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Look w:val="01E0" w:firstRow="1" w:lastRow="1" w:firstColumn="1" w:lastColumn="1" w:noHBand="0" w:noVBand="0"/>
      </w:tblPr>
      <w:tblGrid>
        <w:gridCol w:w="4536"/>
        <w:gridCol w:w="5812"/>
      </w:tblGrid>
      <w:tr w:rsidR="005E6808" w:rsidRPr="00E217D4" w14:paraId="58ABDEC1" w14:textId="77777777" w:rsidTr="00E217D4">
        <w:trPr>
          <w:trHeight w:val="851"/>
        </w:trPr>
        <w:tc>
          <w:tcPr>
            <w:tcW w:w="4536" w:type="dxa"/>
          </w:tcPr>
          <w:p w14:paraId="62BF759C" w14:textId="713F7E8E" w:rsidR="00261BFD" w:rsidRPr="00E217D4" w:rsidRDefault="00904F59" w:rsidP="00F602D7">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61BFD" w:rsidRPr="00E217D4">
              <w:rPr>
                <w:rFonts w:ascii="Times New Roman" w:eastAsia="Times New Roman" w:hAnsi="Times New Roman" w:cs="Times New Roman"/>
                <w:b/>
                <w:sz w:val="24"/>
                <w:szCs w:val="24"/>
              </w:rPr>
              <w:t>SỞ GIÁO DỤC VÀ ĐÀO TẠO</w:t>
            </w:r>
            <w:r w:rsidR="004A0302" w:rsidRPr="00E217D4">
              <w:rPr>
                <w:rFonts w:ascii="Times New Roman" w:eastAsia="Times New Roman" w:hAnsi="Times New Roman" w:cs="Times New Roman"/>
                <w:b/>
                <w:sz w:val="24"/>
                <w:szCs w:val="24"/>
              </w:rPr>
              <w:t xml:space="preserve"> </w:t>
            </w:r>
            <w:r w:rsidR="00261BFD" w:rsidRPr="00E217D4">
              <w:rPr>
                <w:rFonts w:ascii="Times New Roman" w:eastAsia="Times New Roman" w:hAnsi="Times New Roman" w:cs="Times New Roman"/>
                <w:b/>
                <w:sz w:val="24"/>
                <w:szCs w:val="24"/>
              </w:rPr>
              <w:t>GIA LAI</w:t>
            </w:r>
          </w:p>
          <w:p w14:paraId="1AD0D875" w14:textId="1BD0B3C6" w:rsidR="00E217D4" w:rsidRPr="00E217D4" w:rsidRDefault="00E217D4" w:rsidP="00E217D4">
            <w:pPr>
              <w:contextualSpacing/>
              <w:jc w:val="center"/>
              <w:rPr>
                <w:rFonts w:ascii="Times New Roman" w:eastAsia="Times New Roman" w:hAnsi="Times New Roman" w:cs="Times New Roman"/>
                <w:bCs/>
                <w:sz w:val="24"/>
                <w:szCs w:val="24"/>
              </w:rPr>
            </w:pPr>
            <w:r w:rsidRPr="00E217D4">
              <w:rPr>
                <w:rFonts w:ascii="Times New Roman" w:eastAsia="Times New Roman" w:hAnsi="Times New Roman" w:cs="Times New Roman"/>
                <w:bCs/>
                <w:i/>
                <w:sz w:val="24"/>
                <w:szCs w:val="24"/>
              </w:rPr>
              <w:t xml:space="preserve"> </w:t>
            </w:r>
          </w:p>
          <w:p w14:paraId="719B0AE5" w14:textId="77777777" w:rsidR="00E217D4" w:rsidRPr="00E217D4" w:rsidRDefault="00E217D4" w:rsidP="00E217D4">
            <w:pPr>
              <w:rPr>
                <w:rFonts w:ascii="Times New Roman" w:eastAsia="Times New Roman" w:hAnsi="Times New Roman" w:cs="Times New Roman"/>
                <w:sz w:val="24"/>
                <w:szCs w:val="24"/>
              </w:rPr>
            </w:pPr>
          </w:p>
          <w:p w14:paraId="1C86E872" w14:textId="77777777" w:rsidR="00E217D4" w:rsidRPr="00E217D4" w:rsidRDefault="00E217D4" w:rsidP="00E217D4">
            <w:pPr>
              <w:rPr>
                <w:rFonts w:ascii="Times New Roman" w:eastAsia="Times New Roman" w:hAnsi="Times New Roman" w:cs="Times New Roman"/>
                <w:sz w:val="24"/>
                <w:szCs w:val="24"/>
              </w:rPr>
            </w:pPr>
          </w:p>
          <w:p w14:paraId="39CDF77D" w14:textId="77777777" w:rsidR="00261BFD" w:rsidRPr="00E217D4" w:rsidRDefault="00261BFD" w:rsidP="00E217D4">
            <w:pPr>
              <w:jc w:val="center"/>
              <w:rPr>
                <w:rFonts w:ascii="Times New Roman" w:eastAsia="Times New Roman" w:hAnsi="Times New Roman" w:cs="Times New Roman"/>
                <w:sz w:val="24"/>
                <w:szCs w:val="24"/>
              </w:rPr>
            </w:pPr>
          </w:p>
          <w:p w14:paraId="308D72B3" w14:textId="240DA05E" w:rsidR="00E217D4" w:rsidRPr="00E217D4" w:rsidRDefault="00E217D4" w:rsidP="00E217D4">
            <w:pPr>
              <w:jc w:val="center"/>
              <w:rPr>
                <w:rFonts w:ascii="Times New Roman" w:eastAsia="Times New Roman" w:hAnsi="Times New Roman" w:cs="Times New Roman"/>
                <w:sz w:val="24"/>
                <w:szCs w:val="24"/>
              </w:rPr>
            </w:pPr>
          </w:p>
        </w:tc>
        <w:tc>
          <w:tcPr>
            <w:tcW w:w="5812" w:type="dxa"/>
          </w:tcPr>
          <w:p w14:paraId="5BA25C28" w14:textId="77777777" w:rsidR="00E217D4" w:rsidRPr="00E217D4" w:rsidRDefault="00E217D4" w:rsidP="00E217D4">
            <w:pPr>
              <w:jc w:val="center"/>
              <w:rPr>
                <w:rFonts w:ascii="Times New Roman" w:eastAsia="Calibri" w:hAnsi="Times New Roman" w:cs="Times New Roman"/>
                <w:b/>
                <w:bCs/>
                <w:spacing w:val="-8"/>
                <w:sz w:val="24"/>
                <w:szCs w:val="24"/>
              </w:rPr>
            </w:pPr>
            <w:r w:rsidRPr="00E217D4">
              <w:rPr>
                <w:rFonts w:ascii="Times New Roman" w:eastAsia="Calibri" w:hAnsi="Times New Roman" w:cs="Times New Roman"/>
                <w:b/>
                <w:bCs/>
                <w:spacing w:val="-8"/>
                <w:sz w:val="24"/>
                <w:szCs w:val="24"/>
              </w:rPr>
              <w:t xml:space="preserve">KỲ THI CHỌN HỌC SINH GIỎI THPT CẤP TỈNH (BẢNG B) </w:t>
            </w:r>
          </w:p>
          <w:p w14:paraId="7EB65992" w14:textId="77777777" w:rsidR="00E217D4" w:rsidRPr="00E217D4" w:rsidRDefault="00E217D4" w:rsidP="00E217D4">
            <w:pPr>
              <w:jc w:val="center"/>
              <w:rPr>
                <w:rFonts w:ascii="Times New Roman" w:eastAsia="Calibri" w:hAnsi="Times New Roman" w:cs="Times New Roman"/>
                <w:b/>
                <w:bCs/>
                <w:spacing w:val="-8"/>
                <w:sz w:val="24"/>
                <w:szCs w:val="24"/>
              </w:rPr>
            </w:pPr>
            <w:r w:rsidRPr="00E217D4">
              <w:rPr>
                <w:rFonts w:ascii="Times New Roman" w:eastAsia="Calibri" w:hAnsi="Times New Roman" w:cs="Times New Roman"/>
                <w:b/>
                <w:bCs/>
                <w:spacing w:val="-8"/>
                <w:sz w:val="24"/>
                <w:szCs w:val="24"/>
              </w:rPr>
              <w:t>NĂM HỌC 2023-2024</w:t>
            </w:r>
          </w:p>
          <w:p w14:paraId="7B070DDD" w14:textId="045522E4" w:rsidR="00E217D4" w:rsidRPr="00E217D4" w:rsidRDefault="00E217D4" w:rsidP="00E217D4">
            <w:pPr>
              <w:contextualSpacing/>
              <w:jc w:val="center"/>
              <w:rPr>
                <w:rFonts w:ascii="Times New Roman" w:eastAsia="Times New Roman" w:hAnsi="Times New Roman" w:cs="Times New Roman"/>
                <w:b/>
                <w:sz w:val="24"/>
                <w:szCs w:val="24"/>
                <w:lang w:val="vi-VN"/>
              </w:rPr>
            </w:pPr>
            <w:r w:rsidRPr="00E217D4">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29226D99" wp14:editId="5B83EF80">
                      <wp:simplePos x="0" y="0"/>
                      <wp:positionH relativeFrom="column">
                        <wp:posOffset>1286704</wp:posOffset>
                      </wp:positionH>
                      <wp:positionV relativeFrom="paragraph">
                        <wp:posOffset>175895</wp:posOffset>
                      </wp:positionV>
                      <wp:extent cx="962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44A79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pt,13.85pt" to="177.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" strokecolor="windowText" strokeweight=".5pt">
                      <v:stroke joinstyle="miter"/>
                    </v:line>
                  </w:pict>
                </mc:Fallback>
              </mc:AlternateContent>
            </w:r>
            <w:r w:rsidRPr="00E217D4">
              <w:rPr>
                <w:rFonts w:ascii="Times New Roman" w:eastAsia="Calibri" w:hAnsi="Times New Roman" w:cs="Times New Roman"/>
                <w:bCs/>
                <w:sz w:val="24"/>
                <w:szCs w:val="24"/>
              </w:rPr>
              <w:t>Môn:</w:t>
            </w:r>
            <w:r w:rsidRPr="00E217D4">
              <w:rPr>
                <w:rFonts w:ascii="Times New Roman" w:eastAsia="Calibri" w:hAnsi="Times New Roman" w:cs="Times New Roman"/>
                <w:b/>
                <w:bCs/>
                <w:sz w:val="24"/>
                <w:szCs w:val="24"/>
              </w:rPr>
              <w:t xml:space="preserve"> HOÁ HỌC</w:t>
            </w:r>
            <w:r w:rsidRPr="00E217D4">
              <w:rPr>
                <w:rFonts w:ascii="Times New Roman" w:eastAsia="Times New Roman" w:hAnsi="Times New Roman" w:cs="Times New Roman"/>
                <w:b/>
                <w:sz w:val="24"/>
                <w:szCs w:val="24"/>
                <w:lang w:val="vi-VN"/>
              </w:rPr>
              <w:t xml:space="preserve"> </w:t>
            </w:r>
          </w:p>
        </w:tc>
      </w:tr>
    </w:tbl>
    <w:p w14:paraId="13282756" w14:textId="3AE60BEE" w:rsidR="00E217D4" w:rsidRPr="00E217D4" w:rsidRDefault="00E217D4" w:rsidP="00E217D4">
      <w:pPr>
        <w:contextualSpacing/>
        <w:jc w:val="center"/>
        <w:rPr>
          <w:rFonts w:ascii="Times New Roman" w:eastAsia="Times New Roman" w:hAnsi="Times New Roman" w:cs="Times New Roman"/>
          <w:b/>
          <w:sz w:val="24"/>
          <w:szCs w:val="24"/>
        </w:rPr>
      </w:pPr>
      <w:r w:rsidRPr="00E217D4">
        <w:rPr>
          <w:rFonts w:ascii="Times New Roman" w:eastAsia="Times New Roman" w:hAnsi="Times New Roman" w:cs="Times New Roman"/>
          <w:b/>
          <w:sz w:val="24"/>
          <w:szCs w:val="24"/>
        </w:rPr>
        <w:t>HƯỚNG DẪN CHẤM VÀ BIỂU ĐIỂM</w:t>
      </w:r>
    </w:p>
    <w:p w14:paraId="77D4465C" w14:textId="0679C89D" w:rsidR="00E217D4" w:rsidRDefault="00E217D4" w:rsidP="00E217D4">
      <w:pPr>
        <w:jc w:val="center"/>
        <w:rPr>
          <w:rFonts w:ascii="Times New Roman" w:eastAsia="Calibri" w:hAnsi="Times New Roman" w:cs="Times New Roman"/>
          <w:b/>
          <w:bCs/>
          <w:sz w:val="24"/>
          <w:szCs w:val="24"/>
        </w:rPr>
      </w:pPr>
      <w:r w:rsidRPr="00E217D4">
        <w:rPr>
          <w:rFonts w:ascii="Times New Roman" w:eastAsia="Times New Roman" w:hAnsi="Times New Roman" w:cs="Times New Roman"/>
          <w:b/>
          <w:sz w:val="24"/>
          <w:szCs w:val="24"/>
        </w:rPr>
        <w:t>(Hướng dẫn chấm có 10 trang)</w:t>
      </w:r>
    </w:p>
    <w:p w14:paraId="289804FA" w14:textId="1482C535" w:rsidR="00ED5879" w:rsidRPr="00343769" w:rsidRDefault="00ED5879" w:rsidP="00521148">
      <w:pPr>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 xml:space="preserve">Câu </w:t>
      </w:r>
      <w:r w:rsidRPr="00343769">
        <w:rPr>
          <w:rFonts w:ascii="Times New Roman" w:eastAsia="Calibri" w:hAnsi="Times New Roman" w:cs="Times New Roman"/>
          <w:b/>
          <w:bCs/>
          <w:sz w:val="24"/>
          <w:szCs w:val="24"/>
          <w:lang w:val="vi-VN"/>
        </w:rPr>
        <w:t>I</w:t>
      </w:r>
      <w:r w:rsidRPr="00343769">
        <w:rPr>
          <w:rFonts w:ascii="Times New Roman" w:eastAsia="Calibri" w:hAnsi="Times New Roman" w:cs="Times New Roman"/>
          <w:b/>
          <w:bCs/>
          <w:sz w:val="24"/>
          <w:szCs w:val="24"/>
        </w:rPr>
        <w:t xml:space="preserve"> (2</w:t>
      </w:r>
      <w:r w:rsidRPr="00343769">
        <w:rPr>
          <w:rFonts w:ascii="Times New Roman" w:eastAsia="Calibri" w:hAnsi="Times New Roman" w:cs="Times New Roman"/>
          <w:b/>
          <w:bCs/>
          <w:sz w:val="24"/>
          <w:szCs w:val="24"/>
          <w:lang w:val="vi-VN"/>
        </w:rPr>
        <w:t>,</w:t>
      </w:r>
      <w:r w:rsidRPr="00343769">
        <w:rPr>
          <w:rFonts w:ascii="Times New Roman" w:eastAsia="Calibri" w:hAnsi="Times New Roman" w:cs="Times New Roman"/>
          <w:b/>
          <w:bCs/>
          <w:sz w:val="24"/>
          <w:szCs w:val="24"/>
        </w:rPr>
        <w:t xml:space="preserve">5 điểm).  </w:t>
      </w:r>
    </w:p>
    <w:p w14:paraId="6B03B3E0" w14:textId="77777777" w:rsidR="00ED5879" w:rsidRPr="00343769" w:rsidRDefault="00ED5879" w:rsidP="00521148">
      <w:pPr>
        <w:jc w:val="both"/>
        <w:rPr>
          <w:rFonts w:ascii="Times New Roman" w:eastAsia="Times New Roman" w:hAnsi="Times New Roman" w:cs="Times New Roman"/>
          <w:kern w:val="2"/>
          <w:sz w:val="24"/>
          <w:szCs w:val="24"/>
          <w:lang w:val="pt-BR"/>
          <w14:ligatures w14:val="standardContextual"/>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rPr>
        <w:t>1</w:t>
      </w:r>
      <w:r w:rsidRPr="00343769">
        <w:rPr>
          <w:rFonts w:ascii="Times New Roman" w:eastAsia="Calibri" w:hAnsi="Times New Roman" w:cs="Times New Roman"/>
          <w:sz w:val="24"/>
          <w:szCs w:val="24"/>
        </w:rPr>
        <w:t>. (1,5 điểm).</w:t>
      </w:r>
      <w:r w:rsidRPr="00343769">
        <w:rPr>
          <w:rFonts w:ascii="Times New Roman" w:eastAsia="Times New Roman" w:hAnsi="Times New Roman" w:cs="Times New Roman"/>
          <w:kern w:val="2"/>
          <w:sz w:val="24"/>
          <w:szCs w:val="24"/>
          <w:lang w:val="pt-BR"/>
          <w14:ligatures w14:val="standardContextual"/>
        </w:rPr>
        <w:t xml:space="preserve"> X, Y, R, A, B, M theo thứ tự là sáu nguyên tố liên tiếp trong bảng tuần hoàn có tổng số đơn vị điện tích hạt nhân là 63 (X có số đơn vị điện tích hạt nhân nhỏ nhất).</w:t>
      </w:r>
    </w:p>
    <w:p w14:paraId="0818760A" w14:textId="77777777" w:rsidR="00ED5879" w:rsidRPr="00343769" w:rsidRDefault="00ED5879" w:rsidP="00521148">
      <w:pPr>
        <w:jc w:val="both"/>
        <w:rPr>
          <w:rFonts w:ascii="Times New Roman" w:eastAsia="Times New Roman" w:hAnsi="Times New Roman" w:cs="Times New Roman"/>
          <w:kern w:val="2"/>
          <w:sz w:val="24"/>
          <w:szCs w:val="24"/>
          <w:lang w:val="pt-BR"/>
          <w14:ligatures w14:val="standardContextual"/>
        </w:rPr>
      </w:pPr>
      <w:r w:rsidRPr="00343769">
        <w:rPr>
          <w:rFonts w:ascii="Times New Roman" w:eastAsia="Times New Roman" w:hAnsi="Times New Roman" w:cs="Times New Roman"/>
          <w:kern w:val="2"/>
          <w:sz w:val="24"/>
          <w:szCs w:val="24"/>
          <w:lang w:val="pt-BR"/>
          <w14:ligatures w14:val="standardContextual"/>
        </w:rPr>
        <w:t xml:space="preserve">        </w:t>
      </w:r>
      <w:r w:rsidRPr="00343769">
        <w:rPr>
          <w:rFonts w:ascii="Times New Roman" w:eastAsia="Times New Roman" w:hAnsi="Times New Roman" w:cs="Times New Roman"/>
          <w:kern w:val="2"/>
          <w:sz w:val="24"/>
          <w:szCs w:val="24"/>
          <w:lang w:val="pt-BR"/>
          <w14:ligatures w14:val="standardContextual"/>
        </w:rPr>
        <w:tab/>
        <w:t>a. Xác định số đơn vị điện tích hạt nhân của X, Y, R, A, B, M.</w:t>
      </w:r>
    </w:p>
    <w:p w14:paraId="2D751335" w14:textId="77777777" w:rsidR="00ED5879" w:rsidRPr="00343769" w:rsidRDefault="00ED5879" w:rsidP="00521148">
      <w:pPr>
        <w:jc w:val="both"/>
        <w:rPr>
          <w:rFonts w:ascii="Times New Roman" w:eastAsia="Times New Roman" w:hAnsi="Times New Roman" w:cs="Times New Roman"/>
          <w:kern w:val="2"/>
          <w:sz w:val="24"/>
          <w:szCs w:val="24"/>
          <w:lang w:val="pt-BR"/>
          <w14:ligatures w14:val="standardContextual"/>
        </w:rPr>
      </w:pPr>
      <w:r w:rsidRPr="00343769">
        <w:rPr>
          <w:rFonts w:ascii="Times New Roman" w:eastAsia="Times New Roman" w:hAnsi="Times New Roman" w:cs="Times New Roman"/>
          <w:kern w:val="2"/>
          <w:sz w:val="24"/>
          <w:szCs w:val="24"/>
          <w:lang w:val="pt-BR"/>
          <w14:ligatures w14:val="standardContextual"/>
        </w:rPr>
        <w:t xml:space="preserve">        </w:t>
      </w:r>
      <w:r w:rsidRPr="00343769">
        <w:rPr>
          <w:rFonts w:ascii="Times New Roman" w:eastAsia="Times New Roman" w:hAnsi="Times New Roman" w:cs="Times New Roman"/>
          <w:kern w:val="2"/>
          <w:sz w:val="24"/>
          <w:szCs w:val="24"/>
          <w:lang w:val="pt-BR"/>
          <w14:ligatures w14:val="standardContextual"/>
        </w:rPr>
        <w:tab/>
        <w:t>b. Viết cấu hình electron của X</w:t>
      </w:r>
      <w:r w:rsidRPr="00343769">
        <w:rPr>
          <w:rFonts w:ascii="Times New Roman" w:eastAsia="Times New Roman" w:hAnsi="Times New Roman" w:cs="Times New Roman"/>
          <w:kern w:val="2"/>
          <w:sz w:val="24"/>
          <w:szCs w:val="24"/>
          <w:vertAlign w:val="superscript"/>
          <w:lang w:val="pt-BR"/>
          <w14:ligatures w14:val="standardContextual"/>
        </w:rPr>
        <w:t>2−</w:t>
      </w:r>
      <w:r w:rsidRPr="00343769">
        <w:rPr>
          <w:rFonts w:ascii="Times New Roman" w:eastAsia="Times New Roman" w:hAnsi="Times New Roman" w:cs="Times New Roman"/>
          <w:kern w:val="2"/>
          <w:sz w:val="24"/>
          <w:szCs w:val="24"/>
          <w:lang w:val="pt-BR"/>
          <w14:ligatures w14:val="standardContextual"/>
        </w:rPr>
        <w:t>, Y</w:t>
      </w:r>
      <w:r w:rsidRPr="00343769">
        <w:rPr>
          <w:rFonts w:ascii="Times New Roman" w:eastAsia="Times New Roman" w:hAnsi="Times New Roman" w:cs="Times New Roman"/>
          <w:kern w:val="2"/>
          <w:sz w:val="24"/>
          <w:szCs w:val="24"/>
          <w:vertAlign w:val="superscript"/>
          <w:lang w:val="pt-BR"/>
          <w14:ligatures w14:val="standardContextual"/>
        </w:rPr>
        <w:t>−</w:t>
      </w:r>
      <w:r w:rsidRPr="00343769">
        <w:rPr>
          <w:rFonts w:ascii="Times New Roman" w:eastAsia="Times New Roman" w:hAnsi="Times New Roman" w:cs="Times New Roman"/>
          <w:kern w:val="2"/>
          <w:sz w:val="24"/>
          <w:szCs w:val="24"/>
          <w:lang w:val="pt-BR"/>
          <w14:ligatures w14:val="standardContextual"/>
        </w:rPr>
        <w:t>, R, A</w:t>
      </w:r>
      <w:r w:rsidRPr="00343769">
        <w:rPr>
          <w:rFonts w:ascii="Times New Roman" w:eastAsia="Times New Roman" w:hAnsi="Times New Roman" w:cs="Times New Roman"/>
          <w:kern w:val="2"/>
          <w:sz w:val="24"/>
          <w:szCs w:val="24"/>
          <w:vertAlign w:val="superscript"/>
          <w:lang w:val="pt-BR"/>
          <w14:ligatures w14:val="standardContextual"/>
        </w:rPr>
        <w:t>+</w:t>
      </w:r>
      <w:r w:rsidRPr="00343769">
        <w:rPr>
          <w:rFonts w:ascii="Times New Roman" w:eastAsia="Times New Roman" w:hAnsi="Times New Roman" w:cs="Times New Roman"/>
          <w:kern w:val="2"/>
          <w:sz w:val="24"/>
          <w:szCs w:val="24"/>
          <w:lang w:val="pt-BR"/>
          <w14:ligatures w14:val="standardContextual"/>
        </w:rPr>
        <w:t>, B</w:t>
      </w:r>
      <w:r w:rsidRPr="00343769">
        <w:rPr>
          <w:rFonts w:ascii="Times New Roman" w:eastAsia="Times New Roman" w:hAnsi="Times New Roman" w:cs="Times New Roman"/>
          <w:kern w:val="2"/>
          <w:sz w:val="24"/>
          <w:szCs w:val="24"/>
          <w:vertAlign w:val="superscript"/>
          <w:lang w:val="pt-BR"/>
          <w14:ligatures w14:val="standardContextual"/>
        </w:rPr>
        <w:t>2+</w:t>
      </w:r>
      <w:r w:rsidRPr="00343769">
        <w:rPr>
          <w:rFonts w:ascii="Times New Roman" w:eastAsia="Times New Roman" w:hAnsi="Times New Roman" w:cs="Times New Roman"/>
          <w:kern w:val="2"/>
          <w:sz w:val="24"/>
          <w:szCs w:val="24"/>
          <w:lang w:val="pt-BR"/>
          <w14:ligatures w14:val="standardContextual"/>
        </w:rPr>
        <w:t>, M</w:t>
      </w:r>
      <w:r w:rsidRPr="00343769">
        <w:rPr>
          <w:rFonts w:ascii="Times New Roman" w:eastAsia="Times New Roman" w:hAnsi="Times New Roman" w:cs="Times New Roman"/>
          <w:kern w:val="2"/>
          <w:sz w:val="24"/>
          <w:szCs w:val="24"/>
          <w:vertAlign w:val="superscript"/>
          <w:lang w:val="pt-BR"/>
          <w14:ligatures w14:val="standardContextual"/>
        </w:rPr>
        <w:t>3+</w:t>
      </w:r>
      <w:r w:rsidRPr="00343769">
        <w:rPr>
          <w:rFonts w:ascii="Times New Roman" w:eastAsia="Times New Roman" w:hAnsi="Times New Roman" w:cs="Times New Roman"/>
          <w:kern w:val="2"/>
          <w:sz w:val="24"/>
          <w:szCs w:val="24"/>
          <w:lang w:val="pt-BR"/>
          <w14:ligatures w14:val="standardContextual"/>
        </w:rPr>
        <w:t>. So sánh bán kính của chúng và giải thích?</w:t>
      </w:r>
    </w:p>
    <w:p w14:paraId="7F6EAD38" w14:textId="77777777" w:rsidR="00ED5879" w:rsidRPr="00343769" w:rsidRDefault="00ED5879" w:rsidP="00521148">
      <w:pPr>
        <w:tabs>
          <w:tab w:val="left" w:pos="426"/>
        </w:tabs>
        <w:jc w:val="both"/>
        <w:rPr>
          <w:rFonts w:ascii="Times New Roman" w:eastAsia="Calibri" w:hAnsi="Times New Roman" w:cs="Times New Roman"/>
          <w:sz w:val="24"/>
          <w:szCs w:val="24"/>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lang w:val="vi-VN"/>
        </w:rPr>
        <w:t>2</w:t>
      </w:r>
      <w:r w:rsidRPr="00343769">
        <w:rPr>
          <w:rFonts w:ascii="Times New Roman" w:eastAsia="Calibri" w:hAnsi="Times New Roman" w:cs="Times New Roman"/>
          <w:sz w:val="24"/>
          <w:szCs w:val="24"/>
        </w:rPr>
        <w:t>.</w:t>
      </w:r>
      <w:r w:rsidRPr="00343769">
        <w:rPr>
          <w:rFonts w:ascii="Times New Roman" w:eastAsia="Calibri" w:hAnsi="Times New Roman" w:cs="Times New Roman"/>
          <w:sz w:val="24"/>
          <w:szCs w:val="24"/>
          <w:shd w:val="clear" w:color="auto" w:fill="FFFFFF"/>
        </w:rPr>
        <w:t xml:space="preserve"> </w:t>
      </w:r>
      <w:r w:rsidRPr="00343769">
        <w:rPr>
          <w:rFonts w:ascii="Times New Roman" w:eastAsia="Calibri" w:hAnsi="Times New Roman" w:cs="Times New Roman"/>
          <w:sz w:val="24"/>
          <w:szCs w:val="24"/>
        </w:rPr>
        <w:t xml:space="preserve">(1,0 điểm). Cân bằng phản ứng hóa học sau theo phương pháp thăng bằng electron: </w:t>
      </w:r>
    </w:p>
    <w:p w14:paraId="53F83CCC" w14:textId="77777777" w:rsidR="00ED5879" w:rsidRPr="00343769" w:rsidRDefault="00ED5879" w:rsidP="00521148">
      <w:pPr>
        <w:ind w:firstLine="720"/>
        <w:jc w:val="both"/>
        <w:rPr>
          <w:rFonts w:ascii="Times New Roman" w:eastAsia="Times New Roman" w:hAnsi="Times New Roman" w:cs="Times New Roman"/>
          <w:kern w:val="2"/>
          <w:sz w:val="24"/>
          <w:szCs w:val="24"/>
          <w14:ligatures w14:val="standardContextual"/>
        </w:rPr>
      </w:pPr>
      <w:r w:rsidRPr="00343769">
        <w:rPr>
          <w:rFonts w:ascii="Times New Roman" w:eastAsia="Times New Roman" w:hAnsi="Times New Roman" w:cs="Times New Roman"/>
          <w:kern w:val="2"/>
          <w:sz w:val="24"/>
          <w:szCs w:val="24"/>
          <w:lang w:val="pt-BR"/>
          <w14:ligatures w14:val="standardContextual"/>
        </w:rPr>
        <w:t xml:space="preserve">a. </w:t>
      </w:r>
      <w:r w:rsidRPr="00343769">
        <w:rPr>
          <w:rFonts w:ascii="Times New Roman" w:eastAsia="Times New Roman" w:hAnsi="Times New Roman" w:cs="Times New Roman"/>
          <w:kern w:val="2"/>
          <w:sz w:val="24"/>
          <w:szCs w:val="24"/>
          <w:lang w:val="vi-VN"/>
          <w14:ligatures w14:val="standardContextual"/>
        </w:rPr>
        <w:t>Na</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SO</w:t>
      </w:r>
      <w:r w:rsidRPr="00343769">
        <w:rPr>
          <w:rFonts w:ascii="Times New Roman" w:eastAsia="Times New Roman" w:hAnsi="Times New Roman" w:cs="Times New Roman"/>
          <w:kern w:val="2"/>
          <w:sz w:val="24"/>
          <w:szCs w:val="24"/>
          <w:vertAlign w:val="subscript"/>
          <w:lang w:val="vi-VN"/>
          <w14:ligatures w14:val="standardContextual"/>
        </w:rPr>
        <w:t>3</w:t>
      </w:r>
      <w:r w:rsidRPr="00343769">
        <w:rPr>
          <w:rFonts w:ascii="Times New Roman" w:eastAsia="Times New Roman" w:hAnsi="Times New Roman" w:cs="Times New Roman"/>
          <w:kern w:val="2"/>
          <w:sz w:val="24"/>
          <w:szCs w:val="24"/>
          <w:lang w:val="vi-VN"/>
          <w14:ligatures w14:val="standardContextual"/>
        </w:rPr>
        <w:t xml:space="preserve"> + KMnO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NaHSO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w:t>
      </w:r>
      <w:bookmarkStart w:id="0" w:name="_Hlk154036664"/>
      <w:r w:rsidRPr="00343769">
        <w:rPr>
          <w:rFonts w:ascii="Times New Roman" w:eastAsia="Calibri" w:hAnsi="Times New Roman" w:cs="Times New Roman"/>
          <w:bCs/>
          <w:kern w:val="2"/>
          <w:position w:val="-6"/>
          <w:sz w:val="24"/>
          <w:szCs w:val="24"/>
          <w:lang w:eastAsia="vi-VN"/>
          <w14:ligatures w14:val="standardContextual"/>
        </w:rPr>
        <w:object w:dxaOrig="639" w:dyaOrig="340" w14:anchorId="6B5D1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11" o:title=""/>
          </v:shape>
          <o:OLEObject Type="Embed" ProgID="Equation.DSMT4" ShapeID="_x0000_i1025" DrawAspect="Content" ObjectID="_1768418800" r:id="rId12"/>
        </w:object>
      </w:r>
      <w:bookmarkEnd w:id="0"/>
      <w:r w:rsidRPr="00343769">
        <w:rPr>
          <w:rFonts w:ascii="Times New Roman" w:eastAsia="Times New Roman" w:hAnsi="Times New Roman" w:cs="Times New Roman"/>
          <w:kern w:val="2"/>
          <w:sz w:val="24"/>
          <w:szCs w:val="24"/>
          <w:lang w:val="vi-VN"/>
          <w14:ligatures w14:val="standardContextual"/>
        </w:rPr>
        <w:t xml:space="preserve"> Na</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MnSO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K</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H</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O</w:t>
      </w:r>
      <w:r w:rsidRPr="00343769">
        <w:rPr>
          <w:rFonts w:ascii="Times New Roman" w:eastAsia="Times New Roman" w:hAnsi="Times New Roman" w:cs="Times New Roman"/>
          <w:kern w:val="2"/>
          <w:sz w:val="24"/>
          <w:szCs w:val="24"/>
          <w14:ligatures w14:val="standardContextual"/>
        </w:rPr>
        <w:t>.</w:t>
      </w:r>
    </w:p>
    <w:p w14:paraId="754136E5" w14:textId="77777777" w:rsidR="00ED5879" w:rsidRPr="00343769" w:rsidRDefault="00ED5879" w:rsidP="00ED5879">
      <w:pPr>
        <w:tabs>
          <w:tab w:val="left" w:pos="843"/>
        </w:tabs>
        <w:rPr>
          <w:rFonts w:ascii="Times New Roman" w:eastAsia="Arial" w:hAnsi="Times New Roman" w:cs="Times New Roman"/>
          <w:kern w:val="2"/>
          <w:sz w:val="24"/>
          <w:szCs w:val="24"/>
          <w14:ligatures w14:val="standardContextual"/>
        </w:rPr>
      </w:pPr>
      <w:r w:rsidRPr="00343769">
        <w:rPr>
          <w:rFonts w:ascii="Times New Roman" w:eastAsia="Arial" w:hAnsi="Times New Roman" w:cs="Times New Roman"/>
          <w:kern w:val="2"/>
          <w:position w:val="2"/>
          <w:sz w:val="24"/>
          <w:szCs w:val="24"/>
          <w14:ligatures w14:val="standardContextual"/>
        </w:rPr>
        <w:t xml:space="preserve">            b. C</w:t>
      </w:r>
      <w:r w:rsidRPr="00343769">
        <w:rPr>
          <w:rFonts w:ascii="Times New Roman" w:eastAsia="Arial" w:hAnsi="Times New Roman" w:cs="Times New Roman"/>
          <w:kern w:val="2"/>
          <w:position w:val="2"/>
          <w:sz w:val="24"/>
          <w:szCs w:val="24"/>
          <w:vertAlign w:val="subscript"/>
          <w14:ligatures w14:val="standardContextual"/>
        </w:rPr>
        <w:t>6</w:t>
      </w:r>
      <w:r w:rsidRPr="00343769">
        <w:rPr>
          <w:rFonts w:ascii="Times New Roman" w:eastAsia="Arial" w:hAnsi="Times New Roman" w:cs="Times New Roman"/>
          <w:kern w:val="2"/>
          <w:position w:val="2"/>
          <w:sz w:val="24"/>
          <w:szCs w:val="24"/>
          <w14:ligatures w14:val="standardContextual"/>
        </w:rPr>
        <w:t>H</w:t>
      </w:r>
      <w:r w:rsidRPr="00343769">
        <w:rPr>
          <w:rFonts w:ascii="Times New Roman" w:eastAsia="Arial" w:hAnsi="Times New Roman" w:cs="Times New Roman"/>
          <w:kern w:val="2"/>
          <w:position w:val="2"/>
          <w:sz w:val="24"/>
          <w:szCs w:val="24"/>
          <w:vertAlign w:val="subscript"/>
          <w14:ligatures w14:val="standardContextual"/>
        </w:rPr>
        <w:t>5</w:t>
      </w:r>
      <w:r w:rsidRPr="00343769">
        <w:rPr>
          <w:rFonts w:ascii="Times New Roman" w:eastAsia="Arial" w:hAnsi="Times New Roman" w:cs="Times New Roman"/>
          <w:kern w:val="2"/>
          <w:position w:val="2"/>
          <w:sz w:val="24"/>
          <w:szCs w:val="24"/>
          <w:lang w:val="vi-VN"/>
          <w14:ligatures w14:val="standardContextual"/>
        </w:rPr>
        <w:t>CH</w:t>
      </w:r>
      <w:r w:rsidRPr="00343769">
        <w:rPr>
          <w:rFonts w:ascii="Times New Roman" w:eastAsia="Arial" w:hAnsi="Times New Roman" w:cs="Times New Roman"/>
          <w:kern w:val="2"/>
          <w:sz w:val="24"/>
          <w:szCs w:val="24"/>
          <w:vertAlign w:val="subscript"/>
          <w14:ligatures w14:val="standardContextual"/>
        </w:rPr>
        <w:t>3</w:t>
      </w:r>
      <w:r w:rsidRPr="00343769">
        <w:rPr>
          <w:rFonts w:ascii="Times New Roman" w:eastAsia="Arial" w:hAnsi="Times New Roman" w:cs="Times New Roman"/>
          <w:kern w:val="2"/>
          <w:sz w:val="24"/>
          <w:szCs w:val="24"/>
          <w:lang w:val="vi-VN"/>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 KMnO</w:t>
      </w:r>
      <w:r w:rsidRPr="00343769">
        <w:rPr>
          <w:rFonts w:ascii="Times New Roman" w:eastAsia="Arial" w:hAnsi="Times New Roman" w:cs="Times New Roman"/>
          <w:kern w:val="2"/>
          <w:sz w:val="24"/>
          <w:szCs w:val="24"/>
          <w:vertAlign w:val="subscript"/>
          <w:lang w:val="vi-VN"/>
          <w14:ligatures w14:val="standardContextual"/>
        </w:rPr>
        <w:t>4</w:t>
      </w:r>
      <w:r w:rsidRPr="00343769">
        <w:rPr>
          <w:rFonts w:ascii="Times New Roman" w:eastAsia="Arial" w:hAnsi="Times New Roman" w:cs="Times New Roman"/>
          <w:kern w:val="2"/>
          <w:sz w:val="24"/>
          <w:szCs w:val="24"/>
          <w:lang w:val="vi-VN"/>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 H</w:t>
      </w:r>
      <w:r w:rsidRPr="00343769">
        <w:rPr>
          <w:rFonts w:ascii="Times New Roman" w:eastAsia="Arial" w:hAnsi="Times New Roman" w:cs="Times New Roman"/>
          <w:kern w:val="2"/>
          <w:sz w:val="24"/>
          <w:szCs w:val="24"/>
          <w:vertAlign w:val="subscript"/>
          <w:lang w:val="vi-VN"/>
          <w14:ligatures w14:val="standardContextual"/>
        </w:rPr>
        <w:t>2</w:t>
      </w:r>
      <w:r w:rsidRPr="00343769">
        <w:rPr>
          <w:rFonts w:ascii="Times New Roman" w:eastAsia="Arial" w:hAnsi="Times New Roman" w:cs="Times New Roman"/>
          <w:kern w:val="2"/>
          <w:position w:val="2"/>
          <w:sz w:val="24"/>
          <w:szCs w:val="24"/>
          <w14:ligatures w14:val="standardContextual"/>
        </w:rPr>
        <w:t>SO</w:t>
      </w:r>
      <w:r w:rsidRPr="00343769">
        <w:rPr>
          <w:rFonts w:ascii="Times New Roman" w:eastAsia="Arial" w:hAnsi="Times New Roman" w:cs="Times New Roman"/>
          <w:kern w:val="2"/>
          <w:position w:val="2"/>
          <w:sz w:val="24"/>
          <w:szCs w:val="24"/>
          <w:vertAlign w:val="subscript"/>
          <w14:ligatures w14:val="standardContextual"/>
        </w:rPr>
        <w:t xml:space="preserve">4 </w:t>
      </w:r>
      <w:r w:rsidRPr="00343769">
        <w:rPr>
          <w:rFonts w:ascii="Times New Roman" w:eastAsia="Calibri" w:hAnsi="Times New Roman" w:cs="Times New Roman"/>
          <w:bCs/>
          <w:kern w:val="2"/>
          <w:position w:val="-6"/>
          <w:sz w:val="24"/>
          <w:szCs w:val="24"/>
          <w:lang w:eastAsia="vi-VN"/>
          <w14:ligatures w14:val="standardContextual"/>
        </w:rPr>
        <w:object w:dxaOrig="680" w:dyaOrig="360" w14:anchorId="6E2F5335">
          <v:shape id="_x0000_i1026" type="#_x0000_t75" style="width:34.5pt;height:18pt" o:ole="">
            <v:imagedata r:id="rId13" o:title=""/>
          </v:shape>
          <o:OLEObject Type="Embed" ProgID="Equation.DSMT4" ShapeID="_x0000_i1026" DrawAspect="Content" ObjectID="_1768418801" r:id="rId14"/>
        </w:object>
      </w:r>
      <w:r w:rsidRPr="00343769">
        <w:rPr>
          <w:rFonts w:ascii="Times New Roman" w:eastAsia="Calibri" w:hAnsi="Times New Roman" w:cs="Times New Roman"/>
          <w:bCs/>
          <w:kern w:val="2"/>
          <w:sz w:val="24"/>
          <w:szCs w:val="24"/>
          <w:lang w:eastAsia="vi-VN"/>
          <w14:ligatures w14:val="standardContextual"/>
        </w:rPr>
        <w:t xml:space="preserve"> C</w:t>
      </w:r>
      <w:r w:rsidRPr="00343769">
        <w:rPr>
          <w:rFonts w:ascii="Times New Roman" w:eastAsia="Calibri" w:hAnsi="Times New Roman" w:cs="Times New Roman"/>
          <w:bCs/>
          <w:kern w:val="2"/>
          <w:sz w:val="24"/>
          <w:szCs w:val="24"/>
          <w:vertAlign w:val="subscript"/>
          <w:lang w:eastAsia="vi-VN"/>
          <w14:ligatures w14:val="standardContextual"/>
        </w:rPr>
        <w:t>6</w:t>
      </w:r>
      <w:r w:rsidRPr="00343769">
        <w:rPr>
          <w:rFonts w:ascii="Times New Roman" w:eastAsia="Calibri" w:hAnsi="Times New Roman" w:cs="Times New Roman"/>
          <w:bCs/>
          <w:kern w:val="2"/>
          <w:sz w:val="24"/>
          <w:szCs w:val="24"/>
          <w:lang w:eastAsia="vi-VN"/>
          <w14:ligatures w14:val="standardContextual"/>
        </w:rPr>
        <w:t>H</w:t>
      </w:r>
      <w:r w:rsidRPr="00343769">
        <w:rPr>
          <w:rFonts w:ascii="Times New Roman" w:eastAsia="Calibri" w:hAnsi="Times New Roman" w:cs="Times New Roman"/>
          <w:bCs/>
          <w:kern w:val="2"/>
          <w:sz w:val="24"/>
          <w:szCs w:val="24"/>
          <w:vertAlign w:val="subscript"/>
          <w:lang w:eastAsia="vi-VN"/>
          <w14:ligatures w14:val="standardContextual"/>
        </w:rPr>
        <w:t>5</w:t>
      </w:r>
      <w:r>
        <w:rPr>
          <w:rFonts w:ascii="Times New Roman" w:eastAsia="Arial" w:hAnsi="Times New Roman" w:cs="Times New Roman"/>
          <w:kern w:val="2"/>
          <w:position w:val="2"/>
          <w:sz w:val="24"/>
          <w:szCs w:val="24"/>
          <w14:ligatures w14:val="standardContextual"/>
        </w:rPr>
        <w:t>COOH</w:t>
      </w:r>
      <w:r w:rsidRPr="00343769">
        <w:rPr>
          <w:rFonts w:ascii="Times New Roman" w:eastAsia="Arial" w:hAnsi="Times New Roman" w:cs="Times New Roman"/>
          <w:kern w:val="2"/>
          <w:position w:val="2"/>
          <w:sz w:val="24"/>
          <w:szCs w:val="24"/>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 K</w:t>
      </w:r>
      <w:r w:rsidRPr="00343769">
        <w:rPr>
          <w:rFonts w:ascii="Times New Roman" w:eastAsia="Arial" w:hAnsi="Times New Roman" w:cs="Times New Roman"/>
          <w:kern w:val="2"/>
          <w:position w:val="2"/>
          <w:sz w:val="24"/>
          <w:szCs w:val="24"/>
          <w:vertAlign w:val="subscript"/>
          <w14:ligatures w14:val="standardContextual"/>
        </w:rPr>
        <w:t>2</w:t>
      </w:r>
      <w:r w:rsidRPr="00343769">
        <w:rPr>
          <w:rFonts w:ascii="Times New Roman" w:eastAsia="Arial" w:hAnsi="Times New Roman" w:cs="Times New Roman"/>
          <w:kern w:val="2"/>
          <w:position w:val="2"/>
          <w:sz w:val="24"/>
          <w:szCs w:val="24"/>
          <w14:ligatures w14:val="standardContextual"/>
        </w:rPr>
        <w:t>SO</w:t>
      </w:r>
      <w:r w:rsidRPr="00343769">
        <w:rPr>
          <w:rFonts w:ascii="Times New Roman" w:eastAsia="Arial" w:hAnsi="Times New Roman" w:cs="Times New Roman"/>
          <w:kern w:val="2"/>
          <w:position w:val="2"/>
          <w:sz w:val="24"/>
          <w:szCs w:val="24"/>
          <w:vertAlign w:val="subscript"/>
          <w14:ligatures w14:val="standardContextual"/>
        </w:rPr>
        <w:t>4</w:t>
      </w:r>
      <w:r w:rsidRPr="00343769">
        <w:rPr>
          <w:rFonts w:ascii="Times New Roman" w:eastAsia="Arial" w:hAnsi="Times New Roman" w:cs="Times New Roman"/>
          <w:kern w:val="2"/>
          <w:position w:val="2"/>
          <w:sz w:val="24"/>
          <w:szCs w:val="24"/>
          <w:lang w:val="vi-VN"/>
          <w14:ligatures w14:val="standardContextual"/>
        </w:rPr>
        <w:t xml:space="preserve"> +</w:t>
      </w:r>
      <w:r w:rsidRPr="00343769">
        <w:rPr>
          <w:rFonts w:ascii="Times New Roman" w:eastAsia="Arial" w:hAnsi="Times New Roman" w:cs="Times New Roman"/>
          <w:spacing w:val="30"/>
          <w:kern w:val="2"/>
          <w:position w:val="2"/>
          <w:sz w:val="24"/>
          <w:szCs w:val="24"/>
          <w:lang w:val="vi-VN"/>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Mn</w:t>
      </w:r>
      <w:r w:rsidRPr="00343769">
        <w:rPr>
          <w:rFonts w:ascii="Times New Roman" w:eastAsia="Arial" w:hAnsi="Times New Roman" w:cs="Times New Roman"/>
          <w:kern w:val="2"/>
          <w:position w:val="2"/>
          <w:sz w:val="24"/>
          <w:szCs w:val="24"/>
          <w14:ligatures w14:val="standardContextual"/>
        </w:rPr>
        <w:t>S</w:t>
      </w:r>
      <w:r w:rsidRPr="00343769">
        <w:rPr>
          <w:rFonts w:ascii="Times New Roman" w:eastAsia="Arial" w:hAnsi="Times New Roman" w:cs="Times New Roman"/>
          <w:kern w:val="2"/>
          <w:position w:val="2"/>
          <w:sz w:val="24"/>
          <w:szCs w:val="24"/>
          <w:lang w:val="vi-VN"/>
          <w14:ligatures w14:val="standardContextual"/>
        </w:rPr>
        <w:t>O</w:t>
      </w:r>
      <w:r w:rsidRPr="00343769">
        <w:rPr>
          <w:rFonts w:ascii="Times New Roman" w:eastAsia="Arial" w:hAnsi="Times New Roman" w:cs="Times New Roman"/>
          <w:kern w:val="2"/>
          <w:sz w:val="24"/>
          <w:szCs w:val="24"/>
          <w:vertAlign w:val="subscript"/>
          <w14:ligatures w14:val="standardContextual"/>
        </w:rPr>
        <w:t>4</w:t>
      </w:r>
      <w:r w:rsidRPr="00343769">
        <w:rPr>
          <w:rFonts w:ascii="Times New Roman" w:eastAsia="Arial" w:hAnsi="Times New Roman" w:cs="Times New Roman"/>
          <w:kern w:val="2"/>
          <w:sz w:val="24"/>
          <w:szCs w:val="24"/>
          <w14:ligatures w14:val="standardContextual"/>
        </w:rPr>
        <w:t xml:space="preserve"> + H</w:t>
      </w:r>
      <w:r w:rsidRPr="00343769">
        <w:rPr>
          <w:rFonts w:ascii="Times New Roman" w:eastAsia="Arial" w:hAnsi="Times New Roman" w:cs="Times New Roman"/>
          <w:kern w:val="2"/>
          <w:sz w:val="24"/>
          <w:szCs w:val="24"/>
          <w:vertAlign w:val="subscript"/>
          <w14:ligatures w14:val="standardContextual"/>
        </w:rPr>
        <w:t>2</w:t>
      </w:r>
      <w:r w:rsidRPr="00343769">
        <w:rPr>
          <w:rFonts w:ascii="Times New Roman" w:eastAsia="Arial" w:hAnsi="Times New Roman" w:cs="Times New Roman"/>
          <w:kern w:val="2"/>
          <w:sz w:val="24"/>
          <w:szCs w:val="24"/>
          <w14:ligatures w14:val="standardContextual"/>
        </w:rPr>
        <w:t>O.</w:t>
      </w:r>
    </w:p>
    <w:tbl>
      <w:tblPr>
        <w:tblStyle w:val="TableGrid"/>
        <w:tblW w:w="10348" w:type="dxa"/>
        <w:tblInd w:w="108" w:type="dxa"/>
        <w:tblLook w:val="04A0" w:firstRow="1" w:lastRow="0" w:firstColumn="1" w:lastColumn="0" w:noHBand="0" w:noVBand="1"/>
      </w:tblPr>
      <w:tblGrid>
        <w:gridCol w:w="993"/>
        <w:gridCol w:w="7796"/>
        <w:gridCol w:w="1559"/>
      </w:tblGrid>
      <w:tr w:rsidR="00E27663" w:rsidRPr="00A8438B" w14:paraId="0E85CB69" w14:textId="77777777" w:rsidTr="00ED5879">
        <w:tc>
          <w:tcPr>
            <w:tcW w:w="993" w:type="dxa"/>
          </w:tcPr>
          <w:p w14:paraId="3C6641B6" w14:textId="03BD3C61" w:rsidR="00E27663" w:rsidRPr="00A8438B" w:rsidRDefault="00E27663" w:rsidP="00E27663">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796" w:type="dxa"/>
          </w:tcPr>
          <w:p w14:paraId="39F3BAC9" w14:textId="495CCB46" w:rsidR="00E27663" w:rsidRPr="00A8438B" w:rsidRDefault="00E27663" w:rsidP="00E27663">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559" w:type="dxa"/>
          </w:tcPr>
          <w:p w14:paraId="5651786D" w14:textId="371FD845" w:rsidR="00E27663" w:rsidRPr="00A8438B" w:rsidRDefault="00E27663" w:rsidP="00E27663">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893FE3" w:rsidRPr="00A8438B" w14:paraId="227D7530" w14:textId="77777777" w:rsidTr="00ED5879">
        <w:tc>
          <w:tcPr>
            <w:tcW w:w="993" w:type="dxa"/>
            <w:vMerge w:val="restart"/>
            <w:vAlign w:val="center"/>
          </w:tcPr>
          <w:p w14:paraId="79A85A61" w14:textId="5BB8A409"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796" w:type="dxa"/>
            <w:shd w:val="clear" w:color="auto" w:fill="auto"/>
          </w:tcPr>
          <w:p w14:paraId="4040733E" w14:textId="77777777" w:rsidR="00893FE3" w:rsidRPr="00A8438B" w:rsidRDefault="00893FE3" w:rsidP="00893FE3">
            <w:pPr>
              <w:spacing w:line="288" w:lineRule="auto"/>
              <w:jc w:val="both"/>
              <w:rPr>
                <w:rFonts w:ascii="Times New Roman" w:eastAsia="Times New Roman" w:hAnsi="Times New Roman" w:cs="Times New Roman"/>
                <w:sz w:val="24"/>
                <w:szCs w:val="24"/>
                <w:lang w:val="nl-NL"/>
              </w:rPr>
            </w:pPr>
            <w:r w:rsidRPr="00A8438B">
              <w:rPr>
                <w:rFonts w:ascii="Times New Roman" w:eastAsia="Times New Roman" w:hAnsi="Times New Roman" w:cs="Times New Roman"/>
                <w:sz w:val="24"/>
                <w:szCs w:val="24"/>
                <w:lang w:val="nl-NL"/>
              </w:rPr>
              <w:t>Gọi Z là số điện tích hạt nhân của X</w:t>
            </w:r>
          </w:p>
          <w:p w14:paraId="0391EA64" w14:textId="77777777" w:rsidR="00893FE3" w:rsidRPr="00A8438B" w:rsidRDefault="00893FE3" w:rsidP="00893FE3">
            <w:pPr>
              <w:spacing w:line="288" w:lineRule="auto"/>
              <w:jc w:val="both"/>
              <w:rPr>
                <w:rFonts w:ascii="Times New Roman" w:eastAsia="Times New Roman" w:hAnsi="Times New Roman" w:cs="Times New Roman"/>
                <w:sz w:val="24"/>
                <w:szCs w:val="24"/>
                <w:lang w:val="nl-NL"/>
              </w:rPr>
            </w:pPr>
            <w:r w:rsidRPr="00A8438B">
              <w:rPr>
                <w:rFonts w:ascii="Times New Roman" w:eastAsia="Times New Roman" w:hAnsi="Times New Roman" w:cs="Times New Roman"/>
                <w:sz w:val="24"/>
                <w:szCs w:val="24"/>
                <w:lang w:val="nl-NL"/>
              </w:rPr>
              <w:t xml:space="preserve">→  Số điện tích hạt nhân của Y, R, A, B, M lần lượt là: (Z + 1), (Z + 2), (Z + 3), (Z + 4), (Z+5)  </w:t>
            </w:r>
          </w:p>
          <w:p w14:paraId="0FD9C224" w14:textId="77777777" w:rsidR="00893FE3" w:rsidRPr="00A8438B" w:rsidRDefault="00893FE3" w:rsidP="00893FE3">
            <w:pPr>
              <w:spacing w:line="288" w:lineRule="auto"/>
              <w:jc w:val="both"/>
              <w:rPr>
                <w:rFonts w:ascii="Times New Roman" w:eastAsia="Times New Roman" w:hAnsi="Times New Roman" w:cs="Times New Roman"/>
                <w:sz w:val="24"/>
                <w:szCs w:val="24"/>
                <w:lang w:val="pt-BR"/>
              </w:rPr>
            </w:pPr>
            <w:r w:rsidRPr="00A8438B">
              <w:rPr>
                <w:rFonts w:ascii="Times New Roman" w:eastAsia="Times New Roman" w:hAnsi="Times New Roman" w:cs="Times New Roman"/>
                <w:sz w:val="24"/>
                <w:szCs w:val="24"/>
                <w:lang w:val="nl-NL"/>
              </w:rPr>
              <w:t xml:space="preserve">Theo bài ta có: </w:t>
            </w:r>
            <w:r w:rsidRPr="00A8438B">
              <w:rPr>
                <w:rFonts w:ascii="Times New Roman" w:eastAsia="Times New Roman" w:hAnsi="Times New Roman" w:cs="Times New Roman"/>
                <w:sz w:val="24"/>
                <w:szCs w:val="24"/>
                <w:lang w:val="pt-BR"/>
              </w:rPr>
              <w:t xml:space="preserve">Z + (Z + 1) + (Z + 2) + (Z + 3) + (Z + 4)+ (Z+5) =  63 </w:t>
            </w:r>
          </w:p>
          <w:p w14:paraId="4AA038E5" w14:textId="2FF9A151" w:rsidR="00893FE3" w:rsidRPr="00A8438B" w:rsidRDefault="00893FE3" w:rsidP="00893FE3">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lang w:val="pt-BR"/>
              </w:rPr>
              <w:t>→  Z = 8</w:t>
            </w:r>
          </w:p>
        </w:tc>
        <w:tc>
          <w:tcPr>
            <w:tcW w:w="1559" w:type="dxa"/>
            <w:vAlign w:val="center"/>
          </w:tcPr>
          <w:p w14:paraId="7FB37431" w14:textId="77777777"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93FE3" w:rsidRPr="00A8438B" w14:paraId="031E63F1" w14:textId="77777777" w:rsidTr="00ED5879">
        <w:trPr>
          <w:trHeight w:val="426"/>
        </w:trPr>
        <w:tc>
          <w:tcPr>
            <w:tcW w:w="993" w:type="dxa"/>
            <w:vMerge/>
            <w:vAlign w:val="center"/>
          </w:tcPr>
          <w:p w14:paraId="42056FCE" w14:textId="77777777" w:rsidR="00893FE3" w:rsidRPr="00A8438B" w:rsidRDefault="00893FE3" w:rsidP="00893FE3">
            <w:pPr>
              <w:pStyle w:val="NoSpacing"/>
              <w:jc w:val="center"/>
              <w:rPr>
                <w:rFonts w:ascii="Times New Roman" w:hAnsi="Times New Roman" w:cs="Times New Roman"/>
                <w:sz w:val="24"/>
                <w:szCs w:val="24"/>
              </w:rPr>
            </w:pPr>
          </w:p>
        </w:tc>
        <w:tc>
          <w:tcPr>
            <w:tcW w:w="7796" w:type="dxa"/>
            <w:vAlign w:val="center"/>
          </w:tcPr>
          <w:p w14:paraId="659F029B" w14:textId="11277B8D" w:rsidR="00893FE3" w:rsidRPr="00A8438B" w:rsidRDefault="00893FE3" w:rsidP="00893FE3">
            <w:pPr>
              <w:pStyle w:val="NoSpacing"/>
              <w:jc w:val="both"/>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 Vậy: Z</w:t>
            </w:r>
            <w:r w:rsidRPr="00A8438B">
              <w:rPr>
                <w:rFonts w:ascii="Times New Roman" w:eastAsia="Times New Roman" w:hAnsi="Times New Roman" w:cs="Times New Roman"/>
                <w:kern w:val="2"/>
                <w:sz w:val="24"/>
                <w:szCs w:val="24"/>
                <w:vertAlign w:val="subscript"/>
                <w:lang w:val="pt-BR"/>
                <w14:ligatures w14:val="standardContextual"/>
              </w:rPr>
              <w:t xml:space="preserve">X </w:t>
            </w:r>
            <w:r w:rsidRPr="00A8438B">
              <w:rPr>
                <w:rFonts w:ascii="Times New Roman" w:eastAsia="Times New Roman" w:hAnsi="Times New Roman" w:cs="Times New Roman"/>
                <w:kern w:val="2"/>
                <w:sz w:val="24"/>
                <w:szCs w:val="24"/>
                <w:lang w:val="pt-BR"/>
                <w14:ligatures w14:val="standardContextual"/>
              </w:rPr>
              <w:t>= 8; Z</w:t>
            </w:r>
            <w:r w:rsidRPr="00A8438B">
              <w:rPr>
                <w:rFonts w:ascii="Times New Roman" w:eastAsia="Times New Roman" w:hAnsi="Times New Roman" w:cs="Times New Roman"/>
                <w:kern w:val="2"/>
                <w:sz w:val="24"/>
                <w:szCs w:val="24"/>
                <w:vertAlign w:val="subscript"/>
                <w:lang w:val="pt-BR"/>
                <w14:ligatures w14:val="standardContextual"/>
              </w:rPr>
              <w:t>Y</w:t>
            </w:r>
            <w:r w:rsidRPr="00A8438B">
              <w:rPr>
                <w:rFonts w:ascii="Times New Roman" w:eastAsia="Times New Roman" w:hAnsi="Times New Roman" w:cs="Times New Roman"/>
                <w:kern w:val="2"/>
                <w:sz w:val="24"/>
                <w:szCs w:val="24"/>
                <w:lang w:val="pt-BR"/>
                <w14:ligatures w14:val="standardContextual"/>
              </w:rPr>
              <w:t xml:space="preserve"> = 9; Z</w:t>
            </w:r>
            <w:r w:rsidRPr="00A8438B">
              <w:rPr>
                <w:rFonts w:ascii="Times New Roman" w:eastAsia="Times New Roman" w:hAnsi="Times New Roman" w:cs="Times New Roman"/>
                <w:kern w:val="2"/>
                <w:sz w:val="24"/>
                <w:szCs w:val="24"/>
                <w:vertAlign w:val="subscript"/>
                <w:lang w:val="pt-BR"/>
                <w14:ligatures w14:val="standardContextual"/>
              </w:rPr>
              <w:t>R</w:t>
            </w:r>
            <w:r w:rsidRPr="00A8438B">
              <w:rPr>
                <w:rFonts w:ascii="Times New Roman" w:eastAsia="Times New Roman" w:hAnsi="Times New Roman" w:cs="Times New Roman"/>
                <w:kern w:val="2"/>
                <w:sz w:val="24"/>
                <w:szCs w:val="24"/>
                <w:lang w:val="pt-BR"/>
                <w14:ligatures w14:val="standardContextual"/>
              </w:rPr>
              <w:t xml:space="preserve"> = 10; Z</w:t>
            </w:r>
            <w:r w:rsidRPr="00A8438B">
              <w:rPr>
                <w:rFonts w:ascii="Times New Roman" w:eastAsia="Times New Roman" w:hAnsi="Times New Roman" w:cs="Times New Roman"/>
                <w:kern w:val="2"/>
                <w:sz w:val="24"/>
                <w:szCs w:val="24"/>
                <w:vertAlign w:val="subscript"/>
                <w:lang w:val="pt-BR"/>
                <w14:ligatures w14:val="standardContextual"/>
              </w:rPr>
              <w:t>A</w:t>
            </w:r>
            <w:r w:rsidRPr="00A8438B">
              <w:rPr>
                <w:rFonts w:ascii="Times New Roman" w:eastAsia="Times New Roman" w:hAnsi="Times New Roman" w:cs="Times New Roman"/>
                <w:kern w:val="2"/>
                <w:sz w:val="24"/>
                <w:szCs w:val="24"/>
                <w:lang w:val="pt-BR"/>
                <w14:ligatures w14:val="standardContextual"/>
              </w:rPr>
              <w:t xml:space="preserve"> = 11; Z</w:t>
            </w:r>
            <w:r w:rsidRPr="00A8438B">
              <w:rPr>
                <w:rFonts w:ascii="Times New Roman" w:eastAsia="Times New Roman" w:hAnsi="Times New Roman" w:cs="Times New Roman"/>
                <w:kern w:val="2"/>
                <w:sz w:val="24"/>
                <w:szCs w:val="24"/>
                <w:vertAlign w:val="subscript"/>
                <w:lang w:val="pt-BR"/>
                <w14:ligatures w14:val="standardContextual"/>
              </w:rPr>
              <w:t>B</w:t>
            </w:r>
            <w:r w:rsidRPr="00A8438B">
              <w:rPr>
                <w:rFonts w:ascii="Times New Roman" w:eastAsia="Times New Roman" w:hAnsi="Times New Roman" w:cs="Times New Roman"/>
                <w:kern w:val="2"/>
                <w:sz w:val="24"/>
                <w:szCs w:val="24"/>
                <w:lang w:val="pt-BR"/>
                <w14:ligatures w14:val="standardContextual"/>
              </w:rPr>
              <w:t xml:space="preserve"> = 12; Z</w:t>
            </w:r>
            <w:r w:rsidRPr="00A8438B">
              <w:rPr>
                <w:rFonts w:ascii="Times New Roman" w:eastAsia="Times New Roman" w:hAnsi="Times New Roman" w:cs="Times New Roman"/>
                <w:kern w:val="2"/>
                <w:sz w:val="24"/>
                <w:szCs w:val="24"/>
                <w:vertAlign w:val="subscript"/>
                <w:lang w:val="pt-BR"/>
                <w14:ligatures w14:val="standardContextual"/>
              </w:rPr>
              <w:t xml:space="preserve">M </w:t>
            </w:r>
            <w:r w:rsidRPr="00A8438B">
              <w:rPr>
                <w:rFonts w:ascii="Times New Roman" w:eastAsia="Times New Roman" w:hAnsi="Times New Roman" w:cs="Times New Roman"/>
                <w:kern w:val="2"/>
                <w:sz w:val="24"/>
                <w:szCs w:val="24"/>
                <w:lang w:val="pt-BR"/>
                <w14:ligatures w14:val="standardContextual"/>
              </w:rPr>
              <w:t>= 13.</w:t>
            </w:r>
          </w:p>
        </w:tc>
        <w:tc>
          <w:tcPr>
            <w:tcW w:w="1559" w:type="dxa"/>
            <w:vAlign w:val="center"/>
          </w:tcPr>
          <w:p w14:paraId="2F574E62" w14:textId="067D2D7E"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p w14:paraId="2033ED2C" w14:textId="1F964C1D" w:rsidR="00893FE3" w:rsidRPr="00A8438B" w:rsidRDefault="00893FE3" w:rsidP="00893FE3">
            <w:pPr>
              <w:pStyle w:val="NoSpacing"/>
              <w:jc w:val="center"/>
              <w:rPr>
                <w:rFonts w:ascii="Times New Roman" w:hAnsi="Times New Roman" w:cs="Times New Roman"/>
                <w:sz w:val="24"/>
                <w:szCs w:val="24"/>
              </w:rPr>
            </w:pPr>
          </w:p>
        </w:tc>
      </w:tr>
      <w:tr w:rsidR="00893FE3" w:rsidRPr="00A8438B" w14:paraId="2A4C3D24" w14:textId="77777777" w:rsidTr="00ED5879">
        <w:tc>
          <w:tcPr>
            <w:tcW w:w="993" w:type="dxa"/>
            <w:vMerge/>
            <w:vAlign w:val="center"/>
          </w:tcPr>
          <w:p w14:paraId="4E0D4A63" w14:textId="77777777" w:rsidR="00893FE3" w:rsidRPr="00A8438B" w:rsidRDefault="00893FE3" w:rsidP="00893FE3">
            <w:pPr>
              <w:pStyle w:val="NoSpacing"/>
              <w:jc w:val="center"/>
              <w:rPr>
                <w:rFonts w:ascii="Times New Roman" w:hAnsi="Times New Roman" w:cs="Times New Roman"/>
                <w:sz w:val="24"/>
                <w:szCs w:val="24"/>
              </w:rPr>
            </w:pPr>
          </w:p>
        </w:tc>
        <w:tc>
          <w:tcPr>
            <w:tcW w:w="7796" w:type="dxa"/>
            <w:vAlign w:val="center"/>
          </w:tcPr>
          <w:p w14:paraId="6EEB8896" w14:textId="44A9BF5D" w:rsidR="00893FE3" w:rsidRPr="00A8438B" w:rsidRDefault="00893FE3" w:rsidP="00893FE3">
            <w:pPr>
              <w:pStyle w:val="NoSpacing"/>
              <w:jc w:val="center"/>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X</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Y</w:t>
            </w:r>
            <w:r w:rsidRPr="00A8438B">
              <w:rPr>
                <w:rFonts w:ascii="Times New Roman" w:eastAsia="Times New Roman" w:hAnsi="Times New Roman" w:cs="Times New Roman"/>
                <w:kern w:val="2"/>
                <w:sz w:val="24"/>
                <w:szCs w:val="24"/>
                <w:vertAlign w:val="superscript"/>
                <w:lang w:val="pt-BR"/>
                <w14:ligatures w14:val="standardContextual"/>
              </w:rPr>
              <w:t>-</w:t>
            </w:r>
            <w:r w:rsidRPr="00A8438B">
              <w:rPr>
                <w:rFonts w:ascii="Times New Roman" w:eastAsia="Times New Roman" w:hAnsi="Times New Roman" w:cs="Times New Roman"/>
                <w:kern w:val="2"/>
                <w:sz w:val="24"/>
                <w:szCs w:val="24"/>
                <w:lang w:val="pt-BR"/>
                <w14:ligatures w14:val="standardContextual"/>
              </w:rPr>
              <w:t>, R, A</w:t>
            </w:r>
            <w:r w:rsidRPr="00A8438B">
              <w:rPr>
                <w:rFonts w:ascii="Times New Roman" w:eastAsia="Times New Roman" w:hAnsi="Times New Roman" w:cs="Times New Roman"/>
                <w:kern w:val="2"/>
                <w:sz w:val="24"/>
                <w:szCs w:val="24"/>
                <w:vertAlign w:val="superscript"/>
                <w:lang w:val="pt-BR"/>
                <w14:ligatures w14:val="standardContextual"/>
              </w:rPr>
              <w:t>+</w:t>
            </w:r>
            <w:r w:rsidRPr="00A8438B">
              <w:rPr>
                <w:rFonts w:ascii="Times New Roman" w:eastAsia="Times New Roman" w:hAnsi="Times New Roman" w:cs="Times New Roman"/>
                <w:kern w:val="2"/>
                <w:sz w:val="24"/>
                <w:szCs w:val="24"/>
                <w:lang w:val="pt-BR"/>
                <w14:ligatures w14:val="standardContextual"/>
              </w:rPr>
              <w:t>, B</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xml:space="preserve"> , M</w:t>
            </w:r>
            <w:r w:rsidRPr="00A8438B">
              <w:rPr>
                <w:rFonts w:ascii="Times New Roman" w:eastAsia="Times New Roman" w:hAnsi="Times New Roman" w:cs="Times New Roman"/>
                <w:kern w:val="2"/>
                <w:sz w:val="24"/>
                <w:szCs w:val="24"/>
                <w:vertAlign w:val="superscript"/>
                <w:lang w:val="pt-BR"/>
                <w14:ligatures w14:val="standardContextual"/>
              </w:rPr>
              <w:t xml:space="preserve">3+  </w:t>
            </w:r>
            <w:r w:rsidRPr="00A8438B">
              <w:rPr>
                <w:rFonts w:ascii="Times New Roman" w:eastAsia="Times New Roman" w:hAnsi="Times New Roman" w:cs="Times New Roman"/>
                <w:kern w:val="2"/>
                <w:sz w:val="24"/>
                <w:szCs w:val="24"/>
                <w:lang w:val="pt-BR"/>
                <w14:ligatures w14:val="standardContextual"/>
              </w:rPr>
              <w:t>đều có cấu hình e: 1s</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xml:space="preserve"> 2s</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xml:space="preserve"> 2p</w:t>
            </w:r>
            <w:r w:rsidRPr="00A8438B">
              <w:rPr>
                <w:rFonts w:ascii="Times New Roman" w:eastAsia="Times New Roman" w:hAnsi="Times New Roman" w:cs="Times New Roman"/>
                <w:kern w:val="2"/>
                <w:sz w:val="24"/>
                <w:szCs w:val="24"/>
                <w:vertAlign w:val="superscript"/>
                <w:lang w:val="pt-BR"/>
                <w14:ligatures w14:val="standardContextual"/>
              </w:rPr>
              <w:t>6</w:t>
            </w:r>
          </w:p>
        </w:tc>
        <w:tc>
          <w:tcPr>
            <w:tcW w:w="1559" w:type="dxa"/>
            <w:vAlign w:val="center"/>
          </w:tcPr>
          <w:p w14:paraId="5CE3CD6A" w14:textId="04642D6D"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93FE3" w:rsidRPr="00A8438B" w14:paraId="32FA29BC" w14:textId="77777777" w:rsidTr="00ED5879">
        <w:tc>
          <w:tcPr>
            <w:tcW w:w="993" w:type="dxa"/>
            <w:vMerge/>
            <w:vAlign w:val="center"/>
          </w:tcPr>
          <w:p w14:paraId="49D25B8E" w14:textId="77777777" w:rsidR="00893FE3" w:rsidRPr="00A8438B" w:rsidRDefault="00893FE3" w:rsidP="00893FE3">
            <w:pPr>
              <w:pStyle w:val="NoSpacing"/>
              <w:jc w:val="center"/>
              <w:rPr>
                <w:rFonts w:ascii="Times New Roman" w:hAnsi="Times New Roman" w:cs="Times New Roman"/>
                <w:sz w:val="24"/>
                <w:szCs w:val="24"/>
              </w:rPr>
            </w:pPr>
          </w:p>
        </w:tc>
        <w:tc>
          <w:tcPr>
            <w:tcW w:w="7796" w:type="dxa"/>
            <w:vAlign w:val="center"/>
          </w:tcPr>
          <w:p w14:paraId="1EE0FB8C" w14:textId="77777777" w:rsidR="00893FE3" w:rsidRPr="00A8438B" w:rsidRDefault="00893FE3" w:rsidP="00893FE3">
            <w:pPr>
              <w:spacing w:line="288" w:lineRule="auto"/>
              <w:jc w:val="both"/>
              <w:rPr>
                <w:rFonts w:ascii="Times New Roman" w:eastAsia="Times New Roman" w:hAnsi="Times New Roman" w:cs="Times New Roman"/>
                <w:kern w:val="2"/>
                <w:sz w:val="24"/>
                <w:szCs w:val="24"/>
                <w:lang w:val="pt-BR"/>
                <w14:ligatures w14:val="standardContextual"/>
              </w:rPr>
            </w:pPr>
            <w:r w:rsidRPr="00A8438B">
              <w:rPr>
                <w:rFonts w:ascii="Times New Roman" w:eastAsia="Times New Roman" w:hAnsi="Times New Roman" w:cs="Times New Roman"/>
                <w:kern w:val="2"/>
                <w:sz w:val="24"/>
                <w:szCs w:val="24"/>
                <w:lang w:val="pt-BR"/>
                <w14:ligatures w14:val="standardContextual"/>
              </w:rPr>
              <w:t>Số lớp e giống nhau → bán kính r phụ thuộc điện tích hạt nhân. Điện tích hạt nhân càng lớn thì bán kính r càng nhỏ.</w:t>
            </w:r>
          </w:p>
          <w:p w14:paraId="260F2962" w14:textId="381EDACA" w:rsidR="00893FE3" w:rsidRPr="00A8438B" w:rsidRDefault="00893FE3" w:rsidP="00893FE3">
            <w:pPr>
              <w:pStyle w:val="NoSpacing"/>
              <w:jc w:val="center"/>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 xml:space="preserve">→ </w:t>
            </w:r>
            <w:r w:rsidRPr="00A8438B">
              <w:rPr>
                <w:rFonts w:ascii="Times New Roman" w:eastAsia="Times New Roman" w:hAnsi="Times New Roman" w:cs="Times New Roman"/>
                <w:kern w:val="2"/>
                <w:position w:val="-16"/>
                <w:sz w:val="24"/>
                <w:szCs w:val="24"/>
                <w:lang w:val="pt-BR"/>
                <w14:ligatures w14:val="standardContextual"/>
              </w:rPr>
              <w:object w:dxaOrig="3460" w:dyaOrig="400" w14:anchorId="70704A58">
                <v:shape id="_x0000_i1027" type="#_x0000_t75" style="width:171.75pt;height:20.25pt" o:ole="">
                  <v:imagedata r:id="rId15" o:title=""/>
                </v:shape>
                <o:OLEObject Type="Embed" ProgID="Equation.DSMT4" ShapeID="_x0000_i1027" DrawAspect="Content" ObjectID="_1768418802" r:id="rId16"/>
              </w:object>
            </w:r>
          </w:p>
        </w:tc>
        <w:tc>
          <w:tcPr>
            <w:tcW w:w="1559" w:type="dxa"/>
            <w:vAlign w:val="center"/>
          </w:tcPr>
          <w:p w14:paraId="2EB3636D" w14:textId="3AF281A3"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D14A9E" w:rsidRPr="00A8438B" w14:paraId="60401E51" w14:textId="77777777" w:rsidTr="00ED5879">
        <w:tc>
          <w:tcPr>
            <w:tcW w:w="993" w:type="dxa"/>
            <w:vMerge w:val="restart"/>
            <w:vAlign w:val="center"/>
          </w:tcPr>
          <w:p w14:paraId="0BABECC3" w14:textId="65930454" w:rsidR="00D14A9E" w:rsidRPr="00A8438B" w:rsidRDefault="00D14A9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7796" w:type="dxa"/>
            <w:vAlign w:val="center"/>
          </w:tcPr>
          <w:p w14:paraId="138D33DE" w14:textId="67EB258A" w:rsidR="00D14A9E" w:rsidRPr="00A8438B" w:rsidRDefault="001A389D" w:rsidP="00D14A9E">
            <w:pPr>
              <w:jc w:val="both"/>
              <w:rPr>
                <w:rFonts w:ascii="Times New Roman" w:eastAsia="Times New Roman" w:hAnsi="Times New Roman" w:cs="Times New Roman"/>
                <w:i/>
                <w:noProof/>
                <w:kern w:val="2"/>
                <w:sz w:val="24"/>
                <w:szCs w:val="24"/>
                <w:lang w:val="vi-VN"/>
                <w14:ligatures w14:val="standardContextual"/>
              </w:rPr>
            </w:pPr>
            <w:r w:rsidRPr="00A8438B">
              <w:rPr>
                <w:rFonts w:ascii="Times New Roman" w:eastAsia="Times New Roman" w:hAnsi="Times New Roman" w:cs="Times New Roman"/>
                <w:noProof/>
                <w:kern w:val="2"/>
                <w:sz w:val="24"/>
                <w:szCs w:val="24"/>
                <w:lang w:val="vi-VN" w:eastAsia="vi-VN"/>
                <w14:ligatures w14:val="standardContextual"/>
              </w:rPr>
              <mc:AlternateContent>
                <mc:Choice Requires="wps">
                  <w:drawing>
                    <wp:anchor distT="0" distB="0" distL="114300" distR="114300" simplePos="0" relativeHeight="251656704" behindDoc="0" locked="0" layoutInCell="1" allowOverlap="1" wp14:anchorId="3D543E78" wp14:editId="7805894E">
                      <wp:simplePos x="0" y="0"/>
                      <wp:positionH relativeFrom="column">
                        <wp:posOffset>238760</wp:posOffset>
                      </wp:positionH>
                      <wp:positionV relativeFrom="paragraph">
                        <wp:posOffset>6350</wp:posOffset>
                      </wp:positionV>
                      <wp:extent cx="0" cy="365760"/>
                      <wp:effectExtent l="0" t="0" r="38100" b="34290"/>
                      <wp:wrapNone/>
                      <wp:docPr id="875483580" name="Straight Connector 875483580"/>
                      <wp:cNvGraphicFramePr/>
                      <a:graphic xmlns:a="http://schemas.openxmlformats.org/drawingml/2006/main">
                        <a:graphicData uri="http://schemas.microsoft.com/office/word/2010/wordprocessingShape">
                          <wps:wsp>
                            <wps:cNvCnPr/>
                            <wps:spPr>
                              <a:xfrm>
                                <a:off x="0" y="0"/>
                                <a:ext cx="0" cy="3657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498F31" id="Straight Connector 87548358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5pt" to="1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" strokecolor="windowText" strokeweight=".5pt">
                      <v:stroke joinstyle="miter"/>
                    </v:line>
                  </w:pict>
                </mc:Fallback>
              </mc:AlternateContent>
            </w:r>
            <w:r w:rsidR="00D14A9E" w:rsidRPr="00A8438B">
              <w:rPr>
                <w:rFonts w:ascii="Times New Roman" w:eastAsia="Times New Roman" w:hAnsi="Times New Roman" w:cs="Times New Roman"/>
                <w:noProof/>
                <w:kern w:val="2"/>
                <w:sz w:val="24"/>
                <w:szCs w:val="24"/>
                <w:lang w:val="vi-VN"/>
                <w14:ligatures w14:val="standardContextual"/>
              </w:rPr>
              <w:t>5x    S</w:t>
            </w:r>
            <w:r w:rsidR="00D14A9E" w:rsidRPr="00A8438B">
              <w:rPr>
                <w:rFonts w:ascii="Times New Roman" w:eastAsia="Times New Roman" w:hAnsi="Times New Roman" w:cs="Times New Roman"/>
                <w:noProof/>
                <w:kern w:val="2"/>
                <w:sz w:val="24"/>
                <w:szCs w:val="24"/>
                <w:vertAlign w:val="superscript"/>
                <w:lang w:val="vi-VN"/>
                <w14:ligatures w14:val="standardContextual"/>
              </w:rPr>
              <w:t xml:space="preserve">+4 </w:t>
            </w:r>
            <w:r w:rsidR="00D14A9E" w:rsidRPr="00A8438B">
              <w:rPr>
                <w:rFonts w:ascii="Times New Roman" w:eastAsia="Times New Roman" w:hAnsi="Times New Roman" w:cs="Times New Roman"/>
                <w:noProof/>
                <w:kern w:val="2"/>
                <w:sz w:val="24"/>
                <w:szCs w:val="24"/>
                <w:lang w:val="vi-VN"/>
                <w14:ligatures w14:val="standardContextual"/>
              </w:rPr>
              <w:t>→ S</w:t>
            </w:r>
            <w:r w:rsidR="00D14A9E" w:rsidRPr="00A8438B">
              <w:rPr>
                <w:rFonts w:ascii="Times New Roman" w:eastAsia="Times New Roman" w:hAnsi="Times New Roman" w:cs="Times New Roman"/>
                <w:noProof/>
                <w:kern w:val="2"/>
                <w:sz w:val="24"/>
                <w:szCs w:val="24"/>
                <w:vertAlign w:val="superscript"/>
                <w:lang w:val="vi-VN"/>
                <w14:ligatures w14:val="standardContextual"/>
              </w:rPr>
              <w:t>+6</w:t>
            </w:r>
            <w:r w:rsidR="00D14A9E" w:rsidRPr="00A8438B">
              <w:rPr>
                <w:rFonts w:ascii="Times New Roman" w:eastAsia="Times New Roman" w:hAnsi="Times New Roman" w:cs="Times New Roman"/>
                <w:noProof/>
                <w:kern w:val="2"/>
                <w:sz w:val="24"/>
                <w:szCs w:val="24"/>
                <w:lang w:val="vi-VN"/>
                <w14:ligatures w14:val="standardContextual"/>
              </w:rPr>
              <w:t xml:space="preserve">   +  2e </w:t>
            </w:r>
            <w:r w:rsidR="00D14A9E" w:rsidRPr="00A8438B">
              <w:rPr>
                <w:rFonts w:ascii="Times New Roman" w:eastAsia="Times New Roman" w:hAnsi="Times New Roman" w:cs="Times New Roman"/>
                <w:noProof/>
                <w:kern w:val="2"/>
                <w:sz w:val="24"/>
                <w:szCs w:val="24"/>
                <w:lang w:val="vi-VN"/>
                <w14:ligatures w14:val="standardContextual"/>
              </w:rPr>
              <w:fldChar w:fldCharType="begin"/>
            </w:r>
            <w:r w:rsidR="00D14A9E" w:rsidRPr="00A8438B">
              <w:rPr>
                <w:rFonts w:ascii="Times New Roman" w:eastAsia="Times New Roman" w:hAnsi="Times New Roman" w:cs="Times New Roman"/>
                <w:noProof/>
                <w:kern w:val="2"/>
                <w:sz w:val="24"/>
                <w:szCs w:val="24"/>
                <w:lang w:val="vi-VN"/>
                <w14:ligatures w14:val="standardContextual"/>
              </w:rPr>
              <w:instrText xml:space="preserve"> QUOTE </w:instrText>
            </w:r>
            <m:oMath>
              <m:limUpp>
                <m:limUppPr>
                  <m:ctrlPr>
                    <w:rPr>
                      <w:rFonts w:ascii="Cambria Math" w:eastAsia="Times New Roman" w:hAnsi="Cambria Math" w:cs="Times New Roman"/>
                      <w:i/>
                      <w:kern w:val="2"/>
                      <w:sz w:val="24"/>
                      <w:szCs w:val="24"/>
                      <w:lang w:val="vi-VN"/>
                      <w14:ligatures w14:val="standardContextual"/>
                    </w:rPr>
                  </m:ctrlPr>
                </m:limUppPr>
                <m:e>
                  <m:r>
                    <m:rPr>
                      <m:sty m:val="p"/>
                    </m:rPr>
                    <w:rPr>
                      <w:rFonts w:ascii="Cambria Math" w:eastAsia="Times New Roman" w:hAnsi="Cambria Math" w:cs="Times New Roman"/>
                      <w:kern w:val="2"/>
                      <w:sz w:val="24"/>
                      <w:szCs w:val="24"/>
                      <w:lang w:val="vi-VN"/>
                      <w14:ligatures w14:val="standardContextual"/>
                    </w:rPr>
                    <m:t>S</m:t>
                  </m:r>
                </m:e>
                <m:lim>
                  <m:r>
                    <m:rPr>
                      <m:sty m:val="p"/>
                    </m:rPr>
                    <w:rPr>
                      <w:rFonts w:ascii="Cambria Math" w:eastAsia="Times New Roman" w:hAnsi="Cambria Math" w:cs="Times New Roman"/>
                      <w:kern w:val="2"/>
                      <w:sz w:val="24"/>
                      <w:szCs w:val="24"/>
                      <w:lang w:val="vi-VN"/>
                      <w14:ligatures w14:val="standardContextual"/>
                    </w:rPr>
                    <m:t>+4</m:t>
                  </m:r>
                </m:lim>
              </m:limUpp>
              <m:r>
                <m:rPr>
                  <m:sty m:val="p"/>
                </m:rPr>
                <w:rPr>
                  <w:rFonts w:ascii="Cambria Math" w:eastAsia="Times New Roman" w:hAnsi="Cambria Math" w:cs="Times New Roman"/>
                  <w:kern w:val="2"/>
                  <w:sz w:val="24"/>
                  <w:szCs w:val="24"/>
                  <w:lang w:val="vi-VN"/>
                  <w14:ligatures w14:val="standardContextual"/>
                </w:rPr>
                <m:t>→</m:t>
              </m:r>
              <m:limUpp>
                <m:limUppPr>
                  <m:ctrlPr>
                    <w:rPr>
                      <w:rFonts w:ascii="Cambria Math" w:eastAsia="Times New Roman" w:hAnsi="Cambria Math" w:cs="Times New Roman"/>
                      <w:i/>
                      <w:kern w:val="2"/>
                      <w:sz w:val="24"/>
                      <w:szCs w:val="24"/>
                      <w:lang w:val="vi-VN"/>
                      <w14:ligatures w14:val="standardContextual"/>
                    </w:rPr>
                  </m:ctrlPr>
                </m:limUppPr>
                <m:e>
                  <m:r>
                    <m:rPr>
                      <m:sty m:val="p"/>
                    </m:rPr>
                    <w:rPr>
                      <w:rFonts w:ascii="Cambria Math" w:eastAsia="Times New Roman" w:hAnsi="Cambria Math" w:cs="Times New Roman"/>
                      <w:kern w:val="2"/>
                      <w:sz w:val="24"/>
                      <w:szCs w:val="24"/>
                      <w:lang w:val="vi-VN"/>
                      <w14:ligatures w14:val="standardContextual"/>
                    </w:rPr>
                    <m:t>S</m:t>
                  </m:r>
                </m:e>
                <m:lim>
                  <m:r>
                    <m:rPr>
                      <m:sty m:val="p"/>
                    </m:rPr>
                    <w:rPr>
                      <w:rFonts w:ascii="Cambria Math" w:eastAsia="Times New Roman" w:hAnsi="Cambria Math" w:cs="Times New Roman"/>
                      <w:kern w:val="2"/>
                      <w:sz w:val="24"/>
                      <w:szCs w:val="24"/>
                      <w:lang w:val="vi-VN"/>
                      <w14:ligatures w14:val="standardContextual"/>
                    </w:rPr>
                    <m:t>+6</m:t>
                  </m:r>
                </m:lim>
              </m:limUpp>
              <m:r>
                <m:rPr>
                  <m:sty m:val="p"/>
                </m:rPr>
                <w:rPr>
                  <w:rFonts w:ascii="Cambria Math" w:eastAsia="Times New Roman" w:hAnsi="Cambria Math" w:cs="Times New Roman"/>
                  <w:kern w:val="2"/>
                  <w:sz w:val="24"/>
                  <w:szCs w:val="24"/>
                  <w:lang w:val="vi-VN"/>
                  <w14:ligatures w14:val="standardContextual"/>
                </w:rPr>
                <m:t>+2e ×5</m:t>
              </m:r>
            </m:oMath>
            <w:r w:rsidR="00D14A9E" w:rsidRPr="00A8438B">
              <w:rPr>
                <w:rFonts w:ascii="Times New Roman" w:eastAsia="Times New Roman" w:hAnsi="Times New Roman" w:cs="Times New Roman"/>
                <w:noProof/>
                <w:kern w:val="2"/>
                <w:sz w:val="24"/>
                <w:szCs w:val="24"/>
                <w:lang w:val="vi-VN"/>
                <w14:ligatures w14:val="standardContextual"/>
              </w:rPr>
              <w:instrText xml:space="preserve"> </w:instrText>
            </w:r>
            <w:r w:rsidR="00D14A9E" w:rsidRPr="00A8438B">
              <w:rPr>
                <w:rFonts w:ascii="Times New Roman" w:eastAsia="Times New Roman" w:hAnsi="Times New Roman" w:cs="Times New Roman"/>
                <w:noProof/>
                <w:kern w:val="2"/>
                <w:sz w:val="24"/>
                <w:szCs w:val="24"/>
                <w:lang w:val="vi-VN"/>
                <w14:ligatures w14:val="standardContextual"/>
              </w:rPr>
              <w:fldChar w:fldCharType="end"/>
            </w:r>
          </w:p>
          <w:p w14:paraId="2B0B88B7" w14:textId="1A0C60D2" w:rsidR="00D14A9E" w:rsidRPr="00A8438B" w:rsidRDefault="00D14A9E" w:rsidP="00D14A9E">
            <w:pPr>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 xml:space="preserve"> 2x    Mn</w:t>
            </w:r>
            <w:r w:rsidRPr="00A8438B">
              <w:rPr>
                <w:rFonts w:ascii="Times New Roman" w:eastAsia="Arial" w:hAnsi="Times New Roman" w:cs="Times New Roman"/>
                <w:kern w:val="2"/>
                <w:sz w:val="24"/>
                <w:szCs w:val="24"/>
                <w:vertAlign w:val="superscript"/>
                <w:lang w:val="vi-VN"/>
                <w14:ligatures w14:val="standardContextual"/>
              </w:rPr>
              <w:t xml:space="preserve">+7  </w:t>
            </w:r>
            <w:r w:rsidRPr="00A8438B">
              <w:rPr>
                <w:rFonts w:ascii="Times New Roman" w:eastAsia="Arial" w:hAnsi="Times New Roman" w:cs="Times New Roman"/>
                <w:kern w:val="2"/>
                <w:sz w:val="24"/>
                <w:szCs w:val="24"/>
                <w:lang w:val="vi-VN"/>
                <w14:ligatures w14:val="standardContextual"/>
              </w:rPr>
              <w:t>+   5e</w:t>
            </w:r>
            <w:r w:rsidRPr="00A8438B">
              <w:rPr>
                <w:rFonts w:ascii="Times New Roman" w:eastAsia="Arial" w:hAnsi="Times New Roman" w:cs="Times New Roman"/>
                <w:kern w:val="2"/>
                <w:sz w:val="24"/>
                <w:szCs w:val="24"/>
                <w:vertAlign w:val="superscript"/>
                <w:lang w:val="vi-VN"/>
                <w14:ligatures w14:val="standardContextual"/>
              </w:rPr>
              <w:t xml:space="preserve"> </w:t>
            </w:r>
            <w:r w:rsidRPr="00A8438B">
              <w:rPr>
                <w:rFonts w:ascii="Times New Roman" w:eastAsia="Arial" w:hAnsi="Times New Roman" w:cs="Times New Roman"/>
                <w:kern w:val="2"/>
                <w:sz w:val="24"/>
                <w:szCs w:val="24"/>
                <w:lang w:val="vi-VN"/>
                <w14:ligatures w14:val="standardContextual"/>
              </w:rPr>
              <w:t xml:space="preserve"> →  Mn</w:t>
            </w:r>
            <w:r w:rsidRPr="00A8438B">
              <w:rPr>
                <w:rFonts w:ascii="Times New Roman" w:eastAsia="Arial" w:hAnsi="Times New Roman" w:cs="Times New Roman"/>
                <w:kern w:val="2"/>
                <w:sz w:val="24"/>
                <w:szCs w:val="24"/>
                <w:vertAlign w:val="superscript"/>
                <w:lang w:val="vi-VN"/>
                <w14:ligatures w14:val="standardContextual"/>
              </w:rPr>
              <w:t>+2</w:t>
            </w:r>
            <w:r w:rsidRPr="00A8438B">
              <w:rPr>
                <w:rFonts w:ascii="Times New Roman" w:eastAsia="Arial" w:hAnsi="Times New Roman" w:cs="Times New Roman"/>
                <w:kern w:val="2"/>
                <w:sz w:val="24"/>
                <w:szCs w:val="24"/>
                <w:lang w:val="vi-VN"/>
                <w14:ligatures w14:val="standardContextual"/>
              </w:rPr>
              <w:t xml:space="preserve">   </w:t>
            </w:r>
          </w:p>
          <w:p w14:paraId="7488AFBE" w14:textId="77777777" w:rsidR="00D14A9E" w:rsidRPr="00A8438B" w:rsidRDefault="00D14A9E" w:rsidP="00D14A9E">
            <w:pPr>
              <w:jc w:val="both"/>
              <w:rPr>
                <w:rFonts w:ascii="Times New Roman" w:eastAsia="Times New Roman" w:hAnsi="Times New Roman" w:cs="Times New Roman"/>
                <w:kern w:val="2"/>
                <w:sz w:val="24"/>
                <w:szCs w:val="24"/>
                <w:lang w:val="vi-VN"/>
                <w14:ligatures w14:val="standardContextual"/>
              </w:rPr>
            </w:pPr>
            <w:r w:rsidRPr="00A8438B">
              <w:rPr>
                <w:rFonts w:ascii="Times New Roman" w:eastAsia="Times New Roman" w:hAnsi="Times New Roman" w:cs="Times New Roman"/>
                <w:kern w:val="2"/>
                <w:sz w:val="24"/>
                <w:szCs w:val="24"/>
                <w:lang w:val="pt-BR"/>
                <w14:ligatures w14:val="standardContextual"/>
              </w:rPr>
              <w:t>5Na</w:t>
            </w:r>
            <w:r w:rsidRPr="00A8438B">
              <w:rPr>
                <w:rFonts w:ascii="Times New Roman" w:eastAsia="Times New Roman" w:hAnsi="Times New Roman" w:cs="Times New Roman"/>
                <w:kern w:val="2"/>
                <w:sz w:val="24"/>
                <w:szCs w:val="24"/>
                <w:vertAlign w:val="sub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SO</w:t>
            </w:r>
            <w:r w:rsidRPr="00A8438B">
              <w:rPr>
                <w:rFonts w:ascii="Times New Roman" w:eastAsia="Times New Roman" w:hAnsi="Times New Roman" w:cs="Times New Roman"/>
                <w:kern w:val="2"/>
                <w:sz w:val="24"/>
                <w:szCs w:val="24"/>
                <w:vertAlign w:val="subscript"/>
                <w:lang w:val="pt-BR"/>
                <w14:ligatures w14:val="standardContextual"/>
              </w:rPr>
              <w:t>3</w:t>
            </w:r>
            <w:r w:rsidRPr="00A8438B">
              <w:rPr>
                <w:rFonts w:ascii="Times New Roman" w:eastAsia="Times New Roman" w:hAnsi="Times New Roman" w:cs="Times New Roman"/>
                <w:kern w:val="2"/>
                <w:sz w:val="24"/>
                <w:szCs w:val="24"/>
                <w:lang w:val="pt-BR"/>
                <w14:ligatures w14:val="standardContextual"/>
              </w:rPr>
              <w:t xml:space="preserve"> + aNaHSO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+ 2KMnO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w:t>
            </w:r>
            <w:r w:rsidRPr="00A8438B">
              <w:rPr>
                <w:rFonts w:ascii="Times New Roman" w:eastAsia="Times New Roman" w:hAnsi="Times New Roman" w:cs="Times New Roman"/>
                <w:kern w:val="2"/>
                <w:sz w:val="24"/>
                <w:szCs w:val="24"/>
                <w:lang w:val="vi-VN"/>
                <w14:ligatures w14:val="standardContextual"/>
              </w:rPr>
              <w:t>→ bNa</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+ 2MnSO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K</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+ 3H</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O</w:t>
            </w:r>
          </w:p>
          <w:p w14:paraId="396862FF" w14:textId="3ACAEF01" w:rsidR="00D14A9E" w:rsidRPr="00A8438B" w:rsidRDefault="00D14A9E" w:rsidP="00D14A9E">
            <w:pPr>
              <w:pStyle w:val="NoSpacing"/>
              <w:jc w:val="both"/>
              <w:rPr>
                <w:rFonts w:ascii="Times New Roman" w:hAnsi="Times New Roman" w:cs="Times New Roman"/>
                <w:sz w:val="24"/>
                <w:szCs w:val="24"/>
              </w:rPr>
            </w:pPr>
            <w:r w:rsidRPr="00A8438B">
              <w:rPr>
                <w:rFonts w:ascii="Times New Roman" w:eastAsia="Times New Roman" w:hAnsi="Times New Roman" w:cs="Times New Roman"/>
                <w:kern w:val="2"/>
                <w:position w:val="-34"/>
                <w:sz w:val="24"/>
                <w:szCs w:val="24"/>
                <w:lang w:val="vi-VN"/>
                <w14:ligatures w14:val="standardContextual"/>
              </w:rPr>
              <w:object w:dxaOrig="3240" w:dyaOrig="800" w14:anchorId="7953811D">
                <v:shape id="_x0000_i1028" type="#_x0000_t75" style="width:160.5pt;height:39.75pt" o:ole="">
                  <v:imagedata r:id="rId17" o:title=""/>
                </v:shape>
                <o:OLEObject Type="Embed" ProgID="Equation.DSMT4" ShapeID="_x0000_i1028" DrawAspect="Content" ObjectID="_1768418803" r:id="rId18"/>
              </w:object>
            </w:r>
          </w:p>
        </w:tc>
        <w:tc>
          <w:tcPr>
            <w:tcW w:w="1559" w:type="dxa"/>
            <w:vAlign w:val="center"/>
          </w:tcPr>
          <w:p w14:paraId="5DA6BA26" w14:textId="581B1C38" w:rsidR="00D14A9E" w:rsidRPr="00A8438B" w:rsidRDefault="00D14A9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14A9E" w:rsidRPr="00A8438B" w14:paraId="253DCCCA" w14:textId="77777777" w:rsidTr="00ED5879">
        <w:tc>
          <w:tcPr>
            <w:tcW w:w="993" w:type="dxa"/>
            <w:vMerge/>
            <w:vAlign w:val="center"/>
          </w:tcPr>
          <w:p w14:paraId="174489A7" w14:textId="77777777" w:rsidR="00D14A9E" w:rsidRPr="00A8438B" w:rsidRDefault="00D14A9E" w:rsidP="00893FE3">
            <w:pPr>
              <w:pStyle w:val="NoSpacing"/>
              <w:jc w:val="center"/>
              <w:rPr>
                <w:rFonts w:ascii="Times New Roman" w:hAnsi="Times New Roman" w:cs="Times New Roman"/>
                <w:sz w:val="24"/>
                <w:szCs w:val="24"/>
              </w:rPr>
            </w:pPr>
          </w:p>
        </w:tc>
        <w:tc>
          <w:tcPr>
            <w:tcW w:w="7796" w:type="dxa"/>
            <w:vAlign w:val="center"/>
          </w:tcPr>
          <w:p w14:paraId="1FC0E81C" w14:textId="09DF6B60" w:rsidR="00D14A9E" w:rsidRPr="00A8438B" w:rsidRDefault="00D14A9E" w:rsidP="00893FE3">
            <w:pPr>
              <w:pStyle w:val="NoSpacing"/>
              <w:jc w:val="both"/>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5Na</w:t>
            </w:r>
            <w:r w:rsidRPr="00A8438B">
              <w:rPr>
                <w:rFonts w:ascii="Times New Roman" w:eastAsia="Times New Roman" w:hAnsi="Times New Roman" w:cs="Times New Roman"/>
                <w:kern w:val="2"/>
                <w:sz w:val="24"/>
                <w:szCs w:val="24"/>
                <w:vertAlign w:val="sub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SO</w:t>
            </w:r>
            <w:r w:rsidRPr="00A8438B">
              <w:rPr>
                <w:rFonts w:ascii="Times New Roman" w:eastAsia="Times New Roman" w:hAnsi="Times New Roman" w:cs="Times New Roman"/>
                <w:kern w:val="2"/>
                <w:sz w:val="24"/>
                <w:szCs w:val="24"/>
                <w:vertAlign w:val="subscript"/>
                <w:lang w:val="pt-BR"/>
                <w14:ligatures w14:val="standardContextual"/>
              </w:rPr>
              <w:t>3</w:t>
            </w:r>
            <w:r w:rsidRPr="00A8438B">
              <w:rPr>
                <w:rFonts w:ascii="Times New Roman" w:eastAsia="Times New Roman" w:hAnsi="Times New Roman" w:cs="Times New Roman"/>
                <w:kern w:val="2"/>
                <w:sz w:val="24"/>
                <w:szCs w:val="24"/>
                <w:lang w:val="pt-BR"/>
                <w14:ligatures w14:val="standardContextual"/>
              </w:rPr>
              <w:t xml:space="preserve"> + 6NaHSO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+ 2KMnO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w:t>
            </w:r>
            <w:r w:rsidRPr="00A8438B">
              <w:rPr>
                <w:rFonts w:ascii="Times New Roman" w:eastAsia="Times New Roman" w:hAnsi="Times New Roman" w:cs="Times New Roman"/>
                <w:kern w:val="2"/>
                <w:sz w:val="24"/>
                <w:szCs w:val="24"/>
                <w:lang w:val="vi-VN"/>
                <w14:ligatures w14:val="standardContextual"/>
              </w:rPr>
              <w:t>→ 8Na</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+ 2MnSO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K</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+ 3H</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O</w:t>
            </w:r>
          </w:p>
        </w:tc>
        <w:tc>
          <w:tcPr>
            <w:tcW w:w="1559" w:type="dxa"/>
            <w:vAlign w:val="center"/>
          </w:tcPr>
          <w:p w14:paraId="3B6177CD" w14:textId="2CC3AC75" w:rsidR="00D14A9E" w:rsidRPr="00A8438B" w:rsidRDefault="00D14A9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14A9E" w:rsidRPr="00A8438B" w14:paraId="363787BD" w14:textId="77777777" w:rsidTr="00ED5879">
        <w:tc>
          <w:tcPr>
            <w:tcW w:w="993" w:type="dxa"/>
            <w:vMerge/>
            <w:vAlign w:val="center"/>
          </w:tcPr>
          <w:p w14:paraId="4141CB80" w14:textId="77777777" w:rsidR="00D14A9E" w:rsidRPr="00A8438B" w:rsidRDefault="00D14A9E" w:rsidP="00893FE3">
            <w:pPr>
              <w:pStyle w:val="NoSpacing"/>
              <w:jc w:val="center"/>
              <w:rPr>
                <w:rFonts w:ascii="Times New Roman" w:hAnsi="Times New Roman" w:cs="Times New Roman"/>
                <w:sz w:val="24"/>
                <w:szCs w:val="24"/>
              </w:rPr>
            </w:pPr>
          </w:p>
        </w:tc>
        <w:tc>
          <w:tcPr>
            <w:tcW w:w="7796" w:type="dxa"/>
            <w:vAlign w:val="center"/>
          </w:tcPr>
          <w:p w14:paraId="40A12801" w14:textId="59983075" w:rsidR="00EC33A1" w:rsidRDefault="00EC33A1" w:rsidP="006B314E">
            <w:pPr>
              <w:spacing w:before="80" w:line="264" w:lineRule="auto"/>
              <w:jc w:val="both"/>
              <w:rPr>
                <w:rFonts w:ascii="Times New Roman" w:eastAsia="Times New Roman" w:hAnsi="Times New Roman" w:cs="Times New Roman"/>
                <w:kern w:val="2"/>
                <w:sz w:val="24"/>
                <w:szCs w:val="24"/>
                <w:lang w:val="de-DE"/>
                <w14:ligatures w14:val="standardContextual"/>
              </w:rPr>
            </w:pPr>
            <w:r w:rsidRPr="009D2A7A">
              <w:rPr>
                <w:rFonts w:ascii="Times New Roman" w:eastAsia="Arial" w:hAnsi="Times New Roman" w:cs="Times New Roman"/>
                <w:kern w:val="2"/>
                <w:position w:val="2"/>
                <w:sz w:val="24"/>
                <w:szCs w:val="24"/>
                <w14:ligatures w14:val="standardContextual"/>
              </w:rPr>
              <w:t>C</w:t>
            </w:r>
            <w:r w:rsidRPr="009D2A7A">
              <w:rPr>
                <w:rFonts w:ascii="Times New Roman" w:eastAsia="Arial" w:hAnsi="Times New Roman" w:cs="Times New Roman"/>
                <w:kern w:val="2"/>
                <w:position w:val="2"/>
                <w:sz w:val="24"/>
                <w:szCs w:val="24"/>
                <w:vertAlign w:val="subscript"/>
                <w14:ligatures w14:val="standardContextual"/>
              </w:rPr>
              <w:t>6</w:t>
            </w:r>
            <w:r w:rsidRPr="009D2A7A">
              <w:rPr>
                <w:rFonts w:ascii="Times New Roman" w:eastAsia="Arial" w:hAnsi="Times New Roman" w:cs="Times New Roman"/>
                <w:kern w:val="2"/>
                <w:position w:val="2"/>
                <w:sz w:val="24"/>
                <w:szCs w:val="24"/>
                <w14:ligatures w14:val="standardContextual"/>
              </w:rPr>
              <w:t>H</w:t>
            </w:r>
            <w:r w:rsidRPr="009D2A7A">
              <w:rPr>
                <w:rFonts w:ascii="Times New Roman" w:eastAsia="Arial" w:hAnsi="Times New Roman" w:cs="Times New Roman"/>
                <w:kern w:val="2"/>
                <w:position w:val="2"/>
                <w:sz w:val="24"/>
                <w:szCs w:val="24"/>
                <w:vertAlign w:val="subscript"/>
                <w14:ligatures w14:val="standardContextual"/>
              </w:rPr>
              <w:t>5</w:t>
            </w:r>
            <w:r w:rsidRPr="009D2A7A">
              <w:rPr>
                <w:rFonts w:ascii="Times New Roman" w:eastAsia="Arial" w:hAnsi="Times New Roman" w:cs="Times New Roman"/>
                <w:kern w:val="2"/>
                <w:position w:val="2"/>
                <w:sz w:val="24"/>
                <w:szCs w:val="24"/>
                <w:lang w:val="vi-VN"/>
                <w14:ligatures w14:val="standardContextual"/>
              </w:rPr>
              <w:t>CH</w:t>
            </w:r>
            <w:r w:rsidRPr="009D2A7A">
              <w:rPr>
                <w:rFonts w:ascii="Times New Roman" w:eastAsia="Arial" w:hAnsi="Times New Roman" w:cs="Times New Roman"/>
                <w:kern w:val="2"/>
                <w:sz w:val="24"/>
                <w:szCs w:val="24"/>
                <w:vertAlign w:val="subscript"/>
                <w14:ligatures w14:val="standardContextual"/>
              </w:rPr>
              <w:t>3</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KMnO</w:t>
            </w:r>
            <w:r w:rsidRPr="009D2A7A">
              <w:rPr>
                <w:rFonts w:ascii="Times New Roman" w:eastAsia="Arial" w:hAnsi="Times New Roman" w:cs="Times New Roman"/>
                <w:kern w:val="2"/>
                <w:sz w:val="24"/>
                <w:szCs w:val="24"/>
                <w:vertAlign w:val="subscript"/>
                <w:lang w:val="vi-VN"/>
                <w14:ligatures w14:val="standardContextual"/>
              </w:rPr>
              <w:t>4</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H</w:t>
            </w:r>
            <w:r w:rsidRPr="009D2A7A">
              <w:rPr>
                <w:rFonts w:ascii="Times New Roman" w:eastAsia="Arial" w:hAnsi="Times New Roman" w:cs="Times New Roman"/>
                <w:kern w:val="2"/>
                <w:sz w:val="24"/>
                <w:szCs w:val="24"/>
                <w:vertAlign w:val="subscript"/>
                <w:lang w:val="vi-VN"/>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 xml:space="preserve">4 </w:t>
            </w:r>
            <w:r w:rsidRPr="009D2A7A">
              <w:rPr>
                <w:rFonts w:ascii="Times New Roman" w:eastAsia="Calibri" w:hAnsi="Times New Roman" w:cs="Times New Roman"/>
                <w:bCs/>
                <w:kern w:val="2"/>
                <w:position w:val="-6"/>
                <w:sz w:val="24"/>
                <w:szCs w:val="24"/>
                <w:lang w:eastAsia="vi-VN"/>
                <w14:ligatures w14:val="standardContextual"/>
              </w:rPr>
              <w:object w:dxaOrig="680" w:dyaOrig="360" w14:anchorId="60E8C556">
                <v:shape id="_x0000_i1029" type="#_x0000_t75" style="width:34.5pt;height:18pt" o:ole="">
                  <v:imagedata r:id="rId13" o:title=""/>
                </v:shape>
                <o:OLEObject Type="Embed" ProgID="Equation.DSMT4" ShapeID="_x0000_i1029" DrawAspect="Content" ObjectID="_1768418804" r:id="rId19"/>
              </w:object>
            </w:r>
            <w:r w:rsidRPr="009D2A7A">
              <w:rPr>
                <w:rFonts w:ascii="Times New Roman" w:eastAsia="Calibri" w:hAnsi="Times New Roman" w:cs="Times New Roman"/>
                <w:bCs/>
                <w:kern w:val="2"/>
                <w:sz w:val="24"/>
                <w:szCs w:val="24"/>
                <w:lang w:eastAsia="vi-VN"/>
                <w14:ligatures w14:val="standardContextual"/>
              </w:rPr>
              <w:t>C</w:t>
            </w:r>
            <w:r w:rsidRPr="009D2A7A">
              <w:rPr>
                <w:rFonts w:ascii="Times New Roman" w:eastAsia="Calibri" w:hAnsi="Times New Roman" w:cs="Times New Roman"/>
                <w:bCs/>
                <w:kern w:val="2"/>
                <w:sz w:val="24"/>
                <w:szCs w:val="24"/>
                <w:vertAlign w:val="subscript"/>
                <w:lang w:eastAsia="vi-VN"/>
                <w14:ligatures w14:val="standardContextual"/>
              </w:rPr>
              <w:t>6</w:t>
            </w:r>
            <w:r w:rsidRPr="009D2A7A">
              <w:rPr>
                <w:rFonts w:ascii="Times New Roman" w:eastAsia="Calibri" w:hAnsi="Times New Roman" w:cs="Times New Roman"/>
                <w:bCs/>
                <w:kern w:val="2"/>
                <w:sz w:val="24"/>
                <w:szCs w:val="24"/>
                <w:lang w:eastAsia="vi-VN"/>
                <w14:ligatures w14:val="standardContextual"/>
              </w:rPr>
              <w:t>H</w:t>
            </w:r>
            <w:r w:rsidRPr="009D2A7A">
              <w:rPr>
                <w:rFonts w:ascii="Times New Roman" w:eastAsia="Calibri" w:hAnsi="Times New Roman" w:cs="Times New Roman"/>
                <w:bCs/>
                <w:kern w:val="2"/>
                <w:sz w:val="24"/>
                <w:szCs w:val="24"/>
                <w:vertAlign w:val="subscript"/>
                <w:lang w:eastAsia="vi-VN"/>
                <w14:ligatures w14:val="standardContextual"/>
              </w:rPr>
              <w:t>5</w:t>
            </w:r>
            <w:r w:rsidRPr="009D2A7A">
              <w:rPr>
                <w:rFonts w:ascii="Times New Roman" w:eastAsia="Arial" w:hAnsi="Times New Roman" w:cs="Times New Roman"/>
                <w:kern w:val="2"/>
                <w:position w:val="2"/>
                <w:sz w:val="24"/>
                <w:szCs w:val="24"/>
                <w:lang w:val="vi-VN"/>
                <w14:ligatures w14:val="standardContextual"/>
              </w:rPr>
              <w:t>C</w:t>
            </w:r>
            <w:r w:rsidRPr="009D2A7A">
              <w:rPr>
                <w:rFonts w:ascii="Times New Roman" w:eastAsia="Arial" w:hAnsi="Times New Roman" w:cs="Times New Roman"/>
                <w:kern w:val="2"/>
                <w:position w:val="2"/>
                <w:sz w:val="24"/>
                <w:szCs w:val="24"/>
                <w14:ligatures w14:val="standardContextual"/>
              </w:rPr>
              <w:t>OOH</w:t>
            </w:r>
            <w:r w:rsidRPr="009D2A7A">
              <w:rPr>
                <w:rFonts w:ascii="Times New Roman" w:eastAsia="Arial" w:hAnsi="Times New Roman" w:cs="Times New Roman"/>
                <w:kern w:val="2"/>
                <w:position w:val="2"/>
                <w:sz w:val="24"/>
                <w:szCs w:val="24"/>
                <w:lang w:val="vi-VN"/>
                <w14:ligatures w14:val="standardContextual"/>
              </w:rPr>
              <w:t>+ K</w:t>
            </w:r>
            <w:r w:rsidRPr="009D2A7A">
              <w:rPr>
                <w:rFonts w:ascii="Times New Roman" w:eastAsia="Arial" w:hAnsi="Times New Roman" w:cs="Times New Roman"/>
                <w:kern w:val="2"/>
                <w:position w:val="2"/>
                <w:sz w:val="24"/>
                <w:szCs w:val="24"/>
                <w:vertAlign w:val="subscript"/>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4</w:t>
            </w:r>
            <w:r w:rsidRPr="009D2A7A">
              <w:rPr>
                <w:rFonts w:ascii="Times New Roman" w:eastAsia="Arial" w:hAnsi="Times New Roman" w:cs="Times New Roman"/>
                <w:kern w:val="2"/>
                <w:position w:val="2"/>
                <w:sz w:val="24"/>
                <w:szCs w:val="24"/>
                <w:lang w:val="vi-VN"/>
                <w14:ligatures w14:val="standardContextual"/>
              </w:rPr>
              <w:t xml:space="preserve"> +</w:t>
            </w:r>
            <w:r w:rsidRPr="009D2A7A">
              <w:rPr>
                <w:rFonts w:ascii="Times New Roman" w:eastAsia="Arial" w:hAnsi="Times New Roman" w:cs="Times New Roman"/>
                <w:spacing w:val="30"/>
                <w:kern w:val="2"/>
                <w:positio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Mn</w:t>
            </w:r>
            <w:r w:rsidRPr="009D2A7A">
              <w:rPr>
                <w:rFonts w:ascii="Times New Roman" w:eastAsia="Arial" w:hAnsi="Times New Roman" w:cs="Times New Roman"/>
                <w:kern w:val="2"/>
                <w:position w:val="2"/>
                <w:sz w:val="24"/>
                <w:szCs w:val="24"/>
                <w14:ligatures w14:val="standardContextual"/>
              </w:rPr>
              <w:t>S</w:t>
            </w:r>
            <w:r w:rsidRPr="009D2A7A">
              <w:rPr>
                <w:rFonts w:ascii="Times New Roman" w:eastAsia="Arial" w:hAnsi="Times New Roman" w:cs="Times New Roman"/>
                <w:kern w:val="2"/>
                <w:position w:val="2"/>
                <w:sz w:val="24"/>
                <w:szCs w:val="24"/>
                <w:lang w:val="vi-VN"/>
                <w14:ligatures w14:val="standardContextual"/>
              </w:rPr>
              <w:t>O</w:t>
            </w:r>
            <w:r w:rsidRPr="009D2A7A">
              <w:rPr>
                <w:rFonts w:ascii="Times New Roman" w:eastAsia="Arial" w:hAnsi="Times New Roman" w:cs="Times New Roman"/>
                <w:kern w:val="2"/>
                <w:sz w:val="24"/>
                <w:szCs w:val="24"/>
                <w:vertAlign w:val="subscript"/>
                <w14:ligatures w14:val="standardContextual"/>
              </w:rPr>
              <w:t>4</w:t>
            </w:r>
            <w:r w:rsidRPr="009D2A7A">
              <w:rPr>
                <w:rFonts w:ascii="Times New Roman" w:eastAsia="Arial" w:hAnsi="Times New Roman" w:cs="Times New Roman"/>
                <w:kern w:val="2"/>
                <w:sz w:val="24"/>
                <w:szCs w:val="24"/>
                <w14:ligatures w14:val="standardContextual"/>
              </w:rPr>
              <w:t xml:space="preserve"> + H</w:t>
            </w:r>
            <w:r w:rsidRPr="009D2A7A">
              <w:rPr>
                <w:rFonts w:ascii="Times New Roman" w:eastAsia="Arial" w:hAnsi="Times New Roman" w:cs="Times New Roman"/>
                <w:kern w:val="2"/>
                <w:sz w:val="24"/>
                <w:szCs w:val="24"/>
                <w:vertAlign w:val="subscript"/>
                <w14:ligatures w14:val="standardContextual"/>
              </w:rPr>
              <w:t>2</w:t>
            </w:r>
            <w:r w:rsidRPr="009D2A7A">
              <w:rPr>
                <w:rFonts w:ascii="Times New Roman" w:eastAsia="Arial" w:hAnsi="Times New Roman" w:cs="Times New Roman"/>
                <w:kern w:val="2"/>
                <w:sz w:val="24"/>
                <w:szCs w:val="24"/>
                <w14:ligatures w14:val="standardContextual"/>
              </w:rPr>
              <w:t>O.</w:t>
            </w:r>
            <w:r w:rsidR="006B314E" w:rsidRPr="00A8438B">
              <w:rPr>
                <w:rFonts w:ascii="Times New Roman" w:eastAsia="Times New Roman" w:hAnsi="Times New Roman" w:cs="Times New Roman"/>
                <w:kern w:val="2"/>
                <w:sz w:val="24"/>
                <w:szCs w:val="24"/>
                <w:lang w:val="de-DE"/>
                <w14:ligatures w14:val="standardContextual"/>
              </w:rPr>
              <w:tab/>
            </w:r>
          </w:p>
          <w:p w14:paraId="6275CB8C" w14:textId="72820699" w:rsidR="006B314E" w:rsidRPr="00A8438B" w:rsidRDefault="00EC33A1" w:rsidP="006B314E">
            <w:pPr>
              <w:spacing w:before="80" w:line="264" w:lineRule="auto"/>
              <w:jc w:val="both"/>
              <w:rPr>
                <w:rFonts w:ascii="Times New Roman" w:eastAsia="Times New Roman" w:hAnsi="Times New Roman" w:cs="Times New Roman"/>
                <w:kern w:val="2"/>
                <w:sz w:val="24"/>
                <w:szCs w:val="24"/>
                <w:lang w:val="de-DE"/>
                <w14:ligatures w14:val="standardContextual"/>
              </w:rPr>
            </w:pPr>
            <w:r w:rsidRPr="00A8438B">
              <w:rPr>
                <w:rFonts w:ascii="Times New Roman" w:eastAsia="Times New Roman" w:hAnsi="Times New Roman" w:cs="Times New Roman"/>
                <w:noProof/>
                <w:kern w:val="2"/>
                <w:sz w:val="24"/>
                <w:szCs w:val="24"/>
                <w:lang w:val="vi-VN" w:eastAsia="vi-VN"/>
                <w14:ligatures w14:val="standardContextual"/>
              </w:rPr>
              <mc:AlternateContent>
                <mc:Choice Requires="wps">
                  <w:drawing>
                    <wp:anchor distT="0" distB="0" distL="114300" distR="114300" simplePos="0" relativeHeight="251657728" behindDoc="0" locked="0" layoutInCell="1" allowOverlap="1" wp14:anchorId="38085765" wp14:editId="07716B0D">
                      <wp:simplePos x="0" y="0"/>
                      <wp:positionH relativeFrom="column">
                        <wp:posOffset>374015</wp:posOffset>
                      </wp:positionH>
                      <wp:positionV relativeFrom="paragraph">
                        <wp:posOffset>31750</wp:posOffset>
                      </wp:positionV>
                      <wp:extent cx="0" cy="365760"/>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B0F746" id="Straight Connector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2.5pt" to="29.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" strokecolor="windowText" strokeweight=".5pt">
                      <v:stroke joinstyle="miter"/>
                    </v:line>
                  </w:pict>
                </mc:Fallback>
              </mc:AlternateContent>
            </w:r>
            <w:r>
              <w:rPr>
                <w:rFonts w:ascii="Times New Roman" w:eastAsia="Times New Roman" w:hAnsi="Times New Roman" w:cs="Times New Roman"/>
                <w:kern w:val="2"/>
                <w:sz w:val="24"/>
                <w:szCs w:val="24"/>
                <w:lang w:val="de-DE"/>
                <w14:ligatures w14:val="standardContextual"/>
              </w:rPr>
              <w:t>5</w:t>
            </w:r>
            <w:r w:rsidR="006B314E" w:rsidRPr="00A8438B">
              <w:rPr>
                <w:rFonts w:ascii="Times New Roman" w:eastAsia="Times New Roman" w:hAnsi="Times New Roman" w:cs="Times New Roman"/>
                <w:kern w:val="2"/>
                <w:sz w:val="24"/>
                <w:szCs w:val="24"/>
                <w:lang w:val="de-DE"/>
                <w14:ligatures w14:val="standardContextual"/>
              </w:rPr>
              <w:t>x</w:t>
            </w:r>
            <w:r w:rsidR="006B314E" w:rsidRPr="00A8438B">
              <w:rPr>
                <w:rFonts w:ascii="Times New Roman" w:eastAsia="Times New Roman" w:hAnsi="Times New Roman" w:cs="Times New Roman"/>
                <w:kern w:val="2"/>
                <w:sz w:val="24"/>
                <w:szCs w:val="24"/>
                <w:lang w:val="de-DE"/>
                <w14:ligatures w14:val="standardContextual"/>
              </w:rPr>
              <w:tab/>
              <w:t>C</w:t>
            </w:r>
            <w:r w:rsidR="006B314E" w:rsidRPr="00A8438B">
              <w:rPr>
                <w:rFonts w:ascii="Times New Roman" w:eastAsia="Times New Roman" w:hAnsi="Times New Roman" w:cs="Times New Roman"/>
                <w:kern w:val="2"/>
                <w:sz w:val="24"/>
                <w:szCs w:val="24"/>
                <w:vertAlign w:val="superscript"/>
                <w:lang w:val="de-DE"/>
                <w14:ligatures w14:val="standardContextual"/>
              </w:rPr>
              <w:t>-</w:t>
            </w:r>
            <w:r>
              <w:rPr>
                <w:rFonts w:ascii="Times New Roman" w:eastAsia="Times New Roman" w:hAnsi="Times New Roman" w:cs="Times New Roman"/>
                <w:kern w:val="2"/>
                <w:sz w:val="24"/>
                <w:szCs w:val="24"/>
                <w:vertAlign w:val="superscript"/>
                <w:lang w:val="de-DE"/>
                <w14:ligatures w14:val="standardContextual"/>
              </w:rPr>
              <w:t>3</w:t>
            </w:r>
            <w:r w:rsidR="006B314E" w:rsidRPr="00A8438B">
              <w:rPr>
                <w:rFonts w:ascii="Times New Roman" w:eastAsia="Times New Roman" w:hAnsi="Times New Roman" w:cs="Times New Roman"/>
                <w:kern w:val="2"/>
                <w:sz w:val="24"/>
                <w:szCs w:val="24"/>
                <w:lang w:val="de-DE"/>
                <w14:ligatures w14:val="standardContextual"/>
              </w:rPr>
              <w:t xml:space="preserve"> </w:t>
            </w:r>
            <m:oMath>
              <m:groupChr>
                <m:groupChrPr>
                  <m:chr m:val="→"/>
                  <m:vertJc m:val="bot"/>
                  <m:ctrlPr>
                    <w:rPr>
                      <w:rFonts w:ascii="Cambria Math" w:eastAsia="Times New Roman" w:hAnsi="Cambria Math" w:cs="Times New Roman"/>
                      <w:kern w:val="2"/>
                      <w:sz w:val="24"/>
                      <w:szCs w:val="24"/>
                      <w:lang w:val="vi-VN"/>
                      <w14:ligatures w14:val="standardContextual"/>
                    </w:rPr>
                  </m:ctrlPr>
                </m:groupChrPr>
                <m:e>
                  <m:r>
                    <m:rPr>
                      <m:sty m:val="p"/>
                    </m:rPr>
                    <w:rPr>
                      <w:rFonts w:ascii="Cambria Math" w:eastAsia="Times New Roman" w:hAnsi="Cambria Math" w:cs="Times New Roman"/>
                      <w:kern w:val="2"/>
                      <w:sz w:val="24"/>
                      <w:szCs w:val="24"/>
                      <w:lang w:val="de-DE"/>
                      <w14:ligatures w14:val="standardContextual"/>
                    </w:rPr>
                    <m:t xml:space="preserve">         </m:t>
                  </m:r>
                </m:e>
              </m:groupChr>
            </m:oMath>
            <w:r w:rsidR="006B314E" w:rsidRPr="00A8438B">
              <w:rPr>
                <w:rFonts w:ascii="Times New Roman" w:eastAsia="Times New Roman" w:hAnsi="Times New Roman" w:cs="Times New Roman"/>
                <w:kern w:val="2"/>
                <w:sz w:val="24"/>
                <w:szCs w:val="24"/>
                <w:lang w:val="de-DE"/>
                <w14:ligatures w14:val="standardContextual"/>
              </w:rPr>
              <w:t xml:space="preserve"> C</w:t>
            </w:r>
            <w:r w:rsidRPr="00EC33A1">
              <w:rPr>
                <w:rFonts w:ascii="Times New Roman" w:eastAsia="Times New Roman" w:hAnsi="Times New Roman" w:cs="Times New Roman"/>
                <w:kern w:val="2"/>
                <w:sz w:val="24"/>
                <w:szCs w:val="24"/>
                <w:vertAlign w:val="superscript"/>
                <w:lang w:val="de-DE"/>
                <w14:ligatures w14:val="standardContextual"/>
              </w:rPr>
              <w:t>+3</w:t>
            </w:r>
            <w:r w:rsidR="006B314E" w:rsidRPr="00A8438B">
              <w:rPr>
                <w:rFonts w:ascii="Times New Roman" w:eastAsia="Times New Roman" w:hAnsi="Times New Roman" w:cs="Times New Roman"/>
                <w:kern w:val="2"/>
                <w:sz w:val="24"/>
                <w:szCs w:val="24"/>
                <w:lang w:val="de-DE"/>
                <w14:ligatures w14:val="standardContextual"/>
              </w:rPr>
              <w:t xml:space="preserve"> + </w:t>
            </w:r>
            <w:r>
              <w:rPr>
                <w:rFonts w:ascii="Times New Roman" w:eastAsia="Times New Roman" w:hAnsi="Times New Roman" w:cs="Times New Roman"/>
                <w:kern w:val="2"/>
                <w:sz w:val="24"/>
                <w:szCs w:val="24"/>
                <w:lang w:val="de-DE"/>
                <w14:ligatures w14:val="standardContextual"/>
              </w:rPr>
              <w:t>6</w:t>
            </w:r>
            <w:r w:rsidR="006B314E" w:rsidRPr="00A8438B">
              <w:rPr>
                <w:rFonts w:ascii="Times New Roman" w:eastAsia="Times New Roman" w:hAnsi="Times New Roman" w:cs="Times New Roman"/>
                <w:kern w:val="2"/>
                <w:sz w:val="24"/>
                <w:szCs w:val="24"/>
                <w:lang w:val="de-DE"/>
                <w14:ligatures w14:val="standardContextual"/>
              </w:rPr>
              <w:t>e</w:t>
            </w:r>
          </w:p>
          <w:p w14:paraId="1428B941" w14:textId="4CD39112" w:rsidR="00D14A9E" w:rsidRPr="00A8438B" w:rsidRDefault="00EC33A1" w:rsidP="006B314E">
            <w:pPr>
              <w:spacing w:line="264" w:lineRule="auto"/>
              <w:jc w:val="both"/>
              <w:rPr>
                <w:rFonts w:ascii="Times New Roman" w:eastAsia="Times New Roman" w:hAnsi="Times New Roman" w:cs="Times New Roman"/>
                <w:kern w:val="2"/>
                <w:sz w:val="24"/>
                <w:szCs w:val="24"/>
                <w:lang w:val="de-DE"/>
                <w14:ligatures w14:val="standardContextual"/>
              </w:rPr>
            </w:pPr>
            <w:r>
              <w:rPr>
                <w:rFonts w:ascii="Times New Roman" w:eastAsia="Times New Roman" w:hAnsi="Times New Roman" w:cs="Times New Roman"/>
                <w:kern w:val="2"/>
                <w:sz w:val="24"/>
                <w:szCs w:val="24"/>
                <w:lang w:val="de-DE"/>
                <w14:ligatures w14:val="standardContextual"/>
              </w:rPr>
              <w:t>6</w:t>
            </w:r>
            <w:r w:rsidR="006B314E" w:rsidRPr="00A8438B">
              <w:rPr>
                <w:rFonts w:ascii="Times New Roman" w:eastAsia="Times New Roman" w:hAnsi="Times New Roman" w:cs="Times New Roman"/>
                <w:kern w:val="2"/>
                <w:sz w:val="24"/>
                <w:szCs w:val="24"/>
                <w:lang w:val="de-DE"/>
                <w14:ligatures w14:val="standardContextual"/>
              </w:rPr>
              <w:t>x</w:t>
            </w:r>
            <w:r w:rsidR="006B314E" w:rsidRPr="00A8438B">
              <w:rPr>
                <w:rFonts w:ascii="Times New Roman" w:eastAsia="Times New Roman" w:hAnsi="Times New Roman" w:cs="Times New Roman"/>
                <w:kern w:val="2"/>
                <w:sz w:val="24"/>
                <w:szCs w:val="24"/>
                <w:lang w:val="de-DE"/>
                <w14:ligatures w14:val="standardContextual"/>
              </w:rPr>
              <w:tab/>
              <w:t>Mn</w:t>
            </w:r>
            <w:r w:rsidR="006B314E" w:rsidRPr="00A8438B">
              <w:rPr>
                <w:rFonts w:ascii="Times New Roman" w:eastAsia="Times New Roman" w:hAnsi="Times New Roman" w:cs="Times New Roman"/>
                <w:kern w:val="2"/>
                <w:sz w:val="24"/>
                <w:szCs w:val="24"/>
                <w:vertAlign w:val="superscript"/>
                <w:lang w:val="de-DE"/>
                <w14:ligatures w14:val="standardContextual"/>
              </w:rPr>
              <w:t>+7</w:t>
            </w:r>
            <w:r w:rsidR="006B314E" w:rsidRPr="00A8438B">
              <w:rPr>
                <w:rFonts w:ascii="Times New Roman" w:eastAsia="Times New Roman" w:hAnsi="Times New Roman" w:cs="Times New Roman"/>
                <w:kern w:val="2"/>
                <w:sz w:val="24"/>
                <w:szCs w:val="24"/>
                <w:lang w:val="de-DE"/>
                <w14:ligatures w14:val="standardContextual"/>
              </w:rPr>
              <w:t xml:space="preserve"> + </w:t>
            </w:r>
            <w:r>
              <w:rPr>
                <w:rFonts w:ascii="Times New Roman" w:eastAsia="Times New Roman" w:hAnsi="Times New Roman" w:cs="Times New Roman"/>
                <w:kern w:val="2"/>
                <w:sz w:val="24"/>
                <w:szCs w:val="24"/>
                <w:lang w:val="de-DE"/>
                <w14:ligatures w14:val="standardContextual"/>
              </w:rPr>
              <w:t>5</w:t>
            </w:r>
            <w:r w:rsidR="006B314E" w:rsidRPr="00A8438B">
              <w:rPr>
                <w:rFonts w:ascii="Times New Roman" w:eastAsia="Times New Roman" w:hAnsi="Times New Roman" w:cs="Times New Roman"/>
                <w:kern w:val="2"/>
                <w:sz w:val="24"/>
                <w:szCs w:val="24"/>
                <w:lang w:val="de-DE"/>
                <w14:ligatures w14:val="standardContextual"/>
              </w:rPr>
              <w:t xml:space="preserve">e </w:t>
            </w:r>
            <m:oMath>
              <m:groupChr>
                <m:groupChrPr>
                  <m:chr m:val="→"/>
                  <m:vertJc m:val="bot"/>
                  <m:ctrlPr>
                    <w:rPr>
                      <w:rFonts w:ascii="Cambria Math" w:eastAsia="Times New Roman" w:hAnsi="Cambria Math" w:cs="Times New Roman"/>
                      <w:kern w:val="2"/>
                      <w:sz w:val="24"/>
                      <w:szCs w:val="24"/>
                      <w:lang w:val="vi-VN"/>
                      <w14:ligatures w14:val="standardContextual"/>
                    </w:rPr>
                  </m:ctrlPr>
                </m:groupChrPr>
                <m:e>
                  <m:r>
                    <m:rPr>
                      <m:sty m:val="p"/>
                    </m:rPr>
                    <w:rPr>
                      <w:rFonts w:ascii="Cambria Math" w:eastAsia="Times New Roman" w:hAnsi="Cambria Math" w:cs="Times New Roman"/>
                      <w:kern w:val="2"/>
                      <w:sz w:val="24"/>
                      <w:szCs w:val="24"/>
                      <w:lang w:val="de-DE"/>
                      <w14:ligatures w14:val="standardContextual"/>
                    </w:rPr>
                    <m:t xml:space="preserve">         </m:t>
                  </m:r>
                </m:e>
              </m:groupChr>
            </m:oMath>
            <w:r w:rsidR="006B314E" w:rsidRPr="00A8438B">
              <w:rPr>
                <w:rFonts w:ascii="Times New Roman" w:eastAsia="Times New Roman" w:hAnsi="Times New Roman" w:cs="Times New Roman"/>
                <w:kern w:val="2"/>
                <w:sz w:val="24"/>
                <w:szCs w:val="24"/>
                <w:lang w:val="de-DE"/>
                <w14:ligatures w14:val="standardContextual"/>
              </w:rPr>
              <w:t xml:space="preserve"> Mn</w:t>
            </w:r>
            <w:r w:rsidR="006B314E" w:rsidRPr="00A8438B">
              <w:rPr>
                <w:rFonts w:ascii="Times New Roman" w:eastAsia="Times New Roman" w:hAnsi="Times New Roman" w:cs="Times New Roman"/>
                <w:kern w:val="2"/>
                <w:sz w:val="24"/>
                <w:szCs w:val="24"/>
                <w:vertAlign w:val="superscript"/>
                <w:lang w:val="de-DE"/>
                <w14:ligatures w14:val="standardContextual"/>
              </w:rPr>
              <w:t>+</w:t>
            </w:r>
            <w:r>
              <w:rPr>
                <w:rFonts w:ascii="Times New Roman" w:eastAsia="Times New Roman" w:hAnsi="Times New Roman" w:cs="Times New Roman"/>
                <w:kern w:val="2"/>
                <w:sz w:val="24"/>
                <w:szCs w:val="24"/>
                <w:vertAlign w:val="superscript"/>
                <w:lang w:val="de-DE"/>
                <w14:ligatures w14:val="standardContextual"/>
              </w:rPr>
              <w:t>2</w:t>
            </w:r>
          </w:p>
        </w:tc>
        <w:tc>
          <w:tcPr>
            <w:tcW w:w="1559" w:type="dxa"/>
            <w:vAlign w:val="center"/>
          </w:tcPr>
          <w:p w14:paraId="7957BE96" w14:textId="65D5D267" w:rsidR="00D14A9E" w:rsidRPr="00A8438B" w:rsidRDefault="006B314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14A9E" w:rsidRPr="00A8438B" w14:paraId="530AE8EF" w14:textId="77777777" w:rsidTr="00ED5879">
        <w:tc>
          <w:tcPr>
            <w:tcW w:w="993" w:type="dxa"/>
            <w:vMerge/>
            <w:vAlign w:val="center"/>
          </w:tcPr>
          <w:p w14:paraId="4A0762E8" w14:textId="77777777" w:rsidR="00D14A9E" w:rsidRPr="00A8438B" w:rsidRDefault="00D14A9E" w:rsidP="00893FE3">
            <w:pPr>
              <w:pStyle w:val="NoSpacing"/>
              <w:jc w:val="center"/>
              <w:rPr>
                <w:rFonts w:ascii="Times New Roman" w:hAnsi="Times New Roman" w:cs="Times New Roman"/>
                <w:sz w:val="24"/>
                <w:szCs w:val="24"/>
              </w:rPr>
            </w:pPr>
          </w:p>
        </w:tc>
        <w:tc>
          <w:tcPr>
            <w:tcW w:w="7796" w:type="dxa"/>
            <w:vAlign w:val="center"/>
          </w:tcPr>
          <w:p w14:paraId="186A3A5F" w14:textId="152E8E0A" w:rsidR="00D14A9E" w:rsidRPr="00A8438B" w:rsidRDefault="00EC33A1" w:rsidP="00893FE3">
            <w:pPr>
              <w:pStyle w:val="NoSpacing"/>
              <w:jc w:val="both"/>
              <w:rPr>
                <w:rFonts w:ascii="Times New Roman" w:eastAsia="Times New Roman" w:hAnsi="Times New Roman" w:cs="Times New Roman"/>
                <w:kern w:val="2"/>
                <w:sz w:val="24"/>
                <w:szCs w:val="24"/>
                <w:lang w:val="pt-BR"/>
                <w14:ligatures w14:val="standardContextual"/>
              </w:rPr>
            </w:pPr>
            <w:r>
              <w:rPr>
                <w:rFonts w:ascii="Times New Roman" w:eastAsia="Arial" w:hAnsi="Times New Roman" w:cs="Times New Roman"/>
                <w:kern w:val="2"/>
                <w:position w:val="2"/>
                <w:sz w:val="24"/>
                <w:szCs w:val="24"/>
                <w14:ligatures w14:val="standardContextual"/>
              </w:rPr>
              <w:t>5</w:t>
            </w:r>
            <w:r w:rsidRPr="009D2A7A">
              <w:rPr>
                <w:rFonts w:ascii="Times New Roman" w:eastAsia="Arial" w:hAnsi="Times New Roman" w:cs="Times New Roman"/>
                <w:kern w:val="2"/>
                <w:position w:val="2"/>
                <w:sz w:val="24"/>
                <w:szCs w:val="24"/>
                <w14:ligatures w14:val="standardContextual"/>
              </w:rPr>
              <w:t>C</w:t>
            </w:r>
            <w:r w:rsidRPr="009D2A7A">
              <w:rPr>
                <w:rFonts w:ascii="Times New Roman" w:eastAsia="Arial" w:hAnsi="Times New Roman" w:cs="Times New Roman"/>
                <w:kern w:val="2"/>
                <w:position w:val="2"/>
                <w:sz w:val="24"/>
                <w:szCs w:val="24"/>
                <w:vertAlign w:val="subscript"/>
                <w14:ligatures w14:val="standardContextual"/>
              </w:rPr>
              <w:t>6</w:t>
            </w:r>
            <w:r w:rsidRPr="009D2A7A">
              <w:rPr>
                <w:rFonts w:ascii="Times New Roman" w:eastAsia="Arial" w:hAnsi="Times New Roman" w:cs="Times New Roman"/>
                <w:kern w:val="2"/>
                <w:position w:val="2"/>
                <w:sz w:val="24"/>
                <w:szCs w:val="24"/>
                <w14:ligatures w14:val="standardContextual"/>
              </w:rPr>
              <w:t>H</w:t>
            </w:r>
            <w:r w:rsidRPr="009D2A7A">
              <w:rPr>
                <w:rFonts w:ascii="Times New Roman" w:eastAsia="Arial" w:hAnsi="Times New Roman" w:cs="Times New Roman"/>
                <w:kern w:val="2"/>
                <w:position w:val="2"/>
                <w:sz w:val="24"/>
                <w:szCs w:val="24"/>
                <w:vertAlign w:val="subscript"/>
                <w14:ligatures w14:val="standardContextual"/>
              </w:rPr>
              <w:t>5</w:t>
            </w:r>
            <w:r w:rsidRPr="009D2A7A">
              <w:rPr>
                <w:rFonts w:ascii="Times New Roman" w:eastAsia="Arial" w:hAnsi="Times New Roman" w:cs="Times New Roman"/>
                <w:kern w:val="2"/>
                <w:position w:val="2"/>
                <w:sz w:val="24"/>
                <w:szCs w:val="24"/>
                <w:lang w:val="vi-VN"/>
                <w14:ligatures w14:val="standardContextual"/>
              </w:rPr>
              <w:t>CH</w:t>
            </w:r>
            <w:r w:rsidRPr="009D2A7A">
              <w:rPr>
                <w:rFonts w:ascii="Times New Roman" w:eastAsia="Arial" w:hAnsi="Times New Roman" w:cs="Times New Roman"/>
                <w:kern w:val="2"/>
                <w:sz w:val="24"/>
                <w:szCs w:val="24"/>
                <w:vertAlign w:val="subscript"/>
                <w14:ligatures w14:val="standardContextual"/>
              </w:rPr>
              <w:t>3</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xml:space="preserve">+ </w:t>
            </w:r>
            <w:r>
              <w:rPr>
                <w:rFonts w:ascii="Times New Roman" w:eastAsia="Arial" w:hAnsi="Times New Roman" w:cs="Times New Roman"/>
                <w:kern w:val="2"/>
                <w:position w:val="2"/>
                <w:sz w:val="24"/>
                <w:szCs w:val="24"/>
                <w14:ligatures w14:val="standardContextual"/>
              </w:rPr>
              <w:t>6</w:t>
            </w:r>
            <w:r w:rsidRPr="009D2A7A">
              <w:rPr>
                <w:rFonts w:ascii="Times New Roman" w:eastAsia="Arial" w:hAnsi="Times New Roman" w:cs="Times New Roman"/>
                <w:kern w:val="2"/>
                <w:position w:val="2"/>
                <w:sz w:val="24"/>
                <w:szCs w:val="24"/>
                <w:lang w:val="vi-VN"/>
                <w14:ligatures w14:val="standardContextual"/>
              </w:rPr>
              <w:t>KMnO</w:t>
            </w:r>
            <w:r w:rsidRPr="009D2A7A">
              <w:rPr>
                <w:rFonts w:ascii="Times New Roman" w:eastAsia="Arial" w:hAnsi="Times New Roman" w:cs="Times New Roman"/>
                <w:kern w:val="2"/>
                <w:sz w:val="24"/>
                <w:szCs w:val="24"/>
                <w:vertAlign w:val="subscript"/>
                <w:lang w:val="vi-VN"/>
                <w14:ligatures w14:val="standardContextual"/>
              </w:rPr>
              <w:t>4</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xml:space="preserve">+ </w:t>
            </w:r>
            <w:r>
              <w:rPr>
                <w:rFonts w:ascii="Times New Roman" w:eastAsia="Arial" w:hAnsi="Times New Roman" w:cs="Times New Roman"/>
                <w:kern w:val="2"/>
                <w:position w:val="2"/>
                <w:sz w:val="24"/>
                <w:szCs w:val="24"/>
                <w14:ligatures w14:val="standardContextual"/>
              </w:rPr>
              <w:t>9</w:t>
            </w:r>
            <w:r w:rsidRPr="009D2A7A">
              <w:rPr>
                <w:rFonts w:ascii="Times New Roman" w:eastAsia="Arial" w:hAnsi="Times New Roman" w:cs="Times New Roman"/>
                <w:kern w:val="2"/>
                <w:position w:val="2"/>
                <w:sz w:val="24"/>
                <w:szCs w:val="24"/>
                <w:lang w:val="vi-VN"/>
                <w14:ligatures w14:val="standardContextual"/>
              </w:rPr>
              <w:t>H</w:t>
            </w:r>
            <w:r w:rsidRPr="009D2A7A">
              <w:rPr>
                <w:rFonts w:ascii="Times New Roman" w:eastAsia="Arial" w:hAnsi="Times New Roman" w:cs="Times New Roman"/>
                <w:kern w:val="2"/>
                <w:sz w:val="24"/>
                <w:szCs w:val="24"/>
                <w:vertAlign w:val="subscript"/>
                <w:lang w:val="vi-VN"/>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 xml:space="preserve">4 </w:t>
            </w:r>
            <w:r w:rsidRPr="009D2A7A">
              <w:rPr>
                <w:rFonts w:ascii="Times New Roman" w:eastAsia="Calibri" w:hAnsi="Times New Roman" w:cs="Times New Roman"/>
                <w:bCs/>
                <w:kern w:val="2"/>
                <w:position w:val="-6"/>
                <w:sz w:val="24"/>
                <w:szCs w:val="24"/>
                <w:lang w:eastAsia="vi-VN"/>
                <w14:ligatures w14:val="standardContextual"/>
              </w:rPr>
              <w:object w:dxaOrig="680" w:dyaOrig="360" w14:anchorId="6DE136DD">
                <v:shape id="_x0000_i1030" type="#_x0000_t75" style="width:34.5pt;height:18pt" o:ole="">
                  <v:imagedata r:id="rId13" o:title=""/>
                </v:shape>
                <o:OLEObject Type="Embed" ProgID="Equation.DSMT4" ShapeID="_x0000_i1030" DrawAspect="Content" ObjectID="_1768418805" r:id="rId20"/>
              </w:object>
            </w:r>
            <w:r>
              <w:rPr>
                <w:rFonts w:ascii="Times New Roman" w:eastAsia="Calibri" w:hAnsi="Times New Roman" w:cs="Times New Roman"/>
                <w:bCs/>
                <w:kern w:val="2"/>
                <w:sz w:val="24"/>
                <w:szCs w:val="24"/>
                <w:lang w:eastAsia="vi-VN"/>
                <w14:ligatures w14:val="standardContextual"/>
              </w:rPr>
              <w:t>5</w:t>
            </w:r>
            <w:r w:rsidRPr="009D2A7A">
              <w:rPr>
                <w:rFonts w:ascii="Times New Roman" w:eastAsia="Calibri" w:hAnsi="Times New Roman" w:cs="Times New Roman"/>
                <w:bCs/>
                <w:kern w:val="2"/>
                <w:sz w:val="24"/>
                <w:szCs w:val="24"/>
                <w:lang w:eastAsia="vi-VN"/>
                <w14:ligatures w14:val="standardContextual"/>
              </w:rPr>
              <w:t>C</w:t>
            </w:r>
            <w:r w:rsidRPr="009D2A7A">
              <w:rPr>
                <w:rFonts w:ascii="Times New Roman" w:eastAsia="Calibri" w:hAnsi="Times New Roman" w:cs="Times New Roman"/>
                <w:bCs/>
                <w:kern w:val="2"/>
                <w:sz w:val="24"/>
                <w:szCs w:val="24"/>
                <w:vertAlign w:val="subscript"/>
                <w:lang w:eastAsia="vi-VN"/>
                <w14:ligatures w14:val="standardContextual"/>
              </w:rPr>
              <w:t>6</w:t>
            </w:r>
            <w:r w:rsidRPr="009D2A7A">
              <w:rPr>
                <w:rFonts w:ascii="Times New Roman" w:eastAsia="Calibri" w:hAnsi="Times New Roman" w:cs="Times New Roman"/>
                <w:bCs/>
                <w:kern w:val="2"/>
                <w:sz w:val="24"/>
                <w:szCs w:val="24"/>
                <w:lang w:eastAsia="vi-VN"/>
                <w14:ligatures w14:val="standardContextual"/>
              </w:rPr>
              <w:t>H</w:t>
            </w:r>
            <w:r w:rsidRPr="009D2A7A">
              <w:rPr>
                <w:rFonts w:ascii="Times New Roman" w:eastAsia="Calibri" w:hAnsi="Times New Roman" w:cs="Times New Roman"/>
                <w:bCs/>
                <w:kern w:val="2"/>
                <w:sz w:val="24"/>
                <w:szCs w:val="24"/>
                <w:vertAlign w:val="subscript"/>
                <w:lang w:eastAsia="vi-VN"/>
                <w14:ligatures w14:val="standardContextual"/>
              </w:rPr>
              <w:t>5</w:t>
            </w:r>
            <w:r w:rsidRPr="009D2A7A">
              <w:rPr>
                <w:rFonts w:ascii="Times New Roman" w:eastAsia="Arial" w:hAnsi="Times New Roman" w:cs="Times New Roman"/>
                <w:kern w:val="2"/>
                <w:position w:val="2"/>
                <w:sz w:val="24"/>
                <w:szCs w:val="24"/>
                <w:lang w:val="vi-VN"/>
                <w14:ligatures w14:val="standardContextual"/>
              </w:rPr>
              <w:t>C</w:t>
            </w:r>
            <w:r w:rsidRPr="009D2A7A">
              <w:rPr>
                <w:rFonts w:ascii="Times New Roman" w:eastAsia="Arial" w:hAnsi="Times New Roman" w:cs="Times New Roman"/>
                <w:kern w:val="2"/>
                <w:position w:val="2"/>
                <w:sz w:val="24"/>
                <w:szCs w:val="24"/>
                <w14:ligatures w14:val="standardContextual"/>
              </w:rPr>
              <w:t>OOH</w:t>
            </w:r>
            <w:r w:rsidRPr="009D2A7A">
              <w:rPr>
                <w:rFonts w:ascii="Times New Roman" w:eastAsia="Arial" w:hAnsi="Times New Roman" w:cs="Times New Roman"/>
                <w:kern w:val="2"/>
                <w:position w:val="2"/>
                <w:sz w:val="24"/>
                <w:szCs w:val="24"/>
                <w:lang w:val="vi-VN"/>
                <w14:ligatures w14:val="standardContextual"/>
              </w:rPr>
              <w:t xml:space="preserve">+ </w:t>
            </w:r>
            <w:r>
              <w:rPr>
                <w:rFonts w:ascii="Times New Roman" w:eastAsia="Arial" w:hAnsi="Times New Roman" w:cs="Times New Roman"/>
                <w:kern w:val="2"/>
                <w:position w:val="2"/>
                <w:sz w:val="24"/>
                <w:szCs w:val="24"/>
                <w14:ligatures w14:val="standardContextual"/>
              </w:rPr>
              <w:t>3</w:t>
            </w:r>
            <w:r w:rsidRPr="009D2A7A">
              <w:rPr>
                <w:rFonts w:ascii="Times New Roman" w:eastAsia="Arial" w:hAnsi="Times New Roman" w:cs="Times New Roman"/>
                <w:kern w:val="2"/>
                <w:position w:val="2"/>
                <w:sz w:val="24"/>
                <w:szCs w:val="24"/>
                <w:lang w:val="vi-VN"/>
                <w14:ligatures w14:val="standardContextual"/>
              </w:rPr>
              <w:t>K</w:t>
            </w:r>
            <w:r w:rsidRPr="009D2A7A">
              <w:rPr>
                <w:rFonts w:ascii="Times New Roman" w:eastAsia="Arial" w:hAnsi="Times New Roman" w:cs="Times New Roman"/>
                <w:kern w:val="2"/>
                <w:position w:val="2"/>
                <w:sz w:val="24"/>
                <w:szCs w:val="24"/>
                <w:vertAlign w:val="subscript"/>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4</w:t>
            </w:r>
            <w:r w:rsidRPr="009D2A7A">
              <w:rPr>
                <w:rFonts w:ascii="Times New Roman" w:eastAsia="Arial" w:hAnsi="Times New Roman" w:cs="Times New Roman"/>
                <w:kern w:val="2"/>
                <w:position w:val="2"/>
                <w:sz w:val="24"/>
                <w:szCs w:val="24"/>
                <w:lang w:val="vi-VN"/>
                <w14:ligatures w14:val="standardContextual"/>
              </w:rPr>
              <w:t xml:space="preserve"> +</w:t>
            </w:r>
            <w:r w:rsidRPr="009D2A7A">
              <w:rPr>
                <w:rFonts w:ascii="Times New Roman" w:eastAsia="Arial" w:hAnsi="Times New Roman" w:cs="Times New Roman"/>
                <w:spacing w:val="30"/>
                <w:kern w:val="2"/>
                <w:position w:val="2"/>
                <w:sz w:val="24"/>
                <w:szCs w:val="24"/>
                <w:lang w:val="vi-VN"/>
                <w14:ligatures w14:val="standardContextual"/>
              </w:rPr>
              <w:t xml:space="preserve"> </w:t>
            </w:r>
            <w:r>
              <w:rPr>
                <w:rFonts w:ascii="Times New Roman" w:eastAsia="Arial" w:hAnsi="Times New Roman" w:cs="Times New Roman"/>
                <w:spacing w:val="30"/>
                <w:kern w:val="2"/>
                <w:position w:val="2"/>
                <w:sz w:val="24"/>
                <w:szCs w:val="24"/>
                <w14:ligatures w14:val="standardContextual"/>
              </w:rPr>
              <w:t>6</w:t>
            </w:r>
            <w:r w:rsidRPr="009D2A7A">
              <w:rPr>
                <w:rFonts w:ascii="Times New Roman" w:eastAsia="Arial" w:hAnsi="Times New Roman" w:cs="Times New Roman"/>
                <w:kern w:val="2"/>
                <w:position w:val="2"/>
                <w:sz w:val="24"/>
                <w:szCs w:val="24"/>
                <w:lang w:val="vi-VN"/>
                <w14:ligatures w14:val="standardContextual"/>
              </w:rPr>
              <w:t>Mn</w:t>
            </w:r>
            <w:r w:rsidRPr="009D2A7A">
              <w:rPr>
                <w:rFonts w:ascii="Times New Roman" w:eastAsia="Arial" w:hAnsi="Times New Roman" w:cs="Times New Roman"/>
                <w:kern w:val="2"/>
                <w:position w:val="2"/>
                <w:sz w:val="24"/>
                <w:szCs w:val="24"/>
                <w14:ligatures w14:val="standardContextual"/>
              </w:rPr>
              <w:t>S</w:t>
            </w:r>
            <w:r w:rsidRPr="009D2A7A">
              <w:rPr>
                <w:rFonts w:ascii="Times New Roman" w:eastAsia="Arial" w:hAnsi="Times New Roman" w:cs="Times New Roman"/>
                <w:kern w:val="2"/>
                <w:position w:val="2"/>
                <w:sz w:val="24"/>
                <w:szCs w:val="24"/>
                <w:lang w:val="vi-VN"/>
                <w14:ligatures w14:val="standardContextual"/>
              </w:rPr>
              <w:t>O</w:t>
            </w:r>
            <w:r w:rsidRPr="009D2A7A">
              <w:rPr>
                <w:rFonts w:ascii="Times New Roman" w:eastAsia="Arial" w:hAnsi="Times New Roman" w:cs="Times New Roman"/>
                <w:kern w:val="2"/>
                <w:sz w:val="24"/>
                <w:szCs w:val="24"/>
                <w:vertAlign w:val="subscript"/>
                <w14:ligatures w14:val="standardContextual"/>
              </w:rPr>
              <w:t>4</w:t>
            </w:r>
            <w:r w:rsidRPr="009D2A7A">
              <w:rPr>
                <w:rFonts w:ascii="Times New Roman" w:eastAsia="Arial" w:hAnsi="Times New Roman" w:cs="Times New Roman"/>
                <w:kern w:val="2"/>
                <w:sz w:val="24"/>
                <w:szCs w:val="24"/>
                <w14:ligatures w14:val="standardContextual"/>
              </w:rPr>
              <w:t xml:space="preserve"> + </w:t>
            </w:r>
            <w:r>
              <w:rPr>
                <w:rFonts w:ascii="Times New Roman" w:eastAsia="Arial" w:hAnsi="Times New Roman" w:cs="Times New Roman"/>
                <w:kern w:val="2"/>
                <w:sz w:val="24"/>
                <w:szCs w:val="24"/>
                <w14:ligatures w14:val="standardContextual"/>
              </w:rPr>
              <w:t>14</w:t>
            </w:r>
            <w:r w:rsidRPr="009D2A7A">
              <w:rPr>
                <w:rFonts w:ascii="Times New Roman" w:eastAsia="Arial" w:hAnsi="Times New Roman" w:cs="Times New Roman"/>
                <w:kern w:val="2"/>
                <w:sz w:val="24"/>
                <w:szCs w:val="24"/>
                <w14:ligatures w14:val="standardContextual"/>
              </w:rPr>
              <w:t>H</w:t>
            </w:r>
            <w:r w:rsidRPr="009D2A7A">
              <w:rPr>
                <w:rFonts w:ascii="Times New Roman" w:eastAsia="Arial" w:hAnsi="Times New Roman" w:cs="Times New Roman"/>
                <w:kern w:val="2"/>
                <w:sz w:val="24"/>
                <w:szCs w:val="24"/>
                <w:vertAlign w:val="subscript"/>
                <w14:ligatures w14:val="standardContextual"/>
              </w:rPr>
              <w:t>2</w:t>
            </w:r>
            <w:r w:rsidRPr="009D2A7A">
              <w:rPr>
                <w:rFonts w:ascii="Times New Roman" w:eastAsia="Arial" w:hAnsi="Times New Roman" w:cs="Times New Roman"/>
                <w:kern w:val="2"/>
                <w:sz w:val="24"/>
                <w:szCs w:val="24"/>
                <w14:ligatures w14:val="standardContextual"/>
              </w:rPr>
              <w:t>O.</w:t>
            </w:r>
          </w:p>
        </w:tc>
        <w:tc>
          <w:tcPr>
            <w:tcW w:w="1559" w:type="dxa"/>
            <w:vAlign w:val="center"/>
          </w:tcPr>
          <w:p w14:paraId="3E4E0B0E" w14:textId="56F5A11E" w:rsidR="00D14A9E" w:rsidRPr="00A8438B" w:rsidRDefault="006B314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bl>
    <w:p w14:paraId="5C95C985" w14:textId="77777777" w:rsidR="00ED5879" w:rsidRPr="00343769" w:rsidRDefault="00ED5879" w:rsidP="00521148">
      <w:pPr>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 xml:space="preserve">Câu </w:t>
      </w:r>
      <w:r w:rsidRPr="00343769">
        <w:rPr>
          <w:rFonts w:ascii="Times New Roman" w:eastAsia="Calibri" w:hAnsi="Times New Roman" w:cs="Times New Roman"/>
          <w:b/>
          <w:bCs/>
          <w:sz w:val="24"/>
          <w:szCs w:val="24"/>
          <w:lang w:val="vi-VN"/>
        </w:rPr>
        <w:t>II</w:t>
      </w:r>
      <w:r w:rsidRPr="00343769">
        <w:rPr>
          <w:rFonts w:ascii="Times New Roman" w:eastAsia="Calibri" w:hAnsi="Times New Roman" w:cs="Times New Roman"/>
          <w:b/>
          <w:bCs/>
          <w:sz w:val="24"/>
          <w:szCs w:val="24"/>
        </w:rPr>
        <w:t xml:space="preserve"> (2,75 điểm).</w:t>
      </w:r>
    </w:p>
    <w:p w14:paraId="7960C822" w14:textId="77777777" w:rsidR="00ED5879" w:rsidRPr="00343769" w:rsidRDefault="00ED5879" w:rsidP="00521148">
      <w:pPr>
        <w:ind w:firstLine="720"/>
        <w:jc w:val="both"/>
        <w:rPr>
          <w:rFonts w:ascii="Times New Roman" w:eastAsia="Times New Roman" w:hAnsi="Times New Roman" w:cs="Times New Roman"/>
          <w:sz w:val="24"/>
          <w:szCs w:val="24"/>
          <w:lang w:val="pt-PT"/>
        </w:rPr>
      </w:pPr>
      <w:r w:rsidRPr="00343769">
        <w:rPr>
          <w:rFonts w:ascii="Times New Roman" w:eastAsia="Calibri" w:hAnsi="Times New Roman" w:cs="Times New Roman"/>
          <w:b/>
          <w:bCs/>
          <w:sz w:val="24"/>
          <w:szCs w:val="24"/>
        </w:rPr>
        <w:t>1</w:t>
      </w:r>
      <w:r w:rsidRPr="00343769">
        <w:rPr>
          <w:rFonts w:ascii="Times New Roman" w:eastAsia="Calibri" w:hAnsi="Times New Roman" w:cs="Times New Roman"/>
          <w:sz w:val="24"/>
          <w:szCs w:val="24"/>
        </w:rPr>
        <w:t xml:space="preserve">. </w:t>
      </w:r>
      <w:bookmarkStart w:id="1" w:name="_Hlk153993014"/>
      <w:r w:rsidRPr="00343769">
        <w:rPr>
          <w:rFonts w:ascii="Times New Roman" w:eastAsia="Calibri" w:hAnsi="Times New Roman" w:cs="Times New Roman"/>
          <w:sz w:val="24"/>
          <w:szCs w:val="24"/>
        </w:rPr>
        <w:t>(1,0 điểm).</w:t>
      </w:r>
      <w:bookmarkEnd w:id="1"/>
      <w:r w:rsidRPr="00343769">
        <w:rPr>
          <w:rFonts w:ascii="Times New Roman" w:eastAsia="Times New Roman" w:hAnsi="Times New Roman" w:cs="Times New Roman"/>
          <w:b/>
          <w:sz w:val="24"/>
          <w:szCs w:val="24"/>
          <w:lang w:val="pt-PT"/>
        </w:rPr>
        <w:t xml:space="preserve"> </w:t>
      </w:r>
      <w:r w:rsidRPr="00343769">
        <w:rPr>
          <w:rFonts w:ascii="Times New Roman" w:eastAsia="Times New Roman" w:hAnsi="Times New Roman" w:cs="Times New Roman"/>
          <w:sz w:val="24"/>
          <w:szCs w:val="24"/>
          <w:lang w:val="pt-PT"/>
        </w:rPr>
        <w:t>Hòa tan m gam hỗn hợp gồm CuCl</w:t>
      </w:r>
      <w:r w:rsidRPr="00343769">
        <w:rPr>
          <w:rFonts w:ascii="Times New Roman" w:eastAsia="Times New Roman" w:hAnsi="Times New Roman" w:cs="Times New Roman"/>
          <w:sz w:val="24"/>
          <w:szCs w:val="24"/>
          <w:vertAlign w:val="subscript"/>
          <w:lang w:val="pt-PT"/>
        </w:rPr>
        <w:t>2</w:t>
      </w:r>
      <w:r w:rsidRPr="00343769">
        <w:rPr>
          <w:rFonts w:ascii="Times New Roman" w:eastAsia="Times New Roman" w:hAnsi="Times New Roman" w:cs="Times New Roman"/>
          <w:sz w:val="24"/>
          <w:szCs w:val="24"/>
          <w:lang w:val="pt-PT"/>
        </w:rPr>
        <w:t xml:space="preserve"> và FeCl</w:t>
      </w:r>
      <w:r w:rsidRPr="00343769">
        <w:rPr>
          <w:rFonts w:ascii="Times New Roman" w:eastAsia="Times New Roman" w:hAnsi="Times New Roman" w:cs="Times New Roman"/>
          <w:sz w:val="24"/>
          <w:szCs w:val="24"/>
          <w:vertAlign w:val="subscript"/>
          <w:lang w:val="pt-PT"/>
        </w:rPr>
        <w:t>3</w:t>
      </w:r>
      <w:r w:rsidRPr="00343769">
        <w:rPr>
          <w:rFonts w:ascii="Times New Roman" w:eastAsia="Times New Roman" w:hAnsi="Times New Roman" w:cs="Times New Roman"/>
          <w:sz w:val="24"/>
          <w:szCs w:val="24"/>
          <w:lang w:val="pt-PT"/>
        </w:rPr>
        <w:t xml:space="preserve"> vào nước, thu được dung dịch C. Chia dung dịch C thành 2 phần bằng nhau:</w:t>
      </w:r>
    </w:p>
    <w:p w14:paraId="10EAB1DF" w14:textId="77777777" w:rsidR="00ED5879" w:rsidRPr="00343769" w:rsidRDefault="00ED5879" w:rsidP="00521148">
      <w:pPr>
        <w:jc w:val="both"/>
        <w:rPr>
          <w:rFonts w:ascii="Times New Roman" w:eastAsia="Times New Roman" w:hAnsi="Times New Roman" w:cs="Times New Roman"/>
          <w:sz w:val="24"/>
          <w:szCs w:val="24"/>
          <w:lang w:val="pt-PT"/>
        </w:rPr>
      </w:pPr>
      <w:r w:rsidRPr="00343769">
        <w:rPr>
          <w:rFonts w:ascii="Times New Roman" w:eastAsia="Times New Roman" w:hAnsi="Times New Roman" w:cs="Times New Roman"/>
          <w:sz w:val="24"/>
          <w:szCs w:val="24"/>
          <w:lang w:val="pt-PT"/>
        </w:rPr>
        <w:t>- Cho lượng dư khí H</w:t>
      </w:r>
      <w:r w:rsidRPr="00343769">
        <w:rPr>
          <w:rFonts w:ascii="Times New Roman" w:eastAsia="Times New Roman" w:hAnsi="Times New Roman" w:cs="Times New Roman"/>
          <w:sz w:val="24"/>
          <w:szCs w:val="24"/>
          <w:vertAlign w:val="subscript"/>
          <w:lang w:val="pt-PT"/>
        </w:rPr>
        <w:t>2</w:t>
      </w:r>
      <w:r w:rsidRPr="00343769">
        <w:rPr>
          <w:rFonts w:ascii="Times New Roman" w:eastAsia="Times New Roman" w:hAnsi="Times New Roman" w:cs="Times New Roman"/>
          <w:sz w:val="24"/>
          <w:szCs w:val="24"/>
          <w:lang w:val="pt-PT"/>
        </w:rPr>
        <w:t xml:space="preserve">S vào phần 1, thu được 1,28 gam kết tủa. </w:t>
      </w:r>
    </w:p>
    <w:p w14:paraId="16B672AF" w14:textId="77777777" w:rsidR="00ED5879" w:rsidRPr="00343769" w:rsidRDefault="00ED5879" w:rsidP="00521148">
      <w:pPr>
        <w:jc w:val="both"/>
        <w:rPr>
          <w:rFonts w:ascii="Times New Roman" w:eastAsia="Times New Roman" w:hAnsi="Times New Roman" w:cs="Times New Roman"/>
          <w:sz w:val="24"/>
          <w:szCs w:val="24"/>
          <w:lang w:val="pt-PT"/>
        </w:rPr>
      </w:pPr>
      <w:r w:rsidRPr="00343769">
        <w:rPr>
          <w:rFonts w:ascii="Times New Roman" w:eastAsia="Times New Roman" w:hAnsi="Times New Roman" w:cs="Times New Roman"/>
          <w:sz w:val="24"/>
          <w:szCs w:val="24"/>
          <w:lang w:val="pt-PT"/>
        </w:rPr>
        <w:t>- Cho lượng dư dung dịch Na</w:t>
      </w:r>
      <w:r w:rsidRPr="00343769">
        <w:rPr>
          <w:rFonts w:ascii="Times New Roman" w:eastAsia="Times New Roman" w:hAnsi="Times New Roman" w:cs="Times New Roman"/>
          <w:sz w:val="24"/>
          <w:szCs w:val="24"/>
          <w:vertAlign w:val="subscript"/>
          <w:lang w:val="pt-PT"/>
        </w:rPr>
        <w:t>2</w:t>
      </w:r>
      <w:r w:rsidRPr="00343769">
        <w:rPr>
          <w:rFonts w:ascii="Times New Roman" w:eastAsia="Times New Roman" w:hAnsi="Times New Roman" w:cs="Times New Roman"/>
          <w:sz w:val="24"/>
          <w:szCs w:val="24"/>
          <w:lang w:val="pt-PT"/>
        </w:rPr>
        <w:t xml:space="preserve">S vào phần </w:t>
      </w:r>
      <w:r w:rsidRPr="00343769">
        <w:rPr>
          <w:rFonts w:ascii="Times New Roman" w:eastAsia="Times New Roman" w:hAnsi="Times New Roman" w:cs="Times New Roman"/>
          <w:sz w:val="24"/>
          <w:szCs w:val="24"/>
        </w:rPr>
        <w:t>2</w:t>
      </w:r>
      <w:r w:rsidRPr="00343769">
        <w:rPr>
          <w:rFonts w:ascii="Times New Roman" w:eastAsia="Times New Roman" w:hAnsi="Times New Roman" w:cs="Times New Roman"/>
          <w:sz w:val="24"/>
          <w:szCs w:val="24"/>
          <w:lang w:val="pt-PT"/>
        </w:rPr>
        <w:t xml:space="preserve">, thu được 3,04 gam kết tủa. </w:t>
      </w:r>
    </w:p>
    <w:p w14:paraId="705A5FAA" w14:textId="77777777" w:rsidR="00ED5879" w:rsidRPr="00343769" w:rsidRDefault="00ED5879" w:rsidP="00521148">
      <w:pPr>
        <w:ind w:firstLine="720"/>
        <w:rPr>
          <w:rFonts w:ascii="Times New Roman" w:eastAsia="Times New Roman" w:hAnsi="Times New Roman" w:cs="Times New Roman"/>
          <w:sz w:val="24"/>
          <w:szCs w:val="24"/>
          <w:lang w:val="pt-PT"/>
        </w:rPr>
      </w:pPr>
      <w:r w:rsidRPr="00343769">
        <w:rPr>
          <w:rFonts w:ascii="Times New Roman" w:eastAsia="Times New Roman" w:hAnsi="Times New Roman" w:cs="Times New Roman"/>
          <w:sz w:val="24"/>
          <w:szCs w:val="24"/>
          <w:lang w:val="pt-PT"/>
        </w:rPr>
        <w:t xml:space="preserve">Biết các phản ứng hóa học xảy ra hoàn toàn. Viết các phương trình phản ứng hóa học và tính </w:t>
      </w:r>
      <w:r w:rsidRPr="00343769">
        <w:rPr>
          <w:rFonts w:ascii="Times New Roman" w:eastAsia="Times New Roman" w:hAnsi="Times New Roman" w:cs="Times New Roman"/>
          <w:sz w:val="24"/>
          <w:szCs w:val="24"/>
        </w:rPr>
        <w:t xml:space="preserve">giá trị của </w:t>
      </w:r>
      <w:r w:rsidRPr="00343769">
        <w:rPr>
          <w:rFonts w:ascii="Times New Roman" w:eastAsia="Times New Roman" w:hAnsi="Times New Roman" w:cs="Times New Roman"/>
          <w:sz w:val="24"/>
          <w:szCs w:val="24"/>
          <w:lang w:val="pt-PT"/>
        </w:rPr>
        <w:t>m.</w:t>
      </w:r>
    </w:p>
    <w:p w14:paraId="5614F085" w14:textId="77777777" w:rsidR="00ED5879" w:rsidRPr="00343769" w:rsidRDefault="00ED5879" w:rsidP="00521148">
      <w:pPr>
        <w:widowControl w:val="0"/>
        <w:autoSpaceDE w:val="0"/>
        <w:autoSpaceDN w:val="0"/>
        <w:adjustRightInd w:val="0"/>
        <w:ind w:left="720" w:right="-20"/>
        <w:rPr>
          <w:rFonts w:ascii="Times New Roman" w:eastAsia="Calibri" w:hAnsi="Times New Roman" w:cs="Times New Roman"/>
          <w:sz w:val="24"/>
          <w:szCs w:val="24"/>
          <w:lang w:val="fr-FR"/>
        </w:rPr>
      </w:pPr>
      <w:r w:rsidRPr="00343769">
        <w:rPr>
          <w:rFonts w:ascii="Times New Roman" w:eastAsia="Calibri" w:hAnsi="Times New Roman" w:cs="Times New Roman"/>
          <w:b/>
          <w:bCs/>
          <w:sz w:val="24"/>
          <w:szCs w:val="24"/>
          <w:shd w:val="clear" w:color="auto" w:fill="FFFFFF"/>
        </w:rPr>
        <w:t>2</w:t>
      </w:r>
      <w:r w:rsidRPr="00343769">
        <w:rPr>
          <w:rFonts w:ascii="Times New Roman" w:eastAsia="Calibri" w:hAnsi="Times New Roman" w:cs="Times New Roman"/>
          <w:sz w:val="24"/>
          <w:szCs w:val="24"/>
          <w:shd w:val="clear" w:color="auto" w:fill="FFFFFF"/>
        </w:rPr>
        <w:t>.</w:t>
      </w:r>
      <w:r w:rsidRPr="00343769">
        <w:rPr>
          <w:rFonts w:ascii="Times New Roman" w:eastAsia="Calibri" w:hAnsi="Times New Roman" w:cs="Times New Roman"/>
          <w:sz w:val="24"/>
          <w:szCs w:val="24"/>
        </w:rPr>
        <w:t xml:space="preserve"> (1,0 điểm).</w:t>
      </w:r>
      <w:r w:rsidRPr="00343769">
        <w:rPr>
          <w:rFonts w:ascii="Times New Roman" w:eastAsia="Calibri" w:hAnsi="Times New Roman" w:cs="Times New Roman"/>
          <w:sz w:val="24"/>
          <w:szCs w:val="24"/>
          <w:shd w:val="clear" w:color="auto" w:fill="FFFFFF"/>
        </w:rPr>
        <w:t xml:space="preserve"> </w:t>
      </w:r>
      <w:r w:rsidRPr="00343769">
        <w:rPr>
          <w:rFonts w:ascii="Times New Roman" w:eastAsia="Calibri" w:hAnsi="Times New Roman" w:cs="Times New Roman"/>
          <w:sz w:val="24"/>
          <w:szCs w:val="24"/>
          <w:lang w:val="fr-FR"/>
        </w:rPr>
        <w:t>Cho ph</w:t>
      </w:r>
      <w:r w:rsidRPr="00343769">
        <w:rPr>
          <w:rFonts w:ascii="Times New Roman" w:eastAsia="Calibri" w:hAnsi="Times New Roman" w:cs="Times New Roman"/>
          <w:spacing w:val="-1"/>
          <w:sz w:val="24"/>
          <w:szCs w:val="24"/>
          <w:lang w:val="fr-FR"/>
        </w:rPr>
        <w:t>ư</w:t>
      </w:r>
      <w:r w:rsidRPr="00343769">
        <w:rPr>
          <w:rFonts w:ascii="Times New Roman" w:eastAsia="Calibri" w:hAnsi="Times New Roman" w:cs="Times New Roman"/>
          <w:spacing w:val="1"/>
          <w:sz w:val="24"/>
          <w:szCs w:val="24"/>
          <w:lang w:val="fr-FR"/>
        </w:rPr>
        <w:t>ơ</w:t>
      </w:r>
      <w:r w:rsidRPr="00343769">
        <w:rPr>
          <w:rFonts w:ascii="Times New Roman" w:eastAsia="Calibri" w:hAnsi="Times New Roman" w:cs="Times New Roman"/>
          <w:sz w:val="24"/>
          <w:szCs w:val="24"/>
          <w:lang w:val="fr-FR"/>
        </w:rPr>
        <w:t xml:space="preserve">ng trình hoá học </w:t>
      </w:r>
      <w:r w:rsidRPr="00343769">
        <w:rPr>
          <w:rFonts w:ascii="Times New Roman" w:eastAsia="Calibri" w:hAnsi="Times New Roman" w:cs="Times New Roman"/>
          <w:spacing w:val="-1"/>
          <w:sz w:val="24"/>
          <w:szCs w:val="24"/>
          <w:lang w:val="fr-FR"/>
        </w:rPr>
        <w:t>c</w:t>
      </w:r>
      <w:r w:rsidRPr="00343769">
        <w:rPr>
          <w:rFonts w:ascii="Times New Roman" w:eastAsia="Calibri" w:hAnsi="Times New Roman" w:cs="Times New Roman"/>
          <w:sz w:val="24"/>
          <w:szCs w:val="24"/>
          <w:lang w:val="fr-FR"/>
        </w:rPr>
        <w:t xml:space="preserve">ủa phản ứng:  </w:t>
      </w:r>
      <w:r w:rsidRPr="00343769">
        <w:rPr>
          <w:rFonts w:ascii="Times New Roman" w:eastAsia="Calibri" w:hAnsi="Times New Roman" w:cs="Times New Roman"/>
          <w:b/>
          <w:position w:val="-18"/>
          <w:sz w:val="24"/>
          <w:szCs w:val="24"/>
          <w:lang w:val="vi-VN"/>
        </w:rPr>
        <w:object w:dxaOrig="4560" w:dyaOrig="520" w14:anchorId="45C61EBB">
          <v:shape id="_x0000_i1031" type="#_x0000_t75" style="width:252.75pt;height:28.5pt" o:ole="">
            <v:imagedata r:id="rId21" o:title=""/>
          </v:shape>
          <o:OLEObject Type="Embed" ProgID="Equation.DSMT4" ShapeID="_x0000_i1031" DrawAspect="Content" ObjectID="_1768418806" r:id="rId22"/>
        </w:object>
      </w:r>
    </w:p>
    <w:p w14:paraId="7C5C1094" w14:textId="77777777" w:rsidR="00ED5879" w:rsidRPr="00343769" w:rsidRDefault="00ED5879" w:rsidP="00521148">
      <w:pPr>
        <w:widowControl w:val="0"/>
        <w:autoSpaceDE w:val="0"/>
        <w:autoSpaceDN w:val="0"/>
        <w:adjustRightInd w:val="0"/>
        <w:ind w:right="-20"/>
        <w:contextualSpacing/>
        <w:jc w:val="both"/>
        <w:rPr>
          <w:rFonts w:ascii="Times New Roman" w:eastAsia="Calibri" w:hAnsi="Times New Roman" w:cs="Times New Roman"/>
          <w:sz w:val="24"/>
          <w:szCs w:val="24"/>
          <w:lang w:val="fr-FR"/>
        </w:rPr>
      </w:pPr>
      <w:r w:rsidRPr="00343769">
        <w:rPr>
          <w:rFonts w:ascii="Times New Roman" w:eastAsia="Calibri" w:hAnsi="Times New Roman" w:cs="Times New Roman"/>
          <w:sz w:val="24"/>
          <w:szCs w:val="24"/>
          <w:lang w:val="es-ES"/>
        </w:rPr>
        <w:t xml:space="preserve">  </w:t>
      </w:r>
      <w:r w:rsidRPr="00343769">
        <w:rPr>
          <w:rFonts w:ascii="Times New Roman" w:eastAsia="Calibri" w:hAnsi="Times New Roman" w:cs="Times New Roman"/>
          <w:sz w:val="24"/>
          <w:szCs w:val="24"/>
          <w:lang w:val="es-ES"/>
        </w:rPr>
        <w:tab/>
        <w:t>a. Khi tăng áp suất, cân bằng của phản ứng trên dịch chuyển theo chiều nào?</w:t>
      </w:r>
    </w:p>
    <w:p w14:paraId="72F4FE0A" w14:textId="77777777" w:rsidR="00ED5879" w:rsidRPr="00343769" w:rsidRDefault="00ED5879" w:rsidP="00521148">
      <w:pPr>
        <w:widowControl w:val="0"/>
        <w:autoSpaceDE w:val="0"/>
        <w:autoSpaceDN w:val="0"/>
        <w:adjustRightInd w:val="0"/>
        <w:ind w:left="142" w:right="-20" w:firstLine="578"/>
        <w:contextualSpacing/>
        <w:jc w:val="both"/>
        <w:rPr>
          <w:rFonts w:ascii="Times New Roman" w:eastAsia="Calibri" w:hAnsi="Times New Roman" w:cs="Times New Roman"/>
          <w:sz w:val="24"/>
          <w:szCs w:val="24"/>
          <w:lang w:val="fr-FR"/>
        </w:rPr>
      </w:pPr>
      <w:r w:rsidRPr="00343769">
        <w:rPr>
          <w:rFonts w:ascii="Times New Roman" w:eastAsia="Calibri" w:hAnsi="Times New Roman" w:cs="Times New Roman"/>
          <w:sz w:val="24"/>
          <w:szCs w:val="24"/>
        </w:rPr>
        <w:t>b. Nung nóng 1,1 mol hỗn hợp X gồm N</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và H</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trong bình kín (xúc tác bột Fe) thu được hỗn hợp khí Y có tỉ khối so với He bằng 2,5. Dẫn Y qua ống sứ chứa bột CuO (dư, đun nóng), sau khi các phản ứng xảy ra hoàn toàn thu được chất rắn Z và 22,8 gam hỗn hợp gồm N</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và H</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O. Tính hiệu suất phản ứng tổng hợp NH</w:t>
      </w:r>
      <w:r w:rsidRPr="00343769">
        <w:rPr>
          <w:rFonts w:ascii="Times New Roman" w:eastAsia="Calibri" w:hAnsi="Times New Roman" w:cs="Times New Roman"/>
          <w:sz w:val="24"/>
          <w:szCs w:val="24"/>
          <w:vertAlign w:val="subscript"/>
        </w:rPr>
        <w:t>3</w:t>
      </w:r>
      <w:r w:rsidRPr="00343769">
        <w:rPr>
          <w:rFonts w:ascii="Times New Roman" w:eastAsia="Calibri" w:hAnsi="Times New Roman" w:cs="Times New Roman"/>
          <w:sz w:val="24"/>
          <w:szCs w:val="24"/>
        </w:rPr>
        <w:t>.</w:t>
      </w:r>
    </w:p>
    <w:p w14:paraId="3BC2C4A3" w14:textId="77777777" w:rsidR="00ED5879" w:rsidRPr="00343769" w:rsidRDefault="00ED5879" w:rsidP="00ED5879">
      <w:pPr>
        <w:widowControl w:val="0"/>
        <w:tabs>
          <w:tab w:val="left" w:pos="2675"/>
          <w:tab w:val="left" w:pos="5131"/>
          <w:tab w:val="left" w:pos="7585"/>
        </w:tabs>
        <w:jc w:val="both"/>
        <w:rPr>
          <w:rFonts w:ascii="Times New Roman" w:eastAsia="Times New Roman" w:hAnsi="Times New Roman" w:cs="Times New Roman"/>
          <w:bCs/>
          <w:sz w:val="24"/>
          <w:szCs w:val="24"/>
          <w:lang w:val="nb-NO"/>
        </w:rPr>
      </w:pPr>
      <w:bookmarkStart w:id="2" w:name="_Hlk96007135"/>
      <w:r w:rsidRPr="00343769">
        <w:rPr>
          <w:rFonts w:ascii="Times New Roman" w:eastAsia="Calibri" w:hAnsi="Times New Roman" w:cs="Times New Roman"/>
          <w:b/>
          <w:bCs/>
          <w:sz w:val="24"/>
          <w:szCs w:val="24"/>
        </w:rPr>
        <w:t xml:space="preserve">            3</w:t>
      </w:r>
      <w:r w:rsidRPr="00343769">
        <w:rPr>
          <w:rFonts w:ascii="Times New Roman" w:eastAsia="Calibri" w:hAnsi="Times New Roman" w:cs="Times New Roman"/>
          <w:sz w:val="24"/>
          <w:szCs w:val="24"/>
        </w:rPr>
        <w:t xml:space="preserve">. (0,75 điểm). </w:t>
      </w:r>
      <w:bookmarkEnd w:id="2"/>
      <w:r w:rsidRPr="00343769">
        <w:rPr>
          <w:rFonts w:ascii="Times New Roman" w:eastAsia="Times New Roman" w:hAnsi="Times New Roman" w:cs="Times New Roman"/>
          <w:sz w:val="24"/>
          <w:szCs w:val="24"/>
        </w:rPr>
        <w:t>Cho hỗn hợp gồm Fe và Fe</w:t>
      </w:r>
      <w:r w:rsidRPr="00343769">
        <w:rPr>
          <w:rFonts w:ascii="Times New Roman" w:eastAsia="Times New Roman" w:hAnsi="Times New Roman" w:cs="Times New Roman"/>
          <w:sz w:val="24"/>
          <w:szCs w:val="24"/>
          <w:vertAlign w:val="subscript"/>
        </w:rPr>
        <w:t>3</w:t>
      </w:r>
      <w:r w:rsidRPr="00343769">
        <w:rPr>
          <w:rFonts w:ascii="Times New Roman" w:eastAsia="Times New Roman" w:hAnsi="Times New Roman" w:cs="Times New Roman"/>
          <w:sz w:val="24"/>
          <w:szCs w:val="24"/>
        </w:rPr>
        <w:t>O</w:t>
      </w:r>
      <w:r w:rsidRPr="00343769">
        <w:rPr>
          <w:rFonts w:ascii="Times New Roman" w:eastAsia="Times New Roman" w:hAnsi="Times New Roman" w:cs="Times New Roman"/>
          <w:sz w:val="24"/>
          <w:szCs w:val="24"/>
          <w:vertAlign w:val="subscript"/>
        </w:rPr>
        <w:t>4</w:t>
      </w:r>
      <w:r w:rsidRPr="00343769">
        <w:rPr>
          <w:rFonts w:ascii="Times New Roman" w:eastAsia="Times New Roman" w:hAnsi="Times New Roman" w:cs="Times New Roman"/>
          <w:sz w:val="24"/>
          <w:szCs w:val="24"/>
        </w:rPr>
        <w:t xml:space="preserve"> tác dụng với dung dịch H</w:t>
      </w:r>
      <w:r w:rsidRPr="00343769">
        <w:rPr>
          <w:rFonts w:ascii="Times New Roman" w:eastAsia="Times New Roman" w:hAnsi="Times New Roman" w:cs="Times New Roman"/>
          <w:sz w:val="24"/>
          <w:szCs w:val="24"/>
          <w:vertAlign w:val="subscript"/>
        </w:rPr>
        <w:t>2</w:t>
      </w:r>
      <w:r w:rsidRPr="00343769">
        <w:rPr>
          <w:rFonts w:ascii="Times New Roman" w:eastAsia="Times New Roman" w:hAnsi="Times New Roman" w:cs="Times New Roman"/>
          <w:sz w:val="24"/>
          <w:szCs w:val="24"/>
        </w:rPr>
        <w:t>SO</w:t>
      </w:r>
      <w:r w:rsidRPr="00343769">
        <w:rPr>
          <w:rFonts w:ascii="Times New Roman" w:eastAsia="Times New Roman" w:hAnsi="Times New Roman" w:cs="Times New Roman"/>
          <w:sz w:val="24"/>
          <w:szCs w:val="24"/>
          <w:vertAlign w:val="subscript"/>
        </w:rPr>
        <w:t>4</w:t>
      </w:r>
      <w:r w:rsidRPr="00343769">
        <w:rPr>
          <w:rFonts w:ascii="Times New Roman" w:eastAsia="Times New Roman" w:hAnsi="Times New Roman" w:cs="Times New Roman"/>
          <w:sz w:val="24"/>
          <w:szCs w:val="24"/>
        </w:rPr>
        <w:t xml:space="preserve"> đặc, nóng, thu được khí SO</w:t>
      </w:r>
      <w:r w:rsidRPr="00343769">
        <w:rPr>
          <w:rFonts w:ascii="Times New Roman" w:eastAsia="Times New Roman" w:hAnsi="Times New Roman" w:cs="Times New Roman"/>
          <w:sz w:val="24"/>
          <w:szCs w:val="24"/>
          <w:vertAlign w:val="subscript"/>
        </w:rPr>
        <w:t>2</w:t>
      </w:r>
      <w:r w:rsidRPr="00343769">
        <w:rPr>
          <w:rFonts w:ascii="Times New Roman" w:eastAsia="Times New Roman" w:hAnsi="Times New Roman" w:cs="Times New Roman"/>
          <w:sz w:val="24"/>
          <w:szCs w:val="24"/>
        </w:rPr>
        <w:t xml:space="preserve"> (sản phẩm khử duy nhất), dung dịch X và một phần kim loại không tan. </w:t>
      </w:r>
      <w:r w:rsidRPr="00343769">
        <w:rPr>
          <w:rFonts w:ascii="Times New Roman" w:eastAsia="Times New Roman" w:hAnsi="Times New Roman" w:cs="Times New Roman"/>
          <w:bCs/>
          <w:sz w:val="24"/>
          <w:szCs w:val="24"/>
          <w:lang w:val="nb-NO"/>
        </w:rPr>
        <w:t xml:space="preserve">Biết các phản ứng hóa học xảy ra hoàn toàn. </w:t>
      </w:r>
      <w:r w:rsidRPr="00343769">
        <w:rPr>
          <w:rFonts w:ascii="Times New Roman" w:eastAsia="Times New Roman" w:hAnsi="Times New Roman" w:cs="Times New Roman"/>
          <w:sz w:val="24"/>
          <w:szCs w:val="24"/>
        </w:rPr>
        <w:t>Viết các phương trình phản ứng hóa học xảy ra.</w:t>
      </w:r>
    </w:p>
    <w:tbl>
      <w:tblPr>
        <w:tblStyle w:val="TableGrid"/>
        <w:tblW w:w="10240" w:type="dxa"/>
        <w:tblInd w:w="108" w:type="dxa"/>
        <w:tblLook w:val="04A0" w:firstRow="1" w:lastRow="0" w:firstColumn="1" w:lastColumn="0" w:noHBand="0" w:noVBand="1"/>
      </w:tblPr>
      <w:tblGrid>
        <w:gridCol w:w="670"/>
        <w:gridCol w:w="7876"/>
        <w:gridCol w:w="1694"/>
      </w:tblGrid>
      <w:tr w:rsidR="00B51AC8" w:rsidRPr="00A8438B" w14:paraId="2FBB3D1B" w14:textId="77777777" w:rsidTr="00C15557">
        <w:tc>
          <w:tcPr>
            <w:tcW w:w="670" w:type="dxa"/>
          </w:tcPr>
          <w:p w14:paraId="3CDDCC8D" w14:textId="77777777" w:rsidR="00B51AC8" w:rsidRPr="00A8438B" w:rsidRDefault="00B51AC8"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876" w:type="dxa"/>
          </w:tcPr>
          <w:p w14:paraId="23FD127E" w14:textId="77777777" w:rsidR="00B51AC8" w:rsidRPr="00A8438B" w:rsidRDefault="00B51AC8"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694" w:type="dxa"/>
          </w:tcPr>
          <w:p w14:paraId="3EBB3A60" w14:textId="77777777" w:rsidR="00B51AC8" w:rsidRPr="00A8438B" w:rsidRDefault="00B51AC8"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B51AC8" w:rsidRPr="00A8438B" w14:paraId="39A57F63" w14:textId="77777777" w:rsidTr="00C15557">
        <w:tc>
          <w:tcPr>
            <w:tcW w:w="670" w:type="dxa"/>
            <w:vMerge w:val="restart"/>
            <w:vAlign w:val="center"/>
          </w:tcPr>
          <w:p w14:paraId="3D24128B" w14:textId="77777777"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876" w:type="dxa"/>
            <w:tcBorders>
              <w:bottom w:val="dashSmallGap" w:sz="4" w:space="0" w:color="auto"/>
            </w:tcBorders>
            <w:vAlign w:val="center"/>
          </w:tcPr>
          <w:p w14:paraId="7AAEA06C" w14:textId="77777777" w:rsidR="0099114F" w:rsidRPr="00A8438B" w:rsidRDefault="0099114F" w:rsidP="0099114F">
            <w:pPr>
              <w:spacing w:before="80"/>
              <w:rPr>
                <w:rFonts w:ascii="Times New Roman" w:eastAsia="Times New Roman" w:hAnsi="Times New Roman" w:cs="Times New Roman"/>
                <w:sz w:val="24"/>
                <w:szCs w:val="24"/>
                <w:lang w:val="pt-BR"/>
              </w:rPr>
            </w:pPr>
            <w:r w:rsidRPr="00A8438B">
              <w:rPr>
                <w:rFonts w:ascii="Times New Roman" w:eastAsia="Times New Roman" w:hAnsi="Times New Roman" w:cs="Times New Roman"/>
                <w:b/>
                <w:sz w:val="24"/>
                <w:szCs w:val="24"/>
                <w:lang w:val="pt-BR"/>
              </w:rPr>
              <w:t>Phần 1:</w:t>
            </w:r>
            <w:r w:rsidRPr="00A8438B">
              <w:rPr>
                <w:rFonts w:ascii="Times New Roman" w:eastAsia="Times New Roman" w:hAnsi="Times New Roman" w:cs="Times New Roman"/>
                <w:sz w:val="24"/>
                <w:szCs w:val="24"/>
                <w:lang w:val="pt-BR"/>
              </w:rPr>
              <w:t xml:space="preserve">   CuCl</w:t>
            </w:r>
            <w:r w:rsidRPr="00A8438B">
              <w:rPr>
                <w:rFonts w:ascii="Times New Roman" w:eastAsia="Times New Roman" w:hAnsi="Times New Roman" w:cs="Times New Roman"/>
                <w:sz w:val="24"/>
                <w:szCs w:val="24"/>
                <w:vertAlign w:val="subscript"/>
                <w:lang w:val="pt-BR"/>
              </w:rPr>
              <w:t>2</w:t>
            </w:r>
            <w:r w:rsidRPr="00A8438B">
              <w:rPr>
                <w:rFonts w:ascii="Times New Roman" w:eastAsia="Times New Roman" w:hAnsi="Times New Roman" w:cs="Times New Roman"/>
                <w:sz w:val="24"/>
                <w:szCs w:val="24"/>
                <w:lang w:val="pt-BR"/>
              </w:rPr>
              <w:t xml:space="preserve"> + H</w:t>
            </w:r>
            <w:r w:rsidRPr="00A8438B">
              <w:rPr>
                <w:rFonts w:ascii="Times New Roman" w:eastAsia="Times New Roman" w:hAnsi="Times New Roman" w:cs="Times New Roman"/>
                <w:sz w:val="24"/>
                <w:szCs w:val="24"/>
                <w:vertAlign w:val="subscript"/>
                <w:lang w:val="pt-BR"/>
              </w:rPr>
              <w:t>2</w:t>
            </w:r>
            <w:r w:rsidRPr="00A8438B">
              <w:rPr>
                <w:rFonts w:ascii="Times New Roman" w:eastAsia="Times New Roman" w:hAnsi="Times New Roman" w:cs="Times New Roman"/>
                <w:sz w:val="24"/>
                <w:szCs w:val="24"/>
                <w:lang w:val="pt-BR"/>
              </w:rPr>
              <w:t>S → CuS↓  + 2HCl (1)</w:t>
            </w:r>
          </w:p>
          <w:p w14:paraId="184D586E" w14:textId="77777777" w:rsidR="0099114F" w:rsidRPr="00A8438B" w:rsidRDefault="0099114F" w:rsidP="0099114F">
            <w:pPr>
              <w:spacing w:before="80"/>
              <w:rPr>
                <w:rFonts w:ascii="Times New Roman" w:eastAsia="Times New Roman" w:hAnsi="Times New Roman" w:cs="Times New Roman"/>
                <w:sz w:val="24"/>
                <w:szCs w:val="24"/>
                <w:lang w:val="pt"/>
              </w:rPr>
            </w:pPr>
            <w:r w:rsidRPr="00A8438B">
              <w:rPr>
                <w:rFonts w:ascii="Times New Roman" w:eastAsia="Times New Roman" w:hAnsi="Times New Roman" w:cs="Times New Roman"/>
                <w:sz w:val="24"/>
                <w:szCs w:val="24"/>
                <w:lang w:val="pt"/>
              </w:rPr>
              <w:t xml:space="preserve">                2FeCl</w:t>
            </w:r>
            <w:r w:rsidRPr="00A8438B">
              <w:rPr>
                <w:rFonts w:ascii="Times New Roman" w:eastAsia="Times New Roman" w:hAnsi="Times New Roman" w:cs="Times New Roman"/>
                <w:sz w:val="24"/>
                <w:szCs w:val="24"/>
                <w:vertAlign w:val="subscript"/>
                <w:lang w:val="pt"/>
              </w:rPr>
              <w:t>3</w:t>
            </w:r>
            <w:r w:rsidRPr="00A8438B">
              <w:rPr>
                <w:rFonts w:ascii="Times New Roman" w:eastAsia="Times New Roman" w:hAnsi="Times New Roman" w:cs="Times New Roman"/>
                <w:sz w:val="24"/>
                <w:szCs w:val="24"/>
                <w:lang w:val="pt"/>
              </w:rPr>
              <w:t xml:space="preserve"> + H</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S → 2FeCl</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 xml:space="preserve"> + S↓ + 2HCl (2)</w:t>
            </w:r>
          </w:p>
          <w:p w14:paraId="6A463DEA" w14:textId="77777777" w:rsidR="0099114F" w:rsidRPr="00A8438B" w:rsidRDefault="0099114F" w:rsidP="0099114F">
            <w:pPr>
              <w:spacing w:before="80"/>
              <w:rPr>
                <w:rFonts w:ascii="Times New Roman" w:eastAsia="Times New Roman" w:hAnsi="Times New Roman" w:cs="Times New Roman"/>
                <w:sz w:val="24"/>
                <w:szCs w:val="24"/>
                <w:lang w:val="pt"/>
              </w:rPr>
            </w:pPr>
            <w:r w:rsidRPr="00A8438B">
              <w:rPr>
                <w:rFonts w:ascii="Times New Roman" w:eastAsia="Times New Roman" w:hAnsi="Times New Roman" w:cs="Times New Roman"/>
                <w:b/>
                <w:sz w:val="24"/>
                <w:szCs w:val="24"/>
                <w:lang w:val="pt"/>
              </w:rPr>
              <w:t>Phần 2:</w:t>
            </w:r>
            <w:r w:rsidRPr="00A8438B">
              <w:rPr>
                <w:rFonts w:ascii="Times New Roman" w:eastAsia="Times New Roman" w:hAnsi="Times New Roman" w:cs="Times New Roman"/>
                <w:sz w:val="24"/>
                <w:szCs w:val="24"/>
                <w:lang w:val="pt"/>
              </w:rPr>
              <w:t xml:space="preserve"> CuCl</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 xml:space="preserve"> + Na</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S → CuS↓ + 2NaCl (3)</w:t>
            </w:r>
          </w:p>
          <w:p w14:paraId="2BE84141" w14:textId="64CE5BAB" w:rsidR="00B51AC8" w:rsidRPr="00A8438B" w:rsidRDefault="0099114F" w:rsidP="0099114F">
            <w:pPr>
              <w:spacing w:before="80"/>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pt"/>
              </w:rPr>
              <w:t xml:space="preserve">             2FeCl</w:t>
            </w:r>
            <w:r w:rsidRPr="00A8438B">
              <w:rPr>
                <w:rFonts w:ascii="Times New Roman" w:eastAsia="Times New Roman" w:hAnsi="Times New Roman" w:cs="Times New Roman"/>
                <w:sz w:val="24"/>
                <w:szCs w:val="24"/>
                <w:vertAlign w:val="subscript"/>
                <w:lang w:val="pt"/>
              </w:rPr>
              <w:t>3</w:t>
            </w:r>
            <w:r w:rsidRPr="00A8438B">
              <w:rPr>
                <w:rFonts w:ascii="Times New Roman" w:eastAsia="Times New Roman" w:hAnsi="Times New Roman" w:cs="Times New Roman"/>
                <w:sz w:val="24"/>
                <w:szCs w:val="24"/>
                <w:lang w:val="pt"/>
              </w:rPr>
              <w:t xml:space="preserve"> + 3Na</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S → 2FeS↓ + S↓ + 6NaCl (4)</w:t>
            </w:r>
            <w:r w:rsidRPr="00A8438B">
              <w:rPr>
                <w:rFonts w:ascii="Times New Roman" w:eastAsia="Times New Roman" w:hAnsi="Times New Roman" w:cs="Times New Roman"/>
                <w:sz w:val="24"/>
                <w:szCs w:val="24"/>
              </w:rPr>
              <w:t xml:space="preserve">                       </w:t>
            </w:r>
          </w:p>
        </w:tc>
        <w:tc>
          <w:tcPr>
            <w:tcW w:w="1694" w:type="dxa"/>
            <w:tcBorders>
              <w:bottom w:val="dashSmallGap" w:sz="4" w:space="0" w:color="auto"/>
            </w:tcBorders>
            <w:vAlign w:val="center"/>
          </w:tcPr>
          <w:p w14:paraId="081C1D87" w14:textId="2961226E"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B51AC8" w:rsidRPr="00A8438B" w14:paraId="2699BB07" w14:textId="77777777" w:rsidTr="00C15557">
        <w:tc>
          <w:tcPr>
            <w:tcW w:w="670" w:type="dxa"/>
            <w:vMerge/>
            <w:vAlign w:val="center"/>
          </w:tcPr>
          <w:p w14:paraId="1D14CD69" w14:textId="77777777" w:rsidR="00B51AC8" w:rsidRPr="00A8438B" w:rsidRDefault="00B51AC8" w:rsidP="00735B77">
            <w:pPr>
              <w:pStyle w:val="NoSpacing"/>
              <w:jc w:val="center"/>
              <w:rPr>
                <w:rFonts w:ascii="Times New Roman" w:hAnsi="Times New Roman" w:cs="Times New Roman"/>
                <w:sz w:val="24"/>
                <w:szCs w:val="24"/>
              </w:rPr>
            </w:pPr>
          </w:p>
        </w:tc>
        <w:tc>
          <w:tcPr>
            <w:tcW w:w="7876" w:type="dxa"/>
            <w:tcBorders>
              <w:top w:val="dashSmallGap" w:sz="4" w:space="0" w:color="auto"/>
              <w:bottom w:val="dashSmallGap" w:sz="4" w:space="0" w:color="auto"/>
            </w:tcBorders>
            <w:vAlign w:val="center"/>
          </w:tcPr>
          <w:p w14:paraId="1DDDF2EF" w14:textId="77777777" w:rsidR="0099114F" w:rsidRPr="00A8438B" w:rsidRDefault="0099114F" w:rsidP="0099114F">
            <w:pPr>
              <w:spacing w:before="80"/>
              <w:rPr>
                <w:rFonts w:ascii="Times New Roman" w:eastAsia="Times New Roman" w:hAnsi="Times New Roman" w:cs="Times New Roman"/>
                <w:sz w:val="24"/>
                <w:szCs w:val="24"/>
                <w:lang w:val="pt"/>
              </w:rPr>
            </w:pPr>
            <w:r w:rsidRPr="00A8438B">
              <w:rPr>
                <w:rFonts w:ascii="Times New Roman" w:eastAsia="Times New Roman" w:hAnsi="Times New Roman" w:cs="Times New Roman"/>
                <w:sz w:val="24"/>
                <w:szCs w:val="24"/>
                <w:lang w:val="pt"/>
              </w:rPr>
              <w:t>Đặt số mol CuCl</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 xml:space="preserve"> và FeCl</w:t>
            </w:r>
            <w:r w:rsidRPr="00A8438B">
              <w:rPr>
                <w:rFonts w:ascii="Times New Roman" w:eastAsia="Times New Roman" w:hAnsi="Times New Roman" w:cs="Times New Roman"/>
                <w:sz w:val="24"/>
                <w:szCs w:val="24"/>
                <w:vertAlign w:val="subscript"/>
                <w:lang w:val="pt"/>
              </w:rPr>
              <w:t>3</w:t>
            </w:r>
            <w:r w:rsidRPr="00A8438B">
              <w:rPr>
                <w:rFonts w:ascii="Times New Roman" w:eastAsia="Times New Roman" w:hAnsi="Times New Roman" w:cs="Times New Roman"/>
                <w:sz w:val="24"/>
                <w:szCs w:val="24"/>
                <w:lang w:val="pt"/>
              </w:rPr>
              <w:t xml:space="preserve"> trong mỗi phần là x và y mol</w:t>
            </w:r>
          </w:p>
          <w:p w14:paraId="421903D2" w14:textId="6810BA77" w:rsidR="0008480F" w:rsidRPr="00A8438B" w:rsidRDefault="009A2CD5" w:rsidP="0099114F">
            <w:pPr>
              <w:rPr>
                <w:rFonts w:ascii="Times New Roman" w:hAnsi="Times New Roman" w:cs="Times New Roman"/>
                <w:sz w:val="24"/>
                <w:szCs w:val="24"/>
              </w:rPr>
            </w:pPr>
            <w:r w:rsidRPr="00A8438B">
              <w:rPr>
                <w:rFonts w:ascii="Times New Roman" w:eastAsia="Times New Roman" w:hAnsi="Times New Roman" w:cs="Times New Roman"/>
                <w:color w:val="000000"/>
                <w:position w:val="-34"/>
                <w:sz w:val="24"/>
                <w:szCs w:val="24"/>
                <w:shd w:val="clear" w:color="auto" w:fill="FFFFFF"/>
                <w:lang w:val="pt"/>
              </w:rPr>
              <w:object w:dxaOrig="5240" w:dyaOrig="780" w14:anchorId="165A3633">
                <v:shape id="_x0000_i1032" type="#_x0000_t75" style="width:262.5pt;height:39pt" o:ole="">
                  <v:imagedata r:id="rId23" o:title=""/>
                </v:shape>
                <o:OLEObject Type="Embed" ProgID="Equation.DSMT4" ShapeID="_x0000_i1032" DrawAspect="Content" ObjectID="_1768418807" r:id="rId24"/>
              </w:object>
            </w:r>
            <w:r w:rsidR="0099114F" w:rsidRPr="00A8438B">
              <w:rPr>
                <w:rFonts w:ascii="Times New Roman" w:eastAsia="Times New Roman" w:hAnsi="Times New Roman" w:cs="Times New Roman"/>
                <w:color w:val="000000"/>
                <w:position w:val="-30"/>
                <w:sz w:val="24"/>
                <w:szCs w:val="24"/>
                <w:shd w:val="clear" w:color="auto" w:fill="FFFFFF"/>
                <w:lang w:val="pt"/>
              </w:rPr>
              <w:t xml:space="preserve">         </w:t>
            </w:r>
          </w:p>
        </w:tc>
        <w:tc>
          <w:tcPr>
            <w:tcW w:w="1694" w:type="dxa"/>
            <w:tcBorders>
              <w:top w:val="dashSmallGap" w:sz="4" w:space="0" w:color="auto"/>
              <w:bottom w:val="dashSmallGap" w:sz="4" w:space="0" w:color="auto"/>
            </w:tcBorders>
            <w:vAlign w:val="center"/>
          </w:tcPr>
          <w:p w14:paraId="54B45E7D" w14:textId="1C2834A3"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99114F" w:rsidRPr="00A8438B" w14:paraId="72502794" w14:textId="77777777" w:rsidTr="00307BDC">
        <w:trPr>
          <w:trHeight w:val="562"/>
        </w:trPr>
        <w:tc>
          <w:tcPr>
            <w:tcW w:w="670" w:type="dxa"/>
            <w:vMerge/>
            <w:vAlign w:val="center"/>
          </w:tcPr>
          <w:p w14:paraId="72A8B84F" w14:textId="77777777" w:rsidR="0099114F" w:rsidRPr="00A8438B" w:rsidRDefault="0099114F" w:rsidP="00735B77">
            <w:pPr>
              <w:pStyle w:val="NoSpacing"/>
              <w:jc w:val="center"/>
              <w:rPr>
                <w:rFonts w:ascii="Times New Roman" w:hAnsi="Times New Roman" w:cs="Times New Roman"/>
                <w:sz w:val="24"/>
                <w:szCs w:val="24"/>
              </w:rPr>
            </w:pPr>
          </w:p>
        </w:tc>
        <w:tc>
          <w:tcPr>
            <w:tcW w:w="7876" w:type="dxa"/>
            <w:tcBorders>
              <w:top w:val="dashSmallGap" w:sz="4" w:space="0" w:color="auto"/>
            </w:tcBorders>
            <w:vAlign w:val="center"/>
          </w:tcPr>
          <w:p w14:paraId="4DB39474" w14:textId="1644CA47" w:rsidR="0099114F" w:rsidRPr="00A8438B" w:rsidRDefault="0099114F" w:rsidP="00475D84">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lang w:val="pt"/>
              </w:rPr>
              <w:sym w:font="Symbol" w:char="F0DE"/>
            </w:r>
            <w:r w:rsidRPr="00A8438B">
              <w:rPr>
                <w:rFonts w:ascii="Times New Roman" w:eastAsia="Times New Roman" w:hAnsi="Times New Roman" w:cs="Times New Roman"/>
                <w:sz w:val="24"/>
                <w:szCs w:val="24"/>
                <w:lang w:val="pt"/>
              </w:rPr>
              <w:t xml:space="preserve">  m = 2(135.0,01 + 162,5.0,02) = 9,2 gam</w:t>
            </w:r>
            <w:r w:rsidRPr="00A8438B">
              <w:rPr>
                <w:rFonts w:ascii="Times New Roman" w:eastAsia="Times New Roman" w:hAnsi="Times New Roman" w:cs="Times New Roman"/>
                <w:sz w:val="24"/>
                <w:szCs w:val="24"/>
              </w:rPr>
              <w:t xml:space="preserve">              </w:t>
            </w:r>
          </w:p>
        </w:tc>
        <w:tc>
          <w:tcPr>
            <w:tcW w:w="1694" w:type="dxa"/>
            <w:tcBorders>
              <w:top w:val="dashSmallGap" w:sz="4" w:space="0" w:color="auto"/>
            </w:tcBorders>
            <w:vAlign w:val="center"/>
          </w:tcPr>
          <w:p w14:paraId="74A78229" w14:textId="77777777" w:rsidR="0099114F" w:rsidRPr="00A8438B" w:rsidRDefault="0099114F" w:rsidP="00735B77">
            <w:pPr>
              <w:pStyle w:val="NoSpacing"/>
              <w:jc w:val="center"/>
              <w:rPr>
                <w:rFonts w:ascii="Times New Roman" w:hAnsi="Times New Roman" w:cs="Times New Roman"/>
                <w:sz w:val="24"/>
                <w:szCs w:val="24"/>
              </w:rPr>
            </w:pPr>
          </w:p>
          <w:p w14:paraId="0CC9C100" w14:textId="6355FBBE" w:rsidR="0099114F" w:rsidRPr="00A8438B" w:rsidRDefault="0099114F"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p w14:paraId="7D52F363" w14:textId="06CC3691" w:rsidR="0099114F" w:rsidRPr="00A8438B" w:rsidRDefault="0099114F" w:rsidP="0099114F">
            <w:pPr>
              <w:pStyle w:val="NoSpacing"/>
              <w:rPr>
                <w:rFonts w:ascii="Times New Roman" w:hAnsi="Times New Roman" w:cs="Times New Roman"/>
                <w:sz w:val="24"/>
                <w:szCs w:val="24"/>
              </w:rPr>
            </w:pPr>
          </w:p>
        </w:tc>
      </w:tr>
      <w:tr w:rsidR="00B51AC8" w:rsidRPr="00A8438B" w14:paraId="3B8160B5" w14:textId="77777777" w:rsidTr="00C15557">
        <w:tc>
          <w:tcPr>
            <w:tcW w:w="670" w:type="dxa"/>
            <w:vAlign w:val="center"/>
          </w:tcPr>
          <w:p w14:paraId="505987B1" w14:textId="4947DEF1" w:rsidR="00B51AC8" w:rsidRPr="00A8438B" w:rsidRDefault="00475D84"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r w:rsidR="00C507AB">
              <w:rPr>
                <w:rFonts w:ascii="Times New Roman" w:hAnsi="Times New Roman" w:cs="Times New Roman"/>
                <w:sz w:val="24"/>
                <w:szCs w:val="24"/>
              </w:rPr>
              <w:t>.</w:t>
            </w:r>
            <w:r w:rsidRPr="00A8438B">
              <w:rPr>
                <w:rFonts w:ascii="Times New Roman" w:hAnsi="Times New Roman" w:cs="Times New Roman"/>
                <w:sz w:val="24"/>
                <w:szCs w:val="24"/>
              </w:rPr>
              <w:t>a</w:t>
            </w:r>
          </w:p>
        </w:tc>
        <w:tc>
          <w:tcPr>
            <w:tcW w:w="7876" w:type="dxa"/>
            <w:tcBorders>
              <w:top w:val="single" w:sz="4" w:space="0" w:color="auto"/>
              <w:bottom w:val="dashSmallGap" w:sz="4" w:space="0" w:color="auto"/>
            </w:tcBorders>
            <w:vAlign w:val="center"/>
          </w:tcPr>
          <w:p w14:paraId="15B7703D" w14:textId="3A266DAE" w:rsidR="00B51AC8" w:rsidRPr="00A8438B" w:rsidRDefault="009A36D9" w:rsidP="00475D84">
            <w:pPr>
              <w:pStyle w:val="NoSpacing"/>
              <w:jc w:val="center"/>
              <w:rPr>
                <w:rFonts w:ascii="Times New Roman" w:hAnsi="Times New Roman" w:cs="Times New Roman"/>
                <w:sz w:val="24"/>
                <w:szCs w:val="24"/>
              </w:rPr>
            </w:pPr>
            <w:r w:rsidRPr="00A8438B">
              <w:rPr>
                <w:rFonts w:ascii="Times New Roman" w:eastAsia="Calibri" w:hAnsi="Times New Roman" w:cs="Times New Roman"/>
                <w:sz w:val="24"/>
                <w:szCs w:val="24"/>
                <w:lang w:val="es-ES"/>
              </w:rPr>
              <w:t>Khi tăng áp suất, cân bằng của phản ứng trên dịch chuyển theo chiều thuận</w:t>
            </w:r>
          </w:p>
        </w:tc>
        <w:tc>
          <w:tcPr>
            <w:tcW w:w="1694" w:type="dxa"/>
            <w:tcBorders>
              <w:top w:val="single" w:sz="4" w:space="0" w:color="auto"/>
              <w:bottom w:val="dashSmallGap" w:sz="4" w:space="0" w:color="auto"/>
            </w:tcBorders>
            <w:vAlign w:val="center"/>
          </w:tcPr>
          <w:p w14:paraId="39598CF5" w14:textId="77777777"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2F7BC0" w:rsidRPr="00A8438B" w14:paraId="5D03A922" w14:textId="77777777" w:rsidTr="00C15557">
        <w:tc>
          <w:tcPr>
            <w:tcW w:w="670" w:type="dxa"/>
            <w:vMerge w:val="restart"/>
            <w:vAlign w:val="center"/>
          </w:tcPr>
          <w:p w14:paraId="1669649D" w14:textId="6540B18B" w:rsidR="002F7BC0" w:rsidRPr="00A8438B" w:rsidRDefault="002F7BC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r w:rsidR="00C507AB">
              <w:rPr>
                <w:rFonts w:ascii="Times New Roman" w:hAnsi="Times New Roman" w:cs="Times New Roman"/>
                <w:sz w:val="24"/>
                <w:szCs w:val="24"/>
              </w:rPr>
              <w:t>.</w:t>
            </w:r>
            <w:r w:rsidRPr="00A8438B">
              <w:rPr>
                <w:rFonts w:ascii="Times New Roman" w:hAnsi="Times New Roman" w:cs="Times New Roman"/>
                <w:sz w:val="24"/>
                <w:szCs w:val="24"/>
              </w:rPr>
              <w:t>b</w:t>
            </w:r>
          </w:p>
          <w:p w14:paraId="6D67C117" w14:textId="0EABF953" w:rsidR="002F7BC0" w:rsidRPr="00A8438B" w:rsidRDefault="002F7BC0" w:rsidP="002F7BC0">
            <w:pPr>
              <w:pStyle w:val="NoSpacing"/>
              <w:rPr>
                <w:rFonts w:ascii="Times New Roman" w:hAnsi="Times New Roman" w:cs="Times New Roman"/>
                <w:sz w:val="24"/>
                <w:szCs w:val="24"/>
              </w:rPr>
            </w:pPr>
          </w:p>
        </w:tc>
        <w:tc>
          <w:tcPr>
            <w:tcW w:w="7876" w:type="dxa"/>
            <w:tcBorders>
              <w:top w:val="dashSmallGap" w:sz="4" w:space="0" w:color="auto"/>
              <w:bottom w:val="dashSmallGap" w:sz="4" w:space="0" w:color="auto"/>
            </w:tcBorders>
            <w:vAlign w:val="center"/>
          </w:tcPr>
          <w:p w14:paraId="4067782E" w14:textId="7688957A" w:rsidR="002F7BC0" w:rsidRPr="00A8438B" w:rsidRDefault="002F7BC0" w:rsidP="002F7BC0">
            <w:pPr>
              <w:pStyle w:val="NoSpacing"/>
              <w:rPr>
                <w:rFonts w:ascii="Times New Roman" w:hAnsi="Times New Roman" w:cs="Times New Roman"/>
                <w:sz w:val="24"/>
                <w:szCs w:val="24"/>
              </w:rPr>
            </w:pPr>
            <w:r w:rsidRPr="00A8438B">
              <w:rPr>
                <w:rFonts w:ascii="Times New Roman" w:eastAsia="Calibri" w:hAnsi="Times New Roman" w:cs="Times New Roman"/>
                <w:kern w:val="2"/>
                <w:position w:val="-34"/>
                <w:sz w:val="24"/>
                <w:szCs w:val="24"/>
                <w14:ligatures w14:val="standardContextual"/>
              </w:rPr>
              <w:object w:dxaOrig="1860" w:dyaOrig="810" w14:anchorId="5290FBC5">
                <v:shape id="_x0000_i1033" type="#_x0000_t75" style="width:93pt;height:40.5pt" o:ole="">
                  <v:imagedata r:id="rId25" o:title=""/>
                </v:shape>
                <o:OLEObject Type="Embed" ProgID="Equation.DSMT4" ShapeID="_x0000_i1033" DrawAspect="Content" ObjectID="_1768418808" r:id="rId26"/>
              </w:object>
            </w:r>
            <w:r w:rsidRPr="00A8438B">
              <w:rPr>
                <w:rFonts w:ascii="Times New Roman" w:eastAsia="Calibri" w:hAnsi="Times New Roman" w:cs="Times New Roman"/>
                <w:kern w:val="2"/>
                <w:position w:val="-6"/>
                <w:sz w:val="24"/>
                <w:szCs w:val="24"/>
                <w14:ligatures w14:val="standardContextual"/>
              </w:rPr>
              <w:object w:dxaOrig="630" w:dyaOrig="330" w14:anchorId="1F179587">
                <v:shape id="_x0000_i1034" type="#_x0000_t75" style="width:31.5pt;height:16.5pt" o:ole="">
                  <v:imagedata r:id="rId27" o:title=""/>
                </v:shape>
                <o:OLEObject Type="Embed" ProgID="Equation.DSMT4" ShapeID="_x0000_i1034" DrawAspect="Content" ObjectID="_1768418809" r:id="rId28"/>
              </w:object>
            </w:r>
            <w:r w:rsidRPr="00A8438B">
              <w:rPr>
                <w:rFonts w:ascii="Times New Roman" w:eastAsia="Calibri" w:hAnsi="Times New Roman" w:cs="Times New Roman"/>
                <w:kern w:val="2"/>
                <w:position w:val="-86"/>
                <w:sz w:val="24"/>
                <w:szCs w:val="24"/>
                <w14:ligatures w14:val="standardContextual"/>
              </w:rPr>
              <w:object w:dxaOrig="900" w:dyaOrig="1530" w14:anchorId="66D0112A">
                <v:shape id="_x0000_i1035" type="#_x0000_t75" style="width:45pt;height:76.5pt" o:ole="">
                  <v:imagedata r:id="rId29" o:title=""/>
                </v:shape>
                <o:OLEObject Type="Embed" ProgID="Equation.DSMT4" ShapeID="_x0000_i1035" DrawAspect="Content" ObjectID="_1768418810" r:id="rId30"/>
              </w:object>
            </w:r>
            <w:r w:rsidRPr="00A8438B">
              <w:rPr>
                <w:rFonts w:ascii="Times New Roman" w:eastAsia="Calibri" w:hAnsi="Times New Roman" w:cs="Times New Roman"/>
                <w:kern w:val="2"/>
                <w:sz w:val="24"/>
                <w:szCs w:val="24"/>
                <w14:ligatures w14:val="standardContextual"/>
              </w:rPr>
              <w:t>+ CuO dư</w:t>
            </w:r>
            <w:r w:rsidRPr="00A8438B">
              <w:rPr>
                <w:rFonts w:ascii="Times New Roman" w:eastAsia="Calibri" w:hAnsi="Times New Roman" w:cs="Times New Roman"/>
                <w:kern w:val="2"/>
                <w:position w:val="-6"/>
                <w:sz w:val="24"/>
                <w:szCs w:val="24"/>
                <w14:ligatures w14:val="standardContextual"/>
              </w:rPr>
              <w:object w:dxaOrig="630" w:dyaOrig="330" w14:anchorId="572F7024">
                <v:shape id="_x0000_i1036" type="#_x0000_t75" style="width:31.5pt;height:16.5pt" o:ole="">
                  <v:imagedata r:id="rId27" o:title=""/>
                </v:shape>
                <o:OLEObject Type="Embed" ProgID="Equation.DSMT4" ShapeID="_x0000_i1036" DrawAspect="Content" ObjectID="_1768418811" r:id="rId31"/>
              </w:object>
            </w:r>
            <w:r w:rsidRPr="00A8438B">
              <w:rPr>
                <w:rFonts w:ascii="Times New Roman" w:eastAsia="Calibri" w:hAnsi="Times New Roman" w:cs="Times New Roman"/>
                <w:kern w:val="2"/>
                <w:sz w:val="24"/>
                <w:szCs w:val="24"/>
                <w14:ligatures w14:val="standardContextual"/>
              </w:rPr>
              <w:t xml:space="preserve"> rắn Z(Cu, CuO dư) + </w:t>
            </w:r>
            <w:r w:rsidRPr="00A8438B">
              <w:rPr>
                <w:rFonts w:ascii="Times New Roman" w:eastAsia="Calibri" w:hAnsi="Times New Roman" w:cs="Times New Roman"/>
                <w:kern w:val="2"/>
                <w:position w:val="-34"/>
                <w:sz w:val="24"/>
                <w:szCs w:val="24"/>
                <w14:ligatures w14:val="standardContextual"/>
              </w:rPr>
              <w:object w:dxaOrig="1890" w:dyaOrig="810" w14:anchorId="2C065206">
                <v:shape id="_x0000_i1037" type="#_x0000_t75" style="width:94.5pt;height:40.5pt" o:ole="">
                  <v:imagedata r:id="rId32" o:title=""/>
                </v:shape>
                <o:OLEObject Type="Embed" ProgID="Equation.DSMT4" ShapeID="_x0000_i1037" DrawAspect="Content" ObjectID="_1768418812" r:id="rId33"/>
              </w:object>
            </w:r>
          </w:p>
        </w:tc>
        <w:tc>
          <w:tcPr>
            <w:tcW w:w="1694" w:type="dxa"/>
            <w:tcBorders>
              <w:top w:val="dashSmallGap" w:sz="4" w:space="0" w:color="auto"/>
              <w:bottom w:val="dashSmallGap" w:sz="4" w:space="0" w:color="auto"/>
            </w:tcBorders>
            <w:vAlign w:val="center"/>
          </w:tcPr>
          <w:p w14:paraId="5C7A5B0B" w14:textId="67BF1884" w:rsidR="002F7BC0" w:rsidRPr="00A8438B" w:rsidRDefault="002F7BC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2F7BC0" w:rsidRPr="00A8438B" w14:paraId="6AFB5000" w14:textId="77777777" w:rsidTr="00C15557">
        <w:tc>
          <w:tcPr>
            <w:tcW w:w="670" w:type="dxa"/>
            <w:vMerge/>
            <w:vAlign w:val="center"/>
          </w:tcPr>
          <w:p w14:paraId="707C6C05" w14:textId="56124838" w:rsidR="002F7BC0" w:rsidRPr="00A8438B" w:rsidRDefault="002F7BC0" w:rsidP="00735B77">
            <w:pPr>
              <w:pStyle w:val="NoSpacing"/>
              <w:jc w:val="center"/>
              <w:rPr>
                <w:rFonts w:ascii="Times New Roman" w:hAnsi="Times New Roman" w:cs="Times New Roman"/>
                <w:sz w:val="24"/>
                <w:szCs w:val="24"/>
              </w:rPr>
            </w:pPr>
          </w:p>
        </w:tc>
        <w:tc>
          <w:tcPr>
            <w:tcW w:w="7876" w:type="dxa"/>
            <w:tcBorders>
              <w:top w:val="dashSmallGap" w:sz="4" w:space="0" w:color="auto"/>
              <w:bottom w:val="dashSmallGap" w:sz="4" w:space="0" w:color="auto"/>
            </w:tcBorders>
            <w:vAlign w:val="center"/>
          </w:tcPr>
          <w:p w14:paraId="416341DB"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position w:val="-32"/>
                <w:sz w:val="24"/>
                <w:szCs w:val="24"/>
                <w14:ligatures w14:val="standardContextual"/>
              </w:rPr>
              <w:object w:dxaOrig="1875" w:dyaOrig="750" w14:anchorId="52E54A61">
                <v:shape id="_x0000_i1038" type="#_x0000_t75" style="width:93.75pt;height:37.5pt" o:ole="">
                  <v:imagedata r:id="rId34" o:title=""/>
                </v:shape>
                <o:OLEObject Type="Embed" ProgID="Equation.DSMT4" ShapeID="_x0000_i1038" DrawAspect="Content" ObjectID="_1768418813" r:id="rId35"/>
              </w:object>
            </w:r>
            <w:r w:rsidRPr="00A8438B">
              <w:rPr>
                <w:rFonts w:ascii="Times New Roman" w:eastAsia="Calibri" w:hAnsi="Times New Roman" w:cs="Times New Roman"/>
                <w:kern w:val="2"/>
                <w:sz w:val="24"/>
                <w:szCs w:val="24"/>
                <w14:ligatures w14:val="standardContextual"/>
              </w:rPr>
              <w:t xml:space="preserve">=&gt; x = 0,3 mol; y = 0,8 mol </w:t>
            </w:r>
          </w:p>
          <w:p w14:paraId="17E24780"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=&gt; m</w:t>
            </w:r>
            <w:r w:rsidRPr="00A8438B">
              <w:rPr>
                <w:rFonts w:ascii="Times New Roman" w:eastAsia="Calibri" w:hAnsi="Times New Roman" w:cs="Times New Roman"/>
                <w:kern w:val="2"/>
                <w:sz w:val="24"/>
                <w:szCs w:val="24"/>
                <w:vertAlign w:val="subscript"/>
                <w14:ligatures w14:val="standardContextual"/>
              </w:rPr>
              <w:t>Y</w:t>
            </w:r>
            <w:r w:rsidRPr="00A8438B">
              <w:rPr>
                <w:rFonts w:ascii="Times New Roman" w:eastAsia="Calibri" w:hAnsi="Times New Roman" w:cs="Times New Roman"/>
                <w:kern w:val="2"/>
                <w:sz w:val="24"/>
                <w:szCs w:val="24"/>
                <w14:ligatures w14:val="standardContextual"/>
              </w:rPr>
              <w:t xml:space="preserve"> = 28x+2y = 28.0,3+ 2.0,8 = 10 g</w:t>
            </w:r>
          </w:p>
          <w:p w14:paraId="5EDDC447" w14:textId="3B1B0CCB"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n</w:t>
            </w:r>
            <w:r w:rsidRPr="00A8438B">
              <w:rPr>
                <w:rFonts w:ascii="Times New Roman" w:eastAsia="Calibri" w:hAnsi="Times New Roman" w:cs="Times New Roman"/>
                <w:kern w:val="2"/>
                <w:sz w:val="24"/>
                <w:szCs w:val="24"/>
                <w:vertAlign w:val="subscript"/>
                <w14:ligatures w14:val="standardContextual"/>
              </w:rPr>
              <w:t>Y</w:t>
            </w:r>
            <w:r w:rsidRPr="00A8438B">
              <w:rPr>
                <w:rFonts w:ascii="Times New Roman" w:eastAsia="Calibri" w:hAnsi="Times New Roman" w:cs="Times New Roman"/>
                <w:kern w:val="2"/>
                <w:sz w:val="24"/>
                <w:szCs w:val="24"/>
                <w14:ligatures w14:val="standardContextual"/>
              </w:rPr>
              <w:t xml:space="preserve"> = 10 : 10 = 1 mol</w:t>
            </w:r>
          </w:p>
          <w:p w14:paraId="75168923" w14:textId="77777777" w:rsidR="002F7BC0" w:rsidRPr="00A8438B" w:rsidRDefault="002F7BC0" w:rsidP="002F7BC0">
            <w:pPr>
              <w:pStyle w:val="NoSpacing"/>
              <w:rPr>
                <w:rFonts w:ascii="Times New Roman" w:hAnsi="Times New Roman" w:cs="Times New Roman"/>
                <w:sz w:val="24"/>
                <w:szCs w:val="24"/>
              </w:rPr>
            </w:pPr>
          </w:p>
          <w:p w14:paraId="4BCE5CB5" w14:textId="2D5592F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 xml:space="preserve">                  N</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 xml:space="preserve">   +   3H</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 xml:space="preserve"> </w:t>
            </w:r>
            <w:r w:rsidRPr="00A8438B">
              <w:rPr>
                <w:rFonts w:ascii="Times New Roman" w:eastAsia="Calibri" w:hAnsi="Times New Roman" w:cs="Times New Roman"/>
                <w:kern w:val="2"/>
                <w:position w:val="-10"/>
                <w:sz w:val="24"/>
                <w:szCs w:val="24"/>
                <w14:ligatures w14:val="standardContextual"/>
              </w:rPr>
              <w:object w:dxaOrig="630" w:dyaOrig="420" w14:anchorId="208DC9E0">
                <v:shape id="_x0000_i1039" type="#_x0000_t75" style="width:31.5pt;height:21pt" o:ole="">
                  <v:imagedata r:id="rId36" o:title=""/>
                </v:shape>
                <o:OLEObject Type="Embed" ProgID="Equation.DSMT4" ShapeID="_x0000_i1039" DrawAspect="Content" ObjectID="_1768418814" r:id="rId37"/>
              </w:object>
            </w:r>
            <w:r w:rsidRPr="00A8438B">
              <w:rPr>
                <w:rFonts w:ascii="Times New Roman" w:eastAsia="Calibri" w:hAnsi="Times New Roman" w:cs="Times New Roman"/>
                <w:kern w:val="2"/>
                <w:sz w:val="24"/>
                <w:szCs w:val="24"/>
                <w14:ligatures w14:val="standardContextual"/>
              </w:rPr>
              <w:t xml:space="preserve"> 2NH</w:t>
            </w:r>
            <w:r w:rsidRPr="00A8438B">
              <w:rPr>
                <w:rFonts w:ascii="Times New Roman" w:eastAsia="Calibri" w:hAnsi="Times New Roman" w:cs="Times New Roman"/>
                <w:kern w:val="2"/>
                <w:sz w:val="24"/>
                <w:szCs w:val="24"/>
                <w:vertAlign w:val="subscript"/>
                <w14:ligatures w14:val="standardContextual"/>
              </w:rPr>
              <w:t>3</w:t>
            </w:r>
            <w:r w:rsidRPr="00A8438B">
              <w:rPr>
                <w:rFonts w:ascii="Times New Roman" w:eastAsia="Calibri" w:hAnsi="Times New Roman" w:cs="Times New Roman"/>
                <w:kern w:val="2"/>
                <w:sz w:val="24"/>
                <w:szCs w:val="24"/>
                <w14:ligatures w14:val="standardContextual"/>
              </w:rPr>
              <w:t xml:space="preserve"> </w:t>
            </w:r>
          </w:p>
          <w:p w14:paraId="46C75C87"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Ban đầu:    0,3         0,8</w:t>
            </w:r>
          </w:p>
          <w:p w14:paraId="69357989" w14:textId="46F3E865"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Phản ứng:  x              3x             2x</w:t>
            </w:r>
          </w:p>
          <w:p w14:paraId="43847C73"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Sau pứ:      0,3-x    0,8 – 3x       2x</w:t>
            </w:r>
          </w:p>
          <w:p w14:paraId="4CA70F09"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=&gt; n</w:t>
            </w:r>
            <w:r w:rsidRPr="00A8438B">
              <w:rPr>
                <w:rFonts w:ascii="Times New Roman" w:eastAsia="Calibri" w:hAnsi="Times New Roman" w:cs="Times New Roman"/>
                <w:kern w:val="2"/>
                <w:sz w:val="24"/>
                <w:szCs w:val="24"/>
                <w:vertAlign w:val="subscript"/>
                <w14:ligatures w14:val="standardContextual"/>
              </w:rPr>
              <w:t>Y</w:t>
            </w:r>
            <w:r w:rsidRPr="00A8438B">
              <w:rPr>
                <w:rFonts w:ascii="Times New Roman" w:eastAsia="Calibri" w:hAnsi="Times New Roman" w:cs="Times New Roman"/>
                <w:kern w:val="2"/>
                <w:sz w:val="24"/>
                <w:szCs w:val="24"/>
                <w14:ligatures w14:val="standardContextual"/>
              </w:rPr>
              <w:t xml:space="preserve"> = 0,3 - x  + 0,8 – 3x + 2x =  1,1 - 2x  = 1 =&gt; x  = 0,05</w:t>
            </w:r>
          </w:p>
          <w:p w14:paraId="7048E084" w14:textId="5BBC3C32" w:rsidR="002F7BC0" w:rsidRPr="00C507AB" w:rsidRDefault="002F7BC0" w:rsidP="00C507AB">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 xml:space="preserve">H = </w:t>
            </w:r>
            <w:r w:rsidRPr="00A8438B">
              <w:rPr>
                <w:rFonts w:ascii="Times New Roman" w:eastAsia="Calibri" w:hAnsi="Times New Roman" w:cs="Times New Roman"/>
                <w:kern w:val="2"/>
                <w:position w:val="-36"/>
                <w:sz w:val="24"/>
                <w:szCs w:val="24"/>
                <w14:ligatures w14:val="standardContextual"/>
              </w:rPr>
              <w:object w:dxaOrig="1245" w:dyaOrig="840" w14:anchorId="7A866160">
                <v:shape id="_x0000_i1040" type="#_x0000_t75" style="width:62.25pt;height:42pt" o:ole="">
                  <v:imagedata r:id="rId38" o:title=""/>
                </v:shape>
                <o:OLEObject Type="Embed" ProgID="Equation.DSMT4" ShapeID="_x0000_i1040" DrawAspect="Content" ObjectID="_1768418815" r:id="rId39"/>
              </w:object>
            </w:r>
            <w:r w:rsidRPr="00A8438B">
              <w:rPr>
                <w:rFonts w:ascii="Times New Roman" w:eastAsia="Calibri" w:hAnsi="Times New Roman" w:cs="Times New Roman"/>
                <w:kern w:val="2"/>
                <w:sz w:val="24"/>
                <w:szCs w:val="24"/>
                <w14:ligatures w14:val="standardContextual"/>
              </w:rPr>
              <w:t xml:space="preserve">= </w:t>
            </w:r>
            <w:r w:rsidRPr="00A8438B">
              <w:rPr>
                <w:rFonts w:ascii="Times New Roman" w:eastAsia="Calibri" w:hAnsi="Times New Roman" w:cs="Times New Roman"/>
                <w:kern w:val="2"/>
                <w:position w:val="-26"/>
                <w:sz w:val="24"/>
                <w:szCs w:val="24"/>
                <w14:ligatures w14:val="standardContextual"/>
              </w:rPr>
              <w:object w:dxaOrig="1380" w:dyaOrig="690" w14:anchorId="10529943">
                <v:shape id="_x0000_i1041" type="#_x0000_t75" style="width:68.25pt;height:34.5pt" o:ole="">
                  <v:imagedata r:id="rId40" o:title=""/>
                </v:shape>
                <o:OLEObject Type="Embed" ProgID="Equation.DSMT4" ShapeID="_x0000_i1041" DrawAspect="Content" ObjectID="_1768418816" r:id="rId41"/>
              </w:object>
            </w:r>
            <w:r w:rsidRPr="00A8438B">
              <w:rPr>
                <w:rFonts w:ascii="Times New Roman" w:eastAsia="Calibri" w:hAnsi="Times New Roman" w:cs="Times New Roman"/>
                <w:kern w:val="2"/>
                <w:sz w:val="24"/>
                <w:szCs w:val="24"/>
                <w14:ligatures w14:val="standardContextual"/>
              </w:rPr>
              <w:t>= 18,75%</w:t>
            </w:r>
          </w:p>
        </w:tc>
        <w:tc>
          <w:tcPr>
            <w:tcW w:w="1694" w:type="dxa"/>
            <w:tcBorders>
              <w:top w:val="dashSmallGap" w:sz="4" w:space="0" w:color="auto"/>
              <w:bottom w:val="dashSmallGap" w:sz="4" w:space="0" w:color="auto"/>
            </w:tcBorders>
            <w:vAlign w:val="center"/>
          </w:tcPr>
          <w:p w14:paraId="7A40B54D" w14:textId="77777777" w:rsidR="002F7BC0" w:rsidRPr="00A8438B" w:rsidRDefault="002F7BC0" w:rsidP="002F7BC0">
            <w:pPr>
              <w:pStyle w:val="NoSpacing"/>
              <w:rPr>
                <w:rFonts w:ascii="Times New Roman" w:hAnsi="Times New Roman" w:cs="Times New Roman"/>
                <w:sz w:val="24"/>
                <w:szCs w:val="24"/>
              </w:rPr>
            </w:pPr>
            <w:r w:rsidRPr="00A8438B">
              <w:rPr>
                <w:rFonts w:ascii="Times New Roman" w:hAnsi="Times New Roman" w:cs="Times New Roman"/>
                <w:sz w:val="24"/>
                <w:szCs w:val="24"/>
              </w:rPr>
              <w:t>0,25 điểm</w:t>
            </w:r>
          </w:p>
          <w:p w14:paraId="63C95C06" w14:textId="77777777" w:rsidR="002F7BC0" w:rsidRPr="00A8438B" w:rsidRDefault="002F7BC0" w:rsidP="002F7BC0">
            <w:pPr>
              <w:pStyle w:val="NoSpacing"/>
              <w:rPr>
                <w:rFonts w:ascii="Times New Roman" w:hAnsi="Times New Roman" w:cs="Times New Roman"/>
                <w:sz w:val="24"/>
                <w:szCs w:val="24"/>
              </w:rPr>
            </w:pPr>
          </w:p>
          <w:p w14:paraId="24CFF118" w14:textId="77777777" w:rsidR="002F7BC0" w:rsidRPr="00A8438B" w:rsidRDefault="002F7BC0" w:rsidP="002F7BC0">
            <w:pPr>
              <w:pStyle w:val="NoSpacing"/>
              <w:rPr>
                <w:rFonts w:ascii="Times New Roman" w:hAnsi="Times New Roman" w:cs="Times New Roman"/>
                <w:sz w:val="24"/>
                <w:szCs w:val="24"/>
              </w:rPr>
            </w:pPr>
          </w:p>
          <w:p w14:paraId="1B334E64" w14:textId="77777777" w:rsidR="002F7BC0" w:rsidRPr="00A8438B" w:rsidRDefault="002F7BC0" w:rsidP="002F7BC0">
            <w:pPr>
              <w:pStyle w:val="NoSpacing"/>
              <w:rPr>
                <w:rFonts w:ascii="Times New Roman" w:hAnsi="Times New Roman" w:cs="Times New Roman"/>
                <w:sz w:val="24"/>
                <w:szCs w:val="24"/>
              </w:rPr>
            </w:pPr>
          </w:p>
          <w:p w14:paraId="02766EF2" w14:textId="77777777" w:rsidR="002F7BC0" w:rsidRPr="00A8438B" w:rsidRDefault="002F7BC0" w:rsidP="002F7BC0">
            <w:pPr>
              <w:pStyle w:val="NoSpacing"/>
              <w:rPr>
                <w:rFonts w:ascii="Times New Roman" w:hAnsi="Times New Roman" w:cs="Times New Roman"/>
                <w:sz w:val="24"/>
                <w:szCs w:val="24"/>
              </w:rPr>
            </w:pPr>
          </w:p>
          <w:p w14:paraId="30ADC7E9" w14:textId="77777777" w:rsidR="002F7BC0" w:rsidRPr="00A8438B" w:rsidRDefault="002F7BC0" w:rsidP="002F7BC0">
            <w:pPr>
              <w:pStyle w:val="NoSpacing"/>
              <w:rPr>
                <w:rFonts w:ascii="Times New Roman" w:hAnsi="Times New Roman" w:cs="Times New Roman"/>
                <w:sz w:val="24"/>
                <w:szCs w:val="24"/>
              </w:rPr>
            </w:pPr>
          </w:p>
          <w:p w14:paraId="4D18EAF0" w14:textId="77777777" w:rsidR="002F7BC0" w:rsidRPr="00A8438B" w:rsidRDefault="002F7BC0" w:rsidP="002F7BC0">
            <w:pPr>
              <w:pStyle w:val="NoSpacing"/>
              <w:rPr>
                <w:rFonts w:ascii="Times New Roman" w:hAnsi="Times New Roman" w:cs="Times New Roman"/>
                <w:sz w:val="24"/>
                <w:szCs w:val="24"/>
              </w:rPr>
            </w:pPr>
          </w:p>
          <w:p w14:paraId="3E975FEA" w14:textId="77777777" w:rsidR="002F7BC0" w:rsidRPr="00A8438B" w:rsidRDefault="002F7BC0" w:rsidP="002F7BC0">
            <w:pPr>
              <w:pStyle w:val="NoSpacing"/>
              <w:rPr>
                <w:rFonts w:ascii="Times New Roman" w:hAnsi="Times New Roman" w:cs="Times New Roman"/>
                <w:sz w:val="24"/>
                <w:szCs w:val="24"/>
              </w:rPr>
            </w:pPr>
          </w:p>
          <w:p w14:paraId="7215D563" w14:textId="77777777" w:rsidR="00AF7273" w:rsidRDefault="00AF7273" w:rsidP="002F7BC0">
            <w:pPr>
              <w:pStyle w:val="NoSpacing"/>
              <w:rPr>
                <w:rFonts w:ascii="Times New Roman" w:hAnsi="Times New Roman" w:cs="Times New Roman"/>
                <w:sz w:val="24"/>
                <w:szCs w:val="24"/>
              </w:rPr>
            </w:pPr>
          </w:p>
          <w:p w14:paraId="2EEF65AF" w14:textId="77777777" w:rsidR="00AF7273" w:rsidRDefault="00AF7273" w:rsidP="002F7BC0">
            <w:pPr>
              <w:pStyle w:val="NoSpacing"/>
              <w:rPr>
                <w:rFonts w:ascii="Times New Roman" w:hAnsi="Times New Roman" w:cs="Times New Roman"/>
                <w:sz w:val="24"/>
                <w:szCs w:val="24"/>
              </w:rPr>
            </w:pPr>
          </w:p>
          <w:p w14:paraId="36DA2CF4" w14:textId="302C6F66" w:rsidR="002F7BC0" w:rsidRPr="00A8438B" w:rsidRDefault="002F7BC0" w:rsidP="002F7BC0">
            <w:pPr>
              <w:pStyle w:val="NoSpacing"/>
              <w:rPr>
                <w:rFonts w:ascii="Times New Roman" w:hAnsi="Times New Roman" w:cs="Times New Roman"/>
                <w:sz w:val="24"/>
                <w:szCs w:val="24"/>
              </w:rPr>
            </w:pPr>
            <w:r w:rsidRPr="00A8438B">
              <w:rPr>
                <w:rFonts w:ascii="Times New Roman" w:hAnsi="Times New Roman" w:cs="Times New Roman"/>
                <w:sz w:val="24"/>
                <w:szCs w:val="24"/>
              </w:rPr>
              <w:t>0,</w:t>
            </w:r>
            <w:r w:rsidR="00AF7273">
              <w:rPr>
                <w:rFonts w:ascii="Times New Roman" w:hAnsi="Times New Roman" w:cs="Times New Roman"/>
                <w:sz w:val="24"/>
                <w:szCs w:val="24"/>
              </w:rPr>
              <w:t>375</w:t>
            </w:r>
            <w:r w:rsidRPr="00A8438B">
              <w:rPr>
                <w:rFonts w:ascii="Times New Roman" w:hAnsi="Times New Roman" w:cs="Times New Roman"/>
                <w:sz w:val="24"/>
                <w:szCs w:val="24"/>
              </w:rPr>
              <w:t xml:space="preserve"> điểm </w:t>
            </w:r>
          </w:p>
        </w:tc>
      </w:tr>
      <w:tr w:rsidR="002F7BC0" w:rsidRPr="00A8438B" w14:paraId="338460CC" w14:textId="77777777" w:rsidTr="00C15557">
        <w:tc>
          <w:tcPr>
            <w:tcW w:w="670" w:type="dxa"/>
            <w:vMerge/>
            <w:vAlign w:val="center"/>
          </w:tcPr>
          <w:p w14:paraId="2022FA1E" w14:textId="77777777" w:rsidR="002F7BC0" w:rsidRPr="00A8438B" w:rsidRDefault="002F7BC0" w:rsidP="00735B77">
            <w:pPr>
              <w:pStyle w:val="NoSpacing"/>
              <w:jc w:val="center"/>
              <w:rPr>
                <w:rFonts w:ascii="Times New Roman" w:hAnsi="Times New Roman" w:cs="Times New Roman"/>
                <w:sz w:val="24"/>
                <w:szCs w:val="24"/>
              </w:rPr>
            </w:pPr>
          </w:p>
        </w:tc>
        <w:tc>
          <w:tcPr>
            <w:tcW w:w="9570" w:type="dxa"/>
            <w:gridSpan w:val="2"/>
            <w:tcBorders>
              <w:top w:val="dashSmallGap" w:sz="4" w:space="0" w:color="auto"/>
              <w:bottom w:val="dashSmallGap" w:sz="4" w:space="0" w:color="auto"/>
            </w:tcBorders>
            <w:vAlign w:val="center"/>
          </w:tcPr>
          <w:p w14:paraId="16AE306C" w14:textId="5581AB15" w:rsidR="002F7BC0" w:rsidRPr="00A8438B" w:rsidRDefault="00BA6B73" w:rsidP="00B0067A">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r w:rsidR="009A4E05" w:rsidRPr="00A8438B" w14:paraId="0A456EE0" w14:textId="77777777" w:rsidTr="00C15557">
        <w:tc>
          <w:tcPr>
            <w:tcW w:w="670" w:type="dxa"/>
            <w:vAlign w:val="center"/>
          </w:tcPr>
          <w:p w14:paraId="1E7BA2E5" w14:textId="490641DD" w:rsidR="009A4E05" w:rsidRPr="00A8438B" w:rsidRDefault="009A4E05" w:rsidP="009A4E05">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3</w:t>
            </w:r>
          </w:p>
        </w:tc>
        <w:tc>
          <w:tcPr>
            <w:tcW w:w="7876" w:type="dxa"/>
            <w:tcBorders>
              <w:top w:val="dashSmallGap" w:sz="4" w:space="0" w:color="auto"/>
              <w:bottom w:val="dashSmallGap" w:sz="4" w:space="0" w:color="auto"/>
            </w:tcBorders>
            <w:vAlign w:val="center"/>
          </w:tcPr>
          <w:p w14:paraId="044CC3DD" w14:textId="148D1A23" w:rsidR="002D45C9" w:rsidRPr="002D45C9" w:rsidRDefault="002D45C9" w:rsidP="002D45C9">
            <w:pPr>
              <w:spacing w:before="160"/>
              <w:rPr>
                <w:rFonts w:ascii="Times New Roman" w:eastAsia="Times New Roman" w:hAnsi="Times New Roman" w:cs="Times New Roman"/>
                <w:sz w:val="24"/>
                <w:szCs w:val="24"/>
              </w:rPr>
            </w:pPr>
            <w:r w:rsidRPr="002D45C9">
              <w:rPr>
                <w:rFonts w:ascii="Times New Roman" w:eastAsia="Times New Roman" w:hAnsi="Times New Roman" w:cs="Times New Roman"/>
                <w:sz w:val="24"/>
                <w:szCs w:val="24"/>
              </w:rPr>
              <w:t>2Fe + 6H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 xml:space="preserve">4 </w:t>
            </w:r>
            <w:r w:rsidRPr="002D45C9">
              <w:rPr>
                <w:rFonts w:ascii="Times New Roman" w:eastAsia="Calibri" w:hAnsi="Times New Roman" w:cs="Times New Roman"/>
                <w:bCs/>
                <w:iCs/>
                <w:position w:val="-6"/>
                <w:sz w:val="24"/>
                <w:szCs w:val="24"/>
                <w:vertAlign w:val="subscript"/>
              </w:rPr>
              <w:object w:dxaOrig="720" w:dyaOrig="440" w14:anchorId="1B604F76">
                <v:shape id="_x0000_i1042" type="#_x0000_t75" style="width:34.5pt;height:21pt" o:ole="">
                  <v:imagedata r:id="rId42" o:title=""/>
                </v:shape>
                <o:OLEObject Type="Embed" ProgID="Equation.DSMT4" ShapeID="_x0000_i1042" DrawAspect="Content" ObjectID="_1768418817" r:id="rId43"/>
              </w:object>
            </w:r>
            <w:r w:rsidRPr="002D45C9">
              <w:rPr>
                <w:rFonts w:ascii="Times New Roman" w:eastAsia="Times New Roman" w:hAnsi="Times New Roman" w:cs="Times New Roman"/>
                <w:sz w:val="24"/>
                <w:szCs w:val="24"/>
                <w:vertAlign w:val="subscript"/>
              </w:rPr>
              <w:t xml:space="preserve"> </w:t>
            </w:r>
            <w:r w:rsidRPr="002D45C9">
              <w:rPr>
                <w:rFonts w:ascii="Times New Roman" w:eastAsia="Times New Roman" w:hAnsi="Times New Roman" w:cs="Times New Roman"/>
                <w:sz w:val="24"/>
                <w:szCs w:val="24"/>
              </w:rPr>
              <w:t>Fe</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 xml:space="preserve"> + 3SO</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 + 6H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O </w:t>
            </w:r>
            <w:r w:rsidR="004E728E">
              <w:rPr>
                <w:rFonts w:ascii="Times New Roman" w:eastAsia="Times New Roman" w:hAnsi="Times New Roman" w:cs="Times New Roman"/>
                <w:sz w:val="24"/>
                <w:szCs w:val="24"/>
              </w:rPr>
              <w:t xml:space="preserve">           (1)</w:t>
            </w:r>
          </w:p>
          <w:p w14:paraId="1002B8F3" w14:textId="22B48027" w:rsidR="002D45C9" w:rsidRPr="002D45C9" w:rsidRDefault="002D45C9" w:rsidP="002D45C9">
            <w:pPr>
              <w:tabs>
                <w:tab w:val="left" w:pos="6946"/>
              </w:tabs>
              <w:spacing w:before="160"/>
              <w:jc w:val="both"/>
              <w:rPr>
                <w:rFonts w:ascii="Times New Roman" w:eastAsia="Times New Roman" w:hAnsi="Times New Roman" w:cs="Times New Roman"/>
                <w:sz w:val="24"/>
                <w:szCs w:val="24"/>
              </w:rPr>
            </w:pPr>
            <w:r w:rsidRPr="002D45C9">
              <w:rPr>
                <w:rFonts w:ascii="Times New Roman" w:eastAsia="Times New Roman" w:hAnsi="Times New Roman" w:cs="Times New Roman"/>
                <w:sz w:val="24"/>
                <w:szCs w:val="24"/>
              </w:rPr>
              <w:lastRenderedPageBreak/>
              <w:t>2Fe</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 xml:space="preserve"> + 10H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Calibri" w:hAnsi="Times New Roman" w:cs="Times New Roman"/>
                <w:bCs/>
                <w:iCs/>
                <w:position w:val="-6"/>
                <w:sz w:val="24"/>
                <w:szCs w:val="24"/>
              </w:rPr>
              <w:object w:dxaOrig="720" w:dyaOrig="440" w14:anchorId="58D5272D">
                <v:shape id="_x0000_i1043" type="#_x0000_t75" style="width:34.5pt;height:21pt" o:ole="">
                  <v:imagedata r:id="rId42" o:title=""/>
                </v:shape>
                <o:OLEObject Type="Embed" ProgID="Equation.DSMT4" ShapeID="_x0000_i1043" DrawAspect="Content" ObjectID="_1768418818" r:id="rId44"/>
              </w:object>
            </w:r>
            <w:r w:rsidRPr="002D45C9">
              <w:rPr>
                <w:rFonts w:ascii="Times New Roman" w:eastAsia="Times New Roman" w:hAnsi="Times New Roman" w:cs="Times New Roman"/>
                <w:sz w:val="24"/>
                <w:szCs w:val="24"/>
              </w:rPr>
              <w:t xml:space="preserve"> 3Fe</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 xml:space="preserve"> + SO</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 + 10H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O </w:t>
            </w:r>
            <w:r w:rsidR="004E728E">
              <w:rPr>
                <w:rFonts w:ascii="Times New Roman" w:eastAsia="Times New Roman" w:hAnsi="Times New Roman" w:cs="Times New Roman"/>
                <w:sz w:val="24"/>
                <w:szCs w:val="24"/>
              </w:rPr>
              <w:t xml:space="preserve">    (2)</w:t>
            </w:r>
          </w:p>
          <w:p w14:paraId="5966D220" w14:textId="431C933B" w:rsidR="009A4E05" w:rsidRPr="00DF186D" w:rsidRDefault="002D45C9" w:rsidP="00DF186D">
            <w:pPr>
              <w:tabs>
                <w:tab w:val="left" w:pos="6946"/>
              </w:tabs>
              <w:spacing w:before="160"/>
              <w:jc w:val="both"/>
              <w:rPr>
                <w:rFonts w:ascii="Times New Roman" w:eastAsia="Times New Roman" w:hAnsi="Times New Roman" w:cs="Times New Roman"/>
                <w:sz w:val="24"/>
                <w:szCs w:val="24"/>
              </w:rPr>
            </w:pPr>
            <w:r w:rsidRPr="002D45C9">
              <w:rPr>
                <w:rFonts w:ascii="Times New Roman" w:eastAsia="Times New Roman" w:hAnsi="Times New Roman" w:cs="Times New Roman"/>
                <w:sz w:val="24"/>
                <w:szCs w:val="24"/>
              </w:rPr>
              <w:t>Fe + Fe</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 xml:space="preserve"> → 3FeSO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 xml:space="preserve"> </w:t>
            </w:r>
            <w:r w:rsidR="004E728E">
              <w:rPr>
                <w:rFonts w:ascii="Times New Roman" w:eastAsia="Times New Roman" w:hAnsi="Times New Roman" w:cs="Times New Roman"/>
                <w:sz w:val="24"/>
                <w:szCs w:val="24"/>
              </w:rPr>
              <w:t>(3)</w:t>
            </w:r>
          </w:p>
        </w:tc>
        <w:tc>
          <w:tcPr>
            <w:tcW w:w="1694" w:type="dxa"/>
            <w:tcBorders>
              <w:top w:val="dashSmallGap" w:sz="4" w:space="0" w:color="auto"/>
              <w:bottom w:val="dashSmallGap" w:sz="4" w:space="0" w:color="auto"/>
            </w:tcBorders>
            <w:vAlign w:val="center"/>
          </w:tcPr>
          <w:p w14:paraId="0824E3D7" w14:textId="73E8C00C" w:rsidR="009A4E05" w:rsidRPr="00A8438B" w:rsidRDefault="002D45C9" w:rsidP="009A4E05">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Mỗi phương trình cân viết </w:t>
            </w:r>
            <w:r>
              <w:rPr>
                <w:rFonts w:ascii="Times New Roman" w:hAnsi="Times New Roman" w:cs="Times New Roman"/>
                <w:sz w:val="24"/>
                <w:szCs w:val="24"/>
              </w:rPr>
              <w:lastRenderedPageBreak/>
              <w:t xml:space="preserve">đúng và cân bằng đúng </w:t>
            </w:r>
            <w:r w:rsidR="009A4E05" w:rsidRPr="00A8438B">
              <w:rPr>
                <w:rFonts w:ascii="Times New Roman" w:hAnsi="Times New Roman" w:cs="Times New Roman"/>
                <w:sz w:val="24"/>
                <w:szCs w:val="24"/>
              </w:rPr>
              <w:t>0,25 điểm</w:t>
            </w:r>
            <w:r>
              <w:rPr>
                <w:rFonts w:ascii="Times New Roman" w:hAnsi="Times New Roman" w:cs="Times New Roman"/>
                <w:sz w:val="24"/>
                <w:szCs w:val="24"/>
              </w:rPr>
              <w:t xml:space="preserve"> </w:t>
            </w:r>
            <w:r w:rsidR="00DA3AE3">
              <w:rPr>
                <w:rFonts w:ascii="Times New Roman" w:hAnsi="Times New Roman" w:cs="Times New Roman"/>
                <w:sz w:val="24"/>
                <w:szCs w:val="24"/>
              </w:rPr>
              <w:t>*</w:t>
            </w:r>
            <w:r w:rsidR="00DF186D">
              <w:rPr>
                <w:rFonts w:ascii="Times New Roman" w:hAnsi="Times New Roman" w:cs="Times New Roman"/>
                <w:sz w:val="24"/>
                <w:szCs w:val="24"/>
              </w:rPr>
              <w:t>3</w:t>
            </w:r>
            <w:r w:rsidR="00DA3AE3">
              <w:rPr>
                <w:rFonts w:ascii="Times New Roman" w:hAnsi="Times New Roman" w:cs="Times New Roman"/>
                <w:sz w:val="24"/>
                <w:szCs w:val="24"/>
              </w:rPr>
              <w:t>=0,75</w:t>
            </w:r>
          </w:p>
        </w:tc>
      </w:tr>
    </w:tbl>
    <w:p w14:paraId="4433A1B5" w14:textId="77777777" w:rsidR="00001646" w:rsidRPr="00A8438B" w:rsidRDefault="00001646" w:rsidP="00F602D7">
      <w:pPr>
        <w:pStyle w:val="NoSpacing"/>
        <w:jc w:val="both"/>
        <w:rPr>
          <w:rFonts w:ascii="Times New Roman" w:hAnsi="Times New Roman" w:cs="Times New Roman"/>
          <w:b/>
          <w:bCs/>
          <w:sz w:val="24"/>
          <w:szCs w:val="24"/>
        </w:rPr>
      </w:pPr>
    </w:p>
    <w:p w14:paraId="659C956B" w14:textId="77777777" w:rsidR="00ED5879" w:rsidRPr="00343769" w:rsidRDefault="00ED5879" w:rsidP="00521148">
      <w:pPr>
        <w:tabs>
          <w:tab w:val="left" w:pos="709"/>
        </w:tabs>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 xml:space="preserve">Câu </w:t>
      </w:r>
      <w:r w:rsidRPr="00343769">
        <w:rPr>
          <w:rFonts w:ascii="Times New Roman" w:eastAsia="Calibri" w:hAnsi="Times New Roman" w:cs="Times New Roman"/>
          <w:b/>
          <w:bCs/>
          <w:sz w:val="24"/>
          <w:szCs w:val="24"/>
          <w:lang w:val="vi-VN"/>
        </w:rPr>
        <w:t>III</w:t>
      </w:r>
      <w:r w:rsidRPr="00343769">
        <w:rPr>
          <w:rFonts w:ascii="Times New Roman" w:eastAsia="Calibri" w:hAnsi="Times New Roman" w:cs="Times New Roman"/>
          <w:b/>
          <w:bCs/>
          <w:sz w:val="24"/>
          <w:szCs w:val="24"/>
        </w:rPr>
        <w:t xml:space="preserve"> (2,0 điểm). </w:t>
      </w:r>
    </w:p>
    <w:p w14:paraId="431D15EB" w14:textId="77777777" w:rsidR="00ED5879" w:rsidRPr="00343769" w:rsidRDefault="00ED5879" w:rsidP="00521148">
      <w:pPr>
        <w:ind w:firstLine="720"/>
        <w:rPr>
          <w:rFonts w:ascii="Times New Roman" w:eastAsia="Times New Roman" w:hAnsi="Times New Roman" w:cs="Times New Roman"/>
          <w:color w:val="000000"/>
          <w:sz w:val="24"/>
          <w:szCs w:val="24"/>
          <w:lang w:val="pt-BR"/>
        </w:rPr>
      </w:pPr>
      <w:r w:rsidRPr="00343769">
        <w:rPr>
          <w:rFonts w:ascii="Times New Roman" w:eastAsia="Calibri" w:hAnsi="Times New Roman" w:cs="Times New Roman"/>
          <w:b/>
          <w:bCs/>
          <w:sz w:val="24"/>
          <w:szCs w:val="24"/>
          <w:lang w:val="vi-VN"/>
        </w:rPr>
        <w:t>1</w:t>
      </w:r>
      <w:r w:rsidRPr="00343769">
        <w:rPr>
          <w:rFonts w:ascii="Times New Roman" w:eastAsia="Calibri" w:hAnsi="Times New Roman" w:cs="Times New Roman"/>
          <w:sz w:val="24"/>
          <w:szCs w:val="24"/>
          <w:lang w:val="vi-VN"/>
        </w:rPr>
        <w:t>.</w:t>
      </w:r>
      <w:r w:rsidRPr="00343769">
        <w:rPr>
          <w:rFonts w:ascii="Times New Roman" w:eastAsia="Calibri" w:hAnsi="Times New Roman" w:cs="Times New Roman"/>
          <w:sz w:val="24"/>
          <w:szCs w:val="24"/>
        </w:rPr>
        <w:t xml:space="preserve"> (1,0 điểm).</w:t>
      </w:r>
      <w:bookmarkStart w:id="3" w:name="_Hlk96019278"/>
      <w:r w:rsidRPr="00343769">
        <w:rPr>
          <w:rFonts w:ascii="Times New Roman" w:eastAsia="Times New Roman" w:hAnsi="Times New Roman" w:cs="Times New Roman"/>
          <w:b/>
          <w:color w:val="000000"/>
          <w:sz w:val="24"/>
          <w:szCs w:val="24"/>
          <w:lang w:val="pt-BR"/>
        </w:rPr>
        <w:t xml:space="preserve"> </w:t>
      </w:r>
      <w:r w:rsidRPr="00343769">
        <w:rPr>
          <w:rFonts w:ascii="Times New Roman" w:eastAsia="Times New Roman" w:hAnsi="Times New Roman" w:cs="Times New Roman"/>
          <w:color w:val="000000"/>
          <w:sz w:val="24"/>
          <w:szCs w:val="24"/>
          <w:lang w:val="pt-BR"/>
        </w:rPr>
        <w:t xml:space="preserve">Oxi hóa 0,08 mol một ancol đơn chức, thu được hỗn hợp X gồm một axit cacboxylic, một anđehit, ancol dư và nước. Ngưng tụ toàn bộ X rồi chia </w:t>
      </w:r>
      <w:r w:rsidRPr="00343769">
        <w:rPr>
          <w:rFonts w:ascii="Times New Roman" w:eastAsia="Times New Roman" w:hAnsi="Times New Roman" w:cs="Times New Roman"/>
          <w:color w:val="000000"/>
          <w:sz w:val="24"/>
          <w:szCs w:val="24"/>
        </w:rPr>
        <w:t>thành</w:t>
      </w:r>
      <w:r w:rsidRPr="00343769">
        <w:rPr>
          <w:rFonts w:ascii="Times New Roman" w:eastAsia="Times New Roman" w:hAnsi="Times New Roman" w:cs="Times New Roman"/>
          <w:color w:val="000000"/>
          <w:sz w:val="24"/>
          <w:szCs w:val="24"/>
          <w:lang w:val="pt-BR"/>
        </w:rPr>
        <w:t xml:space="preserve"> hai phần bằng nhau: </w:t>
      </w:r>
    </w:p>
    <w:p w14:paraId="4DDEAF5D" w14:textId="77777777" w:rsidR="00ED5879" w:rsidRPr="00343769" w:rsidRDefault="00ED5879" w:rsidP="00521148">
      <w:pPr>
        <w:jc w:val="both"/>
        <w:rPr>
          <w:rFonts w:ascii="Times New Roman" w:eastAsia="Times New Roman" w:hAnsi="Times New Roman" w:cs="Times New Roman"/>
          <w:color w:val="000000"/>
          <w:sz w:val="24"/>
          <w:szCs w:val="24"/>
          <w:lang w:val="pt-BR"/>
        </w:rPr>
      </w:pPr>
      <w:r w:rsidRPr="00343769">
        <w:rPr>
          <w:rFonts w:ascii="Times New Roman" w:eastAsia="Times New Roman" w:hAnsi="Times New Roman" w:cs="Times New Roman"/>
          <w:color w:val="000000"/>
          <w:sz w:val="24"/>
          <w:szCs w:val="24"/>
          <w:lang w:val="pt-BR"/>
        </w:rPr>
        <w:t>- Phần 1: Tác dụng hết với Na, thu được 0,0225 mol H</w:t>
      </w:r>
      <w:r w:rsidRPr="00343769">
        <w:rPr>
          <w:rFonts w:ascii="Times New Roman" w:eastAsia="Times New Roman" w:hAnsi="Times New Roman" w:cs="Times New Roman"/>
          <w:color w:val="000000"/>
          <w:sz w:val="24"/>
          <w:szCs w:val="24"/>
          <w:vertAlign w:val="subscript"/>
          <w:lang w:val="pt-BR"/>
        </w:rPr>
        <w:t>2</w:t>
      </w:r>
      <w:r w:rsidRPr="00343769">
        <w:rPr>
          <w:rFonts w:ascii="Times New Roman" w:eastAsia="Times New Roman" w:hAnsi="Times New Roman" w:cs="Times New Roman"/>
          <w:color w:val="000000"/>
          <w:sz w:val="24"/>
          <w:szCs w:val="24"/>
          <w:lang w:val="pt-BR"/>
        </w:rPr>
        <w:t xml:space="preserve">. </w:t>
      </w:r>
    </w:p>
    <w:p w14:paraId="72FA5833" w14:textId="77777777" w:rsidR="00ED5879" w:rsidRPr="00343769" w:rsidRDefault="00ED5879" w:rsidP="00521148">
      <w:pPr>
        <w:jc w:val="both"/>
        <w:rPr>
          <w:rFonts w:ascii="Times New Roman" w:eastAsia="Times New Roman" w:hAnsi="Times New Roman" w:cs="Times New Roman"/>
          <w:color w:val="000000"/>
          <w:sz w:val="24"/>
          <w:szCs w:val="24"/>
          <w:lang w:val="pt-BR"/>
        </w:rPr>
      </w:pPr>
      <w:r w:rsidRPr="00343769">
        <w:rPr>
          <w:rFonts w:ascii="Times New Roman" w:eastAsia="Times New Roman" w:hAnsi="Times New Roman" w:cs="Times New Roman"/>
          <w:color w:val="000000"/>
          <w:sz w:val="24"/>
          <w:szCs w:val="24"/>
          <w:lang w:val="pt-BR"/>
        </w:rPr>
        <w:t>- Phần 2: Tác dụng hết với lượng dư dung dịch AgNO</w:t>
      </w:r>
      <w:r w:rsidRPr="00343769">
        <w:rPr>
          <w:rFonts w:ascii="Times New Roman" w:eastAsia="Times New Roman" w:hAnsi="Times New Roman" w:cs="Times New Roman"/>
          <w:color w:val="000000"/>
          <w:sz w:val="24"/>
          <w:szCs w:val="24"/>
          <w:vertAlign w:val="subscript"/>
          <w:lang w:val="pt-BR"/>
        </w:rPr>
        <w:t>3</w:t>
      </w:r>
      <w:r w:rsidRPr="00343769">
        <w:rPr>
          <w:rFonts w:ascii="Times New Roman" w:eastAsia="Times New Roman" w:hAnsi="Times New Roman" w:cs="Times New Roman"/>
          <w:color w:val="000000"/>
          <w:sz w:val="24"/>
          <w:szCs w:val="24"/>
          <w:lang w:val="pt-BR"/>
        </w:rPr>
        <w:t xml:space="preserve"> trong NH</w:t>
      </w:r>
      <w:r w:rsidRPr="00343769">
        <w:rPr>
          <w:rFonts w:ascii="Times New Roman" w:eastAsia="Times New Roman" w:hAnsi="Times New Roman" w:cs="Times New Roman"/>
          <w:color w:val="000000"/>
          <w:sz w:val="24"/>
          <w:szCs w:val="24"/>
          <w:vertAlign w:val="subscript"/>
          <w:lang w:val="pt-BR"/>
        </w:rPr>
        <w:t>3</w:t>
      </w:r>
      <w:r w:rsidRPr="00343769">
        <w:rPr>
          <w:rFonts w:ascii="Times New Roman" w:eastAsia="Times New Roman" w:hAnsi="Times New Roman" w:cs="Times New Roman"/>
          <w:color w:val="000000"/>
          <w:sz w:val="24"/>
          <w:szCs w:val="24"/>
          <w:lang w:val="pt-BR"/>
        </w:rPr>
        <w:t xml:space="preserve">, thu được 0,09 mol Ag. </w:t>
      </w:r>
    </w:p>
    <w:p w14:paraId="09169F6E" w14:textId="77777777" w:rsidR="00ED5879" w:rsidRPr="00343769" w:rsidRDefault="00ED5879" w:rsidP="00521148">
      <w:pPr>
        <w:ind w:firstLine="720"/>
        <w:jc w:val="both"/>
        <w:rPr>
          <w:rFonts w:ascii="Times New Roman" w:eastAsia="Times New Roman" w:hAnsi="Times New Roman" w:cs="Times New Roman"/>
          <w:color w:val="000000"/>
          <w:sz w:val="24"/>
          <w:szCs w:val="24"/>
          <w:lang w:val="pt-BR"/>
        </w:rPr>
      </w:pPr>
      <w:r w:rsidRPr="00343769">
        <w:rPr>
          <w:rFonts w:ascii="Times New Roman" w:eastAsia="Times New Roman" w:hAnsi="Times New Roman" w:cs="Times New Roman"/>
          <w:color w:val="000000"/>
          <w:sz w:val="24"/>
          <w:szCs w:val="24"/>
          <w:lang w:val="pt-BR"/>
        </w:rPr>
        <w:t>Viết các phương trình phản ứng hóa học và tính % ancol bị oxi hóa.</w:t>
      </w:r>
    </w:p>
    <w:bookmarkEnd w:id="3"/>
    <w:p w14:paraId="43EEFF06" w14:textId="77777777" w:rsidR="00ED5879" w:rsidRPr="00343769" w:rsidRDefault="00ED5879" w:rsidP="00ED5879">
      <w:pPr>
        <w:suppressAutoHyphens/>
        <w:jc w:val="both"/>
        <w:rPr>
          <w:rFonts w:ascii="Times New Roman" w:eastAsia="Arial" w:hAnsi="Times New Roman" w:cs="Times New Roman"/>
          <w:kern w:val="2"/>
          <w:sz w:val="24"/>
          <w:szCs w:val="24"/>
          <w:lang w:val="pt-BR" w:eastAsia="ar-SA"/>
          <w14:ligatures w14:val="standardContextual"/>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rPr>
        <w:t>2</w:t>
      </w:r>
      <w:r w:rsidRPr="00343769">
        <w:rPr>
          <w:rFonts w:ascii="Times New Roman" w:eastAsia="Calibri" w:hAnsi="Times New Roman" w:cs="Times New Roman"/>
          <w:sz w:val="24"/>
          <w:szCs w:val="24"/>
        </w:rPr>
        <w:t xml:space="preserve">. (1,0 điểm). </w:t>
      </w:r>
      <w:r w:rsidRPr="00343769">
        <w:rPr>
          <w:rFonts w:ascii="Times New Roman" w:eastAsia="Arial" w:hAnsi="Times New Roman" w:cs="Times New Roman"/>
          <w:kern w:val="2"/>
          <w:sz w:val="24"/>
          <w:szCs w:val="24"/>
          <w:lang w:val="pt-BR"/>
          <w14:ligatures w14:val="standardContextual"/>
        </w:rPr>
        <w:t>Có 5 lọ hóa chất mất nhãn, mỗi lọ chứa một dung dịch của một trong các hóa chất sau: NaOH, HCl, H</w:t>
      </w:r>
      <w:r w:rsidRPr="00343769">
        <w:rPr>
          <w:rFonts w:ascii="Times New Roman" w:eastAsia="Arial" w:hAnsi="Times New Roman" w:cs="Times New Roman"/>
          <w:kern w:val="2"/>
          <w:sz w:val="24"/>
          <w:szCs w:val="24"/>
          <w:vertAlign w:val="subscript"/>
          <w:lang w:val="pt-BR"/>
          <w14:ligatures w14:val="standardContextual"/>
        </w:rPr>
        <w:t>2</w:t>
      </w:r>
      <w:r w:rsidRPr="00343769">
        <w:rPr>
          <w:rFonts w:ascii="Times New Roman" w:eastAsia="Arial" w:hAnsi="Times New Roman" w:cs="Times New Roman"/>
          <w:kern w:val="2"/>
          <w:sz w:val="24"/>
          <w:szCs w:val="24"/>
          <w:lang w:val="pt-BR"/>
          <w14:ligatures w14:val="standardContextual"/>
        </w:rPr>
        <w:t>SO</w:t>
      </w:r>
      <w:r w:rsidRPr="00343769">
        <w:rPr>
          <w:rFonts w:ascii="Times New Roman" w:eastAsia="Arial" w:hAnsi="Times New Roman" w:cs="Times New Roman"/>
          <w:kern w:val="2"/>
          <w:sz w:val="24"/>
          <w:szCs w:val="24"/>
          <w:vertAlign w:val="subscript"/>
          <w:lang w:val="pt-BR"/>
          <w14:ligatures w14:val="standardContextual"/>
        </w:rPr>
        <w:t>4</w:t>
      </w:r>
      <w:r w:rsidRPr="00343769">
        <w:rPr>
          <w:rFonts w:ascii="Times New Roman" w:eastAsia="Arial" w:hAnsi="Times New Roman" w:cs="Times New Roman"/>
          <w:kern w:val="2"/>
          <w:sz w:val="24"/>
          <w:szCs w:val="24"/>
          <w:lang w:val="pt-BR"/>
          <w14:ligatures w14:val="standardContextual"/>
        </w:rPr>
        <w:t>, BaCl</w:t>
      </w:r>
      <w:r w:rsidRPr="00343769">
        <w:rPr>
          <w:rFonts w:ascii="Times New Roman" w:eastAsia="Arial" w:hAnsi="Times New Roman" w:cs="Times New Roman"/>
          <w:kern w:val="2"/>
          <w:sz w:val="24"/>
          <w:szCs w:val="24"/>
          <w:vertAlign w:val="subscript"/>
          <w:lang w:val="pt-BR"/>
          <w14:ligatures w14:val="standardContextual"/>
        </w:rPr>
        <w:t>2</w:t>
      </w:r>
      <w:r w:rsidRPr="00343769">
        <w:rPr>
          <w:rFonts w:ascii="Times New Roman" w:eastAsia="Arial" w:hAnsi="Times New Roman" w:cs="Times New Roman"/>
          <w:kern w:val="2"/>
          <w:sz w:val="24"/>
          <w:szCs w:val="24"/>
          <w:lang w:val="pt-BR"/>
          <w14:ligatures w14:val="standardContextual"/>
        </w:rPr>
        <w:t>, Na</w:t>
      </w:r>
      <w:r w:rsidRPr="00343769">
        <w:rPr>
          <w:rFonts w:ascii="Times New Roman" w:eastAsia="Arial" w:hAnsi="Times New Roman" w:cs="Times New Roman"/>
          <w:kern w:val="2"/>
          <w:sz w:val="24"/>
          <w:szCs w:val="24"/>
          <w:vertAlign w:val="subscript"/>
          <w:lang w:val="pt-BR"/>
          <w14:ligatures w14:val="standardContextual"/>
        </w:rPr>
        <w:t>2</w:t>
      </w:r>
      <w:r w:rsidRPr="00343769">
        <w:rPr>
          <w:rFonts w:ascii="Times New Roman" w:eastAsia="Arial" w:hAnsi="Times New Roman" w:cs="Times New Roman"/>
          <w:kern w:val="2"/>
          <w:sz w:val="24"/>
          <w:szCs w:val="24"/>
          <w:lang w:val="pt-BR"/>
          <w14:ligatures w14:val="standardContextual"/>
        </w:rPr>
        <w:t>SO</w:t>
      </w:r>
      <w:r w:rsidRPr="00343769">
        <w:rPr>
          <w:rFonts w:ascii="Times New Roman" w:eastAsia="Arial" w:hAnsi="Times New Roman" w:cs="Times New Roman"/>
          <w:kern w:val="2"/>
          <w:sz w:val="24"/>
          <w:szCs w:val="24"/>
          <w:vertAlign w:val="subscript"/>
          <w:lang w:val="pt-BR"/>
          <w14:ligatures w14:val="standardContextual"/>
        </w:rPr>
        <w:t>4</w:t>
      </w:r>
      <w:r w:rsidRPr="00343769">
        <w:rPr>
          <w:rFonts w:ascii="Times New Roman" w:eastAsia="Arial" w:hAnsi="Times New Roman" w:cs="Times New Roman"/>
          <w:kern w:val="2"/>
          <w:sz w:val="24"/>
          <w:szCs w:val="24"/>
          <w:lang w:val="pt-BR"/>
          <w14:ligatures w14:val="standardContextual"/>
        </w:rPr>
        <w:t>. Chỉ được dùng thêm phenolphtalein (các điều kiện và dụng cụ thí nghiệm có đủ). Hãy trình bày phương pháp hóa học nhận ra 5 hóa chất trên và viết các phương trình phản ứng hóa học xảy ra (nếu có).</w:t>
      </w:r>
    </w:p>
    <w:tbl>
      <w:tblPr>
        <w:tblStyle w:val="TableGrid"/>
        <w:tblW w:w="10326" w:type="dxa"/>
        <w:tblInd w:w="108" w:type="dxa"/>
        <w:tblLook w:val="04A0" w:firstRow="1" w:lastRow="0" w:firstColumn="1" w:lastColumn="0" w:noHBand="0" w:noVBand="1"/>
      </w:tblPr>
      <w:tblGrid>
        <w:gridCol w:w="993"/>
        <w:gridCol w:w="7512"/>
        <w:gridCol w:w="1821"/>
      </w:tblGrid>
      <w:tr w:rsidR="00B0067A" w:rsidRPr="00A8438B" w14:paraId="4BA4DF95" w14:textId="77777777" w:rsidTr="003B69B5">
        <w:tc>
          <w:tcPr>
            <w:tcW w:w="993" w:type="dxa"/>
          </w:tcPr>
          <w:p w14:paraId="30CA2FC2" w14:textId="77777777" w:rsidR="00B0067A" w:rsidRPr="00A8438B" w:rsidRDefault="00B0067A"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512" w:type="dxa"/>
          </w:tcPr>
          <w:p w14:paraId="57970409" w14:textId="77777777" w:rsidR="00B0067A" w:rsidRPr="00A8438B" w:rsidRDefault="00B0067A"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821" w:type="dxa"/>
          </w:tcPr>
          <w:p w14:paraId="5782AFF3" w14:textId="77777777" w:rsidR="00B0067A" w:rsidRPr="00A8438B" w:rsidRDefault="00B0067A"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AF224E" w:rsidRPr="00A8438B" w14:paraId="14274FFF" w14:textId="77777777" w:rsidTr="003F63E4">
        <w:tc>
          <w:tcPr>
            <w:tcW w:w="993" w:type="dxa"/>
            <w:vMerge w:val="restart"/>
            <w:vAlign w:val="center"/>
          </w:tcPr>
          <w:p w14:paraId="0F223CF6" w14:textId="77777777" w:rsidR="00AF224E" w:rsidRPr="00A8438B" w:rsidRDefault="00AF224E" w:rsidP="003B69B5">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512" w:type="dxa"/>
            <w:tcBorders>
              <w:bottom w:val="dashSmallGap" w:sz="4" w:space="0" w:color="auto"/>
            </w:tcBorders>
            <w:vAlign w:val="center"/>
          </w:tcPr>
          <w:p w14:paraId="053988B4"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 xml:space="preserve">Vì oxi hóa tạo anđehit </w:t>
            </w:r>
            <w:r w:rsidRPr="00A8438B">
              <w:rPr>
                <w:rFonts w:ascii="Times New Roman" w:eastAsia="Times New Roman" w:hAnsi="Times New Roman" w:cs="Times New Roman"/>
                <w:color w:val="000000"/>
                <w:position w:val="-6"/>
                <w:sz w:val="24"/>
                <w:szCs w:val="24"/>
                <w:lang w:val="nb-NO"/>
              </w:rPr>
              <w:object w:dxaOrig="279" w:dyaOrig="220" w14:anchorId="75653A1B">
                <v:shape id="_x0000_i1044" type="#_x0000_t75" style="width:14.25pt;height:10.5pt" o:ole="">
                  <v:imagedata r:id="rId45" o:title=""/>
                </v:shape>
                <o:OLEObject Type="Embed" ProgID="Equation.DSMT4" ShapeID="_x0000_i1044" DrawAspect="Content" ObjectID="_1768418819" r:id="rId46"/>
              </w:object>
            </w:r>
            <w:r w:rsidRPr="00A8438B">
              <w:rPr>
                <w:rFonts w:ascii="Times New Roman" w:eastAsia="Times New Roman" w:hAnsi="Times New Roman" w:cs="Times New Roman"/>
                <w:color w:val="000000"/>
                <w:sz w:val="24"/>
                <w:szCs w:val="24"/>
                <w:lang w:val="it-IT"/>
              </w:rPr>
              <w:t xml:space="preserve">  ancol bậc 1: 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w:t>
            </w:r>
          </w:p>
          <w:p w14:paraId="0B3E1D1D"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2RCH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 + O</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w:t>
            </w:r>
            <w:r w:rsidRPr="00A8438B">
              <w:rPr>
                <w:rFonts w:ascii="Times New Roman" w:eastAsia="Times New Roman" w:hAnsi="Times New Roman" w:cs="Times New Roman"/>
                <w:color w:val="000000"/>
                <w:position w:val="-6"/>
                <w:sz w:val="24"/>
                <w:szCs w:val="24"/>
                <w:lang w:val="it-IT"/>
              </w:rPr>
              <w:object w:dxaOrig="940" w:dyaOrig="380" w14:anchorId="47730E20">
                <v:shape id="_x0000_i1045" type="#_x0000_t75" style="width:48pt;height:18pt" o:ole="">
                  <v:imagedata r:id="rId47" o:title=""/>
                </v:shape>
                <o:OLEObject Type="Embed" ProgID="Equation.DSMT4" ShapeID="_x0000_i1045" DrawAspect="Content" ObjectID="_1768418820" r:id="rId48"/>
              </w:object>
            </w:r>
            <w:r w:rsidRPr="00A8438B">
              <w:rPr>
                <w:rFonts w:ascii="Times New Roman" w:eastAsia="Times New Roman" w:hAnsi="Times New Roman" w:cs="Times New Roman"/>
                <w:color w:val="000000"/>
                <w:sz w:val="24"/>
                <w:szCs w:val="24"/>
                <w:lang w:val="it-IT"/>
              </w:rPr>
              <w:t xml:space="preserve"> 2RCHO + 2H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 (1)</w:t>
            </w:r>
          </w:p>
          <w:p w14:paraId="68EF8C18"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 + O</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w:t>
            </w:r>
            <w:r w:rsidRPr="00A8438B">
              <w:rPr>
                <w:rFonts w:ascii="Times New Roman" w:eastAsia="Times New Roman" w:hAnsi="Times New Roman" w:cs="Times New Roman"/>
                <w:color w:val="000000"/>
                <w:position w:val="-6"/>
                <w:sz w:val="24"/>
                <w:szCs w:val="24"/>
                <w:lang w:val="it-IT"/>
              </w:rPr>
              <w:object w:dxaOrig="940" w:dyaOrig="380" w14:anchorId="23F1C641">
                <v:shape id="_x0000_i1046" type="#_x0000_t75" style="width:48pt;height:18pt" o:ole="">
                  <v:imagedata r:id="rId47" o:title=""/>
                </v:shape>
                <o:OLEObject Type="Embed" ProgID="Equation.DSMT4" ShapeID="_x0000_i1046" DrawAspect="Content" ObjectID="_1768418821" r:id="rId49"/>
              </w:object>
            </w:r>
            <w:r w:rsidRPr="00A8438B">
              <w:rPr>
                <w:rFonts w:ascii="Times New Roman" w:eastAsia="Times New Roman" w:hAnsi="Times New Roman" w:cs="Times New Roman"/>
                <w:color w:val="000000"/>
                <w:sz w:val="24"/>
                <w:szCs w:val="24"/>
                <w:lang w:val="it-IT"/>
              </w:rPr>
              <w:t xml:space="preserve"> RCOOH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 (2)</w:t>
            </w:r>
          </w:p>
          <w:p w14:paraId="48DE5527"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(dư) </w:t>
            </w:r>
            <w:r w:rsidRPr="00A8438B">
              <w:rPr>
                <w:rFonts w:ascii="Times New Roman" w:eastAsia="Times New Roman" w:hAnsi="Times New Roman" w:cs="Times New Roman"/>
                <w:color w:val="000000"/>
                <w:position w:val="-6"/>
                <w:sz w:val="24"/>
                <w:szCs w:val="24"/>
                <w:lang w:val="pt-BR"/>
              </w:rPr>
              <w:object w:dxaOrig="320" w:dyaOrig="240" w14:anchorId="0D4F8348">
                <v:shape id="_x0000_i1047" type="#_x0000_t75" style="width:15.75pt;height:12pt" o:ole="">
                  <v:imagedata r:id="rId50" o:title=""/>
                </v:shape>
                <o:OLEObject Type="Embed" ProgID="Equation.DSMT4" ShapeID="_x0000_i1047" DrawAspect="Content" ObjectID="_1768418822" r:id="rId51"/>
              </w:object>
            </w:r>
            <w:r w:rsidRPr="00A8438B">
              <w:rPr>
                <w:rFonts w:ascii="Times New Roman" w:eastAsia="Times New Roman" w:hAnsi="Times New Roman" w:cs="Times New Roman"/>
                <w:color w:val="000000"/>
                <w:sz w:val="24"/>
                <w:szCs w:val="24"/>
                <w:lang w:val="it-IT"/>
              </w:rPr>
              <w:t xml:space="preserve"> 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(dư) </w:t>
            </w:r>
          </w:p>
          <w:p w14:paraId="14758A3E"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it-IT"/>
              </w:rPr>
              <w:t>X gồm RCOOH, RCHO, 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 </w:t>
            </w:r>
          </w:p>
          <w:p w14:paraId="7C453487" w14:textId="77777777" w:rsidR="005F20FC" w:rsidRPr="00A8438B" w:rsidRDefault="005F20FC" w:rsidP="005F20FC">
            <w:pPr>
              <w:tabs>
                <w:tab w:val="center" w:pos="3910"/>
              </w:tabs>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 xml:space="preserve">2RCOOH + 2Na </w:t>
            </w:r>
            <w:r w:rsidRPr="00A8438B">
              <w:rPr>
                <w:rFonts w:ascii="Times New Roman" w:eastAsia="Times New Roman" w:hAnsi="Times New Roman" w:cs="Times New Roman"/>
                <w:color w:val="000000"/>
                <w:position w:val="-6"/>
                <w:sz w:val="24"/>
                <w:szCs w:val="24"/>
                <w:lang w:val="pt-BR"/>
              </w:rPr>
              <w:object w:dxaOrig="320" w:dyaOrig="240" w14:anchorId="3E6C2890">
                <v:shape id="_x0000_i1048" type="#_x0000_t75" style="width:15.75pt;height:12pt" o:ole="">
                  <v:imagedata r:id="rId50" o:title=""/>
                </v:shape>
                <o:OLEObject Type="Embed" ProgID="Equation.DSMT4" ShapeID="_x0000_i1048" DrawAspect="Content" ObjectID="_1768418823" r:id="rId52"/>
              </w:object>
            </w:r>
            <w:r w:rsidRPr="00A8438B">
              <w:rPr>
                <w:rFonts w:ascii="Times New Roman" w:eastAsia="Times New Roman" w:hAnsi="Times New Roman" w:cs="Times New Roman"/>
                <w:color w:val="000000"/>
                <w:sz w:val="24"/>
                <w:szCs w:val="24"/>
                <w:lang w:val="it-IT"/>
              </w:rPr>
              <w:t xml:space="preserve"> 2RCOONa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(3)</w:t>
            </w:r>
            <w:r w:rsidRPr="00A8438B">
              <w:rPr>
                <w:rFonts w:ascii="Times New Roman" w:eastAsia="Times New Roman" w:hAnsi="Times New Roman" w:cs="Times New Roman"/>
                <w:color w:val="000000"/>
                <w:sz w:val="24"/>
                <w:szCs w:val="24"/>
                <w:lang w:val="it-IT"/>
              </w:rPr>
              <w:tab/>
            </w:r>
          </w:p>
          <w:p w14:paraId="05FD0E3E"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2RCH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+2 Na </w:t>
            </w:r>
            <w:r w:rsidRPr="00A8438B">
              <w:rPr>
                <w:rFonts w:ascii="Times New Roman" w:eastAsia="Times New Roman" w:hAnsi="Times New Roman" w:cs="Times New Roman"/>
                <w:color w:val="000000"/>
                <w:position w:val="-6"/>
                <w:sz w:val="24"/>
                <w:szCs w:val="24"/>
                <w:lang w:val="pt-BR"/>
              </w:rPr>
              <w:object w:dxaOrig="320" w:dyaOrig="240" w14:anchorId="565CFA1F">
                <v:shape id="_x0000_i1049" type="#_x0000_t75" style="width:15.75pt;height:12pt" o:ole="">
                  <v:imagedata r:id="rId50" o:title=""/>
                </v:shape>
                <o:OLEObject Type="Embed" ProgID="Equation.DSMT4" ShapeID="_x0000_i1049" DrawAspect="Content" ObjectID="_1768418824" r:id="rId53"/>
              </w:object>
            </w:r>
            <w:r w:rsidRPr="00A8438B">
              <w:rPr>
                <w:rFonts w:ascii="Times New Roman" w:eastAsia="Times New Roman" w:hAnsi="Times New Roman" w:cs="Times New Roman"/>
                <w:color w:val="000000"/>
                <w:sz w:val="24"/>
                <w:szCs w:val="24"/>
                <w:lang w:val="it-IT"/>
              </w:rPr>
              <w:t xml:space="preserve"> 2RCH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ONa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(4)</w:t>
            </w:r>
          </w:p>
          <w:p w14:paraId="6BC3692D" w14:textId="3B959739" w:rsidR="00AF224E" w:rsidRPr="00A8438B" w:rsidRDefault="005F20FC" w:rsidP="005F20FC">
            <w:pPr>
              <w:spacing w:line="18" w:lineRule="atLeast"/>
              <w:rPr>
                <w:rFonts w:ascii="Times New Roman" w:eastAsia="Times New Roman" w:hAnsi="Times New Roman" w:cs="Times New Roman"/>
                <w:color w:val="000000"/>
                <w:sz w:val="24"/>
                <w:szCs w:val="24"/>
                <w:lang w:val="vi-VN"/>
              </w:rPr>
            </w:pPr>
            <w:r w:rsidRPr="00A8438B">
              <w:rPr>
                <w:rFonts w:ascii="Times New Roman" w:eastAsia="Times New Roman" w:hAnsi="Times New Roman" w:cs="Times New Roman"/>
                <w:color w:val="000000"/>
                <w:sz w:val="24"/>
                <w:szCs w:val="24"/>
                <w:lang w:val="it-IT"/>
              </w:rPr>
              <w:t>2H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  + 2Na </w:t>
            </w:r>
            <w:r w:rsidRPr="00A8438B">
              <w:rPr>
                <w:rFonts w:ascii="Times New Roman" w:eastAsia="Times New Roman" w:hAnsi="Times New Roman" w:cs="Times New Roman"/>
                <w:color w:val="000000"/>
                <w:position w:val="-6"/>
                <w:sz w:val="24"/>
                <w:szCs w:val="24"/>
                <w:lang w:val="pt-BR"/>
              </w:rPr>
              <w:object w:dxaOrig="320" w:dyaOrig="240" w14:anchorId="47F460FC">
                <v:shape id="_x0000_i1050" type="#_x0000_t75" style="width:15.75pt;height:12pt" o:ole="">
                  <v:imagedata r:id="rId50" o:title=""/>
                </v:shape>
                <o:OLEObject Type="Embed" ProgID="Equation.DSMT4" ShapeID="_x0000_i1050" DrawAspect="Content" ObjectID="_1768418825" r:id="rId54"/>
              </w:object>
            </w:r>
            <w:r w:rsidRPr="00A8438B">
              <w:rPr>
                <w:rFonts w:ascii="Times New Roman" w:eastAsia="Times New Roman" w:hAnsi="Times New Roman" w:cs="Times New Roman"/>
                <w:color w:val="000000"/>
                <w:sz w:val="24"/>
                <w:szCs w:val="24"/>
                <w:lang w:val="it-IT"/>
              </w:rPr>
              <w:t xml:space="preserve"> 2NaOH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(5)</w:t>
            </w:r>
            <w:r w:rsidRPr="00A8438B">
              <w:rPr>
                <w:rFonts w:ascii="Times New Roman" w:eastAsia="Times New Roman" w:hAnsi="Times New Roman" w:cs="Times New Roman"/>
                <w:color w:val="000000"/>
                <w:sz w:val="24"/>
                <w:szCs w:val="24"/>
                <w:lang w:val="vi-VN"/>
              </w:rPr>
              <w:t xml:space="preserve">                        </w:t>
            </w:r>
          </w:p>
        </w:tc>
        <w:tc>
          <w:tcPr>
            <w:tcW w:w="1821" w:type="dxa"/>
            <w:tcBorders>
              <w:bottom w:val="dashSmallGap" w:sz="4" w:space="0" w:color="auto"/>
            </w:tcBorders>
            <w:vAlign w:val="center"/>
          </w:tcPr>
          <w:p w14:paraId="42A6CD85" w14:textId="7BEA8EA9"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49D46683" w14:textId="77777777" w:rsidTr="003F63E4">
        <w:tc>
          <w:tcPr>
            <w:tcW w:w="993" w:type="dxa"/>
            <w:vMerge/>
            <w:vAlign w:val="center"/>
          </w:tcPr>
          <w:p w14:paraId="43349399" w14:textId="77777777" w:rsidR="00AF224E" w:rsidRPr="00A8438B" w:rsidRDefault="00AF224E" w:rsidP="003B69B5">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6DC2EFE0" w14:textId="77777777" w:rsidR="005F20FC" w:rsidRPr="00A8438B" w:rsidRDefault="005F20FC" w:rsidP="005F20FC">
            <w:pPr>
              <w:spacing w:line="18" w:lineRule="atLeast"/>
              <w:rPr>
                <w:rFonts w:ascii="Times New Roman" w:eastAsia="Times New Roman" w:hAnsi="Times New Roman" w:cs="Times New Roman"/>
                <w:color w:val="000000"/>
                <w:spacing w:val="-8"/>
                <w:sz w:val="24"/>
                <w:szCs w:val="24"/>
                <w:lang w:val="it-IT"/>
              </w:rPr>
            </w:pPr>
            <w:r w:rsidRPr="00A8438B">
              <w:rPr>
                <w:rFonts w:ascii="Times New Roman" w:eastAsia="Times New Roman" w:hAnsi="Times New Roman" w:cs="Times New Roman"/>
                <w:color w:val="000000"/>
                <w:spacing w:val="-8"/>
                <w:sz w:val="24"/>
                <w:szCs w:val="24"/>
                <w:lang w:val="it-IT"/>
              </w:rPr>
              <w:t>RCHO + 2[Ag(NH</w:t>
            </w:r>
            <w:r w:rsidRPr="00A8438B">
              <w:rPr>
                <w:rFonts w:ascii="Times New Roman" w:eastAsia="Times New Roman" w:hAnsi="Times New Roman" w:cs="Times New Roman"/>
                <w:color w:val="000000"/>
                <w:spacing w:val="-8"/>
                <w:sz w:val="24"/>
                <w:szCs w:val="24"/>
                <w:vertAlign w:val="subscript"/>
                <w:lang w:val="it-IT"/>
              </w:rPr>
              <w:t>3</w:t>
            </w:r>
            <w:r w:rsidRPr="00A8438B">
              <w:rPr>
                <w:rFonts w:ascii="Times New Roman" w:eastAsia="Times New Roman" w:hAnsi="Times New Roman" w:cs="Times New Roman"/>
                <w:color w:val="000000"/>
                <w:spacing w:val="-8"/>
                <w:sz w:val="24"/>
                <w:szCs w:val="24"/>
                <w:lang w:val="it-IT"/>
              </w:rPr>
              <w:t>)</w:t>
            </w:r>
            <w:r w:rsidRPr="00A8438B">
              <w:rPr>
                <w:rFonts w:ascii="Times New Roman" w:eastAsia="Times New Roman" w:hAnsi="Times New Roman" w:cs="Times New Roman"/>
                <w:color w:val="000000"/>
                <w:spacing w:val="-8"/>
                <w:sz w:val="24"/>
                <w:szCs w:val="24"/>
                <w:vertAlign w:val="subscript"/>
                <w:lang w:val="it-IT"/>
              </w:rPr>
              <w:t>2</w:t>
            </w:r>
            <w:r w:rsidRPr="00A8438B">
              <w:rPr>
                <w:rFonts w:ascii="Times New Roman" w:eastAsia="Times New Roman" w:hAnsi="Times New Roman" w:cs="Times New Roman"/>
                <w:color w:val="000000"/>
                <w:spacing w:val="-8"/>
                <w:sz w:val="24"/>
                <w:szCs w:val="24"/>
                <w:lang w:val="it-IT"/>
              </w:rPr>
              <w:t xml:space="preserve">]OH </w:t>
            </w:r>
            <w:r w:rsidRPr="00A8438B">
              <w:rPr>
                <w:rFonts w:ascii="Times New Roman" w:eastAsia="Times New Roman" w:hAnsi="Times New Roman" w:cs="Times New Roman"/>
                <w:color w:val="000000"/>
                <w:spacing w:val="-8"/>
                <w:position w:val="-6"/>
                <w:sz w:val="24"/>
                <w:szCs w:val="24"/>
                <w:lang w:val="it-IT"/>
              </w:rPr>
              <w:object w:dxaOrig="680" w:dyaOrig="360" w14:anchorId="5C39F36A">
                <v:shape id="_x0000_i1051" type="#_x0000_t75" style="width:33pt;height:18pt" o:ole="">
                  <v:imagedata r:id="rId55" o:title=""/>
                </v:shape>
                <o:OLEObject Type="Embed" ProgID="Equation.DSMT4" ShapeID="_x0000_i1051" DrawAspect="Content" ObjectID="_1768418826" r:id="rId56"/>
              </w:object>
            </w:r>
            <w:r w:rsidRPr="00A8438B">
              <w:rPr>
                <w:rFonts w:ascii="Times New Roman" w:eastAsia="Times New Roman" w:hAnsi="Times New Roman" w:cs="Times New Roman"/>
                <w:color w:val="000000"/>
                <w:spacing w:val="-8"/>
                <w:sz w:val="24"/>
                <w:szCs w:val="24"/>
                <w:lang w:val="it-IT"/>
              </w:rPr>
              <w:t xml:space="preserve"> RCOONH</w:t>
            </w:r>
            <w:r w:rsidRPr="00A8438B">
              <w:rPr>
                <w:rFonts w:ascii="Times New Roman" w:eastAsia="Times New Roman" w:hAnsi="Times New Roman" w:cs="Times New Roman"/>
                <w:color w:val="000000"/>
                <w:spacing w:val="-8"/>
                <w:sz w:val="24"/>
                <w:szCs w:val="24"/>
                <w:vertAlign w:val="subscript"/>
                <w:lang w:val="it-IT"/>
              </w:rPr>
              <w:t>4</w:t>
            </w:r>
            <w:r w:rsidRPr="00A8438B">
              <w:rPr>
                <w:rFonts w:ascii="Times New Roman" w:eastAsia="Times New Roman" w:hAnsi="Times New Roman" w:cs="Times New Roman"/>
                <w:color w:val="000000"/>
                <w:spacing w:val="-8"/>
                <w:sz w:val="24"/>
                <w:szCs w:val="24"/>
                <w:lang w:val="it-IT"/>
              </w:rPr>
              <w:t xml:space="preserve"> + 2Ag + 3NH</w:t>
            </w:r>
            <w:r w:rsidRPr="00A8438B">
              <w:rPr>
                <w:rFonts w:ascii="Times New Roman" w:eastAsia="Times New Roman" w:hAnsi="Times New Roman" w:cs="Times New Roman"/>
                <w:color w:val="000000"/>
                <w:spacing w:val="-8"/>
                <w:sz w:val="24"/>
                <w:szCs w:val="24"/>
                <w:vertAlign w:val="subscript"/>
                <w:lang w:val="it-IT"/>
              </w:rPr>
              <w:t>3</w:t>
            </w:r>
            <w:r w:rsidRPr="00A8438B">
              <w:rPr>
                <w:rFonts w:ascii="Times New Roman" w:eastAsia="Times New Roman" w:hAnsi="Times New Roman" w:cs="Times New Roman"/>
                <w:color w:val="000000"/>
                <w:spacing w:val="-8"/>
                <w:sz w:val="24"/>
                <w:szCs w:val="24"/>
                <w:lang w:val="it-IT"/>
              </w:rPr>
              <w:t xml:space="preserve"> + H</w:t>
            </w:r>
            <w:r w:rsidRPr="00A8438B">
              <w:rPr>
                <w:rFonts w:ascii="Times New Roman" w:eastAsia="Times New Roman" w:hAnsi="Times New Roman" w:cs="Times New Roman"/>
                <w:color w:val="000000"/>
                <w:spacing w:val="-8"/>
                <w:sz w:val="24"/>
                <w:szCs w:val="24"/>
                <w:vertAlign w:val="subscript"/>
                <w:lang w:val="it-IT"/>
              </w:rPr>
              <w:t>2</w:t>
            </w:r>
            <w:r w:rsidRPr="00A8438B">
              <w:rPr>
                <w:rFonts w:ascii="Times New Roman" w:eastAsia="Times New Roman" w:hAnsi="Times New Roman" w:cs="Times New Roman"/>
                <w:color w:val="000000"/>
                <w:spacing w:val="-8"/>
                <w:sz w:val="24"/>
                <w:szCs w:val="24"/>
                <w:lang w:val="it-IT"/>
              </w:rPr>
              <w:t>O (5) (R</w:t>
            </w:r>
            <w:r w:rsidRPr="00A8438B">
              <w:rPr>
                <w:rFonts w:ascii="Times New Roman" w:eastAsia="Times New Roman" w:hAnsi="Times New Roman" w:cs="Times New Roman"/>
                <w:color w:val="000000"/>
                <w:spacing w:val="-8"/>
                <w:position w:val="-4"/>
                <w:sz w:val="24"/>
                <w:szCs w:val="24"/>
                <w:lang w:val="it-IT"/>
              </w:rPr>
              <w:object w:dxaOrig="200" w:dyaOrig="200" w14:anchorId="363C01B3">
                <v:shape id="_x0000_i1052" type="#_x0000_t75" style="width:9.75pt;height:9.75pt" o:ole="">
                  <v:imagedata r:id="rId57" o:title=""/>
                </v:shape>
                <o:OLEObject Type="Embed" ProgID="Equation.DSMT4" ShapeID="_x0000_i1052" DrawAspect="Content" ObjectID="_1768418827" r:id="rId58"/>
              </w:object>
            </w:r>
            <w:r w:rsidRPr="00A8438B">
              <w:rPr>
                <w:rFonts w:ascii="Times New Roman" w:eastAsia="Times New Roman" w:hAnsi="Times New Roman" w:cs="Times New Roman"/>
                <w:color w:val="000000"/>
                <w:spacing w:val="-8"/>
                <w:sz w:val="24"/>
                <w:szCs w:val="24"/>
                <w:lang w:val="it-IT"/>
              </w:rPr>
              <w:t>H)</w:t>
            </w:r>
          </w:p>
          <w:p w14:paraId="6A795763" w14:textId="77777777" w:rsidR="005F20FC" w:rsidRPr="00A8438B" w:rsidRDefault="005F20FC" w:rsidP="005F20FC">
            <w:pPr>
              <w:spacing w:line="18" w:lineRule="atLeast"/>
              <w:rPr>
                <w:rFonts w:ascii="Times New Roman" w:eastAsia="Times New Roman" w:hAnsi="Times New Roman" w:cs="Times New Roman"/>
                <w:color w:val="000000"/>
                <w:spacing w:val="-18"/>
                <w:sz w:val="24"/>
                <w:szCs w:val="24"/>
                <w:lang w:val="it-IT"/>
              </w:rPr>
            </w:pPr>
            <w:r w:rsidRPr="00A8438B">
              <w:rPr>
                <w:rFonts w:ascii="Times New Roman" w:eastAsia="Times New Roman" w:hAnsi="Times New Roman" w:cs="Times New Roman"/>
                <w:color w:val="000000"/>
                <w:sz w:val="24"/>
                <w:szCs w:val="24"/>
                <w:lang w:val="it-IT"/>
              </w:rPr>
              <w:t xml:space="preserve">Nếu R là H: </w:t>
            </w:r>
            <w:r w:rsidRPr="00A8438B">
              <w:rPr>
                <w:rFonts w:ascii="Times New Roman" w:eastAsia="Times New Roman" w:hAnsi="Times New Roman" w:cs="Times New Roman"/>
                <w:color w:val="000000"/>
                <w:spacing w:val="-18"/>
                <w:sz w:val="24"/>
                <w:szCs w:val="24"/>
                <w:lang w:val="it-IT"/>
              </w:rPr>
              <w:t>HCHO + 4[Ag(NH</w:t>
            </w:r>
            <w:r w:rsidRPr="00A8438B">
              <w:rPr>
                <w:rFonts w:ascii="Times New Roman" w:eastAsia="Times New Roman" w:hAnsi="Times New Roman" w:cs="Times New Roman"/>
                <w:color w:val="000000"/>
                <w:spacing w:val="-18"/>
                <w:sz w:val="24"/>
                <w:szCs w:val="24"/>
                <w:vertAlign w:val="subscript"/>
                <w:lang w:val="it-IT"/>
              </w:rPr>
              <w:t>3</w:t>
            </w:r>
            <w:r w:rsidRPr="00A8438B">
              <w:rPr>
                <w:rFonts w:ascii="Times New Roman" w:eastAsia="Times New Roman" w:hAnsi="Times New Roman" w:cs="Times New Roman"/>
                <w:color w:val="000000"/>
                <w:spacing w:val="-18"/>
                <w:sz w:val="24"/>
                <w:szCs w:val="24"/>
                <w:lang w:val="it-IT"/>
              </w:rPr>
              <w:t>)</w:t>
            </w:r>
            <w:r w:rsidRPr="00A8438B">
              <w:rPr>
                <w:rFonts w:ascii="Times New Roman" w:eastAsia="Times New Roman" w:hAnsi="Times New Roman" w:cs="Times New Roman"/>
                <w:color w:val="000000"/>
                <w:spacing w:val="-18"/>
                <w:sz w:val="24"/>
                <w:szCs w:val="24"/>
                <w:vertAlign w:val="subscript"/>
                <w:lang w:val="it-IT"/>
              </w:rPr>
              <w:t>2</w:t>
            </w:r>
            <w:r w:rsidRPr="00A8438B">
              <w:rPr>
                <w:rFonts w:ascii="Times New Roman" w:eastAsia="Times New Roman" w:hAnsi="Times New Roman" w:cs="Times New Roman"/>
                <w:color w:val="000000"/>
                <w:spacing w:val="-18"/>
                <w:sz w:val="24"/>
                <w:szCs w:val="24"/>
                <w:lang w:val="it-IT"/>
              </w:rPr>
              <w:t xml:space="preserve">]OH </w:t>
            </w:r>
            <w:r w:rsidRPr="00A8438B">
              <w:rPr>
                <w:rFonts w:ascii="Times New Roman" w:eastAsia="Times New Roman" w:hAnsi="Times New Roman" w:cs="Times New Roman"/>
                <w:color w:val="000000"/>
                <w:spacing w:val="-18"/>
                <w:position w:val="-6"/>
                <w:sz w:val="24"/>
                <w:szCs w:val="24"/>
                <w:lang w:val="it-IT"/>
              </w:rPr>
              <w:object w:dxaOrig="680" w:dyaOrig="360" w14:anchorId="371A01DA">
                <v:shape id="_x0000_i1053" type="#_x0000_t75" style="width:33pt;height:18pt" o:ole="">
                  <v:imagedata r:id="rId55" o:title=""/>
                </v:shape>
                <o:OLEObject Type="Embed" ProgID="Equation.DSMT4" ShapeID="_x0000_i1053" DrawAspect="Content" ObjectID="_1768418828" r:id="rId59"/>
              </w:object>
            </w:r>
            <w:r w:rsidRPr="00A8438B">
              <w:rPr>
                <w:rFonts w:ascii="Times New Roman" w:eastAsia="Times New Roman" w:hAnsi="Times New Roman" w:cs="Times New Roman"/>
                <w:color w:val="000000"/>
                <w:spacing w:val="-18"/>
                <w:sz w:val="24"/>
                <w:szCs w:val="24"/>
                <w:lang w:val="it-IT"/>
              </w:rPr>
              <w:t xml:space="preserve"> (NH</w:t>
            </w:r>
            <w:r w:rsidRPr="00A8438B">
              <w:rPr>
                <w:rFonts w:ascii="Times New Roman" w:eastAsia="Times New Roman" w:hAnsi="Times New Roman" w:cs="Times New Roman"/>
                <w:color w:val="000000"/>
                <w:spacing w:val="-18"/>
                <w:sz w:val="24"/>
                <w:szCs w:val="24"/>
                <w:vertAlign w:val="subscript"/>
                <w:lang w:val="it-IT"/>
              </w:rPr>
              <w:t>4</w:t>
            </w:r>
            <w:r w:rsidRPr="00A8438B">
              <w:rPr>
                <w:rFonts w:ascii="Times New Roman" w:eastAsia="Times New Roman" w:hAnsi="Times New Roman" w:cs="Times New Roman"/>
                <w:color w:val="000000"/>
                <w:spacing w:val="-18"/>
                <w:sz w:val="24"/>
                <w:szCs w:val="24"/>
                <w:lang w:val="it-IT"/>
              </w:rPr>
              <w:t>)</w:t>
            </w:r>
            <w:r w:rsidRPr="00A8438B">
              <w:rPr>
                <w:rFonts w:ascii="Times New Roman" w:eastAsia="Times New Roman" w:hAnsi="Times New Roman" w:cs="Times New Roman"/>
                <w:color w:val="000000"/>
                <w:spacing w:val="-18"/>
                <w:sz w:val="24"/>
                <w:szCs w:val="24"/>
                <w:vertAlign w:val="subscript"/>
                <w:lang w:val="it-IT"/>
              </w:rPr>
              <w:t>2</w:t>
            </w:r>
            <w:r w:rsidRPr="00A8438B">
              <w:rPr>
                <w:rFonts w:ascii="Times New Roman" w:eastAsia="Times New Roman" w:hAnsi="Times New Roman" w:cs="Times New Roman"/>
                <w:color w:val="000000"/>
                <w:spacing w:val="-18"/>
                <w:sz w:val="24"/>
                <w:szCs w:val="24"/>
                <w:lang w:val="it-IT"/>
              </w:rPr>
              <w:t>CO</w:t>
            </w:r>
            <w:r w:rsidRPr="00A8438B">
              <w:rPr>
                <w:rFonts w:ascii="Times New Roman" w:eastAsia="Times New Roman" w:hAnsi="Times New Roman" w:cs="Times New Roman"/>
                <w:color w:val="000000"/>
                <w:spacing w:val="-18"/>
                <w:sz w:val="24"/>
                <w:szCs w:val="24"/>
                <w:vertAlign w:val="subscript"/>
                <w:lang w:val="it-IT"/>
              </w:rPr>
              <w:t>3</w:t>
            </w:r>
            <w:r w:rsidRPr="00A8438B">
              <w:rPr>
                <w:rFonts w:ascii="Times New Roman" w:eastAsia="Times New Roman" w:hAnsi="Times New Roman" w:cs="Times New Roman"/>
                <w:color w:val="000000"/>
                <w:spacing w:val="-18"/>
                <w:sz w:val="24"/>
                <w:szCs w:val="24"/>
                <w:lang w:val="it-IT"/>
              </w:rPr>
              <w:t xml:space="preserve"> + 4Ag + 6NH</w:t>
            </w:r>
            <w:r w:rsidRPr="00A8438B">
              <w:rPr>
                <w:rFonts w:ascii="Times New Roman" w:eastAsia="Times New Roman" w:hAnsi="Times New Roman" w:cs="Times New Roman"/>
                <w:color w:val="000000"/>
                <w:spacing w:val="-18"/>
                <w:sz w:val="24"/>
                <w:szCs w:val="24"/>
                <w:vertAlign w:val="subscript"/>
                <w:lang w:val="it-IT"/>
              </w:rPr>
              <w:t>3</w:t>
            </w:r>
            <w:r w:rsidRPr="00A8438B">
              <w:rPr>
                <w:rFonts w:ascii="Times New Roman" w:eastAsia="Times New Roman" w:hAnsi="Times New Roman" w:cs="Times New Roman"/>
                <w:color w:val="000000"/>
                <w:spacing w:val="-18"/>
                <w:sz w:val="24"/>
                <w:szCs w:val="24"/>
                <w:lang w:val="it-IT"/>
              </w:rPr>
              <w:t xml:space="preserve"> + 2H</w:t>
            </w:r>
            <w:r w:rsidRPr="00A8438B">
              <w:rPr>
                <w:rFonts w:ascii="Times New Roman" w:eastAsia="Times New Roman" w:hAnsi="Times New Roman" w:cs="Times New Roman"/>
                <w:color w:val="000000"/>
                <w:spacing w:val="-18"/>
                <w:sz w:val="24"/>
                <w:szCs w:val="24"/>
                <w:vertAlign w:val="subscript"/>
                <w:lang w:val="it-IT"/>
              </w:rPr>
              <w:t>2</w:t>
            </w:r>
            <w:r w:rsidRPr="00A8438B">
              <w:rPr>
                <w:rFonts w:ascii="Times New Roman" w:eastAsia="Times New Roman" w:hAnsi="Times New Roman" w:cs="Times New Roman"/>
                <w:color w:val="000000"/>
                <w:spacing w:val="-18"/>
                <w:sz w:val="24"/>
                <w:szCs w:val="24"/>
                <w:lang w:val="it-IT"/>
              </w:rPr>
              <w:t xml:space="preserve">O (7) </w:t>
            </w:r>
          </w:p>
          <w:p w14:paraId="4C1A6A46"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HCOOH + 2[Ag(NH</w:t>
            </w:r>
            <w:r w:rsidRPr="00A8438B">
              <w:rPr>
                <w:rFonts w:ascii="Times New Roman" w:eastAsia="Times New Roman" w:hAnsi="Times New Roman" w:cs="Times New Roman"/>
                <w:color w:val="000000"/>
                <w:sz w:val="24"/>
                <w:szCs w:val="24"/>
                <w:vertAlign w:val="subscript"/>
                <w:lang w:val="it-IT"/>
              </w:rPr>
              <w:t>3</w:t>
            </w:r>
            <w:r w:rsidRPr="00A8438B">
              <w:rPr>
                <w:rFonts w:ascii="Times New Roman" w:eastAsia="Times New Roman" w:hAnsi="Times New Roman" w:cs="Times New Roman"/>
                <w:color w:val="000000"/>
                <w:sz w:val="24"/>
                <w:szCs w:val="24"/>
                <w:lang w:val="it-IT"/>
              </w:rPr>
              <w:t>)</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w:t>
            </w:r>
            <w:r w:rsidRPr="00A8438B">
              <w:rPr>
                <w:rFonts w:ascii="Times New Roman" w:eastAsia="Times New Roman" w:hAnsi="Times New Roman" w:cs="Times New Roman"/>
                <w:color w:val="000000"/>
                <w:position w:val="-6"/>
                <w:sz w:val="24"/>
                <w:szCs w:val="24"/>
                <w:lang w:val="it-IT"/>
              </w:rPr>
              <w:object w:dxaOrig="680" w:dyaOrig="360" w14:anchorId="7BC5C928">
                <v:shape id="_x0000_i1054" type="#_x0000_t75" style="width:33pt;height:18pt" o:ole="">
                  <v:imagedata r:id="rId55" o:title=""/>
                </v:shape>
                <o:OLEObject Type="Embed" ProgID="Equation.DSMT4" ShapeID="_x0000_i1054" DrawAspect="Content" ObjectID="_1768418829" r:id="rId60"/>
              </w:object>
            </w:r>
            <w:r w:rsidRPr="00A8438B">
              <w:rPr>
                <w:rFonts w:ascii="Times New Roman" w:eastAsia="Times New Roman" w:hAnsi="Times New Roman" w:cs="Times New Roman"/>
                <w:color w:val="000000"/>
                <w:sz w:val="24"/>
                <w:szCs w:val="24"/>
                <w:lang w:val="it-IT"/>
              </w:rPr>
              <w:t xml:space="preserve"> (NH</w:t>
            </w:r>
            <w:r w:rsidRPr="00A8438B">
              <w:rPr>
                <w:rFonts w:ascii="Times New Roman" w:eastAsia="Times New Roman" w:hAnsi="Times New Roman" w:cs="Times New Roman"/>
                <w:color w:val="000000"/>
                <w:sz w:val="24"/>
                <w:szCs w:val="24"/>
                <w:vertAlign w:val="subscript"/>
                <w:lang w:val="it-IT"/>
              </w:rPr>
              <w:t>4</w:t>
            </w:r>
            <w:r w:rsidRPr="00A8438B">
              <w:rPr>
                <w:rFonts w:ascii="Times New Roman" w:eastAsia="Times New Roman" w:hAnsi="Times New Roman" w:cs="Times New Roman"/>
                <w:color w:val="000000"/>
                <w:sz w:val="24"/>
                <w:szCs w:val="24"/>
                <w:lang w:val="it-IT"/>
              </w:rPr>
              <w:t>)</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CO</w:t>
            </w:r>
            <w:r w:rsidRPr="00A8438B">
              <w:rPr>
                <w:rFonts w:ascii="Times New Roman" w:eastAsia="Times New Roman" w:hAnsi="Times New Roman" w:cs="Times New Roman"/>
                <w:color w:val="000000"/>
                <w:sz w:val="24"/>
                <w:szCs w:val="24"/>
                <w:vertAlign w:val="subscript"/>
                <w:lang w:val="it-IT"/>
              </w:rPr>
              <w:t>3</w:t>
            </w:r>
            <w:r w:rsidRPr="00A8438B">
              <w:rPr>
                <w:rFonts w:ascii="Times New Roman" w:eastAsia="Times New Roman" w:hAnsi="Times New Roman" w:cs="Times New Roman"/>
                <w:color w:val="000000"/>
                <w:sz w:val="24"/>
                <w:szCs w:val="24"/>
                <w:lang w:val="it-IT"/>
              </w:rPr>
              <w:t xml:space="preserve"> + 2Ag + 2NH</w:t>
            </w:r>
            <w:r w:rsidRPr="00A8438B">
              <w:rPr>
                <w:rFonts w:ascii="Times New Roman" w:eastAsia="Times New Roman" w:hAnsi="Times New Roman" w:cs="Times New Roman"/>
                <w:color w:val="000000"/>
                <w:sz w:val="24"/>
                <w:szCs w:val="24"/>
                <w:vertAlign w:val="subscript"/>
                <w:lang w:val="it-IT"/>
              </w:rPr>
              <w:t>3</w:t>
            </w:r>
            <w:r w:rsidRPr="00A8438B">
              <w:rPr>
                <w:rFonts w:ascii="Times New Roman" w:eastAsia="Times New Roman" w:hAnsi="Times New Roman" w:cs="Times New Roman"/>
                <w:color w:val="000000"/>
                <w:sz w:val="24"/>
                <w:szCs w:val="24"/>
                <w:lang w:val="it-IT"/>
              </w:rPr>
              <w:t xml:space="preserve">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 (8) </w:t>
            </w:r>
          </w:p>
          <w:p w14:paraId="06D6C988" w14:textId="225F32D8" w:rsidR="00AF224E" w:rsidRPr="00A8438B" w:rsidRDefault="00AF224E" w:rsidP="003B69B5">
            <w:pPr>
              <w:rPr>
                <w:rFonts w:ascii="Times New Roman" w:hAnsi="Times New Roman" w:cs="Times New Roman"/>
                <w:sz w:val="24"/>
                <w:szCs w:val="24"/>
              </w:rPr>
            </w:pPr>
          </w:p>
        </w:tc>
        <w:tc>
          <w:tcPr>
            <w:tcW w:w="1821" w:type="dxa"/>
            <w:tcBorders>
              <w:top w:val="dashSmallGap" w:sz="4" w:space="0" w:color="auto"/>
              <w:bottom w:val="dashSmallGap" w:sz="4" w:space="0" w:color="auto"/>
            </w:tcBorders>
            <w:vAlign w:val="center"/>
          </w:tcPr>
          <w:p w14:paraId="78FE2B69" w14:textId="706FDFB4"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76B1BB5B" w14:textId="77777777" w:rsidTr="008F2A70">
        <w:tc>
          <w:tcPr>
            <w:tcW w:w="993" w:type="dxa"/>
            <w:vMerge/>
            <w:vAlign w:val="center"/>
          </w:tcPr>
          <w:p w14:paraId="746D83BB" w14:textId="77777777" w:rsidR="00AF224E" w:rsidRPr="00A8438B" w:rsidRDefault="00AF224E" w:rsidP="003B69B5">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22B6CB15" w14:textId="3D6B3E3C" w:rsidR="00AF224E" w:rsidRPr="00A8438B" w:rsidRDefault="005F20FC" w:rsidP="003B69B5">
            <w:pPr>
              <w:pStyle w:val="NoSpacing"/>
              <w:jc w:val="both"/>
              <w:rPr>
                <w:rFonts w:ascii="Times New Roman" w:hAnsi="Times New Roman" w:cs="Times New Roman"/>
                <w:sz w:val="24"/>
                <w:szCs w:val="24"/>
              </w:rPr>
            </w:pPr>
            <w:r w:rsidRPr="00A8438B">
              <w:rPr>
                <w:rFonts w:ascii="Times New Roman" w:eastAsia="Times New Roman" w:hAnsi="Times New Roman" w:cs="Times New Roman"/>
                <w:color w:val="000000"/>
                <w:position w:val="-68"/>
                <w:sz w:val="24"/>
                <w:szCs w:val="24"/>
                <w:lang w:val="it-IT"/>
              </w:rPr>
              <w:object w:dxaOrig="1420" w:dyaOrig="1480" w14:anchorId="6971EC51">
                <v:shape id="_x0000_i1055" type="#_x0000_t75" style="width:71.25pt;height:74.25pt" o:ole="">
                  <v:imagedata r:id="rId61" o:title=""/>
                </v:shape>
                <o:OLEObject Type="Embed" ProgID="Equation.DSMT4" ShapeID="_x0000_i1055" DrawAspect="Content" ObjectID="_1768418830" r:id="rId62"/>
              </w:object>
            </w:r>
            <w:r w:rsidRPr="00A8438B">
              <w:rPr>
                <w:rFonts w:ascii="Times New Roman" w:eastAsia="Times New Roman" w:hAnsi="Times New Roman" w:cs="Times New Roman"/>
                <w:color w:val="000000"/>
                <w:sz w:val="24"/>
                <w:szCs w:val="24"/>
                <w:lang w:val="it-IT"/>
              </w:rPr>
              <w:t xml:space="preserve"> ta có: </w:t>
            </w:r>
            <w:r w:rsidRPr="00A8438B">
              <w:rPr>
                <w:rFonts w:ascii="Times New Roman" w:eastAsia="Times New Roman" w:hAnsi="Times New Roman" w:cs="Times New Roman"/>
                <w:color w:val="000000"/>
                <w:position w:val="-30"/>
                <w:sz w:val="24"/>
                <w:szCs w:val="24"/>
                <w:lang w:val="it-IT"/>
              </w:rPr>
              <w:object w:dxaOrig="3040" w:dyaOrig="720" w14:anchorId="5283BCB6">
                <v:shape id="_x0000_i1056" type="#_x0000_t75" style="width:152.25pt;height:36pt" o:ole="">
                  <v:imagedata r:id="rId63" o:title=""/>
                </v:shape>
                <o:OLEObject Type="Embed" ProgID="Equation.DSMT4" ShapeID="_x0000_i1056" DrawAspect="Content" ObjectID="_1768418831" r:id="rId64"/>
              </w:object>
            </w:r>
            <w:r w:rsidRPr="00A8438B">
              <w:rPr>
                <w:rFonts w:ascii="Times New Roman" w:eastAsia="Times New Roman" w:hAnsi="Times New Roman" w:cs="Times New Roman"/>
                <w:color w:val="000000"/>
                <w:sz w:val="24"/>
                <w:szCs w:val="24"/>
                <w:lang w:val="it-IT"/>
              </w:rPr>
              <w:t xml:space="preserve"> </w:t>
            </w:r>
            <w:r w:rsidRPr="00A8438B">
              <w:rPr>
                <w:rFonts w:ascii="Times New Roman" w:eastAsia="Times New Roman" w:hAnsi="Times New Roman" w:cs="Times New Roman"/>
                <w:color w:val="000000"/>
                <w:position w:val="-6"/>
                <w:sz w:val="24"/>
                <w:szCs w:val="24"/>
                <w:lang w:val="it-IT"/>
              </w:rPr>
              <w:object w:dxaOrig="300" w:dyaOrig="240" w14:anchorId="22EB716E">
                <v:shape id="_x0000_i1057" type="#_x0000_t75" style="width:15pt;height:12pt" o:ole="">
                  <v:imagedata r:id="rId65" o:title=""/>
                </v:shape>
                <o:OLEObject Type="Embed" ProgID="Equation.DSMT4" ShapeID="_x0000_i1057" DrawAspect="Content" ObjectID="_1768418832" r:id="rId66"/>
              </w:object>
            </w:r>
            <w:r w:rsidRPr="00A8438B">
              <w:rPr>
                <w:rFonts w:ascii="Times New Roman" w:eastAsia="Times New Roman" w:hAnsi="Times New Roman" w:cs="Times New Roman"/>
                <w:color w:val="000000"/>
                <w:sz w:val="24"/>
                <w:szCs w:val="24"/>
                <w:lang w:val="it-IT"/>
              </w:rPr>
              <w:t xml:space="preserve"> c= 0,005 mol</w:t>
            </w:r>
          </w:p>
        </w:tc>
        <w:tc>
          <w:tcPr>
            <w:tcW w:w="1821" w:type="dxa"/>
            <w:tcBorders>
              <w:top w:val="dashSmallGap" w:sz="4" w:space="0" w:color="auto"/>
              <w:bottom w:val="dashSmallGap" w:sz="4" w:space="0" w:color="auto"/>
            </w:tcBorders>
            <w:vAlign w:val="center"/>
          </w:tcPr>
          <w:p w14:paraId="5999A73D" w14:textId="0EE5F567"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6892CEFE" w14:textId="77777777" w:rsidTr="008F2A70">
        <w:tc>
          <w:tcPr>
            <w:tcW w:w="993" w:type="dxa"/>
            <w:vMerge/>
            <w:vAlign w:val="center"/>
          </w:tcPr>
          <w:p w14:paraId="1B6D76FD" w14:textId="77777777" w:rsidR="00AF224E" w:rsidRPr="00A8438B" w:rsidRDefault="00AF224E" w:rsidP="003B69B5">
            <w:pPr>
              <w:pStyle w:val="NoSpacing"/>
              <w:jc w:val="center"/>
              <w:rPr>
                <w:rFonts w:ascii="Times New Roman" w:hAnsi="Times New Roman" w:cs="Times New Roman"/>
                <w:sz w:val="24"/>
                <w:szCs w:val="24"/>
              </w:rPr>
            </w:pPr>
          </w:p>
        </w:tc>
        <w:tc>
          <w:tcPr>
            <w:tcW w:w="7512" w:type="dxa"/>
            <w:tcBorders>
              <w:top w:val="dashSmallGap" w:sz="4" w:space="0" w:color="auto"/>
              <w:bottom w:val="single" w:sz="4" w:space="0" w:color="auto"/>
            </w:tcBorders>
            <w:vAlign w:val="center"/>
          </w:tcPr>
          <w:p w14:paraId="310CDC3D"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b/>
                <w:color w:val="000000"/>
                <w:sz w:val="24"/>
                <w:szCs w:val="24"/>
                <w:lang w:val="it-IT"/>
              </w:rPr>
              <w:t>TH 1:</w:t>
            </w:r>
            <w:r w:rsidRPr="00A8438B">
              <w:rPr>
                <w:rFonts w:ascii="Times New Roman" w:eastAsia="Times New Roman" w:hAnsi="Times New Roman" w:cs="Times New Roman"/>
                <w:color w:val="000000"/>
                <w:sz w:val="24"/>
                <w:szCs w:val="24"/>
                <w:lang w:val="it-IT"/>
              </w:rPr>
              <w:t xml:space="preserve"> nAg = 2b = 0,09 </w:t>
            </w:r>
            <w:r w:rsidRPr="00A8438B">
              <w:rPr>
                <w:rFonts w:ascii="Times New Roman" w:eastAsia="Times New Roman" w:hAnsi="Times New Roman" w:cs="Times New Roman"/>
                <w:color w:val="000000"/>
                <w:position w:val="-6"/>
                <w:sz w:val="24"/>
                <w:szCs w:val="24"/>
                <w:lang w:val="it-IT"/>
              </w:rPr>
              <w:object w:dxaOrig="300" w:dyaOrig="240" w14:anchorId="0A7846F8">
                <v:shape id="_x0000_i1058" type="#_x0000_t75" style="width:15pt;height:12pt" o:ole="">
                  <v:imagedata r:id="rId65" o:title=""/>
                </v:shape>
                <o:OLEObject Type="Embed" ProgID="Equation.DSMT4" ShapeID="_x0000_i1058" DrawAspect="Content" ObjectID="_1768418833" r:id="rId67"/>
              </w:object>
            </w:r>
            <w:r w:rsidRPr="00A8438B">
              <w:rPr>
                <w:rFonts w:ascii="Times New Roman" w:eastAsia="Times New Roman" w:hAnsi="Times New Roman" w:cs="Times New Roman"/>
                <w:color w:val="000000"/>
                <w:sz w:val="24"/>
                <w:szCs w:val="24"/>
                <w:lang w:val="it-IT"/>
              </w:rPr>
              <w:t>b = 0,045 &gt; 0,035 (loại).</w:t>
            </w:r>
          </w:p>
          <w:p w14:paraId="5569E368"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b/>
                <w:color w:val="000000"/>
                <w:sz w:val="24"/>
                <w:szCs w:val="24"/>
                <w:lang w:val="it-IT"/>
              </w:rPr>
              <w:t>TH 2:</w:t>
            </w:r>
            <w:r w:rsidRPr="00A8438B">
              <w:rPr>
                <w:rFonts w:ascii="Times New Roman" w:eastAsia="Times New Roman" w:hAnsi="Times New Roman" w:cs="Times New Roman"/>
                <w:color w:val="000000"/>
                <w:sz w:val="24"/>
                <w:szCs w:val="24"/>
                <w:lang w:val="it-IT"/>
              </w:rPr>
              <w:t xml:space="preserve"> n Ag = 4b + 2c = 0,09 </w:t>
            </w:r>
            <w:r w:rsidRPr="00A8438B">
              <w:rPr>
                <w:rFonts w:ascii="Times New Roman" w:eastAsia="Times New Roman" w:hAnsi="Times New Roman" w:cs="Times New Roman"/>
                <w:color w:val="000000"/>
                <w:position w:val="-6"/>
                <w:sz w:val="24"/>
                <w:szCs w:val="24"/>
                <w:lang w:val="it-IT"/>
              </w:rPr>
              <w:object w:dxaOrig="300" w:dyaOrig="240" w14:anchorId="434744E7">
                <v:shape id="_x0000_i1059" type="#_x0000_t75" style="width:15pt;height:12pt" o:ole="">
                  <v:imagedata r:id="rId65" o:title=""/>
                </v:shape>
                <o:OLEObject Type="Embed" ProgID="Equation.DSMT4" ShapeID="_x0000_i1059" DrawAspect="Content" ObjectID="_1768418834" r:id="rId68"/>
              </w:object>
            </w:r>
            <w:r w:rsidRPr="00A8438B">
              <w:rPr>
                <w:rFonts w:ascii="Times New Roman" w:eastAsia="Times New Roman" w:hAnsi="Times New Roman" w:cs="Times New Roman"/>
                <w:color w:val="000000"/>
                <w:sz w:val="24"/>
                <w:szCs w:val="24"/>
                <w:lang w:val="it-IT"/>
              </w:rPr>
              <w:t xml:space="preserve"> b = 0,02 mol và a = 0,015 mol</w:t>
            </w:r>
          </w:p>
          <w:p w14:paraId="517A9529" w14:textId="300C9E1B" w:rsidR="00AF224E" w:rsidRPr="00A8438B" w:rsidRDefault="005F20FC" w:rsidP="005F20FC">
            <w:pPr>
              <w:pStyle w:val="NoSpacing"/>
              <w:jc w:val="center"/>
              <w:rPr>
                <w:rFonts w:ascii="Times New Roman" w:hAnsi="Times New Roman" w:cs="Times New Roman"/>
                <w:sz w:val="24"/>
                <w:szCs w:val="24"/>
              </w:rPr>
            </w:pPr>
            <w:r w:rsidRPr="00A8438B">
              <w:rPr>
                <w:rFonts w:ascii="Times New Roman" w:eastAsia="Times New Roman" w:hAnsi="Times New Roman" w:cs="Times New Roman"/>
                <w:color w:val="000000"/>
                <w:sz w:val="24"/>
                <w:szCs w:val="24"/>
                <w:lang w:val="it-IT"/>
              </w:rPr>
              <w:t xml:space="preserve"> Vậy phần trăm khối lượng ancol bị oxi hóa là: </w:t>
            </w:r>
            <w:r w:rsidRPr="00A8438B">
              <w:rPr>
                <w:rFonts w:ascii="Times New Roman" w:eastAsia="Times New Roman" w:hAnsi="Times New Roman" w:cs="Times New Roman"/>
                <w:color w:val="000000"/>
                <w:position w:val="-28"/>
                <w:sz w:val="24"/>
                <w:szCs w:val="24"/>
              </w:rPr>
              <w:object w:dxaOrig="3120" w:dyaOrig="660" w14:anchorId="202B1D39">
                <v:shape id="_x0000_i1060" type="#_x0000_t75" style="width:126pt;height:33pt" o:ole="">
                  <v:imagedata r:id="rId69" o:title=""/>
                </v:shape>
                <o:OLEObject Type="Embed" ProgID="Equation.DSMT4" ShapeID="_x0000_i1060" DrawAspect="Content" ObjectID="_1768418835" r:id="rId70"/>
              </w:object>
            </w:r>
            <w:r w:rsidRPr="00A8438B">
              <w:rPr>
                <w:rFonts w:ascii="Times New Roman" w:eastAsia="Times New Roman" w:hAnsi="Times New Roman" w:cs="Times New Roman"/>
                <w:color w:val="000000"/>
                <w:sz w:val="24"/>
                <w:szCs w:val="24"/>
                <w:lang w:val="vi-VN"/>
              </w:rPr>
              <w:t xml:space="preserve">  </w:t>
            </w:r>
          </w:p>
        </w:tc>
        <w:tc>
          <w:tcPr>
            <w:tcW w:w="1821" w:type="dxa"/>
            <w:tcBorders>
              <w:top w:val="dashSmallGap" w:sz="4" w:space="0" w:color="auto"/>
              <w:bottom w:val="single" w:sz="4" w:space="0" w:color="auto"/>
            </w:tcBorders>
            <w:vAlign w:val="center"/>
          </w:tcPr>
          <w:p w14:paraId="66B92A26" w14:textId="27043162"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3EA03713" w14:textId="77777777" w:rsidTr="008F2A70">
        <w:tc>
          <w:tcPr>
            <w:tcW w:w="993" w:type="dxa"/>
            <w:vMerge/>
            <w:tcBorders>
              <w:bottom w:val="single" w:sz="4" w:space="0" w:color="auto"/>
            </w:tcBorders>
            <w:vAlign w:val="center"/>
          </w:tcPr>
          <w:p w14:paraId="631BC249" w14:textId="3AD4D07E" w:rsidR="00AF224E" w:rsidRPr="00A8438B" w:rsidRDefault="00AF224E" w:rsidP="003B69B5">
            <w:pPr>
              <w:pStyle w:val="NoSpacing"/>
              <w:jc w:val="center"/>
              <w:rPr>
                <w:rFonts w:ascii="Times New Roman" w:hAnsi="Times New Roman" w:cs="Times New Roman"/>
                <w:sz w:val="24"/>
                <w:szCs w:val="24"/>
              </w:rPr>
            </w:pPr>
          </w:p>
        </w:tc>
        <w:tc>
          <w:tcPr>
            <w:tcW w:w="9333" w:type="dxa"/>
            <w:gridSpan w:val="2"/>
            <w:tcBorders>
              <w:top w:val="single" w:sz="4" w:space="0" w:color="auto"/>
              <w:bottom w:val="single" w:sz="4" w:space="0" w:color="auto"/>
            </w:tcBorders>
            <w:vAlign w:val="center"/>
          </w:tcPr>
          <w:p w14:paraId="075ABA0D" w14:textId="63867A9B" w:rsidR="00AF224E" w:rsidRPr="00A8438B" w:rsidRDefault="00984316" w:rsidP="008D2961">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r w:rsidR="00AF224E" w:rsidRPr="00A8438B" w14:paraId="68A1849F" w14:textId="77777777" w:rsidTr="008F2A70">
        <w:tc>
          <w:tcPr>
            <w:tcW w:w="993" w:type="dxa"/>
            <w:vMerge w:val="restart"/>
            <w:vAlign w:val="center"/>
          </w:tcPr>
          <w:p w14:paraId="236DB024" w14:textId="1F1069BC"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7512" w:type="dxa"/>
            <w:tcBorders>
              <w:top w:val="single" w:sz="4" w:space="0" w:color="auto"/>
              <w:bottom w:val="dashSmallGap" w:sz="4" w:space="0" w:color="auto"/>
            </w:tcBorders>
            <w:vAlign w:val="center"/>
          </w:tcPr>
          <w:p w14:paraId="2292BFEF" w14:textId="77777777" w:rsidR="00AE272E" w:rsidRPr="00A8438B" w:rsidRDefault="00AE272E" w:rsidP="00AE272E">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Lấy một lượng vừa đủ mỗi mẫu hóa chất cho vào các ống nghiệm riêng biệt rồi đánh số thứ tự.</w:t>
            </w:r>
          </w:p>
          <w:p w14:paraId="72DA0711" w14:textId="05E25FB5" w:rsidR="00AE272E" w:rsidRPr="00A8438B" w:rsidRDefault="00AE272E" w:rsidP="00AE272E">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Nhỏ từ từ dung dịch phenolphtalein vào các ống nghiệm chứa các hóa chất nói trên</w:t>
            </w:r>
          </w:p>
          <w:p w14:paraId="314E0FD0" w14:textId="0104452F" w:rsidR="00AE272E" w:rsidRPr="00A8438B" w:rsidRDefault="00344DCA" w:rsidP="00AE272E">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AE272E" w:rsidRPr="00A8438B">
              <w:rPr>
                <w:rFonts w:ascii="Times New Roman" w:eastAsia="Arial" w:hAnsi="Times New Roman" w:cs="Times New Roman"/>
                <w:kern w:val="2"/>
                <w:sz w:val="24"/>
                <w:szCs w:val="24"/>
                <w:lang w:val="vi-VN"/>
                <w14:ligatures w14:val="standardContextual"/>
              </w:rPr>
              <w:t xml:space="preserve"> Nếu ống nghiệm nào hóa chất làm phenolphtalein từ không màu chuyển màu hồng là NaOH</w:t>
            </w:r>
          </w:p>
          <w:p w14:paraId="3FC6798E" w14:textId="74D73A86" w:rsidR="00AF224E" w:rsidRPr="00A8438B" w:rsidRDefault="00344DCA" w:rsidP="00D71D70">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AE272E" w:rsidRPr="00A8438B">
              <w:rPr>
                <w:rFonts w:ascii="Times New Roman" w:eastAsia="Arial" w:hAnsi="Times New Roman" w:cs="Times New Roman"/>
                <w:kern w:val="2"/>
                <w:sz w:val="24"/>
                <w:szCs w:val="24"/>
                <w:lang w:val="vi-VN"/>
                <w14:ligatures w14:val="standardContextual"/>
              </w:rPr>
              <w:t xml:space="preserve"> Ống nghiệm còn lại không có hiện tượng gì là HCl, H</w:t>
            </w:r>
            <w:r w:rsidR="00AE272E" w:rsidRPr="00A8438B">
              <w:rPr>
                <w:rFonts w:ascii="Times New Roman" w:eastAsia="Arial" w:hAnsi="Times New Roman" w:cs="Times New Roman"/>
                <w:kern w:val="2"/>
                <w:sz w:val="24"/>
                <w:szCs w:val="24"/>
                <w:vertAlign w:val="subscript"/>
                <w:lang w:val="vi-VN"/>
                <w14:ligatures w14:val="standardContextual"/>
              </w:rPr>
              <w:t>2</w:t>
            </w:r>
            <w:r w:rsidR="00AE272E" w:rsidRPr="00A8438B">
              <w:rPr>
                <w:rFonts w:ascii="Times New Roman" w:eastAsia="Arial" w:hAnsi="Times New Roman" w:cs="Times New Roman"/>
                <w:kern w:val="2"/>
                <w:sz w:val="24"/>
                <w:szCs w:val="24"/>
                <w:lang w:val="vi-VN"/>
                <w14:ligatures w14:val="standardContextual"/>
              </w:rPr>
              <w:t>SO</w:t>
            </w:r>
            <w:r w:rsidR="00AE272E" w:rsidRPr="00A8438B">
              <w:rPr>
                <w:rFonts w:ascii="Times New Roman" w:eastAsia="Arial" w:hAnsi="Times New Roman" w:cs="Times New Roman"/>
                <w:kern w:val="2"/>
                <w:sz w:val="24"/>
                <w:szCs w:val="24"/>
                <w:vertAlign w:val="subscript"/>
                <w:lang w:val="vi-VN"/>
                <w14:ligatures w14:val="standardContextual"/>
              </w:rPr>
              <w:t>4</w:t>
            </w:r>
            <w:r w:rsidR="00AE272E" w:rsidRPr="00A8438B">
              <w:rPr>
                <w:rFonts w:ascii="Times New Roman" w:eastAsia="Arial" w:hAnsi="Times New Roman" w:cs="Times New Roman"/>
                <w:kern w:val="2"/>
                <w:sz w:val="24"/>
                <w:szCs w:val="24"/>
                <w:lang w:val="vi-VN"/>
                <w14:ligatures w14:val="standardContextual"/>
              </w:rPr>
              <w:t>, BaCl</w:t>
            </w:r>
            <w:r w:rsidR="00AE272E" w:rsidRPr="00A8438B">
              <w:rPr>
                <w:rFonts w:ascii="Times New Roman" w:eastAsia="Arial" w:hAnsi="Times New Roman" w:cs="Times New Roman"/>
                <w:kern w:val="2"/>
                <w:sz w:val="24"/>
                <w:szCs w:val="24"/>
                <w:vertAlign w:val="subscript"/>
                <w:lang w:val="vi-VN"/>
                <w14:ligatures w14:val="standardContextual"/>
              </w:rPr>
              <w:t>2</w:t>
            </w:r>
            <w:r w:rsidR="00AE272E" w:rsidRPr="00A8438B">
              <w:rPr>
                <w:rFonts w:ascii="Times New Roman" w:eastAsia="Arial" w:hAnsi="Times New Roman" w:cs="Times New Roman"/>
                <w:kern w:val="2"/>
                <w:sz w:val="24"/>
                <w:szCs w:val="24"/>
                <w:lang w:val="vi-VN"/>
                <w14:ligatures w14:val="standardContextual"/>
              </w:rPr>
              <w:t xml:space="preserve"> và Na</w:t>
            </w:r>
            <w:r w:rsidR="00AE272E" w:rsidRPr="00A8438B">
              <w:rPr>
                <w:rFonts w:ascii="Times New Roman" w:eastAsia="Arial" w:hAnsi="Times New Roman" w:cs="Times New Roman"/>
                <w:kern w:val="2"/>
                <w:sz w:val="24"/>
                <w:szCs w:val="24"/>
                <w:vertAlign w:val="subscript"/>
                <w:lang w:val="vi-VN"/>
                <w14:ligatures w14:val="standardContextual"/>
              </w:rPr>
              <w:t>2</w:t>
            </w:r>
            <w:r w:rsidR="00AE272E" w:rsidRPr="00A8438B">
              <w:rPr>
                <w:rFonts w:ascii="Times New Roman" w:eastAsia="Arial" w:hAnsi="Times New Roman" w:cs="Times New Roman"/>
                <w:kern w:val="2"/>
                <w:sz w:val="24"/>
                <w:szCs w:val="24"/>
                <w:lang w:val="vi-VN"/>
                <w14:ligatures w14:val="standardContextual"/>
              </w:rPr>
              <w:t>SO</w:t>
            </w:r>
            <w:r w:rsidR="00AE272E" w:rsidRPr="00A8438B">
              <w:rPr>
                <w:rFonts w:ascii="Times New Roman" w:eastAsia="Arial" w:hAnsi="Times New Roman" w:cs="Times New Roman"/>
                <w:kern w:val="2"/>
                <w:sz w:val="24"/>
                <w:szCs w:val="24"/>
                <w:vertAlign w:val="subscript"/>
                <w:lang w:val="vi-VN"/>
                <w14:ligatures w14:val="standardContextual"/>
              </w:rPr>
              <w:t>4</w:t>
            </w:r>
            <w:r w:rsidR="00AE272E" w:rsidRPr="00A8438B">
              <w:rPr>
                <w:rFonts w:ascii="Times New Roman" w:eastAsia="Arial" w:hAnsi="Times New Roman" w:cs="Times New Roman"/>
                <w:kern w:val="2"/>
                <w:sz w:val="24"/>
                <w:szCs w:val="24"/>
                <w:lang w:val="vi-VN"/>
                <w14:ligatures w14:val="standardContextual"/>
              </w:rPr>
              <w:t>.</w:t>
            </w:r>
          </w:p>
        </w:tc>
        <w:tc>
          <w:tcPr>
            <w:tcW w:w="1821" w:type="dxa"/>
            <w:tcBorders>
              <w:top w:val="single" w:sz="4" w:space="0" w:color="auto"/>
              <w:bottom w:val="dashSmallGap" w:sz="4" w:space="0" w:color="auto"/>
            </w:tcBorders>
            <w:vAlign w:val="center"/>
          </w:tcPr>
          <w:p w14:paraId="3C3216CD" w14:textId="4E05E135"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28F889AA" w14:textId="77777777" w:rsidTr="003F63E4">
        <w:tc>
          <w:tcPr>
            <w:tcW w:w="993" w:type="dxa"/>
            <w:vMerge/>
            <w:vAlign w:val="center"/>
          </w:tcPr>
          <w:p w14:paraId="1769B2E9" w14:textId="2B6AA852" w:rsidR="00AF224E" w:rsidRPr="00A8438B" w:rsidRDefault="00AF224E" w:rsidP="008D2961">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3DD78E92" w14:textId="77777777" w:rsidR="00A62282" w:rsidRDefault="00A62282" w:rsidP="0024741E">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 xml:space="preserve">Nhỏ từ từ và lần lượt vài giọt dung dịch có màu hồng ở trên vào 4 ống </w:t>
            </w:r>
            <w:r w:rsidRPr="00A8438B">
              <w:rPr>
                <w:rFonts w:ascii="Times New Roman" w:eastAsia="Arial" w:hAnsi="Times New Roman" w:cs="Times New Roman"/>
                <w:kern w:val="2"/>
                <w:sz w:val="24"/>
                <w:szCs w:val="24"/>
                <w:lang w:val="vi-VN"/>
                <w14:ligatures w14:val="standardContextual"/>
              </w:rPr>
              <w:lastRenderedPageBreak/>
              <w:t>nghiệm còn lại.</w:t>
            </w:r>
          </w:p>
          <w:p w14:paraId="1FD77115" w14:textId="09A6D467" w:rsidR="0024741E" w:rsidRPr="00A8438B" w:rsidRDefault="00344DCA" w:rsidP="0024741E">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24741E" w:rsidRPr="00A8438B">
              <w:rPr>
                <w:rFonts w:ascii="Times New Roman" w:eastAsia="Arial" w:hAnsi="Times New Roman" w:cs="Times New Roman"/>
                <w:kern w:val="2"/>
                <w:sz w:val="24"/>
                <w:szCs w:val="24"/>
                <w:lang w:val="vi-VN"/>
                <w14:ligatures w14:val="standardContextual"/>
              </w:rPr>
              <w:t xml:space="preserve"> Ống nghiệm nào làm mất màu hồng là các dung dịch axit HCl và H</w:t>
            </w:r>
            <w:r w:rsidR="0024741E" w:rsidRPr="00A8438B">
              <w:rPr>
                <w:rFonts w:ascii="Times New Roman" w:eastAsia="Arial" w:hAnsi="Times New Roman" w:cs="Times New Roman"/>
                <w:kern w:val="2"/>
                <w:sz w:val="24"/>
                <w:szCs w:val="24"/>
                <w:vertAlign w:val="subscript"/>
                <w:lang w:val="vi-VN"/>
                <w14:ligatures w14:val="standardContextual"/>
              </w:rPr>
              <w:t>2</w:t>
            </w:r>
            <w:r w:rsidR="0024741E" w:rsidRPr="00A8438B">
              <w:rPr>
                <w:rFonts w:ascii="Times New Roman" w:eastAsia="Arial" w:hAnsi="Times New Roman" w:cs="Times New Roman"/>
                <w:kern w:val="2"/>
                <w:sz w:val="24"/>
                <w:szCs w:val="24"/>
                <w:lang w:val="vi-VN"/>
                <w14:ligatures w14:val="standardContextual"/>
              </w:rPr>
              <w:t>SO</w:t>
            </w:r>
            <w:r w:rsidR="0024741E" w:rsidRPr="00A8438B">
              <w:rPr>
                <w:rFonts w:ascii="Times New Roman" w:eastAsia="Arial" w:hAnsi="Times New Roman" w:cs="Times New Roman"/>
                <w:kern w:val="2"/>
                <w:sz w:val="24"/>
                <w:szCs w:val="24"/>
                <w:vertAlign w:val="subscript"/>
                <w:lang w:val="vi-VN"/>
                <w14:ligatures w14:val="standardContextual"/>
              </w:rPr>
              <w:t>4</w:t>
            </w:r>
            <w:r w:rsidR="0024741E" w:rsidRPr="00A8438B">
              <w:rPr>
                <w:rFonts w:ascii="Times New Roman" w:eastAsia="Arial" w:hAnsi="Times New Roman" w:cs="Times New Roman"/>
                <w:kern w:val="2"/>
                <w:sz w:val="24"/>
                <w:szCs w:val="24"/>
                <w:lang w:val="vi-VN"/>
                <w14:ligatures w14:val="standardContextual"/>
              </w:rPr>
              <w:t>.</w:t>
            </w:r>
            <w:r w:rsidR="00A62282">
              <w:rPr>
                <w:rFonts w:ascii="Times New Roman" w:eastAsia="Arial" w:hAnsi="Times New Roman" w:cs="Times New Roman"/>
                <w:kern w:val="2"/>
                <w:sz w:val="24"/>
                <w:szCs w:val="24"/>
                <w14:ligatures w14:val="standardContextual"/>
              </w:rPr>
              <w:t xml:space="preserve"> </w:t>
            </w:r>
            <w:r w:rsidR="0024741E" w:rsidRPr="00A8438B">
              <w:rPr>
                <w:rFonts w:ascii="Times New Roman" w:eastAsia="Arial" w:hAnsi="Times New Roman" w:cs="Times New Roman"/>
                <w:kern w:val="2"/>
                <w:sz w:val="24"/>
                <w:szCs w:val="24"/>
                <w:lang w:val="vi-VN"/>
                <w14:ligatures w14:val="standardContextual"/>
              </w:rPr>
              <w:t>Nhóm</w:t>
            </w:r>
            <w:r w:rsidR="00A62282">
              <w:rPr>
                <w:rFonts w:ascii="Times New Roman" w:eastAsia="Arial" w:hAnsi="Times New Roman" w:cs="Times New Roman"/>
                <w:kern w:val="2"/>
                <w:sz w:val="24"/>
                <w:szCs w:val="24"/>
                <w14:ligatures w14:val="standardContextual"/>
              </w:rPr>
              <w:t xml:space="preserve"> (</w:t>
            </w:r>
            <w:r w:rsidR="0024741E" w:rsidRPr="00A8438B">
              <w:rPr>
                <w:rFonts w:ascii="Times New Roman" w:eastAsia="Arial" w:hAnsi="Times New Roman" w:cs="Times New Roman"/>
                <w:kern w:val="2"/>
                <w:sz w:val="24"/>
                <w:szCs w:val="24"/>
                <w:lang w:val="vi-VN"/>
                <w14:ligatures w14:val="standardContextual"/>
              </w:rPr>
              <w:t xml:space="preserve"> I)</w:t>
            </w:r>
          </w:p>
          <w:p w14:paraId="41F89876" w14:textId="09C08A37" w:rsidR="00A62282" w:rsidRPr="00A62282" w:rsidRDefault="00344DCA" w:rsidP="00A62282">
            <w:pPr>
              <w:spacing w:after="160" w:line="259" w:lineRule="auto"/>
              <w:jc w:val="both"/>
              <w:rPr>
                <w:rFonts w:ascii="Times New Roman" w:eastAsia="Arial" w:hAnsi="Times New Roman" w:cs="Times New Roman"/>
                <w:kern w:val="2"/>
                <w:sz w:val="24"/>
                <w:szCs w:val="24"/>
                <w:vertAlign w:val="subscript"/>
                <w:lang w:val="vi-VN"/>
                <w14:ligatures w14:val="standardContextual"/>
              </w:rPr>
            </w:pPr>
            <w:r>
              <w:rPr>
                <w:rFonts w:ascii="Times New Roman" w:eastAsia="Arial" w:hAnsi="Times New Roman" w:cs="Times New Roman"/>
                <w:kern w:val="2"/>
                <w:sz w:val="24"/>
                <w:szCs w:val="24"/>
                <w14:ligatures w14:val="standardContextual"/>
              </w:rPr>
              <w:t>-</w:t>
            </w:r>
            <w:r w:rsidR="0024741E" w:rsidRPr="00A8438B">
              <w:rPr>
                <w:rFonts w:ascii="Times New Roman" w:eastAsia="Arial" w:hAnsi="Times New Roman" w:cs="Times New Roman"/>
                <w:kern w:val="2"/>
                <w:sz w:val="24"/>
                <w:szCs w:val="24"/>
                <w:lang w:val="vi-VN"/>
                <w14:ligatures w14:val="standardContextual"/>
              </w:rPr>
              <w:t xml:space="preserve"> Ống nghiệm nào không làm mất màu hồng là dung dịch muối BaCl</w:t>
            </w:r>
            <w:r w:rsidR="0024741E" w:rsidRPr="00A8438B">
              <w:rPr>
                <w:rFonts w:ascii="Times New Roman" w:eastAsia="Arial" w:hAnsi="Times New Roman" w:cs="Times New Roman"/>
                <w:kern w:val="2"/>
                <w:sz w:val="24"/>
                <w:szCs w:val="24"/>
                <w:vertAlign w:val="subscript"/>
                <w:lang w:val="vi-VN"/>
                <w14:ligatures w14:val="standardContextual"/>
              </w:rPr>
              <w:t>2</w:t>
            </w:r>
            <w:r w:rsidR="0024741E" w:rsidRPr="00A8438B">
              <w:rPr>
                <w:rFonts w:ascii="Times New Roman" w:eastAsia="Arial" w:hAnsi="Times New Roman" w:cs="Times New Roman"/>
                <w:kern w:val="2"/>
                <w:sz w:val="24"/>
                <w:szCs w:val="24"/>
                <w:lang w:val="vi-VN"/>
                <w14:ligatures w14:val="standardContextual"/>
              </w:rPr>
              <w:t xml:space="preserve"> và Na</w:t>
            </w:r>
            <w:r w:rsidR="0024741E" w:rsidRPr="00A8438B">
              <w:rPr>
                <w:rFonts w:ascii="Times New Roman" w:eastAsia="Arial" w:hAnsi="Times New Roman" w:cs="Times New Roman"/>
                <w:kern w:val="2"/>
                <w:sz w:val="24"/>
                <w:szCs w:val="24"/>
                <w:vertAlign w:val="subscript"/>
                <w:lang w:val="vi-VN"/>
                <w14:ligatures w14:val="standardContextual"/>
              </w:rPr>
              <w:t>2</w:t>
            </w:r>
            <w:r w:rsidR="0024741E" w:rsidRPr="00A8438B">
              <w:rPr>
                <w:rFonts w:ascii="Times New Roman" w:eastAsia="Arial" w:hAnsi="Times New Roman" w:cs="Times New Roman"/>
                <w:kern w:val="2"/>
                <w:sz w:val="24"/>
                <w:szCs w:val="24"/>
                <w:lang w:val="vi-VN"/>
                <w14:ligatures w14:val="standardContextual"/>
              </w:rPr>
              <w:t>SO</w:t>
            </w:r>
            <w:r w:rsidR="0024741E" w:rsidRPr="00A8438B">
              <w:rPr>
                <w:rFonts w:ascii="Times New Roman" w:eastAsia="Arial" w:hAnsi="Times New Roman" w:cs="Times New Roman"/>
                <w:kern w:val="2"/>
                <w:sz w:val="24"/>
                <w:szCs w:val="24"/>
                <w:vertAlign w:val="subscript"/>
                <w:lang w:val="vi-VN"/>
                <w14:ligatures w14:val="standardContextual"/>
              </w:rPr>
              <w:t xml:space="preserve">4. </w:t>
            </w:r>
            <w:r w:rsidR="0024741E" w:rsidRPr="00A8438B">
              <w:rPr>
                <w:rFonts w:ascii="Times New Roman" w:eastAsia="Arial" w:hAnsi="Times New Roman" w:cs="Times New Roman"/>
                <w:kern w:val="2"/>
                <w:sz w:val="24"/>
                <w:szCs w:val="24"/>
                <w:lang w:val="pt-BR"/>
                <w14:ligatures w14:val="standardContextual"/>
              </w:rPr>
              <w:t>Nhóm</w:t>
            </w:r>
            <w:r w:rsidR="00A62282">
              <w:rPr>
                <w:rFonts w:ascii="Times New Roman" w:eastAsia="Arial" w:hAnsi="Times New Roman" w:cs="Times New Roman"/>
                <w:kern w:val="2"/>
                <w:sz w:val="24"/>
                <w:szCs w:val="24"/>
                <w:lang w:val="pt-BR"/>
                <w14:ligatures w14:val="standardContextual"/>
              </w:rPr>
              <w:t xml:space="preserve"> (</w:t>
            </w:r>
            <w:r w:rsidR="0024741E" w:rsidRPr="00A8438B">
              <w:rPr>
                <w:rFonts w:ascii="Times New Roman" w:eastAsia="Arial" w:hAnsi="Times New Roman" w:cs="Times New Roman"/>
                <w:kern w:val="2"/>
                <w:sz w:val="24"/>
                <w:szCs w:val="24"/>
                <w:lang w:val="pt-BR"/>
                <w14:ligatures w14:val="standardContextual"/>
              </w:rPr>
              <w:t>II).</w:t>
            </w:r>
            <w:r w:rsidR="00D71D70" w:rsidRPr="00A8438B">
              <w:rPr>
                <w:rFonts w:ascii="Times New Roman" w:eastAsia="Arial" w:hAnsi="Times New Roman" w:cs="Times New Roman"/>
                <w:kern w:val="2"/>
                <w:sz w:val="24"/>
                <w:szCs w:val="24"/>
                <w:lang w:val="pt-BR"/>
                <w14:ligatures w14:val="standardContextual"/>
              </w:rPr>
              <w:t xml:space="preserve"> </w:t>
            </w:r>
          </w:p>
          <w:p w14:paraId="3180784E" w14:textId="51C062EE" w:rsidR="00D71D70" w:rsidRPr="00A8438B" w:rsidRDefault="00A62282" w:rsidP="00D71D70">
            <w:pPr>
              <w:jc w:val="both"/>
              <w:rPr>
                <w:rFonts w:ascii="Times New Roman" w:eastAsia="Arial" w:hAnsi="Times New Roman" w:cs="Times New Roman"/>
                <w:kern w:val="2"/>
                <w:sz w:val="24"/>
                <w:szCs w:val="24"/>
                <w:lang w:val="pt-BR"/>
                <w14:ligatures w14:val="standardContextual"/>
              </w:rPr>
            </w:pPr>
            <w:r>
              <w:rPr>
                <w:rFonts w:ascii="Times New Roman" w:eastAsia="Arial" w:hAnsi="Times New Roman" w:cs="Times New Roman"/>
                <w:kern w:val="2"/>
                <w:sz w:val="24"/>
                <w:szCs w:val="24"/>
                <w:lang w:val="pt-BR"/>
                <w14:ligatures w14:val="standardContextual"/>
              </w:rPr>
              <w:t xml:space="preserve">             </w:t>
            </w:r>
            <w:r w:rsidR="00D71D70" w:rsidRPr="00A8438B">
              <w:rPr>
                <w:rFonts w:ascii="Times New Roman" w:eastAsia="Arial" w:hAnsi="Times New Roman" w:cs="Times New Roman"/>
                <w:kern w:val="2"/>
                <w:sz w:val="24"/>
                <w:szCs w:val="24"/>
                <w:lang w:val="pt-BR"/>
                <w14:ligatures w14:val="standardContextual"/>
              </w:rPr>
              <w:t xml:space="preserve">    NaOH  + HCl </w:t>
            </w:r>
            <w:r w:rsidR="00D71D70" w:rsidRPr="00A8438B">
              <w:rPr>
                <w:rFonts w:ascii="Times New Roman" w:eastAsia="Arial" w:hAnsi="Times New Roman" w:cs="Times New Roman"/>
                <w:kern w:val="2"/>
                <w:position w:val="-6"/>
                <w:sz w:val="24"/>
                <w:szCs w:val="24"/>
                <w:lang w:val="vi-VN"/>
                <w14:ligatures w14:val="standardContextual"/>
              </w:rPr>
              <w:object w:dxaOrig="620" w:dyaOrig="320" w14:anchorId="04781C7D">
                <v:shape id="_x0000_i1061" type="#_x0000_t75" style="width:32.25pt;height:17.25pt" o:ole="">
                  <v:imagedata r:id="rId71" o:title=""/>
                </v:shape>
                <o:OLEObject Type="Embed" ProgID="Equation.DSMT4" ShapeID="_x0000_i1061" DrawAspect="Content" ObjectID="_1768418836" r:id="rId72"/>
              </w:object>
            </w:r>
            <w:r w:rsidR="00D71D70" w:rsidRPr="00A8438B">
              <w:rPr>
                <w:rFonts w:ascii="Times New Roman" w:eastAsia="Arial" w:hAnsi="Times New Roman" w:cs="Times New Roman"/>
                <w:kern w:val="2"/>
                <w:sz w:val="24"/>
                <w:szCs w:val="24"/>
                <w:lang w:val="pt-BR"/>
                <w14:ligatures w14:val="standardContextual"/>
              </w:rPr>
              <w:t xml:space="preserve"> NaCl  + H</w:t>
            </w:r>
            <w:r w:rsidR="00D71D70" w:rsidRPr="00A8438B">
              <w:rPr>
                <w:rFonts w:ascii="Times New Roman" w:eastAsia="Arial" w:hAnsi="Times New Roman" w:cs="Times New Roman"/>
                <w:kern w:val="2"/>
                <w:sz w:val="24"/>
                <w:szCs w:val="24"/>
                <w:vertAlign w:val="subscript"/>
                <w:lang w:val="pt-BR"/>
                <w14:ligatures w14:val="standardContextual"/>
              </w:rPr>
              <w:t>2</w:t>
            </w:r>
            <w:r w:rsidR="00D71D70" w:rsidRPr="00A8438B">
              <w:rPr>
                <w:rFonts w:ascii="Times New Roman" w:eastAsia="Arial" w:hAnsi="Times New Roman" w:cs="Times New Roman"/>
                <w:kern w:val="2"/>
                <w:sz w:val="24"/>
                <w:szCs w:val="24"/>
                <w:lang w:val="pt-BR"/>
                <w14:ligatures w14:val="standardContextual"/>
              </w:rPr>
              <w:t>O</w:t>
            </w:r>
          </w:p>
          <w:p w14:paraId="4982AD88" w14:textId="5CA01F6C" w:rsidR="00AF224E" w:rsidRPr="00A8438B" w:rsidRDefault="00D71D70" w:rsidP="00D71D70">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pt-BR"/>
                <w14:ligatures w14:val="standardContextual"/>
              </w:rPr>
              <w:t xml:space="preserve">                2NaOH  + H</w:t>
            </w:r>
            <w:r w:rsidRPr="00A8438B">
              <w:rPr>
                <w:rFonts w:ascii="Times New Roman" w:eastAsia="Arial" w:hAnsi="Times New Roman" w:cs="Times New Roman"/>
                <w:kern w:val="2"/>
                <w:sz w:val="24"/>
                <w:szCs w:val="24"/>
                <w:vertAlign w:val="subscript"/>
                <w:lang w:val="pt-BR"/>
                <w14:ligatures w14:val="standardContextual"/>
              </w:rPr>
              <w:t>2</w:t>
            </w:r>
            <w:r w:rsidRPr="00A8438B">
              <w:rPr>
                <w:rFonts w:ascii="Times New Roman" w:eastAsia="Arial" w:hAnsi="Times New Roman" w:cs="Times New Roman"/>
                <w:kern w:val="2"/>
                <w:sz w:val="24"/>
                <w:szCs w:val="24"/>
                <w:lang w:val="pt-BR"/>
                <w14:ligatures w14:val="standardContextual"/>
              </w:rPr>
              <w:t>SO</w:t>
            </w:r>
            <w:r w:rsidRPr="00A8438B">
              <w:rPr>
                <w:rFonts w:ascii="Times New Roman" w:eastAsia="Arial" w:hAnsi="Times New Roman" w:cs="Times New Roman"/>
                <w:kern w:val="2"/>
                <w:sz w:val="24"/>
                <w:szCs w:val="24"/>
                <w:vertAlign w:val="subscript"/>
                <w:lang w:val="pt-BR"/>
                <w14:ligatures w14:val="standardContextual"/>
              </w:rPr>
              <w:t>4</w:t>
            </w:r>
            <w:r w:rsidRPr="00A8438B">
              <w:rPr>
                <w:rFonts w:ascii="Times New Roman" w:eastAsia="Arial" w:hAnsi="Times New Roman" w:cs="Times New Roman"/>
                <w:kern w:val="2"/>
                <w:sz w:val="24"/>
                <w:szCs w:val="24"/>
                <w:lang w:val="pt-BR"/>
                <w14:ligatures w14:val="standardContextual"/>
              </w:rPr>
              <w:t xml:space="preserve"> </w:t>
            </w:r>
            <w:bookmarkStart w:id="4" w:name="_Hlk153995208"/>
            <w:r w:rsidRPr="00A8438B">
              <w:rPr>
                <w:rFonts w:ascii="Times New Roman" w:eastAsia="Arial" w:hAnsi="Times New Roman" w:cs="Times New Roman"/>
                <w:kern w:val="2"/>
                <w:position w:val="-6"/>
                <w:sz w:val="24"/>
                <w:szCs w:val="24"/>
                <w:lang w:val="vi-VN"/>
                <w14:ligatures w14:val="standardContextual"/>
              </w:rPr>
              <w:object w:dxaOrig="620" w:dyaOrig="320" w14:anchorId="0EE99186">
                <v:shape id="_x0000_i1062" type="#_x0000_t75" style="width:32.25pt;height:17.25pt" o:ole="">
                  <v:imagedata r:id="rId71" o:title=""/>
                </v:shape>
                <o:OLEObject Type="Embed" ProgID="Equation.DSMT4" ShapeID="_x0000_i1062" DrawAspect="Content" ObjectID="_1768418837" r:id="rId73"/>
              </w:object>
            </w:r>
            <w:bookmarkEnd w:id="4"/>
            <w:r w:rsidRPr="00A8438B">
              <w:rPr>
                <w:rFonts w:ascii="Times New Roman" w:eastAsia="Arial" w:hAnsi="Times New Roman" w:cs="Times New Roman"/>
                <w:kern w:val="2"/>
                <w:sz w:val="24"/>
                <w:szCs w:val="24"/>
                <w:lang w:val="pt-BR"/>
                <w14:ligatures w14:val="standardContextual"/>
              </w:rPr>
              <w:t xml:space="preserve"> Na</w:t>
            </w:r>
            <w:r w:rsidRPr="00A8438B">
              <w:rPr>
                <w:rFonts w:ascii="Times New Roman" w:eastAsia="Arial" w:hAnsi="Times New Roman" w:cs="Times New Roman"/>
                <w:kern w:val="2"/>
                <w:sz w:val="24"/>
                <w:szCs w:val="24"/>
                <w:vertAlign w:val="subscript"/>
                <w:lang w:val="pt-BR"/>
                <w14:ligatures w14:val="standardContextual"/>
              </w:rPr>
              <w:t>2</w:t>
            </w:r>
            <w:r w:rsidRPr="00A8438B">
              <w:rPr>
                <w:rFonts w:ascii="Times New Roman" w:eastAsia="Arial" w:hAnsi="Times New Roman" w:cs="Times New Roman"/>
                <w:kern w:val="2"/>
                <w:sz w:val="24"/>
                <w:szCs w:val="24"/>
                <w:lang w:val="pt-BR"/>
                <w14:ligatures w14:val="standardContextual"/>
              </w:rPr>
              <w:t>SO</w:t>
            </w:r>
            <w:r w:rsidRPr="00A8438B">
              <w:rPr>
                <w:rFonts w:ascii="Times New Roman" w:eastAsia="Arial" w:hAnsi="Times New Roman" w:cs="Times New Roman"/>
                <w:kern w:val="2"/>
                <w:sz w:val="24"/>
                <w:szCs w:val="24"/>
                <w:vertAlign w:val="subscript"/>
                <w:lang w:val="pt-BR"/>
                <w14:ligatures w14:val="standardContextual"/>
              </w:rPr>
              <w:t>4</w:t>
            </w:r>
            <w:r w:rsidRPr="00A8438B">
              <w:rPr>
                <w:rFonts w:ascii="Times New Roman" w:eastAsia="Arial" w:hAnsi="Times New Roman" w:cs="Times New Roman"/>
                <w:kern w:val="2"/>
                <w:sz w:val="24"/>
                <w:szCs w:val="24"/>
                <w:lang w:val="pt-BR"/>
                <w14:ligatures w14:val="standardContextual"/>
              </w:rPr>
              <w:t xml:space="preserve">  +  </w:t>
            </w:r>
            <w:r w:rsidR="00A62282">
              <w:rPr>
                <w:rFonts w:ascii="Times New Roman" w:eastAsia="Arial" w:hAnsi="Times New Roman" w:cs="Times New Roman"/>
                <w:kern w:val="2"/>
                <w:sz w:val="24"/>
                <w:szCs w:val="24"/>
                <w:lang w:val="pt-BR"/>
                <w14:ligatures w14:val="standardContextual"/>
              </w:rPr>
              <w:t>2</w:t>
            </w:r>
            <w:r w:rsidRPr="00A8438B">
              <w:rPr>
                <w:rFonts w:ascii="Times New Roman" w:eastAsia="Arial" w:hAnsi="Times New Roman" w:cs="Times New Roman"/>
                <w:kern w:val="2"/>
                <w:sz w:val="24"/>
                <w:szCs w:val="24"/>
                <w:lang w:val="pt-BR"/>
                <w14:ligatures w14:val="standardContextual"/>
              </w:rPr>
              <w:t>H</w:t>
            </w:r>
            <w:r w:rsidRPr="00A8438B">
              <w:rPr>
                <w:rFonts w:ascii="Times New Roman" w:eastAsia="Arial" w:hAnsi="Times New Roman" w:cs="Times New Roman"/>
                <w:kern w:val="2"/>
                <w:sz w:val="24"/>
                <w:szCs w:val="24"/>
                <w:vertAlign w:val="subscript"/>
                <w:lang w:val="pt-BR"/>
                <w14:ligatures w14:val="standardContextual"/>
              </w:rPr>
              <w:t>2</w:t>
            </w:r>
            <w:r w:rsidRPr="00A8438B">
              <w:rPr>
                <w:rFonts w:ascii="Times New Roman" w:eastAsia="Arial" w:hAnsi="Times New Roman" w:cs="Times New Roman"/>
                <w:kern w:val="2"/>
                <w:sz w:val="24"/>
                <w:szCs w:val="24"/>
                <w:lang w:val="pt-BR"/>
                <w14:ligatures w14:val="standardContextual"/>
              </w:rPr>
              <w:t>O</w:t>
            </w:r>
          </w:p>
        </w:tc>
        <w:tc>
          <w:tcPr>
            <w:tcW w:w="1821" w:type="dxa"/>
            <w:tcBorders>
              <w:top w:val="dashSmallGap" w:sz="4" w:space="0" w:color="auto"/>
              <w:bottom w:val="dashSmallGap" w:sz="4" w:space="0" w:color="auto"/>
            </w:tcBorders>
            <w:vAlign w:val="center"/>
          </w:tcPr>
          <w:p w14:paraId="35481273" w14:textId="0777D6F7"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lastRenderedPageBreak/>
              <w:t>0,</w:t>
            </w:r>
            <w:r w:rsidR="00853D93">
              <w:rPr>
                <w:rFonts w:ascii="Times New Roman" w:hAnsi="Times New Roman" w:cs="Times New Roman"/>
                <w:sz w:val="24"/>
                <w:szCs w:val="24"/>
              </w:rPr>
              <w:t>2</w:t>
            </w:r>
            <w:r w:rsidRPr="00A8438B">
              <w:rPr>
                <w:rFonts w:ascii="Times New Roman" w:hAnsi="Times New Roman" w:cs="Times New Roman"/>
                <w:sz w:val="24"/>
                <w:szCs w:val="24"/>
              </w:rPr>
              <w:t>5 điểm</w:t>
            </w:r>
          </w:p>
        </w:tc>
      </w:tr>
      <w:tr w:rsidR="00AF224E" w:rsidRPr="00A8438B" w14:paraId="1830B194" w14:textId="77777777" w:rsidTr="003F63E4">
        <w:tc>
          <w:tcPr>
            <w:tcW w:w="993" w:type="dxa"/>
            <w:vMerge/>
            <w:vAlign w:val="center"/>
          </w:tcPr>
          <w:p w14:paraId="61C607F6" w14:textId="77777777" w:rsidR="00AF224E" w:rsidRPr="00A8438B" w:rsidRDefault="00AF224E" w:rsidP="008D2961">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36382AD1" w14:textId="59638FA7" w:rsidR="00344DCA" w:rsidRPr="00B6306B" w:rsidRDefault="00344DCA" w:rsidP="00344DCA">
            <w:pPr>
              <w:spacing w:after="160" w:line="259" w:lineRule="auto"/>
              <w:jc w:val="both"/>
              <w:rPr>
                <w:rFonts w:ascii="Times New Roman" w:eastAsia="Arial" w:hAnsi="Times New Roman" w:cs="Times New Roman"/>
                <w:kern w:val="2"/>
                <w:sz w:val="24"/>
                <w:szCs w:val="24"/>
                <w14:ligatures w14:val="standardContextual"/>
              </w:rPr>
            </w:pPr>
            <w:r w:rsidRPr="00344DCA">
              <w:rPr>
                <w:rFonts w:ascii="Times New Roman" w:eastAsia="Arial" w:hAnsi="Times New Roman" w:cs="Times New Roman"/>
                <w:kern w:val="2"/>
                <w:sz w:val="24"/>
                <w:szCs w:val="24"/>
                <w:lang w:val="vi-VN"/>
                <w14:ligatures w14:val="standardContextual"/>
              </w:rPr>
              <w:t xml:space="preserve">Nhỏ một vài giọt dung dịch của một dung dịch ở nhóm </w:t>
            </w:r>
            <w:r w:rsidR="00B6306B">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w:t>
            </w:r>
            <w:r w:rsidR="00B6306B">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 xml:space="preserve"> vào hai ống nghiệm chứa dung dịch nhóm </w:t>
            </w:r>
            <w:r w:rsidR="00B6306B">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II</w:t>
            </w:r>
            <w:r w:rsidR="00B6306B">
              <w:rPr>
                <w:rFonts w:ascii="Times New Roman" w:eastAsia="Arial" w:hAnsi="Times New Roman" w:cs="Times New Roman"/>
                <w:kern w:val="2"/>
                <w:sz w:val="24"/>
                <w:szCs w:val="24"/>
                <w14:ligatures w14:val="standardContextual"/>
              </w:rPr>
              <w:t>)</w:t>
            </w:r>
          </w:p>
          <w:p w14:paraId="23CF7735" w14:textId="2695D69D" w:rsidR="00344DCA" w:rsidRPr="00344DCA"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 xml:space="preserve">- Nếu không có hiện tượng gì thì hóa chất đó là HCl. Chất còn lại của nhóm </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 xml:space="preserve"> là H</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w:t>
            </w:r>
          </w:p>
          <w:p w14:paraId="691CF994" w14:textId="6F402BF6" w:rsidR="00344DCA" w:rsidRPr="00C44ECE" w:rsidRDefault="00344DCA" w:rsidP="00344DCA">
            <w:pPr>
              <w:spacing w:after="160" w:line="259" w:lineRule="auto"/>
              <w:jc w:val="both"/>
              <w:rPr>
                <w:rFonts w:ascii="Times New Roman" w:eastAsia="Arial" w:hAnsi="Times New Roman" w:cs="Times New Roman"/>
                <w:kern w:val="2"/>
                <w:sz w:val="24"/>
                <w:szCs w:val="24"/>
                <w14:ligatures w14:val="standardContextual"/>
              </w:rPr>
            </w:pPr>
            <w:r w:rsidRPr="00344DCA">
              <w:rPr>
                <w:rFonts w:ascii="Times New Roman" w:eastAsia="Arial" w:hAnsi="Times New Roman" w:cs="Times New Roman"/>
                <w:kern w:val="2"/>
                <w:sz w:val="24"/>
                <w:szCs w:val="24"/>
                <w:lang w:val="vi-VN"/>
                <w14:ligatures w14:val="standardContextual"/>
              </w:rPr>
              <w:t>Nhỏ dung dịch H</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 xml:space="preserve"> vào hai ống nghiệm chứa hóa chất nhóm </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II</w:t>
            </w:r>
            <w:r w:rsidR="00C44ECE">
              <w:rPr>
                <w:rFonts w:ascii="Times New Roman" w:eastAsia="Arial" w:hAnsi="Times New Roman" w:cs="Times New Roman"/>
                <w:kern w:val="2"/>
                <w:sz w:val="24"/>
                <w:szCs w:val="24"/>
                <w14:ligatures w14:val="standardContextual"/>
              </w:rPr>
              <w:t>)</w:t>
            </w:r>
          </w:p>
          <w:p w14:paraId="179F8DFE" w14:textId="551DC656" w:rsidR="00344DCA" w:rsidRPr="00344DCA"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 Nếu thấy ống nghiệm nào kết tủa trắng thì ống nghiệm đó chứa dung dịch BaCl</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w:t>
            </w:r>
          </w:p>
          <w:p w14:paraId="5F16F9FA" w14:textId="77C902E0" w:rsidR="00344DCA" w:rsidRPr="00B6306B" w:rsidRDefault="00344DCA" w:rsidP="00344DCA">
            <w:pPr>
              <w:spacing w:after="160" w:line="259" w:lineRule="auto"/>
              <w:jc w:val="both"/>
              <w:rPr>
                <w:rFonts w:ascii="Times New Roman" w:eastAsia="Arial" w:hAnsi="Times New Roman" w:cs="Times New Roman"/>
                <w:kern w:val="2"/>
                <w:sz w:val="24"/>
                <w:szCs w:val="24"/>
                <w14:ligatures w14:val="standardContextual"/>
              </w:rPr>
            </w:pPr>
            <w:r w:rsidRPr="00344DCA">
              <w:rPr>
                <w:rFonts w:ascii="Times New Roman" w:eastAsia="Arial" w:hAnsi="Times New Roman" w:cs="Times New Roman"/>
                <w:kern w:val="2"/>
                <w:sz w:val="24"/>
                <w:szCs w:val="24"/>
                <w:lang w:val="vi-VN"/>
                <w14:ligatures w14:val="standardContextual"/>
              </w:rPr>
              <w:t>=&gt; Ống nghiệm còn lại</w:t>
            </w:r>
            <w:r w:rsidR="00B6306B">
              <w:rPr>
                <w:rFonts w:ascii="Times New Roman" w:eastAsia="Arial" w:hAnsi="Times New Roman" w:cs="Times New Roman"/>
                <w:kern w:val="2"/>
                <w:sz w:val="24"/>
                <w:szCs w:val="24"/>
                <w14:ligatures w14:val="standardContextual"/>
              </w:rPr>
              <w:t xml:space="preserve"> nhóm (II)</w:t>
            </w:r>
            <w:r w:rsidRPr="00344DCA">
              <w:rPr>
                <w:rFonts w:ascii="Times New Roman" w:eastAsia="Arial" w:hAnsi="Times New Roman" w:cs="Times New Roman"/>
                <w:kern w:val="2"/>
                <w:sz w:val="24"/>
                <w:szCs w:val="24"/>
                <w:lang w:val="vi-VN"/>
                <w14:ligatures w14:val="standardContextual"/>
              </w:rPr>
              <w:t xml:space="preserve"> không có hiện tượng gì đó là hóa chất Na</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00B6306B">
              <w:rPr>
                <w:rFonts w:ascii="Times New Roman" w:eastAsia="Arial" w:hAnsi="Times New Roman" w:cs="Times New Roman"/>
                <w:kern w:val="2"/>
                <w:sz w:val="24"/>
                <w:szCs w:val="24"/>
                <w:vertAlign w:val="subscript"/>
                <w14:ligatures w14:val="standardContextual"/>
              </w:rPr>
              <w:t>.</w:t>
            </w:r>
          </w:p>
          <w:p w14:paraId="0F80C836" w14:textId="184319D1" w:rsidR="00344DCA" w:rsidRPr="00344DCA" w:rsidRDefault="00B6306B" w:rsidP="00344DCA">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344DCA" w:rsidRPr="00344DCA">
              <w:rPr>
                <w:rFonts w:ascii="Times New Roman" w:eastAsia="Arial" w:hAnsi="Times New Roman" w:cs="Times New Roman"/>
                <w:kern w:val="2"/>
                <w:sz w:val="24"/>
                <w:szCs w:val="24"/>
                <w:lang w:val="vi-VN"/>
                <w14:ligatures w14:val="standardContextual"/>
              </w:rPr>
              <w:t xml:space="preserve"> Nếu thấy ống nghiệm nào có kết tủa ngay thì dung dịch ở nhóm </w:t>
            </w:r>
            <w:r w:rsidR="00C44ECE">
              <w:rPr>
                <w:rFonts w:ascii="Times New Roman" w:eastAsia="Arial" w:hAnsi="Times New Roman" w:cs="Times New Roman"/>
                <w:kern w:val="2"/>
                <w:sz w:val="24"/>
                <w:szCs w:val="24"/>
                <w14:ligatures w14:val="standardContextual"/>
              </w:rPr>
              <w:t>(</w:t>
            </w:r>
            <w:r w:rsidR="00344DCA" w:rsidRPr="00344DCA">
              <w:rPr>
                <w:rFonts w:ascii="Times New Roman" w:eastAsia="Arial" w:hAnsi="Times New Roman" w:cs="Times New Roman"/>
                <w:kern w:val="2"/>
                <w:sz w:val="24"/>
                <w:szCs w:val="24"/>
                <w:lang w:val="vi-VN"/>
                <w14:ligatures w14:val="standardContextual"/>
              </w:rPr>
              <w:t>I</w:t>
            </w:r>
            <w:r w:rsidR="00C44ECE">
              <w:rPr>
                <w:rFonts w:ascii="Times New Roman" w:eastAsia="Arial" w:hAnsi="Times New Roman" w:cs="Times New Roman"/>
                <w:kern w:val="2"/>
                <w:sz w:val="24"/>
                <w:szCs w:val="24"/>
                <w14:ligatures w14:val="standardContextual"/>
              </w:rPr>
              <w:t>)</w:t>
            </w:r>
            <w:r w:rsidR="00344DCA" w:rsidRPr="00344DCA">
              <w:rPr>
                <w:rFonts w:ascii="Times New Roman" w:eastAsia="Arial" w:hAnsi="Times New Roman" w:cs="Times New Roman"/>
                <w:kern w:val="2"/>
                <w:sz w:val="24"/>
                <w:szCs w:val="24"/>
                <w:lang w:val="vi-VN"/>
                <w14:ligatures w14:val="standardContextual"/>
              </w:rPr>
              <w:t xml:space="preserve"> là hóa chất H</w:t>
            </w:r>
            <w:r w:rsidR="00344DCA" w:rsidRPr="00344DCA">
              <w:rPr>
                <w:rFonts w:ascii="Times New Roman" w:eastAsia="Arial" w:hAnsi="Times New Roman" w:cs="Times New Roman"/>
                <w:kern w:val="2"/>
                <w:sz w:val="24"/>
                <w:szCs w:val="24"/>
                <w:vertAlign w:val="subscript"/>
                <w:lang w:val="vi-VN"/>
                <w14:ligatures w14:val="standardContextual"/>
              </w:rPr>
              <w:t>2</w:t>
            </w:r>
            <w:r w:rsidR="00344DCA" w:rsidRPr="00344DCA">
              <w:rPr>
                <w:rFonts w:ascii="Times New Roman" w:eastAsia="Arial" w:hAnsi="Times New Roman" w:cs="Times New Roman"/>
                <w:kern w:val="2"/>
                <w:sz w:val="24"/>
                <w:szCs w:val="24"/>
                <w:lang w:val="vi-VN"/>
                <w14:ligatures w14:val="standardContextual"/>
              </w:rPr>
              <w:t>SO</w:t>
            </w:r>
            <w:r w:rsidR="00344DCA" w:rsidRPr="00344DCA">
              <w:rPr>
                <w:rFonts w:ascii="Times New Roman" w:eastAsia="Arial" w:hAnsi="Times New Roman" w:cs="Times New Roman"/>
                <w:kern w:val="2"/>
                <w:sz w:val="24"/>
                <w:szCs w:val="24"/>
                <w:vertAlign w:val="subscript"/>
                <w:lang w:val="vi-VN"/>
                <w14:ligatures w14:val="standardContextual"/>
              </w:rPr>
              <w:t>4</w:t>
            </w:r>
            <w:r w:rsidR="00344DCA" w:rsidRPr="00344DCA">
              <w:rPr>
                <w:rFonts w:ascii="Times New Roman" w:eastAsia="Arial" w:hAnsi="Times New Roman" w:cs="Times New Roman"/>
                <w:kern w:val="2"/>
                <w:sz w:val="24"/>
                <w:szCs w:val="24"/>
                <w:lang w:val="vi-VN"/>
                <w14:ligatures w14:val="standardContextual"/>
              </w:rPr>
              <w:t>, ống nghiệm gây</w:t>
            </w:r>
            <w:r>
              <w:rPr>
                <w:rFonts w:ascii="Times New Roman" w:eastAsia="Arial" w:hAnsi="Times New Roman" w:cs="Times New Roman"/>
                <w:kern w:val="2"/>
                <w:sz w:val="24"/>
                <w:szCs w:val="24"/>
                <w14:ligatures w14:val="standardContextual"/>
              </w:rPr>
              <w:t xml:space="preserve"> ra</w:t>
            </w:r>
            <w:r w:rsidR="00344DCA" w:rsidRPr="00344DCA">
              <w:rPr>
                <w:rFonts w:ascii="Times New Roman" w:eastAsia="Arial" w:hAnsi="Times New Roman" w:cs="Times New Roman"/>
                <w:kern w:val="2"/>
                <w:sz w:val="24"/>
                <w:szCs w:val="24"/>
                <w:lang w:val="vi-VN"/>
                <w14:ligatures w14:val="standardContextual"/>
              </w:rPr>
              <w:t xml:space="preserve"> kết tủa</w:t>
            </w:r>
            <w:r>
              <w:rPr>
                <w:rFonts w:ascii="Times New Roman" w:eastAsia="Arial" w:hAnsi="Times New Roman" w:cs="Times New Roman"/>
                <w:kern w:val="2"/>
                <w:sz w:val="24"/>
                <w:szCs w:val="24"/>
                <w14:ligatures w14:val="standardContextual"/>
              </w:rPr>
              <w:t xml:space="preserve"> là</w:t>
            </w:r>
            <w:r w:rsidR="00344DCA" w:rsidRPr="00344DCA">
              <w:rPr>
                <w:rFonts w:ascii="Times New Roman" w:eastAsia="Arial" w:hAnsi="Times New Roman" w:cs="Times New Roman"/>
                <w:kern w:val="2"/>
                <w:sz w:val="24"/>
                <w:szCs w:val="24"/>
                <w:lang w:val="vi-VN"/>
                <w14:ligatures w14:val="standardContextual"/>
              </w:rPr>
              <w:t xml:space="preserve"> BaCl</w:t>
            </w:r>
            <w:r w:rsidR="00344DCA" w:rsidRPr="00344DCA">
              <w:rPr>
                <w:rFonts w:ascii="Times New Roman" w:eastAsia="Arial" w:hAnsi="Times New Roman" w:cs="Times New Roman"/>
                <w:kern w:val="2"/>
                <w:sz w:val="24"/>
                <w:szCs w:val="24"/>
                <w:vertAlign w:val="subscript"/>
                <w:lang w:val="vi-VN"/>
                <w14:ligatures w14:val="standardContextual"/>
              </w:rPr>
              <w:t>2</w:t>
            </w:r>
            <w:r w:rsidR="00344DCA" w:rsidRPr="00344DCA">
              <w:rPr>
                <w:rFonts w:ascii="Times New Roman" w:eastAsia="Arial" w:hAnsi="Times New Roman" w:cs="Times New Roman"/>
                <w:kern w:val="2"/>
                <w:sz w:val="24"/>
                <w:szCs w:val="24"/>
                <w:lang w:val="vi-VN"/>
                <w14:ligatures w14:val="standardContextual"/>
              </w:rPr>
              <w:t>, ống nghiệm còn lại không gây kết tủa chứa hóa chất Na</w:t>
            </w:r>
            <w:r w:rsidR="00344DCA" w:rsidRPr="00344DCA">
              <w:rPr>
                <w:rFonts w:ascii="Times New Roman" w:eastAsia="Arial" w:hAnsi="Times New Roman" w:cs="Times New Roman"/>
                <w:kern w:val="2"/>
                <w:sz w:val="24"/>
                <w:szCs w:val="24"/>
                <w:vertAlign w:val="subscript"/>
                <w:lang w:val="vi-VN"/>
                <w14:ligatures w14:val="standardContextual"/>
              </w:rPr>
              <w:t>2</w:t>
            </w:r>
            <w:r w:rsidR="00344DCA" w:rsidRPr="00344DCA">
              <w:rPr>
                <w:rFonts w:ascii="Times New Roman" w:eastAsia="Arial" w:hAnsi="Times New Roman" w:cs="Times New Roman"/>
                <w:kern w:val="2"/>
                <w:sz w:val="24"/>
                <w:szCs w:val="24"/>
                <w:lang w:val="vi-VN"/>
                <w14:ligatures w14:val="standardContextual"/>
              </w:rPr>
              <w:t>SO</w:t>
            </w:r>
            <w:r w:rsidR="00344DCA" w:rsidRPr="00344DCA">
              <w:rPr>
                <w:rFonts w:ascii="Times New Roman" w:eastAsia="Arial" w:hAnsi="Times New Roman" w:cs="Times New Roman"/>
                <w:kern w:val="2"/>
                <w:sz w:val="24"/>
                <w:szCs w:val="24"/>
                <w:vertAlign w:val="subscript"/>
                <w:lang w:val="vi-VN"/>
                <w14:ligatures w14:val="standardContextual"/>
              </w:rPr>
              <w:t>4</w:t>
            </w:r>
            <w:r w:rsidR="00344DCA" w:rsidRPr="00344DCA">
              <w:rPr>
                <w:rFonts w:ascii="Times New Roman" w:eastAsia="Arial" w:hAnsi="Times New Roman" w:cs="Times New Roman"/>
                <w:kern w:val="2"/>
                <w:sz w:val="24"/>
                <w:szCs w:val="24"/>
                <w:lang w:val="vi-VN"/>
                <w14:ligatures w14:val="standardContextual"/>
              </w:rPr>
              <w:t>.</w:t>
            </w:r>
          </w:p>
          <w:p w14:paraId="5A8D71AB" w14:textId="305BE388" w:rsidR="00344DCA" w:rsidRPr="00344DCA"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 xml:space="preserve"> Hóa chất còn lại ở nhóm </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 xml:space="preserve"> là HCl.</w:t>
            </w:r>
          </w:p>
          <w:p w14:paraId="052C53F8" w14:textId="5034B29F" w:rsidR="00853D93" w:rsidRPr="00853D93"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H</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 xml:space="preserve">  + BaCl</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 xml:space="preserve">  </w:t>
            </w:r>
            <w:r w:rsidRPr="00344DCA">
              <w:rPr>
                <w:rFonts w:ascii="Times New Roman" w:eastAsia="Arial" w:hAnsi="Times New Roman" w:cs="Times New Roman"/>
                <w:kern w:val="2"/>
                <w:sz w:val="24"/>
                <w:szCs w:val="24"/>
                <w:lang w:val="vi-VN"/>
                <w14:ligatures w14:val="standardContextual"/>
              </w:rPr>
              <w:object w:dxaOrig="620" w:dyaOrig="320" w14:anchorId="66967CA1">
                <v:shape id="_x0000_i1063" type="#_x0000_t75" style="width:24.75pt;height:13.5pt" o:ole="">
                  <v:imagedata r:id="rId71" o:title=""/>
                </v:shape>
                <o:OLEObject Type="Embed" ProgID="Equation.DSMT4" ShapeID="_x0000_i1063" DrawAspect="Content" ObjectID="_1768418838" r:id="rId74"/>
              </w:object>
            </w:r>
            <w:r w:rsidRPr="00344DCA">
              <w:rPr>
                <w:rFonts w:ascii="Times New Roman" w:eastAsia="Arial" w:hAnsi="Times New Roman" w:cs="Times New Roman"/>
                <w:kern w:val="2"/>
                <w:sz w:val="24"/>
                <w:szCs w:val="24"/>
                <w:lang w:val="vi-VN"/>
                <w14:ligatures w14:val="standardContextual"/>
              </w:rPr>
              <w:t xml:space="preserve"> BaSO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 xml:space="preserve"> ( kết tủa trắng)  + 2HCl</w:t>
            </w:r>
          </w:p>
        </w:tc>
        <w:tc>
          <w:tcPr>
            <w:tcW w:w="1821" w:type="dxa"/>
            <w:tcBorders>
              <w:top w:val="dashSmallGap" w:sz="4" w:space="0" w:color="auto"/>
              <w:bottom w:val="dashSmallGap" w:sz="4" w:space="0" w:color="auto"/>
            </w:tcBorders>
            <w:vAlign w:val="center"/>
          </w:tcPr>
          <w:p w14:paraId="109DFE47" w14:textId="22B74D2B"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AF224E" w:rsidRPr="00A8438B" w14:paraId="7327840F" w14:textId="77777777" w:rsidTr="008F2A70">
        <w:tc>
          <w:tcPr>
            <w:tcW w:w="993" w:type="dxa"/>
            <w:vMerge/>
            <w:tcBorders>
              <w:bottom w:val="single" w:sz="4" w:space="0" w:color="auto"/>
            </w:tcBorders>
            <w:vAlign w:val="center"/>
          </w:tcPr>
          <w:p w14:paraId="3579520A" w14:textId="77777777" w:rsidR="00AF224E" w:rsidRPr="00A8438B" w:rsidRDefault="00AF224E" w:rsidP="00735B77">
            <w:pPr>
              <w:pStyle w:val="NoSpacing"/>
              <w:jc w:val="center"/>
              <w:rPr>
                <w:rFonts w:ascii="Times New Roman" w:hAnsi="Times New Roman" w:cs="Times New Roman"/>
                <w:sz w:val="24"/>
                <w:szCs w:val="24"/>
              </w:rPr>
            </w:pPr>
          </w:p>
        </w:tc>
        <w:tc>
          <w:tcPr>
            <w:tcW w:w="9333" w:type="dxa"/>
            <w:gridSpan w:val="2"/>
            <w:tcBorders>
              <w:top w:val="dashSmallGap" w:sz="4" w:space="0" w:color="auto"/>
              <w:bottom w:val="single" w:sz="4" w:space="0" w:color="auto"/>
            </w:tcBorders>
            <w:vAlign w:val="center"/>
          </w:tcPr>
          <w:p w14:paraId="4AAD3DC5" w14:textId="377F73EE" w:rsidR="00AF224E" w:rsidRPr="00A8438B" w:rsidRDefault="00720E03" w:rsidP="008D2961">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nhận biết theo sơ đồ nếu đúng cho điểm tối đa.</w:t>
            </w:r>
          </w:p>
        </w:tc>
      </w:tr>
    </w:tbl>
    <w:p w14:paraId="61BA0892" w14:textId="77777777" w:rsidR="00ED5879" w:rsidRPr="00343769" w:rsidRDefault="00ED5879" w:rsidP="00ED5879">
      <w:pPr>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C</w:t>
      </w:r>
      <w:r w:rsidRPr="00343769">
        <w:rPr>
          <w:rFonts w:ascii="Times New Roman" w:eastAsia="Calibri" w:hAnsi="Times New Roman" w:cs="Times New Roman"/>
          <w:b/>
          <w:bCs/>
          <w:sz w:val="24"/>
          <w:szCs w:val="24"/>
          <w:lang w:val="vi-VN"/>
        </w:rPr>
        <w:t xml:space="preserve">âu </w:t>
      </w:r>
      <w:r w:rsidRPr="00343769">
        <w:rPr>
          <w:rFonts w:ascii="Times New Roman" w:eastAsia="Calibri" w:hAnsi="Times New Roman" w:cs="Times New Roman"/>
          <w:b/>
          <w:bCs/>
          <w:sz w:val="24"/>
          <w:szCs w:val="24"/>
        </w:rPr>
        <w:t>I</w:t>
      </w:r>
      <w:r w:rsidRPr="00343769">
        <w:rPr>
          <w:rFonts w:ascii="Times New Roman" w:eastAsia="Calibri" w:hAnsi="Times New Roman" w:cs="Times New Roman"/>
          <w:b/>
          <w:bCs/>
          <w:sz w:val="24"/>
          <w:szCs w:val="24"/>
          <w:lang w:val="vi-VN"/>
        </w:rPr>
        <w:t>V</w:t>
      </w:r>
      <w:r w:rsidRPr="00343769">
        <w:rPr>
          <w:rFonts w:ascii="Times New Roman" w:eastAsia="Calibri" w:hAnsi="Times New Roman" w:cs="Times New Roman"/>
          <w:b/>
          <w:bCs/>
          <w:sz w:val="24"/>
          <w:szCs w:val="24"/>
        </w:rPr>
        <w:t xml:space="preserve"> </w:t>
      </w:r>
      <w:r w:rsidRPr="00343769">
        <w:rPr>
          <w:rFonts w:ascii="Times New Roman" w:eastAsia="Calibri" w:hAnsi="Times New Roman" w:cs="Times New Roman"/>
          <w:b/>
          <w:bCs/>
          <w:sz w:val="24"/>
          <w:szCs w:val="24"/>
          <w:lang w:val="vi-VN"/>
        </w:rPr>
        <w:t>(</w:t>
      </w:r>
      <w:r w:rsidRPr="00343769">
        <w:rPr>
          <w:rFonts w:ascii="Times New Roman" w:eastAsia="Calibri" w:hAnsi="Times New Roman" w:cs="Times New Roman"/>
          <w:b/>
          <w:bCs/>
          <w:sz w:val="24"/>
          <w:szCs w:val="24"/>
        </w:rPr>
        <w:t>2,5</w:t>
      </w:r>
      <w:r w:rsidRPr="00343769">
        <w:rPr>
          <w:rFonts w:ascii="Times New Roman" w:eastAsia="Calibri" w:hAnsi="Times New Roman" w:cs="Times New Roman"/>
          <w:b/>
          <w:bCs/>
          <w:sz w:val="24"/>
          <w:szCs w:val="24"/>
          <w:lang w:val="vi-VN"/>
        </w:rPr>
        <w:t xml:space="preserve"> điểm)</w:t>
      </w:r>
      <w:r w:rsidRPr="00343769">
        <w:rPr>
          <w:rFonts w:ascii="Times New Roman" w:eastAsia="Calibri" w:hAnsi="Times New Roman" w:cs="Times New Roman"/>
          <w:b/>
          <w:bCs/>
          <w:sz w:val="24"/>
          <w:szCs w:val="24"/>
        </w:rPr>
        <w:t>.</w:t>
      </w:r>
      <w:r w:rsidRPr="00343769">
        <w:rPr>
          <w:rFonts w:ascii="Times New Roman" w:eastAsia="Calibri" w:hAnsi="Times New Roman" w:cs="Times New Roman"/>
          <w:b/>
          <w:bCs/>
          <w:sz w:val="24"/>
          <w:szCs w:val="24"/>
          <w:lang w:val="vi-VN"/>
        </w:rPr>
        <w:t xml:space="preserve"> </w:t>
      </w:r>
    </w:p>
    <w:p w14:paraId="38E7A175" w14:textId="77777777" w:rsidR="00ED5879" w:rsidRPr="00343769" w:rsidRDefault="00ED5879" w:rsidP="00ED5879">
      <w:pPr>
        <w:tabs>
          <w:tab w:val="left" w:pos="795"/>
        </w:tabs>
        <w:rPr>
          <w:rFonts w:ascii="Times New Roman" w:eastAsia="Arial" w:hAnsi="Times New Roman" w:cs="Times New Roman"/>
          <w:noProof/>
          <w:kern w:val="2"/>
          <w:sz w:val="24"/>
          <w:szCs w:val="24"/>
          <w:lang w:val="vi-VN"/>
          <w14:ligatures w14:val="standardContextual"/>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lang w:val="vi-VN"/>
        </w:rPr>
        <w:t>1</w:t>
      </w:r>
      <w:r w:rsidRPr="00343769">
        <w:rPr>
          <w:rFonts w:ascii="Times New Roman" w:eastAsia="Calibri" w:hAnsi="Times New Roman" w:cs="Times New Roman"/>
          <w:sz w:val="24"/>
          <w:szCs w:val="24"/>
          <w:lang w:val="vi-VN"/>
        </w:rPr>
        <w:t xml:space="preserve">. </w:t>
      </w:r>
      <w:r w:rsidRPr="00343769">
        <w:rPr>
          <w:rFonts w:ascii="Times New Roman" w:eastAsia="Calibri" w:hAnsi="Times New Roman" w:cs="Times New Roman"/>
          <w:sz w:val="24"/>
          <w:szCs w:val="24"/>
        </w:rPr>
        <w:t xml:space="preserve">(1,0 điểm). </w:t>
      </w:r>
      <w:r w:rsidRPr="00343769">
        <w:rPr>
          <w:rFonts w:ascii="Times New Roman" w:eastAsia="Arial" w:hAnsi="Times New Roman" w:cs="Times New Roman"/>
          <w:kern w:val="2"/>
          <w:sz w:val="24"/>
          <w:szCs w:val="24"/>
          <w:lang w:val="vi-VN"/>
          <w14:ligatures w14:val="standardContextual"/>
        </w:rPr>
        <w:t>Tiến hành thí nghiệm như hình</w:t>
      </w:r>
      <w:r w:rsidRPr="00343769">
        <w:rPr>
          <w:rFonts w:ascii="Times New Roman" w:eastAsia="Arial" w:hAnsi="Times New Roman" w:cs="Times New Roman"/>
          <w:kern w:val="2"/>
          <w:sz w:val="24"/>
          <w:szCs w:val="24"/>
          <w14:ligatures w14:val="standardContextual"/>
        </w:rPr>
        <w:t xml:space="preserve"> </w:t>
      </w:r>
      <w:r w:rsidRPr="00343769">
        <w:rPr>
          <w:rFonts w:ascii="Times New Roman" w:eastAsia="Arial" w:hAnsi="Times New Roman" w:cs="Times New Roman"/>
          <w:kern w:val="2"/>
          <w:sz w:val="24"/>
          <w:szCs w:val="24"/>
          <w:lang w:val="vi-VN"/>
          <w14:ligatures w14:val="standardContextual"/>
        </w:rPr>
        <w:t>vẽ:</w:t>
      </w:r>
      <w:r w:rsidRPr="00343769">
        <w:rPr>
          <w:rFonts w:ascii="Times New Roman" w:eastAsia="Arial" w:hAnsi="Times New Roman" w:cs="Times New Roman"/>
          <w:noProof/>
          <w:kern w:val="2"/>
          <w:sz w:val="24"/>
          <w:szCs w:val="24"/>
          <w:lang w:val="vi-VN"/>
          <w14:ligatures w14:val="standardContextual"/>
        </w:rPr>
        <w:t xml:space="preserve"> </w:t>
      </w:r>
    </w:p>
    <w:tbl>
      <w:tblPr>
        <w:tblStyle w:val="TableGrid"/>
        <w:tblW w:w="966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6156"/>
      </w:tblGrid>
      <w:tr w:rsidR="00ED5879" w:rsidRPr="00343769" w14:paraId="1DC20416" w14:textId="77777777" w:rsidTr="00521148">
        <w:trPr>
          <w:trHeight w:val="2742"/>
        </w:trPr>
        <w:tc>
          <w:tcPr>
            <w:tcW w:w="4454" w:type="dxa"/>
          </w:tcPr>
          <w:p w14:paraId="2929C5DE" w14:textId="77777777" w:rsidR="00ED5879" w:rsidRPr="00343769" w:rsidRDefault="00ED5879" w:rsidP="00521148">
            <w:pPr>
              <w:widowControl w:val="0"/>
              <w:tabs>
                <w:tab w:val="left" w:pos="487"/>
              </w:tabs>
              <w:autoSpaceDE w:val="0"/>
              <w:autoSpaceDN w:val="0"/>
              <w:ind w:right="283"/>
              <w:jc w:val="both"/>
              <w:rPr>
                <w:rFonts w:ascii="Times New Roman" w:eastAsia="Arial" w:hAnsi="Times New Roman" w:cs="Times New Roman"/>
                <w:kern w:val="2"/>
                <w:sz w:val="24"/>
                <w:szCs w:val="24"/>
                <w14:ligatures w14:val="standardContextual"/>
              </w:rPr>
            </w:pPr>
            <w:r w:rsidRPr="00343769">
              <w:rPr>
                <w:rFonts w:ascii="Times New Roman" w:eastAsia="Arial" w:hAnsi="Times New Roman" w:cs="Times New Roman"/>
                <w:kern w:val="2"/>
                <w:sz w:val="24"/>
                <w:szCs w:val="24"/>
                <w14:ligatures w14:val="standardContextual"/>
              </w:rPr>
              <w:t xml:space="preserve">         a. </w:t>
            </w:r>
            <w:r w:rsidRPr="00343769">
              <w:rPr>
                <w:rFonts w:ascii="Times New Roman" w:eastAsia="Arial" w:hAnsi="Times New Roman" w:cs="Times New Roman"/>
                <w:kern w:val="2"/>
                <w:sz w:val="24"/>
                <w:szCs w:val="24"/>
                <w:lang w:val="vi-VN"/>
                <w14:ligatures w14:val="standardContextual"/>
              </w:rPr>
              <w:t xml:space="preserve">Xác định thành phần của </w:t>
            </w:r>
            <w:r w:rsidRPr="00343769">
              <w:rPr>
                <w:rFonts w:ascii="Times New Roman" w:eastAsia="Arial" w:hAnsi="Times New Roman" w:cs="Times New Roman"/>
                <w:kern w:val="2"/>
                <w:sz w:val="24"/>
                <w:szCs w:val="24"/>
                <w14:ligatures w14:val="standardContextual"/>
              </w:rPr>
              <w:t xml:space="preserve">hỗn hợp khí </w:t>
            </w:r>
            <w:r w:rsidRPr="00343769">
              <w:rPr>
                <w:rFonts w:ascii="Times New Roman" w:eastAsia="Arial" w:hAnsi="Times New Roman" w:cs="Times New Roman"/>
                <w:spacing w:val="-11"/>
                <w:kern w:val="2"/>
                <w:sz w:val="24"/>
                <w:szCs w:val="24"/>
                <w:lang w:val="vi-VN"/>
                <w14:ligatures w14:val="standardContextual"/>
              </w:rPr>
              <w:t>X</w:t>
            </w:r>
            <w:r w:rsidRPr="00343769">
              <w:rPr>
                <w:rFonts w:ascii="Times New Roman" w:eastAsia="Arial" w:hAnsi="Times New Roman" w:cs="Times New Roman"/>
                <w:spacing w:val="-11"/>
                <w:kern w:val="2"/>
                <w:sz w:val="24"/>
                <w:szCs w:val="24"/>
                <w14:ligatures w14:val="standardContextual"/>
              </w:rPr>
              <w:t xml:space="preserve"> và  khí Y</w:t>
            </w:r>
            <w:r w:rsidRPr="00343769">
              <w:rPr>
                <w:rFonts w:ascii="Times New Roman" w:eastAsia="Arial" w:hAnsi="Times New Roman" w:cs="Times New Roman"/>
                <w:kern w:val="2"/>
                <w:sz w:val="24"/>
                <w:szCs w:val="24"/>
                <w14:ligatures w14:val="standardContextual"/>
              </w:rPr>
              <w:t>.</w:t>
            </w:r>
            <w:r w:rsidRPr="00343769">
              <w:rPr>
                <w:rFonts w:ascii="Times New Roman" w:eastAsia="Arial" w:hAnsi="Times New Roman" w:cs="Times New Roman"/>
                <w:kern w:val="2"/>
                <w:sz w:val="24"/>
                <w:szCs w:val="24"/>
                <w:lang w:val="vi-VN"/>
                <w14:ligatures w14:val="standardContextual"/>
              </w:rPr>
              <w:t xml:space="preserve"> Giải thích bằng các phương trình phản ứng hoá học?</w:t>
            </w:r>
            <w:r w:rsidRPr="00343769">
              <w:rPr>
                <w:rFonts w:ascii="Times New Roman" w:eastAsia="Arial" w:hAnsi="Times New Roman" w:cs="Times New Roman"/>
                <w:noProof/>
                <w:kern w:val="2"/>
                <w:sz w:val="24"/>
                <w:szCs w:val="24"/>
                <w:lang w:val="vi-VN"/>
                <w14:ligatures w14:val="standardContextual"/>
              </w:rPr>
              <w:t xml:space="preserve"> </w:t>
            </w:r>
          </w:p>
          <w:p w14:paraId="4298B09D" w14:textId="77777777" w:rsidR="00ED5879" w:rsidRPr="00343769" w:rsidRDefault="00ED5879" w:rsidP="00521148">
            <w:pPr>
              <w:widowControl w:val="0"/>
              <w:tabs>
                <w:tab w:val="left" w:pos="487"/>
              </w:tabs>
              <w:autoSpaceDE w:val="0"/>
              <w:autoSpaceDN w:val="0"/>
              <w:spacing w:before="120" w:after="120"/>
              <w:ind w:left="253" w:right="567"/>
              <w:rPr>
                <w:rFonts w:ascii="Times New Roman" w:eastAsia="Arial" w:hAnsi="Times New Roman" w:cs="Times New Roman"/>
                <w:kern w:val="2"/>
                <w:sz w:val="24"/>
                <w:szCs w:val="24"/>
                <w14:ligatures w14:val="standardContextual"/>
              </w:rPr>
            </w:pPr>
            <w:r w:rsidRPr="00343769">
              <w:rPr>
                <w:rFonts w:ascii="Times New Roman" w:eastAsia="Arial" w:hAnsi="Times New Roman" w:cs="Times New Roman"/>
                <w:noProof/>
                <w:kern w:val="2"/>
                <w:sz w:val="24"/>
                <w:szCs w:val="24"/>
                <w14:ligatures w14:val="standardContextual"/>
              </w:rPr>
              <w:t xml:space="preserve">     b. Trình bày phương pháp hóa học để tách riêng từng chất trong hỗn hợp khí X. Viết phương trình phản ứng hóa học.</w:t>
            </w:r>
          </w:p>
        </w:tc>
        <w:tc>
          <w:tcPr>
            <w:tcW w:w="5208" w:type="dxa"/>
          </w:tcPr>
          <w:p w14:paraId="76BC3E24" w14:textId="77777777" w:rsidR="00ED5879" w:rsidRPr="00343769" w:rsidRDefault="00ED5879" w:rsidP="00521148">
            <w:pPr>
              <w:tabs>
                <w:tab w:val="left" w:pos="795"/>
              </w:tabs>
              <w:rPr>
                <w:rFonts w:ascii="Times New Roman" w:eastAsia="Arial" w:hAnsi="Times New Roman" w:cs="Times New Roman"/>
                <w:kern w:val="2"/>
                <w:sz w:val="24"/>
                <w:szCs w:val="24"/>
                <w:lang w:val="vi-VN"/>
                <w14:ligatures w14:val="standardContextual"/>
              </w:rPr>
            </w:pPr>
          </w:p>
          <w:p w14:paraId="2EA8D361" w14:textId="77777777" w:rsidR="00ED5879" w:rsidRPr="00343769" w:rsidRDefault="00ED5879" w:rsidP="00521148">
            <w:pPr>
              <w:tabs>
                <w:tab w:val="left" w:pos="795"/>
              </w:tabs>
              <w:rPr>
                <w:rFonts w:ascii="Times New Roman" w:eastAsia="Arial" w:hAnsi="Times New Roman" w:cs="Times New Roman"/>
                <w:kern w:val="2"/>
                <w:sz w:val="24"/>
                <w:szCs w:val="24"/>
                <w:lang w:val="vi-VN"/>
                <w14:ligatures w14:val="standardContextual"/>
              </w:rPr>
            </w:pPr>
            <w:r w:rsidRPr="00343769">
              <w:rPr>
                <w:rFonts w:ascii="Times New Roman" w:eastAsia="Calibri" w:hAnsi="Times New Roman" w:cs="Times New Roman"/>
                <w:noProof/>
                <w:sz w:val="24"/>
                <w:szCs w:val="24"/>
                <w:lang w:val="vi-VN" w:eastAsia="vi-VN"/>
              </w:rPr>
              <w:drawing>
                <wp:inline distT="0" distB="0" distL="0" distR="0" wp14:anchorId="18094782" wp14:editId="37091102">
                  <wp:extent cx="3771900" cy="1412240"/>
                  <wp:effectExtent l="0" t="0" r="0" b="0"/>
                  <wp:docPr id="2122383203" name="Picture 212238320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b="2934"/>
                          <a:stretch>
                            <a:fillRect/>
                          </a:stretch>
                        </pic:blipFill>
                        <pic:spPr bwMode="auto">
                          <a:xfrm>
                            <a:off x="0" y="0"/>
                            <a:ext cx="3771900" cy="1412240"/>
                          </a:xfrm>
                          <a:prstGeom prst="rect">
                            <a:avLst/>
                          </a:prstGeom>
                          <a:noFill/>
                          <a:ln>
                            <a:noFill/>
                          </a:ln>
                        </pic:spPr>
                      </pic:pic>
                    </a:graphicData>
                  </a:graphic>
                </wp:inline>
              </w:drawing>
            </w:r>
          </w:p>
        </w:tc>
      </w:tr>
    </w:tbl>
    <w:p w14:paraId="690EA1D0" w14:textId="1FC20FFE" w:rsidR="00DE3F54" w:rsidRPr="004454A1" w:rsidRDefault="00ED5879" w:rsidP="00DE3F54">
      <w:pPr>
        <w:ind w:firstLine="720"/>
        <w:jc w:val="both"/>
        <w:rPr>
          <w:rFonts w:ascii="Times New Roman" w:eastAsia="Calibri" w:hAnsi="Times New Roman" w:cs="Times New Roman"/>
          <w:sz w:val="24"/>
          <w:szCs w:val="24"/>
        </w:rPr>
      </w:pPr>
      <w:r w:rsidRPr="00343769">
        <w:rPr>
          <w:rFonts w:ascii="Times New Roman" w:eastAsia="Calibri" w:hAnsi="Times New Roman" w:cs="Times New Roman"/>
          <w:b/>
          <w:bCs/>
          <w:spacing w:val="-8"/>
          <w:sz w:val="24"/>
          <w:szCs w:val="24"/>
        </w:rPr>
        <w:t xml:space="preserve"> </w:t>
      </w:r>
      <w:r w:rsidRPr="00343769">
        <w:rPr>
          <w:rFonts w:ascii="Times New Roman" w:eastAsia="Calibri" w:hAnsi="Times New Roman" w:cs="Times New Roman"/>
          <w:b/>
          <w:bCs/>
          <w:spacing w:val="-8"/>
          <w:sz w:val="24"/>
          <w:szCs w:val="24"/>
          <w:lang w:val="vi-VN"/>
        </w:rPr>
        <w:t>2</w:t>
      </w:r>
      <w:r w:rsidRPr="00343769">
        <w:rPr>
          <w:rFonts w:ascii="Times New Roman" w:eastAsia="Calibri" w:hAnsi="Times New Roman" w:cs="Times New Roman"/>
          <w:spacing w:val="-8"/>
          <w:sz w:val="24"/>
          <w:szCs w:val="24"/>
        </w:rPr>
        <w:t xml:space="preserve">. </w:t>
      </w:r>
      <w:r w:rsidRPr="00343769">
        <w:rPr>
          <w:rFonts w:ascii="Times New Roman" w:eastAsia="Calibri" w:hAnsi="Times New Roman" w:cs="Times New Roman"/>
          <w:sz w:val="24"/>
          <w:szCs w:val="24"/>
        </w:rPr>
        <w:t xml:space="preserve">(1,5 điểm). </w:t>
      </w:r>
      <w:r w:rsidR="00DE3F54" w:rsidRPr="004454A1">
        <w:rPr>
          <w:rFonts w:ascii="Times New Roman" w:eastAsia="Calibri" w:hAnsi="Times New Roman" w:cs="Times New Roman"/>
          <w:sz w:val="24"/>
          <w:szCs w:val="24"/>
        </w:rPr>
        <w:t xml:space="preserve">Hoàn thành </w:t>
      </w:r>
      <w:r w:rsidR="00DE3F54" w:rsidRPr="004454A1">
        <w:rPr>
          <w:rFonts w:ascii="Times New Roman" w:eastAsia="Times New Roman" w:hAnsi="Times New Roman" w:cs="Times New Roman"/>
          <w:sz w:val="24"/>
          <w:szCs w:val="24"/>
        </w:rPr>
        <w:t>chuỗi phản ứng sau (mỗi mũi tên ứng với một phương trình phản ứng hóa học, ghi rõ điều kiện nếu có):</w:t>
      </w:r>
    </w:p>
    <w:p w14:paraId="71629D86" w14:textId="77777777" w:rsidR="00DE3F54" w:rsidRDefault="00DE3F54" w:rsidP="00DE3F54">
      <w:pPr>
        <w:tabs>
          <w:tab w:val="left" w:pos="284"/>
        </w:tabs>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vi-VN" w:eastAsia="vi-VN"/>
        </w:rPr>
        <w:drawing>
          <wp:inline distT="0" distB="0" distL="0" distR="0" wp14:anchorId="53DDB72A" wp14:editId="7BC8A916">
            <wp:extent cx="5572564" cy="1211476"/>
            <wp:effectExtent l="0" t="0" r="0" b="8255"/>
            <wp:docPr id="1850949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11408" cy="1219921"/>
                    </a:xfrm>
                    <a:prstGeom prst="rect">
                      <a:avLst/>
                    </a:prstGeom>
                    <a:noFill/>
                    <a:ln>
                      <a:noFill/>
                    </a:ln>
                  </pic:spPr>
                </pic:pic>
              </a:graphicData>
            </a:graphic>
          </wp:inline>
        </w:drawing>
      </w:r>
    </w:p>
    <w:p w14:paraId="60599DFB" w14:textId="72EC4967" w:rsidR="00DE3F54" w:rsidRPr="004454A1" w:rsidRDefault="00DE3F54" w:rsidP="007D0C8B">
      <w:pPr>
        <w:tabs>
          <w:tab w:val="left" w:pos="284"/>
        </w:tabs>
        <w:spacing w:line="300" w:lineRule="auto"/>
        <w:jc w:val="both"/>
        <w:rPr>
          <w:rFonts w:ascii="Times New Roman" w:hAnsi="Times New Roman" w:cs="Times New Roman"/>
          <w:sz w:val="24"/>
          <w:szCs w:val="24"/>
        </w:rPr>
      </w:pPr>
      <w:r w:rsidRPr="004C3837">
        <w:rPr>
          <w:rFonts w:ascii="Times New Roman" w:hAnsi="Times New Roman" w:cs="Times New Roman"/>
          <w:sz w:val="24"/>
          <w:szCs w:val="24"/>
        </w:rPr>
        <w:lastRenderedPageBreak/>
        <w:t>Cho biết: X</w:t>
      </w:r>
      <w:r w:rsidRPr="004C3837">
        <w:rPr>
          <w:rFonts w:ascii="Times New Roman" w:hAnsi="Times New Roman" w:cs="Times New Roman"/>
          <w:sz w:val="24"/>
          <w:szCs w:val="24"/>
          <w:vertAlign w:val="subscript"/>
        </w:rPr>
        <w:t>1</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2</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3</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4</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X</w:t>
      </w:r>
      <w:r w:rsidRPr="004324CF">
        <w:rPr>
          <w:rFonts w:ascii="Times New Roman" w:hAnsi="Times New Roman" w:cs="Times New Roman"/>
          <w:sz w:val="24"/>
          <w:szCs w:val="24"/>
          <w:vertAlign w:val="subscript"/>
        </w:rPr>
        <w:t>6</w:t>
      </w:r>
      <w:r>
        <w:rPr>
          <w:rFonts w:ascii="Times New Roman" w:hAnsi="Times New Roman" w:cs="Times New Roman"/>
          <w:sz w:val="24"/>
          <w:szCs w:val="24"/>
        </w:rPr>
        <w:t>, X</w:t>
      </w:r>
      <w:r w:rsidRPr="004324CF">
        <w:rPr>
          <w:rFonts w:ascii="Times New Roman" w:hAnsi="Times New Roman" w:cs="Times New Roman"/>
          <w:sz w:val="24"/>
          <w:szCs w:val="24"/>
          <w:vertAlign w:val="subscript"/>
        </w:rPr>
        <w:t>7</w:t>
      </w:r>
      <w:r w:rsidRPr="004C3837">
        <w:rPr>
          <w:rFonts w:ascii="Times New Roman" w:hAnsi="Times New Roman" w:cs="Times New Roman"/>
          <w:sz w:val="24"/>
          <w:szCs w:val="24"/>
        </w:rPr>
        <w:t xml:space="preserve"> là các chất hữu cơ khác nhau</w:t>
      </w:r>
      <w:r>
        <w:rPr>
          <w:rFonts w:ascii="Times New Roman" w:hAnsi="Times New Roman" w:cs="Times New Roman"/>
          <w:sz w:val="24"/>
          <w:szCs w:val="24"/>
        </w:rPr>
        <w:t>.</w:t>
      </w:r>
    </w:p>
    <w:tbl>
      <w:tblPr>
        <w:tblStyle w:val="TableGrid"/>
        <w:tblW w:w="10326" w:type="dxa"/>
        <w:tblInd w:w="108" w:type="dxa"/>
        <w:tblLook w:val="04A0" w:firstRow="1" w:lastRow="0" w:firstColumn="1" w:lastColumn="0" w:noHBand="0" w:noVBand="1"/>
      </w:tblPr>
      <w:tblGrid>
        <w:gridCol w:w="993"/>
        <w:gridCol w:w="7512"/>
        <w:gridCol w:w="1821"/>
      </w:tblGrid>
      <w:tr w:rsidR="00AF224E" w:rsidRPr="00A8438B" w14:paraId="575399FB" w14:textId="77777777" w:rsidTr="00735B77">
        <w:tc>
          <w:tcPr>
            <w:tcW w:w="993" w:type="dxa"/>
          </w:tcPr>
          <w:p w14:paraId="7B2E7E34" w14:textId="77777777" w:rsidR="00AF224E" w:rsidRDefault="00AF224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p w14:paraId="41E650BF" w14:textId="77777777" w:rsidR="005E1690" w:rsidRPr="00A8438B" w:rsidRDefault="005E1690" w:rsidP="00735B77">
            <w:pPr>
              <w:pStyle w:val="NoSpacing"/>
              <w:jc w:val="center"/>
              <w:rPr>
                <w:rFonts w:ascii="Times New Roman" w:hAnsi="Times New Roman" w:cs="Times New Roman"/>
                <w:b/>
                <w:bCs/>
                <w:sz w:val="24"/>
                <w:szCs w:val="24"/>
              </w:rPr>
            </w:pPr>
          </w:p>
        </w:tc>
        <w:tc>
          <w:tcPr>
            <w:tcW w:w="7512" w:type="dxa"/>
          </w:tcPr>
          <w:p w14:paraId="3BB47705" w14:textId="77777777" w:rsidR="00AF224E" w:rsidRPr="00A8438B" w:rsidRDefault="00AF224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821" w:type="dxa"/>
          </w:tcPr>
          <w:p w14:paraId="1546C72C" w14:textId="77777777" w:rsidR="00AF224E" w:rsidRPr="00A8438B" w:rsidRDefault="00AF224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AF224E" w:rsidRPr="00A8438B" w14:paraId="29AD6891" w14:textId="77777777" w:rsidTr="00094CD9">
        <w:tc>
          <w:tcPr>
            <w:tcW w:w="993" w:type="dxa"/>
            <w:vMerge w:val="restart"/>
            <w:vAlign w:val="center"/>
          </w:tcPr>
          <w:p w14:paraId="0382F97B" w14:textId="77777777" w:rsidR="00AF224E" w:rsidRDefault="00AF224E" w:rsidP="00AF224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r w:rsidR="005E1690">
              <w:rPr>
                <w:rFonts w:ascii="Times New Roman" w:hAnsi="Times New Roman" w:cs="Times New Roman"/>
                <w:sz w:val="24"/>
                <w:szCs w:val="24"/>
              </w:rPr>
              <w:t>a</w:t>
            </w:r>
          </w:p>
          <w:p w14:paraId="4F1E914F" w14:textId="77777777" w:rsidR="005E1690" w:rsidRDefault="005E1690" w:rsidP="00AF224E">
            <w:pPr>
              <w:pStyle w:val="NoSpacing"/>
              <w:jc w:val="center"/>
              <w:rPr>
                <w:rFonts w:ascii="Times New Roman" w:hAnsi="Times New Roman" w:cs="Times New Roman"/>
                <w:sz w:val="24"/>
                <w:szCs w:val="24"/>
              </w:rPr>
            </w:pPr>
          </w:p>
          <w:p w14:paraId="7AF8D7CE" w14:textId="77777777" w:rsidR="005E1690" w:rsidRDefault="005E1690" w:rsidP="00AF224E">
            <w:pPr>
              <w:pStyle w:val="NoSpacing"/>
              <w:jc w:val="center"/>
              <w:rPr>
                <w:rFonts w:ascii="Times New Roman" w:hAnsi="Times New Roman" w:cs="Times New Roman"/>
                <w:sz w:val="24"/>
                <w:szCs w:val="24"/>
              </w:rPr>
            </w:pPr>
          </w:p>
          <w:p w14:paraId="14150A12" w14:textId="77777777" w:rsidR="005E1690" w:rsidRDefault="005E1690" w:rsidP="00AF224E">
            <w:pPr>
              <w:pStyle w:val="NoSpacing"/>
              <w:jc w:val="center"/>
              <w:rPr>
                <w:rFonts w:ascii="Times New Roman" w:hAnsi="Times New Roman" w:cs="Times New Roman"/>
                <w:sz w:val="24"/>
                <w:szCs w:val="24"/>
              </w:rPr>
            </w:pPr>
          </w:p>
          <w:p w14:paraId="7A49034A" w14:textId="77777777" w:rsidR="005E1690" w:rsidRDefault="005E1690" w:rsidP="00AF224E">
            <w:pPr>
              <w:pStyle w:val="NoSpacing"/>
              <w:jc w:val="center"/>
              <w:rPr>
                <w:rFonts w:ascii="Times New Roman" w:hAnsi="Times New Roman" w:cs="Times New Roman"/>
                <w:sz w:val="24"/>
                <w:szCs w:val="24"/>
              </w:rPr>
            </w:pPr>
          </w:p>
          <w:p w14:paraId="2A695A56" w14:textId="77777777" w:rsidR="005E1690" w:rsidRDefault="005E1690" w:rsidP="00AF224E">
            <w:pPr>
              <w:pStyle w:val="NoSpacing"/>
              <w:jc w:val="center"/>
              <w:rPr>
                <w:rFonts w:ascii="Times New Roman" w:hAnsi="Times New Roman" w:cs="Times New Roman"/>
                <w:sz w:val="24"/>
                <w:szCs w:val="24"/>
              </w:rPr>
            </w:pPr>
          </w:p>
          <w:p w14:paraId="7A7FA566" w14:textId="77777777" w:rsidR="005E1690" w:rsidRDefault="005E1690" w:rsidP="00AF224E">
            <w:pPr>
              <w:pStyle w:val="NoSpacing"/>
              <w:jc w:val="center"/>
              <w:rPr>
                <w:rFonts w:ascii="Times New Roman" w:hAnsi="Times New Roman" w:cs="Times New Roman"/>
                <w:sz w:val="24"/>
                <w:szCs w:val="24"/>
              </w:rPr>
            </w:pPr>
          </w:p>
          <w:p w14:paraId="2DB2A259" w14:textId="7768F137" w:rsidR="005E1690" w:rsidRDefault="005E1690" w:rsidP="00AF224E">
            <w:pPr>
              <w:pStyle w:val="NoSpacing"/>
              <w:jc w:val="center"/>
              <w:rPr>
                <w:rFonts w:ascii="Times New Roman" w:hAnsi="Times New Roman" w:cs="Times New Roman"/>
                <w:sz w:val="24"/>
                <w:szCs w:val="24"/>
              </w:rPr>
            </w:pPr>
            <w:r>
              <w:rPr>
                <w:rFonts w:ascii="Times New Roman" w:hAnsi="Times New Roman" w:cs="Times New Roman"/>
                <w:sz w:val="24"/>
                <w:szCs w:val="24"/>
              </w:rPr>
              <w:t>1.b</w:t>
            </w:r>
          </w:p>
          <w:p w14:paraId="752DC733" w14:textId="77777777" w:rsidR="005E1690" w:rsidRDefault="005E1690" w:rsidP="00AF224E">
            <w:pPr>
              <w:pStyle w:val="NoSpacing"/>
              <w:jc w:val="center"/>
              <w:rPr>
                <w:rFonts w:ascii="Times New Roman" w:hAnsi="Times New Roman" w:cs="Times New Roman"/>
                <w:sz w:val="24"/>
                <w:szCs w:val="24"/>
              </w:rPr>
            </w:pPr>
          </w:p>
          <w:p w14:paraId="471C1345" w14:textId="77777777" w:rsidR="005E1690" w:rsidRDefault="005E1690" w:rsidP="00AF224E">
            <w:pPr>
              <w:pStyle w:val="NoSpacing"/>
              <w:jc w:val="center"/>
              <w:rPr>
                <w:rFonts w:ascii="Times New Roman" w:hAnsi="Times New Roman" w:cs="Times New Roman"/>
                <w:sz w:val="24"/>
                <w:szCs w:val="24"/>
              </w:rPr>
            </w:pPr>
          </w:p>
          <w:p w14:paraId="20E1E48A" w14:textId="77777777" w:rsidR="005E1690" w:rsidRDefault="005E1690" w:rsidP="00AF224E">
            <w:pPr>
              <w:pStyle w:val="NoSpacing"/>
              <w:jc w:val="center"/>
              <w:rPr>
                <w:rFonts w:ascii="Times New Roman" w:hAnsi="Times New Roman" w:cs="Times New Roman"/>
                <w:sz w:val="24"/>
                <w:szCs w:val="24"/>
              </w:rPr>
            </w:pPr>
          </w:p>
          <w:p w14:paraId="213D0699" w14:textId="77777777" w:rsidR="005E1690" w:rsidRDefault="005E1690" w:rsidP="00AF224E">
            <w:pPr>
              <w:pStyle w:val="NoSpacing"/>
              <w:jc w:val="center"/>
              <w:rPr>
                <w:rFonts w:ascii="Times New Roman" w:hAnsi="Times New Roman" w:cs="Times New Roman"/>
                <w:sz w:val="24"/>
                <w:szCs w:val="24"/>
              </w:rPr>
            </w:pPr>
          </w:p>
          <w:p w14:paraId="65F58DCD" w14:textId="77777777" w:rsidR="005E1690" w:rsidRDefault="005E1690" w:rsidP="00AF224E">
            <w:pPr>
              <w:pStyle w:val="NoSpacing"/>
              <w:jc w:val="center"/>
              <w:rPr>
                <w:rFonts w:ascii="Times New Roman" w:hAnsi="Times New Roman" w:cs="Times New Roman"/>
                <w:sz w:val="24"/>
                <w:szCs w:val="24"/>
              </w:rPr>
            </w:pPr>
          </w:p>
          <w:p w14:paraId="3D471876" w14:textId="16410E4E" w:rsidR="005E1690" w:rsidRPr="00A8438B" w:rsidRDefault="005E1690" w:rsidP="00015154">
            <w:pPr>
              <w:pStyle w:val="NoSpacing"/>
              <w:rPr>
                <w:rFonts w:ascii="Times New Roman" w:hAnsi="Times New Roman" w:cs="Times New Roman"/>
                <w:sz w:val="24"/>
                <w:szCs w:val="24"/>
              </w:rPr>
            </w:pPr>
          </w:p>
        </w:tc>
        <w:tc>
          <w:tcPr>
            <w:tcW w:w="7512" w:type="dxa"/>
            <w:vAlign w:val="center"/>
          </w:tcPr>
          <w:p w14:paraId="590BE1C7" w14:textId="3DEA0EC5" w:rsidR="0026391E" w:rsidRPr="00A8438B" w:rsidRDefault="0026391E" w:rsidP="0026391E">
            <w:pPr>
              <w:widowControl w:val="0"/>
              <w:autoSpaceDE w:val="0"/>
              <w:autoSpaceDN w:val="0"/>
              <w:spacing w:before="38" w:line="272" w:lineRule="exact"/>
              <w:ind w:left="105" w:right="4300"/>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2"/>
                <w:sz w:val="24"/>
                <w:szCs w:val="24"/>
              </w:rPr>
              <w:t>Hỗn hợp khí X: CH</w:t>
            </w:r>
            <w:r w:rsidRPr="005E1690">
              <w:rPr>
                <w:rFonts w:ascii="Times New Roman" w:eastAsia="Times New Roman" w:hAnsi="Times New Roman" w:cs="Times New Roman"/>
                <w:sz w:val="24"/>
                <w:szCs w:val="24"/>
                <w:vertAlign w:val="subscript"/>
              </w:rPr>
              <w:t>4</w:t>
            </w:r>
            <w:r w:rsidRPr="00A8438B">
              <w:rPr>
                <w:rFonts w:ascii="Times New Roman" w:eastAsia="Times New Roman" w:hAnsi="Times New Roman" w:cs="Times New Roman"/>
                <w:position w:val="2"/>
                <w:sz w:val="24"/>
                <w:szCs w:val="24"/>
              </w:rPr>
              <w:t>; C</w:t>
            </w:r>
            <w:r w:rsidRPr="005E1690">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position w:val="2"/>
                <w:sz w:val="24"/>
                <w:szCs w:val="24"/>
              </w:rPr>
              <w:t>H</w:t>
            </w:r>
            <w:r w:rsidRPr="005E1690">
              <w:rPr>
                <w:rFonts w:ascii="Times New Roman" w:eastAsia="Times New Roman" w:hAnsi="Times New Roman" w:cs="Times New Roman"/>
                <w:sz w:val="24"/>
                <w:szCs w:val="24"/>
                <w:vertAlign w:val="subscript"/>
              </w:rPr>
              <w:t>2</w:t>
            </w:r>
          </w:p>
          <w:p w14:paraId="1D3A10CC" w14:textId="484A6B68" w:rsidR="00AF224E" w:rsidRPr="00A8438B" w:rsidRDefault="0026391E" w:rsidP="0026391E">
            <w:pPr>
              <w:widowControl w:val="0"/>
              <w:autoSpaceDE w:val="0"/>
              <w:autoSpaceDN w:val="0"/>
              <w:spacing w:before="38" w:line="272" w:lineRule="exact"/>
              <w:ind w:left="105" w:right="4300"/>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2"/>
                <w:sz w:val="24"/>
                <w:szCs w:val="24"/>
              </w:rPr>
              <w:t>Khí Y: CH</w:t>
            </w:r>
            <w:r w:rsidR="00904F59">
              <w:rPr>
                <w:rFonts w:ascii="Times New Roman" w:eastAsia="Times New Roman" w:hAnsi="Times New Roman" w:cs="Times New Roman"/>
                <w:position w:val="2"/>
                <w:sz w:val="24"/>
                <w:szCs w:val="24"/>
              </w:rPr>
              <w:t>4</w:t>
            </w:r>
          </w:p>
        </w:tc>
        <w:tc>
          <w:tcPr>
            <w:tcW w:w="1821" w:type="dxa"/>
            <w:vAlign w:val="center"/>
          </w:tcPr>
          <w:p w14:paraId="57A32ACA" w14:textId="0AF7004A" w:rsidR="00AF224E" w:rsidRPr="00A8438B" w:rsidRDefault="0026391E" w:rsidP="00AF224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w:t>
            </w:r>
          </w:p>
        </w:tc>
      </w:tr>
      <w:tr w:rsidR="0026391E" w:rsidRPr="00A8438B" w14:paraId="7971B95D" w14:textId="77777777" w:rsidTr="00094CD9">
        <w:tc>
          <w:tcPr>
            <w:tcW w:w="993" w:type="dxa"/>
            <w:vMerge/>
            <w:vAlign w:val="center"/>
          </w:tcPr>
          <w:p w14:paraId="7C914CB4" w14:textId="06877279" w:rsidR="0026391E" w:rsidRPr="00A8438B" w:rsidRDefault="0026391E" w:rsidP="0026391E">
            <w:pPr>
              <w:pStyle w:val="NoSpacing"/>
              <w:jc w:val="center"/>
              <w:rPr>
                <w:rFonts w:ascii="Times New Roman" w:hAnsi="Times New Roman" w:cs="Times New Roman"/>
                <w:sz w:val="24"/>
                <w:szCs w:val="24"/>
              </w:rPr>
            </w:pPr>
          </w:p>
        </w:tc>
        <w:tc>
          <w:tcPr>
            <w:tcW w:w="7512" w:type="dxa"/>
          </w:tcPr>
          <w:p w14:paraId="537591FB" w14:textId="77777777" w:rsidR="0026391E" w:rsidRPr="00A8438B" w:rsidRDefault="0026391E" w:rsidP="0026391E">
            <w:pPr>
              <w:pStyle w:val="TableParagraph"/>
              <w:spacing w:line="226" w:lineRule="exact"/>
              <w:ind w:left="105"/>
              <w:rPr>
                <w:position w:val="2"/>
                <w:sz w:val="24"/>
                <w:szCs w:val="24"/>
              </w:rPr>
            </w:pPr>
          </w:p>
          <w:p w14:paraId="2BB65DA9" w14:textId="02F6699A" w:rsidR="0026391E" w:rsidRPr="00A8438B" w:rsidRDefault="0026391E" w:rsidP="0026391E">
            <w:pPr>
              <w:rPr>
                <w:rFonts w:ascii="Times New Roman" w:hAnsi="Times New Roman" w:cs="Times New Roman"/>
                <w:sz w:val="24"/>
                <w:szCs w:val="24"/>
              </w:rPr>
            </w:pPr>
            <w:r w:rsidRPr="00A8438B">
              <w:rPr>
                <w:rFonts w:ascii="Times New Roman" w:hAnsi="Times New Roman" w:cs="Times New Roman"/>
                <w:position w:val="2"/>
                <w:sz w:val="24"/>
                <w:szCs w:val="24"/>
              </w:rPr>
              <w:t>Al</w:t>
            </w:r>
            <w:r w:rsidRPr="00A32ED8">
              <w:rPr>
                <w:rFonts w:ascii="Times New Roman" w:hAnsi="Times New Roman" w:cs="Times New Roman"/>
                <w:sz w:val="24"/>
                <w:szCs w:val="24"/>
                <w:vertAlign w:val="subscript"/>
              </w:rPr>
              <w:t>4</w:t>
            </w:r>
            <w:r w:rsidRPr="00A8438B">
              <w:rPr>
                <w:rFonts w:ascii="Times New Roman" w:hAnsi="Times New Roman" w:cs="Times New Roman"/>
                <w:position w:val="2"/>
                <w:sz w:val="24"/>
                <w:szCs w:val="24"/>
              </w:rPr>
              <w:t>C</w:t>
            </w:r>
            <w:r w:rsidRPr="00A32ED8">
              <w:rPr>
                <w:rFonts w:ascii="Times New Roman" w:hAnsi="Times New Roman" w:cs="Times New Roman"/>
                <w:sz w:val="24"/>
                <w:szCs w:val="24"/>
                <w:vertAlign w:val="subscript"/>
              </w:rPr>
              <w:t>3</w:t>
            </w:r>
            <w:r w:rsidRPr="00A8438B">
              <w:rPr>
                <w:rFonts w:ascii="Times New Roman" w:hAnsi="Times New Roman" w:cs="Times New Roman"/>
                <w:sz w:val="24"/>
                <w:szCs w:val="24"/>
              </w:rPr>
              <w:t xml:space="preserve"> </w:t>
            </w:r>
            <w:r w:rsidRPr="00A8438B">
              <w:rPr>
                <w:rFonts w:ascii="Times New Roman" w:hAnsi="Times New Roman" w:cs="Times New Roman"/>
                <w:position w:val="2"/>
                <w:sz w:val="24"/>
                <w:szCs w:val="24"/>
              </w:rPr>
              <w:t>+ 12H</w:t>
            </w:r>
            <w:r w:rsidRPr="00A8438B">
              <w:rPr>
                <w:rFonts w:ascii="Times New Roman" w:hAnsi="Times New Roman" w:cs="Times New Roman"/>
                <w:position w:val="2"/>
                <w:sz w:val="24"/>
                <w:szCs w:val="24"/>
                <w:vertAlign w:val="subscript"/>
              </w:rPr>
              <w:t>2</w:t>
            </w:r>
            <w:r w:rsidRPr="00A8438B">
              <w:rPr>
                <w:rFonts w:ascii="Times New Roman" w:hAnsi="Times New Roman" w:cs="Times New Roman"/>
                <w:position w:val="2"/>
                <w:sz w:val="24"/>
                <w:szCs w:val="24"/>
              </w:rPr>
              <w:t xml:space="preserve">O </w:t>
            </w:r>
            <w:r w:rsidR="00CD780A" w:rsidRPr="00A8438B">
              <w:rPr>
                <w:rFonts w:ascii="Times New Roman" w:eastAsia="Arial" w:hAnsi="Times New Roman" w:cs="Times New Roman"/>
                <w:kern w:val="2"/>
                <w:position w:val="-6"/>
                <w:sz w:val="24"/>
                <w:szCs w:val="24"/>
                <w:lang w:val="vi-VN"/>
                <w14:ligatures w14:val="standardContextual"/>
              </w:rPr>
              <w:object w:dxaOrig="620" w:dyaOrig="320" w14:anchorId="04671DFF">
                <v:shape id="_x0000_i1064" type="#_x0000_t75" style="width:32.25pt;height:16.5pt" o:ole="">
                  <v:imagedata r:id="rId71" o:title=""/>
                </v:shape>
                <o:OLEObject Type="Embed" ProgID="Equation.DSMT4" ShapeID="_x0000_i1064" DrawAspect="Content" ObjectID="_1768418839" r:id="rId77"/>
              </w:object>
            </w:r>
            <w:r w:rsidRPr="00A8438B">
              <w:rPr>
                <w:rFonts w:ascii="Times New Roman" w:hAnsi="Times New Roman" w:cs="Times New Roman"/>
                <w:position w:val="2"/>
                <w:sz w:val="24"/>
                <w:szCs w:val="24"/>
              </w:rPr>
              <w:t>4Al(OH)</w:t>
            </w:r>
            <w:r w:rsidRPr="00A8438B">
              <w:rPr>
                <w:rFonts w:ascii="Times New Roman" w:hAnsi="Times New Roman" w:cs="Times New Roman"/>
                <w:position w:val="2"/>
                <w:sz w:val="24"/>
                <w:szCs w:val="24"/>
                <w:vertAlign w:val="subscript"/>
              </w:rPr>
              <w:t>3</w:t>
            </w:r>
            <w:r w:rsidRPr="00A8438B">
              <w:rPr>
                <w:rFonts w:ascii="Times New Roman" w:hAnsi="Times New Roman" w:cs="Times New Roman"/>
                <w:sz w:val="24"/>
                <w:szCs w:val="24"/>
              </w:rPr>
              <w:t xml:space="preserve"> </w:t>
            </w:r>
            <w:r w:rsidRPr="00A8438B">
              <w:rPr>
                <w:rFonts w:ascii="Times New Roman" w:hAnsi="Times New Roman" w:cs="Times New Roman"/>
                <w:position w:val="2"/>
                <w:sz w:val="24"/>
                <w:szCs w:val="24"/>
              </w:rPr>
              <w:t>+ 3CH</w:t>
            </w:r>
            <w:r w:rsidRPr="00A32ED8">
              <w:rPr>
                <w:rFonts w:ascii="Times New Roman" w:hAnsi="Times New Roman" w:cs="Times New Roman"/>
                <w:sz w:val="24"/>
                <w:szCs w:val="24"/>
                <w:vertAlign w:val="subscript"/>
              </w:rPr>
              <w:t>4</w:t>
            </w:r>
          </w:p>
        </w:tc>
        <w:tc>
          <w:tcPr>
            <w:tcW w:w="1821" w:type="dxa"/>
            <w:vMerge w:val="restart"/>
            <w:vAlign w:val="center"/>
          </w:tcPr>
          <w:p w14:paraId="0E33EF58" w14:textId="5368FADB" w:rsidR="0026391E" w:rsidRPr="00A8438B" w:rsidRDefault="0026391E"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w:t>
            </w:r>
            <w:r w:rsidR="005E1690">
              <w:rPr>
                <w:rFonts w:ascii="Times New Roman" w:hAnsi="Times New Roman" w:cs="Times New Roman"/>
                <w:sz w:val="24"/>
                <w:szCs w:val="24"/>
              </w:rPr>
              <w:t>375</w:t>
            </w:r>
            <w:r w:rsidRPr="00A8438B">
              <w:rPr>
                <w:rFonts w:ascii="Times New Roman" w:hAnsi="Times New Roman" w:cs="Times New Roman"/>
                <w:sz w:val="24"/>
                <w:szCs w:val="24"/>
              </w:rPr>
              <w:t xml:space="preserve"> điểm</w:t>
            </w:r>
          </w:p>
        </w:tc>
      </w:tr>
      <w:tr w:rsidR="0026391E" w:rsidRPr="00A8438B" w14:paraId="2E99590D" w14:textId="77777777" w:rsidTr="00094CD9">
        <w:tc>
          <w:tcPr>
            <w:tcW w:w="993" w:type="dxa"/>
            <w:vMerge/>
            <w:vAlign w:val="center"/>
          </w:tcPr>
          <w:p w14:paraId="1AE1200B" w14:textId="6132C632" w:rsidR="0026391E" w:rsidRPr="00A8438B" w:rsidRDefault="0026391E" w:rsidP="0026391E">
            <w:pPr>
              <w:pStyle w:val="NoSpacing"/>
              <w:jc w:val="center"/>
              <w:rPr>
                <w:rFonts w:ascii="Times New Roman" w:hAnsi="Times New Roman" w:cs="Times New Roman"/>
                <w:sz w:val="24"/>
                <w:szCs w:val="24"/>
              </w:rPr>
            </w:pPr>
          </w:p>
        </w:tc>
        <w:tc>
          <w:tcPr>
            <w:tcW w:w="7512" w:type="dxa"/>
          </w:tcPr>
          <w:p w14:paraId="371217F7" w14:textId="17B01CCB" w:rsidR="0026391E" w:rsidRPr="00A8438B" w:rsidRDefault="0026391E" w:rsidP="0026391E">
            <w:pPr>
              <w:pStyle w:val="NoSpacing"/>
              <w:jc w:val="both"/>
              <w:rPr>
                <w:rFonts w:ascii="Times New Roman" w:hAnsi="Times New Roman" w:cs="Times New Roman"/>
                <w:sz w:val="24"/>
                <w:szCs w:val="24"/>
              </w:rPr>
            </w:pPr>
            <w:r w:rsidRPr="00A8438B">
              <w:rPr>
                <w:rFonts w:ascii="Times New Roman" w:hAnsi="Times New Roman" w:cs="Times New Roman"/>
                <w:position w:val="2"/>
                <w:sz w:val="24"/>
                <w:szCs w:val="24"/>
              </w:rPr>
              <w:t>CaC</w:t>
            </w:r>
            <w:r w:rsidRPr="00A32ED8">
              <w:rPr>
                <w:rFonts w:ascii="Times New Roman" w:hAnsi="Times New Roman" w:cs="Times New Roman"/>
                <w:sz w:val="24"/>
                <w:szCs w:val="24"/>
                <w:vertAlign w:val="subscript"/>
              </w:rPr>
              <w:t>2</w:t>
            </w:r>
            <w:r w:rsidRPr="00A8438B">
              <w:rPr>
                <w:rFonts w:ascii="Times New Roman" w:hAnsi="Times New Roman" w:cs="Times New Roman"/>
                <w:sz w:val="24"/>
                <w:szCs w:val="24"/>
              </w:rPr>
              <w:t xml:space="preserve"> </w:t>
            </w:r>
            <w:r w:rsidRPr="00A8438B">
              <w:rPr>
                <w:rFonts w:ascii="Times New Roman" w:hAnsi="Times New Roman" w:cs="Times New Roman"/>
                <w:position w:val="2"/>
                <w:sz w:val="24"/>
                <w:szCs w:val="24"/>
              </w:rPr>
              <w:t xml:space="preserve">+ </w:t>
            </w:r>
            <w:r w:rsidR="00FE4908">
              <w:rPr>
                <w:rFonts w:ascii="Times New Roman" w:hAnsi="Times New Roman" w:cs="Times New Roman"/>
                <w:position w:val="2"/>
                <w:sz w:val="24"/>
                <w:szCs w:val="24"/>
              </w:rPr>
              <w:t>2</w:t>
            </w:r>
            <w:r w:rsidRPr="00A8438B">
              <w:rPr>
                <w:rFonts w:ascii="Times New Roman" w:hAnsi="Times New Roman" w:cs="Times New Roman"/>
                <w:position w:val="2"/>
                <w:sz w:val="24"/>
                <w:szCs w:val="24"/>
              </w:rPr>
              <w:t>H</w:t>
            </w:r>
            <w:r w:rsidRPr="00A8438B">
              <w:rPr>
                <w:rFonts w:ascii="Times New Roman" w:hAnsi="Times New Roman" w:cs="Times New Roman"/>
                <w:position w:val="2"/>
                <w:sz w:val="24"/>
                <w:szCs w:val="24"/>
                <w:vertAlign w:val="subscript"/>
              </w:rPr>
              <w:t>2</w:t>
            </w:r>
            <w:r w:rsidRPr="00A8438B">
              <w:rPr>
                <w:rFonts w:ascii="Times New Roman" w:hAnsi="Times New Roman" w:cs="Times New Roman"/>
                <w:position w:val="2"/>
                <w:sz w:val="24"/>
                <w:szCs w:val="24"/>
              </w:rPr>
              <w:t xml:space="preserve">O </w:t>
            </w:r>
            <w:r w:rsidR="00CD780A" w:rsidRPr="00A8438B">
              <w:rPr>
                <w:rFonts w:ascii="Times New Roman" w:eastAsia="Arial" w:hAnsi="Times New Roman" w:cs="Times New Roman"/>
                <w:kern w:val="2"/>
                <w:position w:val="-6"/>
                <w:sz w:val="24"/>
                <w:szCs w:val="24"/>
                <w:lang w:val="vi-VN"/>
                <w14:ligatures w14:val="standardContextual"/>
              </w:rPr>
              <w:object w:dxaOrig="620" w:dyaOrig="320" w14:anchorId="517D98CA">
                <v:shape id="_x0000_i1065" type="#_x0000_t75" style="width:32.25pt;height:16.5pt" o:ole="">
                  <v:imagedata r:id="rId71" o:title=""/>
                </v:shape>
                <o:OLEObject Type="Embed" ProgID="Equation.DSMT4" ShapeID="_x0000_i1065" DrawAspect="Content" ObjectID="_1768418840" r:id="rId78"/>
              </w:object>
            </w:r>
            <w:r w:rsidRPr="00A8438B">
              <w:rPr>
                <w:rFonts w:ascii="Times New Roman" w:hAnsi="Times New Roman" w:cs="Times New Roman"/>
                <w:position w:val="2"/>
                <w:sz w:val="24"/>
                <w:szCs w:val="24"/>
              </w:rPr>
              <w:t>Ca(OH)</w:t>
            </w:r>
            <w:r w:rsidRPr="00A701D6">
              <w:rPr>
                <w:rFonts w:ascii="Times New Roman" w:hAnsi="Times New Roman" w:cs="Times New Roman"/>
                <w:sz w:val="24"/>
                <w:szCs w:val="24"/>
                <w:vertAlign w:val="subscript"/>
              </w:rPr>
              <w:t xml:space="preserve">2 </w:t>
            </w:r>
            <w:r w:rsidRPr="00A8438B">
              <w:rPr>
                <w:rFonts w:ascii="Times New Roman" w:hAnsi="Times New Roman" w:cs="Times New Roman"/>
                <w:position w:val="2"/>
                <w:sz w:val="24"/>
                <w:szCs w:val="24"/>
              </w:rPr>
              <w:t>+ C</w:t>
            </w:r>
            <w:r w:rsidRPr="00A32ED8">
              <w:rPr>
                <w:rFonts w:ascii="Times New Roman" w:hAnsi="Times New Roman" w:cs="Times New Roman"/>
                <w:sz w:val="24"/>
                <w:szCs w:val="24"/>
                <w:vertAlign w:val="subscript"/>
              </w:rPr>
              <w:t>2</w:t>
            </w:r>
            <w:r w:rsidRPr="00A8438B">
              <w:rPr>
                <w:rFonts w:ascii="Times New Roman" w:hAnsi="Times New Roman" w:cs="Times New Roman"/>
                <w:position w:val="2"/>
                <w:sz w:val="24"/>
                <w:szCs w:val="24"/>
              </w:rPr>
              <w:t>H</w:t>
            </w:r>
            <w:r w:rsidRPr="00A32ED8">
              <w:rPr>
                <w:rFonts w:ascii="Times New Roman" w:hAnsi="Times New Roman" w:cs="Times New Roman"/>
                <w:sz w:val="24"/>
                <w:szCs w:val="24"/>
                <w:vertAlign w:val="subscript"/>
              </w:rPr>
              <w:t>2</w:t>
            </w:r>
          </w:p>
          <w:p w14:paraId="49971831" w14:textId="6F74459C" w:rsidR="0026391E" w:rsidRPr="00A8438B" w:rsidRDefault="0026391E" w:rsidP="0026391E">
            <w:pPr>
              <w:widowControl w:val="0"/>
              <w:autoSpaceDE w:val="0"/>
              <w:autoSpaceDN w:val="0"/>
              <w:spacing w:before="38" w:line="272" w:lineRule="exact"/>
              <w:ind w:left="105" w:right="4300"/>
              <w:jc w:val="both"/>
              <w:rPr>
                <w:rFonts w:ascii="Times New Roman" w:eastAsia="Times New Roman" w:hAnsi="Times New Roman" w:cs="Times New Roman"/>
                <w:sz w:val="24"/>
                <w:szCs w:val="24"/>
                <w:vertAlign w:val="subscript"/>
              </w:rPr>
            </w:pPr>
            <w:r w:rsidRPr="00A8438B">
              <w:rPr>
                <w:rFonts w:ascii="Times New Roman" w:eastAsia="Times New Roman" w:hAnsi="Times New Roman" w:cs="Times New Roman"/>
                <w:sz w:val="24"/>
                <w:szCs w:val="24"/>
              </w:rPr>
              <w:t>C</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H</w:t>
            </w:r>
            <w:r w:rsidRPr="00A8438B">
              <w:rPr>
                <w:rFonts w:ascii="Times New Roman" w:eastAsia="Times New Roman" w:hAnsi="Times New Roman" w:cs="Times New Roman"/>
                <w:sz w:val="24"/>
                <w:szCs w:val="24"/>
                <w:vertAlign w:val="subscript"/>
              </w:rPr>
              <w:t xml:space="preserve">2 </w:t>
            </w:r>
            <w:r w:rsidRPr="00A8438B">
              <w:rPr>
                <w:rFonts w:ascii="Times New Roman" w:eastAsia="Times New Roman" w:hAnsi="Times New Roman" w:cs="Times New Roman"/>
                <w:sz w:val="24"/>
                <w:szCs w:val="24"/>
              </w:rPr>
              <w:t>+ 2Br</w:t>
            </w:r>
            <w:r w:rsidRPr="00A8438B">
              <w:rPr>
                <w:rFonts w:ascii="Times New Roman" w:eastAsia="Times New Roman" w:hAnsi="Times New Roman" w:cs="Times New Roman"/>
                <w:sz w:val="24"/>
                <w:szCs w:val="24"/>
                <w:vertAlign w:val="subscript"/>
              </w:rPr>
              <w:t>2</w:t>
            </w:r>
            <w:r w:rsidR="00CD780A" w:rsidRPr="00A8438B">
              <w:rPr>
                <w:rFonts w:ascii="Times New Roman" w:eastAsia="Arial" w:hAnsi="Times New Roman" w:cs="Times New Roman"/>
                <w:kern w:val="2"/>
                <w:position w:val="-6"/>
                <w:sz w:val="24"/>
                <w:szCs w:val="24"/>
                <w:lang w:val="vi-VN"/>
                <w14:ligatures w14:val="standardContextual"/>
              </w:rPr>
              <w:object w:dxaOrig="620" w:dyaOrig="320" w14:anchorId="41A198EB">
                <v:shape id="_x0000_i1066" type="#_x0000_t75" style="width:32.25pt;height:16.5pt" o:ole="">
                  <v:imagedata r:id="rId71" o:title=""/>
                </v:shape>
                <o:OLEObject Type="Embed" ProgID="Equation.DSMT4" ShapeID="_x0000_i1066" DrawAspect="Content" ObjectID="_1768418841" r:id="rId79"/>
              </w:object>
            </w:r>
            <w:r w:rsidRPr="00A8438B">
              <w:rPr>
                <w:rFonts w:ascii="Times New Roman" w:eastAsia="Times New Roman" w:hAnsi="Times New Roman" w:cs="Times New Roman"/>
                <w:sz w:val="24"/>
                <w:szCs w:val="24"/>
              </w:rPr>
              <w:t xml:space="preserve"> C</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Br</w:t>
            </w:r>
            <w:r w:rsidRPr="00A8438B">
              <w:rPr>
                <w:rFonts w:ascii="Times New Roman" w:eastAsia="Times New Roman" w:hAnsi="Times New Roman" w:cs="Times New Roman"/>
                <w:sz w:val="24"/>
                <w:szCs w:val="24"/>
                <w:vertAlign w:val="subscript"/>
              </w:rPr>
              <w:t>4</w:t>
            </w:r>
          </w:p>
        </w:tc>
        <w:tc>
          <w:tcPr>
            <w:tcW w:w="1821" w:type="dxa"/>
            <w:vMerge/>
            <w:vAlign w:val="center"/>
          </w:tcPr>
          <w:p w14:paraId="4487F39B" w14:textId="34D0F893" w:rsidR="0026391E" w:rsidRPr="00A8438B" w:rsidRDefault="0026391E" w:rsidP="0026391E">
            <w:pPr>
              <w:pStyle w:val="NoSpacing"/>
              <w:jc w:val="center"/>
              <w:rPr>
                <w:rFonts w:ascii="Times New Roman" w:hAnsi="Times New Roman" w:cs="Times New Roman"/>
                <w:sz w:val="24"/>
                <w:szCs w:val="24"/>
              </w:rPr>
            </w:pPr>
          </w:p>
        </w:tc>
      </w:tr>
      <w:tr w:rsidR="0026391E" w:rsidRPr="00A8438B" w14:paraId="4EE9EDCE" w14:textId="77777777" w:rsidTr="001D57B5">
        <w:trPr>
          <w:trHeight w:val="2970"/>
        </w:trPr>
        <w:tc>
          <w:tcPr>
            <w:tcW w:w="993" w:type="dxa"/>
            <w:vMerge/>
            <w:vAlign w:val="center"/>
          </w:tcPr>
          <w:p w14:paraId="4BFA1619" w14:textId="25895894" w:rsidR="0026391E" w:rsidRPr="00A8438B" w:rsidRDefault="0026391E" w:rsidP="0026391E">
            <w:pPr>
              <w:pStyle w:val="NoSpacing"/>
              <w:jc w:val="center"/>
              <w:rPr>
                <w:rFonts w:ascii="Times New Roman" w:hAnsi="Times New Roman" w:cs="Times New Roman"/>
                <w:sz w:val="24"/>
                <w:szCs w:val="24"/>
              </w:rPr>
            </w:pPr>
          </w:p>
        </w:tc>
        <w:tc>
          <w:tcPr>
            <w:tcW w:w="7512" w:type="dxa"/>
            <w:vAlign w:val="center"/>
          </w:tcPr>
          <w:p w14:paraId="6CF79CFE" w14:textId="2E13C137" w:rsidR="005E1690" w:rsidRPr="005E1690" w:rsidRDefault="005E1690" w:rsidP="005E1690">
            <w:pPr>
              <w:tabs>
                <w:tab w:val="left" w:pos="7905"/>
              </w:tabs>
              <w:spacing w:line="276" w:lineRule="auto"/>
              <w:jc w:val="both"/>
              <w:rPr>
                <w:rFonts w:ascii="Times New Roman" w:eastAsia="Times New Roman" w:hAnsi="Times New Roman" w:cs="Times New Roman"/>
                <w:sz w:val="24"/>
                <w:szCs w:val="24"/>
                <w:lang w:val="pt-BR" w:eastAsia="vi-VN"/>
              </w:rPr>
            </w:pPr>
            <w:r w:rsidRPr="005E1690">
              <w:rPr>
                <w:rFonts w:ascii="Times New Roman" w:eastAsia="Times New Roman" w:hAnsi="Times New Roman" w:cs="Times New Roman"/>
                <w:sz w:val="24"/>
                <w:szCs w:val="24"/>
                <w:lang w:val="pt-BR" w:eastAsia="vi-VN"/>
              </w:rPr>
              <w:t>Để tách riêng hỗn hợp khí X (gồm CH</w:t>
            </w:r>
            <w:r w:rsidRPr="005E1690">
              <w:rPr>
                <w:rFonts w:ascii="Times New Roman" w:eastAsia="Times New Roman" w:hAnsi="Times New Roman" w:cs="Times New Roman"/>
                <w:sz w:val="24"/>
                <w:szCs w:val="24"/>
                <w:vertAlign w:val="subscript"/>
                <w:lang w:val="pt-BR" w:eastAsia="vi-VN"/>
              </w:rPr>
              <w:t>4</w:t>
            </w:r>
            <w:r w:rsidRPr="005E1690">
              <w:rPr>
                <w:rFonts w:ascii="Times New Roman" w:eastAsia="Times New Roman" w:hAnsi="Times New Roman" w:cs="Times New Roman"/>
                <w:sz w:val="24"/>
                <w:szCs w:val="24"/>
                <w:lang w:val="pt-BR" w:eastAsia="vi-VN"/>
              </w:rPr>
              <w:t xml:space="preserve"> và C</w:t>
            </w:r>
            <w:r w:rsidRPr="005E1690">
              <w:rPr>
                <w:rFonts w:ascii="Times New Roman" w:eastAsia="Times New Roman" w:hAnsi="Times New Roman" w:cs="Times New Roman"/>
                <w:sz w:val="24"/>
                <w:szCs w:val="24"/>
                <w:vertAlign w:val="subscript"/>
                <w:lang w:val="pt-BR" w:eastAsia="vi-VN"/>
              </w:rPr>
              <w:t>2</w:t>
            </w:r>
            <w:r w:rsidRPr="005E1690">
              <w:rPr>
                <w:rFonts w:ascii="Times New Roman" w:eastAsia="Times New Roman" w:hAnsi="Times New Roman" w:cs="Times New Roman"/>
                <w:sz w:val="24"/>
                <w:szCs w:val="24"/>
                <w:lang w:val="pt-BR" w:eastAsia="vi-VN"/>
              </w:rPr>
              <w:t>H</w:t>
            </w:r>
            <w:r w:rsidRPr="005E1690">
              <w:rPr>
                <w:rFonts w:ascii="Times New Roman" w:eastAsia="Times New Roman" w:hAnsi="Times New Roman" w:cs="Times New Roman"/>
                <w:sz w:val="24"/>
                <w:szCs w:val="24"/>
                <w:vertAlign w:val="subscript"/>
                <w:lang w:val="pt-BR" w:eastAsia="vi-VN"/>
              </w:rPr>
              <w:t>2</w:t>
            </w:r>
            <w:r w:rsidRPr="005E1690">
              <w:rPr>
                <w:rFonts w:ascii="Times New Roman" w:eastAsia="Times New Roman" w:hAnsi="Times New Roman" w:cs="Times New Roman"/>
                <w:sz w:val="24"/>
                <w:szCs w:val="24"/>
                <w:lang w:val="pt-BR" w:eastAsia="vi-VN"/>
              </w:rPr>
              <w:t>), thực hiện theo sơ đồ sau:</w:t>
            </w:r>
          </w:p>
          <w:p w14:paraId="724E9D27" w14:textId="77777777" w:rsidR="005E1690" w:rsidRPr="005E1690" w:rsidRDefault="005E1690" w:rsidP="005E1690">
            <w:pPr>
              <w:spacing w:line="276" w:lineRule="auto"/>
              <w:jc w:val="both"/>
              <w:rPr>
                <w:rFonts w:ascii="Times New Roman" w:eastAsia="Times New Roman" w:hAnsi="Times New Roman" w:cs="Times New Roman"/>
                <w:sz w:val="24"/>
                <w:szCs w:val="24"/>
                <w:lang w:val="pl-PL"/>
              </w:rPr>
            </w:pPr>
            <w:r w:rsidRPr="005E1690">
              <w:rPr>
                <w:rFonts w:ascii="Times New Roman" w:eastAsia="Times New Roman" w:hAnsi="Times New Roman" w:cs="Times New Roman"/>
                <w:position w:val="-52"/>
                <w:sz w:val="24"/>
                <w:szCs w:val="24"/>
                <w:lang w:val="pl-PL"/>
              </w:rPr>
              <w:object w:dxaOrig="3795" w:dyaOrig="1005" w14:anchorId="79848BE4">
                <v:shape id="_x0000_i1067" type="#_x0000_t75" style="width:190.5pt;height:50.25pt" o:ole="">
                  <v:imagedata r:id="rId80" o:title=""/>
                </v:shape>
                <o:OLEObject Type="Embed" ProgID="Equation.DSMT4" ShapeID="_x0000_i1067" DrawAspect="Content" ObjectID="_1768418842" r:id="rId81"/>
              </w:object>
            </w:r>
          </w:p>
          <w:p w14:paraId="48A22B7F" w14:textId="77777777" w:rsidR="0026391E" w:rsidRDefault="005E1690" w:rsidP="0026391E">
            <w:pPr>
              <w:pStyle w:val="NoSpacing"/>
              <w:jc w:val="both"/>
              <w:rPr>
                <w:rFonts w:ascii="Times New Roman" w:eastAsia="Times New Roman" w:hAnsi="Times New Roman" w:cs="Times New Roman"/>
                <w:sz w:val="24"/>
                <w:szCs w:val="24"/>
                <w:vertAlign w:val="subscript"/>
              </w:rPr>
            </w:pPr>
            <w:r w:rsidRPr="00A8438B">
              <w:rPr>
                <w:rFonts w:ascii="Times New Roman" w:eastAsia="Times New Roman" w:hAnsi="Times New Roman" w:cs="Times New Roman"/>
                <w:sz w:val="24"/>
                <w:szCs w:val="24"/>
              </w:rPr>
              <w:t>C</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H</w:t>
            </w:r>
            <w:r w:rsidRPr="00A8438B">
              <w:rPr>
                <w:rFonts w:ascii="Times New Roman" w:eastAsia="Times New Roman" w:hAnsi="Times New Roman" w:cs="Times New Roman"/>
                <w:sz w:val="24"/>
                <w:szCs w:val="24"/>
                <w:vertAlign w:val="subscript"/>
              </w:rPr>
              <w:t xml:space="preserve">2 </w:t>
            </w:r>
            <w:r w:rsidRPr="00A843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2AgNO</w:t>
            </w:r>
            <w:r w:rsidRPr="005E1690">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+ 2NH</w:t>
            </w:r>
            <w:r>
              <w:rPr>
                <w:rFonts w:ascii="Times New Roman" w:eastAsia="Times New Roman" w:hAnsi="Times New Roman" w:cs="Times New Roman"/>
                <w:sz w:val="24"/>
                <w:szCs w:val="24"/>
                <w:vertAlign w:val="subscript"/>
              </w:rPr>
              <w:t>3</w:t>
            </w:r>
            <w:r w:rsidRPr="00A8438B">
              <w:rPr>
                <w:rFonts w:ascii="Times New Roman" w:eastAsia="Arial" w:hAnsi="Times New Roman" w:cs="Times New Roman"/>
                <w:kern w:val="2"/>
                <w:position w:val="-6"/>
                <w:sz w:val="24"/>
                <w:szCs w:val="24"/>
                <w:lang w:val="vi-VN"/>
                <w14:ligatures w14:val="standardContextual"/>
              </w:rPr>
              <w:object w:dxaOrig="620" w:dyaOrig="320" w14:anchorId="64FAF246">
                <v:shape id="_x0000_i1068" type="#_x0000_t75" style="width:32.25pt;height:16.5pt" o:ole="">
                  <v:imagedata r:id="rId71" o:title=""/>
                </v:shape>
                <o:OLEObject Type="Embed" ProgID="Equation.DSMT4" ShapeID="_x0000_i1068" DrawAspect="Content" ObjectID="_1768418843" r:id="rId82"/>
              </w:object>
            </w:r>
            <w:r w:rsidRPr="00A8438B">
              <w:rPr>
                <w:rFonts w:ascii="Times New Roman" w:eastAsia="Times New Roman" w:hAnsi="Times New Roman" w:cs="Times New Roman"/>
                <w:sz w:val="24"/>
                <w:szCs w:val="24"/>
              </w:rPr>
              <w:t xml:space="preserve"> C</w:t>
            </w:r>
            <w:r w:rsidRPr="00A843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Ag</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+ 2NH</w:t>
            </w:r>
            <w:r w:rsidRPr="005E1690">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sidRPr="005E1690">
              <w:rPr>
                <w:rFonts w:ascii="Times New Roman" w:eastAsia="Times New Roman" w:hAnsi="Times New Roman" w:cs="Times New Roman"/>
                <w:sz w:val="24"/>
                <w:szCs w:val="24"/>
                <w:vertAlign w:val="subscript"/>
              </w:rPr>
              <w:t>3</w:t>
            </w:r>
          </w:p>
          <w:p w14:paraId="1A5AEDAB" w14:textId="19462DA9" w:rsidR="005E1690" w:rsidRPr="005E1690" w:rsidRDefault="005E1690" w:rsidP="0026391E">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C</w:t>
            </w:r>
            <w:r w:rsidRPr="00A843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Ag</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+ 2HCl</w:t>
            </w:r>
            <w:r w:rsidRPr="00A8438B">
              <w:rPr>
                <w:rFonts w:ascii="Times New Roman" w:eastAsia="Arial" w:hAnsi="Times New Roman" w:cs="Times New Roman"/>
                <w:kern w:val="2"/>
                <w:position w:val="-6"/>
                <w:sz w:val="24"/>
                <w:szCs w:val="24"/>
                <w:lang w:val="vi-VN"/>
                <w14:ligatures w14:val="standardContextual"/>
              </w:rPr>
              <w:object w:dxaOrig="620" w:dyaOrig="320" w14:anchorId="7B31A5A3">
                <v:shape id="_x0000_i1069" type="#_x0000_t75" style="width:32.25pt;height:16.5pt" o:ole="">
                  <v:imagedata r:id="rId71" o:title=""/>
                </v:shape>
                <o:OLEObject Type="Embed" ProgID="Equation.DSMT4" ShapeID="_x0000_i1069" DrawAspect="Content" ObjectID="_1768418844" r:id="rId83"/>
              </w:object>
            </w:r>
            <w:r w:rsidRPr="00A8438B">
              <w:rPr>
                <w:rFonts w:ascii="Times New Roman" w:eastAsia="Times New Roman" w:hAnsi="Times New Roman" w:cs="Times New Roman"/>
                <w:sz w:val="24"/>
                <w:szCs w:val="24"/>
              </w:rPr>
              <w:t xml:space="preserve"> C</w:t>
            </w:r>
            <w:r w:rsidRPr="00A843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w:t>
            </w:r>
            <w:r w:rsidR="00D51D18">
              <w:rPr>
                <w:rFonts w:ascii="Times New Roman" w:eastAsia="Times New Roman" w:hAnsi="Times New Roman" w:cs="Times New Roman"/>
                <w:sz w:val="24"/>
                <w:szCs w:val="24"/>
              </w:rPr>
              <w:t>AgCl</w:t>
            </w:r>
          </w:p>
        </w:tc>
        <w:tc>
          <w:tcPr>
            <w:tcW w:w="1821" w:type="dxa"/>
            <w:vAlign w:val="center"/>
          </w:tcPr>
          <w:p w14:paraId="2D5C7464" w14:textId="35AF8F4A" w:rsidR="0026391E" w:rsidRPr="00A8438B" w:rsidRDefault="0026391E"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F26E8" w:rsidRPr="00A8438B" w14:paraId="467A17B3" w14:textId="77777777" w:rsidTr="00094CD9">
        <w:trPr>
          <w:trHeight w:val="7491"/>
        </w:trPr>
        <w:tc>
          <w:tcPr>
            <w:tcW w:w="993" w:type="dxa"/>
            <w:vAlign w:val="center"/>
          </w:tcPr>
          <w:p w14:paraId="2DC5A418" w14:textId="0721F1B4" w:rsidR="00FF26E8" w:rsidRPr="00A8438B" w:rsidRDefault="00FF26E8"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7512" w:type="dxa"/>
            <w:vAlign w:val="center"/>
          </w:tcPr>
          <w:p w14:paraId="1784029D" w14:textId="20C9E3BE" w:rsidR="00FF26E8" w:rsidRPr="000854AB" w:rsidRDefault="00FF26E8" w:rsidP="00FF26E8">
            <w:pPr>
              <w:spacing w:after="160" w:line="259" w:lineRule="auto"/>
              <w:jc w:val="both"/>
              <w:rPr>
                <w:rFonts w:ascii="Times New Roman" w:eastAsia="Arial" w:hAnsi="Times New Roman" w:cs="Times New Roman"/>
                <w:color w:val="000000"/>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 xml:space="preserve">OH </w:t>
            </w:r>
            <w:r w:rsidRPr="00A8438B">
              <w:rPr>
                <w:rFonts w:ascii="Times New Roman" w:eastAsia="Arial" w:hAnsi="Times New Roman" w:cs="Times New Roman"/>
                <w:color w:val="000000"/>
                <w:kern w:val="2"/>
                <w:sz w:val="24"/>
                <w:szCs w:val="24"/>
                <w:lang w:val="vi-VN"/>
                <w14:ligatures w14:val="standardContextual"/>
              </w:rPr>
              <w:fldChar w:fldCharType="begin"/>
            </w:r>
            <w:r w:rsidRPr="00A8438B">
              <w:rPr>
                <w:rFonts w:ascii="Times New Roman" w:eastAsia="Arial" w:hAnsi="Times New Roman" w:cs="Times New Roman"/>
                <w:color w:val="000000"/>
                <w:kern w:val="2"/>
                <w:sz w:val="24"/>
                <w:szCs w:val="24"/>
                <w:lang w:val="vi-VN"/>
                <w14:ligatures w14:val="standardContextual"/>
              </w:rPr>
              <w:instrText xml:space="preserve"> MACROBUTTON MTEditEquationSection2 </w:instrText>
            </w:r>
            <w:r w:rsidRPr="00A8438B">
              <w:rPr>
                <w:rFonts w:ascii="Times New Roman" w:eastAsia="Arial" w:hAnsi="Times New Roman" w:cs="Times New Roman"/>
                <w:vanish/>
                <w:color w:val="FF0000"/>
                <w:kern w:val="2"/>
                <w:sz w:val="24"/>
                <w:szCs w:val="24"/>
                <w:lang w:val="vi-VN"/>
                <w14:ligatures w14:val="standardContextual"/>
              </w:rPr>
              <w:instrText>Equation Section (Next)</w:instrText>
            </w:r>
            <w:r w:rsidRPr="00A8438B">
              <w:rPr>
                <w:rFonts w:ascii="Times New Roman" w:eastAsia="Arial" w:hAnsi="Times New Roman" w:cs="Times New Roman"/>
                <w:color w:val="000000"/>
                <w:kern w:val="2"/>
                <w:sz w:val="24"/>
                <w:szCs w:val="24"/>
                <w:lang w:val="vi-VN"/>
                <w14:ligatures w14:val="standardContextual"/>
              </w:rPr>
              <w:fldChar w:fldCharType="begin"/>
            </w:r>
            <w:r w:rsidRPr="00A8438B">
              <w:rPr>
                <w:rFonts w:ascii="Times New Roman" w:eastAsia="Arial" w:hAnsi="Times New Roman" w:cs="Times New Roman"/>
                <w:color w:val="000000"/>
                <w:kern w:val="2"/>
                <w:sz w:val="24"/>
                <w:szCs w:val="24"/>
                <w:lang w:val="vi-VN"/>
                <w14:ligatures w14:val="standardContextual"/>
              </w:rPr>
              <w:instrText xml:space="preserve"> SEQ MTEqn \r \h \* MERGEFORMAT </w:instrText>
            </w:r>
            <w:r w:rsidRPr="00A8438B">
              <w:rPr>
                <w:rFonts w:ascii="Times New Roman" w:eastAsia="Arial" w:hAnsi="Times New Roman" w:cs="Times New Roman"/>
                <w:color w:val="000000"/>
                <w:kern w:val="2"/>
                <w:sz w:val="24"/>
                <w:szCs w:val="24"/>
                <w:lang w:val="vi-VN"/>
                <w14:ligatures w14:val="standardContextual"/>
              </w:rPr>
              <w:fldChar w:fldCharType="end"/>
            </w:r>
            <w:r w:rsidRPr="00A8438B">
              <w:rPr>
                <w:rFonts w:ascii="Times New Roman" w:eastAsia="Arial" w:hAnsi="Times New Roman" w:cs="Times New Roman"/>
                <w:color w:val="000000"/>
                <w:kern w:val="2"/>
                <w:sz w:val="24"/>
                <w:szCs w:val="24"/>
                <w:lang w:val="vi-VN"/>
                <w14:ligatures w14:val="standardContextual"/>
              </w:rPr>
              <w:fldChar w:fldCharType="begin"/>
            </w:r>
            <w:r w:rsidRPr="00A8438B">
              <w:rPr>
                <w:rFonts w:ascii="Times New Roman" w:eastAsia="Arial" w:hAnsi="Times New Roman" w:cs="Times New Roman"/>
                <w:color w:val="000000"/>
                <w:kern w:val="2"/>
                <w:sz w:val="24"/>
                <w:szCs w:val="24"/>
                <w:lang w:val="vi-VN"/>
                <w14:ligatures w14:val="standardContextual"/>
              </w:rPr>
              <w:instrText xml:space="preserve"> SEQ MTSec \h \* MERGEFORMAT </w:instrText>
            </w:r>
            <w:r w:rsidRPr="00A8438B">
              <w:rPr>
                <w:rFonts w:ascii="Times New Roman" w:eastAsia="Arial" w:hAnsi="Times New Roman" w:cs="Times New Roman"/>
                <w:color w:val="000000"/>
                <w:kern w:val="2"/>
                <w:sz w:val="24"/>
                <w:szCs w:val="24"/>
                <w:lang w:val="vi-VN"/>
                <w14:ligatures w14:val="standardContextual"/>
              </w:rPr>
              <w:fldChar w:fldCharType="end"/>
            </w:r>
            <w:r w:rsidRPr="00A8438B">
              <w:rPr>
                <w:rFonts w:ascii="Times New Roman" w:eastAsia="Arial" w:hAnsi="Times New Roman" w:cs="Times New Roman"/>
                <w:color w:val="000000"/>
                <w:kern w:val="2"/>
                <w:sz w:val="24"/>
                <w:szCs w:val="24"/>
                <w:lang w:val="vi-VN"/>
                <w14:ligatures w14:val="standardContextual"/>
              </w:rPr>
              <w:fldChar w:fldCharType="end"/>
            </w:r>
            <w:bookmarkStart w:id="5" w:name="MTUpdateHome"/>
            <w:bookmarkEnd w:id="5"/>
            <w:r w:rsidRPr="00A8438B">
              <w:rPr>
                <w:rFonts w:ascii="Times New Roman" w:eastAsia="Arial" w:hAnsi="Times New Roman" w:cs="Times New Roman"/>
                <w:color w:val="000000"/>
                <w:kern w:val="2"/>
                <w:position w:val="-16"/>
                <w:sz w:val="24"/>
                <w:szCs w:val="24"/>
                <w:lang w:val="vi-VN"/>
                <w14:ligatures w14:val="standardContextual"/>
              </w:rPr>
              <w:object w:dxaOrig="1380" w:dyaOrig="460" w14:anchorId="051BD5EE">
                <v:shape id="_x0000_i1070" type="#_x0000_t75" style="width:68.25pt;height:23.25pt" o:ole="">
                  <v:imagedata r:id="rId84" o:title=""/>
                </v:shape>
                <o:OLEObject Type="Embed" ProgID="Equation.DSMT4" ShapeID="_x0000_i1070" DrawAspect="Content" ObjectID="_1768418845" r:id="rId85"/>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 xml:space="preserve">2 </w:t>
            </w:r>
            <w:r w:rsidRPr="00A8438B">
              <w:rPr>
                <w:rFonts w:ascii="Times New Roman" w:eastAsia="Calibri" w:hAnsi="Times New Roman" w:cs="Times New Roman"/>
                <w:kern w:val="2"/>
                <w:sz w:val="24"/>
                <w:szCs w:val="24"/>
                <w:lang w:val="vi-VN"/>
                <w14:ligatures w14:val="standardContextual"/>
              </w:rPr>
              <w:t>+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(1)</w:t>
            </w:r>
          </w:p>
          <w:p w14:paraId="3E64F795" w14:textId="22D39D5E" w:rsidR="00FF26E8" w:rsidRPr="000854AB" w:rsidRDefault="00FF26E8" w:rsidP="00FF26E8">
            <w:pPr>
              <w:spacing w:after="160" w:line="259" w:lineRule="auto"/>
              <w:jc w:val="both"/>
              <w:rPr>
                <w:rFonts w:ascii="Times New Roman" w:eastAsia="Arial" w:hAnsi="Times New Roman" w:cs="Times New Roman"/>
                <w:color w:val="000000"/>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3CH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Calibri" w:hAnsi="Times New Roman" w:cs="Times New Roman"/>
                <w:spacing w:val="-1"/>
                <w:kern w:val="2"/>
                <w:sz w:val="24"/>
                <w:szCs w:val="24"/>
                <w:lang w:val="vi-VN"/>
                <w14:ligatures w14:val="standardContextual"/>
              </w:rPr>
              <w:t>+2KMnO</w:t>
            </w:r>
            <w:r w:rsidRPr="00A8438B">
              <w:rPr>
                <w:rFonts w:ascii="Times New Roman" w:eastAsia="Calibri" w:hAnsi="Times New Roman" w:cs="Times New Roman"/>
                <w:spacing w:val="-1"/>
                <w:kern w:val="2"/>
                <w:sz w:val="24"/>
                <w:szCs w:val="24"/>
                <w:vertAlign w:val="subscript"/>
                <w:lang w:val="vi-VN"/>
                <w14:ligatures w14:val="standardContextual"/>
              </w:rPr>
              <w:t>4</w:t>
            </w:r>
            <w:r w:rsidRPr="00A8438B">
              <w:rPr>
                <w:rFonts w:ascii="Times New Roman" w:eastAsia="Calibri" w:hAnsi="Times New Roman" w:cs="Times New Roman"/>
                <w:spacing w:val="-1"/>
                <w:kern w:val="2"/>
                <w:sz w:val="24"/>
                <w:szCs w:val="24"/>
                <w:lang w:val="vi-VN"/>
                <w14:ligatures w14:val="standardContextual"/>
              </w:rPr>
              <w:t>+ 4H</w:t>
            </w:r>
            <w:r w:rsidRPr="00A8438B">
              <w:rPr>
                <w:rFonts w:ascii="Times New Roman" w:eastAsia="Calibri" w:hAnsi="Times New Roman" w:cs="Times New Roman"/>
                <w:spacing w:val="-1"/>
                <w:kern w:val="2"/>
                <w:sz w:val="24"/>
                <w:szCs w:val="24"/>
                <w:vertAlign w:val="subscript"/>
                <w:lang w:val="vi-VN"/>
                <w14:ligatures w14:val="standardContextual"/>
              </w:rPr>
              <w:t>2</w:t>
            </w:r>
            <w:r w:rsidRPr="00A8438B">
              <w:rPr>
                <w:rFonts w:ascii="Times New Roman" w:eastAsia="Calibri" w:hAnsi="Times New Roman" w:cs="Times New Roman"/>
                <w:spacing w:val="-1"/>
                <w:kern w:val="2"/>
                <w:sz w:val="24"/>
                <w:szCs w:val="24"/>
                <w:lang w:val="vi-VN"/>
                <w14:ligatures w14:val="standardContextual"/>
              </w:rPr>
              <w:t>O</w:t>
            </w:r>
            <w:r w:rsidRPr="00A8438B">
              <w:rPr>
                <w:rFonts w:ascii="Times New Roman" w:eastAsia="Arial" w:hAnsi="Times New Roman" w:cs="Times New Roman"/>
                <w:kern w:val="2"/>
                <w:sz w:val="24"/>
                <w:szCs w:val="24"/>
                <w:lang w:val="pt-BR"/>
                <w14:ligatures w14:val="standardContextual"/>
              </w:rPr>
              <w:t>→</w:t>
            </w:r>
            <w:r w:rsidRPr="00A8438B">
              <w:rPr>
                <w:rFonts w:ascii="Times New Roman" w:eastAsia="Arial" w:hAnsi="Times New Roman" w:cs="Times New Roman"/>
                <w:color w:val="000000"/>
                <w:kern w:val="2"/>
                <w:sz w:val="24"/>
                <w:szCs w:val="24"/>
                <w:lang w:val="vi-VN"/>
                <w14:ligatures w14:val="standardContextual"/>
              </w:rPr>
              <w:t xml:space="preserve"> 3</w:t>
            </w:r>
            <w:r w:rsidR="001D57B5">
              <w:rPr>
                <w:rFonts w:ascii="Times New Roman" w:eastAsia="Arial" w:hAnsi="Times New Roman" w:cs="Times New Roman"/>
                <w:color w:val="000000"/>
                <w:kern w:val="2"/>
                <w:sz w:val="24"/>
                <w:szCs w:val="24"/>
                <w14:ligatures w14:val="standardContextual"/>
              </w:rPr>
              <w:t>HO</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 + 2KOH+ 2MnO</w:t>
            </w:r>
            <w:r w:rsidRPr="00A8438B">
              <w:rPr>
                <w:rFonts w:ascii="Times New Roman" w:eastAsia="Arial" w:hAnsi="Times New Roman" w:cs="Times New Roman"/>
                <w:color w:val="000000"/>
                <w:kern w:val="2"/>
                <w:sz w:val="24"/>
                <w:szCs w:val="24"/>
                <w:vertAlign w:val="subscript"/>
                <w:lang w:val="vi-VN"/>
                <w14:ligatures w14:val="standardContextual"/>
              </w:rPr>
              <w:t>2</w:t>
            </w:r>
            <w:r w:rsidR="000854AB">
              <w:rPr>
                <w:rFonts w:ascii="Times New Roman" w:eastAsia="Arial" w:hAnsi="Times New Roman" w:cs="Times New Roman"/>
                <w:color w:val="000000"/>
                <w:kern w:val="2"/>
                <w:sz w:val="24"/>
                <w:szCs w:val="24"/>
                <w:vertAlign w:val="subscript"/>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(2)</w:t>
            </w:r>
          </w:p>
          <w:p w14:paraId="01A13440" w14:textId="1B14348D" w:rsidR="00FF26E8" w:rsidRPr="000854AB" w:rsidRDefault="00FF26E8" w:rsidP="006A77F6">
            <w:pPr>
              <w:spacing w:after="160" w:line="259" w:lineRule="auto"/>
              <w:jc w:val="both"/>
              <w:rPr>
                <w:rFonts w:ascii="Times New Roman" w:eastAsia="Arial" w:hAnsi="Times New Roman" w:cs="Times New Roman"/>
                <w:color w:val="000000"/>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n.</w:t>
            </w:r>
            <w:r w:rsidR="001D57B5">
              <w:rPr>
                <w:rFonts w:ascii="Times New Roman" w:eastAsia="Arial" w:hAnsi="Times New Roman" w:cs="Times New Roman"/>
                <w:color w:val="000000"/>
                <w:kern w:val="2"/>
                <w:sz w:val="24"/>
                <w:szCs w:val="24"/>
                <w14:ligatures w14:val="standardContextual"/>
              </w:rPr>
              <w:t>HO</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w:t>
            </w:r>
            <w:r w:rsidRPr="00A8438B">
              <w:rPr>
                <w:rFonts w:ascii="Times New Roman" w:eastAsia="Calibri" w:hAnsi="Times New Roman" w:cs="Times New Roman"/>
                <w:spacing w:val="-1"/>
                <w:kern w:val="2"/>
                <w:sz w:val="24"/>
                <w:szCs w:val="24"/>
                <w:lang w:val="vi-VN"/>
                <w14:ligatures w14:val="standardContextual"/>
              </w:rPr>
              <w:t>+n.HOOCC</w:t>
            </w:r>
            <w:r w:rsidRPr="00A8438B">
              <w:rPr>
                <w:rFonts w:ascii="Times New Roman" w:eastAsia="Calibri" w:hAnsi="Times New Roman" w:cs="Times New Roman"/>
                <w:spacing w:val="-1"/>
                <w:kern w:val="2"/>
                <w:sz w:val="24"/>
                <w:szCs w:val="24"/>
                <w:vertAlign w:val="subscript"/>
                <w:lang w:val="vi-VN"/>
                <w14:ligatures w14:val="standardContextual"/>
              </w:rPr>
              <w:t>6</w:t>
            </w:r>
            <w:r w:rsidRPr="00A8438B">
              <w:rPr>
                <w:rFonts w:ascii="Times New Roman" w:eastAsia="Calibri" w:hAnsi="Times New Roman" w:cs="Times New Roman"/>
                <w:spacing w:val="-1"/>
                <w:kern w:val="2"/>
                <w:sz w:val="24"/>
                <w:szCs w:val="24"/>
                <w:lang w:val="vi-VN"/>
                <w14:ligatures w14:val="standardContextual"/>
              </w:rPr>
              <w:t>H</w:t>
            </w:r>
            <w:r w:rsidRPr="00A8438B">
              <w:rPr>
                <w:rFonts w:ascii="Times New Roman" w:eastAsia="Calibri" w:hAnsi="Times New Roman" w:cs="Times New Roman"/>
                <w:spacing w:val="-1"/>
                <w:kern w:val="2"/>
                <w:sz w:val="24"/>
                <w:szCs w:val="24"/>
                <w:vertAlign w:val="subscript"/>
                <w:lang w:val="vi-VN"/>
                <w14:ligatures w14:val="standardContextual"/>
              </w:rPr>
              <w:t>4</w:t>
            </w:r>
            <w:r w:rsidRPr="00A8438B">
              <w:rPr>
                <w:rFonts w:ascii="Times New Roman" w:eastAsia="Calibri" w:hAnsi="Times New Roman" w:cs="Times New Roman"/>
                <w:spacing w:val="-1"/>
                <w:kern w:val="2"/>
                <w:sz w:val="24"/>
                <w:szCs w:val="24"/>
                <w:lang w:val="vi-VN"/>
                <w14:ligatures w14:val="standardContextual"/>
              </w:rPr>
              <w:t>COOH</w:t>
            </w:r>
            <w:r w:rsidRPr="00A8438B">
              <w:rPr>
                <w:rFonts w:ascii="Times New Roman" w:eastAsia="Arial" w:hAnsi="Times New Roman" w:cs="Times New Roman"/>
                <w:kern w:val="2"/>
                <w:sz w:val="24"/>
                <w:szCs w:val="24"/>
                <w:lang w:val="pt-BR"/>
                <w14:ligatures w14:val="standardContextual"/>
              </w:rPr>
              <w:t>→</w:t>
            </w:r>
            <w:r w:rsidRPr="00A8438B">
              <w:rPr>
                <w:rFonts w:ascii="Times New Roman" w:eastAsia="Arial" w:hAnsi="Times New Roman" w:cs="Times New Roman"/>
                <w:color w:val="000000"/>
                <w:kern w:val="2"/>
                <w:sz w:val="24"/>
                <w:szCs w:val="24"/>
                <w:lang w:val="vi-VN"/>
                <w14:ligatures w14:val="standardContextual"/>
              </w:rPr>
              <w:t xml:space="preserve"> -(OCH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OOC</w:t>
            </w:r>
            <w:r w:rsidRPr="00A8438B">
              <w:rPr>
                <w:rFonts w:ascii="Times New Roman" w:eastAsia="Calibri" w:hAnsi="Times New Roman" w:cs="Times New Roman"/>
                <w:spacing w:val="-1"/>
                <w:kern w:val="2"/>
                <w:sz w:val="24"/>
                <w:szCs w:val="24"/>
                <w:lang w:val="vi-VN"/>
                <w14:ligatures w14:val="standardContextual"/>
              </w:rPr>
              <w:t>-C</w:t>
            </w:r>
            <w:r w:rsidRPr="00A8438B">
              <w:rPr>
                <w:rFonts w:ascii="Times New Roman" w:eastAsia="Calibri" w:hAnsi="Times New Roman" w:cs="Times New Roman"/>
                <w:spacing w:val="-1"/>
                <w:kern w:val="2"/>
                <w:sz w:val="24"/>
                <w:szCs w:val="24"/>
                <w:vertAlign w:val="subscript"/>
                <w:lang w:val="vi-VN"/>
                <w14:ligatures w14:val="standardContextual"/>
              </w:rPr>
              <w:t>6</w:t>
            </w:r>
            <w:r w:rsidRPr="00A8438B">
              <w:rPr>
                <w:rFonts w:ascii="Times New Roman" w:eastAsia="Calibri" w:hAnsi="Times New Roman" w:cs="Times New Roman"/>
                <w:spacing w:val="-1"/>
                <w:kern w:val="2"/>
                <w:sz w:val="24"/>
                <w:szCs w:val="24"/>
                <w:lang w:val="vi-VN"/>
                <w14:ligatures w14:val="standardContextual"/>
              </w:rPr>
              <w:t>H</w:t>
            </w:r>
            <w:r w:rsidRPr="00A8438B">
              <w:rPr>
                <w:rFonts w:ascii="Times New Roman" w:eastAsia="Calibri" w:hAnsi="Times New Roman" w:cs="Times New Roman"/>
                <w:spacing w:val="-1"/>
                <w:kern w:val="2"/>
                <w:sz w:val="24"/>
                <w:szCs w:val="24"/>
                <w:vertAlign w:val="subscript"/>
                <w:lang w:val="vi-VN"/>
                <w14:ligatures w14:val="standardContextual"/>
              </w:rPr>
              <w:t>4</w:t>
            </w:r>
            <w:r w:rsidRPr="00A8438B">
              <w:rPr>
                <w:rFonts w:ascii="Times New Roman" w:eastAsia="Calibri" w:hAnsi="Times New Roman" w:cs="Times New Roman"/>
                <w:spacing w:val="-1"/>
                <w:kern w:val="2"/>
                <w:sz w:val="24"/>
                <w:szCs w:val="24"/>
                <w:lang w:val="vi-VN"/>
                <w14:ligatures w14:val="standardContextual"/>
              </w:rPr>
              <w:t>-CO)-</w:t>
            </w:r>
            <w:r w:rsidRPr="00A8438B">
              <w:rPr>
                <w:rFonts w:ascii="Times New Roman" w:eastAsia="Calibri" w:hAnsi="Times New Roman" w:cs="Times New Roman"/>
                <w:spacing w:val="-1"/>
                <w:kern w:val="2"/>
                <w:sz w:val="24"/>
                <w:szCs w:val="24"/>
                <w:vertAlign w:val="subscript"/>
                <w:lang w:val="vi-VN"/>
                <w14:ligatures w14:val="standardContextual"/>
              </w:rPr>
              <w:t>n</w:t>
            </w:r>
            <w:r w:rsidR="006A77F6" w:rsidRPr="00A8438B">
              <w:rPr>
                <w:rFonts w:ascii="Times New Roman" w:eastAsia="Calibri" w:hAnsi="Times New Roman" w:cs="Times New Roman"/>
                <w:spacing w:val="-1"/>
                <w:kern w:val="2"/>
                <w:sz w:val="24"/>
                <w:szCs w:val="24"/>
                <w:vertAlign w:val="subscript"/>
                <w14:ligatures w14:val="standardContextual"/>
              </w:rPr>
              <w:t xml:space="preserve"> </w:t>
            </w:r>
            <w:r w:rsidR="006A77F6" w:rsidRPr="00A8438B">
              <w:rPr>
                <w:rFonts w:ascii="Times New Roman" w:eastAsia="Calibri" w:hAnsi="Times New Roman" w:cs="Times New Roman"/>
                <w:kern w:val="2"/>
                <w:sz w:val="24"/>
                <w:szCs w:val="24"/>
                <w14:ligatures w14:val="standardContextual"/>
              </w:rPr>
              <w:t xml:space="preserve">   </w:t>
            </w:r>
            <w:r w:rsidRPr="00A8438B">
              <w:rPr>
                <w:rFonts w:ascii="Times New Roman" w:eastAsia="Calibri" w:hAnsi="Times New Roman" w:cs="Times New Roman"/>
                <w:kern w:val="2"/>
                <w:sz w:val="24"/>
                <w:szCs w:val="24"/>
                <w:lang w:val="vi-VN"/>
                <w14:ligatures w14:val="standardContextual"/>
              </w:rPr>
              <w:t>+ 2nH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(3)</w:t>
            </w:r>
          </w:p>
          <w:p w14:paraId="205E3279" w14:textId="0683509D" w:rsidR="00FF26E8" w:rsidRPr="000854AB" w:rsidRDefault="00FF26E8" w:rsidP="00FF26E8">
            <w:pPr>
              <w:spacing w:after="160" w:line="259" w:lineRule="auto"/>
              <w:jc w:val="both"/>
              <w:rPr>
                <w:rFonts w:ascii="Times New Roman" w:eastAsia="Calibri" w:hAnsi="Times New Roman" w:cs="Times New Roman"/>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2CH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w:t>
            </w:r>
            <w:r w:rsidRPr="00A8438B">
              <w:rPr>
                <w:rFonts w:ascii="Times New Roman" w:eastAsia="Arial" w:hAnsi="Times New Roman" w:cs="Times New Roman"/>
                <w:color w:val="000000"/>
                <w:kern w:val="2"/>
                <w:position w:val="-16"/>
                <w:sz w:val="24"/>
                <w:szCs w:val="24"/>
                <w:lang w:val="vi-VN"/>
                <w14:ligatures w14:val="standardContextual"/>
              </w:rPr>
              <w:object w:dxaOrig="999" w:dyaOrig="460" w14:anchorId="17EAC90E">
                <v:shape id="_x0000_i1071" type="#_x0000_t75" style="width:50.25pt;height:23.25pt" o:ole="">
                  <v:imagedata r:id="rId86" o:title=""/>
                </v:shape>
                <o:OLEObject Type="Embed" ProgID="Equation.DSMT4" ShapeID="_x0000_i1071" DrawAspect="Content" ObjectID="_1768418846" r:id="rId87"/>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=CH-CH=CH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+ 2H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 + H</w:t>
            </w:r>
            <w:r w:rsidRPr="00A8438B">
              <w:rPr>
                <w:rFonts w:ascii="Times New Roman" w:eastAsia="Calibri" w:hAnsi="Times New Roman" w:cs="Times New Roman"/>
                <w:kern w:val="2"/>
                <w:sz w:val="24"/>
                <w:szCs w:val="24"/>
                <w:vertAlign w:val="subscript"/>
                <w:lang w:val="vi-VN"/>
                <w14:ligatures w14:val="standardContextual"/>
              </w:rPr>
              <w:t>2</w:t>
            </w:r>
            <w:r w:rsidR="000854AB">
              <w:rPr>
                <w:rFonts w:ascii="Times New Roman" w:eastAsia="Calibri" w:hAnsi="Times New Roman" w:cs="Times New Roman"/>
                <w:kern w:val="2"/>
                <w:sz w:val="24"/>
                <w:szCs w:val="24"/>
                <w:vertAlign w:val="subscript"/>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(4)</w:t>
            </w:r>
          </w:p>
          <w:p w14:paraId="58C320C7" w14:textId="4B3D95B8" w:rsidR="00FF26E8" w:rsidRPr="000854AB" w:rsidRDefault="00FF26E8" w:rsidP="00FF26E8">
            <w:pPr>
              <w:spacing w:after="160" w:line="259" w:lineRule="auto"/>
              <w:jc w:val="both"/>
              <w:rPr>
                <w:rFonts w:ascii="Times New Roman" w:eastAsia="Arial" w:hAnsi="Times New Roman" w:cs="Times New Roman"/>
                <w:color w:val="000000"/>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nCH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=CH-CH=CH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position w:val="-16"/>
                <w:sz w:val="24"/>
                <w:szCs w:val="24"/>
                <w:lang w:val="vi-VN"/>
                <w14:ligatures w14:val="standardContextual"/>
              </w:rPr>
              <w:object w:dxaOrig="920" w:dyaOrig="440" w14:anchorId="252FDD67">
                <v:shape id="_x0000_i1072" type="#_x0000_t75" style="width:46.5pt;height:21.75pt" o:ole="">
                  <v:imagedata r:id="rId88" o:title=""/>
                </v:shape>
                <o:OLEObject Type="Embed" ProgID="Equation.DSMT4" ShapeID="_x0000_i1072" DrawAspect="Content" ObjectID="_1768418847" r:id="rId89"/>
              </w:objec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-CH=CH-CH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w:t>
            </w:r>
            <w:r w:rsidRPr="00A8438B">
              <w:rPr>
                <w:rFonts w:ascii="Times New Roman" w:eastAsia="Arial" w:hAnsi="Times New Roman" w:cs="Times New Roman"/>
                <w:color w:val="000000"/>
                <w:kern w:val="2"/>
                <w:sz w:val="24"/>
                <w:szCs w:val="24"/>
                <w:vertAlign w:val="subscript"/>
                <w:lang w:val="vi-VN"/>
                <w14:ligatures w14:val="standardContextual"/>
              </w:rPr>
              <w:t>n</w:t>
            </w:r>
            <w:r w:rsidRPr="00A8438B">
              <w:rPr>
                <w:rFonts w:ascii="Times New Roman" w:eastAsia="Arial" w:hAnsi="Times New Roman" w:cs="Times New Roman"/>
                <w:color w:val="000000"/>
                <w:kern w:val="2"/>
                <w:sz w:val="24"/>
                <w:szCs w:val="24"/>
                <w:lang w:val="vi-VN"/>
                <w14:ligatures w14:val="standardContextual"/>
              </w:rPr>
              <w:t>-</w:t>
            </w:r>
            <w:r w:rsidR="000854AB">
              <w:rPr>
                <w:rFonts w:ascii="Times New Roman" w:eastAsia="Arial" w:hAnsi="Times New Roman" w:cs="Times New Roman"/>
                <w:color w:val="000000"/>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(5)</w:t>
            </w:r>
          </w:p>
          <w:p w14:paraId="50CD48F2" w14:textId="69B55AE4" w:rsidR="00FF26E8" w:rsidRPr="000854AB" w:rsidRDefault="00FF26E8" w:rsidP="00FF26E8">
            <w:pPr>
              <w:spacing w:after="160" w:line="259" w:lineRule="auto"/>
              <w:jc w:val="both"/>
              <w:rPr>
                <w:rFonts w:ascii="Times New Roman" w:eastAsia="Calibri" w:hAnsi="Times New Roman" w:cs="Times New Roman"/>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 + CuO</w:t>
            </w:r>
            <w:r w:rsidRPr="00A8438B">
              <w:rPr>
                <w:rFonts w:ascii="Times New Roman" w:eastAsia="Arial" w:hAnsi="Times New Roman" w:cs="Times New Roman"/>
                <w:color w:val="000000"/>
                <w:kern w:val="2"/>
                <w:position w:val="-6"/>
                <w:sz w:val="24"/>
                <w:szCs w:val="24"/>
                <w:lang w:val="vi-VN"/>
                <w14:ligatures w14:val="standardContextual"/>
              </w:rPr>
              <w:object w:dxaOrig="740" w:dyaOrig="360" w14:anchorId="384D7E8D">
                <v:shape id="_x0000_i1073" type="#_x0000_t75" style="width:36.75pt;height:18pt" o:ole="">
                  <v:imagedata r:id="rId90" o:title=""/>
                </v:shape>
                <o:OLEObject Type="Embed" ProgID="Equation.DSMT4" ShapeID="_x0000_i1073" DrawAspect="Content" ObjectID="_1768418848" r:id="rId91"/>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CHO</w:t>
            </w:r>
            <w:r w:rsidRPr="00A8438B">
              <w:rPr>
                <w:rFonts w:ascii="Times New Roman" w:eastAsia="Calibri" w:hAnsi="Times New Roman" w:cs="Times New Roman"/>
                <w:kern w:val="2"/>
                <w:sz w:val="24"/>
                <w:szCs w:val="24"/>
                <w:lang w:val="vi-VN"/>
                <w14:ligatures w14:val="standardContextual"/>
              </w:rPr>
              <w:t xml:space="preserve"> +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 + Cu</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(6)</w:t>
            </w:r>
          </w:p>
          <w:p w14:paraId="6E745B8E" w14:textId="424D27E5" w:rsidR="00FF26E8" w:rsidRPr="000854AB" w:rsidRDefault="00FF26E8" w:rsidP="00FF26E8">
            <w:pPr>
              <w:spacing w:after="160" w:line="259" w:lineRule="auto"/>
              <w:jc w:val="both"/>
              <w:rPr>
                <w:rFonts w:ascii="Times New Roman" w:eastAsia="Calibri" w:hAnsi="Times New Roman" w:cs="Times New Roman"/>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CHO</w:t>
            </w:r>
            <w:r w:rsidRPr="00A8438B">
              <w:rPr>
                <w:rFonts w:ascii="Times New Roman" w:eastAsia="Calibri" w:hAnsi="Times New Roman" w:cs="Times New Roman"/>
                <w:kern w:val="2"/>
                <w:sz w:val="24"/>
                <w:szCs w:val="24"/>
                <w:lang w:val="vi-VN"/>
                <w14:ligatures w14:val="standardContextual"/>
              </w:rPr>
              <w:t>+2AgNO</w:t>
            </w:r>
            <w:r w:rsidRPr="00A8438B">
              <w:rPr>
                <w:rFonts w:ascii="Times New Roman" w:eastAsia="Calibri" w:hAnsi="Times New Roman" w:cs="Times New Roman"/>
                <w:kern w:val="2"/>
                <w:sz w:val="24"/>
                <w:szCs w:val="24"/>
                <w:vertAlign w:val="subscript"/>
                <w:lang w:val="vi-VN"/>
                <w14:ligatures w14:val="standardContextual"/>
              </w:rPr>
              <w:t>3</w:t>
            </w:r>
            <w:r w:rsidRPr="00A8438B">
              <w:rPr>
                <w:rFonts w:ascii="Times New Roman" w:eastAsia="Calibri" w:hAnsi="Times New Roman" w:cs="Times New Roman"/>
                <w:kern w:val="2"/>
                <w:sz w:val="24"/>
                <w:szCs w:val="24"/>
                <w:lang w:val="vi-VN"/>
                <w14:ligatures w14:val="standardContextual"/>
              </w:rPr>
              <w:t>+ 3NH</w:t>
            </w:r>
            <w:r w:rsidRPr="00A8438B">
              <w:rPr>
                <w:rFonts w:ascii="Times New Roman" w:eastAsia="Calibri" w:hAnsi="Times New Roman" w:cs="Times New Roman"/>
                <w:kern w:val="2"/>
                <w:sz w:val="24"/>
                <w:szCs w:val="24"/>
                <w:vertAlign w:val="subscript"/>
                <w:lang w:val="vi-VN"/>
                <w14:ligatures w14:val="standardContextual"/>
              </w:rPr>
              <w:t>3</w:t>
            </w:r>
            <w:r w:rsidRPr="00A8438B">
              <w:rPr>
                <w:rFonts w:ascii="Times New Roman" w:eastAsia="Calibri" w:hAnsi="Times New Roman" w:cs="Times New Roman"/>
                <w:kern w:val="2"/>
                <w:sz w:val="24"/>
                <w:szCs w:val="24"/>
                <w:lang w:val="vi-VN"/>
                <w14:ligatures w14:val="standardContextual"/>
              </w:rPr>
              <w:t xml:space="preserve"> +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 xml:space="preserve">O </w:t>
            </w:r>
            <w:r w:rsidRPr="00A8438B">
              <w:rPr>
                <w:rFonts w:ascii="Times New Roman" w:eastAsia="Arial" w:hAnsi="Times New Roman" w:cs="Times New Roman"/>
                <w:color w:val="000000"/>
                <w:kern w:val="2"/>
                <w:position w:val="-6"/>
                <w:sz w:val="24"/>
                <w:szCs w:val="24"/>
                <w:lang w:val="vi-VN"/>
                <w14:ligatures w14:val="standardContextual"/>
              </w:rPr>
              <w:object w:dxaOrig="740" w:dyaOrig="360" w14:anchorId="0FFCC1AA">
                <v:shape id="_x0000_i1074" type="#_x0000_t75" style="width:30.75pt;height:18pt" o:ole="">
                  <v:imagedata r:id="rId92" o:title=""/>
                </v:shape>
                <o:OLEObject Type="Embed" ProgID="Equation.DSMT4" ShapeID="_x0000_i1074" DrawAspect="Content" ObjectID="_1768418849" r:id="rId93"/>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COONH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Calibri" w:hAnsi="Times New Roman" w:cs="Times New Roman"/>
                <w:kern w:val="2"/>
                <w:sz w:val="24"/>
                <w:szCs w:val="24"/>
                <w:lang w:val="vi-VN"/>
                <w14:ligatures w14:val="standardContextual"/>
              </w:rPr>
              <w:t xml:space="preserve"> + 2Ag + 2NH</w:t>
            </w:r>
            <w:r w:rsidRPr="00A8438B">
              <w:rPr>
                <w:rFonts w:ascii="Times New Roman" w:eastAsia="Calibri" w:hAnsi="Times New Roman" w:cs="Times New Roman"/>
                <w:kern w:val="2"/>
                <w:sz w:val="24"/>
                <w:szCs w:val="24"/>
                <w:vertAlign w:val="subscript"/>
                <w:lang w:val="vi-VN"/>
                <w14:ligatures w14:val="standardContextual"/>
              </w:rPr>
              <w:t>4</w:t>
            </w:r>
            <w:r w:rsidRPr="00A8438B">
              <w:rPr>
                <w:rFonts w:ascii="Times New Roman" w:eastAsia="Calibri" w:hAnsi="Times New Roman" w:cs="Times New Roman"/>
                <w:kern w:val="2"/>
                <w:sz w:val="24"/>
                <w:szCs w:val="24"/>
                <w:lang w:val="vi-VN"/>
                <w14:ligatures w14:val="standardContextual"/>
              </w:rPr>
              <w:t>NO</w:t>
            </w:r>
            <w:r w:rsidRPr="00A8438B">
              <w:rPr>
                <w:rFonts w:ascii="Times New Roman" w:eastAsia="Calibri" w:hAnsi="Times New Roman" w:cs="Times New Roman"/>
                <w:kern w:val="2"/>
                <w:sz w:val="24"/>
                <w:szCs w:val="24"/>
                <w:vertAlign w:val="subscript"/>
                <w:lang w:val="vi-VN"/>
                <w14:ligatures w14:val="standardContextual"/>
              </w:rPr>
              <w:t>3</w:t>
            </w:r>
            <w:r w:rsidR="000854AB">
              <w:rPr>
                <w:rFonts w:ascii="Times New Roman" w:eastAsia="Calibri" w:hAnsi="Times New Roman" w:cs="Times New Roman"/>
                <w:kern w:val="2"/>
                <w:sz w:val="24"/>
                <w:szCs w:val="24"/>
                <w:vertAlign w:val="subscript"/>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(7)</w:t>
            </w:r>
          </w:p>
          <w:p w14:paraId="00E94928" w14:textId="63C06583" w:rsidR="00FF26E8" w:rsidRPr="00A8438B" w:rsidRDefault="00FF26E8" w:rsidP="00FF26E8">
            <w:pPr>
              <w:spacing w:after="160" w:line="259" w:lineRule="auto"/>
              <w:jc w:val="both"/>
              <w:rPr>
                <w:rFonts w:ascii="Times New Roman" w:eastAsia="Arial" w:hAnsi="Times New Roman" w:cs="Times New Roman"/>
                <w:color w:val="000000"/>
                <w:kern w:val="2"/>
                <w:sz w:val="24"/>
                <w:szCs w:val="24"/>
                <w:lang w:val="vi-VN"/>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COONH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Calibri" w:hAnsi="Times New Roman" w:cs="Times New Roman"/>
                <w:kern w:val="2"/>
                <w:sz w:val="24"/>
                <w:szCs w:val="24"/>
                <w:lang w:val="vi-VN"/>
                <w14:ligatures w14:val="standardContextual"/>
              </w:rPr>
              <w:t xml:space="preserve"> + HCl</w:t>
            </w:r>
            <w:r w:rsidRPr="00A8438B">
              <w:rPr>
                <w:rFonts w:ascii="Times New Roman" w:eastAsia="Arial" w:hAnsi="Times New Roman" w:cs="Times New Roman"/>
                <w:kern w:val="2"/>
                <w:sz w:val="24"/>
                <w:szCs w:val="24"/>
                <w:lang w:val="pt-BR"/>
                <w14:ligatures w14:val="standardContextual"/>
              </w:rPr>
              <w:t>→</w: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COOH + NH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Arial" w:hAnsi="Times New Roman" w:cs="Times New Roman"/>
                <w:color w:val="000000"/>
                <w:kern w:val="2"/>
                <w:sz w:val="24"/>
                <w:szCs w:val="24"/>
                <w:lang w:val="vi-VN"/>
                <w14:ligatures w14:val="standardContextual"/>
              </w:rPr>
              <w:t>Cl</w:t>
            </w:r>
            <w:r w:rsidR="000854AB">
              <w:rPr>
                <w:rFonts w:ascii="Times New Roman" w:eastAsia="Arial" w:hAnsi="Times New Roman" w:cs="Times New Roman"/>
                <w:color w:val="000000"/>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(8)</w:t>
            </w:r>
          </w:p>
          <w:p w14:paraId="10A82CAC" w14:textId="3D58B113" w:rsidR="00FF26E8" w:rsidRPr="000854AB" w:rsidRDefault="00FF26E8" w:rsidP="00FF26E8">
            <w:pPr>
              <w:spacing w:after="160" w:line="259" w:lineRule="auto"/>
              <w:jc w:val="both"/>
              <w:rPr>
                <w:rFonts w:ascii="Times New Roman" w:eastAsia="Calibri" w:hAnsi="Times New Roman" w:cs="Times New Roman"/>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 xml:space="preserve">COOH + </w:t>
            </w:r>
            <w:r w:rsidR="001D57B5">
              <w:rPr>
                <w:rFonts w:ascii="Times New Roman" w:eastAsia="Arial" w:hAnsi="Times New Roman" w:cs="Times New Roman"/>
                <w:color w:val="000000"/>
                <w:kern w:val="2"/>
                <w:sz w:val="24"/>
                <w:szCs w:val="24"/>
                <w14:ligatures w14:val="standardContextual"/>
              </w:rPr>
              <w:t>HO</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 xml:space="preserve">OH </w:t>
            </w:r>
            <w:r w:rsidRPr="00A8438B">
              <w:rPr>
                <w:rFonts w:ascii="Times New Roman" w:eastAsia="Arial" w:hAnsi="Times New Roman" w:cs="Times New Roman"/>
                <w:color w:val="000000"/>
                <w:kern w:val="2"/>
                <w:position w:val="-20"/>
                <w:sz w:val="24"/>
                <w:szCs w:val="24"/>
                <w:lang w:val="vi-VN"/>
                <w14:ligatures w14:val="standardContextual"/>
              </w:rPr>
              <w:object w:dxaOrig="1359" w:dyaOrig="540" w14:anchorId="6E9E5372">
                <v:shape id="_x0000_i1075" type="#_x0000_t75" style="width:68.25pt;height:27pt" o:ole="">
                  <v:imagedata r:id="rId94" o:title=""/>
                </v:shape>
                <o:OLEObject Type="Embed" ProgID="Equation.DSMT4" ShapeID="_x0000_i1075" DrawAspect="Content" ObjectID="_1768418850" r:id="rId95"/>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-COOC</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Arial" w:hAnsi="Times New Roman" w:cs="Times New Roman"/>
                <w:color w:val="000000"/>
                <w:kern w:val="2"/>
                <w:sz w:val="24"/>
                <w:szCs w:val="24"/>
                <w:lang w:val="vi-VN"/>
                <w14:ligatures w14:val="standardContextual"/>
              </w:rPr>
              <w:t xml:space="preserve">OH </w:t>
            </w:r>
            <w:r w:rsidRPr="00A8438B">
              <w:rPr>
                <w:rFonts w:ascii="Times New Roman" w:eastAsia="Calibri" w:hAnsi="Times New Roman" w:cs="Times New Roman"/>
                <w:kern w:val="2"/>
                <w:sz w:val="24"/>
                <w:szCs w:val="24"/>
                <w:lang w:val="vi-VN"/>
                <w14:ligatures w14:val="standardContextual"/>
              </w:rPr>
              <w:t>+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(9)</w:t>
            </w:r>
          </w:p>
          <w:p w14:paraId="1234EA17" w14:textId="39EFBD4E" w:rsidR="00FF26E8" w:rsidRPr="00A8438B" w:rsidRDefault="00FF26E8" w:rsidP="00FF26E8">
            <w:pPr>
              <w:rPr>
                <w:rFonts w:ascii="Times New Roman" w:hAnsi="Times New Roman" w:cs="Times New Roman"/>
                <w:sz w:val="24"/>
                <w:szCs w:val="24"/>
                <w:lang w:val="it-IT"/>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-COOC</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Arial" w:hAnsi="Times New Roman" w:cs="Times New Roman"/>
                <w:color w:val="000000"/>
                <w:kern w:val="2"/>
                <w:sz w:val="24"/>
                <w:szCs w:val="24"/>
                <w:lang w:val="vi-VN"/>
                <w14:ligatures w14:val="standardContextual"/>
              </w:rPr>
              <w:t>OH +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 xml:space="preserve">COOH </w:t>
            </w:r>
            <w:r w:rsidRPr="00A8438B">
              <w:rPr>
                <w:rFonts w:ascii="Times New Roman" w:eastAsia="Arial" w:hAnsi="Times New Roman" w:cs="Times New Roman"/>
                <w:color w:val="000000"/>
                <w:kern w:val="2"/>
                <w:position w:val="-20"/>
                <w:sz w:val="24"/>
                <w:szCs w:val="24"/>
                <w:lang w:val="vi-VN"/>
                <w14:ligatures w14:val="standardContextual"/>
              </w:rPr>
              <w:object w:dxaOrig="1359" w:dyaOrig="540" w14:anchorId="4AF44190">
                <v:shape id="_x0000_i1076" type="#_x0000_t75" style="width:68.25pt;height:27pt" o:ole="">
                  <v:imagedata r:id="rId94" o:title=""/>
                </v:shape>
                <o:OLEObject Type="Embed" ProgID="Equation.DSMT4" ShapeID="_x0000_i1076" DrawAspect="Content" ObjectID="_1768418851" r:id="rId96"/>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H</w:t>
            </w:r>
            <w:r w:rsidRPr="00A8438B">
              <w:rPr>
                <w:rFonts w:ascii="Times New Roman" w:eastAsia="Arial" w:hAnsi="Times New Roman" w:cs="Times New Roman"/>
                <w:color w:val="000000"/>
                <w:kern w:val="2"/>
                <w:sz w:val="24"/>
                <w:szCs w:val="24"/>
                <w:vertAlign w:val="subscript"/>
                <w:lang w:val="vi-VN"/>
                <w14:ligatures w14:val="standardContextual"/>
              </w:rPr>
              <w:t xml:space="preserve">4 </w:t>
            </w:r>
            <w:r w:rsidRPr="00A8438B">
              <w:rPr>
                <w:rFonts w:ascii="Times New Roman" w:eastAsia="Calibri" w:hAnsi="Times New Roman" w:cs="Times New Roman"/>
                <w:kern w:val="2"/>
                <w:sz w:val="24"/>
                <w:szCs w:val="24"/>
                <w:lang w:val="vi-VN"/>
                <w14:ligatures w14:val="standardContextual"/>
              </w:rPr>
              <w:t>+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(10)</w:t>
            </w:r>
          </w:p>
        </w:tc>
        <w:tc>
          <w:tcPr>
            <w:tcW w:w="1821" w:type="dxa"/>
            <w:vAlign w:val="center"/>
          </w:tcPr>
          <w:p w14:paraId="13051EC5" w14:textId="75FE43E4" w:rsidR="00FF26E8" w:rsidRPr="00A8438B" w:rsidRDefault="00FF26E8"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 xml:space="preserve">Mỗi phương trình viết và cân bằng đúng 0,15 điểm </w:t>
            </w:r>
          </w:p>
        </w:tc>
      </w:tr>
    </w:tbl>
    <w:p w14:paraId="54107352" w14:textId="61ED0BA1" w:rsidR="00ED5879" w:rsidRPr="00343769" w:rsidRDefault="00ED5879" w:rsidP="00521148">
      <w:pPr>
        <w:jc w:val="both"/>
        <w:rPr>
          <w:rFonts w:ascii="Times New Roman" w:eastAsia="Calibri" w:hAnsi="Times New Roman" w:cs="Times New Roman"/>
          <w:b/>
          <w:bCs/>
          <w:sz w:val="24"/>
          <w:szCs w:val="24"/>
          <w:lang w:val="pt-BR"/>
        </w:rPr>
      </w:pPr>
      <w:r w:rsidRPr="00343769">
        <w:rPr>
          <w:rFonts w:ascii="Times New Roman" w:eastAsia="Calibri" w:hAnsi="Times New Roman" w:cs="Times New Roman"/>
          <w:b/>
          <w:bCs/>
          <w:sz w:val="24"/>
          <w:szCs w:val="24"/>
          <w:lang w:val="pt-BR"/>
        </w:rPr>
        <w:t xml:space="preserve">Câu </w:t>
      </w:r>
      <w:r w:rsidRPr="00343769">
        <w:rPr>
          <w:rFonts w:ascii="Times New Roman" w:eastAsia="Calibri" w:hAnsi="Times New Roman" w:cs="Times New Roman"/>
          <w:b/>
          <w:bCs/>
          <w:sz w:val="24"/>
          <w:szCs w:val="24"/>
          <w:lang w:val="vi-VN"/>
        </w:rPr>
        <w:t>V</w:t>
      </w:r>
      <w:r w:rsidRPr="00343769">
        <w:rPr>
          <w:rFonts w:ascii="Times New Roman" w:eastAsia="Calibri" w:hAnsi="Times New Roman" w:cs="Times New Roman"/>
          <w:b/>
          <w:bCs/>
          <w:sz w:val="24"/>
          <w:szCs w:val="24"/>
          <w:lang w:val="pt-BR"/>
        </w:rPr>
        <w:t xml:space="preserve"> (</w:t>
      </w:r>
      <w:r w:rsidRPr="00343769">
        <w:rPr>
          <w:rFonts w:ascii="Times New Roman" w:eastAsia="Calibri" w:hAnsi="Times New Roman" w:cs="Times New Roman"/>
          <w:b/>
          <w:bCs/>
          <w:sz w:val="24"/>
          <w:szCs w:val="24"/>
        </w:rPr>
        <w:t>3</w:t>
      </w:r>
      <w:r w:rsidRPr="00343769">
        <w:rPr>
          <w:rFonts w:ascii="Times New Roman" w:eastAsia="Calibri" w:hAnsi="Times New Roman" w:cs="Times New Roman"/>
          <w:b/>
          <w:bCs/>
          <w:sz w:val="24"/>
          <w:szCs w:val="24"/>
          <w:lang w:val="vi-VN"/>
        </w:rPr>
        <w:t>,</w:t>
      </w:r>
      <w:r w:rsidRPr="00343769">
        <w:rPr>
          <w:rFonts w:ascii="Times New Roman" w:eastAsia="Calibri" w:hAnsi="Times New Roman" w:cs="Times New Roman"/>
          <w:b/>
          <w:bCs/>
          <w:sz w:val="24"/>
          <w:szCs w:val="24"/>
        </w:rPr>
        <w:t>25</w:t>
      </w:r>
      <w:r w:rsidRPr="00343769">
        <w:rPr>
          <w:rFonts w:ascii="Times New Roman" w:eastAsia="Calibri" w:hAnsi="Times New Roman" w:cs="Times New Roman"/>
          <w:b/>
          <w:bCs/>
          <w:sz w:val="24"/>
          <w:szCs w:val="24"/>
          <w:lang w:val="pt-BR"/>
        </w:rPr>
        <w:t xml:space="preserve"> điểm).</w:t>
      </w:r>
    </w:p>
    <w:p w14:paraId="162505D4" w14:textId="77777777" w:rsidR="00ED5879" w:rsidRPr="00343769" w:rsidRDefault="00ED5879" w:rsidP="00521148">
      <w:pPr>
        <w:tabs>
          <w:tab w:val="left" w:pos="426"/>
          <w:tab w:val="left" w:pos="567"/>
          <w:tab w:val="left" w:pos="1273"/>
          <w:tab w:val="left" w:pos="2546"/>
          <w:tab w:val="left" w:pos="4891"/>
          <w:tab w:val="left" w:pos="7504"/>
        </w:tabs>
        <w:jc w:val="both"/>
        <w:rPr>
          <w:rFonts w:ascii="Times New Roman" w:eastAsia="Calibri" w:hAnsi="Times New Roman" w:cs="Times New Roman"/>
          <w:color w:val="000000"/>
          <w:spacing w:val="-6"/>
          <w:sz w:val="24"/>
          <w:szCs w:val="24"/>
          <w:lang w:val="pl-PL"/>
        </w:rPr>
      </w:pPr>
      <w:r w:rsidRPr="00343769">
        <w:rPr>
          <w:rFonts w:ascii="Times New Roman" w:eastAsia="Calibri" w:hAnsi="Times New Roman" w:cs="Times New Roman"/>
          <w:sz w:val="24"/>
          <w:szCs w:val="24"/>
          <w:lang w:val="pt-BR"/>
        </w:rPr>
        <w:t xml:space="preserve">     </w:t>
      </w:r>
      <w:r w:rsidRPr="00343769">
        <w:rPr>
          <w:rFonts w:ascii="Times New Roman" w:eastAsia="Calibri" w:hAnsi="Times New Roman" w:cs="Times New Roman"/>
          <w:sz w:val="24"/>
          <w:szCs w:val="24"/>
          <w:lang w:val="pt-BR"/>
        </w:rPr>
        <w:tab/>
      </w:r>
      <w:r w:rsidRPr="00343769">
        <w:rPr>
          <w:rFonts w:ascii="Times New Roman" w:eastAsia="Calibri" w:hAnsi="Times New Roman" w:cs="Times New Roman"/>
          <w:sz w:val="24"/>
          <w:szCs w:val="24"/>
          <w:lang w:val="pt-BR"/>
        </w:rPr>
        <w:tab/>
        <w:t xml:space="preserve">  </w:t>
      </w:r>
      <w:r w:rsidRPr="00343769">
        <w:rPr>
          <w:rFonts w:ascii="Times New Roman" w:eastAsia="Calibri" w:hAnsi="Times New Roman" w:cs="Times New Roman"/>
          <w:b/>
          <w:bCs/>
          <w:sz w:val="24"/>
          <w:szCs w:val="24"/>
          <w:lang w:val="pt-BR"/>
        </w:rPr>
        <w:t>1</w:t>
      </w:r>
      <w:r w:rsidRPr="00343769">
        <w:rPr>
          <w:rFonts w:ascii="Times New Roman" w:eastAsia="Calibri" w:hAnsi="Times New Roman" w:cs="Times New Roman"/>
          <w:sz w:val="24"/>
          <w:szCs w:val="24"/>
          <w:lang w:val="pt-BR"/>
        </w:rPr>
        <w:t>. (</w:t>
      </w:r>
      <w:r w:rsidRPr="00343769">
        <w:rPr>
          <w:rFonts w:ascii="Times New Roman" w:eastAsia="Calibri" w:hAnsi="Times New Roman" w:cs="Times New Roman"/>
          <w:sz w:val="24"/>
          <w:szCs w:val="24"/>
        </w:rPr>
        <w:t xml:space="preserve"> 1,0 điểm). </w:t>
      </w:r>
      <w:r w:rsidRPr="00343769">
        <w:rPr>
          <w:rFonts w:ascii="Times New Roman" w:eastAsia="Calibri" w:hAnsi="Times New Roman" w:cs="Times New Roman"/>
          <w:color w:val="000000"/>
          <w:sz w:val="24"/>
          <w:szCs w:val="24"/>
          <w:lang w:val="pl-PL"/>
        </w:rPr>
        <w:t>Cho m gam bột Mg vào 500 ml dung dịch FeCl</w:t>
      </w:r>
      <w:r w:rsidRPr="00343769">
        <w:rPr>
          <w:rFonts w:ascii="Times New Roman" w:eastAsia="Calibri" w:hAnsi="Times New Roman" w:cs="Times New Roman"/>
          <w:color w:val="000000"/>
          <w:sz w:val="24"/>
          <w:szCs w:val="24"/>
          <w:vertAlign w:val="subscript"/>
          <w:lang w:val="pl-PL"/>
        </w:rPr>
        <w:t>3</w:t>
      </w:r>
      <w:r w:rsidRPr="00343769">
        <w:rPr>
          <w:rFonts w:ascii="Times New Roman" w:eastAsia="Calibri" w:hAnsi="Times New Roman" w:cs="Times New Roman"/>
          <w:color w:val="000000"/>
          <w:sz w:val="24"/>
          <w:szCs w:val="24"/>
          <w:lang w:val="pl-PL"/>
        </w:rPr>
        <w:t xml:space="preserve"> 1M. Sau khi các phản ứng xảy ra </w:t>
      </w:r>
      <w:r w:rsidRPr="00343769">
        <w:rPr>
          <w:rFonts w:ascii="Times New Roman" w:eastAsia="Calibri" w:hAnsi="Times New Roman" w:cs="Times New Roman"/>
          <w:color w:val="000000"/>
          <w:spacing w:val="-6"/>
          <w:sz w:val="24"/>
          <w:szCs w:val="24"/>
          <w:lang w:val="pl-PL"/>
        </w:rPr>
        <w:t>hoàn toàn, khối lượng dung dịch thay đổi 2,4 gam so với dung dịch ban đầu. Tính giá trị của m.</w:t>
      </w:r>
    </w:p>
    <w:p w14:paraId="255D6537" w14:textId="77777777" w:rsidR="00ED5879" w:rsidRPr="00343769" w:rsidRDefault="00ED5879" w:rsidP="00521148">
      <w:pPr>
        <w:ind w:firstLine="709"/>
        <w:jc w:val="both"/>
        <w:rPr>
          <w:rFonts w:ascii="Times New Roman" w:eastAsia="Calibri" w:hAnsi="Times New Roman" w:cs="Times New Roman"/>
          <w:sz w:val="24"/>
          <w:szCs w:val="24"/>
        </w:rPr>
      </w:pPr>
      <w:r w:rsidRPr="00343769">
        <w:rPr>
          <w:rFonts w:ascii="Times New Roman" w:eastAsia="Calibri" w:hAnsi="Times New Roman" w:cs="Times New Roman"/>
          <w:b/>
          <w:bCs/>
          <w:sz w:val="24"/>
          <w:szCs w:val="24"/>
          <w:lang w:val="vi-VN"/>
        </w:rPr>
        <w:t>2</w:t>
      </w:r>
      <w:r w:rsidRPr="00343769">
        <w:rPr>
          <w:rFonts w:ascii="Times New Roman" w:eastAsia="Calibri" w:hAnsi="Times New Roman" w:cs="Times New Roman"/>
          <w:sz w:val="24"/>
          <w:szCs w:val="24"/>
          <w:lang w:val="vi-VN"/>
        </w:rPr>
        <w:t xml:space="preserve">. </w:t>
      </w:r>
      <w:r w:rsidRPr="00343769">
        <w:rPr>
          <w:rFonts w:ascii="Times New Roman" w:eastAsia="Calibri" w:hAnsi="Times New Roman" w:cs="Times New Roman"/>
          <w:sz w:val="24"/>
          <w:szCs w:val="24"/>
        </w:rPr>
        <w:t>(1,5 điểm). Có 4 chất hữu cơ A, B, D, E đều mạch hở (chứa C, H, O) và đều có tỉ khối đối với hiđro là 37. A có mạch cacbon không phân nhánh, chỉ tác dụng với Na. B tác dụng với Na, Na</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CO</w:t>
      </w:r>
      <w:r w:rsidRPr="00343769">
        <w:rPr>
          <w:rFonts w:ascii="Times New Roman" w:eastAsia="Calibri" w:hAnsi="Times New Roman" w:cs="Times New Roman"/>
          <w:sz w:val="24"/>
          <w:szCs w:val="24"/>
          <w:vertAlign w:val="subscript"/>
        </w:rPr>
        <w:t>3</w:t>
      </w: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lastRenderedPageBreak/>
        <w:t>nhưng không tham gia phản ứng tráng bạc. Khi oxi hóa A ở điều kiện thích hợp được đồng đẳng kế tiếp của B. D tác dụng với dung dịch NaOH (đun nóng) nhưng không tác dụng với Na và không tham gia phản ứng tráng bạc. E tác dụng với Na</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CO</w:t>
      </w:r>
      <w:r w:rsidRPr="00343769">
        <w:rPr>
          <w:rFonts w:ascii="Times New Roman" w:eastAsia="Calibri" w:hAnsi="Times New Roman" w:cs="Times New Roman"/>
          <w:sz w:val="24"/>
          <w:szCs w:val="24"/>
          <w:vertAlign w:val="subscript"/>
        </w:rPr>
        <w:t>3</w:t>
      </w:r>
      <w:r w:rsidRPr="00343769">
        <w:rPr>
          <w:rFonts w:ascii="Times New Roman" w:eastAsia="Calibri" w:hAnsi="Times New Roman" w:cs="Times New Roman"/>
          <w:sz w:val="24"/>
          <w:szCs w:val="24"/>
        </w:rPr>
        <w:t>, với Na và tham gia phản ứng tráng bạc. Xác định công thức phân tử, công thức cấu tạo của A, B, D, E và viết các phương trình hóa học minh họa?</w:t>
      </w:r>
    </w:p>
    <w:p w14:paraId="0B00C899" w14:textId="77777777" w:rsidR="00ED5879" w:rsidRPr="00343769" w:rsidRDefault="00ED5879" w:rsidP="00521148">
      <w:pPr>
        <w:ind w:firstLine="567"/>
        <w:jc w:val="both"/>
        <w:rPr>
          <w:rFonts w:ascii="Times New Roman" w:eastAsia="Calibri" w:hAnsi="Times New Roman" w:cs="Times New Roman"/>
          <w:b/>
          <w:bCs/>
          <w:kern w:val="2"/>
          <w:sz w:val="24"/>
          <w:szCs w:val="24"/>
          <w:lang w:val="pt-BR" w:eastAsia="vi-VN"/>
          <w14:ligatures w14:val="standardContextual"/>
        </w:rPr>
      </w:pPr>
      <w:r w:rsidRPr="00343769">
        <w:rPr>
          <w:rFonts w:ascii="Times New Roman" w:eastAsia="Calibri" w:hAnsi="Times New Roman" w:cs="Times New Roman"/>
          <w:sz w:val="24"/>
          <w:szCs w:val="24"/>
          <w:lang w:val="vi-VN"/>
        </w:rPr>
        <w:tab/>
      </w:r>
      <w:r w:rsidRPr="00343769">
        <w:rPr>
          <w:rFonts w:ascii="Times New Roman" w:eastAsia="Calibri" w:hAnsi="Times New Roman" w:cs="Times New Roman"/>
          <w:b/>
          <w:bCs/>
          <w:sz w:val="24"/>
          <w:szCs w:val="24"/>
        </w:rPr>
        <w:t>3</w:t>
      </w:r>
      <w:r w:rsidRPr="00343769">
        <w:rPr>
          <w:rFonts w:ascii="Times New Roman" w:eastAsia="Calibri" w:hAnsi="Times New Roman" w:cs="Times New Roman"/>
          <w:sz w:val="24"/>
          <w:szCs w:val="24"/>
        </w:rPr>
        <w:t xml:space="preserve">. (0,75 điểm). </w:t>
      </w:r>
      <w:r w:rsidRPr="00343769">
        <w:rPr>
          <w:rFonts w:ascii="Times New Roman" w:eastAsia="Calibri" w:hAnsi="Times New Roman" w:cs="Times New Roman"/>
          <w:bCs/>
          <w:kern w:val="2"/>
          <w:sz w:val="24"/>
          <w:szCs w:val="24"/>
          <w:lang w:val="pt-BR" w:eastAsia="vi-VN"/>
          <w14:ligatures w14:val="standardContextual"/>
        </w:rPr>
        <w:t>Xác định các chất E</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Y</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Z</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T</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và v</w:t>
      </w:r>
      <w:r w:rsidRPr="00343769">
        <w:rPr>
          <w:rFonts w:ascii="Times New Roman" w:eastAsia="Calibri" w:hAnsi="Times New Roman" w:cs="Times New Roman"/>
          <w:kern w:val="2"/>
          <w:sz w:val="24"/>
          <w:szCs w:val="24"/>
          <w14:ligatures w14:val="standardContextual"/>
        </w:rPr>
        <w:t xml:space="preserve">iết </w:t>
      </w:r>
      <w:r w:rsidRPr="00343769">
        <w:rPr>
          <w:rFonts w:ascii="Times New Roman" w:eastAsia="Calibri" w:hAnsi="Times New Roman" w:cs="Times New Roman"/>
          <w:bCs/>
          <w:kern w:val="2"/>
          <w:sz w:val="24"/>
          <w:szCs w:val="24"/>
          <w:lang w:val="pt-BR" w:eastAsia="vi-VN"/>
          <w14:ligatures w14:val="standardContextual"/>
        </w:rPr>
        <w:t>phương trình hoá học của các phản ứng xảy ra</w:t>
      </w:r>
      <w:r w:rsidRPr="00343769">
        <w:rPr>
          <w:rFonts w:ascii="Times New Roman" w:eastAsia="Times New Roman" w:hAnsi="Times New Roman" w:cs="Times New Roman"/>
          <w:bCs/>
          <w:kern w:val="2"/>
          <w:sz w:val="24"/>
          <w:szCs w:val="24"/>
          <w:lang w:val="pt-BR" w:eastAsia="vi-VN" w:bidi="vi-VN"/>
          <w14:ligatures w14:val="standardContextual"/>
        </w:rPr>
        <w:t xml:space="preserve"> theo đúng tỉ lệ mol sau</w:t>
      </w:r>
      <w:r w:rsidRPr="00343769">
        <w:rPr>
          <w:rFonts w:ascii="Times New Roman" w:eastAsia="Calibri" w:hAnsi="Times New Roman" w:cs="Times New Roman"/>
          <w:bCs/>
          <w:kern w:val="2"/>
          <w:sz w:val="24"/>
          <w:szCs w:val="24"/>
          <w:lang w:val="pt-BR" w:eastAsia="vi-VN"/>
          <w14:ligatures w14:val="standardContextual"/>
        </w:rPr>
        <w:t>:</w:t>
      </w:r>
    </w:p>
    <w:p w14:paraId="381C525A" w14:textId="77777777" w:rsidR="00ED5879" w:rsidRPr="00343769" w:rsidRDefault="00ED5879" w:rsidP="00521148">
      <w:pPr>
        <w:ind w:firstLine="567"/>
        <w:jc w:val="both"/>
        <w:rPr>
          <w:rFonts w:ascii="Times New Roman" w:eastAsia="Calibri" w:hAnsi="Times New Roman" w:cs="Times New Roman"/>
          <w:bCs/>
          <w:kern w:val="2"/>
          <w:sz w:val="24"/>
          <w:szCs w:val="24"/>
          <w:lang w:val="pt-BR" w:eastAsia="vi-VN"/>
          <w14:ligatures w14:val="standardContextual"/>
        </w:rPr>
      </w:pPr>
      <w:r w:rsidRPr="00343769">
        <w:rPr>
          <w:rFonts w:ascii="Times New Roman" w:eastAsia="Calibri" w:hAnsi="Times New Roman" w:cs="Times New Roman"/>
          <w:bCs/>
          <w:kern w:val="2"/>
          <w:sz w:val="24"/>
          <w:szCs w:val="24"/>
          <w:lang w:val="pt-BR" w:eastAsia="vi-VN"/>
          <w14:ligatures w14:val="standardContextual"/>
        </w:rPr>
        <w:t>E</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+ 3NaOH </w:t>
      </w:r>
      <w:r w:rsidRPr="00343769">
        <w:rPr>
          <w:rFonts w:ascii="Times New Roman" w:eastAsia="Calibri" w:hAnsi="Times New Roman" w:cs="Times New Roman"/>
          <w:bCs/>
          <w:kern w:val="2"/>
          <w:position w:val="-6"/>
          <w:sz w:val="24"/>
          <w:szCs w:val="24"/>
          <w:lang w:eastAsia="vi-VN"/>
          <w14:ligatures w14:val="standardContextual"/>
        </w:rPr>
        <w:object w:dxaOrig="720" w:dyaOrig="375" w14:anchorId="3E8BDE55">
          <v:shape id="_x0000_i1077" type="#_x0000_t75" style="width:36pt;height:18pt" o:ole="">
            <v:imagedata r:id="rId97" o:title=""/>
          </v:shape>
          <o:OLEObject Type="Embed" ProgID="Equation.DSMT4" ShapeID="_x0000_i1077" DrawAspect="Content" ObjectID="_1768418852" r:id="rId98"/>
        </w:object>
      </w:r>
      <w:r w:rsidRPr="00343769">
        <w:rPr>
          <w:rFonts w:ascii="Times New Roman" w:eastAsia="Calibri" w:hAnsi="Times New Roman" w:cs="Times New Roman"/>
          <w:bCs/>
          <w:kern w:val="2"/>
          <w:sz w:val="24"/>
          <w:szCs w:val="24"/>
          <w:lang w:val="pt-BR" w:eastAsia="vi-VN"/>
          <w14:ligatures w14:val="standardContextual"/>
        </w:rPr>
        <w:t xml:space="preserve"> X</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Y</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Z</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T</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H</w:t>
      </w:r>
      <w:r w:rsidRPr="00343769">
        <w:rPr>
          <w:rFonts w:ascii="Times New Roman" w:eastAsia="Calibri" w:hAnsi="Times New Roman" w:cs="Times New Roman"/>
          <w:bCs/>
          <w:kern w:val="2"/>
          <w:sz w:val="24"/>
          <w:szCs w:val="24"/>
          <w:vertAlign w:val="subscript"/>
          <w:lang w:val="pt-BR" w:eastAsia="vi-VN"/>
          <w14:ligatures w14:val="standardContextual"/>
        </w:rPr>
        <w:t>2</w:t>
      </w:r>
      <w:r w:rsidRPr="00343769">
        <w:rPr>
          <w:rFonts w:ascii="Times New Roman" w:eastAsia="Calibri" w:hAnsi="Times New Roman" w:cs="Times New Roman"/>
          <w:bCs/>
          <w:kern w:val="2"/>
          <w:sz w:val="24"/>
          <w:szCs w:val="24"/>
          <w:lang w:val="pt-BR" w:eastAsia="vi-VN"/>
          <w14:ligatures w14:val="standardContextual"/>
        </w:rPr>
        <w:t>O</w:t>
      </w:r>
    </w:p>
    <w:p w14:paraId="31900616" w14:textId="77777777" w:rsidR="00ED5879" w:rsidRPr="00343769" w:rsidRDefault="00ED5879" w:rsidP="00521148">
      <w:pPr>
        <w:ind w:firstLine="567"/>
        <w:jc w:val="both"/>
        <w:rPr>
          <w:rFonts w:ascii="Times New Roman" w:eastAsia="Calibri" w:hAnsi="Times New Roman" w:cs="Times New Roman"/>
          <w:b/>
          <w:bCs/>
          <w:kern w:val="2"/>
          <w:sz w:val="24"/>
          <w:szCs w:val="24"/>
          <w:lang w:eastAsia="vi-VN"/>
          <w14:ligatures w14:val="standardContextual"/>
        </w:rPr>
      </w:pPr>
      <w:r w:rsidRPr="00343769">
        <w:rPr>
          <w:rFonts w:ascii="Times New Roman" w:eastAsia="Calibri" w:hAnsi="Times New Roman" w:cs="Times New Roman"/>
          <w:bCs/>
          <w:kern w:val="2"/>
          <w:sz w:val="24"/>
          <w:szCs w:val="24"/>
          <w:lang w:eastAsia="vi-VN"/>
          <w14:ligatures w14:val="standardContextual"/>
        </w:rPr>
        <w:t>X</w:t>
      </w:r>
      <w:r w:rsidRPr="00343769">
        <w:rPr>
          <w:rFonts w:ascii="Times New Roman" w:eastAsia="Calibri" w:hAnsi="Times New Roman" w:cs="Times New Roman"/>
          <w:bCs/>
          <w:kern w:val="2"/>
          <w:sz w:val="24"/>
          <w:szCs w:val="24"/>
          <w:vertAlign w:val="subscript"/>
          <w:lang w:eastAsia="vi-VN"/>
          <w14:ligatures w14:val="standardContextual"/>
        </w:rPr>
        <w:t>1</w:t>
      </w:r>
      <w:r w:rsidRPr="00343769">
        <w:rPr>
          <w:rFonts w:ascii="Times New Roman" w:eastAsia="Calibri" w:hAnsi="Times New Roman" w:cs="Times New Roman"/>
          <w:bCs/>
          <w:kern w:val="2"/>
          <w:sz w:val="24"/>
          <w:szCs w:val="24"/>
          <w:lang w:eastAsia="vi-VN"/>
          <w14:ligatures w14:val="standardContextual"/>
        </w:rPr>
        <w:t xml:space="preserve"> + NaOH </w:t>
      </w:r>
      <w:r w:rsidRPr="00343769">
        <w:rPr>
          <w:rFonts w:ascii="Times New Roman" w:eastAsia="Calibri" w:hAnsi="Times New Roman" w:cs="Times New Roman"/>
          <w:bCs/>
          <w:kern w:val="2"/>
          <w:position w:val="-6"/>
          <w:sz w:val="24"/>
          <w:szCs w:val="24"/>
          <w:lang w:eastAsia="vi-VN"/>
          <w14:ligatures w14:val="standardContextual"/>
        </w:rPr>
        <w:object w:dxaOrig="1140" w:dyaOrig="375" w14:anchorId="16DD45A3">
          <v:shape id="_x0000_i1078" type="#_x0000_t75" style="width:57pt;height:18pt" o:ole="">
            <v:imagedata r:id="rId99" o:title=""/>
          </v:shape>
          <o:OLEObject Type="Embed" ProgID="Equation.DSMT4" ShapeID="_x0000_i1078" DrawAspect="Content" ObjectID="_1768418853" r:id="rId100"/>
        </w:object>
      </w:r>
      <w:r w:rsidRPr="00343769">
        <w:rPr>
          <w:rFonts w:ascii="Times New Roman" w:eastAsia="Calibri" w:hAnsi="Times New Roman" w:cs="Times New Roman"/>
          <w:bCs/>
          <w:kern w:val="2"/>
          <w:sz w:val="24"/>
          <w:szCs w:val="24"/>
          <w:lang w:eastAsia="vi-VN"/>
          <w14:ligatures w14:val="standardContextual"/>
        </w:rPr>
        <w:t xml:space="preserve"> CH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 xml:space="preserve"> + Na</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CO</w:t>
      </w:r>
      <w:r w:rsidRPr="00343769">
        <w:rPr>
          <w:rFonts w:ascii="Times New Roman" w:eastAsia="Calibri" w:hAnsi="Times New Roman" w:cs="Times New Roman"/>
          <w:bCs/>
          <w:kern w:val="2"/>
          <w:sz w:val="24"/>
          <w:szCs w:val="24"/>
          <w:vertAlign w:val="subscript"/>
          <w:lang w:eastAsia="vi-VN"/>
          <w14:ligatures w14:val="standardContextual"/>
        </w:rPr>
        <w:t>3</w:t>
      </w:r>
    </w:p>
    <w:p w14:paraId="7D464717" w14:textId="77777777" w:rsidR="00ED5879" w:rsidRPr="00343769" w:rsidRDefault="00ED5879" w:rsidP="00521148">
      <w:pPr>
        <w:ind w:firstLine="567"/>
        <w:jc w:val="both"/>
        <w:rPr>
          <w:rFonts w:ascii="Times New Roman" w:eastAsia="Calibri" w:hAnsi="Times New Roman" w:cs="Times New Roman"/>
          <w:b/>
          <w:bCs/>
          <w:kern w:val="2"/>
          <w:sz w:val="24"/>
          <w:szCs w:val="24"/>
          <w:lang w:eastAsia="vi-VN"/>
          <w14:ligatures w14:val="standardContextual"/>
        </w:rPr>
      </w:pPr>
      <w:r w:rsidRPr="00343769">
        <w:rPr>
          <w:rFonts w:ascii="Times New Roman" w:eastAsia="Calibri" w:hAnsi="Times New Roman" w:cs="Times New Roman"/>
          <w:bCs/>
          <w:kern w:val="2"/>
          <w:sz w:val="24"/>
          <w:szCs w:val="24"/>
          <w:lang w:eastAsia="vi-VN"/>
          <w14:ligatures w14:val="standardContextual"/>
        </w:rPr>
        <w:t>Y</w:t>
      </w:r>
      <w:r w:rsidRPr="00343769">
        <w:rPr>
          <w:rFonts w:ascii="Times New Roman" w:eastAsia="Calibri" w:hAnsi="Times New Roman" w:cs="Times New Roman"/>
          <w:bCs/>
          <w:kern w:val="2"/>
          <w:sz w:val="24"/>
          <w:szCs w:val="24"/>
          <w:vertAlign w:val="subscript"/>
          <w:lang w:eastAsia="vi-VN"/>
          <w14:ligatures w14:val="standardContextual"/>
        </w:rPr>
        <w:t>1</w:t>
      </w:r>
      <w:r w:rsidRPr="00343769">
        <w:rPr>
          <w:rFonts w:ascii="Times New Roman" w:eastAsia="Calibri" w:hAnsi="Times New Roman" w:cs="Times New Roman"/>
          <w:bCs/>
          <w:kern w:val="2"/>
          <w:sz w:val="24"/>
          <w:szCs w:val="24"/>
          <w:lang w:eastAsia="vi-VN"/>
          <w14:ligatures w14:val="standardContextual"/>
        </w:rPr>
        <w:t xml:space="preserve"> + 2NaOH </w:t>
      </w:r>
      <w:r w:rsidRPr="00343769">
        <w:rPr>
          <w:rFonts w:ascii="Times New Roman" w:eastAsia="Calibri" w:hAnsi="Times New Roman" w:cs="Times New Roman"/>
          <w:bCs/>
          <w:kern w:val="2"/>
          <w:position w:val="-6"/>
          <w:sz w:val="24"/>
          <w:szCs w:val="24"/>
          <w:lang w:eastAsia="vi-VN"/>
          <w14:ligatures w14:val="standardContextual"/>
        </w:rPr>
        <w:object w:dxaOrig="1140" w:dyaOrig="375" w14:anchorId="41C54120">
          <v:shape id="_x0000_i1079" type="#_x0000_t75" style="width:57pt;height:18pt" o:ole="">
            <v:imagedata r:id="rId99" o:title=""/>
          </v:shape>
          <o:OLEObject Type="Embed" ProgID="Equation.DSMT4" ShapeID="_x0000_i1079" DrawAspect="Content" ObjectID="_1768418854" r:id="rId101"/>
        </w:object>
      </w:r>
      <w:r w:rsidRPr="00343769">
        <w:rPr>
          <w:rFonts w:ascii="Times New Roman" w:eastAsia="Calibri" w:hAnsi="Times New Roman" w:cs="Times New Roman"/>
          <w:bCs/>
          <w:kern w:val="2"/>
          <w:sz w:val="24"/>
          <w:szCs w:val="24"/>
          <w:lang w:eastAsia="vi-VN"/>
          <w14:ligatures w14:val="standardContextual"/>
        </w:rPr>
        <w:t xml:space="preserve"> CH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 xml:space="preserve"> + 2Na</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CO</w:t>
      </w:r>
      <w:r w:rsidRPr="00343769">
        <w:rPr>
          <w:rFonts w:ascii="Times New Roman" w:eastAsia="Calibri" w:hAnsi="Times New Roman" w:cs="Times New Roman"/>
          <w:bCs/>
          <w:kern w:val="2"/>
          <w:sz w:val="24"/>
          <w:szCs w:val="24"/>
          <w:vertAlign w:val="subscript"/>
          <w:lang w:eastAsia="vi-VN"/>
          <w14:ligatures w14:val="standardContextual"/>
        </w:rPr>
        <w:t>3</w:t>
      </w:r>
    </w:p>
    <w:p w14:paraId="0C223A0A" w14:textId="77777777" w:rsidR="00ED5879" w:rsidRPr="00343769" w:rsidRDefault="00ED5879" w:rsidP="00521148">
      <w:pPr>
        <w:ind w:firstLine="567"/>
        <w:jc w:val="both"/>
        <w:rPr>
          <w:rFonts w:ascii="Times New Roman" w:eastAsia="Calibri" w:hAnsi="Times New Roman" w:cs="Times New Roman"/>
          <w:b/>
          <w:bCs/>
          <w:kern w:val="2"/>
          <w:sz w:val="24"/>
          <w:szCs w:val="24"/>
          <w:lang w:eastAsia="vi-VN"/>
          <w14:ligatures w14:val="standardContextual"/>
        </w:rPr>
      </w:pPr>
      <w:r w:rsidRPr="00343769">
        <w:rPr>
          <w:rFonts w:ascii="Times New Roman" w:eastAsia="Calibri" w:hAnsi="Times New Roman" w:cs="Times New Roman"/>
          <w:bCs/>
          <w:kern w:val="2"/>
          <w:sz w:val="24"/>
          <w:szCs w:val="24"/>
          <w:lang w:eastAsia="vi-VN"/>
          <w14:ligatures w14:val="standardContextual"/>
        </w:rPr>
        <w:t>T</w:t>
      </w:r>
      <w:r w:rsidRPr="00343769">
        <w:rPr>
          <w:rFonts w:ascii="Times New Roman" w:eastAsia="Calibri" w:hAnsi="Times New Roman" w:cs="Times New Roman"/>
          <w:bCs/>
          <w:kern w:val="2"/>
          <w:sz w:val="24"/>
          <w:szCs w:val="24"/>
          <w:vertAlign w:val="subscript"/>
          <w:lang w:eastAsia="vi-VN"/>
          <w14:ligatures w14:val="standardContextual"/>
        </w:rPr>
        <w:t>1</w:t>
      </w:r>
      <w:r w:rsidRPr="00343769">
        <w:rPr>
          <w:rFonts w:ascii="Times New Roman" w:eastAsia="Calibri" w:hAnsi="Times New Roman" w:cs="Times New Roman"/>
          <w:bCs/>
          <w:kern w:val="2"/>
          <w:sz w:val="24"/>
          <w:szCs w:val="24"/>
          <w:lang w:eastAsia="vi-VN"/>
          <w14:ligatures w14:val="standardContextual"/>
        </w:rPr>
        <w:t xml:space="preserve"> + 4AgNO</w:t>
      </w:r>
      <w:r w:rsidRPr="00343769">
        <w:rPr>
          <w:rFonts w:ascii="Times New Roman" w:eastAsia="Calibri" w:hAnsi="Times New Roman" w:cs="Times New Roman"/>
          <w:bCs/>
          <w:kern w:val="2"/>
          <w:sz w:val="24"/>
          <w:szCs w:val="24"/>
          <w:vertAlign w:val="subscript"/>
          <w:lang w:eastAsia="vi-VN"/>
          <w14:ligatures w14:val="standardContextual"/>
        </w:rPr>
        <w:t>3</w:t>
      </w:r>
      <w:r w:rsidRPr="00343769">
        <w:rPr>
          <w:rFonts w:ascii="Times New Roman" w:eastAsia="Calibri" w:hAnsi="Times New Roman" w:cs="Times New Roman"/>
          <w:bCs/>
          <w:kern w:val="2"/>
          <w:sz w:val="24"/>
          <w:szCs w:val="24"/>
          <w:lang w:eastAsia="vi-VN"/>
          <w14:ligatures w14:val="standardContextual"/>
        </w:rPr>
        <w:t xml:space="preserve"> + 6NH</w:t>
      </w:r>
      <w:r w:rsidRPr="00343769">
        <w:rPr>
          <w:rFonts w:ascii="Times New Roman" w:eastAsia="Calibri" w:hAnsi="Times New Roman" w:cs="Times New Roman"/>
          <w:bCs/>
          <w:kern w:val="2"/>
          <w:sz w:val="24"/>
          <w:szCs w:val="24"/>
          <w:vertAlign w:val="subscript"/>
          <w:lang w:eastAsia="vi-VN"/>
          <w14:ligatures w14:val="standardContextual"/>
        </w:rPr>
        <w:t>3</w:t>
      </w:r>
      <w:r w:rsidRPr="00343769">
        <w:rPr>
          <w:rFonts w:ascii="Times New Roman" w:eastAsia="Calibri" w:hAnsi="Times New Roman" w:cs="Times New Roman"/>
          <w:bCs/>
          <w:kern w:val="2"/>
          <w:sz w:val="24"/>
          <w:szCs w:val="24"/>
          <w:lang w:eastAsia="vi-VN"/>
          <w14:ligatures w14:val="standardContextual"/>
        </w:rPr>
        <w:t xml:space="preserve"> + 2H</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 xml:space="preserve">O </w:t>
      </w:r>
      <w:r w:rsidRPr="00343769">
        <w:rPr>
          <w:rFonts w:ascii="Times New Roman" w:eastAsia="Calibri" w:hAnsi="Times New Roman" w:cs="Times New Roman"/>
          <w:bCs/>
          <w:kern w:val="2"/>
          <w:position w:val="-6"/>
          <w:sz w:val="24"/>
          <w:szCs w:val="24"/>
          <w:lang w:eastAsia="vi-VN"/>
          <w14:ligatures w14:val="standardContextual"/>
        </w:rPr>
        <w:object w:dxaOrig="720" w:dyaOrig="375" w14:anchorId="47604A55">
          <v:shape id="_x0000_i1080" type="#_x0000_t75" style="width:36pt;height:18pt" o:ole="">
            <v:imagedata r:id="rId97" o:title=""/>
          </v:shape>
          <o:OLEObject Type="Embed" ProgID="Equation.DSMT4" ShapeID="_x0000_i1080" DrawAspect="Content" ObjectID="_1768418855" r:id="rId102"/>
        </w:object>
      </w:r>
      <w:r w:rsidRPr="00343769">
        <w:rPr>
          <w:rFonts w:ascii="Times New Roman" w:eastAsia="Calibri" w:hAnsi="Times New Roman" w:cs="Times New Roman"/>
          <w:bCs/>
          <w:kern w:val="2"/>
          <w:sz w:val="24"/>
          <w:szCs w:val="24"/>
          <w:lang w:eastAsia="vi-VN"/>
          <w14:ligatures w14:val="standardContextual"/>
        </w:rPr>
        <w:t xml:space="preserve"> (NH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CO</w:t>
      </w:r>
      <w:r w:rsidRPr="00343769">
        <w:rPr>
          <w:rFonts w:ascii="Times New Roman" w:eastAsia="Calibri" w:hAnsi="Times New Roman" w:cs="Times New Roman"/>
          <w:bCs/>
          <w:kern w:val="2"/>
          <w:sz w:val="24"/>
          <w:szCs w:val="24"/>
          <w:vertAlign w:val="subscript"/>
          <w:lang w:eastAsia="vi-VN"/>
          <w14:ligatures w14:val="standardContextual"/>
        </w:rPr>
        <w:t>3</w:t>
      </w:r>
      <w:r w:rsidRPr="00343769">
        <w:rPr>
          <w:rFonts w:ascii="Times New Roman" w:eastAsia="Calibri" w:hAnsi="Times New Roman" w:cs="Times New Roman"/>
          <w:bCs/>
          <w:kern w:val="2"/>
          <w:sz w:val="24"/>
          <w:szCs w:val="24"/>
          <w:lang w:eastAsia="vi-VN"/>
          <w14:ligatures w14:val="standardContextual"/>
        </w:rPr>
        <w:t xml:space="preserve"> + 4Ag + 4NH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NO</w:t>
      </w:r>
      <w:r w:rsidRPr="00343769">
        <w:rPr>
          <w:rFonts w:ascii="Times New Roman" w:eastAsia="Calibri" w:hAnsi="Times New Roman" w:cs="Times New Roman"/>
          <w:bCs/>
          <w:kern w:val="2"/>
          <w:sz w:val="24"/>
          <w:szCs w:val="24"/>
          <w:vertAlign w:val="subscript"/>
          <w:lang w:eastAsia="vi-VN"/>
          <w14:ligatures w14:val="standardContextual"/>
        </w:rPr>
        <w:t xml:space="preserve">3 </w:t>
      </w:r>
    </w:p>
    <w:p w14:paraId="18194EB4" w14:textId="77777777" w:rsidR="00ED5879" w:rsidRPr="00343769" w:rsidRDefault="00ED5879" w:rsidP="00ED5879">
      <w:pPr>
        <w:ind w:firstLine="567"/>
        <w:jc w:val="both"/>
        <w:rPr>
          <w:rFonts w:ascii="Times New Roman" w:eastAsia="Calibri" w:hAnsi="Times New Roman" w:cs="Times New Roman"/>
          <w:b/>
          <w:bCs/>
          <w:spacing w:val="-4"/>
          <w:kern w:val="2"/>
          <w:sz w:val="24"/>
          <w:szCs w:val="24"/>
          <w:lang w:eastAsia="vi-VN"/>
          <w14:ligatures w14:val="standardContextual"/>
        </w:rPr>
      </w:pPr>
      <w:r w:rsidRPr="00343769">
        <w:rPr>
          <w:rFonts w:ascii="Times New Roman" w:eastAsia="Calibri" w:hAnsi="Times New Roman" w:cs="Times New Roman"/>
          <w:bCs/>
          <w:spacing w:val="-4"/>
          <w:kern w:val="2"/>
          <w:sz w:val="24"/>
          <w:szCs w:val="24"/>
          <w:lang w:val="pt-BR" w:eastAsia="vi-VN"/>
          <w14:ligatures w14:val="standardContextual"/>
        </w:rPr>
        <w:t>Biết chất hữu cơ E</w:t>
      </w:r>
      <w:r w:rsidRPr="00343769">
        <w:rPr>
          <w:rFonts w:ascii="Times New Roman" w:eastAsia="Calibri" w:hAnsi="Times New Roman" w:cs="Times New Roman"/>
          <w:bCs/>
          <w:spacing w:val="-4"/>
          <w:kern w:val="2"/>
          <w:sz w:val="24"/>
          <w:szCs w:val="24"/>
          <w:vertAlign w:val="subscript"/>
          <w:lang w:val="pt-BR" w:eastAsia="vi-VN"/>
          <w14:ligatures w14:val="standardContextual"/>
        </w:rPr>
        <w:t>1</w:t>
      </w:r>
      <w:r w:rsidRPr="00343769">
        <w:rPr>
          <w:rFonts w:ascii="Times New Roman" w:eastAsia="Calibri" w:hAnsi="Times New Roman" w:cs="Times New Roman"/>
          <w:bCs/>
          <w:spacing w:val="-4"/>
          <w:kern w:val="2"/>
          <w:sz w:val="24"/>
          <w:szCs w:val="24"/>
          <w:lang w:val="pt-BR" w:eastAsia="vi-VN"/>
          <w14:ligatures w14:val="standardContextual"/>
        </w:rPr>
        <w:t xml:space="preserve"> mạch hở có công thức C</w:t>
      </w:r>
      <w:r w:rsidRPr="00343769">
        <w:rPr>
          <w:rFonts w:ascii="Times New Roman" w:eastAsia="Calibri" w:hAnsi="Times New Roman" w:cs="Times New Roman"/>
          <w:bCs/>
          <w:spacing w:val="-4"/>
          <w:kern w:val="2"/>
          <w:sz w:val="24"/>
          <w:szCs w:val="24"/>
          <w:vertAlign w:val="subscript"/>
          <w:lang w:val="pt-BR" w:eastAsia="vi-VN"/>
          <w14:ligatures w14:val="standardContextual"/>
        </w:rPr>
        <w:t>8</w:t>
      </w:r>
      <w:r w:rsidRPr="00343769">
        <w:rPr>
          <w:rFonts w:ascii="Times New Roman" w:eastAsia="Calibri" w:hAnsi="Times New Roman" w:cs="Times New Roman"/>
          <w:bCs/>
          <w:spacing w:val="-4"/>
          <w:kern w:val="2"/>
          <w:sz w:val="24"/>
          <w:szCs w:val="24"/>
          <w:lang w:val="pt-BR" w:eastAsia="vi-VN"/>
          <w14:ligatures w14:val="standardContextual"/>
        </w:rPr>
        <w:t>H</w:t>
      </w:r>
      <w:r w:rsidRPr="00343769">
        <w:rPr>
          <w:rFonts w:ascii="Times New Roman" w:eastAsia="Calibri" w:hAnsi="Times New Roman" w:cs="Times New Roman"/>
          <w:bCs/>
          <w:spacing w:val="-4"/>
          <w:kern w:val="2"/>
          <w:sz w:val="24"/>
          <w:szCs w:val="24"/>
          <w:vertAlign w:val="subscript"/>
          <w:lang w:val="pt-BR" w:eastAsia="vi-VN"/>
          <w14:ligatures w14:val="standardContextual"/>
        </w:rPr>
        <w:t>12</w:t>
      </w:r>
      <w:r w:rsidRPr="00343769">
        <w:rPr>
          <w:rFonts w:ascii="Times New Roman" w:eastAsia="Calibri" w:hAnsi="Times New Roman" w:cs="Times New Roman"/>
          <w:bCs/>
          <w:spacing w:val="-4"/>
          <w:kern w:val="2"/>
          <w:sz w:val="24"/>
          <w:szCs w:val="24"/>
          <w:lang w:val="pt-BR" w:eastAsia="vi-VN"/>
          <w14:ligatures w14:val="standardContextual"/>
        </w:rPr>
        <w:t>O</w:t>
      </w:r>
      <w:r w:rsidRPr="00343769">
        <w:rPr>
          <w:rFonts w:ascii="Times New Roman" w:eastAsia="Calibri" w:hAnsi="Times New Roman" w:cs="Times New Roman"/>
          <w:bCs/>
          <w:spacing w:val="-4"/>
          <w:kern w:val="2"/>
          <w:sz w:val="24"/>
          <w:szCs w:val="24"/>
          <w:vertAlign w:val="subscript"/>
          <w:lang w:val="pt-BR" w:eastAsia="vi-VN"/>
          <w14:ligatures w14:val="standardContextual"/>
        </w:rPr>
        <w:t>7</w:t>
      </w:r>
      <w:r w:rsidRPr="00343769">
        <w:rPr>
          <w:rFonts w:ascii="Times New Roman" w:eastAsia="Calibri" w:hAnsi="Times New Roman" w:cs="Times New Roman"/>
          <w:bCs/>
          <w:spacing w:val="-4"/>
          <w:kern w:val="2"/>
          <w:sz w:val="24"/>
          <w:szCs w:val="24"/>
          <w:lang w:val="pt-BR" w:eastAsia="vi-VN"/>
          <w14:ligatures w14:val="standardContextual"/>
        </w:rPr>
        <w:t xml:space="preserve"> </w:t>
      </w:r>
      <w:r w:rsidRPr="00343769">
        <w:rPr>
          <w:rFonts w:ascii="Times New Roman" w:eastAsia="Calibri" w:hAnsi="Times New Roman" w:cs="Times New Roman"/>
          <w:bCs/>
          <w:spacing w:val="-4"/>
          <w:kern w:val="2"/>
          <w:sz w:val="24"/>
          <w:szCs w:val="24"/>
          <w:lang w:eastAsia="vi-VN"/>
          <w14:ligatures w14:val="standardContextual"/>
        </w:rPr>
        <w:t>và Z</w:t>
      </w:r>
      <w:r w:rsidRPr="00343769">
        <w:rPr>
          <w:rFonts w:ascii="Times New Roman" w:eastAsia="Calibri" w:hAnsi="Times New Roman" w:cs="Times New Roman"/>
          <w:bCs/>
          <w:spacing w:val="-4"/>
          <w:kern w:val="2"/>
          <w:sz w:val="24"/>
          <w:szCs w:val="24"/>
          <w:vertAlign w:val="subscript"/>
          <w:lang w:eastAsia="vi-VN"/>
          <w14:ligatures w14:val="standardContextual"/>
        </w:rPr>
        <w:t>1</w:t>
      </w:r>
      <w:r w:rsidRPr="00343769">
        <w:rPr>
          <w:rFonts w:ascii="Times New Roman" w:eastAsia="Calibri" w:hAnsi="Times New Roman" w:cs="Times New Roman"/>
          <w:bCs/>
          <w:spacing w:val="-4"/>
          <w:kern w:val="2"/>
          <w:sz w:val="24"/>
          <w:szCs w:val="24"/>
          <w:lang w:eastAsia="vi-VN"/>
          <w14:ligatures w14:val="standardContextual"/>
        </w:rPr>
        <w:t xml:space="preserve"> là chất hữu cơ chỉ chứa nhóm chức ancol. </w:t>
      </w:r>
    </w:p>
    <w:tbl>
      <w:tblPr>
        <w:tblStyle w:val="TableGrid"/>
        <w:tblW w:w="10326" w:type="dxa"/>
        <w:tblInd w:w="108" w:type="dxa"/>
        <w:tblLayout w:type="fixed"/>
        <w:tblLook w:val="04A0" w:firstRow="1" w:lastRow="0" w:firstColumn="1" w:lastColumn="0" w:noHBand="0" w:noVBand="1"/>
      </w:tblPr>
      <w:tblGrid>
        <w:gridCol w:w="778"/>
        <w:gridCol w:w="8153"/>
        <w:gridCol w:w="1395"/>
      </w:tblGrid>
      <w:tr w:rsidR="00D538C6" w:rsidRPr="00A8438B" w14:paraId="0C7F8FFD" w14:textId="77777777" w:rsidTr="00E11C90">
        <w:tc>
          <w:tcPr>
            <w:tcW w:w="778" w:type="dxa"/>
          </w:tcPr>
          <w:p w14:paraId="727A17BB" w14:textId="77777777" w:rsidR="00462B2E" w:rsidRPr="00A8438B" w:rsidRDefault="00462B2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8153" w:type="dxa"/>
          </w:tcPr>
          <w:p w14:paraId="50ED4CD4" w14:textId="77777777" w:rsidR="00462B2E" w:rsidRPr="00A8438B" w:rsidRDefault="00462B2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395" w:type="dxa"/>
          </w:tcPr>
          <w:p w14:paraId="3AA9506F" w14:textId="77777777" w:rsidR="00462B2E" w:rsidRPr="00A8438B" w:rsidRDefault="00462B2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E11C90" w:rsidRPr="00A8438B" w14:paraId="02258ACF" w14:textId="77777777" w:rsidTr="00247A3A">
        <w:tc>
          <w:tcPr>
            <w:tcW w:w="778" w:type="dxa"/>
            <w:vMerge w:val="restart"/>
            <w:vAlign w:val="center"/>
          </w:tcPr>
          <w:p w14:paraId="14C39256" w14:textId="0D04CE12"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8153" w:type="dxa"/>
            <w:vAlign w:val="center"/>
          </w:tcPr>
          <w:p w14:paraId="36D5C20F" w14:textId="23C888D9" w:rsidR="005E7F7C" w:rsidRPr="00A8438B" w:rsidRDefault="005E7F7C" w:rsidP="005E7F7C">
            <w:pPr>
              <w:tabs>
                <w:tab w:val="left" w:pos="567"/>
              </w:tabs>
              <w:spacing w:line="288" w:lineRule="auto"/>
              <w:jc w:val="both"/>
              <w:rPr>
                <w:rFonts w:ascii="Times New Roman" w:eastAsia="Calibri" w:hAnsi="Times New Roman" w:cs="Times New Roman"/>
                <w:sz w:val="24"/>
                <w:szCs w:val="24"/>
                <w:lang w:val="pt-BR"/>
              </w:rPr>
            </w:pPr>
            <w:r w:rsidRPr="00A8438B">
              <w:rPr>
                <w:rFonts w:ascii="Times New Roman" w:eastAsia="Calibri" w:hAnsi="Times New Roman" w:cs="Times New Roman"/>
                <w:sz w:val="24"/>
                <w:szCs w:val="24"/>
                <w:lang w:val="pt-BR"/>
              </w:rPr>
              <w:t xml:space="preserve"> Phản úng x</w:t>
            </w:r>
            <w:r w:rsidR="001A7209">
              <w:rPr>
                <w:rFonts w:ascii="Times New Roman" w:eastAsia="Calibri" w:hAnsi="Times New Roman" w:cs="Times New Roman"/>
                <w:sz w:val="24"/>
                <w:szCs w:val="24"/>
                <w:lang w:val="pt-BR"/>
              </w:rPr>
              <w:t>ảy</w:t>
            </w:r>
            <w:r w:rsidRPr="00A8438B">
              <w:rPr>
                <w:rFonts w:ascii="Times New Roman" w:eastAsia="Calibri" w:hAnsi="Times New Roman" w:cs="Times New Roman"/>
                <w:sz w:val="24"/>
                <w:szCs w:val="24"/>
                <w:lang w:val="pt-BR"/>
              </w:rPr>
              <w:t xml:space="preserve"> ra theo thứ tự:</w:t>
            </w:r>
          </w:p>
          <w:p w14:paraId="418283B4" w14:textId="7777777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Mg + 2Fe</w:t>
            </w:r>
            <w:r w:rsidRPr="00A8438B">
              <w:rPr>
                <w:rFonts w:ascii="Times New Roman" w:eastAsia="Times New Roman" w:hAnsi="Times New Roman" w:cs="Times New Roman"/>
                <w:color w:val="000000"/>
                <w:sz w:val="24"/>
                <w:szCs w:val="24"/>
                <w:vertAlign w:val="superscript"/>
                <w:lang w:val="vi-VN"/>
              </w:rPr>
              <w:t>3+</w:t>
            </w:r>
            <w:r w:rsidRPr="00A8438B">
              <w:rPr>
                <w:rFonts w:ascii="Times New Roman" w:eastAsia="Times New Roman" w:hAnsi="Times New Roman" w:cs="Times New Roman"/>
                <w:color w:val="000000"/>
                <w:sz w:val="24"/>
                <w:szCs w:val="24"/>
                <w:lang w:val="vi-VN"/>
              </w:rPr>
              <w:t>→Mg</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lang w:val="vi-VN"/>
              </w:rPr>
              <w:t> + 2Fe</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lang w:val="vi-VN"/>
              </w:rPr>
              <w:t>  (1)</w:t>
            </w:r>
          </w:p>
          <w:p w14:paraId="3C69BD79" w14:textId="2B538306" w:rsidR="00E11C90" w:rsidRPr="00A8438B" w:rsidRDefault="005E7F7C" w:rsidP="005E7F7C">
            <w:pPr>
              <w:shd w:val="clear" w:color="auto" w:fill="FFFFFF"/>
              <w:tabs>
                <w:tab w:val="left" w:pos="567"/>
              </w:tabs>
              <w:rPr>
                <w:rFonts w:ascii="Times New Roman" w:eastAsia="Times New Roman" w:hAnsi="Times New Roman" w:cs="Times New Roman"/>
                <w:color w:val="000000"/>
                <w:sz w:val="24"/>
                <w:szCs w:val="24"/>
                <w:lang w:val="vi-VN"/>
              </w:rPr>
            </w:pP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Mg + Fe</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vertAlign w:val="superscript"/>
              </w:rPr>
              <w:t xml:space="preserve"> </w:t>
            </w:r>
            <w:r w:rsidRPr="00A8438B">
              <w:rPr>
                <w:rFonts w:ascii="Times New Roman" w:eastAsia="Times New Roman" w:hAnsi="Times New Roman" w:cs="Times New Roman"/>
                <w:color w:val="000000"/>
                <w:sz w:val="24"/>
                <w:szCs w:val="24"/>
                <w:lang w:val="vi-VN"/>
              </w:rPr>
              <w:t>→</w:t>
            </w: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Mg</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lang w:val="vi-VN"/>
              </w:rPr>
              <w:t> + Fe</w:t>
            </w: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 xml:space="preserve"> </w:t>
            </w:r>
            <w:r w:rsidR="00D56F01"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(2)</w:t>
            </w:r>
          </w:p>
          <w:p w14:paraId="2DD1B447" w14:textId="4A410D0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=&gt; khối lượng dung dịch tăng dần, đến cực đại khi (1) vừa đủ sau đó giảm dần đến khi (2) vừa đủ.</w:t>
            </w:r>
          </w:p>
        </w:tc>
        <w:tc>
          <w:tcPr>
            <w:tcW w:w="1395" w:type="dxa"/>
            <w:vAlign w:val="center"/>
          </w:tcPr>
          <w:p w14:paraId="60FDC2C3" w14:textId="567511C2"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E11C90" w:rsidRPr="00A8438B" w14:paraId="546DD7E7" w14:textId="77777777" w:rsidTr="00247A3A">
        <w:tc>
          <w:tcPr>
            <w:tcW w:w="778" w:type="dxa"/>
            <w:vMerge/>
            <w:vAlign w:val="center"/>
          </w:tcPr>
          <w:p w14:paraId="754AE41D" w14:textId="45332173" w:rsidR="00E11C90" w:rsidRPr="00A8438B" w:rsidRDefault="00E11C90" w:rsidP="001D1ABB">
            <w:pPr>
              <w:pStyle w:val="NoSpacing"/>
              <w:jc w:val="center"/>
              <w:rPr>
                <w:rFonts w:ascii="Times New Roman" w:hAnsi="Times New Roman" w:cs="Times New Roman"/>
                <w:sz w:val="24"/>
                <w:szCs w:val="24"/>
              </w:rPr>
            </w:pPr>
          </w:p>
        </w:tc>
        <w:tc>
          <w:tcPr>
            <w:tcW w:w="8153" w:type="dxa"/>
            <w:vAlign w:val="center"/>
          </w:tcPr>
          <w:p w14:paraId="5D477A82" w14:textId="454651BF"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vi-VN"/>
              </w:rPr>
              <w:t>+) Nếu Mg hết Fe</w:t>
            </w:r>
            <w:r w:rsidRPr="00A8438B">
              <w:rPr>
                <w:rFonts w:ascii="Times New Roman" w:eastAsia="Times New Roman" w:hAnsi="Times New Roman" w:cs="Times New Roman"/>
                <w:color w:val="000000"/>
                <w:sz w:val="24"/>
                <w:szCs w:val="24"/>
                <w:vertAlign w:val="superscript"/>
                <w:lang w:val="vi-VN"/>
              </w:rPr>
              <w:t>3+</w:t>
            </w:r>
            <w:r w:rsidRPr="00A8438B">
              <w:rPr>
                <w:rFonts w:ascii="Times New Roman" w:eastAsia="Times New Roman" w:hAnsi="Times New Roman" w:cs="Times New Roman"/>
                <w:color w:val="000000"/>
                <w:sz w:val="24"/>
                <w:szCs w:val="24"/>
                <w:lang w:val="vi-VN"/>
              </w:rPr>
              <w:t xml:space="preserve">  </w:t>
            </w:r>
            <w:r w:rsidRPr="00A8438B">
              <w:rPr>
                <w:rFonts w:ascii="Times New Roman" w:eastAsia="Times New Roman" w:hAnsi="Times New Roman" w:cs="Times New Roman"/>
                <w:color w:val="000000"/>
                <w:sz w:val="24"/>
                <w:szCs w:val="24"/>
              </w:rPr>
              <w:t xml:space="preserve">dư, chỉ </w:t>
            </w:r>
            <w:r w:rsidR="00700651" w:rsidRPr="00A8438B">
              <w:rPr>
                <w:rFonts w:ascii="Times New Roman" w:eastAsia="Calibri" w:hAnsi="Times New Roman" w:cs="Times New Roman"/>
                <w:sz w:val="24"/>
                <w:szCs w:val="24"/>
                <w:lang w:val="pt-BR"/>
              </w:rPr>
              <w:t>x</w:t>
            </w:r>
            <w:r w:rsidR="00700651">
              <w:rPr>
                <w:rFonts w:ascii="Times New Roman" w:eastAsia="Calibri" w:hAnsi="Times New Roman" w:cs="Times New Roman"/>
                <w:sz w:val="24"/>
                <w:szCs w:val="24"/>
                <w:lang w:val="pt-BR"/>
              </w:rPr>
              <w:t>ảy</w:t>
            </w:r>
            <w:r w:rsidR="00700651"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rPr>
              <w:t xml:space="preserve">ra </w:t>
            </w:r>
            <w:r w:rsidRPr="00A8438B">
              <w:rPr>
                <w:rFonts w:ascii="Times New Roman" w:eastAsia="Times New Roman" w:hAnsi="Times New Roman" w:cs="Times New Roman"/>
                <w:color w:val="000000"/>
                <w:sz w:val="24"/>
                <w:szCs w:val="24"/>
                <w:lang w:val="vi-VN"/>
              </w:rPr>
              <w:t> (1)</w:t>
            </w:r>
            <w:r w:rsidRPr="00A8438B">
              <w:rPr>
                <w:rFonts w:ascii="Times New Roman" w:eastAsia="Times New Roman" w:hAnsi="Times New Roman" w:cs="Times New Roman"/>
                <w:color w:val="000000"/>
                <w:sz w:val="24"/>
                <w:szCs w:val="24"/>
              </w:rPr>
              <w:t xml:space="preserve"> </w:t>
            </w:r>
            <w:r w:rsidRPr="00A8438B">
              <w:rPr>
                <w:rFonts w:ascii="Cambria Math" w:eastAsia="Times New Roman" w:hAnsi="Cambria Math" w:cs="Cambria Math"/>
                <w:color w:val="000000"/>
                <w:sz w:val="24"/>
                <w:szCs w:val="24"/>
              </w:rPr>
              <w:t>⇒</w:t>
            </w:r>
            <w:r w:rsidR="00041394">
              <w:rPr>
                <w:rFonts w:ascii="Cambria Math" w:eastAsia="Times New Roman" w:hAnsi="Cambria Math" w:cs="Cambria Math"/>
                <w:color w:val="000000"/>
                <w:sz w:val="24"/>
                <w:szCs w:val="24"/>
              </w:rPr>
              <w:t xml:space="preserve"> </w:t>
            </w:r>
            <w:r w:rsidRPr="00A8438B">
              <w:rPr>
                <w:rFonts w:ascii="Times New Roman" w:eastAsia="Times New Roman" w:hAnsi="Times New Roman" w:cs="Times New Roman"/>
                <w:color w:val="000000"/>
                <w:sz w:val="24"/>
                <w:szCs w:val="24"/>
                <w:lang w:val="vi-VN"/>
              </w:rPr>
              <w:t>∆m↑</w:t>
            </w:r>
            <w:r w:rsidRPr="00A8438B">
              <w:rPr>
                <w:rFonts w:ascii="Times New Roman" w:eastAsia="Times New Roman" w:hAnsi="Times New Roman" w:cs="Times New Roman"/>
                <w:color w:val="000000"/>
                <w:sz w:val="24"/>
                <w:szCs w:val="24"/>
              </w:rPr>
              <w:t xml:space="preserve"> = </w:t>
            </w:r>
            <w:r w:rsidRPr="00A8438B">
              <w:rPr>
                <w:rFonts w:ascii="Times New Roman" w:eastAsia="Times New Roman" w:hAnsi="Times New Roman" w:cs="Times New Roman"/>
                <w:color w:val="000000"/>
                <w:sz w:val="24"/>
                <w:szCs w:val="24"/>
                <w:lang w:val="vi-VN"/>
              </w:rPr>
              <w:t> m = 2,4</w:t>
            </w:r>
            <w:r w:rsidRPr="00A8438B">
              <w:rPr>
                <w:rFonts w:ascii="Times New Roman" w:eastAsia="Times New Roman" w:hAnsi="Times New Roman" w:cs="Times New Roman"/>
                <w:color w:val="000000"/>
                <w:sz w:val="24"/>
                <w:szCs w:val="24"/>
              </w:rPr>
              <w:t xml:space="preserve"> gam</w:t>
            </w:r>
          </w:p>
          <w:p w14:paraId="7FC72D01" w14:textId="5EE567D1" w:rsidR="00E11C90"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vi-VN"/>
              </w:rPr>
              <w:t>+) Nếu Mg còn , Fe</w:t>
            </w:r>
            <w:r w:rsidRPr="00A8438B">
              <w:rPr>
                <w:rFonts w:ascii="Times New Roman" w:eastAsia="Times New Roman" w:hAnsi="Times New Roman" w:cs="Times New Roman"/>
                <w:color w:val="000000"/>
                <w:sz w:val="24"/>
                <w:szCs w:val="24"/>
                <w:vertAlign w:val="superscript"/>
                <w:lang w:val="vi-VN"/>
              </w:rPr>
              <w:t>3+</w:t>
            </w:r>
            <w:r w:rsidRPr="00A8438B">
              <w:rPr>
                <w:rFonts w:ascii="Times New Roman" w:eastAsia="Times New Roman" w:hAnsi="Times New Roman" w:cs="Times New Roman"/>
                <w:color w:val="000000"/>
                <w:sz w:val="24"/>
                <w:szCs w:val="24"/>
                <w:lang w:val="vi-VN"/>
              </w:rPr>
              <w:t>  hết</w:t>
            </w:r>
            <w:r w:rsidRPr="00A8438B">
              <w:rPr>
                <w:rFonts w:ascii="Times New Roman" w:eastAsia="Times New Roman" w:hAnsi="Times New Roman" w:cs="Times New Roman"/>
                <w:color w:val="000000"/>
                <w:sz w:val="24"/>
                <w:szCs w:val="24"/>
              </w:rPr>
              <w:t xml:space="preserve">, </w:t>
            </w:r>
            <w:r w:rsidR="00041394" w:rsidRPr="00A8438B">
              <w:rPr>
                <w:rFonts w:ascii="Times New Roman" w:eastAsia="Calibri" w:hAnsi="Times New Roman" w:cs="Times New Roman"/>
                <w:sz w:val="24"/>
                <w:szCs w:val="24"/>
                <w:lang w:val="pt-BR"/>
              </w:rPr>
              <w:t>x</w:t>
            </w:r>
            <w:r w:rsidR="00041394">
              <w:rPr>
                <w:rFonts w:ascii="Times New Roman" w:eastAsia="Calibri" w:hAnsi="Times New Roman" w:cs="Times New Roman"/>
                <w:sz w:val="24"/>
                <w:szCs w:val="24"/>
                <w:lang w:val="pt-BR"/>
              </w:rPr>
              <w:t>ảy</w:t>
            </w:r>
            <w:r w:rsidRPr="00A8438B">
              <w:rPr>
                <w:rFonts w:ascii="Times New Roman" w:eastAsia="Times New Roman" w:hAnsi="Times New Roman" w:cs="Times New Roman"/>
                <w:color w:val="000000"/>
                <w:sz w:val="24"/>
                <w:szCs w:val="24"/>
              </w:rPr>
              <w:t xml:space="preserve"> ra tiếp pư (2)</w:t>
            </w:r>
          </w:p>
        </w:tc>
        <w:tc>
          <w:tcPr>
            <w:tcW w:w="1395" w:type="dxa"/>
            <w:vAlign w:val="center"/>
          </w:tcPr>
          <w:p w14:paraId="17167AB3" w14:textId="17DB3CDF" w:rsidR="00E11C90" w:rsidRPr="00A8438B" w:rsidRDefault="0005671F"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E11C90" w:rsidRPr="00A8438B" w14:paraId="5788092E" w14:textId="77777777" w:rsidTr="00247A3A">
        <w:tc>
          <w:tcPr>
            <w:tcW w:w="778" w:type="dxa"/>
            <w:vMerge/>
            <w:vAlign w:val="center"/>
          </w:tcPr>
          <w:p w14:paraId="15009F93" w14:textId="6DE16DE0" w:rsidR="00E11C90" w:rsidRPr="00A8438B" w:rsidRDefault="00E11C90" w:rsidP="001D1ABB">
            <w:pPr>
              <w:pStyle w:val="NoSpacing"/>
              <w:jc w:val="center"/>
              <w:rPr>
                <w:rFonts w:ascii="Times New Roman" w:hAnsi="Times New Roman" w:cs="Times New Roman"/>
                <w:sz w:val="24"/>
                <w:szCs w:val="24"/>
              </w:rPr>
            </w:pPr>
          </w:p>
        </w:tc>
        <w:tc>
          <w:tcPr>
            <w:tcW w:w="8153" w:type="dxa"/>
            <w:vAlign w:val="center"/>
          </w:tcPr>
          <w:p w14:paraId="708297EF" w14:textId="7777777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vi-VN"/>
              </w:rPr>
              <w:t>(1) </w:t>
            </w:r>
            <w:r w:rsidRPr="00A8438B">
              <w:rPr>
                <w:rFonts w:ascii="Cambria Math" w:eastAsia="Times New Roman" w:hAnsi="Cambria Math" w:cs="Cambria Math"/>
                <w:color w:val="000000"/>
                <w:sz w:val="24"/>
                <w:szCs w:val="24"/>
              </w:rPr>
              <w:t>⇒</w:t>
            </w:r>
            <w:r w:rsidRPr="00A8438B">
              <w:rPr>
                <w:rFonts w:ascii="Times New Roman" w:eastAsia="Times New Roman" w:hAnsi="Times New Roman" w:cs="Times New Roman"/>
                <w:color w:val="000000"/>
                <w:sz w:val="24"/>
                <w:szCs w:val="24"/>
                <w:lang w:val="vi-VN"/>
              </w:rPr>
              <w:t> n</w:t>
            </w:r>
            <w:r w:rsidRPr="00A8438B">
              <w:rPr>
                <w:rFonts w:ascii="Times New Roman" w:eastAsia="Times New Roman" w:hAnsi="Times New Roman" w:cs="Times New Roman"/>
                <w:color w:val="000000"/>
                <w:sz w:val="24"/>
                <w:szCs w:val="24"/>
                <w:vertAlign w:val="subscript"/>
                <w:lang w:val="vi-VN"/>
              </w:rPr>
              <w:t>Mg </w:t>
            </w:r>
            <w:r w:rsidRPr="00A8438B">
              <w:rPr>
                <w:rFonts w:ascii="Times New Roman" w:eastAsia="Times New Roman" w:hAnsi="Times New Roman" w:cs="Times New Roman"/>
                <w:color w:val="000000"/>
                <w:sz w:val="24"/>
                <w:szCs w:val="24"/>
                <w:lang w:val="vi-VN"/>
              </w:rPr>
              <w:t>= 0,25 mol</w:t>
            </w:r>
            <w:r w:rsidRPr="00A8438B">
              <w:rPr>
                <w:rFonts w:ascii="Times New Roman" w:eastAsia="Times New Roman" w:hAnsi="Times New Roman" w:cs="Times New Roman"/>
                <w:color w:val="000000"/>
                <w:sz w:val="24"/>
                <w:szCs w:val="24"/>
              </w:rPr>
              <w:t>, nFe</w:t>
            </w:r>
            <w:r w:rsidRPr="00A8438B">
              <w:rPr>
                <w:rFonts w:ascii="Times New Roman" w:eastAsia="Times New Roman" w:hAnsi="Times New Roman" w:cs="Times New Roman"/>
                <w:color w:val="000000"/>
                <w:sz w:val="24"/>
                <w:szCs w:val="24"/>
                <w:vertAlign w:val="superscript"/>
              </w:rPr>
              <w:t>2+</w:t>
            </w:r>
            <w:r w:rsidRPr="00A8438B">
              <w:rPr>
                <w:rFonts w:ascii="Times New Roman" w:eastAsia="Times New Roman" w:hAnsi="Times New Roman" w:cs="Times New Roman"/>
                <w:color w:val="000000"/>
                <w:sz w:val="24"/>
                <w:szCs w:val="24"/>
              </w:rPr>
              <w:t xml:space="preserve"> = 0,5; gọi nMg ở (2) bằng x mol</w:t>
            </w:r>
          </w:p>
          <w:p w14:paraId="5D0B9D30" w14:textId="7777777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w:t>
            </w:r>
            <w:r w:rsidRPr="00A8438B">
              <w:rPr>
                <w:rFonts w:ascii="Times New Roman" w:eastAsia="Times New Roman" w:hAnsi="Times New Roman" w:cs="Times New Roman"/>
                <w:color w:val="000000"/>
                <w:sz w:val="24"/>
                <w:szCs w:val="24"/>
                <w:lang w:val="vi-VN"/>
              </w:rPr>
              <w:t> </w:t>
            </w:r>
            <w:r w:rsidRPr="00A8438B">
              <w:rPr>
                <w:rFonts w:ascii="Times New Roman" w:eastAsia="Times New Roman" w:hAnsi="Times New Roman" w:cs="Times New Roman"/>
                <w:color w:val="000000"/>
                <w:sz w:val="24"/>
                <w:szCs w:val="24"/>
              </w:rPr>
              <w:t>Nếu </w:t>
            </w:r>
            <w:r w:rsidRPr="00A8438B">
              <w:rPr>
                <w:rFonts w:ascii="Times New Roman" w:eastAsia="Times New Roman" w:hAnsi="Times New Roman" w:cs="Times New Roman"/>
                <w:color w:val="000000"/>
                <w:sz w:val="24"/>
                <w:szCs w:val="24"/>
                <w:lang w:val="vi-VN"/>
              </w:rPr>
              <w:t>∆m↑ = 24(x + 0,25) – 56x = 2,4  =&gt; x = 0,1125 mol</w:t>
            </w:r>
            <w:r w:rsidRPr="00A8438B">
              <w:rPr>
                <w:rFonts w:ascii="Times New Roman" w:eastAsia="Times New Roman" w:hAnsi="Times New Roman" w:cs="Times New Roman"/>
                <w:color w:val="000000"/>
                <w:sz w:val="24"/>
                <w:szCs w:val="24"/>
              </w:rPr>
              <w:t xml:space="preserve"> </w:t>
            </w:r>
          </w:p>
          <w:p w14:paraId="3167BC80" w14:textId="3FE9617D" w:rsidR="00E11C90"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Cambria Math" w:eastAsia="Times New Roman" w:hAnsi="Cambria Math" w:cs="Cambria Math"/>
                <w:color w:val="000000"/>
                <w:sz w:val="24"/>
                <w:szCs w:val="24"/>
              </w:rPr>
              <w:t>⇒</w:t>
            </w:r>
            <w:r w:rsidRPr="00A8438B">
              <w:rPr>
                <w:rFonts w:ascii="Times New Roman" w:eastAsia="Times New Roman" w:hAnsi="Times New Roman" w:cs="Times New Roman"/>
                <w:color w:val="000000"/>
                <w:sz w:val="24"/>
                <w:szCs w:val="24"/>
                <w:lang w:val="vi-VN"/>
              </w:rPr>
              <w:t> m =  (0,25 + 0,1125).24 = 8,7 g</w:t>
            </w:r>
          </w:p>
        </w:tc>
        <w:tc>
          <w:tcPr>
            <w:tcW w:w="1395" w:type="dxa"/>
            <w:vAlign w:val="center"/>
          </w:tcPr>
          <w:p w14:paraId="73B73C0F" w14:textId="50BB04C9"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E11C90" w:rsidRPr="00A8438B" w14:paraId="5972716F" w14:textId="77777777" w:rsidTr="00247A3A">
        <w:tc>
          <w:tcPr>
            <w:tcW w:w="778" w:type="dxa"/>
            <w:vMerge/>
            <w:vAlign w:val="center"/>
          </w:tcPr>
          <w:p w14:paraId="18D4FBC3" w14:textId="11CAC0F0" w:rsidR="00E11C90" w:rsidRPr="00A8438B" w:rsidRDefault="00E11C90" w:rsidP="001D1ABB">
            <w:pPr>
              <w:pStyle w:val="NoSpacing"/>
              <w:jc w:val="center"/>
              <w:rPr>
                <w:rFonts w:ascii="Times New Roman" w:hAnsi="Times New Roman" w:cs="Times New Roman"/>
                <w:sz w:val="24"/>
                <w:szCs w:val="24"/>
              </w:rPr>
            </w:pPr>
          </w:p>
        </w:tc>
        <w:tc>
          <w:tcPr>
            <w:tcW w:w="8153" w:type="dxa"/>
            <w:vAlign w:val="center"/>
          </w:tcPr>
          <w:p w14:paraId="7E14A872" w14:textId="21CCACDF"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w:t>
            </w:r>
            <w:r w:rsidRPr="00A8438B">
              <w:rPr>
                <w:rFonts w:ascii="Times New Roman" w:eastAsia="Times New Roman" w:hAnsi="Times New Roman" w:cs="Times New Roman"/>
                <w:color w:val="000000"/>
                <w:sz w:val="24"/>
                <w:szCs w:val="24"/>
                <w:lang w:val="vi-VN"/>
              </w:rPr>
              <w:t> </w:t>
            </w:r>
            <w:r w:rsidRPr="00A8438B">
              <w:rPr>
                <w:rFonts w:ascii="Times New Roman" w:eastAsia="Times New Roman" w:hAnsi="Times New Roman" w:cs="Times New Roman"/>
                <w:color w:val="000000"/>
                <w:sz w:val="24"/>
                <w:szCs w:val="24"/>
              </w:rPr>
              <w:t>Nếu </w:t>
            </w:r>
            <w:r w:rsidRPr="00A8438B">
              <w:rPr>
                <w:rFonts w:ascii="Times New Roman" w:eastAsia="Times New Roman" w:hAnsi="Times New Roman" w:cs="Times New Roman"/>
                <w:color w:val="000000"/>
                <w:sz w:val="24"/>
                <w:szCs w:val="24"/>
                <w:lang w:val="vi-VN"/>
              </w:rPr>
              <w:t>∆m↓ =  -</w:t>
            </w:r>
            <w:r w:rsidR="00041394">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24(x + 0,25 ) +56x = 2,4 </w:t>
            </w:r>
            <w:r w:rsidRPr="00A8438B">
              <w:rPr>
                <w:rFonts w:ascii="Cambria Math" w:eastAsia="Times New Roman" w:hAnsi="Cambria Math" w:cs="Cambria Math"/>
                <w:color w:val="000000"/>
                <w:sz w:val="24"/>
                <w:szCs w:val="24"/>
              </w:rPr>
              <w:t>⇒</w:t>
            </w:r>
            <w:r w:rsidRPr="00A8438B">
              <w:rPr>
                <w:rFonts w:ascii="Times New Roman" w:eastAsia="Times New Roman" w:hAnsi="Times New Roman" w:cs="Times New Roman"/>
                <w:color w:val="000000"/>
                <w:sz w:val="24"/>
                <w:szCs w:val="24"/>
                <w:lang w:val="vi-VN"/>
              </w:rPr>
              <w:t> x = 0,2625 mol</w:t>
            </w:r>
            <w:r w:rsidRPr="00A8438B">
              <w:rPr>
                <w:rFonts w:ascii="Times New Roman" w:eastAsia="Times New Roman" w:hAnsi="Times New Roman" w:cs="Times New Roman"/>
                <w:color w:val="000000"/>
                <w:sz w:val="24"/>
                <w:szCs w:val="24"/>
              </w:rPr>
              <w:t xml:space="preserve"> </w:t>
            </w:r>
          </w:p>
          <w:p w14:paraId="334B6AF4" w14:textId="798F1F09" w:rsidR="00E11C90" w:rsidRPr="00A8438B" w:rsidRDefault="005E7F7C" w:rsidP="005E7F7C">
            <w:pPr>
              <w:pStyle w:val="NoSpacing"/>
              <w:jc w:val="both"/>
              <w:rPr>
                <w:rFonts w:ascii="Times New Roman" w:hAnsi="Times New Roman" w:cs="Times New Roman"/>
                <w:sz w:val="24"/>
                <w:szCs w:val="24"/>
              </w:rPr>
            </w:pPr>
            <w:r w:rsidRPr="00A8438B">
              <w:rPr>
                <w:rFonts w:ascii="Cambria Math" w:eastAsia="Calibri" w:hAnsi="Cambria Math" w:cs="Cambria Math"/>
                <w:color w:val="000000"/>
                <w:sz w:val="24"/>
                <w:szCs w:val="24"/>
              </w:rPr>
              <w:t>⇒</w:t>
            </w:r>
            <w:r w:rsidRPr="00A8438B">
              <w:rPr>
                <w:rFonts w:ascii="Times New Roman" w:eastAsia="Calibri" w:hAnsi="Times New Roman" w:cs="Times New Roman"/>
                <w:color w:val="000000"/>
                <w:sz w:val="24"/>
                <w:szCs w:val="24"/>
                <w:lang w:val="vi-VN"/>
              </w:rPr>
              <w:t>  m = (0,25 + 0,2625).24 = 12,3 g</w:t>
            </w:r>
          </w:p>
        </w:tc>
        <w:tc>
          <w:tcPr>
            <w:tcW w:w="1395" w:type="dxa"/>
            <w:vAlign w:val="center"/>
          </w:tcPr>
          <w:p w14:paraId="6F52E044" w14:textId="31B381B1"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08082FB5" w14:textId="77777777" w:rsidTr="00247A3A">
        <w:tc>
          <w:tcPr>
            <w:tcW w:w="778" w:type="dxa"/>
            <w:vMerge w:val="restart"/>
            <w:vAlign w:val="center"/>
          </w:tcPr>
          <w:p w14:paraId="7F755AA2" w14:textId="25D711BA"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8153" w:type="dxa"/>
            <w:vAlign w:val="center"/>
          </w:tcPr>
          <w:p w14:paraId="4A01BA8A" w14:textId="4E25A682"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Khối lượng mol của A, B, D, E là: M=</w:t>
            </w:r>
            <w:r w:rsidR="00041394">
              <w:rPr>
                <w:rFonts w:ascii="Times New Roman" w:eastAsia="Times New Roman" w:hAnsi="Times New Roman" w:cs="Times New Roman"/>
                <w:sz w:val="24"/>
                <w:szCs w:val="24"/>
              </w:rPr>
              <w:t xml:space="preserve"> </w:t>
            </w:r>
            <w:r w:rsidRPr="00A8438B">
              <w:rPr>
                <w:rFonts w:ascii="Times New Roman" w:eastAsia="Times New Roman" w:hAnsi="Times New Roman" w:cs="Times New Roman"/>
                <w:sz w:val="24"/>
                <w:szCs w:val="24"/>
                <w:lang w:val="vi-VN"/>
              </w:rPr>
              <w:t>37.2 =</w:t>
            </w:r>
            <w:r w:rsidR="00041394">
              <w:rPr>
                <w:rFonts w:ascii="Times New Roman" w:eastAsia="Times New Roman" w:hAnsi="Times New Roman" w:cs="Times New Roman"/>
                <w:sz w:val="24"/>
                <w:szCs w:val="24"/>
              </w:rPr>
              <w:t xml:space="preserve"> </w:t>
            </w:r>
            <w:r w:rsidRPr="00A8438B">
              <w:rPr>
                <w:rFonts w:ascii="Times New Roman" w:eastAsia="Times New Roman" w:hAnsi="Times New Roman" w:cs="Times New Roman"/>
                <w:sz w:val="24"/>
                <w:szCs w:val="24"/>
                <w:lang w:val="vi-VN"/>
              </w:rPr>
              <w:t xml:space="preserve">74 </w:t>
            </w:r>
          </w:p>
          <w:p w14:paraId="3F5E182D"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Gọi công thức của các chất là C</w:t>
            </w:r>
            <w:r w:rsidRPr="00700651">
              <w:rPr>
                <w:rFonts w:ascii="Times New Roman" w:eastAsia="Times New Roman" w:hAnsi="Times New Roman" w:cs="Times New Roman"/>
                <w:sz w:val="24"/>
                <w:szCs w:val="24"/>
                <w:vertAlign w:val="subscript"/>
                <w:lang w:val="vi-VN"/>
              </w:rPr>
              <w:t>x</w:t>
            </w:r>
            <w:r w:rsidRPr="00A8438B">
              <w:rPr>
                <w:rFonts w:ascii="Times New Roman" w:eastAsia="Times New Roman" w:hAnsi="Times New Roman" w:cs="Times New Roman"/>
                <w:sz w:val="24"/>
                <w:szCs w:val="24"/>
                <w:lang w:val="vi-VN"/>
              </w:rPr>
              <w:t>H</w:t>
            </w:r>
            <w:r w:rsidRPr="00700651">
              <w:rPr>
                <w:rFonts w:ascii="Times New Roman" w:eastAsia="Times New Roman" w:hAnsi="Times New Roman" w:cs="Times New Roman"/>
                <w:sz w:val="24"/>
                <w:szCs w:val="24"/>
                <w:vertAlign w:val="subscript"/>
                <w:lang w:val="vi-VN"/>
              </w:rPr>
              <w:t>y</w:t>
            </w:r>
            <w:r w:rsidRPr="00A8438B">
              <w:rPr>
                <w:rFonts w:ascii="Times New Roman" w:eastAsia="Times New Roman" w:hAnsi="Times New Roman" w:cs="Times New Roman"/>
                <w:sz w:val="24"/>
                <w:szCs w:val="24"/>
                <w:lang w:val="vi-VN"/>
              </w:rPr>
              <w:t>O</w:t>
            </w:r>
            <w:r w:rsidRPr="00700651">
              <w:rPr>
                <w:rFonts w:ascii="Times New Roman" w:eastAsia="Times New Roman" w:hAnsi="Times New Roman" w:cs="Times New Roman"/>
                <w:sz w:val="24"/>
                <w:szCs w:val="24"/>
                <w:vertAlign w:val="subscript"/>
                <w:lang w:val="vi-VN"/>
              </w:rPr>
              <w:t>z</w:t>
            </w:r>
            <w:r w:rsidRPr="00A8438B">
              <w:rPr>
                <w:rFonts w:ascii="Times New Roman" w:eastAsia="Times New Roman" w:hAnsi="Times New Roman" w:cs="Times New Roman"/>
                <w:sz w:val="24"/>
                <w:szCs w:val="24"/>
                <w:lang w:val="vi-VN"/>
              </w:rPr>
              <w:t xml:space="preserve"> → M = 12x + y + 16z</w:t>
            </w:r>
          </w:p>
          <w:p w14:paraId="17D23A3C"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z=1 → x=4, y=10 → Công thức phân tử C</w:t>
            </w:r>
            <w:r w:rsidRPr="00A8438B">
              <w:rPr>
                <w:rFonts w:ascii="Times New Roman" w:eastAsia="Times New Roman" w:hAnsi="Times New Roman" w:cs="Times New Roman"/>
                <w:sz w:val="24"/>
                <w:szCs w:val="24"/>
                <w:vertAlign w:val="subscript"/>
                <w:lang w:val="vi-VN"/>
              </w:rPr>
              <w:t>4</w:t>
            </w:r>
            <w:r w:rsidRPr="00A8438B">
              <w:rPr>
                <w:rFonts w:ascii="Times New Roman" w:eastAsia="Times New Roman" w:hAnsi="Times New Roman" w:cs="Times New Roman"/>
                <w:sz w:val="24"/>
                <w:szCs w:val="24"/>
                <w:lang w:val="vi-VN"/>
              </w:rPr>
              <w:t>H</w:t>
            </w:r>
            <w:r w:rsidRPr="00A8438B">
              <w:rPr>
                <w:rFonts w:ascii="Times New Roman" w:eastAsia="Times New Roman" w:hAnsi="Times New Roman" w:cs="Times New Roman"/>
                <w:sz w:val="24"/>
                <w:szCs w:val="24"/>
                <w:vertAlign w:val="subscript"/>
                <w:lang w:val="vi-VN"/>
              </w:rPr>
              <w:t>10</w:t>
            </w:r>
            <w:r w:rsidRPr="00A8438B">
              <w:rPr>
                <w:rFonts w:ascii="Times New Roman" w:eastAsia="Times New Roman" w:hAnsi="Times New Roman" w:cs="Times New Roman"/>
                <w:sz w:val="24"/>
                <w:szCs w:val="24"/>
                <w:lang w:val="vi-VN"/>
              </w:rPr>
              <w:t>O</w:t>
            </w:r>
          </w:p>
          <w:p w14:paraId="7710D900"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z=2→ x=3, y=6 → Công thức phân tử C</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H</w:t>
            </w:r>
            <w:r w:rsidRPr="00A8438B">
              <w:rPr>
                <w:rFonts w:ascii="Times New Roman" w:eastAsia="Times New Roman" w:hAnsi="Times New Roman" w:cs="Times New Roman"/>
                <w:sz w:val="24"/>
                <w:szCs w:val="24"/>
                <w:vertAlign w:val="subscript"/>
                <w:lang w:val="vi-VN"/>
              </w:rPr>
              <w:t>6</w:t>
            </w:r>
            <w:r w:rsidRPr="00A8438B">
              <w:rPr>
                <w:rFonts w:ascii="Times New Roman" w:eastAsia="Times New Roman" w:hAnsi="Times New Roman" w:cs="Times New Roman"/>
                <w:sz w:val="24"/>
                <w:szCs w:val="24"/>
                <w:lang w:val="vi-VN"/>
              </w:rPr>
              <w:t>O</w:t>
            </w:r>
            <w:r w:rsidRPr="00A8438B">
              <w:rPr>
                <w:rFonts w:ascii="Times New Roman" w:eastAsia="Times New Roman" w:hAnsi="Times New Roman" w:cs="Times New Roman"/>
                <w:sz w:val="24"/>
                <w:szCs w:val="24"/>
                <w:vertAlign w:val="subscript"/>
                <w:lang w:val="vi-VN"/>
              </w:rPr>
              <w:t>2</w:t>
            </w:r>
          </w:p>
          <w:p w14:paraId="66C45FCE" w14:textId="6192E598" w:rsidR="00D538C6" w:rsidRPr="00A8438B" w:rsidRDefault="00C47E4C" w:rsidP="00C47E4C">
            <w:pPr>
              <w:spacing w:after="160" w:line="259" w:lineRule="auto"/>
              <w:rPr>
                <w:rFonts w:ascii="Times New Roman" w:eastAsia="Calibri" w:hAnsi="Times New Roman" w:cs="Times New Roman"/>
                <w:sz w:val="24"/>
                <w:szCs w:val="24"/>
                <w:vertAlign w:val="subscript"/>
                <w:lang w:val="vi-VN"/>
              </w:rPr>
            </w:pPr>
            <w:r w:rsidRPr="00A8438B">
              <w:rPr>
                <w:rFonts w:ascii="Times New Roman" w:eastAsia="Calibri" w:hAnsi="Times New Roman" w:cs="Times New Roman"/>
                <w:sz w:val="24"/>
                <w:szCs w:val="24"/>
                <w:lang w:val="vi-VN"/>
              </w:rPr>
              <w:t>+ z=3→ x=2, y=2 → Công thức phân tử C</w:t>
            </w:r>
            <w:r w:rsidRPr="00A8438B">
              <w:rPr>
                <w:rFonts w:ascii="Times New Roman" w:eastAsia="Calibri" w:hAnsi="Times New Roman" w:cs="Times New Roman"/>
                <w:sz w:val="24"/>
                <w:szCs w:val="24"/>
                <w:vertAlign w:val="subscript"/>
                <w:lang w:val="vi-VN"/>
              </w:rPr>
              <w:t>2</w:t>
            </w:r>
            <w:r w:rsidRPr="00A8438B">
              <w:rPr>
                <w:rFonts w:ascii="Times New Roman" w:eastAsia="Calibri" w:hAnsi="Times New Roman" w:cs="Times New Roman"/>
                <w:sz w:val="24"/>
                <w:szCs w:val="24"/>
                <w:lang w:val="vi-VN"/>
              </w:rPr>
              <w:t>H</w:t>
            </w:r>
            <w:r w:rsidRPr="00A8438B">
              <w:rPr>
                <w:rFonts w:ascii="Times New Roman" w:eastAsia="Calibri" w:hAnsi="Times New Roman" w:cs="Times New Roman"/>
                <w:sz w:val="24"/>
                <w:szCs w:val="24"/>
                <w:vertAlign w:val="subscript"/>
                <w:lang w:val="vi-VN"/>
              </w:rPr>
              <w:t>2</w:t>
            </w:r>
            <w:r w:rsidRPr="00A8438B">
              <w:rPr>
                <w:rFonts w:ascii="Times New Roman" w:eastAsia="Calibri" w:hAnsi="Times New Roman" w:cs="Times New Roman"/>
                <w:sz w:val="24"/>
                <w:szCs w:val="24"/>
                <w:lang w:val="vi-VN"/>
              </w:rPr>
              <w:t>O</w:t>
            </w:r>
            <w:r w:rsidRPr="00A8438B">
              <w:rPr>
                <w:rFonts w:ascii="Times New Roman" w:eastAsia="Calibri" w:hAnsi="Times New Roman" w:cs="Times New Roman"/>
                <w:sz w:val="24"/>
                <w:szCs w:val="24"/>
                <w:vertAlign w:val="subscript"/>
                <w:lang w:val="vi-VN"/>
              </w:rPr>
              <w:t>3</w:t>
            </w:r>
          </w:p>
        </w:tc>
        <w:tc>
          <w:tcPr>
            <w:tcW w:w="1395" w:type="dxa"/>
            <w:vAlign w:val="center"/>
          </w:tcPr>
          <w:p w14:paraId="169C5F7E" w14:textId="3C5B0F61"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7F3135F8" w14:textId="77777777" w:rsidTr="00247A3A">
        <w:tc>
          <w:tcPr>
            <w:tcW w:w="778" w:type="dxa"/>
            <w:vMerge/>
            <w:vAlign w:val="center"/>
          </w:tcPr>
          <w:p w14:paraId="3D1AD871" w14:textId="77777777" w:rsidR="00D538C6" w:rsidRPr="00A8438B" w:rsidRDefault="00D538C6" w:rsidP="00E11C90">
            <w:pPr>
              <w:pStyle w:val="NoSpacing"/>
              <w:jc w:val="center"/>
              <w:rPr>
                <w:rFonts w:ascii="Times New Roman" w:hAnsi="Times New Roman" w:cs="Times New Roman"/>
                <w:sz w:val="24"/>
                <w:szCs w:val="24"/>
              </w:rPr>
            </w:pPr>
          </w:p>
        </w:tc>
        <w:tc>
          <w:tcPr>
            <w:tcW w:w="8153" w:type="dxa"/>
            <w:vAlign w:val="center"/>
          </w:tcPr>
          <w:p w14:paraId="5A4BEE5F" w14:textId="77777777" w:rsidR="00C47E4C" w:rsidRPr="00A8438B" w:rsidRDefault="00C47E4C" w:rsidP="00C47E4C">
            <w:pPr>
              <w:widowControl w:val="0"/>
              <w:autoSpaceDE w:val="0"/>
              <w:autoSpaceDN w:val="0"/>
              <w:adjustRightInd w:val="0"/>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E tác dụng với Na, Na</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CO</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 xml:space="preserve">, tham giam phản ứng tráng bạc </w:t>
            </w:r>
            <w:r w:rsidRPr="00A8438B">
              <w:rPr>
                <w:rFonts w:ascii="Times New Roman" w:eastAsia="Times New Roman" w:hAnsi="Times New Roman" w:cs="Times New Roman"/>
                <w:sz w:val="24"/>
                <w:szCs w:val="24"/>
                <w:lang w:val="pt-BR" w:eastAsia="vi-VN"/>
              </w:rPr>
              <w:t xml:space="preserve">→ E vừa chứa nhóm chức -COOH và nhóm chức -CHO → E có công thức cấu tạo là: OHC-COOH </w:t>
            </w:r>
          </w:p>
          <w:p w14:paraId="2E0493C5" w14:textId="77777777" w:rsidR="00C47E4C" w:rsidRPr="00A8438B" w:rsidRDefault="00C47E4C" w:rsidP="00C47E4C">
            <w:pPr>
              <w:widowControl w:val="0"/>
              <w:autoSpaceDE w:val="0"/>
              <w:autoSpaceDN w:val="0"/>
              <w:adjustRightInd w:val="0"/>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2OHC-COOH + 2Na → 2OHC-COONa + H</w:t>
            </w:r>
            <w:r w:rsidRPr="00A8438B">
              <w:rPr>
                <w:rFonts w:ascii="Times New Roman" w:eastAsia="Times New Roman" w:hAnsi="Times New Roman" w:cs="Times New Roman"/>
                <w:sz w:val="24"/>
                <w:szCs w:val="24"/>
                <w:vertAlign w:val="subscript"/>
              </w:rPr>
              <w:t>2</w:t>
            </w:r>
          </w:p>
          <w:p w14:paraId="00A5BD91" w14:textId="77777777" w:rsidR="00C47E4C" w:rsidRPr="00A8438B" w:rsidRDefault="00C47E4C" w:rsidP="00C47E4C">
            <w:pPr>
              <w:widowControl w:val="0"/>
              <w:autoSpaceDE w:val="0"/>
              <w:autoSpaceDN w:val="0"/>
              <w:adjustRightInd w:val="0"/>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2OHC-COOH + Na</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 2OHC-COONa + CO</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 xml:space="preserve"> + 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O</w:t>
            </w:r>
          </w:p>
          <w:p w14:paraId="5655C451" w14:textId="790856D4" w:rsidR="00D538C6" w:rsidRPr="00A8438B" w:rsidRDefault="00C47E4C" w:rsidP="00C47E4C">
            <w:pPr>
              <w:spacing w:after="160" w:line="259" w:lineRule="auto"/>
              <w:rPr>
                <w:rFonts w:ascii="Times New Roman" w:eastAsia="Calibri" w:hAnsi="Times New Roman" w:cs="Times New Roman"/>
                <w:kern w:val="2"/>
                <w:sz w:val="24"/>
                <w:szCs w:val="24"/>
                <w:vertAlign w:val="subscript"/>
                <w14:ligatures w14:val="standardContextual"/>
              </w:rPr>
            </w:pPr>
            <w:r w:rsidRPr="00A8438B">
              <w:rPr>
                <w:rFonts w:ascii="Times New Roman" w:eastAsia="Calibri" w:hAnsi="Times New Roman" w:cs="Times New Roman"/>
                <w:kern w:val="2"/>
                <w:sz w:val="24"/>
                <w:szCs w:val="24"/>
                <w14:ligatures w14:val="standardContextual"/>
              </w:rPr>
              <w:t>OHC-COOH + 2AgNO</w:t>
            </w:r>
            <w:r w:rsidRPr="00A8438B">
              <w:rPr>
                <w:rFonts w:ascii="Times New Roman" w:eastAsia="Calibri" w:hAnsi="Times New Roman" w:cs="Times New Roman"/>
                <w:kern w:val="2"/>
                <w:sz w:val="24"/>
                <w:szCs w:val="24"/>
                <w:vertAlign w:val="subscript"/>
                <w14:ligatures w14:val="standardContextual"/>
              </w:rPr>
              <w:t>3</w:t>
            </w:r>
            <w:r w:rsidRPr="00A8438B">
              <w:rPr>
                <w:rFonts w:ascii="Times New Roman" w:eastAsia="Calibri" w:hAnsi="Times New Roman" w:cs="Times New Roman"/>
                <w:kern w:val="2"/>
                <w:sz w:val="24"/>
                <w:szCs w:val="24"/>
                <w14:ligatures w14:val="standardContextual"/>
              </w:rPr>
              <w:t xml:space="preserve"> + 4NH</w:t>
            </w:r>
            <w:r w:rsidRPr="00A8438B">
              <w:rPr>
                <w:rFonts w:ascii="Times New Roman" w:eastAsia="Calibri" w:hAnsi="Times New Roman" w:cs="Times New Roman"/>
                <w:kern w:val="2"/>
                <w:sz w:val="24"/>
                <w:szCs w:val="24"/>
                <w:vertAlign w:val="subscript"/>
                <w14:ligatures w14:val="standardContextual"/>
              </w:rPr>
              <w:t xml:space="preserve">3 </w:t>
            </w:r>
            <w:r w:rsidRPr="00A8438B">
              <w:rPr>
                <w:rFonts w:ascii="Times New Roman" w:eastAsia="Calibri" w:hAnsi="Times New Roman" w:cs="Times New Roman"/>
                <w:kern w:val="2"/>
                <w:sz w:val="24"/>
                <w:szCs w:val="24"/>
                <w14:ligatures w14:val="standardContextual"/>
              </w:rPr>
              <w:t>+ H</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O → (COONH</w:t>
            </w:r>
            <w:r w:rsidRPr="00A8438B">
              <w:rPr>
                <w:rFonts w:ascii="Times New Roman" w:eastAsia="Calibri" w:hAnsi="Times New Roman" w:cs="Times New Roman"/>
                <w:kern w:val="2"/>
                <w:sz w:val="24"/>
                <w:szCs w:val="24"/>
                <w:vertAlign w:val="subscript"/>
                <w14:ligatures w14:val="standardContextual"/>
              </w:rPr>
              <w:t>4</w:t>
            </w:r>
            <w:r w:rsidRPr="00A8438B">
              <w:rPr>
                <w:rFonts w:ascii="Times New Roman" w:eastAsia="Calibri" w:hAnsi="Times New Roman" w:cs="Times New Roman"/>
                <w:kern w:val="2"/>
                <w:sz w:val="24"/>
                <w:szCs w:val="24"/>
                <w14:ligatures w14:val="standardContextual"/>
              </w:rPr>
              <w:t>)</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 xml:space="preserve"> + 2Ag + 2NH</w:t>
            </w:r>
            <w:r w:rsidRPr="00A8438B">
              <w:rPr>
                <w:rFonts w:ascii="Times New Roman" w:eastAsia="Calibri" w:hAnsi="Times New Roman" w:cs="Times New Roman"/>
                <w:kern w:val="2"/>
                <w:sz w:val="24"/>
                <w:szCs w:val="24"/>
                <w:vertAlign w:val="subscript"/>
                <w14:ligatures w14:val="standardContextual"/>
              </w:rPr>
              <w:t>4</w:t>
            </w:r>
            <w:r w:rsidRPr="00A8438B">
              <w:rPr>
                <w:rFonts w:ascii="Times New Roman" w:eastAsia="Calibri" w:hAnsi="Times New Roman" w:cs="Times New Roman"/>
                <w:kern w:val="2"/>
                <w:sz w:val="24"/>
                <w:szCs w:val="24"/>
                <w14:ligatures w14:val="standardContextual"/>
              </w:rPr>
              <w:t>NO</w:t>
            </w:r>
            <w:r w:rsidRPr="00A8438B">
              <w:rPr>
                <w:rFonts w:ascii="Times New Roman" w:eastAsia="Calibri" w:hAnsi="Times New Roman" w:cs="Times New Roman"/>
                <w:kern w:val="2"/>
                <w:sz w:val="24"/>
                <w:szCs w:val="24"/>
                <w:vertAlign w:val="subscript"/>
                <w14:ligatures w14:val="standardContextual"/>
              </w:rPr>
              <w:t>3</w:t>
            </w:r>
          </w:p>
        </w:tc>
        <w:tc>
          <w:tcPr>
            <w:tcW w:w="1395" w:type="dxa"/>
            <w:vAlign w:val="center"/>
          </w:tcPr>
          <w:p w14:paraId="33592D72" w14:textId="7666D252"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D538C6" w:rsidRPr="00A8438B" w14:paraId="17820083" w14:textId="77777777" w:rsidTr="00C47E4C">
        <w:trPr>
          <w:trHeight w:val="1592"/>
        </w:trPr>
        <w:tc>
          <w:tcPr>
            <w:tcW w:w="778" w:type="dxa"/>
            <w:vMerge/>
            <w:vAlign w:val="center"/>
          </w:tcPr>
          <w:p w14:paraId="1DF056D8" w14:textId="77777777" w:rsidR="00D538C6" w:rsidRPr="00A8438B" w:rsidRDefault="00D538C6" w:rsidP="00E11C90">
            <w:pPr>
              <w:pStyle w:val="NoSpacing"/>
              <w:jc w:val="center"/>
              <w:rPr>
                <w:rFonts w:ascii="Times New Roman" w:hAnsi="Times New Roman" w:cs="Times New Roman"/>
                <w:sz w:val="24"/>
                <w:szCs w:val="24"/>
              </w:rPr>
            </w:pPr>
          </w:p>
        </w:tc>
        <w:tc>
          <w:tcPr>
            <w:tcW w:w="8153" w:type="dxa"/>
            <w:vAlign w:val="center"/>
          </w:tcPr>
          <w:p w14:paraId="18588D05" w14:textId="77777777" w:rsidR="00C47E4C" w:rsidRPr="00A8438B" w:rsidRDefault="00D56F01"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hAnsi="Times New Roman" w:cs="Times New Roman"/>
                <w:sz w:val="24"/>
                <w:szCs w:val="24"/>
                <w:lang w:val="it-IT"/>
              </w:rPr>
              <w:t xml:space="preserve"> </w:t>
            </w:r>
            <w:r w:rsidR="00C47E4C" w:rsidRPr="00A8438B">
              <w:rPr>
                <w:rFonts w:ascii="Times New Roman" w:eastAsia="Times New Roman" w:hAnsi="Times New Roman" w:cs="Times New Roman"/>
                <w:sz w:val="24"/>
                <w:szCs w:val="24"/>
                <w:lang w:val="vi-VN"/>
              </w:rPr>
              <w:t>B tác dụng với Na, Na</w:t>
            </w:r>
            <w:r w:rsidR="00C47E4C" w:rsidRPr="00A8438B">
              <w:rPr>
                <w:rFonts w:ascii="Times New Roman" w:eastAsia="Times New Roman" w:hAnsi="Times New Roman" w:cs="Times New Roman"/>
                <w:sz w:val="24"/>
                <w:szCs w:val="24"/>
                <w:vertAlign w:val="subscript"/>
                <w:lang w:val="vi-VN"/>
              </w:rPr>
              <w:t>2</w:t>
            </w:r>
            <w:r w:rsidR="00C47E4C" w:rsidRPr="00A8438B">
              <w:rPr>
                <w:rFonts w:ascii="Times New Roman" w:eastAsia="Times New Roman" w:hAnsi="Times New Roman" w:cs="Times New Roman"/>
                <w:sz w:val="24"/>
                <w:szCs w:val="24"/>
                <w:lang w:val="vi-VN"/>
              </w:rPr>
              <w:t>CO</w:t>
            </w:r>
            <w:r w:rsidR="00C47E4C" w:rsidRPr="00A8438B">
              <w:rPr>
                <w:rFonts w:ascii="Times New Roman" w:eastAsia="Times New Roman" w:hAnsi="Times New Roman" w:cs="Times New Roman"/>
                <w:sz w:val="24"/>
                <w:szCs w:val="24"/>
                <w:vertAlign w:val="subscript"/>
                <w:lang w:val="vi-VN"/>
              </w:rPr>
              <w:t>3</w:t>
            </w:r>
            <w:r w:rsidR="00C47E4C" w:rsidRPr="00A8438B">
              <w:rPr>
                <w:rFonts w:ascii="Times New Roman" w:eastAsia="Times New Roman" w:hAnsi="Times New Roman" w:cs="Times New Roman"/>
                <w:sz w:val="24"/>
                <w:szCs w:val="24"/>
                <w:lang w:val="vi-VN"/>
              </w:rPr>
              <w:t xml:space="preserve"> </w:t>
            </w:r>
            <w:r w:rsidR="00C47E4C" w:rsidRPr="00A8438B">
              <w:rPr>
                <w:rFonts w:ascii="Times New Roman" w:eastAsia="Times New Roman" w:hAnsi="Times New Roman" w:cs="Times New Roman"/>
                <w:sz w:val="24"/>
                <w:szCs w:val="24"/>
                <w:lang w:val="pt-BR" w:eastAsia="vi-VN"/>
              </w:rPr>
              <w:t>→ B chứa nhóm chức -COOH → B có công thức cấu tạo là: CH</w:t>
            </w:r>
            <w:r w:rsidR="00C47E4C" w:rsidRPr="00A8438B">
              <w:rPr>
                <w:rFonts w:ascii="Times New Roman" w:eastAsia="Times New Roman" w:hAnsi="Times New Roman" w:cs="Times New Roman"/>
                <w:sz w:val="24"/>
                <w:szCs w:val="24"/>
                <w:vertAlign w:val="subscript"/>
                <w:lang w:val="pt-BR" w:eastAsia="vi-VN"/>
              </w:rPr>
              <w:t>3</w:t>
            </w:r>
            <w:r w:rsidR="00C47E4C" w:rsidRPr="00A8438B">
              <w:rPr>
                <w:rFonts w:ascii="Times New Roman" w:eastAsia="Times New Roman" w:hAnsi="Times New Roman" w:cs="Times New Roman"/>
                <w:sz w:val="24"/>
                <w:szCs w:val="24"/>
                <w:lang w:val="pt-BR" w:eastAsia="vi-VN"/>
              </w:rPr>
              <w:t>CH</w:t>
            </w:r>
            <w:r w:rsidR="00C47E4C" w:rsidRPr="00A8438B">
              <w:rPr>
                <w:rFonts w:ascii="Times New Roman" w:eastAsia="Times New Roman" w:hAnsi="Times New Roman" w:cs="Times New Roman"/>
                <w:sz w:val="24"/>
                <w:szCs w:val="24"/>
                <w:vertAlign w:val="subscript"/>
                <w:lang w:val="pt-BR" w:eastAsia="vi-VN"/>
              </w:rPr>
              <w:t>2</w:t>
            </w:r>
            <w:r w:rsidR="00C47E4C" w:rsidRPr="00A8438B">
              <w:rPr>
                <w:rFonts w:ascii="Times New Roman" w:eastAsia="Times New Roman" w:hAnsi="Times New Roman" w:cs="Times New Roman"/>
                <w:sz w:val="24"/>
                <w:szCs w:val="24"/>
                <w:lang w:val="pt-BR" w:eastAsia="vi-VN"/>
              </w:rPr>
              <w:t xml:space="preserve">COOH </w:t>
            </w:r>
          </w:p>
          <w:p w14:paraId="1826B6A3"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3</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2</w:t>
            </w:r>
            <w:r w:rsidRPr="00A8438B">
              <w:rPr>
                <w:rFonts w:ascii="Times New Roman" w:eastAsia="Times New Roman" w:hAnsi="Times New Roman" w:cs="Times New Roman"/>
                <w:sz w:val="24"/>
                <w:szCs w:val="24"/>
                <w:lang w:val="pt-BR" w:eastAsia="vi-VN"/>
              </w:rPr>
              <w:t>COOH</w:t>
            </w:r>
            <w:r w:rsidRPr="00A8438B">
              <w:rPr>
                <w:rFonts w:ascii="Times New Roman" w:eastAsia="Times New Roman" w:hAnsi="Times New Roman" w:cs="Times New Roman"/>
                <w:sz w:val="24"/>
                <w:szCs w:val="24"/>
              </w:rPr>
              <w:t xml:space="preserve"> + 2Na → 2</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3</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2</w:t>
            </w:r>
            <w:r w:rsidRPr="00A8438B">
              <w:rPr>
                <w:rFonts w:ascii="Times New Roman" w:eastAsia="Times New Roman" w:hAnsi="Times New Roman" w:cs="Times New Roman"/>
                <w:sz w:val="24"/>
                <w:szCs w:val="24"/>
                <w:lang w:val="pt-BR" w:eastAsia="vi-VN"/>
              </w:rPr>
              <w:t>COO</w:t>
            </w:r>
            <w:r w:rsidRPr="00A8438B">
              <w:rPr>
                <w:rFonts w:ascii="Times New Roman" w:eastAsia="Times New Roman" w:hAnsi="Times New Roman" w:cs="Times New Roman"/>
                <w:sz w:val="24"/>
                <w:szCs w:val="24"/>
              </w:rPr>
              <w:t>Na + H</w:t>
            </w:r>
            <w:r w:rsidRPr="00A8438B">
              <w:rPr>
                <w:rFonts w:ascii="Times New Roman" w:eastAsia="Times New Roman" w:hAnsi="Times New Roman" w:cs="Times New Roman"/>
                <w:sz w:val="24"/>
                <w:szCs w:val="24"/>
                <w:vertAlign w:val="subscript"/>
              </w:rPr>
              <w:t>2</w:t>
            </w:r>
          </w:p>
          <w:p w14:paraId="284057BD" w14:textId="4FF7FBB9" w:rsidR="00D538C6" w:rsidRPr="00A8438B" w:rsidRDefault="00C47E4C" w:rsidP="00C47E4C">
            <w:pPr>
              <w:spacing w:after="160" w:line="259" w:lineRule="auto"/>
              <w:rPr>
                <w:rFonts w:ascii="Times New Roman" w:eastAsia="Calibri" w:hAnsi="Times New Roman" w:cs="Times New Roman"/>
                <w:sz w:val="24"/>
                <w:szCs w:val="24"/>
              </w:rPr>
            </w:pPr>
            <w:r w:rsidRPr="00A8438B">
              <w:rPr>
                <w:rFonts w:ascii="Times New Roman" w:eastAsia="Calibri" w:hAnsi="Times New Roman" w:cs="Times New Roman"/>
                <w:sz w:val="24"/>
                <w:szCs w:val="24"/>
              </w:rPr>
              <w:t>2</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2</w:t>
            </w:r>
            <w:r w:rsidRPr="00A8438B">
              <w:rPr>
                <w:rFonts w:ascii="Times New Roman" w:eastAsia="Calibri" w:hAnsi="Times New Roman" w:cs="Times New Roman"/>
                <w:sz w:val="24"/>
                <w:szCs w:val="24"/>
                <w:lang w:val="pt-BR" w:eastAsia="vi-VN"/>
              </w:rPr>
              <w:t>COOH</w:t>
            </w:r>
            <w:r w:rsidRPr="00A8438B">
              <w:rPr>
                <w:rFonts w:ascii="Times New Roman" w:eastAsia="Calibri" w:hAnsi="Times New Roman" w:cs="Times New Roman"/>
                <w:sz w:val="24"/>
                <w:szCs w:val="24"/>
              </w:rPr>
              <w:t xml:space="preserve"> + Na</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CO</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 xml:space="preserve"> → 2</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2</w:t>
            </w:r>
            <w:r w:rsidRPr="00A8438B">
              <w:rPr>
                <w:rFonts w:ascii="Times New Roman" w:eastAsia="Calibri" w:hAnsi="Times New Roman" w:cs="Times New Roman"/>
                <w:sz w:val="24"/>
                <w:szCs w:val="24"/>
                <w:lang w:val="pt-BR" w:eastAsia="vi-VN"/>
              </w:rPr>
              <w:t>COO</w:t>
            </w:r>
            <w:r w:rsidRPr="00A8438B">
              <w:rPr>
                <w:rFonts w:ascii="Times New Roman" w:eastAsia="Calibri" w:hAnsi="Times New Roman" w:cs="Times New Roman"/>
                <w:sz w:val="24"/>
                <w:szCs w:val="24"/>
              </w:rPr>
              <w:t>Na + CO</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 xml:space="preserve"> + 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O</w:t>
            </w:r>
          </w:p>
        </w:tc>
        <w:tc>
          <w:tcPr>
            <w:tcW w:w="1395" w:type="dxa"/>
            <w:vAlign w:val="center"/>
          </w:tcPr>
          <w:p w14:paraId="4772BB23" w14:textId="013FC9F8"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041CE6CD" w14:textId="77777777" w:rsidTr="00247A3A">
        <w:tc>
          <w:tcPr>
            <w:tcW w:w="778" w:type="dxa"/>
            <w:vMerge/>
            <w:vAlign w:val="center"/>
          </w:tcPr>
          <w:p w14:paraId="715A7069" w14:textId="77777777" w:rsidR="00D538C6" w:rsidRPr="00A8438B" w:rsidRDefault="00D538C6" w:rsidP="00E11C90">
            <w:pPr>
              <w:pStyle w:val="NoSpacing"/>
              <w:jc w:val="center"/>
              <w:rPr>
                <w:rFonts w:ascii="Times New Roman" w:hAnsi="Times New Roman" w:cs="Times New Roman"/>
                <w:sz w:val="24"/>
                <w:szCs w:val="24"/>
              </w:rPr>
            </w:pPr>
          </w:p>
        </w:tc>
        <w:tc>
          <w:tcPr>
            <w:tcW w:w="8153" w:type="dxa"/>
            <w:vAlign w:val="center"/>
          </w:tcPr>
          <w:p w14:paraId="5593BBE3"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vertAlign w:val="subscript"/>
                <w:lang w:val="vi-VN"/>
              </w:rPr>
            </w:pPr>
            <w:r w:rsidRPr="00A8438B">
              <w:rPr>
                <w:rFonts w:ascii="Times New Roman" w:eastAsia="Times New Roman" w:hAnsi="Times New Roman" w:cs="Times New Roman"/>
                <w:sz w:val="24"/>
                <w:szCs w:val="24"/>
                <w:lang w:val="vi-VN"/>
              </w:rPr>
              <w:t xml:space="preserve">D tác dụng với NaOH, không tác dụng với Na và không tham gia phản ứng tráng bạc </w:t>
            </w:r>
            <w:r w:rsidRPr="00A8438B">
              <w:rPr>
                <w:rFonts w:ascii="Times New Roman" w:eastAsia="Times New Roman" w:hAnsi="Times New Roman" w:cs="Times New Roman"/>
                <w:sz w:val="24"/>
                <w:szCs w:val="24"/>
                <w:lang w:val="pt-BR" w:eastAsia="vi-VN"/>
              </w:rPr>
              <w:t>→</w:t>
            </w:r>
            <w:r w:rsidRPr="00A8438B">
              <w:rPr>
                <w:rFonts w:ascii="Times New Roman" w:eastAsia="Times New Roman" w:hAnsi="Times New Roman" w:cs="Times New Roman"/>
                <w:sz w:val="24"/>
                <w:szCs w:val="24"/>
                <w:lang w:val="vi-VN"/>
              </w:rPr>
              <w:t xml:space="preserve"> D có công thức cấu tạo là: CH</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COOCH</w:t>
            </w:r>
            <w:r w:rsidRPr="00A8438B">
              <w:rPr>
                <w:rFonts w:ascii="Times New Roman" w:eastAsia="Times New Roman" w:hAnsi="Times New Roman" w:cs="Times New Roman"/>
                <w:sz w:val="24"/>
                <w:szCs w:val="24"/>
                <w:vertAlign w:val="subscript"/>
                <w:lang w:val="vi-VN"/>
              </w:rPr>
              <w:t>3</w:t>
            </w:r>
          </w:p>
          <w:p w14:paraId="3C3A66D0" w14:textId="0047742E" w:rsidR="00D538C6" w:rsidRPr="001B0618" w:rsidRDefault="00C47E4C" w:rsidP="001B0618">
            <w:pPr>
              <w:spacing w:after="160" w:line="259" w:lineRule="auto"/>
              <w:rPr>
                <w:rFonts w:ascii="Times New Roman" w:eastAsia="Calibri" w:hAnsi="Times New Roman" w:cs="Times New Roman"/>
                <w:sz w:val="24"/>
                <w:szCs w:val="24"/>
              </w:rPr>
            </w:pP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COOCH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rPr>
              <w:t xml:space="preserve"> + NaOH → </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COO</w:t>
            </w:r>
            <w:r w:rsidRPr="00A8438B">
              <w:rPr>
                <w:rFonts w:ascii="Times New Roman" w:eastAsia="Calibri" w:hAnsi="Times New Roman" w:cs="Times New Roman"/>
                <w:sz w:val="24"/>
                <w:szCs w:val="24"/>
              </w:rPr>
              <w:t>Na + CH</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OH</w:t>
            </w:r>
          </w:p>
        </w:tc>
        <w:tc>
          <w:tcPr>
            <w:tcW w:w="1395" w:type="dxa"/>
            <w:vAlign w:val="center"/>
          </w:tcPr>
          <w:p w14:paraId="27871427" w14:textId="2F226CEC"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C47E4C" w:rsidRPr="00A8438B" w14:paraId="74BF8235" w14:textId="77777777" w:rsidTr="00247A3A">
        <w:tc>
          <w:tcPr>
            <w:tcW w:w="778" w:type="dxa"/>
            <w:vMerge/>
            <w:vAlign w:val="center"/>
          </w:tcPr>
          <w:p w14:paraId="0C28C46B" w14:textId="77777777" w:rsidR="00C47E4C" w:rsidRPr="00A8438B" w:rsidRDefault="00C47E4C" w:rsidP="00E11C90">
            <w:pPr>
              <w:pStyle w:val="NoSpacing"/>
              <w:jc w:val="center"/>
              <w:rPr>
                <w:rFonts w:ascii="Times New Roman" w:hAnsi="Times New Roman" w:cs="Times New Roman"/>
                <w:sz w:val="24"/>
                <w:szCs w:val="24"/>
              </w:rPr>
            </w:pPr>
          </w:p>
        </w:tc>
        <w:tc>
          <w:tcPr>
            <w:tcW w:w="8153" w:type="dxa"/>
            <w:vAlign w:val="center"/>
          </w:tcPr>
          <w:p w14:paraId="3C1B3615"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xml:space="preserve">A có mạch cacbon không phân nhánh, chỉ tác dụng với Na, khi oxi hóa A thu được đồng đẳng kế tiếp của B </w:t>
            </w:r>
            <w:r w:rsidRPr="00A8438B">
              <w:rPr>
                <w:rFonts w:ascii="Times New Roman" w:eastAsia="Times New Roman" w:hAnsi="Times New Roman" w:cs="Times New Roman"/>
                <w:sz w:val="24"/>
                <w:szCs w:val="24"/>
                <w:lang w:val="pt-BR" w:eastAsia="vi-VN"/>
              </w:rPr>
              <w:t>→</w:t>
            </w:r>
            <w:r w:rsidRPr="00A8438B">
              <w:rPr>
                <w:rFonts w:ascii="Times New Roman" w:eastAsia="Times New Roman" w:hAnsi="Times New Roman" w:cs="Times New Roman"/>
                <w:sz w:val="24"/>
                <w:szCs w:val="24"/>
                <w:lang w:val="vi-VN"/>
              </w:rPr>
              <w:t xml:space="preserve"> A có công thức cấu tạo: CH</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CH</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CH</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CH</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OH</w:t>
            </w:r>
          </w:p>
          <w:p w14:paraId="7AF6A70E"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OH + 2Na → 2CH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ONa + H</w:t>
            </w:r>
            <w:r w:rsidRPr="00A8438B">
              <w:rPr>
                <w:rFonts w:ascii="Times New Roman" w:eastAsia="Times New Roman" w:hAnsi="Times New Roman" w:cs="Times New Roman"/>
                <w:sz w:val="24"/>
                <w:szCs w:val="24"/>
                <w:vertAlign w:val="subscript"/>
              </w:rPr>
              <w:t>2</w:t>
            </w:r>
          </w:p>
          <w:p w14:paraId="1303F585" w14:textId="5B4F2187" w:rsidR="00C47E4C" w:rsidRPr="00A8438B" w:rsidRDefault="00C47E4C" w:rsidP="00151E53">
            <w:pPr>
              <w:spacing w:after="160" w:line="259" w:lineRule="auto"/>
              <w:rPr>
                <w:rFonts w:ascii="Times New Roman" w:eastAsia="Calibri" w:hAnsi="Times New Roman" w:cs="Times New Roman"/>
                <w:sz w:val="24"/>
                <w:szCs w:val="24"/>
              </w:rPr>
            </w:pP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OH + O</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 xml:space="preserve"> </w:t>
            </w:r>
            <w:r w:rsidRPr="00A8438B">
              <w:rPr>
                <w:rFonts w:ascii="Times New Roman" w:eastAsia="Calibri" w:hAnsi="Times New Roman" w:cs="Times New Roman"/>
                <w:position w:val="-6"/>
                <w:sz w:val="24"/>
                <w:szCs w:val="24"/>
              </w:rPr>
              <w:object w:dxaOrig="840" w:dyaOrig="360" w14:anchorId="7C5DF8B5">
                <v:shape id="_x0000_i1081" type="#_x0000_t75" style="width:41.25pt;height:18pt" o:ole="">
                  <v:imagedata r:id="rId103" o:title=""/>
                </v:shape>
                <o:OLEObject Type="Embed" ProgID="Equation.DSMT4" ShapeID="_x0000_i1081" DrawAspect="Content" ObjectID="_1768418856" r:id="rId104"/>
              </w:object>
            </w:r>
            <w:r w:rsidRPr="00A8438B">
              <w:rPr>
                <w:rFonts w:ascii="Times New Roman" w:eastAsia="Calibri" w:hAnsi="Times New Roman" w:cs="Times New Roman"/>
                <w:sz w:val="24"/>
                <w:szCs w:val="24"/>
              </w:rPr>
              <w:t xml:space="preserve"> CH</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COOH + 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O</w:t>
            </w:r>
          </w:p>
        </w:tc>
        <w:tc>
          <w:tcPr>
            <w:tcW w:w="1395" w:type="dxa"/>
            <w:vAlign w:val="center"/>
          </w:tcPr>
          <w:p w14:paraId="19EEAF15" w14:textId="6D1F6731" w:rsidR="00C47E4C" w:rsidRPr="00A8438B" w:rsidRDefault="00C47E4C"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3F1A1ED9" w14:textId="77777777" w:rsidTr="00247A3A">
        <w:tc>
          <w:tcPr>
            <w:tcW w:w="778" w:type="dxa"/>
            <w:vMerge/>
            <w:vAlign w:val="center"/>
          </w:tcPr>
          <w:p w14:paraId="63CEF6A6" w14:textId="77777777" w:rsidR="00D538C6" w:rsidRPr="00A8438B" w:rsidRDefault="00D538C6" w:rsidP="00E11C90">
            <w:pPr>
              <w:pStyle w:val="NoSpacing"/>
              <w:jc w:val="center"/>
              <w:rPr>
                <w:rFonts w:ascii="Times New Roman" w:hAnsi="Times New Roman" w:cs="Times New Roman"/>
                <w:sz w:val="24"/>
                <w:szCs w:val="24"/>
              </w:rPr>
            </w:pPr>
          </w:p>
        </w:tc>
        <w:tc>
          <w:tcPr>
            <w:tcW w:w="9548" w:type="dxa"/>
            <w:gridSpan w:val="2"/>
            <w:vAlign w:val="center"/>
          </w:tcPr>
          <w:p w14:paraId="52A92C6C" w14:textId="5D9517B8" w:rsidR="00D538C6" w:rsidRPr="00A8438B" w:rsidRDefault="00D538C6" w:rsidP="00D538C6">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r w:rsidR="00AB6E87" w:rsidRPr="00A8438B" w14:paraId="789E7F24" w14:textId="77777777" w:rsidTr="00247A3A">
        <w:trPr>
          <w:trHeight w:val="326"/>
        </w:trPr>
        <w:tc>
          <w:tcPr>
            <w:tcW w:w="778" w:type="dxa"/>
            <w:vMerge w:val="restart"/>
            <w:vAlign w:val="center"/>
          </w:tcPr>
          <w:p w14:paraId="681E4F15" w14:textId="40BD7839" w:rsidR="00AB6E87" w:rsidRPr="00A8438B" w:rsidRDefault="00AB6E87"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lastRenderedPageBreak/>
              <w:t>3</w:t>
            </w:r>
          </w:p>
        </w:tc>
        <w:tc>
          <w:tcPr>
            <w:tcW w:w="8153" w:type="dxa"/>
            <w:vAlign w:val="center"/>
          </w:tcPr>
          <w:p w14:paraId="1CB68B04" w14:textId="77777777" w:rsidR="0086611B" w:rsidRPr="00A8438B" w:rsidRDefault="0086611B" w:rsidP="0086611B">
            <w:pPr>
              <w:spacing w:after="160" w:line="256" w:lineRule="auto"/>
              <w:rPr>
                <w:rFonts w:ascii="Times New Roman" w:eastAsia="Calibri" w:hAnsi="Times New Roman" w:cs="Times New Roman"/>
                <w:bCs/>
                <w:kern w:val="2"/>
                <w:sz w:val="24"/>
                <w:szCs w:val="24"/>
                <w14:ligatures w14:val="standardContextual"/>
              </w:rPr>
            </w:pPr>
            <w:r w:rsidRPr="00A8438B">
              <w:rPr>
                <w:rFonts w:ascii="Times New Roman" w:eastAsia="Calibri" w:hAnsi="Times New Roman" w:cs="Times New Roman"/>
                <w:bCs/>
                <w:kern w:val="2"/>
                <w:sz w:val="24"/>
                <w:szCs w:val="24"/>
                <w14:ligatures w14:val="standardContextual"/>
              </w:rPr>
              <w:t>X</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COONa    Y</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(COONa)</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 xml:space="preserve">   T</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HCHO     Z</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HOCH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 xml:space="preserve">OH </w:t>
            </w:r>
          </w:p>
          <w:p w14:paraId="6DCCDA2D" w14:textId="22004CEF" w:rsidR="00AB6E87" w:rsidRPr="00A8438B" w:rsidRDefault="0086611B" w:rsidP="0086611B">
            <w:pPr>
              <w:spacing w:after="160" w:line="256" w:lineRule="auto"/>
              <w:rPr>
                <w:rFonts w:ascii="Times New Roman" w:eastAsia="Calibri" w:hAnsi="Times New Roman" w:cs="Times New Roman"/>
                <w:bCs/>
                <w:kern w:val="2"/>
                <w:sz w:val="24"/>
                <w:szCs w:val="24"/>
                <w14:ligatures w14:val="standardContextual"/>
              </w:rPr>
            </w:pPr>
            <w:r w:rsidRPr="00A8438B">
              <w:rPr>
                <w:rFonts w:ascii="Times New Roman" w:eastAsia="Calibri" w:hAnsi="Times New Roman" w:cs="Times New Roman"/>
                <w:bCs/>
                <w:kern w:val="2"/>
                <w:sz w:val="24"/>
                <w:szCs w:val="24"/>
                <w14:ligatures w14:val="standardContextual"/>
              </w:rPr>
              <w:t>E</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HO-CH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 xml:space="preserve"> </w:t>
            </w:r>
          </w:p>
        </w:tc>
        <w:tc>
          <w:tcPr>
            <w:tcW w:w="1395" w:type="dxa"/>
            <w:vAlign w:val="center"/>
          </w:tcPr>
          <w:p w14:paraId="66DAF2B9" w14:textId="00944312" w:rsidR="00AB6E87" w:rsidRPr="00A8438B" w:rsidRDefault="00AB6E87"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B6E87" w:rsidRPr="00A8438B" w14:paraId="19191A3D" w14:textId="77777777" w:rsidTr="00247A3A">
        <w:trPr>
          <w:trHeight w:val="325"/>
        </w:trPr>
        <w:tc>
          <w:tcPr>
            <w:tcW w:w="778" w:type="dxa"/>
            <w:vMerge/>
            <w:vAlign w:val="center"/>
          </w:tcPr>
          <w:p w14:paraId="29AD01CB" w14:textId="77777777" w:rsidR="00AB6E87" w:rsidRPr="00A8438B" w:rsidRDefault="00AB6E87" w:rsidP="00E11C90">
            <w:pPr>
              <w:pStyle w:val="NoSpacing"/>
              <w:jc w:val="center"/>
              <w:rPr>
                <w:rFonts w:ascii="Times New Roman" w:hAnsi="Times New Roman" w:cs="Times New Roman"/>
                <w:sz w:val="24"/>
                <w:szCs w:val="24"/>
              </w:rPr>
            </w:pPr>
          </w:p>
        </w:tc>
        <w:tc>
          <w:tcPr>
            <w:tcW w:w="8153" w:type="dxa"/>
            <w:vAlign w:val="center"/>
          </w:tcPr>
          <w:p w14:paraId="6D2A9AA4" w14:textId="5A4D654C" w:rsidR="00AB6E87" w:rsidRPr="00A8438B" w:rsidRDefault="006D1C03" w:rsidP="00AB6E87">
            <w:pPr>
              <w:widowControl w:val="0"/>
              <w:spacing w:line="264" w:lineRule="auto"/>
              <w:jc w:val="center"/>
              <w:rPr>
                <w:rFonts w:ascii="Times New Roman" w:hAnsi="Times New Roman" w:cs="Times New Roman"/>
                <w:sz w:val="24"/>
                <w:szCs w:val="24"/>
              </w:rPr>
            </w:pPr>
            <w:r w:rsidRPr="00A8438B">
              <w:rPr>
                <w:rFonts w:ascii="Times New Roman" w:eastAsia="Calibri" w:hAnsi="Times New Roman" w:cs="Times New Roman"/>
                <w:bCs/>
                <w:kern w:val="2"/>
                <w:sz w:val="24"/>
                <w:szCs w:val="24"/>
                <w14:ligatures w14:val="standardContextual"/>
              </w:rPr>
              <w:t>HO-CH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 xml:space="preserve"> </w:t>
            </w:r>
            <w:r w:rsidR="0086611B" w:rsidRPr="00A8438B">
              <w:rPr>
                <w:rFonts w:ascii="Times New Roman" w:eastAsia="Calibri" w:hAnsi="Times New Roman" w:cs="Times New Roman"/>
                <w:bCs/>
                <w:kern w:val="2"/>
                <w:sz w:val="24"/>
                <w:szCs w:val="24"/>
                <w14:ligatures w14:val="standardContextual"/>
              </w:rPr>
              <w:t xml:space="preserve">+ 3NaOH </w:t>
            </w:r>
            <w:r w:rsidR="0086611B" w:rsidRPr="00A8438B">
              <w:rPr>
                <w:rFonts w:ascii="Times New Roman" w:eastAsia="Calibri" w:hAnsi="Times New Roman" w:cs="Times New Roman"/>
                <w:bCs/>
                <w:color w:val="222222"/>
                <w:kern w:val="2"/>
                <w:position w:val="-6"/>
                <w:sz w:val="24"/>
                <w:szCs w:val="24"/>
                <w:lang w:eastAsia="vi-VN"/>
                <w14:ligatures w14:val="standardContextual"/>
              </w:rPr>
              <w:object w:dxaOrig="735" w:dyaOrig="375" w14:anchorId="1A18BA80">
                <v:shape id="_x0000_i1082" type="#_x0000_t75" style="width:36pt;height:18pt" o:ole="">
                  <v:imagedata r:id="rId97" o:title=""/>
                </v:shape>
                <o:OLEObject Type="Embed" ProgID="Equation.DSMT4" ShapeID="_x0000_i1082" DrawAspect="Content" ObjectID="_1768418857" r:id="rId105"/>
              </w:object>
            </w:r>
            <w:r w:rsidR="0086611B" w:rsidRPr="00A8438B">
              <w:rPr>
                <w:rFonts w:ascii="Times New Roman" w:eastAsia="Calibri" w:hAnsi="Times New Roman" w:cs="Times New Roman"/>
                <w:bCs/>
                <w:kern w:val="2"/>
                <w:sz w:val="24"/>
                <w:szCs w:val="24"/>
                <w14:ligatures w14:val="standardContextual"/>
              </w:rPr>
              <w:t>HOCH</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CH</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OH + CH</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(COONa)</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 xml:space="preserve"> + HCHO + CH</w:t>
            </w:r>
            <w:r w:rsidR="0086611B" w:rsidRPr="00A8438B">
              <w:rPr>
                <w:rFonts w:ascii="Times New Roman" w:eastAsia="Calibri" w:hAnsi="Times New Roman" w:cs="Times New Roman"/>
                <w:bCs/>
                <w:kern w:val="2"/>
                <w:sz w:val="24"/>
                <w:szCs w:val="24"/>
                <w:vertAlign w:val="subscript"/>
                <w14:ligatures w14:val="standardContextual"/>
              </w:rPr>
              <w:t>3</w:t>
            </w:r>
            <w:r w:rsidR="0086611B" w:rsidRPr="00A8438B">
              <w:rPr>
                <w:rFonts w:ascii="Times New Roman" w:eastAsia="Calibri" w:hAnsi="Times New Roman" w:cs="Times New Roman"/>
                <w:bCs/>
                <w:kern w:val="2"/>
                <w:sz w:val="24"/>
                <w:szCs w:val="24"/>
                <w14:ligatures w14:val="standardContextual"/>
              </w:rPr>
              <w:t>COONa</w:t>
            </w:r>
            <w:r w:rsidR="00FE4908">
              <w:rPr>
                <w:rFonts w:ascii="Times New Roman" w:eastAsia="Calibri" w:hAnsi="Times New Roman" w:cs="Times New Roman"/>
                <w:bCs/>
                <w:kern w:val="2"/>
                <w:sz w:val="24"/>
                <w:szCs w:val="24"/>
                <w14:ligatures w14:val="standardContextual"/>
              </w:rPr>
              <w:t xml:space="preserve"> </w:t>
            </w:r>
            <w:r>
              <w:rPr>
                <w:rFonts w:ascii="Times New Roman" w:eastAsia="Calibri" w:hAnsi="Times New Roman" w:cs="Times New Roman"/>
                <w:bCs/>
                <w:kern w:val="2"/>
                <w:sz w:val="24"/>
                <w:szCs w:val="24"/>
                <w14:ligatures w14:val="standardContextual"/>
              </w:rPr>
              <w:t>+ H</w:t>
            </w:r>
            <w:r w:rsidRPr="006D1C03">
              <w:rPr>
                <w:rFonts w:ascii="Times New Roman" w:eastAsia="Calibri" w:hAnsi="Times New Roman" w:cs="Times New Roman"/>
                <w:bCs/>
                <w:kern w:val="2"/>
                <w:sz w:val="24"/>
                <w:szCs w:val="24"/>
                <w:vertAlign w:val="subscript"/>
                <w14:ligatures w14:val="standardContextual"/>
              </w:rPr>
              <w:t>2</w:t>
            </w:r>
            <w:r>
              <w:rPr>
                <w:rFonts w:ascii="Times New Roman" w:eastAsia="Calibri" w:hAnsi="Times New Roman" w:cs="Times New Roman"/>
                <w:bCs/>
                <w:kern w:val="2"/>
                <w:sz w:val="24"/>
                <w:szCs w:val="24"/>
                <w14:ligatures w14:val="standardContextual"/>
              </w:rPr>
              <w:t>O</w:t>
            </w:r>
          </w:p>
        </w:tc>
        <w:tc>
          <w:tcPr>
            <w:tcW w:w="1395" w:type="dxa"/>
            <w:vAlign w:val="center"/>
          </w:tcPr>
          <w:p w14:paraId="167B73E0" w14:textId="178764B8" w:rsidR="00AB6E87" w:rsidRPr="00A8438B" w:rsidRDefault="00AB6E87"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AB6E87" w:rsidRPr="00A8438B" w14:paraId="68D49F69" w14:textId="77777777" w:rsidTr="00247A3A">
        <w:tc>
          <w:tcPr>
            <w:tcW w:w="778" w:type="dxa"/>
            <w:vMerge/>
            <w:vAlign w:val="center"/>
          </w:tcPr>
          <w:p w14:paraId="40811D51" w14:textId="77777777" w:rsidR="00AB6E87" w:rsidRPr="00A8438B" w:rsidRDefault="00AB6E87" w:rsidP="00D538C6">
            <w:pPr>
              <w:pStyle w:val="NoSpacing"/>
              <w:jc w:val="center"/>
              <w:rPr>
                <w:rFonts w:ascii="Times New Roman" w:hAnsi="Times New Roman" w:cs="Times New Roman"/>
                <w:sz w:val="24"/>
                <w:szCs w:val="24"/>
              </w:rPr>
            </w:pPr>
          </w:p>
        </w:tc>
        <w:tc>
          <w:tcPr>
            <w:tcW w:w="8153" w:type="dxa"/>
            <w:vAlign w:val="center"/>
          </w:tcPr>
          <w:p w14:paraId="344E95ED" w14:textId="3059B8CD" w:rsidR="00AB6E87" w:rsidRPr="00F45178" w:rsidRDefault="0086611B" w:rsidP="00F45178">
            <w:pPr>
              <w:spacing w:after="160" w:line="256" w:lineRule="auto"/>
              <w:jc w:val="both"/>
              <w:rPr>
                <w:rFonts w:ascii="Times New Roman" w:eastAsia="Calibri" w:hAnsi="Times New Roman" w:cs="Times New Roman"/>
                <w:bCs/>
                <w:kern w:val="2"/>
                <w:sz w:val="24"/>
                <w:szCs w:val="24"/>
                <w:lang w:eastAsia="vi-VN"/>
                <w14:ligatures w14:val="standardContextual"/>
              </w:rPr>
            </w:pP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COONa</w:t>
            </w:r>
            <w:r w:rsidRPr="00A8438B">
              <w:rPr>
                <w:rFonts w:ascii="Times New Roman" w:eastAsia="Calibri" w:hAnsi="Times New Roman" w:cs="Times New Roman"/>
                <w:bCs/>
                <w:kern w:val="2"/>
                <w:sz w:val="24"/>
                <w:szCs w:val="24"/>
                <w:lang w:eastAsia="vi-VN"/>
                <w14:ligatures w14:val="standardContextual"/>
              </w:rPr>
              <w:t xml:space="preserve"> + NaOH </w:t>
            </w:r>
            <w:r w:rsidRPr="00A8438B">
              <w:rPr>
                <w:rFonts w:ascii="Times New Roman" w:eastAsia="Calibri" w:hAnsi="Times New Roman" w:cs="Times New Roman"/>
                <w:bCs/>
                <w:color w:val="222222"/>
                <w:kern w:val="2"/>
                <w:position w:val="-6"/>
                <w:sz w:val="24"/>
                <w:szCs w:val="24"/>
                <w:lang w:eastAsia="vi-VN"/>
                <w14:ligatures w14:val="standardContextual"/>
              </w:rPr>
              <w:object w:dxaOrig="1140" w:dyaOrig="375" w14:anchorId="28D2CABD">
                <v:shape id="_x0000_i1083" type="#_x0000_t75" style="width:57pt;height:18pt" o:ole="">
                  <v:imagedata r:id="rId99" o:title=""/>
                </v:shape>
                <o:OLEObject Type="Embed" ProgID="Equation.DSMT4" ShapeID="_x0000_i1083" DrawAspect="Content" ObjectID="_1768418858" r:id="rId106"/>
              </w:object>
            </w:r>
            <w:r w:rsidRPr="00A8438B">
              <w:rPr>
                <w:rFonts w:ascii="Times New Roman" w:eastAsia="Calibri" w:hAnsi="Times New Roman" w:cs="Times New Roman"/>
                <w:bCs/>
                <w:kern w:val="2"/>
                <w:sz w:val="24"/>
                <w:szCs w:val="24"/>
                <w:lang w:eastAsia="vi-VN"/>
                <w14:ligatures w14:val="standardContextual"/>
              </w:rPr>
              <w:t xml:space="preserve"> CH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 xml:space="preserve"> + Na</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CO</w:t>
            </w:r>
            <w:r w:rsidRPr="00A8438B">
              <w:rPr>
                <w:rFonts w:ascii="Times New Roman" w:eastAsia="Calibri" w:hAnsi="Times New Roman" w:cs="Times New Roman"/>
                <w:bCs/>
                <w:kern w:val="2"/>
                <w:sz w:val="24"/>
                <w:szCs w:val="24"/>
                <w:vertAlign w:val="subscript"/>
                <w:lang w:eastAsia="vi-VN"/>
                <w14:ligatures w14:val="standardContextual"/>
              </w:rPr>
              <w:t>3</w:t>
            </w:r>
          </w:p>
        </w:tc>
        <w:tc>
          <w:tcPr>
            <w:tcW w:w="1395" w:type="dxa"/>
            <w:vAlign w:val="center"/>
          </w:tcPr>
          <w:p w14:paraId="45DA7559" w14:textId="01A9BAA4" w:rsidR="00AB6E87" w:rsidRPr="00A8438B" w:rsidRDefault="00AB6E87" w:rsidP="00D538C6">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AB6E87" w:rsidRPr="00A8438B" w14:paraId="3A8C4A3E" w14:textId="77777777" w:rsidTr="00247A3A">
        <w:trPr>
          <w:trHeight w:val="317"/>
        </w:trPr>
        <w:tc>
          <w:tcPr>
            <w:tcW w:w="778" w:type="dxa"/>
            <w:vMerge/>
            <w:vAlign w:val="center"/>
          </w:tcPr>
          <w:p w14:paraId="01DA452C" w14:textId="77777777" w:rsidR="00AB6E87" w:rsidRPr="00A8438B" w:rsidRDefault="00AB6E87" w:rsidP="00AB6E87">
            <w:pPr>
              <w:pStyle w:val="NoSpacing"/>
              <w:jc w:val="center"/>
              <w:rPr>
                <w:rFonts w:ascii="Times New Roman" w:hAnsi="Times New Roman" w:cs="Times New Roman"/>
                <w:sz w:val="24"/>
                <w:szCs w:val="24"/>
              </w:rPr>
            </w:pPr>
          </w:p>
        </w:tc>
        <w:tc>
          <w:tcPr>
            <w:tcW w:w="8153" w:type="dxa"/>
            <w:vAlign w:val="center"/>
          </w:tcPr>
          <w:p w14:paraId="2D9C59EA" w14:textId="7D13539B" w:rsidR="00AB6E87" w:rsidRPr="00F45178" w:rsidRDefault="0086611B" w:rsidP="00F45178">
            <w:pPr>
              <w:spacing w:after="160" w:line="256" w:lineRule="auto"/>
              <w:jc w:val="both"/>
              <w:rPr>
                <w:rFonts w:ascii="Times New Roman" w:eastAsia="Calibri" w:hAnsi="Times New Roman" w:cs="Times New Roman"/>
                <w:b/>
                <w:bCs/>
                <w:kern w:val="2"/>
                <w:sz w:val="24"/>
                <w:szCs w:val="24"/>
                <w:lang w:eastAsia="vi-VN"/>
                <w14:ligatures w14:val="standardContextual"/>
              </w:rPr>
            </w:pP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(COONa)</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 xml:space="preserve"> </w:t>
            </w:r>
            <w:r w:rsidRPr="00A8438B">
              <w:rPr>
                <w:rFonts w:ascii="Times New Roman" w:eastAsia="Calibri" w:hAnsi="Times New Roman" w:cs="Times New Roman"/>
                <w:bCs/>
                <w:kern w:val="2"/>
                <w:sz w:val="24"/>
                <w:szCs w:val="24"/>
                <w:lang w:eastAsia="vi-VN"/>
                <w14:ligatures w14:val="standardContextual"/>
              </w:rPr>
              <w:t xml:space="preserve">+ 2NaOH </w:t>
            </w:r>
            <w:r w:rsidRPr="00A8438B">
              <w:rPr>
                <w:rFonts w:ascii="Times New Roman" w:eastAsia="Calibri" w:hAnsi="Times New Roman" w:cs="Times New Roman"/>
                <w:bCs/>
                <w:color w:val="222222"/>
                <w:kern w:val="2"/>
                <w:position w:val="-6"/>
                <w:sz w:val="24"/>
                <w:szCs w:val="24"/>
                <w:lang w:eastAsia="vi-VN"/>
                <w14:ligatures w14:val="standardContextual"/>
              </w:rPr>
              <w:object w:dxaOrig="1140" w:dyaOrig="375" w14:anchorId="72E1362F">
                <v:shape id="_x0000_i1084" type="#_x0000_t75" style="width:57pt;height:18pt" o:ole="">
                  <v:imagedata r:id="rId99" o:title=""/>
                </v:shape>
                <o:OLEObject Type="Embed" ProgID="Equation.DSMT4" ShapeID="_x0000_i1084" DrawAspect="Content" ObjectID="_1768418859" r:id="rId107"/>
              </w:object>
            </w:r>
            <w:r w:rsidRPr="00A8438B">
              <w:rPr>
                <w:rFonts w:ascii="Times New Roman" w:eastAsia="Calibri" w:hAnsi="Times New Roman" w:cs="Times New Roman"/>
                <w:bCs/>
                <w:kern w:val="2"/>
                <w:sz w:val="24"/>
                <w:szCs w:val="24"/>
                <w:lang w:eastAsia="vi-VN"/>
                <w14:ligatures w14:val="standardContextual"/>
              </w:rPr>
              <w:t xml:space="preserve"> CH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 xml:space="preserve"> + 2Na</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CO</w:t>
            </w:r>
            <w:r w:rsidRPr="00A8438B">
              <w:rPr>
                <w:rFonts w:ascii="Times New Roman" w:eastAsia="Calibri" w:hAnsi="Times New Roman" w:cs="Times New Roman"/>
                <w:bCs/>
                <w:kern w:val="2"/>
                <w:sz w:val="24"/>
                <w:szCs w:val="24"/>
                <w:vertAlign w:val="subscript"/>
                <w:lang w:eastAsia="vi-VN"/>
                <w14:ligatures w14:val="standardContextual"/>
              </w:rPr>
              <w:t>3</w:t>
            </w:r>
          </w:p>
        </w:tc>
        <w:tc>
          <w:tcPr>
            <w:tcW w:w="1395" w:type="dxa"/>
          </w:tcPr>
          <w:p w14:paraId="623230F0" w14:textId="04CA59AB" w:rsidR="00AB6E87" w:rsidRPr="00A8438B" w:rsidRDefault="00AB6E87" w:rsidP="00AB6E8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AB6E87" w:rsidRPr="00A8438B" w14:paraId="676F8025" w14:textId="77777777" w:rsidTr="00247A3A">
        <w:trPr>
          <w:trHeight w:val="317"/>
        </w:trPr>
        <w:tc>
          <w:tcPr>
            <w:tcW w:w="778" w:type="dxa"/>
            <w:vMerge/>
            <w:vAlign w:val="center"/>
          </w:tcPr>
          <w:p w14:paraId="1B328D5E" w14:textId="77777777" w:rsidR="00AB6E87" w:rsidRPr="00A8438B" w:rsidRDefault="00AB6E87" w:rsidP="00AB6E87">
            <w:pPr>
              <w:pStyle w:val="NoSpacing"/>
              <w:jc w:val="center"/>
              <w:rPr>
                <w:rFonts w:ascii="Times New Roman" w:hAnsi="Times New Roman" w:cs="Times New Roman"/>
                <w:sz w:val="24"/>
                <w:szCs w:val="24"/>
              </w:rPr>
            </w:pPr>
          </w:p>
        </w:tc>
        <w:tc>
          <w:tcPr>
            <w:tcW w:w="8153" w:type="dxa"/>
            <w:vAlign w:val="center"/>
          </w:tcPr>
          <w:p w14:paraId="7D660039" w14:textId="7E51165C" w:rsidR="00AB6E87" w:rsidRPr="00A8438B" w:rsidRDefault="0086611B" w:rsidP="0086611B">
            <w:pPr>
              <w:spacing w:after="160" w:line="256" w:lineRule="auto"/>
              <w:jc w:val="both"/>
              <w:rPr>
                <w:rFonts w:ascii="Times New Roman" w:eastAsia="Calibri" w:hAnsi="Times New Roman" w:cs="Times New Roman"/>
                <w:bCs/>
                <w:kern w:val="2"/>
                <w:sz w:val="24"/>
                <w:szCs w:val="24"/>
                <w:lang w:eastAsia="vi-VN"/>
                <w14:ligatures w14:val="standardContextual"/>
              </w:rPr>
            </w:pPr>
            <w:r w:rsidRPr="00A8438B">
              <w:rPr>
                <w:rFonts w:ascii="Times New Roman" w:eastAsia="Calibri" w:hAnsi="Times New Roman" w:cs="Times New Roman"/>
                <w:bCs/>
                <w:kern w:val="2"/>
                <w:sz w:val="24"/>
                <w:szCs w:val="24"/>
                <w14:ligatures w14:val="standardContextual"/>
              </w:rPr>
              <w:t>HCHO</w:t>
            </w:r>
            <w:r w:rsidRPr="00A8438B">
              <w:rPr>
                <w:rFonts w:ascii="Times New Roman" w:eastAsia="Calibri" w:hAnsi="Times New Roman" w:cs="Times New Roman"/>
                <w:bCs/>
                <w:kern w:val="2"/>
                <w:sz w:val="24"/>
                <w:szCs w:val="24"/>
                <w:lang w:eastAsia="vi-VN"/>
                <w14:ligatures w14:val="standardContextual"/>
              </w:rPr>
              <w:t xml:space="preserve"> + 4AgNO</w:t>
            </w:r>
            <w:r w:rsidRPr="00A8438B">
              <w:rPr>
                <w:rFonts w:ascii="Times New Roman" w:eastAsia="Calibri" w:hAnsi="Times New Roman" w:cs="Times New Roman"/>
                <w:bCs/>
                <w:kern w:val="2"/>
                <w:sz w:val="24"/>
                <w:szCs w:val="24"/>
                <w:vertAlign w:val="subscript"/>
                <w:lang w:eastAsia="vi-VN"/>
                <w14:ligatures w14:val="standardContextual"/>
              </w:rPr>
              <w:t>3</w:t>
            </w:r>
            <w:r w:rsidRPr="00A8438B">
              <w:rPr>
                <w:rFonts w:ascii="Times New Roman" w:eastAsia="Calibri" w:hAnsi="Times New Roman" w:cs="Times New Roman"/>
                <w:bCs/>
                <w:kern w:val="2"/>
                <w:sz w:val="24"/>
                <w:szCs w:val="24"/>
                <w:lang w:eastAsia="vi-VN"/>
                <w14:ligatures w14:val="standardContextual"/>
              </w:rPr>
              <w:t xml:space="preserve"> + 6NH</w:t>
            </w:r>
            <w:r w:rsidRPr="00A8438B">
              <w:rPr>
                <w:rFonts w:ascii="Times New Roman" w:eastAsia="Calibri" w:hAnsi="Times New Roman" w:cs="Times New Roman"/>
                <w:bCs/>
                <w:kern w:val="2"/>
                <w:sz w:val="24"/>
                <w:szCs w:val="24"/>
                <w:vertAlign w:val="subscript"/>
                <w:lang w:eastAsia="vi-VN"/>
                <w14:ligatures w14:val="standardContextual"/>
              </w:rPr>
              <w:t>3</w:t>
            </w:r>
            <w:r w:rsidRPr="00A8438B">
              <w:rPr>
                <w:rFonts w:ascii="Times New Roman" w:eastAsia="Calibri" w:hAnsi="Times New Roman" w:cs="Times New Roman"/>
                <w:bCs/>
                <w:kern w:val="2"/>
                <w:sz w:val="24"/>
                <w:szCs w:val="24"/>
                <w:lang w:eastAsia="vi-VN"/>
                <w14:ligatures w14:val="standardContextual"/>
              </w:rPr>
              <w:t xml:space="preserve"> + 2H</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 xml:space="preserve">O </w:t>
            </w:r>
            <w:r w:rsidRPr="00A8438B">
              <w:rPr>
                <w:rFonts w:ascii="Times New Roman" w:eastAsia="Calibri" w:hAnsi="Times New Roman" w:cs="Times New Roman"/>
                <w:bCs/>
                <w:color w:val="222222"/>
                <w:kern w:val="2"/>
                <w:position w:val="-6"/>
                <w:sz w:val="24"/>
                <w:szCs w:val="24"/>
                <w:lang w:eastAsia="vi-VN"/>
                <w14:ligatures w14:val="standardContextual"/>
              </w:rPr>
              <w:object w:dxaOrig="735" w:dyaOrig="375" w14:anchorId="46A0D7C4">
                <v:shape id="_x0000_i1085" type="#_x0000_t75" style="width:36pt;height:18pt" o:ole="">
                  <v:imagedata r:id="rId97" o:title=""/>
                </v:shape>
                <o:OLEObject Type="Embed" ProgID="Equation.DSMT4" ShapeID="_x0000_i1085" DrawAspect="Content" ObjectID="_1768418860" r:id="rId108"/>
              </w:object>
            </w:r>
            <w:r w:rsidRPr="00A8438B">
              <w:rPr>
                <w:rFonts w:ascii="Times New Roman" w:eastAsia="Calibri" w:hAnsi="Times New Roman" w:cs="Times New Roman"/>
                <w:bCs/>
                <w:kern w:val="2"/>
                <w:sz w:val="24"/>
                <w:szCs w:val="24"/>
                <w:lang w:eastAsia="vi-VN"/>
                <w14:ligatures w14:val="standardContextual"/>
              </w:rPr>
              <w:t xml:space="preserve"> (NH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CO</w:t>
            </w:r>
            <w:r w:rsidRPr="00A8438B">
              <w:rPr>
                <w:rFonts w:ascii="Times New Roman" w:eastAsia="Calibri" w:hAnsi="Times New Roman" w:cs="Times New Roman"/>
                <w:bCs/>
                <w:kern w:val="2"/>
                <w:sz w:val="24"/>
                <w:szCs w:val="24"/>
                <w:vertAlign w:val="subscript"/>
                <w:lang w:eastAsia="vi-VN"/>
                <w14:ligatures w14:val="standardContextual"/>
              </w:rPr>
              <w:t>3</w:t>
            </w:r>
            <w:r w:rsidRPr="00A8438B">
              <w:rPr>
                <w:rFonts w:ascii="Times New Roman" w:eastAsia="Calibri" w:hAnsi="Times New Roman" w:cs="Times New Roman"/>
                <w:bCs/>
                <w:kern w:val="2"/>
                <w:sz w:val="24"/>
                <w:szCs w:val="24"/>
                <w:lang w:eastAsia="vi-VN"/>
                <w14:ligatures w14:val="standardContextual"/>
              </w:rPr>
              <w:t xml:space="preserve"> + 4Ag + 4NH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NO</w:t>
            </w:r>
            <w:r w:rsidRPr="00A8438B">
              <w:rPr>
                <w:rFonts w:ascii="Times New Roman" w:eastAsia="Calibri" w:hAnsi="Times New Roman" w:cs="Times New Roman"/>
                <w:bCs/>
                <w:kern w:val="2"/>
                <w:sz w:val="24"/>
                <w:szCs w:val="24"/>
                <w:vertAlign w:val="subscript"/>
                <w:lang w:eastAsia="vi-VN"/>
                <w14:ligatures w14:val="standardContextual"/>
              </w:rPr>
              <w:t>3</w:t>
            </w:r>
          </w:p>
        </w:tc>
        <w:tc>
          <w:tcPr>
            <w:tcW w:w="1395" w:type="dxa"/>
          </w:tcPr>
          <w:p w14:paraId="4D2389EF" w14:textId="61DEB88E" w:rsidR="00AB6E87" w:rsidRPr="00A8438B" w:rsidRDefault="00AB6E87" w:rsidP="00AB6E8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bl>
    <w:p w14:paraId="53956C03" w14:textId="77777777" w:rsidR="00DC1EEA" w:rsidRDefault="00DC1EEA" w:rsidP="00521148">
      <w:pPr>
        <w:jc w:val="both"/>
        <w:rPr>
          <w:rFonts w:ascii="Times New Roman" w:eastAsia="Calibri" w:hAnsi="Times New Roman" w:cs="Times New Roman"/>
          <w:b/>
          <w:bCs/>
          <w:sz w:val="24"/>
          <w:szCs w:val="24"/>
          <w:lang w:val="vi-VN"/>
        </w:rPr>
      </w:pPr>
    </w:p>
    <w:p w14:paraId="68C1C265" w14:textId="30A20B3A" w:rsidR="00ED5879" w:rsidRPr="00343769" w:rsidRDefault="00ED5879" w:rsidP="00521148">
      <w:pPr>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lang w:val="vi-VN"/>
        </w:rPr>
        <w:t>Câu VI (</w:t>
      </w:r>
      <w:r w:rsidRPr="00343769">
        <w:rPr>
          <w:rFonts w:ascii="Times New Roman" w:eastAsia="Calibri" w:hAnsi="Times New Roman" w:cs="Times New Roman"/>
          <w:b/>
          <w:bCs/>
          <w:sz w:val="24"/>
          <w:szCs w:val="24"/>
        </w:rPr>
        <w:t>2,5</w:t>
      </w:r>
      <w:r w:rsidRPr="00343769">
        <w:rPr>
          <w:rFonts w:ascii="Times New Roman" w:eastAsia="Calibri" w:hAnsi="Times New Roman" w:cs="Times New Roman"/>
          <w:b/>
          <w:bCs/>
          <w:sz w:val="24"/>
          <w:szCs w:val="24"/>
          <w:lang w:val="vi-VN"/>
        </w:rPr>
        <w:t xml:space="preserve"> điểm)</w:t>
      </w:r>
      <w:r w:rsidRPr="00343769">
        <w:rPr>
          <w:rFonts w:ascii="Times New Roman" w:eastAsia="Calibri" w:hAnsi="Times New Roman" w:cs="Times New Roman"/>
          <w:b/>
          <w:bCs/>
          <w:sz w:val="24"/>
          <w:szCs w:val="24"/>
        </w:rPr>
        <w:t xml:space="preserve">. </w:t>
      </w:r>
    </w:p>
    <w:p w14:paraId="6C4B9B8B" w14:textId="77777777" w:rsidR="00ED5879" w:rsidRPr="00343769" w:rsidRDefault="00ED5879" w:rsidP="00521148">
      <w:pPr>
        <w:shd w:val="clear" w:color="auto" w:fill="FFFFFF"/>
        <w:jc w:val="both"/>
        <w:textAlignment w:val="baseline"/>
        <w:rPr>
          <w:rFonts w:ascii="Times New Roman" w:eastAsia="Times New Roman" w:hAnsi="Times New Roman" w:cs="Times New Roman"/>
          <w:sz w:val="24"/>
          <w:szCs w:val="24"/>
        </w:rPr>
      </w:pPr>
      <w:r w:rsidRPr="00343769">
        <w:rPr>
          <w:rFonts w:ascii="Times New Roman" w:eastAsia="Calibri" w:hAnsi="Times New Roman" w:cs="Times New Roman"/>
          <w:b/>
          <w:bCs/>
          <w:sz w:val="24"/>
          <w:szCs w:val="24"/>
        </w:rPr>
        <w:tab/>
        <w:t xml:space="preserve">1. </w:t>
      </w:r>
      <w:r w:rsidRPr="00343769">
        <w:rPr>
          <w:rFonts w:ascii="Times New Roman" w:eastAsia="Calibri" w:hAnsi="Times New Roman" w:cs="Times New Roman"/>
          <w:sz w:val="24"/>
          <w:szCs w:val="24"/>
        </w:rPr>
        <w:t xml:space="preserve">(1,5 điểm). </w:t>
      </w:r>
      <w:r w:rsidRPr="00343769">
        <w:rPr>
          <w:rFonts w:ascii="Times New Roman" w:eastAsia="Times New Roman" w:hAnsi="Times New Roman" w:cs="Times New Roman"/>
          <w:sz w:val="24"/>
          <w:szCs w:val="24"/>
        </w:rPr>
        <w:t>Hỗn hợp E gồm chất X (C</w:t>
      </w:r>
      <w:r w:rsidRPr="00343769">
        <w:rPr>
          <w:rFonts w:ascii="Times New Roman" w:eastAsia="Times New Roman" w:hAnsi="Times New Roman" w:cs="Times New Roman"/>
          <w:sz w:val="24"/>
          <w:szCs w:val="24"/>
          <w:vertAlign w:val="subscript"/>
        </w:rPr>
        <w:t>3</w:t>
      </w:r>
      <w:r w:rsidRPr="00343769">
        <w:rPr>
          <w:rFonts w:ascii="Times New Roman" w:eastAsia="Times New Roman" w:hAnsi="Times New Roman" w:cs="Times New Roman"/>
          <w:sz w:val="24"/>
          <w:szCs w:val="24"/>
        </w:rPr>
        <w:t>H</w:t>
      </w:r>
      <w:r w:rsidRPr="00343769">
        <w:rPr>
          <w:rFonts w:ascii="Times New Roman" w:eastAsia="Times New Roman" w:hAnsi="Times New Roman" w:cs="Times New Roman"/>
          <w:sz w:val="24"/>
          <w:szCs w:val="24"/>
          <w:vertAlign w:val="subscript"/>
        </w:rPr>
        <w:t>11</w:t>
      </w:r>
      <w:r w:rsidRPr="00343769">
        <w:rPr>
          <w:rFonts w:ascii="Times New Roman" w:eastAsia="Times New Roman" w:hAnsi="Times New Roman" w:cs="Times New Roman"/>
          <w:sz w:val="24"/>
          <w:szCs w:val="24"/>
        </w:rPr>
        <w:t>N</w:t>
      </w:r>
      <w:r w:rsidRPr="00343769">
        <w:rPr>
          <w:rFonts w:ascii="Times New Roman" w:eastAsia="Times New Roman" w:hAnsi="Times New Roman" w:cs="Times New Roman"/>
          <w:sz w:val="24"/>
          <w:szCs w:val="24"/>
          <w:vertAlign w:val="subscript"/>
        </w:rPr>
        <w:t>3</w:t>
      </w:r>
      <w:r w:rsidRPr="00343769">
        <w:rPr>
          <w:rFonts w:ascii="Times New Roman" w:eastAsia="Times New Roman" w:hAnsi="Times New Roman" w:cs="Times New Roman"/>
          <w:sz w:val="24"/>
          <w:szCs w:val="24"/>
        </w:rPr>
        <w:t>O</w:t>
      </w:r>
      <w:r w:rsidRPr="00343769">
        <w:rPr>
          <w:rFonts w:ascii="Times New Roman" w:eastAsia="Times New Roman" w:hAnsi="Times New Roman" w:cs="Times New Roman"/>
          <w:sz w:val="24"/>
          <w:szCs w:val="24"/>
          <w:vertAlign w:val="subscript"/>
        </w:rPr>
        <w:t>6</w:t>
      </w:r>
      <w:r w:rsidRPr="00343769">
        <w:rPr>
          <w:rFonts w:ascii="Times New Roman" w:eastAsia="Times New Roman" w:hAnsi="Times New Roman" w:cs="Times New Roman"/>
          <w:sz w:val="24"/>
          <w:szCs w:val="24"/>
        </w:rPr>
        <w:t>) và Y (C</w:t>
      </w:r>
      <w:r w:rsidRPr="00343769">
        <w:rPr>
          <w:rFonts w:ascii="Times New Roman" w:eastAsia="Times New Roman" w:hAnsi="Times New Roman" w:cs="Times New Roman"/>
          <w:sz w:val="24"/>
          <w:szCs w:val="24"/>
          <w:vertAlign w:val="subscript"/>
        </w:rPr>
        <w:t>4</w:t>
      </w:r>
      <w:r w:rsidRPr="00343769">
        <w:rPr>
          <w:rFonts w:ascii="Times New Roman" w:eastAsia="Times New Roman" w:hAnsi="Times New Roman" w:cs="Times New Roman"/>
          <w:sz w:val="24"/>
          <w:szCs w:val="24"/>
        </w:rPr>
        <w:t>H</w:t>
      </w:r>
      <w:r w:rsidRPr="00343769">
        <w:rPr>
          <w:rFonts w:ascii="Times New Roman" w:eastAsia="Times New Roman" w:hAnsi="Times New Roman" w:cs="Times New Roman"/>
          <w:sz w:val="24"/>
          <w:szCs w:val="24"/>
          <w:vertAlign w:val="subscript"/>
        </w:rPr>
        <w:t>12</w:t>
      </w:r>
      <w:r w:rsidRPr="00343769">
        <w:rPr>
          <w:rFonts w:ascii="Times New Roman" w:eastAsia="Times New Roman" w:hAnsi="Times New Roman" w:cs="Times New Roman"/>
          <w:sz w:val="24"/>
          <w:szCs w:val="24"/>
        </w:rPr>
        <w:t>N</w:t>
      </w:r>
      <w:r w:rsidRPr="00343769">
        <w:rPr>
          <w:rFonts w:ascii="Times New Roman" w:eastAsia="Times New Roman" w:hAnsi="Times New Roman" w:cs="Times New Roman"/>
          <w:sz w:val="24"/>
          <w:szCs w:val="24"/>
          <w:vertAlign w:val="subscript"/>
        </w:rPr>
        <w:t>2</w:t>
      </w:r>
      <w:r w:rsidRPr="00343769">
        <w:rPr>
          <w:rFonts w:ascii="Times New Roman" w:eastAsia="Times New Roman" w:hAnsi="Times New Roman" w:cs="Times New Roman"/>
          <w:sz w:val="24"/>
          <w:szCs w:val="24"/>
        </w:rPr>
        <w:t>O</w:t>
      </w:r>
      <w:r w:rsidRPr="00343769">
        <w:rPr>
          <w:rFonts w:ascii="Times New Roman" w:eastAsia="Times New Roman" w:hAnsi="Times New Roman" w:cs="Times New Roman"/>
          <w:sz w:val="24"/>
          <w:szCs w:val="24"/>
          <w:vertAlign w:val="subscript"/>
        </w:rPr>
        <w:t>6</w:t>
      </w:r>
      <w:r w:rsidRPr="00343769">
        <w:rPr>
          <w:rFonts w:ascii="Times New Roman" w:eastAsia="Times New Roman" w:hAnsi="Times New Roman" w:cs="Times New Roman"/>
          <w:sz w:val="24"/>
          <w:szCs w:val="24"/>
        </w:rPr>
        <w:t xml:space="preserve">). Cho 22,1 gam E tác dụng tối đa với 0,46 mol KOH, thu được chất hữu cơ Z đa chức, bậc một và dung dịch T. Cô cạn T thu được chất rắn M gồm các muối vô cơ. Nung M đến khối lượng không đổi, thu được m gam chất rắn khan. </w:t>
      </w:r>
    </w:p>
    <w:p w14:paraId="2B9B1131" w14:textId="77777777" w:rsidR="00ED5879" w:rsidRPr="00343769" w:rsidRDefault="00ED5879" w:rsidP="00521148">
      <w:pPr>
        <w:shd w:val="clear" w:color="auto" w:fill="FFFFFF"/>
        <w:ind w:firstLine="720"/>
        <w:jc w:val="both"/>
        <w:textAlignment w:val="baseline"/>
        <w:rPr>
          <w:rFonts w:ascii="Times New Roman" w:eastAsia="Times New Roman" w:hAnsi="Times New Roman" w:cs="Times New Roman"/>
          <w:sz w:val="24"/>
          <w:szCs w:val="24"/>
        </w:rPr>
      </w:pPr>
      <w:r w:rsidRPr="00343769">
        <w:rPr>
          <w:rFonts w:ascii="Times New Roman" w:eastAsia="Times New Roman" w:hAnsi="Times New Roman" w:cs="Times New Roman"/>
          <w:bCs/>
          <w:sz w:val="24"/>
          <w:szCs w:val="24"/>
        </w:rPr>
        <w:t>a.</w:t>
      </w:r>
      <w:r w:rsidRPr="00343769">
        <w:rPr>
          <w:rFonts w:ascii="Times New Roman" w:eastAsia="Times New Roman" w:hAnsi="Times New Roman" w:cs="Times New Roman"/>
          <w:sz w:val="24"/>
          <w:szCs w:val="24"/>
        </w:rPr>
        <w:t xml:space="preserve"> Xác định công thức cấu tạo của X, Y và viết các phương trình phản ứng hóa học xảy ra.</w:t>
      </w:r>
    </w:p>
    <w:p w14:paraId="76EF5BA4" w14:textId="77777777" w:rsidR="00ED5879" w:rsidRPr="00343769" w:rsidRDefault="00ED5879" w:rsidP="00521148">
      <w:pPr>
        <w:shd w:val="clear" w:color="auto" w:fill="FFFFFF"/>
        <w:ind w:firstLine="720"/>
        <w:jc w:val="both"/>
        <w:textAlignment w:val="baseline"/>
        <w:rPr>
          <w:rFonts w:ascii="Times New Roman" w:eastAsia="Times New Roman" w:hAnsi="Times New Roman" w:cs="Times New Roman"/>
          <w:sz w:val="24"/>
          <w:szCs w:val="24"/>
        </w:rPr>
      </w:pPr>
      <w:r w:rsidRPr="00343769">
        <w:rPr>
          <w:rFonts w:ascii="Times New Roman" w:eastAsia="Times New Roman" w:hAnsi="Times New Roman" w:cs="Times New Roman"/>
          <w:bCs/>
          <w:sz w:val="24"/>
          <w:szCs w:val="24"/>
        </w:rPr>
        <w:t>b</w:t>
      </w:r>
      <w:r w:rsidRPr="00343769">
        <w:rPr>
          <w:rFonts w:ascii="Times New Roman" w:eastAsia="Times New Roman" w:hAnsi="Times New Roman" w:cs="Times New Roman"/>
          <w:b/>
          <w:sz w:val="24"/>
          <w:szCs w:val="24"/>
        </w:rPr>
        <w:t>.</w:t>
      </w:r>
      <w:r w:rsidRPr="00343769">
        <w:rPr>
          <w:rFonts w:ascii="Times New Roman" w:eastAsia="Times New Roman" w:hAnsi="Times New Roman" w:cs="Times New Roman"/>
          <w:sz w:val="24"/>
          <w:szCs w:val="24"/>
        </w:rPr>
        <w:t xml:space="preserve"> Tính giá trị của m.</w:t>
      </w:r>
    </w:p>
    <w:p w14:paraId="579B906C" w14:textId="77777777" w:rsidR="00ED5879" w:rsidRPr="00343769" w:rsidRDefault="00ED5879" w:rsidP="00ED5879">
      <w:pPr>
        <w:widowControl w:val="0"/>
        <w:tabs>
          <w:tab w:val="left" w:pos="2675"/>
          <w:tab w:val="left" w:pos="5131"/>
          <w:tab w:val="left" w:pos="7585"/>
        </w:tabs>
        <w:jc w:val="both"/>
        <w:rPr>
          <w:rFonts w:ascii="Times New Roman" w:eastAsia="Calibri" w:hAnsi="Times New Roman" w:cs="Times New Roman"/>
          <w:sz w:val="24"/>
          <w:szCs w:val="24"/>
          <w:shd w:val="clear" w:color="auto" w:fill="FFFFFF"/>
        </w:rPr>
      </w:pPr>
      <w:r w:rsidRPr="00343769">
        <w:rPr>
          <w:rFonts w:ascii="Times New Roman" w:eastAsia="Times New Roman" w:hAnsi="Times New Roman" w:cs="Times New Roman"/>
          <w:sz w:val="24"/>
          <w:szCs w:val="24"/>
        </w:rPr>
        <w:t xml:space="preserve">            </w:t>
      </w:r>
      <w:r w:rsidRPr="00343769">
        <w:rPr>
          <w:rFonts w:ascii="Times New Roman" w:eastAsia="Times New Roman" w:hAnsi="Times New Roman" w:cs="Times New Roman"/>
          <w:b/>
          <w:bCs/>
          <w:sz w:val="24"/>
          <w:szCs w:val="24"/>
        </w:rPr>
        <w:t>2.</w:t>
      </w:r>
      <w:r w:rsidRPr="00343769">
        <w:rPr>
          <w:rFonts w:ascii="Times New Roman" w:eastAsia="Calibri" w:hAnsi="Times New Roman" w:cs="Times New Roman"/>
          <w:sz w:val="24"/>
          <w:szCs w:val="24"/>
        </w:rPr>
        <w:t xml:space="preserve"> (1,0 điểm). </w:t>
      </w:r>
      <w:r w:rsidRPr="00343769">
        <w:rPr>
          <w:rFonts w:ascii="Times New Roman" w:eastAsia="Calibri" w:hAnsi="Times New Roman" w:cs="Times New Roman"/>
          <w:sz w:val="24"/>
          <w:szCs w:val="24"/>
          <w:shd w:val="clear" w:color="auto" w:fill="FFFFFF"/>
        </w:rPr>
        <w:t xml:space="preserve">Nung nóng </w:t>
      </w:r>
      <w:r w:rsidRPr="00343769">
        <w:rPr>
          <w:rFonts w:ascii="Times New Roman" w:eastAsia="Calibri" w:hAnsi="Times New Roman" w:cs="Times New Roman"/>
          <w:sz w:val="24"/>
          <w:szCs w:val="24"/>
          <w:shd w:val="clear" w:color="auto" w:fill="FFFFFF"/>
          <w:lang w:eastAsia="fr-FR"/>
        </w:rPr>
        <w:t>V lít</w:t>
      </w:r>
      <w:r w:rsidRPr="00343769">
        <w:rPr>
          <w:rFonts w:ascii="Times New Roman" w:eastAsia="Calibri" w:hAnsi="Times New Roman" w:cs="Times New Roman"/>
          <w:sz w:val="24"/>
          <w:szCs w:val="24"/>
          <w:shd w:val="clear" w:color="auto" w:fill="FFFFFF"/>
          <w:lang w:val="es-ES_tradnl" w:eastAsia="es-ES_tradnl"/>
        </w:rPr>
        <w:t xml:space="preserve"> (đktc) </w:t>
      </w:r>
      <w:r w:rsidRPr="00343769">
        <w:rPr>
          <w:rFonts w:ascii="Times New Roman" w:eastAsia="Calibri" w:hAnsi="Times New Roman" w:cs="Times New Roman"/>
          <w:sz w:val="24"/>
          <w:szCs w:val="24"/>
          <w:shd w:val="clear" w:color="auto" w:fill="FFFFFF"/>
        </w:rPr>
        <w:t>hỗn hợp X gồm axetilen, vinyl axetilen và hiđro với xúc tác Ni trong bình kín (chỉ xảy ra phản ứng cộng H</w:t>
      </w:r>
      <w:r w:rsidRPr="00343769">
        <w:rPr>
          <w:rFonts w:ascii="Times New Roman" w:eastAsia="Calibri" w:hAnsi="Times New Roman" w:cs="Times New Roman"/>
          <w:sz w:val="24"/>
          <w:szCs w:val="24"/>
          <w:shd w:val="clear" w:color="auto" w:fill="FFFFFF"/>
          <w:vertAlign w:val="subscript"/>
        </w:rPr>
        <w:t>2</w:t>
      </w:r>
      <w:r w:rsidRPr="00343769">
        <w:rPr>
          <w:rFonts w:ascii="Times New Roman" w:eastAsia="Calibri" w:hAnsi="Times New Roman" w:cs="Times New Roman"/>
          <w:sz w:val="24"/>
          <w:szCs w:val="24"/>
          <w:shd w:val="clear" w:color="auto" w:fill="FFFFFF"/>
        </w:rPr>
        <w:t xml:space="preserve">), sau một thời gian thu được hỗn hợp khí </w:t>
      </w:r>
      <w:r w:rsidRPr="00343769">
        <w:rPr>
          <w:rFonts w:ascii="Times New Roman" w:eastAsia="Calibri" w:hAnsi="Times New Roman" w:cs="Times New Roman"/>
          <w:sz w:val="24"/>
          <w:szCs w:val="24"/>
          <w:shd w:val="clear" w:color="auto" w:fill="FFFFFF"/>
          <w:lang w:eastAsia="fr-FR"/>
        </w:rPr>
        <w:t xml:space="preserve">Y. Tỉ khối của Y </w:t>
      </w:r>
      <w:r w:rsidRPr="00343769">
        <w:rPr>
          <w:rFonts w:ascii="Times New Roman" w:eastAsia="Calibri" w:hAnsi="Times New Roman" w:cs="Times New Roman"/>
          <w:sz w:val="24"/>
          <w:szCs w:val="24"/>
          <w:shd w:val="clear" w:color="auto" w:fill="FFFFFF"/>
        </w:rPr>
        <w:t>so với X là 1,8. Đốt cháy hết Y, thu được 0,44 mol</w:t>
      </w:r>
      <w:r w:rsidRPr="00343769">
        <w:rPr>
          <w:rFonts w:ascii="Times New Roman" w:eastAsia="Calibri" w:hAnsi="Times New Roman" w:cs="Times New Roman"/>
          <w:sz w:val="24"/>
          <w:szCs w:val="24"/>
          <w:shd w:val="clear" w:color="auto" w:fill="FFFFFF"/>
          <w:lang w:val="es-ES_tradnl" w:eastAsia="es-ES_tradnl"/>
        </w:rPr>
        <w:t xml:space="preserve"> </w:t>
      </w:r>
      <w:r w:rsidRPr="00343769">
        <w:rPr>
          <w:rFonts w:ascii="Times New Roman" w:eastAsia="Calibri" w:hAnsi="Times New Roman" w:cs="Times New Roman"/>
          <w:sz w:val="24"/>
          <w:szCs w:val="24"/>
          <w:shd w:val="clear" w:color="auto" w:fill="FFFFFF"/>
        </w:rPr>
        <w:t>CO</w:t>
      </w:r>
      <w:r w:rsidRPr="00343769">
        <w:rPr>
          <w:rFonts w:ascii="Times New Roman" w:eastAsia="Calibri" w:hAnsi="Times New Roman" w:cs="Times New Roman"/>
          <w:sz w:val="24"/>
          <w:szCs w:val="24"/>
          <w:shd w:val="clear" w:color="auto" w:fill="FFFFFF"/>
          <w:vertAlign w:val="subscript"/>
        </w:rPr>
        <w:t>2</w:t>
      </w:r>
      <w:r w:rsidRPr="00343769">
        <w:rPr>
          <w:rFonts w:ascii="Times New Roman" w:eastAsia="Calibri" w:hAnsi="Times New Roman" w:cs="Times New Roman"/>
          <w:sz w:val="24"/>
          <w:szCs w:val="24"/>
          <w:shd w:val="clear" w:color="auto" w:fill="FFFFFF"/>
        </w:rPr>
        <w:t xml:space="preserve"> và 0,42 mol</w:t>
      </w:r>
      <w:r w:rsidRPr="00343769">
        <w:rPr>
          <w:rFonts w:ascii="Times New Roman" w:eastAsia="Calibri" w:hAnsi="Times New Roman" w:cs="Times New Roman"/>
          <w:sz w:val="24"/>
          <w:szCs w:val="24"/>
          <w:shd w:val="clear" w:color="auto" w:fill="FFFFFF"/>
          <w:lang w:val="es-ES_tradnl" w:eastAsia="es-ES_tradnl"/>
        </w:rPr>
        <w:t xml:space="preserve"> </w:t>
      </w:r>
      <w:r w:rsidRPr="00343769">
        <w:rPr>
          <w:rFonts w:ascii="Times New Roman" w:eastAsia="Calibri" w:hAnsi="Times New Roman" w:cs="Times New Roman"/>
          <w:sz w:val="24"/>
          <w:szCs w:val="24"/>
          <w:shd w:val="clear" w:color="auto" w:fill="FFFFFF"/>
        </w:rPr>
        <w:t>H</w:t>
      </w:r>
      <w:r w:rsidRPr="00343769">
        <w:rPr>
          <w:rFonts w:ascii="Times New Roman" w:eastAsia="Calibri" w:hAnsi="Times New Roman" w:cs="Times New Roman"/>
          <w:sz w:val="24"/>
          <w:szCs w:val="24"/>
          <w:shd w:val="clear" w:color="auto" w:fill="FFFFFF"/>
          <w:vertAlign w:val="subscript"/>
        </w:rPr>
        <w:t>2</w:t>
      </w:r>
      <w:r w:rsidRPr="00343769">
        <w:rPr>
          <w:rFonts w:ascii="Times New Roman" w:eastAsia="Calibri" w:hAnsi="Times New Roman" w:cs="Times New Roman"/>
          <w:sz w:val="24"/>
          <w:szCs w:val="24"/>
          <w:shd w:val="clear" w:color="auto" w:fill="FFFFFF"/>
        </w:rPr>
        <w:t xml:space="preserve">O. Mặt khác, </w:t>
      </w:r>
      <w:r w:rsidRPr="00343769">
        <w:rPr>
          <w:rFonts w:ascii="Times New Roman" w:eastAsia="Calibri" w:hAnsi="Times New Roman" w:cs="Times New Roman"/>
          <w:sz w:val="24"/>
          <w:szCs w:val="24"/>
          <w:shd w:val="clear" w:color="auto" w:fill="FFFFFF"/>
          <w:lang w:eastAsia="fr-FR"/>
        </w:rPr>
        <w:t xml:space="preserve">Y </w:t>
      </w:r>
      <w:r w:rsidRPr="00343769">
        <w:rPr>
          <w:rFonts w:ascii="Times New Roman" w:eastAsia="Calibri" w:hAnsi="Times New Roman" w:cs="Times New Roman"/>
          <w:sz w:val="24"/>
          <w:szCs w:val="24"/>
          <w:shd w:val="clear" w:color="auto" w:fill="FFFFFF"/>
        </w:rPr>
        <w:t xml:space="preserve">phản ứng tối đa với 0,22 </w:t>
      </w:r>
      <w:r w:rsidRPr="00343769">
        <w:rPr>
          <w:rFonts w:ascii="Times New Roman" w:eastAsia="Calibri" w:hAnsi="Times New Roman" w:cs="Times New Roman"/>
          <w:sz w:val="24"/>
          <w:szCs w:val="24"/>
          <w:shd w:val="clear" w:color="auto" w:fill="FFFFFF"/>
          <w:lang w:val="es-ES_tradnl" w:eastAsia="es-ES_tradnl"/>
        </w:rPr>
        <w:t xml:space="preserve">mol </w:t>
      </w:r>
      <w:r w:rsidRPr="00343769">
        <w:rPr>
          <w:rFonts w:ascii="Times New Roman" w:eastAsia="Calibri" w:hAnsi="Times New Roman" w:cs="Times New Roman"/>
          <w:sz w:val="24"/>
          <w:szCs w:val="24"/>
          <w:shd w:val="clear" w:color="auto" w:fill="FFFFFF"/>
        </w:rPr>
        <w:t>brom trong CCl</w:t>
      </w:r>
      <w:r w:rsidRPr="00343769">
        <w:rPr>
          <w:rFonts w:ascii="Times New Roman" w:eastAsia="Calibri" w:hAnsi="Times New Roman" w:cs="Times New Roman"/>
          <w:sz w:val="24"/>
          <w:szCs w:val="24"/>
          <w:shd w:val="clear" w:color="auto" w:fill="FFFFFF"/>
          <w:vertAlign w:val="subscript"/>
        </w:rPr>
        <w:t>4</w:t>
      </w:r>
      <w:r w:rsidRPr="00343769">
        <w:rPr>
          <w:rFonts w:ascii="Times New Roman" w:eastAsia="Calibri" w:hAnsi="Times New Roman" w:cs="Times New Roman"/>
          <w:sz w:val="24"/>
          <w:szCs w:val="24"/>
          <w:shd w:val="clear" w:color="auto" w:fill="FFFFFF"/>
        </w:rPr>
        <w:t xml:space="preserve">. Tính giá trị của V. </w:t>
      </w:r>
    </w:p>
    <w:tbl>
      <w:tblPr>
        <w:tblStyle w:val="TableGrid"/>
        <w:tblW w:w="10326" w:type="dxa"/>
        <w:tblInd w:w="108" w:type="dxa"/>
        <w:tblLayout w:type="fixed"/>
        <w:tblLook w:val="04A0" w:firstRow="1" w:lastRow="0" w:firstColumn="1" w:lastColumn="0" w:noHBand="0" w:noVBand="1"/>
      </w:tblPr>
      <w:tblGrid>
        <w:gridCol w:w="778"/>
        <w:gridCol w:w="8153"/>
        <w:gridCol w:w="1395"/>
      </w:tblGrid>
      <w:tr w:rsidR="00D538C6" w:rsidRPr="00A8438B" w14:paraId="677CFF0E" w14:textId="77777777" w:rsidTr="00735B77">
        <w:tc>
          <w:tcPr>
            <w:tcW w:w="778" w:type="dxa"/>
          </w:tcPr>
          <w:p w14:paraId="515ECADD" w14:textId="77777777" w:rsidR="00D538C6" w:rsidRPr="00A8438B" w:rsidRDefault="00D538C6"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8153" w:type="dxa"/>
          </w:tcPr>
          <w:p w14:paraId="3C996F54" w14:textId="77777777" w:rsidR="00D538C6" w:rsidRPr="00A8438B" w:rsidRDefault="00D538C6"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395" w:type="dxa"/>
          </w:tcPr>
          <w:p w14:paraId="6550CAB2" w14:textId="77777777" w:rsidR="00D538C6" w:rsidRPr="00A8438B" w:rsidRDefault="00D538C6"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200350" w:rsidRPr="00A8438B" w14:paraId="12974129" w14:textId="77777777" w:rsidTr="00200350">
        <w:trPr>
          <w:trHeight w:val="856"/>
        </w:trPr>
        <w:tc>
          <w:tcPr>
            <w:tcW w:w="778" w:type="dxa"/>
            <w:vMerge w:val="restart"/>
            <w:vAlign w:val="center"/>
          </w:tcPr>
          <w:p w14:paraId="4151A79C" w14:textId="77777777" w:rsidR="00200350" w:rsidRPr="00A8438B" w:rsidRDefault="0020035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8153" w:type="dxa"/>
            <w:vAlign w:val="center"/>
          </w:tcPr>
          <w:p w14:paraId="427FCDFA"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 xml:space="preserve">CTCT của X: </w:t>
            </w:r>
          </w:p>
          <w:p w14:paraId="7497D83F" w14:textId="3C0DB907" w:rsidR="00200350" w:rsidRPr="00A8438B" w:rsidRDefault="008E0D54" w:rsidP="008E0D54">
            <w:pPr>
              <w:jc w:val="both"/>
              <w:rPr>
                <w:rFonts w:ascii="Times New Roman" w:hAnsi="Times New Roman" w:cs="Times New Roman"/>
                <w:sz w:val="24"/>
                <w:szCs w:val="24"/>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hoặc 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p>
        </w:tc>
        <w:tc>
          <w:tcPr>
            <w:tcW w:w="1395" w:type="dxa"/>
            <w:vAlign w:val="center"/>
          </w:tcPr>
          <w:p w14:paraId="004FDB28" w14:textId="77777777" w:rsidR="00200350" w:rsidRPr="00A8438B" w:rsidRDefault="0020035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D538C6" w:rsidRPr="00A8438B" w14:paraId="084DF73E" w14:textId="77777777" w:rsidTr="00735B77">
        <w:tc>
          <w:tcPr>
            <w:tcW w:w="778" w:type="dxa"/>
            <w:vMerge/>
            <w:vAlign w:val="center"/>
          </w:tcPr>
          <w:p w14:paraId="039547D1"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4F2E8F43"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 xml:space="preserve">CTCT của Y: </w:t>
            </w:r>
          </w:p>
          <w:p w14:paraId="39D3CEE9" w14:textId="483AD30F" w:rsidR="00D538C6" w:rsidRPr="00A8438B" w:rsidRDefault="008E0D54" w:rsidP="008E0D54">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hoặc 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p>
        </w:tc>
        <w:tc>
          <w:tcPr>
            <w:tcW w:w="1395" w:type="dxa"/>
            <w:tcBorders>
              <w:top w:val="dashSmallGap" w:sz="4" w:space="0" w:color="auto"/>
              <w:bottom w:val="dashSmallGap" w:sz="4" w:space="0" w:color="auto"/>
            </w:tcBorders>
            <w:vAlign w:val="center"/>
          </w:tcPr>
          <w:p w14:paraId="0DB588CE" w14:textId="77777777"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D538C6" w:rsidRPr="00A8438B" w14:paraId="29F15BE2" w14:textId="77777777" w:rsidTr="00735B77">
        <w:tc>
          <w:tcPr>
            <w:tcW w:w="778" w:type="dxa"/>
            <w:vMerge/>
            <w:vAlign w:val="center"/>
          </w:tcPr>
          <w:p w14:paraId="3212C60A"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32399994"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X tác dụng với KOH</w:t>
            </w:r>
          </w:p>
          <w:p w14:paraId="418C6C3A" w14:textId="424D0F5F" w:rsidR="008E0D54" w:rsidRPr="00A8438B" w:rsidRDefault="008E0D54" w:rsidP="008E0D54">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+ 3KOH </w:t>
            </w:r>
            <w:r w:rsidRPr="00A8438B">
              <w:rPr>
                <w:rFonts w:ascii="Times New Roman" w:eastAsia="Times New Roman" w:hAnsi="Times New Roman" w:cs="Times New Roman"/>
                <w:sz w:val="24"/>
                <w:szCs w:val="24"/>
                <w:lang w:val="vi-VN" w:eastAsia="vi-VN"/>
              </w:rPr>
              <w:object w:dxaOrig="340" w:dyaOrig="240" w14:anchorId="50EC5913">
                <v:shape id="_x0000_i1086" type="#_x0000_t75" style="width:18pt;height:12pt" o:ole="">
                  <v:imagedata r:id="rId109" o:title=""/>
                </v:shape>
                <o:OLEObject Type="Embed" ProgID="Equation.DSMT4" ShapeID="_x0000_i1086" DrawAspect="Content" ObjectID="_1768418861" r:id="rId110"/>
              </w:objec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KNO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+ 3H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p w14:paraId="1544302C" w14:textId="66AD5D39" w:rsidR="00D538C6" w:rsidRPr="00EF3430" w:rsidRDefault="008E0D54" w:rsidP="00EF3430">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lang w:eastAsia="vi-VN"/>
              </w:rPr>
              <w:t xml:space="preserve">Hoặc: </w:t>
            </w: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+ 3KOH </w:t>
            </w:r>
            <w:r w:rsidRPr="00A8438B">
              <w:rPr>
                <w:rFonts w:ascii="Times New Roman" w:eastAsia="Times New Roman" w:hAnsi="Times New Roman" w:cs="Times New Roman"/>
                <w:sz w:val="24"/>
                <w:szCs w:val="24"/>
                <w:lang w:val="vi-VN" w:eastAsia="vi-VN"/>
              </w:rPr>
              <w:object w:dxaOrig="340" w:dyaOrig="240" w14:anchorId="1622057F">
                <v:shape id="_x0000_i1087" type="#_x0000_t75" style="width:18pt;height:12pt" o:ole="">
                  <v:imagedata r:id="rId109" o:title=""/>
                </v:shape>
                <o:OLEObject Type="Embed" ProgID="Equation.DSMT4" ShapeID="_x0000_i1087" DrawAspect="Content" ObjectID="_1768418862" r:id="rId111"/>
              </w:objec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w:t>
            </w:r>
            <w:r w:rsidRPr="00A8438B">
              <w:rPr>
                <w:rFonts w:ascii="Times New Roman" w:eastAsia="Times New Roman" w:hAnsi="Times New Roman" w:cs="Times New Roman"/>
                <w:sz w:val="24"/>
                <w:szCs w:val="24"/>
              </w:rPr>
              <w:t>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KNO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+ 3H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tc>
        <w:tc>
          <w:tcPr>
            <w:tcW w:w="1395" w:type="dxa"/>
            <w:tcBorders>
              <w:top w:val="dashSmallGap" w:sz="4" w:space="0" w:color="auto"/>
              <w:bottom w:val="dashSmallGap" w:sz="4" w:space="0" w:color="auto"/>
            </w:tcBorders>
            <w:vAlign w:val="center"/>
          </w:tcPr>
          <w:p w14:paraId="73F8C6D9" w14:textId="4AF6D787"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47D08382" w14:textId="77777777" w:rsidTr="00735B77">
        <w:tc>
          <w:tcPr>
            <w:tcW w:w="778" w:type="dxa"/>
            <w:vMerge/>
            <w:vAlign w:val="center"/>
          </w:tcPr>
          <w:p w14:paraId="2B5EBA0E"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18B2EF7"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Y tác dụng với KOH</w:t>
            </w:r>
          </w:p>
          <w:p w14:paraId="639588C7" w14:textId="1A425078" w:rsidR="008E0D54" w:rsidRPr="00A8438B" w:rsidRDefault="008E0D54" w:rsidP="008E0D54">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+ 4KOH </w:t>
            </w:r>
            <w:r w:rsidRPr="00A8438B">
              <w:rPr>
                <w:rFonts w:ascii="Times New Roman" w:eastAsia="Times New Roman" w:hAnsi="Times New Roman" w:cs="Times New Roman"/>
                <w:sz w:val="24"/>
                <w:szCs w:val="24"/>
                <w:lang w:val="vi-VN" w:eastAsia="vi-VN"/>
              </w:rPr>
              <w:object w:dxaOrig="340" w:dyaOrig="240" w14:anchorId="7ECF668D">
                <v:shape id="_x0000_i1088" type="#_x0000_t75" style="width:18pt;height:12pt" o:ole="">
                  <v:imagedata r:id="rId109" o:title=""/>
                </v:shape>
                <o:OLEObject Type="Embed" ProgID="Equation.DSMT4" ShapeID="_x0000_i1088" DrawAspect="Content" ObjectID="_1768418863" r:id="rId112"/>
              </w:object>
            </w:r>
            <w:r w:rsidRPr="00A8438B">
              <w:rPr>
                <w:rFonts w:ascii="Times New Roman" w:eastAsia="Times New Roman" w:hAnsi="Times New Roman" w:cs="Times New Roman"/>
                <w:sz w:val="24"/>
                <w:szCs w:val="24"/>
                <w:lang w:eastAsia="vi-VN"/>
              </w:rPr>
              <w:t xml:space="preserve"> 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+ 2K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w:t>
            </w:r>
            <w:r w:rsidR="00EF3430">
              <w:rPr>
                <w:rFonts w:ascii="Times New Roman" w:eastAsia="Times New Roman" w:hAnsi="Times New Roman" w:cs="Times New Roman"/>
                <w:sz w:val="24"/>
                <w:szCs w:val="24"/>
                <w:lang w:eastAsia="vi-VN"/>
              </w:rPr>
              <w:t>4</w: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p w14:paraId="7AAD2C55"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lang w:eastAsia="vi-VN"/>
              </w:rPr>
              <w:t xml:space="preserve">Hoặc: </w:t>
            </w:r>
          </w:p>
          <w:p w14:paraId="6C147377" w14:textId="4738BCBC" w:rsidR="00D538C6" w:rsidRPr="00A8438B" w:rsidRDefault="008E0D54" w:rsidP="008E0D54">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00E931F2">
              <w:rPr>
                <w:rFonts w:ascii="Times New Roman" w:eastAsia="Times New Roman" w:hAnsi="Times New Roman" w:cs="Times New Roman"/>
                <w:sz w:val="24"/>
                <w:szCs w:val="24"/>
                <w:vertAlign w:val="subscript"/>
              </w:rPr>
              <w:t xml:space="preserve"> </w:t>
            </w:r>
            <w:r w:rsidRPr="00A8438B">
              <w:rPr>
                <w:rFonts w:ascii="Times New Roman" w:eastAsia="Times New Roman" w:hAnsi="Times New Roman" w:cs="Times New Roman"/>
                <w:sz w:val="24"/>
                <w:szCs w:val="24"/>
              </w:rPr>
              <w:t xml:space="preserve">+ 4KOH </w:t>
            </w:r>
            <w:r w:rsidRPr="00A8438B">
              <w:rPr>
                <w:rFonts w:ascii="Times New Roman" w:eastAsia="Times New Roman" w:hAnsi="Times New Roman" w:cs="Times New Roman"/>
                <w:sz w:val="24"/>
                <w:szCs w:val="24"/>
                <w:lang w:val="vi-VN" w:eastAsia="vi-VN"/>
              </w:rPr>
              <w:object w:dxaOrig="340" w:dyaOrig="240" w14:anchorId="759E3604">
                <v:shape id="_x0000_i1089" type="#_x0000_t75" style="width:18pt;height:12pt" o:ole="">
                  <v:imagedata r:id="rId109" o:title=""/>
                </v:shape>
                <o:OLEObject Type="Embed" ProgID="Equation.DSMT4" ShapeID="_x0000_i1089" DrawAspect="Content" ObjectID="_1768418864" r:id="rId113"/>
              </w:objec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w:t>
            </w:r>
            <w:r w:rsidRPr="00A8438B">
              <w:rPr>
                <w:rFonts w:ascii="Times New Roman" w:eastAsia="Times New Roman" w:hAnsi="Times New Roman" w:cs="Times New Roman"/>
                <w:sz w:val="24"/>
                <w:szCs w:val="24"/>
              </w:rPr>
              <w:t>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+ 2K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w:t>
            </w:r>
            <w:r w:rsidR="00EF3430">
              <w:rPr>
                <w:rFonts w:ascii="Times New Roman" w:eastAsia="Times New Roman" w:hAnsi="Times New Roman" w:cs="Times New Roman"/>
                <w:sz w:val="24"/>
                <w:szCs w:val="24"/>
                <w:lang w:eastAsia="vi-VN"/>
              </w:rPr>
              <w:t>4</w: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tc>
        <w:tc>
          <w:tcPr>
            <w:tcW w:w="1395" w:type="dxa"/>
            <w:tcBorders>
              <w:top w:val="dashSmallGap" w:sz="4" w:space="0" w:color="auto"/>
              <w:bottom w:val="dashSmallGap" w:sz="4" w:space="0" w:color="auto"/>
            </w:tcBorders>
            <w:vAlign w:val="center"/>
          </w:tcPr>
          <w:p w14:paraId="679E87E6" w14:textId="11001373"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51B386C5" w14:textId="77777777" w:rsidTr="00735B77">
        <w:tc>
          <w:tcPr>
            <w:tcW w:w="778" w:type="dxa"/>
            <w:vMerge/>
            <w:vAlign w:val="center"/>
          </w:tcPr>
          <w:p w14:paraId="2551DCDB"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092941A" w14:textId="5B909EE1" w:rsidR="00D538C6" w:rsidRPr="00A8438B" w:rsidRDefault="008E0D54" w:rsidP="00200350">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2KNO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w:t>
            </w:r>
            <w:r w:rsidRPr="00A8438B">
              <w:rPr>
                <w:rFonts w:ascii="Times New Roman" w:eastAsia="Times New Roman" w:hAnsi="Times New Roman" w:cs="Times New Roman"/>
                <w:position w:val="-6"/>
                <w:sz w:val="24"/>
                <w:szCs w:val="24"/>
              </w:rPr>
              <w:object w:dxaOrig="780" w:dyaOrig="400" w14:anchorId="013B509F">
                <v:shape id="_x0000_i1090" type="#_x0000_t75" style="width:39pt;height:19.5pt" o:ole="">
                  <v:imagedata r:id="rId114" o:title=""/>
                </v:shape>
                <o:OLEObject Type="Embed" ProgID="Equation.DSMT4" ShapeID="_x0000_i1090" DrawAspect="Content" ObjectID="_1768418865" r:id="rId115"/>
              </w:object>
            </w:r>
            <w:r w:rsidRPr="00A8438B">
              <w:rPr>
                <w:rFonts w:ascii="Times New Roman" w:eastAsia="Times New Roman" w:hAnsi="Times New Roman" w:cs="Times New Roman"/>
                <w:sz w:val="24"/>
                <w:szCs w:val="24"/>
              </w:rPr>
              <w:t xml:space="preserve"> 2KNO</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 xml:space="preserve"> + O</w:t>
            </w:r>
            <w:r w:rsidRPr="00A8438B">
              <w:rPr>
                <w:rFonts w:ascii="Times New Roman" w:eastAsia="Times New Roman" w:hAnsi="Times New Roman" w:cs="Times New Roman"/>
                <w:sz w:val="24"/>
                <w:szCs w:val="24"/>
                <w:vertAlign w:val="subscript"/>
              </w:rPr>
              <w:t>2</w:t>
            </w:r>
          </w:p>
        </w:tc>
        <w:tc>
          <w:tcPr>
            <w:tcW w:w="1395" w:type="dxa"/>
            <w:tcBorders>
              <w:top w:val="dashSmallGap" w:sz="4" w:space="0" w:color="auto"/>
              <w:bottom w:val="dashSmallGap" w:sz="4" w:space="0" w:color="auto"/>
            </w:tcBorders>
            <w:vAlign w:val="center"/>
          </w:tcPr>
          <w:p w14:paraId="22487B6B" w14:textId="2A3D297E"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E0D54" w:rsidRPr="00A8438B" w14:paraId="5A7B466C" w14:textId="77777777" w:rsidTr="00735B77">
        <w:tc>
          <w:tcPr>
            <w:tcW w:w="778" w:type="dxa"/>
            <w:vMerge/>
            <w:vAlign w:val="center"/>
          </w:tcPr>
          <w:p w14:paraId="728076C2" w14:textId="77777777" w:rsidR="008E0D54" w:rsidRPr="00A8438B" w:rsidRDefault="008E0D54"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29A42BD2"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Đặt số mol của X, Y lần lượt là x, y</w:t>
            </w:r>
          </w:p>
          <w:p w14:paraId="4558EE95" w14:textId="4344AC9E" w:rsidR="008E0D54" w:rsidRPr="00A8438B" w:rsidRDefault="008E0D54" w:rsidP="008E0D54">
            <w:pPr>
              <w:pStyle w:val="NoSpacing"/>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6"/>
                <w:sz w:val="24"/>
                <w:szCs w:val="24"/>
              </w:rPr>
              <w:object w:dxaOrig="340" w:dyaOrig="260" w14:anchorId="70CA2953">
                <v:shape id="_x0000_i1091" type="#_x0000_t75" style="width:18pt;height:12.75pt" o:ole="">
                  <v:imagedata r:id="rId116" o:title=""/>
                </v:shape>
                <o:OLEObject Type="Embed" ProgID="Equation.DSMT4" ShapeID="_x0000_i1091" DrawAspect="Content" ObjectID="_1768418866" r:id="rId117"/>
              </w:object>
            </w:r>
            <w:r w:rsidR="00E931F2" w:rsidRPr="00A8438B">
              <w:rPr>
                <w:rFonts w:ascii="Times New Roman" w:eastAsia="Times New Roman" w:hAnsi="Times New Roman" w:cs="Times New Roman"/>
                <w:position w:val="-36"/>
                <w:sz w:val="24"/>
                <w:szCs w:val="24"/>
              </w:rPr>
              <w:object w:dxaOrig="2200" w:dyaOrig="859" w14:anchorId="16A0585B">
                <v:shape id="_x0000_i1092" type="#_x0000_t75" style="width:109.5pt;height:43.5pt" o:ole="">
                  <v:imagedata r:id="rId118" o:title=""/>
                </v:shape>
                <o:OLEObject Type="Embed" ProgID="Equation.DSMT4" ShapeID="_x0000_i1092" DrawAspect="Content" ObjectID="_1768418867" r:id="rId119"/>
              </w:object>
            </w:r>
            <w:r w:rsidRPr="00A8438B">
              <w:rPr>
                <w:rFonts w:ascii="Times New Roman" w:eastAsia="Times New Roman" w:hAnsi="Times New Roman" w:cs="Times New Roman"/>
                <w:position w:val="-6"/>
                <w:sz w:val="24"/>
                <w:szCs w:val="24"/>
              </w:rPr>
              <w:object w:dxaOrig="380" w:dyaOrig="260" w14:anchorId="206A50A2">
                <v:shape id="_x0000_i1093" type="#_x0000_t75" style="width:18pt;height:12.75pt" o:ole="">
                  <v:imagedata r:id="rId120" o:title=""/>
                </v:shape>
                <o:OLEObject Type="Embed" ProgID="Equation.DSMT4" ShapeID="_x0000_i1093" DrawAspect="Content" ObjectID="_1768418868" r:id="rId121"/>
              </w:object>
            </w:r>
            <w:r w:rsidRPr="00A8438B">
              <w:rPr>
                <w:rFonts w:ascii="Times New Roman" w:eastAsia="Times New Roman" w:hAnsi="Times New Roman" w:cs="Times New Roman"/>
                <w:sz w:val="24"/>
                <w:szCs w:val="24"/>
              </w:rPr>
              <w:t>x = 0,0</w:t>
            </w:r>
            <w:r w:rsidR="00E931F2">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rPr>
              <w:t>; y = 0,</w:t>
            </w:r>
            <w:r w:rsidR="00E931F2">
              <w:rPr>
                <w:rFonts w:ascii="Times New Roman" w:eastAsia="Times New Roman" w:hAnsi="Times New Roman" w:cs="Times New Roman"/>
                <w:sz w:val="24"/>
                <w:szCs w:val="24"/>
              </w:rPr>
              <w:t>1</w:t>
            </w:r>
          </w:p>
        </w:tc>
        <w:tc>
          <w:tcPr>
            <w:tcW w:w="1395" w:type="dxa"/>
            <w:tcBorders>
              <w:top w:val="dashSmallGap" w:sz="4" w:space="0" w:color="auto"/>
              <w:bottom w:val="dashSmallGap" w:sz="4" w:space="0" w:color="auto"/>
            </w:tcBorders>
            <w:vAlign w:val="center"/>
          </w:tcPr>
          <w:p w14:paraId="7FC59893" w14:textId="5F14563C" w:rsidR="008E0D54" w:rsidRPr="00A8438B" w:rsidRDefault="00A14251"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E0D54" w:rsidRPr="00A8438B" w14:paraId="13E9326F" w14:textId="77777777" w:rsidTr="00B74FEB">
        <w:trPr>
          <w:trHeight w:val="588"/>
        </w:trPr>
        <w:tc>
          <w:tcPr>
            <w:tcW w:w="778" w:type="dxa"/>
            <w:vMerge/>
            <w:vAlign w:val="center"/>
          </w:tcPr>
          <w:p w14:paraId="402FC83A" w14:textId="77777777" w:rsidR="008E0D54" w:rsidRPr="00A8438B" w:rsidRDefault="008E0D54" w:rsidP="00735B77">
            <w:pPr>
              <w:pStyle w:val="NoSpacing"/>
              <w:jc w:val="center"/>
              <w:rPr>
                <w:rFonts w:ascii="Times New Roman" w:hAnsi="Times New Roman" w:cs="Times New Roman"/>
                <w:sz w:val="24"/>
                <w:szCs w:val="24"/>
              </w:rPr>
            </w:pPr>
          </w:p>
        </w:tc>
        <w:tc>
          <w:tcPr>
            <w:tcW w:w="8153" w:type="dxa"/>
            <w:tcBorders>
              <w:top w:val="dashSmallGap" w:sz="4" w:space="0" w:color="auto"/>
            </w:tcBorders>
            <w:vAlign w:val="center"/>
          </w:tcPr>
          <w:p w14:paraId="1192160F" w14:textId="0CF600F6"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Chất rắn thu được sau khi nung gồm KNO</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 xml:space="preserve"> (0,0</w:t>
            </w:r>
            <w:r w:rsidR="00E931F2">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rPr>
              <w:t xml:space="preserve"> mol) và K</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(0,</w:t>
            </w:r>
            <w:r w:rsidR="00E931F2">
              <w:rPr>
                <w:rFonts w:ascii="Times New Roman" w:eastAsia="Times New Roman" w:hAnsi="Times New Roman" w:cs="Times New Roman"/>
                <w:sz w:val="24"/>
                <w:szCs w:val="24"/>
              </w:rPr>
              <w:t>22</w:t>
            </w:r>
            <w:r w:rsidRPr="00A8438B">
              <w:rPr>
                <w:rFonts w:ascii="Times New Roman" w:eastAsia="Times New Roman" w:hAnsi="Times New Roman" w:cs="Times New Roman"/>
                <w:sz w:val="24"/>
                <w:szCs w:val="24"/>
              </w:rPr>
              <w:t xml:space="preserve"> mol)</w:t>
            </w:r>
          </w:p>
          <w:p w14:paraId="042122BB" w14:textId="4DFB80CB" w:rsidR="008E0D54" w:rsidRPr="00A8438B" w:rsidRDefault="008E0D54" w:rsidP="008E0D54">
            <w:pPr>
              <w:pStyle w:val="NoSpacing"/>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6"/>
                <w:sz w:val="24"/>
                <w:szCs w:val="24"/>
              </w:rPr>
              <w:object w:dxaOrig="340" w:dyaOrig="260" w14:anchorId="37E61A77">
                <v:shape id="_x0000_i1094" type="#_x0000_t75" style="width:18pt;height:12.75pt" o:ole="">
                  <v:imagedata r:id="rId116" o:title=""/>
                </v:shape>
                <o:OLEObject Type="Embed" ProgID="Equation.DSMT4" ShapeID="_x0000_i1094" DrawAspect="Content" ObjectID="_1768418869" r:id="rId122"/>
              </w:object>
            </w:r>
            <w:r w:rsidRPr="00A8438B">
              <w:rPr>
                <w:rFonts w:ascii="Times New Roman" w:eastAsia="Times New Roman" w:hAnsi="Times New Roman" w:cs="Times New Roman"/>
                <w:sz w:val="24"/>
                <w:szCs w:val="24"/>
              </w:rPr>
              <w:t>m = 0,0</w:t>
            </w:r>
            <w:r w:rsidR="00E931F2">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rPr>
              <w:t>. 85+ 0,</w:t>
            </w:r>
            <w:r w:rsidR="00E931F2">
              <w:rPr>
                <w:rFonts w:ascii="Times New Roman" w:eastAsia="Times New Roman" w:hAnsi="Times New Roman" w:cs="Times New Roman"/>
                <w:sz w:val="24"/>
                <w:szCs w:val="24"/>
              </w:rPr>
              <w:t>22</w:t>
            </w:r>
            <w:r w:rsidRPr="00A8438B">
              <w:rPr>
                <w:rFonts w:ascii="Times New Roman" w:eastAsia="Times New Roman" w:hAnsi="Times New Roman" w:cs="Times New Roman"/>
                <w:sz w:val="24"/>
                <w:szCs w:val="24"/>
              </w:rPr>
              <w:t xml:space="preserve">.138 = </w:t>
            </w:r>
            <w:r w:rsidR="00E931F2">
              <w:rPr>
                <w:rFonts w:ascii="Times New Roman" w:eastAsia="Times New Roman" w:hAnsi="Times New Roman" w:cs="Times New Roman"/>
                <w:sz w:val="24"/>
                <w:szCs w:val="24"/>
              </w:rPr>
              <w:t>32</w:t>
            </w:r>
            <w:r w:rsidRPr="00A8438B">
              <w:rPr>
                <w:rFonts w:ascii="Times New Roman" w:eastAsia="Times New Roman" w:hAnsi="Times New Roman" w:cs="Times New Roman"/>
                <w:sz w:val="24"/>
                <w:szCs w:val="24"/>
              </w:rPr>
              <w:t>,</w:t>
            </w:r>
            <w:r w:rsidR="00E931F2">
              <w:rPr>
                <w:rFonts w:ascii="Times New Roman" w:eastAsia="Times New Roman" w:hAnsi="Times New Roman" w:cs="Times New Roman"/>
                <w:sz w:val="24"/>
                <w:szCs w:val="24"/>
              </w:rPr>
              <w:t>06</w:t>
            </w:r>
            <w:r w:rsidRPr="00A8438B">
              <w:rPr>
                <w:rFonts w:ascii="Times New Roman" w:eastAsia="Times New Roman" w:hAnsi="Times New Roman" w:cs="Times New Roman"/>
                <w:sz w:val="24"/>
                <w:szCs w:val="24"/>
              </w:rPr>
              <w:t xml:space="preserve"> gam.</w:t>
            </w:r>
          </w:p>
        </w:tc>
        <w:tc>
          <w:tcPr>
            <w:tcW w:w="1395" w:type="dxa"/>
            <w:tcBorders>
              <w:top w:val="dashSmallGap" w:sz="4" w:space="0" w:color="auto"/>
            </w:tcBorders>
            <w:vAlign w:val="center"/>
          </w:tcPr>
          <w:p w14:paraId="063E0241" w14:textId="16922F72" w:rsidR="008E0D54" w:rsidRPr="00A8438B" w:rsidRDefault="008E0D54"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543437FE" w14:textId="77777777" w:rsidTr="003961CA">
        <w:tc>
          <w:tcPr>
            <w:tcW w:w="778" w:type="dxa"/>
            <w:vMerge w:val="restart"/>
            <w:vAlign w:val="center"/>
          </w:tcPr>
          <w:p w14:paraId="51840D08" w14:textId="12446958"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8153" w:type="dxa"/>
            <w:tcBorders>
              <w:top w:val="single" w:sz="4" w:space="0" w:color="auto"/>
              <w:bottom w:val="dashSmallGap" w:sz="4" w:space="0" w:color="auto"/>
            </w:tcBorders>
            <w:vAlign w:val="center"/>
          </w:tcPr>
          <w:p w14:paraId="044E0B95" w14:textId="4299D157" w:rsidR="00A5360F" w:rsidRPr="00E57143" w:rsidRDefault="00A5360F" w:rsidP="00A5360F">
            <w:pPr>
              <w:widowControl w:val="0"/>
              <w:jc w:val="both"/>
              <w:rPr>
                <w:rFonts w:ascii="Times New Roman" w:eastAsia="Arial" w:hAnsi="Times New Roman" w:cs="Times New Roman"/>
                <w:kern w:val="2"/>
                <w:sz w:val="24"/>
                <w:szCs w:val="24"/>
                <w14:ligatures w14:val="standardContextual"/>
              </w:rPr>
            </w:pPr>
            <w:r w:rsidRPr="00A8438B">
              <w:rPr>
                <w:rFonts w:ascii="Times New Roman" w:eastAsia="Arial" w:hAnsi="Times New Roman" w:cs="Times New Roman"/>
                <w:kern w:val="2"/>
                <w:sz w:val="24"/>
                <w:szCs w:val="24"/>
                <w14:ligatures w14:val="standardContextual"/>
              </w:rPr>
              <w:t>Gọi x, y</w:t>
            </w:r>
            <w:r w:rsidR="00777B12">
              <w:rPr>
                <w:rFonts w:ascii="Times New Roman" w:eastAsia="Arial" w:hAnsi="Times New Roman" w:cs="Times New Roman"/>
                <w:kern w:val="2"/>
                <w:sz w:val="24"/>
                <w:szCs w:val="24"/>
                <w14:ligatures w14:val="standardContextual"/>
              </w:rPr>
              <w:t xml:space="preserve"> </w:t>
            </w:r>
            <w:r w:rsidRPr="00A8438B">
              <w:rPr>
                <w:rFonts w:ascii="Times New Roman" w:eastAsia="Arial" w:hAnsi="Times New Roman" w:cs="Times New Roman"/>
                <w:kern w:val="2"/>
                <w:sz w:val="24"/>
                <w:szCs w:val="24"/>
                <w14:ligatures w14:val="standardContextual"/>
              </w:rPr>
              <w:t xml:space="preserve">và z lần lượt là số mol của </w:t>
            </w:r>
            <w:r w:rsidRPr="00E57143">
              <w:rPr>
                <w:rFonts w:ascii="Times New Roman" w:eastAsia="Arial" w:hAnsi="Times New Roman" w:cs="Times New Roman"/>
                <w:kern w:val="2"/>
                <w:sz w:val="24"/>
                <w:szCs w:val="24"/>
                <w:lang w:val="vi-VN"/>
                <w14:ligatures w14:val="standardContextual"/>
              </w:rPr>
              <w:t>C</w:t>
            </w:r>
            <w:r w:rsidRPr="00E57143">
              <w:rPr>
                <w:rFonts w:ascii="Times New Roman" w:eastAsia="Arial" w:hAnsi="Times New Roman" w:cs="Times New Roman"/>
                <w:kern w:val="2"/>
                <w:sz w:val="24"/>
                <w:szCs w:val="24"/>
                <w:vertAlign w:val="subscript"/>
                <w:lang w:val="vi-VN"/>
                <w14:ligatures w14:val="standardContextual"/>
              </w:rPr>
              <w:t>2</w:t>
            </w:r>
            <w:r w:rsidRPr="00E57143">
              <w:rPr>
                <w:rFonts w:ascii="Times New Roman" w:eastAsia="Arial" w:hAnsi="Times New Roman" w:cs="Times New Roman"/>
                <w:kern w:val="2"/>
                <w:sz w:val="24"/>
                <w:szCs w:val="24"/>
                <w:lang w:val="vi-VN"/>
                <w14:ligatures w14:val="standardContextual"/>
              </w:rPr>
              <w:t>H</w:t>
            </w:r>
            <w:r w:rsidRPr="00E57143">
              <w:rPr>
                <w:rFonts w:ascii="Times New Roman" w:eastAsia="Arial" w:hAnsi="Times New Roman" w:cs="Times New Roman"/>
                <w:kern w:val="2"/>
                <w:sz w:val="24"/>
                <w:szCs w:val="24"/>
                <w:vertAlign w:val="subscript"/>
                <w:lang w:val="vi-VN"/>
                <w14:ligatures w14:val="standardContextual"/>
              </w:rPr>
              <w:t>2</w:t>
            </w:r>
            <w:r w:rsidRPr="00A8438B">
              <w:rPr>
                <w:rFonts w:ascii="Times New Roman" w:eastAsia="Arial" w:hAnsi="Times New Roman" w:cs="Times New Roman"/>
                <w:kern w:val="2"/>
                <w:sz w:val="24"/>
                <w:szCs w:val="24"/>
                <w14:ligatures w14:val="standardContextual"/>
              </w:rPr>
              <w:t xml:space="preserve">, </w:t>
            </w:r>
            <w:r w:rsidRPr="00E57143">
              <w:rPr>
                <w:rFonts w:ascii="Times New Roman" w:eastAsia="Arial" w:hAnsi="Times New Roman" w:cs="Times New Roman"/>
                <w:kern w:val="2"/>
                <w:sz w:val="24"/>
                <w:szCs w:val="24"/>
                <w:lang w:val="vi-VN"/>
                <w14:ligatures w14:val="standardContextual"/>
              </w:rPr>
              <w:t>C</w:t>
            </w:r>
            <w:r w:rsidRPr="00E57143">
              <w:rPr>
                <w:rFonts w:ascii="Times New Roman" w:eastAsia="Arial" w:hAnsi="Times New Roman" w:cs="Times New Roman"/>
                <w:kern w:val="2"/>
                <w:sz w:val="24"/>
                <w:szCs w:val="24"/>
                <w:vertAlign w:val="subscript"/>
                <w:lang w:val="vi-VN"/>
                <w14:ligatures w14:val="standardContextual"/>
              </w:rPr>
              <w:t>4</w:t>
            </w:r>
            <w:r w:rsidRPr="00E57143">
              <w:rPr>
                <w:rFonts w:ascii="Times New Roman" w:eastAsia="Arial" w:hAnsi="Times New Roman" w:cs="Times New Roman"/>
                <w:kern w:val="2"/>
                <w:sz w:val="24"/>
                <w:szCs w:val="24"/>
                <w:lang w:val="vi-VN"/>
                <w14:ligatures w14:val="standardContextual"/>
              </w:rPr>
              <w:t>H</w:t>
            </w:r>
            <w:r w:rsidRPr="00E57143">
              <w:rPr>
                <w:rFonts w:ascii="Times New Roman" w:eastAsia="Arial" w:hAnsi="Times New Roman" w:cs="Times New Roman"/>
                <w:kern w:val="2"/>
                <w:sz w:val="24"/>
                <w:szCs w:val="24"/>
                <w:vertAlign w:val="subscript"/>
                <w:lang w:val="vi-VN"/>
                <w14:ligatures w14:val="standardContextual"/>
              </w:rPr>
              <w:t>4</w:t>
            </w:r>
            <w:r w:rsidRPr="00A8438B">
              <w:rPr>
                <w:rFonts w:ascii="Times New Roman" w:eastAsia="Arial" w:hAnsi="Times New Roman" w:cs="Times New Roman"/>
                <w:kern w:val="2"/>
                <w:sz w:val="24"/>
                <w:szCs w:val="24"/>
                <w14:ligatures w14:val="standardContextual"/>
              </w:rPr>
              <w:t xml:space="preserve"> và </w:t>
            </w:r>
            <w:r w:rsidRPr="00E57143">
              <w:rPr>
                <w:rFonts w:ascii="Times New Roman" w:eastAsia="Arial" w:hAnsi="Times New Roman" w:cs="Times New Roman"/>
                <w:kern w:val="2"/>
                <w:sz w:val="24"/>
                <w:szCs w:val="24"/>
                <w:lang w:val="vi-VN"/>
                <w14:ligatures w14:val="standardContextual"/>
              </w:rPr>
              <w:t xml:space="preserve"> H</w:t>
            </w:r>
            <w:r w:rsidRPr="00E57143">
              <w:rPr>
                <w:rFonts w:ascii="Times New Roman" w:eastAsia="Arial" w:hAnsi="Times New Roman" w:cs="Times New Roman"/>
                <w:kern w:val="2"/>
                <w:sz w:val="24"/>
                <w:szCs w:val="24"/>
                <w:vertAlign w:val="subscript"/>
                <w:lang w:val="vi-VN"/>
                <w14:ligatures w14:val="standardContextual"/>
              </w:rPr>
              <w:t>2</w:t>
            </w:r>
            <w:r w:rsidRPr="00E57143">
              <w:rPr>
                <w:rFonts w:ascii="Times New Roman" w:eastAsia="Arial" w:hAnsi="Times New Roman" w:cs="Times New Roman"/>
                <w:kern w:val="2"/>
                <w:sz w:val="24"/>
                <w:szCs w:val="24"/>
                <w:lang w:val="vi-VN"/>
                <w14:ligatures w14:val="standardContextual"/>
              </w:rPr>
              <w:t xml:space="preserve"> </w:t>
            </w:r>
            <w:r w:rsidRPr="00A8438B">
              <w:rPr>
                <w:rFonts w:ascii="Times New Roman" w:eastAsia="Arial" w:hAnsi="Times New Roman" w:cs="Times New Roman"/>
                <w:kern w:val="2"/>
                <w:sz w:val="24"/>
                <w:szCs w:val="24"/>
                <w14:ligatures w14:val="standardContextual"/>
              </w:rPr>
              <w:t>trong hỗn hợp X</w:t>
            </w:r>
          </w:p>
          <w:p w14:paraId="411F1118" w14:textId="77777777" w:rsidR="00A5360F" w:rsidRPr="00E57143" w:rsidRDefault="00A5360F" w:rsidP="00A5360F">
            <w:pPr>
              <w:widowControl w:val="0"/>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14:ligatures w14:val="standardContextual"/>
              </w:rPr>
              <w:t xml:space="preserve">Ta có: </w:t>
            </w:r>
            <w:r w:rsidRPr="00E57143">
              <w:rPr>
                <w:rFonts w:ascii="Times New Roman" w:eastAsia="Arial" w:hAnsi="Times New Roman" w:cs="Times New Roman"/>
                <w:kern w:val="2"/>
                <w:sz w:val="24"/>
                <w:szCs w:val="24"/>
                <w:lang w:val="vi-VN"/>
                <w14:ligatures w14:val="standardContextual"/>
              </w:rPr>
              <w:t xml:space="preserve">n X = x + y + z  </w:t>
            </w:r>
          </w:p>
          <w:p w14:paraId="51F4DEFF" w14:textId="5FDFA7E0" w:rsidR="00A5360F" w:rsidRPr="00A8438B" w:rsidRDefault="00A5360F" w:rsidP="00A5360F">
            <w:pPr>
              <w:pStyle w:val="Normal0"/>
              <w:rPr>
                <w:lang w:val="pt-BR"/>
              </w:rPr>
            </w:pPr>
            <w:r w:rsidRPr="00E57143">
              <w:rPr>
                <w:rFonts w:eastAsia="Arial"/>
                <w:kern w:val="2"/>
                <w:lang w:val="vi-VN"/>
                <w14:ligatures w14:val="standardContextual"/>
              </w:rPr>
              <w:t xml:space="preserve">d Y/X = 1,8 </w:t>
            </w:r>
            <w:r w:rsidRPr="00E57143">
              <w:rPr>
                <w:rFonts w:eastAsia="Arial"/>
                <w:kern w:val="2"/>
                <w:lang w:val="vi-VN"/>
                <w14:ligatures w14:val="standardContextual"/>
              </w:rPr>
              <w:sym w:font="Wingdings" w:char="F0E0"/>
            </w:r>
            <w:r w:rsidRPr="00E57143">
              <w:rPr>
                <w:rFonts w:eastAsia="Arial"/>
                <w:kern w:val="2"/>
                <w:lang w:val="vi-VN"/>
                <w14:ligatures w14:val="standardContextual"/>
              </w:rPr>
              <w:t xml:space="preserve"> n Y </w:t>
            </w:r>
            <w:r w:rsidRPr="0009735D">
              <w:t>= (x + y + z)/1,8</w:t>
            </w:r>
          </w:p>
        </w:tc>
        <w:tc>
          <w:tcPr>
            <w:tcW w:w="1395" w:type="dxa"/>
            <w:tcBorders>
              <w:top w:val="single" w:sz="4" w:space="0" w:color="auto"/>
              <w:bottom w:val="dashSmallGap" w:sz="4" w:space="0" w:color="auto"/>
            </w:tcBorders>
            <w:vAlign w:val="center"/>
          </w:tcPr>
          <w:p w14:paraId="3A1BB67A" w14:textId="0D40A8DB"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11D97727" w14:textId="77777777" w:rsidTr="00200350">
        <w:tc>
          <w:tcPr>
            <w:tcW w:w="778" w:type="dxa"/>
            <w:vMerge/>
            <w:vAlign w:val="center"/>
          </w:tcPr>
          <w:p w14:paraId="03F17BF4" w14:textId="77777777" w:rsidR="00A5360F" w:rsidRPr="00A8438B" w:rsidRDefault="00A5360F" w:rsidP="00A5360F">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C6E5103" w14:textId="77777777" w:rsidR="00A5360F" w:rsidRPr="0009735D" w:rsidRDefault="00A5360F" w:rsidP="00A5360F">
            <w:pPr>
              <w:pStyle w:val="Vnbnnidung21"/>
              <w:shd w:val="clear" w:color="auto" w:fill="auto"/>
              <w:spacing w:after="0" w:line="240" w:lineRule="auto"/>
              <w:ind w:firstLine="0"/>
              <w:jc w:val="both"/>
              <w:rPr>
                <w:rFonts w:ascii="Times New Roman" w:hAnsi="Times New Roman" w:cs="Times New Roman"/>
                <w:sz w:val="24"/>
                <w:szCs w:val="24"/>
              </w:rPr>
            </w:pPr>
            <w:r w:rsidRPr="0009735D">
              <w:rPr>
                <w:rFonts w:ascii="Times New Roman" w:hAnsi="Times New Roman" w:cs="Times New Roman"/>
                <w:sz w:val="24"/>
                <w:szCs w:val="24"/>
              </w:rPr>
              <w:t>n H</w:t>
            </w:r>
            <w:r w:rsidRPr="0009735D">
              <w:rPr>
                <w:rFonts w:ascii="Times New Roman" w:hAnsi="Times New Roman" w:cs="Times New Roman"/>
                <w:sz w:val="24"/>
                <w:szCs w:val="24"/>
                <w:vertAlign w:val="subscript"/>
              </w:rPr>
              <w:t xml:space="preserve">2 </w:t>
            </w:r>
            <w:r w:rsidRPr="0009735D">
              <w:rPr>
                <w:rFonts w:ascii="Times New Roman" w:hAnsi="Times New Roman" w:cs="Times New Roman"/>
                <w:sz w:val="24"/>
                <w:szCs w:val="24"/>
              </w:rPr>
              <w:t>pư = n</w:t>
            </w:r>
            <w:r w:rsidRPr="0009735D">
              <w:rPr>
                <w:rFonts w:ascii="Times New Roman" w:hAnsi="Times New Roman" w:cs="Times New Roman"/>
                <w:sz w:val="24"/>
                <w:szCs w:val="24"/>
                <w:vertAlign w:val="subscript"/>
              </w:rPr>
              <w:t>X</w:t>
            </w:r>
            <w:r w:rsidRPr="0009735D">
              <w:rPr>
                <w:rFonts w:ascii="Times New Roman" w:hAnsi="Times New Roman" w:cs="Times New Roman"/>
                <w:sz w:val="24"/>
                <w:szCs w:val="24"/>
              </w:rPr>
              <w:t xml:space="preserve"> – n</w:t>
            </w:r>
            <w:r w:rsidRPr="0009735D">
              <w:rPr>
                <w:rFonts w:ascii="Times New Roman" w:hAnsi="Times New Roman" w:cs="Times New Roman"/>
                <w:sz w:val="24"/>
                <w:szCs w:val="24"/>
                <w:vertAlign w:val="subscript"/>
              </w:rPr>
              <w:t xml:space="preserve">Y </w:t>
            </w:r>
            <w:r w:rsidRPr="0009735D">
              <w:rPr>
                <w:rFonts w:ascii="Times New Roman" w:hAnsi="Times New Roman" w:cs="Times New Roman"/>
                <w:sz w:val="24"/>
                <w:szCs w:val="24"/>
              </w:rPr>
              <w:t>= x + y + z - (x + y + z)/1,8= 0,8(x + y + z)/1,8</w:t>
            </w:r>
          </w:p>
          <w:p w14:paraId="0F26D7E7" w14:textId="77777777" w:rsidR="00A5360F" w:rsidRPr="0009735D" w:rsidRDefault="00A5360F" w:rsidP="00A5360F">
            <w:pPr>
              <w:pStyle w:val="Vnbnnidung21"/>
              <w:shd w:val="clear" w:color="auto" w:fill="auto"/>
              <w:spacing w:after="0" w:line="240" w:lineRule="auto"/>
              <w:ind w:firstLine="0"/>
              <w:jc w:val="both"/>
              <w:rPr>
                <w:rFonts w:ascii="Times New Roman" w:hAnsi="Times New Roman" w:cs="Times New Roman"/>
                <w:sz w:val="24"/>
                <w:szCs w:val="24"/>
              </w:rPr>
            </w:pPr>
            <w:r w:rsidRPr="0009735D">
              <w:rPr>
                <w:rFonts w:ascii="Times New Roman" w:hAnsi="Times New Roman" w:cs="Times New Roman"/>
                <w:sz w:val="24"/>
                <w:szCs w:val="24"/>
              </w:rPr>
              <w:lastRenderedPageBreak/>
              <w:t>BT π   2x + 3y = 0,8(x + y + z)/1,8 + 0,22</w:t>
            </w:r>
          </w:p>
          <w:p w14:paraId="622CFA28" w14:textId="60357D67" w:rsidR="00A5360F" w:rsidRPr="00A8438B" w:rsidRDefault="00A5360F" w:rsidP="00A5360F">
            <w:pPr>
              <w:widowControl w:val="0"/>
              <w:jc w:val="both"/>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sym w:font="Wingdings" w:char="F0E0"/>
            </w:r>
            <w:r w:rsidRPr="0009735D">
              <w:rPr>
                <w:rFonts w:ascii="Times New Roman" w:hAnsi="Times New Roman" w:cs="Times New Roman"/>
                <w:sz w:val="24"/>
                <w:szCs w:val="24"/>
              </w:rPr>
              <w:t xml:space="preserve"> 2,8x + 4,6y – 0,8z = 0,396 (1)</w:t>
            </w:r>
          </w:p>
        </w:tc>
        <w:tc>
          <w:tcPr>
            <w:tcW w:w="1395" w:type="dxa"/>
            <w:tcBorders>
              <w:top w:val="dashSmallGap" w:sz="4" w:space="0" w:color="auto"/>
              <w:bottom w:val="dashSmallGap" w:sz="4" w:space="0" w:color="auto"/>
            </w:tcBorders>
            <w:vAlign w:val="center"/>
          </w:tcPr>
          <w:p w14:paraId="7285CB69" w14:textId="210D5ECD"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lastRenderedPageBreak/>
              <w:t>0,25 điểm</w:t>
            </w:r>
          </w:p>
        </w:tc>
      </w:tr>
      <w:tr w:rsidR="00A5360F" w:rsidRPr="00A8438B" w14:paraId="6AFEAF2A" w14:textId="77777777" w:rsidTr="00200350">
        <w:tc>
          <w:tcPr>
            <w:tcW w:w="778" w:type="dxa"/>
            <w:vMerge/>
            <w:vAlign w:val="center"/>
          </w:tcPr>
          <w:p w14:paraId="334004E6" w14:textId="77777777" w:rsidR="00A5360F" w:rsidRPr="00A8438B" w:rsidRDefault="00A5360F" w:rsidP="00A5360F">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71981E5A" w14:textId="77777777" w:rsidR="00A5360F" w:rsidRPr="00C27FD2" w:rsidRDefault="00A5360F" w:rsidP="00A5360F">
            <w:pPr>
              <w:widowControl w:val="0"/>
              <w:jc w:val="both"/>
              <w:rPr>
                <w:rFonts w:ascii="Times New Roman" w:eastAsia="Arial" w:hAnsi="Times New Roman" w:cs="Times New Roman"/>
                <w:kern w:val="2"/>
                <w:sz w:val="24"/>
                <w:szCs w:val="24"/>
                <w:lang w:val="vi-VN"/>
                <w14:ligatures w14:val="standardContextual"/>
              </w:rPr>
            </w:pPr>
            <w:r w:rsidRPr="00C27FD2">
              <w:rPr>
                <w:rFonts w:ascii="Times New Roman" w:eastAsia="Arial" w:hAnsi="Times New Roman" w:cs="Times New Roman"/>
                <w:kern w:val="2"/>
                <w:sz w:val="24"/>
                <w:szCs w:val="24"/>
                <w:lang w:val="vi-VN"/>
                <w14:ligatures w14:val="standardContextual"/>
              </w:rPr>
              <w:t xml:space="preserve">Đốt cháy Y chính là đốt X: </w:t>
            </w:r>
          </w:p>
          <w:p w14:paraId="73D15F99" w14:textId="77777777" w:rsidR="00A5360F" w:rsidRPr="00C27FD2" w:rsidRDefault="00A5360F" w:rsidP="00A5360F">
            <w:pPr>
              <w:widowControl w:val="0"/>
              <w:jc w:val="both"/>
              <w:rPr>
                <w:rFonts w:ascii="Times New Roman" w:eastAsia="Arial" w:hAnsi="Times New Roman" w:cs="Times New Roman"/>
                <w:kern w:val="2"/>
                <w:sz w:val="24"/>
                <w:szCs w:val="24"/>
                <w14:ligatures w14:val="standardContextual"/>
              </w:rPr>
            </w:pPr>
            <w:r w:rsidRPr="00C27FD2">
              <w:rPr>
                <w:rFonts w:ascii="Times New Roman" w:eastAsia="Arial" w:hAnsi="Times New Roman" w:cs="Times New Roman"/>
                <w:kern w:val="2"/>
                <w:sz w:val="24"/>
                <w:szCs w:val="24"/>
                <w:lang w:val="vi-VN"/>
                <w14:ligatures w14:val="standardContextual"/>
              </w:rPr>
              <w:t>Ta có</w:t>
            </w:r>
            <w:r w:rsidRPr="00A8438B">
              <w:rPr>
                <w:rFonts w:ascii="Times New Roman" w:eastAsia="Arial" w:hAnsi="Times New Roman" w:cs="Times New Roman"/>
                <w:kern w:val="2"/>
                <w:sz w:val="24"/>
                <w:szCs w:val="24"/>
                <w14:ligatures w14:val="standardContextual"/>
              </w:rPr>
              <w:t xml:space="preserve">: </w:t>
            </w:r>
          </w:p>
          <w:p w14:paraId="424D68FE" w14:textId="77777777" w:rsidR="00A5360F" w:rsidRPr="0009735D" w:rsidRDefault="00A5360F" w:rsidP="00A5360F">
            <w:pPr>
              <w:pStyle w:val="Vnbnnidung21"/>
              <w:shd w:val="clear" w:color="auto" w:fill="auto"/>
              <w:spacing w:after="0" w:line="240" w:lineRule="auto"/>
              <w:ind w:firstLine="0"/>
              <w:jc w:val="both"/>
              <w:rPr>
                <w:rFonts w:ascii="Times New Roman" w:hAnsi="Times New Roman" w:cs="Times New Roman"/>
                <w:sz w:val="24"/>
                <w:szCs w:val="24"/>
              </w:rPr>
            </w:pP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BTC</w:t>
            </w: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 xml:space="preserve"> </w:t>
            </w:r>
            <w:r w:rsidRPr="0009735D">
              <w:rPr>
                <w:rFonts w:ascii="Times New Roman" w:hAnsi="Times New Roman" w:cs="Times New Roman"/>
                <w:sz w:val="24"/>
                <w:szCs w:val="24"/>
              </w:rPr>
              <w:t xml:space="preserve"> 2x + 4y = 0,44  (2)</w:t>
            </w:r>
          </w:p>
          <w:p w14:paraId="3A08B702" w14:textId="2EC1AE38" w:rsidR="00A5360F" w:rsidRPr="00A8438B" w:rsidRDefault="00A5360F" w:rsidP="00A5360F">
            <w:pPr>
              <w:widowControl w:val="0"/>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BTH</w:t>
            </w: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 xml:space="preserve"> </w:t>
            </w:r>
            <w:r w:rsidRPr="0009735D">
              <w:rPr>
                <w:rFonts w:ascii="Times New Roman" w:hAnsi="Times New Roman" w:cs="Times New Roman"/>
                <w:sz w:val="24"/>
                <w:szCs w:val="24"/>
              </w:rPr>
              <w:t xml:space="preserve"> 2x + 4y + 2z = 2.0,42  (3)</w:t>
            </w:r>
          </w:p>
        </w:tc>
        <w:tc>
          <w:tcPr>
            <w:tcW w:w="1395" w:type="dxa"/>
            <w:tcBorders>
              <w:top w:val="dashSmallGap" w:sz="4" w:space="0" w:color="auto"/>
              <w:bottom w:val="dashSmallGap" w:sz="4" w:space="0" w:color="auto"/>
            </w:tcBorders>
            <w:vAlign w:val="center"/>
          </w:tcPr>
          <w:p w14:paraId="7B619E31" w14:textId="58FB1DB4"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0A99C0D2" w14:textId="77777777" w:rsidTr="00200350">
        <w:tc>
          <w:tcPr>
            <w:tcW w:w="778" w:type="dxa"/>
            <w:vMerge/>
            <w:vAlign w:val="center"/>
          </w:tcPr>
          <w:p w14:paraId="228BFB8C" w14:textId="77777777" w:rsidR="00A5360F" w:rsidRPr="00A8438B" w:rsidRDefault="00A5360F" w:rsidP="00A5360F">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6F3E0019" w14:textId="1ABE4C55" w:rsidR="00A5360F" w:rsidRPr="00AA7FEB" w:rsidRDefault="00A5360F" w:rsidP="00A5360F">
            <w:pPr>
              <w:pStyle w:val="Normal0"/>
              <w:jc w:val="center"/>
              <w:rPr>
                <w:iCs/>
                <w:color w:val="000000"/>
                <w:lang w:val="pt-BR"/>
              </w:rPr>
            </w:pPr>
            <w:r w:rsidRPr="00AA7FEB">
              <w:t xml:space="preserve">Giải (1, 2, 3) </w:t>
            </w:r>
            <w:r w:rsidRPr="00AA7FEB">
              <w:sym w:font="Wingdings" w:char="F0E0"/>
            </w:r>
            <w:r w:rsidRPr="00AA7FEB">
              <w:t xml:space="preserve"> x = 0,1; y = 0,06; z = 0,2 </w:t>
            </w:r>
            <w:r w:rsidRPr="00AA7FEB">
              <w:sym w:font="Wingdings" w:char="F0E0"/>
            </w:r>
            <w:r w:rsidRPr="00AA7FEB">
              <w:t xml:space="preserve"> </w:t>
            </w:r>
            <w:r w:rsidRPr="00AA7FEB">
              <w:rPr>
                <w:bCs/>
              </w:rPr>
              <w:t>V = 8,064 lít</w:t>
            </w:r>
          </w:p>
        </w:tc>
        <w:tc>
          <w:tcPr>
            <w:tcW w:w="1395" w:type="dxa"/>
            <w:tcBorders>
              <w:top w:val="dashSmallGap" w:sz="4" w:space="0" w:color="auto"/>
              <w:bottom w:val="dashSmallGap" w:sz="4" w:space="0" w:color="auto"/>
            </w:tcBorders>
            <w:vAlign w:val="center"/>
          </w:tcPr>
          <w:p w14:paraId="3896C1E8" w14:textId="3A3BAE28"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7823E0" w:rsidRPr="00A8438B" w14:paraId="52345996" w14:textId="77777777" w:rsidTr="003961CA">
        <w:tc>
          <w:tcPr>
            <w:tcW w:w="778" w:type="dxa"/>
            <w:vMerge/>
            <w:tcBorders>
              <w:bottom w:val="single" w:sz="4" w:space="0" w:color="auto"/>
            </w:tcBorders>
            <w:vAlign w:val="center"/>
          </w:tcPr>
          <w:p w14:paraId="4C27E1A6" w14:textId="77777777" w:rsidR="007823E0" w:rsidRPr="00A8438B" w:rsidRDefault="007823E0" w:rsidP="007823E0">
            <w:pPr>
              <w:pStyle w:val="NoSpacing"/>
              <w:jc w:val="center"/>
              <w:rPr>
                <w:rFonts w:ascii="Times New Roman" w:hAnsi="Times New Roman" w:cs="Times New Roman"/>
                <w:sz w:val="24"/>
                <w:szCs w:val="24"/>
              </w:rPr>
            </w:pPr>
          </w:p>
        </w:tc>
        <w:tc>
          <w:tcPr>
            <w:tcW w:w="9548" w:type="dxa"/>
            <w:gridSpan w:val="2"/>
            <w:tcBorders>
              <w:top w:val="dashSmallGap" w:sz="4" w:space="0" w:color="auto"/>
              <w:bottom w:val="single" w:sz="4" w:space="0" w:color="auto"/>
            </w:tcBorders>
            <w:vAlign w:val="center"/>
          </w:tcPr>
          <w:p w14:paraId="2EE6400F" w14:textId="2487049B" w:rsidR="007823E0" w:rsidRPr="00A8438B" w:rsidRDefault="007823E0" w:rsidP="00340FA7">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bl>
    <w:p w14:paraId="4869B84D" w14:textId="77777777" w:rsidR="00ED5879" w:rsidRPr="00343769" w:rsidRDefault="00ED5879" w:rsidP="00ED5879">
      <w:pPr>
        <w:widowControl w:val="0"/>
        <w:tabs>
          <w:tab w:val="left" w:pos="2675"/>
          <w:tab w:val="left" w:pos="5131"/>
          <w:tab w:val="left" w:pos="7585"/>
        </w:tabs>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lang w:val="vi-VN"/>
        </w:rPr>
        <w:t>Câu VII (</w:t>
      </w:r>
      <w:r w:rsidRPr="00343769">
        <w:rPr>
          <w:rFonts w:ascii="Times New Roman" w:eastAsia="Calibri" w:hAnsi="Times New Roman" w:cs="Times New Roman"/>
          <w:b/>
          <w:bCs/>
          <w:sz w:val="24"/>
          <w:szCs w:val="24"/>
        </w:rPr>
        <w:t>1,5</w:t>
      </w:r>
      <w:r w:rsidRPr="00343769">
        <w:rPr>
          <w:rFonts w:ascii="Times New Roman" w:eastAsia="Calibri" w:hAnsi="Times New Roman" w:cs="Times New Roman"/>
          <w:b/>
          <w:bCs/>
          <w:sz w:val="24"/>
          <w:szCs w:val="24"/>
          <w:lang w:val="vi-VN"/>
        </w:rPr>
        <w:t xml:space="preserve"> điểm)</w:t>
      </w:r>
      <w:r w:rsidRPr="00343769">
        <w:rPr>
          <w:rFonts w:ascii="Times New Roman" w:eastAsia="Calibri" w:hAnsi="Times New Roman" w:cs="Times New Roman"/>
          <w:b/>
          <w:bCs/>
          <w:sz w:val="24"/>
          <w:szCs w:val="24"/>
        </w:rPr>
        <w:t xml:space="preserve">. </w:t>
      </w:r>
    </w:p>
    <w:p w14:paraId="1AD049C0" w14:textId="77777777" w:rsidR="00ED5879" w:rsidRPr="00343769" w:rsidRDefault="00ED5879" w:rsidP="00ED5879">
      <w:pPr>
        <w:widowControl w:val="0"/>
        <w:tabs>
          <w:tab w:val="left" w:pos="2675"/>
          <w:tab w:val="left" w:pos="5131"/>
          <w:tab w:val="left" w:pos="7585"/>
        </w:tabs>
        <w:jc w:val="both"/>
        <w:rPr>
          <w:rFonts w:ascii="Times New Roman" w:eastAsia="Times New Roman" w:hAnsi="Times New Roman" w:cs="Times New Roman"/>
          <w:bCs/>
          <w:sz w:val="24"/>
          <w:szCs w:val="24"/>
          <w:lang w:val="nb-NO"/>
        </w:rPr>
      </w:pPr>
      <w:r w:rsidRPr="00343769">
        <w:rPr>
          <w:rFonts w:ascii="Times New Roman" w:eastAsia="Calibri" w:hAnsi="Times New Roman" w:cs="Times New Roman"/>
          <w:b/>
          <w:bCs/>
          <w:sz w:val="24"/>
          <w:szCs w:val="24"/>
        </w:rPr>
        <w:t xml:space="preserve">             </w:t>
      </w:r>
      <w:r w:rsidRPr="00343769">
        <w:rPr>
          <w:rFonts w:ascii="Times New Roman" w:eastAsia="Times New Roman" w:hAnsi="Times New Roman" w:cs="Times New Roman"/>
          <w:bCs/>
          <w:sz w:val="24"/>
          <w:szCs w:val="24"/>
          <w:lang w:val="nb-NO"/>
        </w:rPr>
        <w:t xml:space="preserve">Hỗn hợp X gồm bốn este mạch hở, trong đó có một este đơn chức và ba este hai chức là đồng phân của nhau. Đốt cháy hết 5,94 gam X cần </w:t>
      </w:r>
      <w:r w:rsidRPr="00343769">
        <w:rPr>
          <w:rFonts w:ascii="Times New Roman" w:eastAsia="Calibri" w:hAnsi="Times New Roman" w:cs="Times New Roman"/>
          <w:sz w:val="24"/>
          <w:szCs w:val="24"/>
        </w:rPr>
        <w:t>0,33 mol O</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thu được 0,285 mol CO</w:t>
      </w:r>
      <w:r w:rsidRPr="00343769">
        <w:rPr>
          <w:rFonts w:ascii="Times New Roman" w:eastAsia="Calibri" w:hAnsi="Times New Roman" w:cs="Times New Roman"/>
          <w:sz w:val="24"/>
          <w:szCs w:val="24"/>
        </w:rPr>
        <w:softHyphen/>
      </w:r>
      <w:r w:rsidRPr="00343769">
        <w:rPr>
          <w:rFonts w:ascii="Times New Roman" w:eastAsia="Calibri" w:hAnsi="Times New Roman" w:cs="Times New Roman"/>
          <w:sz w:val="24"/>
          <w:szCs w:val="24"/>
          <w:vertAlign w:val="subscript"/>
        </w:rPr>
        <w:t>2</w:t>
      </w:r>
      <w:r w:rsidRPr="00343769">
        <w:rPr>
          <w:rFonts w:ascii="Times New Roman" w:eastAsia="Times New Roman" w:hAnsi="Times New Roman" w:cs="Times New Roman"/>
          <w:bCs/>
          <w:sz w:val="24"/>
          <w:szCs w:val="24"/>
          <w:lang w:val="nb-NO"/>
        </w:rPr>
        <w:t xml:space="preserve">. Đun nóng 5,94 gam X với 155 ml dung dịch NaOH 1M, cô cạn dung dịch sau phản ứng, thu được m gam chất rắn Y và phần hơi chỉ chứa một ancol đơn chức Z. Cho hết lượng Z vào bình đựng kim loại Na dư, </w:t>
      </w:r>
      <w:r w:rsidRPr="00343769">
        <w:rPr>
          <w:rFonts w:ascii="Times New Roman" w:eastAsia="Calibri" w:hAnsi="Times New Roman" w:cs="Times New Roman"/>
          <w:sz w:val="24"/>
          <w:szCs w:val="24"/>
        </w:rPr>
        <w:t>sau phản ứng có khí H</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thoát ra và khối lượng bình</w:t>
      </w:r>
      <w:r w:rsidRPr="00343769">
        <w:rPr>
          <w:rFonts w:ascii="Times New Roman" w:eastAsia="Times New Roman" w:hAnsi="Times New Roman" w:cs="Times New Roman"/>
          <w:bCs/>
          <w:sz w:val="24"/>
          <w:szCs w:val="24"/>
          <w:lang w:val="nb-NO"/>
        </w:rPr>
        <w:t xml:space="preserve"> tăng 2,925 gam. Trộn m gam Y với CaO rồi nung nóng (không có mặt oxi), thu được 1,008 lít khí (đktc) một hiđrocacbon duy nhất. Biết các phản ứng hóa học xảy ra hoàn toàn. </w:t>
      </w:r>
      <w:r w:rsidRPr="00343769">
        <w:rPr>
          <w:rFonts w:ascii="Times New Roman" w:eastAsia="Calibri" w:hAnsi="Times New Roman" w:cs="Times New Roman"/>
          <w:sz w:val="24"/>
          <w:szCs w:val="24"/>
        </w:rPr>
        <w:t>Viết</w:t>
      </w:r>
      <w:r w:rsidRPr="00343769">
        <w:rPr>
          <w:rFonts w:ascii="Times New Roman" w:eastAsia="Calibri" w:hAnsi="Times New Roman" w:cs="Times New Roman"/>
          <w:sz w:val="24"/>
          <w:szCs w:val="24"/>
          <w:lang w:val="pt-BR"/>
        </w:rPr>
        <w:t xml:space="preserve"> các </w:t>
      </w:r>
      <w:r w:rsidRPr="00343769">
        <w:rPr>
          <w:rFonts w:ascii="Times New Roman" w:eastAsia="Calibri" w:hAnsi="Times New Roman" w:cs="Times New Roman"/>
          <w:sz w:val="24"/>
          <w:szCs w:val="24"/>
        </w:rPr>
        <w:t>phương trình phản ứng xảy ra</w:t>
      </w:r>
      <w:r w:rsidRPr="00343769">
        <w:rPr>
          <w:rFonts w:ascii="Times New Roman" w:eastAsia="Calibri" w:hAnsi="Times New Roman" w:cs="Times New Roman"/>
          <w:sz w:val="24"/>
          <w:szCs w:val="24"/>
          <w:lang w:val="nb-NO"/>
        </w:rPr>
        <w:t xml:space="preserve"> </w:t>
      </w:r>
      <w:r w:rsidRPr="00343769">
        <w:rPr>
          <w:rFonts w:ascii="Times New Roman" w:eastAsia="Calibri" w:hAnsi="Times New Roman" w:cs="Times New Roman"/>
          <w:sz w:val="24"/>
          <w:szCs w:val="24"/>
        </w:rPr>
        <w:t>và xác định công thức cấu tạo của các este trong hỗn hợp X</w:t>
      </w:r>
      <w:r w:rsidRPr="00343769">
        <w:rPr>
          <w:rFonts w:ascii="Times New Roman" w:eastAsia="Times New Roman" w:hAnsi="Times New Roman" w:cs="Times New Roman"/>
          <w:bCs/>
          <w:sz w:val="24"/>
          <w:szCs w:val="24"/>
          <w:lang w:val="nb-NO"/>
        </w:rPr>
        <w:t xml:space="preserve">. </w:t>
      </w:r>
    </w:p>
    <w:p w14:paraId="0FFAED12" w14:textId="77777777" w:rsidR="00F05F82" w:rsidRPr="007E4B1F" w:rsidRDefault="00F05F82" w:rsidP="00F05F82">
      <w:pPr>
        <w:shd w:val="clear" w:color="auto" w:fill="FFFFFF"/>
        <w:jc w:val="both"/>
        <w:textAlignment w:val="baseline"/>
        <w:rPr>
          <w:rFonts w:ascii="Times New Roman" w:eastAsia="Calibri" w:hAnsi="Times New Roman" w:cs="Times New Roman"/>
          <w:b/>
          <w:sz w:val="24"/>
          <w:szCs w:val="24"/>
        </w:rPr>
      </w:pPr>
    </w:p>
    <w:tbl>
      <w:tblPr>
        <w:tblStyle w:val="TableGrid"/>
        <w:tblW w:w="10348" w:type="dxa"/>
        <w:tblInd w:w="108" w:type="dxa"/>
        <w:tblLook w:val="04A0" w:firstRow="1" w:lastRow="0" w:firstColumn="1" w:lastColumn="0" w:noHBand="0" w:noVBand="1"/>
      </w:tblPr>
      <w:tblGrid>
        <w:gridCol w:w="851"/>
        <w:gridCol w:w="7654"/>
        <w:gridCol w:w="1843"/>
      </w:tblGrid>
      <w:tr w:rsidR="00F05F82" w:rsidRPr="00A8438B" w14:paraId="67278F73" w14:textId="77777777" w:rsidTr="006D6620">
        <w:tc>
          <w:tcPr>
            <w:tcW w:w="851" w:type="dxa"/>
            <w:tcBorders>
              <w:bottom w:val="single" w:sz="4" w:space="0" w:color="auto"/>
            </w:tcBorders>
          </w:tcPr>
          <w:p w14:paraId="286593FF" w14:textId="77777777" w:rsidR="00F05F82" w:rsidRPr="00A8438B" w:rsidRDefault="00F05F82" w:rsidP="006D6620">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654" w:type="dxa"/>
          </w:tcPr>
          <w:p w14:paraId="5BEB69EA" w14:textId="77777777" w:rsidR="00F05F82" w:rsidRPr="00A8438B" w:rsidRDefault="00F05F82" w:rsidP="006D6620">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843" w:type="dxa"/>
          </w:tcPr>
          <w:p w14:paraId="714B0C66" w14:textId="77777777" w:rsidR="00F05F82" w:rsidRPr="00A8438B" w:rsidRDefault="00F05F82" w:rsidP="006D6620">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F05F82" w:rsidRPr="00A8438B" w14:paraId="1073EBF2" w14:textId="77777777" w:rsidTr="006D6620">
        <w:trPr>
          <w:trHeight w:val="1216"/>
        </w:trPr>
        <w:tc>
          <w:tcPr>
            <w:tcW w:w="851" w:type="dxa"/>
            <w:vMerge w:val="restart"/>
            <w:vAlign w:val="center"/>
          </w:tcPr>
          <w:p w14:paraId="73B72C48"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654" w:type="dxa"/>
            <w:vAlign w:val="center"/>
          </w:tcPr>
          <w:p w14:paraId="552AA983"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Ta có phương trình phản ứng:</w:t>
            </w:r>
          </w:p>
          <w:p w14:paraId="60B5DB08" w14:textId="0088930F"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       C</w:t>
            </w:r>
            <w:r w:rsidR="001C4483">
              <w:rPr>
                <w:rFonts w:ascii="Times New Roman" w:eastAsia="Calibri" w:hAnsi="Times New Roman" w:cs="Times New Roman"/>
                <w:sz w:val="24"/>
                <w:szCs w:val="24"/>
                <w:vertAlign w:val="subscript"/>
              </w:rPr>
              <w:t>a</w:t>
            </w:r>
            <w:r w:rsidRPr="00364473">
              <w:rPr>
                <w:rFonts w:ascii="Times New Roman" w:eastAsia="Calibri" w:hAnsi="Times New Roman" w:cs="Times New Roman"/>
                <w:sz w:val="24"/>
                <w:szCs w:val="24"/>
              </w:rPr>
              <w:t>H</w:t>
            </w:r>
            <w:r w:rsidR="001C4483">
              <w:rPr>
                <w:rFonts w:ascii="Times New Roman" w:eastAsia="Calibri" w:hAnsi="Times New Roman" w:cs="Times New Roman"/>
                <w:sz w:val="24"/>
                <w:szCs w:val="24"/>
                <w:vertAlign w:val="subscript"/>
              </w:rPr>
              <w:t>b</w:t>
            </w:r>
            <w:r w:rsidRPr="00364473">
              <w:rPr>
                <w:rFonts w:ascii="Times New Roman" w:eastAsia="Calibri" w:hAnsi="Times New Roman" w:cs="Times New Roman"/>
                <w:sz w:val="24"/>
                <w:szCs w:val="24"/>
              </w:rPr>
              <w:t>O</w:t>
            </w:r>
            <w:r w:rsidR="001C4483">
              <w:rPr>
                <w:rFonts w:ascii="Times New Roman" w:eastAsia="Calibri" w:hAnsi="Times New Roman" w:cs="Times New Roman"/>
                <w:sz w:val="24"/>
                <w:szCs w:val="24"/>
                <w:vertAlign w:val="subscript"/>
              </w:rPr>
              <w:t>c</w:t>
            </w:r>
            <w:r w:rsidRPr="00364473">
              <w:rPr>
                <w:rFonts w:ascii="Times New Roman" w:eastAsia="Calibri" w:hAnsi="Times New Roman" w:cs="Times New Roman"/>
                <w:sz w:val="24"/>
                <w:szCs w:val="24"/>
              </w:rPr>
              <w:t xml:space="preserve"> + (</w:t>
            </w:r>
            <w:r w:rsidR="001C4483">
              <w:rPr>
                <w:rFonts w:ascii="Times New Roman" w:eastAsia="Calibri" w:hAnsi="Times New Roman" w:cs="Times New Roman"/>
                <w:sz w:val="24"/>
                <w:szCs w:val="24"/>
              </w:rPr>
              <w:t>a</w:t>
            </w:r>
            <w:r w:rsidRPr="00364473">
              <w:rPr>
                <w:rFonts w:ascii="Times New Roman" w:eastAsia="Calibri" w:hAnsi="Times New Roman" w:cs="Times New Roman"/>
                <w:sz w:val="24"/>
                <w:szCs w:val="24"/>
              </w:rPr>
              <w:t xml:space="preserve"> +</w:t>
            </w:r>
            <w:r w:rsidR="001C4483">
              <w:rPr>
                <w:rFonts w:ascii="Times New Roman" w:eastAsia="Calibri" w:hAnsi="Times New Roman" w:cs="Times New Roman"/>
                <w:sz w:val="24"/>
                <w:szCs w:val="24"/>
              </w:rPr>
              <w:t xml:space="preserve"> b</w:t>
            </w:r>
            <w:r w:rsidRPr="00364473">
              <w:rPr>
                <w:rFonts w:ascii="Times New Roman" w:eastAsia="Calibri" w:hAnsi="Times New Roman" w:cs="Times New Roman"/>
                <w:sz w:val="24"/>
                <w:szCs w:val="24"/>
              </w:rPr>
              <w:t xml:space="preserve">/4 – </w:t>
            </w:r>
            <w:r w:rsidR="001C4483">
              <w:rPr>
                <w:rFonts w:ascii="Times New Roman" w:eastAsia="Calibri" w:hAnsi="Times New Roman" w:cs="Times New Roman"/>
                <w:sz w:val="24"/>
                <w:szCs w:val="24"/>
              </w:rPr>
              <w:t>c</w:t>
            </w:r>
            <w:r w:rsidRPr="00364473">
              <w:rPr>
                <w:rFonts w:ascii="Times New Roman" w:eastAsia="Calibri" w:hAnsi="Times New Roman" w:cs="Times New Roman"/>
                <w:sz w:val="24"/>
                <w:szCs w:val="24"/>
              </w:rPr>
              <w:t>/2)O</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w:t>
            </w:r>
            <w:r w:rsidRPr="00364473">
              <w:rPr>
                <w:rFonts w:ascii="Times New Roman" w:eastAsia="Calibri" w:hAnsi="Times New Roman" w:cs="Times New Roman"/>
                <w:position w:val="-6"/>
                <w:sz w:val="24"/>
                <w:szCs w:val="24"/>
              </w:rPr>
              <w:object w:dxaOrig="759" w:dyaOrig="359" w14:anchorId="7CC541FA">
                <v:shape id="_x0000_i1095" type="#_x0000_t75" style="width:37.5pt;height:19.5pt;mso-position-horizontal-relative:page;mso-position-vertical-relative:page" o:ole="">
                  <v:imagedata r:id="rId123" o:title=""/>
                </v:shape>
                <o:OLEObject Type="Embed" ProgID="Equation.DSMT4" ShapeID="_x0000_i1095" DrawAspect="Content" ObjectID="_1768418870" r:id="rId124"/>
              </w:object>
            </w:r>
            <w:r w:rsidR="001C4483">
              <w:rPr>
                <w:rFonts w:ascii="Times New Roman" w:eastAsia="Calibri" w:hAnsi="Times New Roman" w:cs="Times New Roman"/>
                <w:sz w:val="24"/>
                <w:szCs w:val="24"/>
              </w:rPr>
              <w:t>a</w:t>
            </w:r>
            <w:r w:rsidRPr="00364473">
              <w:rPr>
                <w:rFonts w:ascii="Times New Roman" w:eastAsia="Calibri" w:hAnsi="Times New Roman" w:cs="Times New Roman"/>
                <w:sz w:val="24"/>
                <w:szCs w:val="24"/>
              </w:rPr>
              <w:t>CO</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w:t>
            </w:r>
            <w:r w:rsidR="001C4483">
              <w:rPr>
                <w:rFonts w:ascii="Times New Roman" w:eastAsia="Calibri" w:hAnsi="Times New Roman" w:cs="Times New Roman"/>
                <w:sz w:val="24"/>
                <w:szCs w:val="24"/>
              </w:rPr>
              <w:t>b</w:t>
            </w:r>
            <w:r w:rsidRPr="00364473">
              <w:rPr>
                <w:rFonts w:ascii="Times New Roman" w:eastAsia="Calibri" w:hAnsi="Times New Roman" w:cs="Times New Roman"/>
                <w:sz w:val="24"/>
                <w:szCs w:val="24"/>
              </w:rPr>
              <w:t>/2H</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O (1)</w:t>
            </w:r>
          </w:p>
          <w:p w14:paraId="3BA0B6F2" w14:textId="1EA71F9A"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Do: X</w:t>
            </w:r>
            <w:r w:rsidR="006862EE">
              <w:rPr>
                <w:rFonts w:ascii="Times New Roman" w:eastAsia="Calibri" w:hAnsi="Times New Roman" w:cs="Times New Roman"/>
                <w:sz w:val="24"/>
                <w:szCs w:val="24"/>
              </w:rPr>
              <w:t xml:space="preserve"> </w:t>
            </w:r>
            <w:r w:rsidRPr="00364473">
              <w:rPr>
                <w:rFonts w:ascii="Times New Roman" w:eastAsia="Calibri" w:hAnsi="Times New Roman" w:cs="Times New Roman"/>
                <w:sz w:val="24"/>
                <w:szCs w:val="24"/>
              </w:rPr>
              <w:t xml:space="preserve">+ NaOH </w:t>
            </w:r>
            <w:r w:rsidRPr="00364473">
              <w:rPr>
                <w:rFonts w:ascii="Times New Roman" w:eastAsia="Calibri" w:hAnsi="Times New Roman" w:cs="Times New Roman"/>
                <w:position w:val="-6"/>
                <w:sz w:val="24"/>
                <w:szCs w:val="24"/>
              </w:rPr>
              <w:object w:dxaOrig="299" w:dyaOrig="219" w14:anchorId="3680FE25">
                <v:shape id="Object 143" o:spid="_x0000_i1096" type="#_x0000_t75" style="width:15pt;height:12pt;mso-position-horizontal-relative:page;mso-position-vertical-relative:page" o:ole="">
                  <v:imagedata r:id="rId125" o:title=""/>
                </v:shape>
                <o:OLEObject Type="Embed" ProgID="Equation.DSMT4" ShapeID="Object 143" DrawAspect="Content" ObjectID="_1768418871" r:id="rId126"/>
              </w:object>
            </w:r>
            <w:r w:rsidRPr="00364473">
              <w:rPr>
                <w:rFonts w:ascii="Times New Roman" w:eastAsia="Calibri" w:hAnsi="Times New Roman" w:cs="Times New Roman"/>
                <w:sz w:val="24"/>
                <w:szCs w:val="24"/>
              </w:rPr>
              <w:t xml:space="preserve">1 ancol </w:t>
            </w:r>
            <w:r w:rsidRPr="00364473">
              <w:rPr>
                <w:rFonts w:ascii="Times New Roman" w:eastAsia="Calibri" w:hAnsi="Times New Roman" w:cs="Times New Roman"/>
                <w:position w:val="-6"/>
                <w:sz w:val="24"/>
                <w:szCs w:val="24"/>
              </w:rPr>
              <w:object w:dxaOrig="299" w:dyaOrig="239" w14:anchorId="0DA2A1B1">
                <v:shape id="Object 144" o:spid="_x0000_i1097" type="#_x0000_t75" style="width:15pt;height:12pt;mso-position-horizontal-relative:page;mso-position-vertical-relative:page" o:ole="">
                  <v:imagedata r:id="rId127" o:title=""/>
                </v:shape>
                <o:OLEObject Type="Embed" ProgID="Equation.DSMT4" ShapeID="Object 144" DrawAspect="Content" ObjectID="_1768418872" r:id="rId128"/>
              </w:object>
            </w:r>
            <w:r w:rsidRPr="00364473">
              <w:rPr>
                <w:rFonts w:ascii="Times New Roman" w:eastAsia="Calibri" w:hAnsi="Times New Roman" w:cs="Times New Roman"/>
                <w:sz w:val="24"/>
                <w:szCs w:val="24"/>
              </w:rPr>
              <w:t>ACOOB (x mol), BOOC-R-COOB (y mol)</w:t>
            </w:r>
          </w:p>
          <w:p w14:paraId="1F97311E"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ACOOB + NaOH </w:t>
            </w:r>
            <w:r w:rsidRPr="00364473">
              <w:rPr>
                <w:rFonts w:ascii="Times New Roman" w:eastAsia="Calibri" w:hAnsi="Times New Roman" w:cs="Times New Roman"/>
                <w:position w:val="-6"/>
                <w:sz w:val="24"/>
                <w:szCs w:val="24"/>
              </w:rPr>
              <w:object w:dxaOrig="759" w:dyaOrig="359" w14:anchorId="3321CB62">
                <v:shape id="Object 145" o:spid="_x0000_i1098" type="#_x0000_t75" style="width:37.5pt;height:19.5pt;mso-position-horizontal-relative:page;mso-position-vertical-relative:page" o:ole="">
                  <v:imagedata r:id="rId123" o:title=""/>
                </v:shape>
                <o:OLEObject Type="Embed" ProgID="Equation.DSMT4" ShapeID="Object 145" DrawAspect="Content" ObjectID="_1768418873" r:id="rId129"/>
              </w:object>
            </w:r>
            <w:r w:rsidRPr="00364473">
              <w:rPr>
                <w:rFonts w:ascii="Times New Roman" w:eastAsia="Calibri" w:hAnsi="Times New Roman" w:cs="Times New Roman"/>
                <w:sz w:val="24"/>
                <w:szCs w:val="24"/>
              </w:rPr>
              <w:t xml:space="preserve"> ACOONa + BOH (2)</w:t>
            </w:r>
          </w:p>
          <w:p w14:paraId="0643FF27"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BOOC-R-COOB + 2NaOH </w:t>
            </w:r>
            <w:r w:rsidRPr="00364473">
              <w:rPr>
                <w:rFonts w:ascii="Times New Roman" w:eastAsia="Calibri" w:hAnsi="Times New Roman" w:cs="Times New Roman"/>
                <w:position w:val="-6"/>
                <w:sz w:val="24"/>
                <w:szCs w:val="24"/>
              </w:rPr>
              <w:object w:dxaOrig="759" w:dyaOrig="359" w14:anchorId="32843E67">
                <v:shape id="Object 146" o:spid="_x0000_i1099" type="#_x0000_t75" style="width:37.5pt;height:19.5pt;mso-position-horizontal-relative:page;mso-position-vertical-relative:page" o:ole="">
                  <v:imagedata r:id="rId123" o:title=""/>
                </v:shape>
                <o:OLEObject Type="Embed" ProgID="Equation.DSMT4" ShapeID="Object 146" DrawAspect="Content" ObjectID="_1768418874" r:id="rId130"/>
              </w:object>
            </w:r>
            <w:r w:rsidRPr="00364473">
              <w:rPr>
                <w:rFonts w:ascii="Times New Roman" w:eastAsia="Calibri" w:hAnsi="Times New Roman" w:cs="Times New Roman"/>
                <w:sz w:val="24"/>
                <w:szCs w:val="24"/>
              </w:rPr>
              <w:t xml:space="preserve"> R(COONa)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+ 2BOH (3)</w:t>
            </w:r>
          </w:p>
          <w:p w14:paraId="79A037EE"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ACOONa + NaOH </w:t>
            </w:r>
            <w:r w:rsidRPr="00364473">
              <w:rPr>
                <w:rFonts w:ascii="Times New Roman" w:eastAsia="Calibri" w:hAnsi="Times New Roman" w:cs="Times New Roman"/>
                <w:position w:val="-6"/>
                <w:sz w:val="24"/>
                <w:szCs w:val="24"/>
                <w:lang w:bidi="en-US"/>
              </w:rPr>
              <w:object w:dxaOrig="1179" w:dyaOrig="379" w14:anchorId="165ABA0E">
                <v:shape id="Object 147" o:spid="_x0000_i1100" type="#_x0000_t75" style="width:60pt;height:19.5pt;mso-position-horizontal-relative:page;mso-position-vertical-relative:page" o:ole="">
                  <v:imagedata r:id="rId131" o:title=""/>
                </v:shape>
                <o:OLEObject Type="Embed" ProgID="Equation.DSMT4" ShapeID="Object 147" DrawAspect="Content" ObjectID="_1768418875" r:id="rId132"/>
              </w:object>
            </w:r>
            <w:r w:rsidRPr="00364473">
              <w:rPr>
                <w:rFonts w:ascii="Times New Roman" w:eastAsia="Calibri" w:hAnsi="Times New Roman" w:cs="Times New Roman"/>
                <w:sz w:val="24"/>
                <w:szCs w:val="24"/>
              </w:rPr>
              <w:t xml:space="preserve"> AH + 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CO</w:t>
            </w:r>
            <w:r w:rsidRPr="00364473">
              <w:rPr>
                <w:rFonts w:ascii="Times New Roman" w:eastAsia="Calibri" w:hAnsi="Times New Roman" w:cs="Times New Roman"/>
                <w:sz w:val="24"/>
                <w:szCs w:val="24"/>
                <w:vertAlign w:val="subscript"/>
              </w:rPr>
              <w:t>3</w:t>
            </w:r>
            <w:r w:rsidRPr="00364473">
              <w:rPr>
                <w:rFonts w:ascii="Times New Roman" w:eastAsia="Calibri" w:hAnsi="Times New Roman" w:cs="Times New Roman"/>
                <w:sz w:val="24"/>
                <w:szCs w:val="24"/>
              </w:rPr>
              <w:t xml:space="preserve"> (4)</w:t>
            </w:r>
          </w:p>
          <w:p w14:paraId="128EB194"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R(COONa)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+ 2NaOH  </w:t>
            </w:r>
            <w:r w:rsidRPr="00364473">
              <w:rPr>
                <w:rFonts w:ascii="Times New Roman" w:eastAsia="Calibri" w:hAnsi="Times New Roman" w:cs="Times New Roman"/>
                <w:position w:val="-6"/>
                <w:sz w:val="24"/>
                <w:szCs w:val="24"/>
                <w:lang w:bidi="en-US"/>
              </w:rPr>
              <w:object w:dxaOrig="1179" w:dyaOrig="379" w14:anchorId="31A06D40">
                <v:shape id="Object 148" o:spid="_x0000_i1101" type="#_x0000_t75" style="width:60pt;height:19.5pt;mso-position-horizontal-relative:page;mso-position-vertical-relative:page" o:ole="">
                  <v:imagedata r:id="rId131" o:title=""/>
                </v:shape>
                <o:OLEObject Type="Embed" ProgID="Equation.DSMT4" ShapeID="Object 148" DrawAspect="Content" ObjectID="_1768418876" r:id="rId133"/>
              </w:object>
            </w:r>
            <w:r w:rsidRPr="00364473">
              <w:rPr>
                <w:rFonts w:ascii="Times New Roman" w:eastAsia="Calibri" w:hAnsi="Times New Roman" w:cs="Times New Roman"/>
                <w:sz w:val="24"/>
                <w:szCs w:val="24"/>
              </w:rPr>
              <w:t>RH</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+ 2Na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CO</w:t>
            </w:r>
            <w:r w:rsidRPr="00364473">
              <w:rPr>
                <w:rFonts w:ascii="Times New Roman" w:eastAsia="Calibri" w:hAnsi="Times New Roman" w:cs="Times New Roman"/>
                <w:sz w:val="24"/>
                <w:szCs w:val="24"/>
                <w:vertAlign w:val="subscript"/>
              </w:rPr>
              <w:t>3</w:t>
            </w:r>
            <w:r w:rsidRPr="00364473">
              <w:rPr>
                <w:rFonts w:ascii="Times New Roman" w:eastAsia="Calibri" w:hAnsi="Times New Roman" w:cs="Times New Roman"/>
                <w:sz w:val="24"/>
                <w:szCs w:val="24"/>
              </w:rPr>
              <w:t xml:space="preserve"> (5) </w:t>
            </w:r>
          </w:p>
          <w:p w14:paraId="073F4805" w14:textId="77777777" w:rsidR="00F05F82" w:rsidRPr="00A8438B"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BOH + Na </w:t>
            </w:r>
            <w:r w:rsidRPr="00364473">
              <w:rPr>
                <w:rFonts w:ascii="Times New Roman" w:eastAsia="Calibri" w:hAnsi="Times New Roman" w:cs="Times New Roman"/>
                <w:position w:val="-6"/>
                <w:sz w:val="24"/>
                <w:szCs w:val="24"/>
              </w:rPr>
              <w:object w:dxaOrig="299" w:dyaOrig="219" w14:anchorId="728BF2A2">
                <v:shape id="Object 149" o:spid="_x0000_i1102" type="#_x0000_t75" style="width:15pt;height:12pt;mso-position-horizontal-relative:page;mso-position-vertical-relative:page" o:ole="">
                  <v:imagedata r:id="rId125" o:title=""/>
                </v:shape>
                <o:OLEObject Type="Embed" ProgID="Equation.DSMT4" ShapeID="Object 149" DrawAspect="Content" ObjectID="_1768418877" r:id="rId134"/>
              </w:object>
            </w:r>
            <w:r w:rsidRPr="00364473">
              <w:rPr>
                <w:rFonts w:ascii="Times New Roman" w:eastAsia="Calibri" w:hAnsi="Times New Roman" w:cs="Times New Roman"/>
                <w:sz w:val="24"/>
                <w:szCs w:val="24"/>
              </w:rPr>
              <w:t xml:space="preserve"> BONa + 1/2H</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(6)</w:t>
            </w:r>
          </w:p>
        </w:tc>
        <w:tc>
          <w:tcPr>
            <w:tcW w:w="1843" w:type="dxa"/>
            <w:vAlign w:val="center"/>
          </w:tcPr>
          <w:p w14:paraId="21BAA5B6"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05F82" w:rsidRPr="00A8438B" w14:paraId="5237E661" w14:textId="77777777" w:rsidTr="006D6620">
        <w:trPr>
          <w:trHeight w:val="562"/>
        </w:trPr>
        <w:tc>
          <w:tcPr>
            <w:tcW w:w="851" w:type="dxa"/>
            <w:vMerge/>
            <w:vAlign w:val="center"/>
          </w:tcPr>
          <w:p w14:paraId="4A2F5890" w14:textId="77777777" w:rsidR="00F05F82" w:rsidRPr="00A8438B" w:rsidRDefault="00F05F82" w:rsidP="006D6620">
            <w:pPr>
              <w:pStyle w:val="NoSpacing"/>
              <w:jc w:val="center"/>
              <w:rPr>
                <w:rFonts w:ascii="Times New Roman" w:hAnsi="Times New Roman" w:cs="Times New Roman"/>
                <w:sz w:val="24"/>
                <w:szCs w:val="24"/>
              </w:rPr>
            </w:pPr>
          </w:p>
        </w:tc>
        <w:tc>
          <w:tcPr>
            <w:tcW w:w="7654" w:type="dxa"/>
            <w:tcBorders>
              <w:top w:val="dashSmallGap" w:sz="4" w:space="0" w:color="auto"/>
            </w:tcBorders>
            <w:vAlign w:val="center"/>
          </w:tcPr>
          <w:p w14:paraId="1FDAD5D5" w14:textId="77777777" w:rsidR="00877C7F"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rPr>
              <w:t>Theo (1) : BTKL ta có</w:t>
            </w:r>
            <w:r w:rsidR="00877C7F">
              <w:rPr>
                <w:rFonts w:ascii="Times New Roman" w:hAnsi="Times New Roman" w:cs="Times New Roman"/>
                <w:sz w:val="24"/>
                <w:szCs w:val="24"/>
              </w:rPr>
              <w:t>:</w:t>
            </w:r>
            <w:r w:rsidRPr="0009735D">
              <w:rPr>
                <w:rFonts w:ascii="Times New Roman" w:hAnsi="Times New Roman" w:cs="Times New Roman"/>
                <w:sz w:val="24"/>
                <w:szCs w:val="24"/>
              </w:rPr>
              <w:t xml:space="preserve"> n</w:t>
            </w:r>
            <w:r w:rsidRPr="0009735D">
              <w:rPr>
                <w:rFonts w:ascii="Times New Roman" w:hAnsi="Times New Roman" w:cs="Times New Roman"/>
                <w:sz w:val="24"/>
                <w:szCs w:val="24"/>
                <w:vertAlign w:val="subscript"/>
              </w:rPr>
              <w:t xml:space="preserve">H2O </w:t>
            </w:r>
            <w:r w:rsidRPr="0009735D">
              <w:rPr>
                <w:rFonts w:ascii="Times New Roman" w:hAnsi="Times New Roman" w:cs="Times New Roman"/>
                <w:sz w:val="24"/>
                <w:szCs w:val="24"/>
              </w:rPr>
              <w:t xml:space="preserve">= 0,22 mol </w:t>
            </w:r>
          </w:p>
          <w:p w14:paraId="15656841" w14:textId="1258FC8C" w:rsidR="00F05F82" w:rsidRPr="0009735D" w:rsidRDefault="00877C7F" w:rsidP="006D6620">
            <w:pPr>
              <w:spacing w:beforeLines="50" w:before="120" w:line="312" w:lineRule="auto"/>
              <w:rPr>
                <w:rFonts w:ascii="Times New Roman" w:hAnsi="Times New Roman" w:cs="Times New Roman"/>
                <w:sz w:val="24"/>
                <w:szCs w:val="24"/>
              </w:rPr>
            </w:pPr>
            <w:r>
              <w:rPr>
                <w:rFonts w:ascii="Times New Roman" w:hAnsi="Times New Roman" w:cs="Times New Roman"/>
                <w:sz w:val="24"/>
                <w:szCs w:val="24"/>
              </w:rPr>
              <w:t xml:space="preserve">BTNT oxi </w:t>
            </w:r>
            <w:r w:rsidR="00F05F82" w:rsidRPr="0009735D">
              <w:rPr>
                <w:rFonts w:ascii="Times New Roman" w:hAnsi="Times New Roman" w:cs="Times New Roman"/>
                <w:position w:val="-6"/>
                <w:sz w:val="24"/>
                <w:szCs w:val="24"/>
              </w:rPr>
              <w:object w:dxaOrig="299" w:dyaOrig="239" w14:anchorId="7DE82E81">
                <v:shape id="_x0000_i1103" type="#_x0000_t75" style="width:15pt;height:12pt;mso-position-horizontal-relative:page;mso-position-vertical-relative:page" o:ole="">
                  <v:imagedata r:id="rId127" o:title=""/>
                </v:shape>
                <o:OLEObject Type="Embed" ProgID="Equation.DSMT4" ShapeID="_x0000_i1103" DrawAspect="Content" ObjectID="_1768418878" r:id="rId135"/>
              </w:object>
            </w:r>
            <w:r w:rsidR="00F05F82" w:rsidRPr="0009735D">
              <w:rPr>
                <w:rFonts w:ascii="Times New Roman" w:hAnsi="Times New Roman" w:cs="Times New Roman"/>
                <w:sz w:val="24"/>
                <w:szCs w:val="24"/>
              </w:rPr>
              <w:t>n</w:t>
            </w:r>
            <w:r w:rsidR="00F05F82" w:rsidRPr="0009735D">
              <w:rPr>
                <w:rFonts w:ascii="Times New Roman" w:hAnsi="Times New Roman" w:cs="Times New Roman"/>
                <w:sz w:val="24"/>
                <w:szCs w:val="24"/>
                <w:vertAlign w:val="subscript"/>
              </w:rPr>
              <w:t xml:space="preserve">O(X) </w:t>
            </w:r>
            <w:r w:rsidR="00F05F82" w:rsidRPr="0009735D">
              <w:rPr>
                <w:rFonts w:ascii="Times New Roman" w:hAnsi="Times New Roman" w:cs="Times New Roman"/>
                <w:sz w:val="24"/>
                <w:szCs w:val="24"/>
              </w:rPr>
              <w:t>= 0,285.2 + 0,22</w:t>
            </w:r>
            <w:r w:rsidR="00E4770F">
              <w:rPr>
                <w:rFonts w:ascii="Times New Roman" w:hAnsi="Times New Roman" w:cs="Times New Roman"/>
                <w:sz w:val="24"/>
                <w:szCs w:val="24"/>
              </w:rPr>
              <w:t xml:space="preserve"> </w:t>
            </w:r>
            <w:r w:rsidR="00F05F82" w:rsidRPr="0009735D">
              <w:rPr>
                <w:rFonts w:ascii="Times New Roman" w:hAnsi="Times New Roman" w:cs="Times New Roman"/>
                <w:sz w:val="24"/>
                <w:szCs w:val="24"/>
              </w:rPr>
              <w:t>-</w:t>
            </w:r>
            <w:r w:rsidR="00E4770F">
              <w:rPr>
                <w:rFonts w:ascii="Times New Roman" w:hAnsi="Times New Roman" w:cs="Times New Roman"/>
                <w:sz w:val="24"/>
                <w:szCs w:val="24"/>
              </w:rPr>
              <w:t xml:space="preserve"> </w:t>
            </w:r>
            <w:r w:rsidR="00F05F82" w:rsidRPr="0009735D">
              <w:rPr>
                <w:rFonts w:ascii="Times New Roman" w:hAnsi="Times New Roman" w:cs="Times New Roman"/>
                <w:sz w:val="24"/>
                <w:szCs w:val="24"/>
              </w:rPr>
              <w:t>0,33.2 = 0,13 mol</w:t>
            </w:r>
          </w:p>
          <w:p w14:paraId="145165C1" w14:textId="0C5C3111" w:rsidR="009E21C2"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rPr>
              <w:t>Theo (2,3): 2x</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4y</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0,13</w:t>
            </w:r>
            <w:r w:rsidRPr="0009735D">
              <w:rPr>
                <w:rFonts w:ascii="Times New Roman" w:hAnsi="Times New Roman" w:cs="Times New Roman"/>
                <w:position w:val="-6"/>
                <w:sz w:val="24"/>
                <w:szCs w:val="24"/>
              </w:rPr>
              <w:object w:dxaOrig="299" w:dyaOrig="239" w14:anchorId="4F4CFC3B">
                <v:shape id="_x0000_i1104" type="#_x0000_t75" style="width:15pt;height:12pt;mso-position-horizontal-relative:page;mso-position-vertical-relative:page" o:ole="">
                  <v:imagedata r:id="rId127" o:title=""/>
                </v:shape>
                <o:OLEObject Type="Embed" ProgID="Equation.DSMT4" ShapeID="_x0000_i1104" DrawAspect="Content" ObjectID="_1768418879" r:id="rId136"/>
              </w:objec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NaOH</w:t>
            </w:r>
            <w:r w:rsidRPr="0009735D">
              <w:rPr>
                <w:rFonts w:ascii="Times New Roman" w:hAnsi="Times New Roman" w:cs="Times New Roman"/>
                <w:sz w:val="24"/>
                <w:szCs w:val="24"/>
              </w:rPr>
              <w:t xml:space="preserve"> (pư) = </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x +</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2y</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0,065</w:t>
            </w:r>
            <w:r w:rsidR="009E21C2">
              <w:rPr>
                <w:rFonts w:ascii="Times New Roman" w:hAnsi="Times New Roman" w:cs="Times New Roman"/>
                <w:sz w:val="24"/>
                <w:szCs w:val="24"/>
              </w:rPr>
              <w:t xml:space="preserve"> (*)</w:t>
            </w:r>
          </w:p>
          <w:p w14:paraId="6E5D3437" w14:textId="36090D56" w:rsidR="00F05F82" w:rsidRPr="0009735D"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position w:val="-6"/>
                <w:sz w:val="24"/>
                <w:szCs w:val="24"/>
              </w:rPr>
              <w:object w:dxaOrig="299" w:dyaOrig="239" w14:anchorId="57753687">
                <v:shape id="_x0000_i1105" type="#_x0000_t75" style="width:15pt;height:12pt;mso-position-horizontal-relative:page;mso-position-vertical-relative:page" o:ole="">
                  <v:imagedata r:id="rId127" o:title=""/>
                </v:shape>
                <o:OLEObject Type="Embed" ProgID="Equation.DSMT4" ShapeID="_x0000_i1105" DrawAspect="Content" ObjectID="_1768418880" r:id="rId137"/>
              </w:objec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NaOH</w:t>
            </w:r>
            <w:r w:rsidRPr="0009735D">
              <w:rPr>
                <w:rFonts w:ascii="Times New Roman" w:hAnsi="Times New Roman" w:cs="Times New Roman"/>
                <w:sz w:val="24"/>
                <w:szCs w:val="24"/>
              </w:rPr>
              <w:t xml:space="preserve"> dư = 0,09 mol</w:t>
            </w:r>
          </w:p>
          <w:p w14:paraId="08A92170" w14:textId="2F63241A" w:rsidR="00F05F82" w:rsidRPr="0009735D"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rPr>
              <w:t>Do: n</w:t>
            </w:r>
            <w:r w:rsidRPr="0009735D">
              <w:rPr>
                <w:rFonts w:ascii="Times New Roman" w:hAnsi="Times New Roman" w:cs="Times New Roman"/>
                <w:sz w:val="24"/>
                <w:szCs w:val="24"/>
                <w:vertAlign w:val="subscript"/>
              </w:rPr>
              <w:t>NaOH</w:t>
            </w:r>
            <w:r w:rsidRPr="0009735D">
              <w:rPr>
                <w:rFonts w:ascii="Times New Roman" w:hAnsi="Times New Roman" w:cs="Times New Roman"/>
                <w:sz w:val="24"/>
                <w:szCs w:val="24"/>
              </w:rPr>
              <w:t>(2,3)</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 xml:space="preserve">NaOH </w:t>
            </w:r>
            <w:r w:rsidRPr="0009735D">
              <w:rPr>
                <w:rFonts w:ascii="Times New Roman" w:hAnsi="Times New Roman" w:cs="Times New Roman"/>
                <w:sz w:val="24"/>
                <w:szCs w:val="24"/>
              </w:rPr>
              <w:t>(4,5)=</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 xml:space="preserve">0,065 mol </w:t>
            </w:r>
            <w:r w:rsidRPr="0009735D">
              <w:rPr>
                <w:rFonts w:ascii="Times New Roman" w:hAnsi="Times New Roman" w:cs="Times New Roman"/>
                <w:position w:val="-6"/>
                <w:sz w:val="24"/>
                <w:szCs w:val="24"/>
              </w:rPr>
              <w:object w:dxaOrig="299" w:dyaOrig="239" w14:anchorId="46B9C3BE">
                <v:shape id="_x0000_i1106" type="#_x0000_t75" style="width:15pt;height:12pt;mso-position-horizontal-relative:page;mso-position-vertical-relative:page" o:ole="">
                  <v:imagedata r:id="rId127" o:title=""/>
                </v:shape>
                <o:OLEObject Type="Embed" ProgID="Equation.DSMT4" ShapeID="_x0000_i1106" DrawAspect="Content" ObjectID="_1768418881" r:id="rId138"/>
              </w:objec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AH</w:t>
            </w:r>
            <w:r w:rsidRPr="0009735D">
              <w:rPr>
                <w:rFonts w:ascii="Times New Roman" w:hAnsi="Times New Roman" w:cs="Times New Roman"/>
                <w:sz w:val="24"/>
                <w:szCs w:val="24"/>
              </w:rPr>
              <w:t xml:space="preserve"> + n</w:t>
            </w:r>
            <w:r w:rsidRPr="0009735D">
              <w:rPr>
                <w:rFonts w:ascii="Times New Roman" w:hAnsi="Times New Roman" w:cs="Times New Roman"/>
                <w:sz w:val="24"/>
                <w:szCs w:val="24"/>
                <w:vertAlign w:val="subscript"/>
              </w:rPr>
              <w:t xml:space="preserve">RH2 </w:t>
            </w:r>
            <w:r w:rsidRPr="0009735D">
              <w:rPr>
                <w:rFonts w:ascii="Times New Roman" w:hAnsi="Times New Roman" w:cs="Times New Roman"/>
                <w:sz w:val="24"/>
                <w:szCs w:val="24"/>
              </w:rPr>
              <w:t>= x + y = 0,045</w:t>
            </w:r>
            <w:r w:rsidR="009E21C2">
              <w:rPr>
                <w:rFonts w:ascii="Times New Roman" w:hAnsi="Times New Roman" w:cs="Times New Roman"/>
                <w:sz w:val="24"/>
                <w:szCs w:val="24"/>
              </w:rPr>
              <w:t xml:space="preserve"> (**)</w:t>
            </w:r>
          </w:p>
          <w:p w14:paraId="5B74781D" w14:textId="7E1525E8" w:rsidR="00F05F82" w:rsidRPr="00480BE8" w:rsidRDefault="009E21C2" w:rsidP="006D6620">
            <w:pPr>
              <w:spacing w:beforeLines="50" w:before="120" w:line="312" w:lineRule="auto"/>
              <w:rPr>
                <w:rFonts w:ascii="Times New Roman" w:hAnsi="Times New Roman" w:cs="Times New Roman"/>
                <w:sz w:val="24"/>
                <w:szCs w:val="24"/>
              </w:rPr>
            </w:pPr>
            <w:r>
              <w:rPr>
                <w:rFonts w:ascii="Times New Roman" w:hAnsi="Times New Roman" w:cs="Times New Roman"/>
                <w:sz w:val="24"/>
                <w:szCs w:val="24"/>
              </w:rPr>
              <w:t>Từ (*) và (**)</w:t>
            </w:r>
            <w:r w:rsidR="00F05F82" w:rsidRPr="0009735D">
              <w:rPr>
                <w:rFonts w:ascii="Times New Roman" w:hAnsi="Times New Roman" w:cs="Times New Roman"/>
                <w:position w:val="-6"/>
                <w:sz w:val="24"/>
                <w:szCs w:val="24"/>
              </w:rPr>
              <w:object w:dxaOrig="299" w:dyaOrig="239" w14:anchorId="5F971CAC">
                <v:shape id="_x0000_i1107" type="#_x0000_t75" style="width:15pt;height:12pt;mso-position-horizontal-relative:page;mso-position-vertical-relative:page" o:ole="">
                  <v:imagedata r:id="rId127" o:title=""/>
                </v:shape>
                <o:OLEObject Type="Embed" ProgID="Equation.DSMT4" ShapeID="_x0000_i1107" DrawAspect="Content" ObjectID="_1768418882" r:id="rId139"/>
              </w:object>
            </w:r>
            <w:r w:rsidR="00F05F82" w:rsidRPr="0009735D">
              <w:rPr>
                <w:rFonts w:ascii="Times New Roman" w:hAnsi="Times New Roman" w:cs="Times New Roman"/>
                <w:sz w:val="24"/>
                <w:szCs w:val="24"/>
                <w:lang w:val="fr-FR"/>
              </w:rPr>
              <w:t xml:space="preserve"> </w:t>
            </w:r>
            <w:r w:rsidR="00F05F82" w:rsidRPr="0009735D">
              <w:rPr>
                <w:rFonts w:ascii="Times New Roman" w:hAnsi="Times New Roman" w:cs="Times New Roman"/>
                <w:sz w:val="24"/>
                <w:szCs w:val="24"/>
              </w:rPr>
              <w:t>x = 0,025</w:t>
            </w:r>
            <w:r>
              <w:rPr>
                <w:rFonts w:ascii="Times New Roman" w:hAnsi="Times New Roman" w:cs="Times New Roman"/>
                <w:sz w:val="24"/>
                <w:szCs w:val="24"/>
              </w:rPr>
              <w:t xml:space="preserve"> mol</w:t>
            </w:r>
            <w:r w:rsidR="00F05F82" w:rsidRPr="0009735D">
              <w:rPr>
                <w:rFonts w:ascii="Times New Roman" w:hAnsi="Times New Roman" w:cs="Times New Roman"/>
                <w:sz w:val="24"/>
                <w:szCs w:val="24"/>
              </w:rPr>
              <w:t xml:space="preserve"> và y = 0,02</w:t>
            </w:r>
            <w:r>
              <w:rPr>
                <w:rFonts w:ascii="Times New Roman" w:hAnsi="Times New Roman" w:cs="Times New Roman"/>
                <w:sz w:val="24"/>
                <w:szCs w:val="24"/>
              </w:rPr>
              <w:t>mol</w:t>
            </w:r>
          </w:p>
        </w:tc>
        <w:tc>
          <w:tcPr>
            <w:tcW w:w="1843" w:type="dxa"/>
            <w:tcBorders>
              <w:top w:val="dashSmallGap" w:sz="4" w:space="0" w:color="auto"/>
            </w:tcBorders>
            <w:vAlign w:val="center"/>
          </w:tcPr>
          <w:p w14:paraId="1E30D3BE"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00069EEF" w14:textId="77777777" w:rsidTr="006D6620">
        <w:trPr>
          <w:trHeight w:val="562"/>
        </w:trPr>
        <w:tc>
          <w:tcPr>
            <w:tcW w:w="851" w:type="dxa"/>
            <w:vMerge/>
            <w:vAlign w:val="center"/>
          </w:tcPr>
          <w:p w14:paraId="458E0695" w14:textId="77777777" w:rsidR="00F05F82" w:rsidRPr="00A8438B" w:rsidRDefault="00F05F82" w:rsidP="006D6620">
            <w:pPr>
              <w:pStyle w:val="NoSpacing"/>
              <w:jc w:val="center"/>
              <w:rPr>
                <w:rFonts w:ascii="Times New Roman" w:hAnsi="Times New Roman" w:cs="Times New Roman"/>
                <w:sz w:val="24"/>
                <w:szCs w:val="24"/>
              </w:rPr>
            </w:pPr>
          </w:p>
        </w:tc>
        <w:tc>
          <w:tcPr>
            <w:tcW w:w="7654" w:type="dxa"/>
            <w:tcBorders>
              <w:top w:val="dashSmallGap" w:sz="4" w:space="0" w:color="auto"/>
            </w:tcBorders>
            <w:vAlign w:val="center"/>
          </w:tcPr>
          <w:p w14:paraId="749F58D1" w14:textId="77777777" w:rsidR="00F05F82" w:rsidRPr="0009735D"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lang w:val="fr-FR"/>
              </w:rPr>
              <w:t xml:space="preserve">Ta có: </w:t>
            </w:r>
            <w:r w:rsidRPr="0009735D">
              <w:rPr>
                <w:rFonts w:ascii="Times New Roman" w:hAnsi="Times New Roman" w:cs="Times New Roman"/>
                <w:sz w:val="24"/>
                <w:szCs w:val="24"/>
              </w:rPr>
              <w:t>0,065(M</w:t>
            </w:r>
            <w:r w:rsidRPr="0009735D">
              <w:rPr>
                <w:rFonts w:ascii="Times New Roman" w:hAnsi="Times New Roman" w:cs="Times New Roman"/>
                <w:sz w:val="24"/>
                <w:szCs w:val="24"/>
                <w:vertAlign w:val="subscript"/>
              </w:rPr>
              <w:t>B</w:t>
            </w:r>
            <w:r w:rsidRPr="0009735D">
              <w:rPr>
                <w:rFonts w:ascii="Times New Roman" w:hAnsi="Times New Roman" w:cs="Times New Roman"/>
                <w:sz w:val="24"/>
                <w:szCs w:val="24"/>
              </w:rPr>
              <w:t xml:space="preserve"> + 17) – 0,065.2/2 = 2,925</w:t>
            </w:r>
            <w:r w:rsidRPr="0009735D">
              <w:rPr>
                <w:rFonts w:ascii="Times New Roman" w:hAnsi="Times New Roman" w:cs="Times New Roman"/>
                <w:position w:val="-6"/>
                <w:sz w:val="24"/>
                <w:szCs w:val="24"/>
              </w:rPr>
              <w:object w:dxaOrig="299" w:dyaOrig="239" w14:anchorId="4333EBB8">
                <v:shape id="_x0000_i1108" type="#_x0000_t75" style="width:15pt;height:12pt;mso-position-horizontal-relative:page;mso-position-vertical-relative:page" o:ole="">
                  <v:imagedata r:id="rId127" o:title=""/>
                </v:shape>
                <o:OLEObject Type="Embed" ProgID="Equation.DSMT4" ShapeID="_x0000_i1108" DrawAspect="Content" ObjectID="_1768418883" r:id="rId140"/>
              </w:object>
            </w:r>
            <w:r w:rsidRPr="0009735D">
              <w:rPr>
                <w:rFonts w:ascii="Times New Roman" w:hAnsi="Times New Roman" w:cs="Times New Roman"/>
                <w:sz w:val="24"/>
                <w:szCs w:val="24"/>
              </w:rPr>
              <w:t>M</w:t>
            </w:r>
            <w:r w:rsidRPr="0009735D">
              <w:rPr>
                <w:rFonts w:ascii="Times New Roman" w:hAnsi="Times New Roman" w:cs="Times New Roman"/>
                <w:sz w:val="24"/>
                <w:szCs w:val="24"/>
                <w:vertAlign w:val="subscript"/>
              </w:rPr>
              <w:t>B</w:t>
            </w:r>
            <w:r w:rsidRPr="0009735D">
              <w:rPr>
                <w:rFonts w:ascii="Times New Roman" w:hAnsi="Times New Roman" w:cs="Times New Roman"/>
                <w:sz w:val="24"/>
                <w:szCs w:val="24"/>
              </w:rPr>
              <w:t xml:space="preserve"> = 29</w:t>
            </w:r>
            <w:r w:rsidRPr="0009735D">
              <w:rPr>
                <w:rFonts w:ascii="Times New Roman" w:hAnsi="Times New Roman" w:cs="Times New Roman"/>
                <w:sz w:val="24"/>
                <w:szCs w:val="24"/>
                <w:lang w:val="fr-FR"/>
              </w:rPr>
              <w:t xml:space="preserve"> </w:t>
            </w:r>
            <w:r w:rsidRPr="0009735D">
              <w:rPr>
                <w:rFonts w:ascii="Times New Roman" w:hAnsi="Times New Roman" w:cs="Times New Roman"/>
                <w:position w:val="-6"/>
                <w:sz w:val="24"/>
                <w:szCs w:val="24"/>
              </w:rPr>
              <w:object w:dxaOrig="299" w:dyaOrig="239" w14:anchorId="39E6C7A3">
                <v:shape id="_x0000_i1109" type="#_x0000_t75" style="width:15pt;height:12pt;mso-position-horizontal-relative:page;mso-position-vertical-relative:page" o:ole="">
                  <v:imagedata r:id="rId127" o:title=""/>
                </v:shape>
                <o:OLEObject Type="Embed" ProgID="Equation.DSMT4" ShapeID="_x0000_i1109" DrawAspect="Content" ObjectID="_1768418884" r:id="rId141"/>
              </w:object>
            </w:r>
            <w:r w:rsidRPr="0009735D">
              <w:rPr>
                <w:rFonts w:ascii="Times New Roman" w:hAnsi="Times New Roman" w:cs="Times New Roman"/>
                <w:sz w:val="24"/>
                <w:szCs w:val="24"/>
                <w:lang w:val="fr-FR"/>
              </w:rPr>
              <w:t xml:space="preserve">BOH là </w:t>
            </w:r>
            <w:r w:rsidRPr="0009735D">
              <w:rPr>
                <w:rFonts w:ascii="Times New Roman" w:hAnsi="Times New Roman" w:cs="Times New Roman"/>
                <w:sz w:val="24"/>
                <w:szCs w:val="24"/>
              </w:rPr>
              <w:t>C</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H</w:t>
            </w:r>
            <w:r w:rsidRPr="0009735D">
              <w:rPr>
                <w:rFonts w:ascii="Times New Roman" w:hAnsi="Times New Roman" w:cs="Times New Roman"/>
                <w:sz w:val="24"/>
                <w:szCs w:val="24"/>
                <w:vertAlign w:val="subscript"/>
              </w:rPr>
              <w:t>5</w:t>
            </w:r>
            <w:r w:rsidRPr="0009735D">
              <w:rPr>
                <w:rFonts w:ascii="Times New Roman" w:hAnsi="Times New Roman" w:cs="Times New Roman"/>
                <w:sz w:val="24"/>
                <w:szCs w:val="24"/>
              </w:rPr>
              <w:t>OH</w:t>
            </w:r>
          </w:p>
          <w:p w14:paraId="201F5033" w14:textId="0A25F37D" w:rsidR="00F05F82" w:rsidRPr="00480BE8" w:rsidRDefault="00F05F82" w:rsidP="006D6620">
            <w:pPr>
              <w:spacing w:beforeLines="50" w:before="120" w:line="312" w:lineRule="auto"/>
              <w:rPr>
                <w:rFonts w:ascii="Times New Roman" w:hAnsi="Times New Roman" w:cs="Times New Roman"/>
                <w:sz w:val="24"/>
                <w:szCs w:val="24"/>
                <w:lang w:val="fr-FR"/>
              </w:rPr>
            </w:pPr>
            <w:r w:rsidRPr="0009735D">
              <w:rPr>
                <w:rFonts w:ascii="Times New Roman" w:hAnsi="Times New Roman" w:cs="Times New Roman"/>
                <w:sz w:val="24"/>
                <w:szCs w:val="24"/>
              </w:rPr>
              <w:t>Ta có:  0,025(M</w:t>
            </w:r>
            <w:r w:rsidRPr="0009735D">
              <w:rPr>
                <w:rFonts w:ascii="Times New Roman" w:hAnsi="Times New Roman" w:cs="Times New Roman"/>
                <w:sz w:val="24"/>
                <w:szCs w:val="24"/>
                <w:vertAlign w:val="subscript"/>
              </w:rPr>
              <w:t>A</w:t>
            </w:r>
            <w:r w:rsidRPr="0009735D">
              <w:rPr>
                <w:rFonts w:ascii="Times New Roman" w:hAnsi="Times New Roman" w:cs="Times New Roman"/>
                <w:sz w:val="24"/>
                <w:szCs w:val="24"/>
              </w:rPr>
              <w:t xml:space="preserve"> + 73) + 0,02(M</w:t>
            </w:r>
            <w:r w:rsidRPr="0009735D">
              <w:rPr>
                <w:rFonts w:ascii="Times New Roman" w:hAnsi="Times New Roman" w:cs="Times New Roman"/>
                <w:sz w:val="24"/>
                <w:szCs w:val="24"/>
                <w:vertAlign w:val="subscript"/>
              </w:rPr>
              <w:t>R</w:t>
            </w:r>
            <w:r w:rsidRPr="0009735D">
              <w:rPr>
                <w:rFonts w:ascii="Times New Roman" w:hAnsi="Times New Roman" w:cs="Times New Roman"/>
                <w:sz w:val="24"/>
                <w:szCs w:val="24"/>
              </w:rPr>
              <w:t xml:space="preserve"> + 146) = </w:t>
            </w:r>
            <w:r w:rsidRPr="0009735D">
              <w:rPr>
                <w:rFonts w:ascii="Times New Roman" w:eastAsia="Times New Roman" w:hAnsi="Times New Roman" w:cs="Times New Roman"/>
                <w:bCs/>
                <w:sz w:val="24"/>
                <w:szCs w:val="24"/>
                <w:lang w:val="nb-NO"/>
              </w:rPr>
              <w:t>5,94</w:t>
            </w:r>
            <w:r w:rsidRPr="0009735D">
              <w:rPr>
                <w:rFonts w:ascii="Times New Roman" w:hAnsi="Times New Roman" w:cs="Times New Roman"/>
                <w:sz w:val="24"/>
                <w:szCs w:val="24"/>
                <w:lang w:val="fr-FR"/>
              </w:rPr>
              <w:t>,</w:t>
            </w:r>
            <w:r w:rsidRPr="0009735D">
              <w:rPr>
                <w:rFonts w:ascii="Times New Roman" w:hAnsi="Times New Roman" w:cs="Times New Roman"/>
                <w:sz w:val="24"/>
                <w:szCs w:val="24"/>
              </w:rPr>
              <w:t xml:space="preserve"> M</w:t>
            </w:r>
            <w:r w:rsidRPr="0009735D">
              <w:rPr>
                <w:rFonts w:ascii="Times New Roman" w:hAnsi="Times New Roman" w:cs="Times New Roman"/>
                <w:sz w:val="24"/>
                <w:szCs w:val="24"/>
                <w:vertAlign w:val="subscript"/>
              </w:rPr>
              <w:t xml:space="preserve">R </w:t>
            </w:r>
            <w:r w:rsidRPr="0009735D">
              <w:rPr>
                <w:rFonts w:ascii="Times New Roman" w:hAnsi="Times New Roman" w:cs="Times New Roman"/>
                <w:sz w:val="24"/>
                <w:szCs w:val="24"/>
              </w:rPr>
              <w:t>= M</w:t>
            </w:r>
            <w:r w:rsidRPr="0009735D">
              <w:rPr>
                <w:rFonts w:ascii="Times New Roman" w:hAnsi="Times New Roman" w:cs="Times New Roman"/>
                <w:sz w:val="24"/>
                <w:szCs w:val="24"/>
                <w:vertAlign w:val="subscript"/>
              </w:rPr>
              <w:t>A</w:t>
            </w:r>
            <w:r w:rsidRPr="0009735D">
              <w:rPr>
                <w:rFonts w:ascii="Times New Roman" w:hAnsi="Times New Roman" w:cs="Times New Roman"/>
                <w:sz w:val="24"/>
                <w:szCs w:val="24"/>
              </w:rPr>
              <w:t>–1</w:t>
            </w:r>
            <w:r w:rsidRPr="0009735D">
              <w:rPr>
                <w:rFonts w:ascii="Times New Roman" w:hAnsi="Times New Roman" w:cs="Times New Roman"/>
                <w:position w:val="-6"/>
                <w:sz w:val="24"/>
                <w:szCs w:val="24"/>
              </w:rPr>
              <w:object w:dxaOrig="299" w:dyaOrig="239" w14:anchorId="6585913A">
                <v:shape id="_x0000_i1110" type="#_x0000_t75" style="width:15pt;height:12pt;mso-position-horizontal-relative:page;mso-position-vertical-relative:page" o:ole="">
                  <v:imagedata r:id="rId127" o:title=""/>
                </v:shape>
                <o:OLEObject Type="Embed" ProgID="Equation.DSMT4" ShapeID="_x0000_i1110" DrawAspect="Content" ObjectID="_1768418885" r:id="rId142"/>
              </w:object>
            </w:r>
            <w:r w:rsidRPr="0009735D">
              <w:rPr>
                <w:rFonts w:ascii="Times New Roman" w:hAnsi="Times New Roman" w:cs="Times New Roman"/>
                <w:sz w:val="24"/>
                <w:szCs w:val="24"/>
              </w:rPr>
              <w:t>M</w:t>
            </w:r>
            <w:r w:rsidRPr="0009735D">
              <w:rPr>
                <w:rFonts w:ascii="Times New Roman" w:hAnsi="Times New Roman" w:cs="Times New Roman"/>
                <w:sz w:val="24"/>
                <w:szCs w:val="24"/>
                <w:vertAlign w:val="subscript"/>
              </w:rPr>
              <w:t xml:space="preserve">A </w:t>
            </w:r>
            <w:r w:rsidRPr="0009735D">
              <w:rPr>
                <w:rFonts w:ascii="Times New Roman" w:hAnsi="Times New Roman" w:cs="Times New Roman"/>
                <w:sz w:val="24"/>
                <w:szCs w:val="24"/>
              </w:rPr>
              <w:t>= 27 vậy A là CH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=CH</w:t>
            </w:r>
            <w:r w:rsidRPr="0009735D">
              <w:rPr>
                <w:rFonts w:ascii="Times New Roman" w:hAnsi="Times New Roman" w:cs="Times New Roman"/>
                <w:sz w:val="24"/>
                <w:szCs w:val="24"/>
                <w:lang w:val="fr-FR"/>
              </w:rPr>
              <w:t>-</w:t>
            </w:r>
            <w:r w:rsidR="00132D97">
              <w:rPr>
                <w:rFonts w:ascii="Times New Roman" w:hAnsi="Times New Roman" w:cs="Times New Roman"/>
                <w:sz w:val="24"/>
                <w:szCs w:val="24"/>
                <w:lang w:val="fr-FR"/>
              </w:rPr>
              <w:t>, R là -</w:t>
            </w:r>
            <w:r w:rsidR="00132D97" w:rsidRPr="0009735D">
              <w:rPr>
                <w:rFonts w:ascii="Times New Roman" w:hAnsi="Times New Roman" w:cs="Times New Roman"/>
                <w:sz w:val="24"/>
                <w:szCs w:val="24"/>
              </w:rPr>
              <w:t>CH=CH</w:t>
            </w:r>
            <w:r w:rsidR="00132D97">
              <w:rPr>
                <w:rFonts w:ascii="Times New Roman" w:hAnsi="Times New Roman" w:cs="Times New Roman"/>
                <w:sz w:val="24"/>
                <w:szCs w:val="24"/>
              </w:rPr>
              <w:t>-</w:t>
            </w:r>
          </w:p>
        </w:tc>
        <w:tc>
          <w:tcPr>
            <w:tcW w:w="1843" w:type="dxa"/>
            <w:tcBorders>
              <w:top w:val="dashSmallGap" w:sz="4" w:space="0" w:color="auto"/>
            </w:tcBorders>
            <w:vAlign w:val="center"/>
          </w:tcPr>
          <w:p w14:paraId="6C547B2F"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CBEC0F8" w14:textId="77777777" w:rsidTr="006D6620">
        <w:tc>
          <w:tcPr>
            <w:tcW w:w="851" w:type="dxa"/>
            <w:vMerge/>
            <w:vAlign w:val="center"/>
          </w:tcPr>
          <w:p w14:paraId="190BD6D2" w14:textId="77777777" w:rsidR="00F05F82" w:rsidRPr="00A8438B" w:rsidRDefault="00F05F82" w:rsidP="006D6620">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tcPr>
          <w:p w14:paraId="763CFF45" w14:textId="77777777" w:rsidR="00F05F82" w:rsidRPr="00D620B0" w:rsidRDefault="00F05F82" w:rsidP="006D6620">
            <w:pPr>
              <w:spacing w:beforeLines="50" w:before="120" w:after="200" w:line="312" w:lineRule="auto"/>
              <w:rPr>
                <w:rFonts w:ascii="Times New Roman" w:eastAsia="Calibri" w:hAnsi="Times New Roman" w:cs="Times New Roman"/>
                <w:sz w:val="24"/>
                <w:szCs w:val="24"/>
              </w:rPr>
            </w:pPr>
            <w:r w:rsidRPr="00D620B0">
              <w:rPr>
                <w:rFonts w:ascii="Times New Roman" w:eastAsia="Calibri" w:hAnsi="Times New Roman" w:cs="Times New Roman"/>
                <w:sz w:val="24"/>
                <w:szCs w:val="24"/>
              </w:rPr>
              <w:t>Các este:  CH</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=CH-COOC</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H</w:t>
            </w:r>
            <w:r w:rsidRPr="00D620B0">
              <w:rPr>
                <w:rFonts w:ascii="Times New Roman" w:eastAsia="Calibri" w:hAnsi="Times New Roman" w:cs="Times New Roman"/>
                <w:sz w:val="24"/>
                <w:szCs w:val="24"/>
                <w:vertAlign w:val="subscript"/>
              </w:rPr>
              <w:t>5</w:t>
            </w:r>
            <w:r w:rsidRPr="00D620B0">
              <w:rPr>
                <w:rFonts w:ascii="Times New Roman" w:eastAsia="Calibri" w:hAnsi="Times New Roman" w:cs="Times New Roman"/>
                <w:sz w:val="24"/>
                <w:szCs w:val="24"/>
              </w:rPr>
              <w:t>, C</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H</w:t>
            </w:r>
            <w:r w:rsidRPr="00D620B0">
              <w:rPr>
                <w:rFonts w:ascii="Times New Roman" w:eastAsia="Calibri" w:hAnsi="Times New Roman" w:cs="Times New Roman"/>
                <w:sz w:val="24"/>
                <w:szCs w:val="24"/>
                <w:vertAlign w:val="subscript"/>
              </w:rPr>
              <w:t>5</w:t>
            </w:r>
            <w:r w:rsidRPr="00D620B0">
              <w:rPr>
                <w:rFonts w:ascii="Times New Roman" w:eastAsia="Calibri" w:hAnsi="Times New Roman" w:cs="Times New Roman"/>
                <w:sz w:val="24"/>
                <w:szCs w:val="24"/>
              </w:rPr>
              <w:t>OOC-CH=CH-COO-C</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H</w:t>
            </w:r>
            <w:r w:rsidRPr="00D620B0">
              <w:rPr>
                <w:rFonts w:ascii="Times New Roman" w:eastAsia="Calibri" w:hAnsi="Times New Roman" w:cs="Times New Roman"/>
                <w:sz w:val="24"/>
                <w:szCs w:val="24"/>
                <w:vertAlign w:val="subscript"/>
              </w:rPr>
              <w:t>5</w:t>
            </w:r>
            <w:r w:rsidRPr="00D620B0">
              <w:rPr>
                <w:rFonts w:ascii="Times New Roman" w:eastAsia="Calibri" w:hAnsi="Times New Roman" w:cs="Times New Roman"/>
                <w:sz w:val="24"/>
                <w:szCs w:val="24"/>
              </w:rPr>
              <w:t xml:space="preserve"> (cis -</w:t>
            </w:r>
            <w:r>
              <w:rPr>
                <w:rFonts w:ascii="Times New Roman" w:eastAsia="Calibri" w:hAnsi="Times New Roman" w:cs="Times New Roman"/>
                <w:sz w:val="24"/>
                <w:szCs w:val="24"/>
              </w:rPr>
              <w:t xml:space="preserve"> </w:t>
            </w:r>
            <w:r w:rsidRPr="00D620B0">
              <w:rPr>
                <w:rFonts w:ascii="Times New Roman" w:eastAsia="Calibri" w:hAnsi="Times New Roman" w:cs="Times New Roman"/>
                <w:sz w:val="24"/>
                <w:szCs w:val="24"/>
              </w:rPr>
              <w:t>trans)</w:t>
            </w:r>
          </w:p>
          <w:p w14:paraId="1D19DE6B" w14:textId="77777777" w:rsidR="00F05F82" w:rsidRPr="00A8438B" w:rsidRDefault="00F05F82" w:rsidP="006D6620">
            <w:pPr>
              <w:pStyle w:val="NoSpacing"/>
              <w:jc w:val="both"/>
              <w:rPr>
                <w:rFonts w:ascii="Times New Roman" w:eastAsia="Times New Roman" w:hAnsi="Times New Roman" w:cs="Times New Roman"/>
                <w:sz w:val="24"/>
                <w:szCs w:val="24"/>
              </w:rPr>
            </w:pPr>
            <w:r w:rsidRPr="00A8438B">
              <w:rPr>
                <w:rFonts w:ascii="Times New Roman" w:eastAsia="Calibri" w:hAnsi="Times New Roman" w:cs="Times New Roman"/>
                <w:sz w:val="24"/>
                <w:szCs w:val="24"/>
              </w:rPr>
              <w:t>và C</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H</w:t>
            </w:r>
            <w:r w:rsidRPr="00A8438B">
              <w:rPr>
                <w:rFonts w:ascii="Times New Roman" w:eastAsia="Calibri" w:hAnsi="Times New Roman" w:cs="Times New Roman"/>
                <w:sz w:val="24"/>
                <w:szCs w:val="24"/>
                <w:vertAlign w:val="subscript"/>
              </w:rPr>
              <w:t>5</w:t>
            </w:r>
            <w:r w:rsidRPr="00A8438B">
              <w:rPr>
                <w:rFonts w:ascii="Times New Roman" w:eastAsia="Calibri" w:hAnsi="Times New Roman" w:cs="Times New Roman"/>
                <w:sz w:val="24"/>
                <w:szCs w:val="24"/>
              </w:rPr>
              <w:t>-OOC-C(=CH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)-COO-C</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H</w:t>
            </w:r>
            <w:r w:rsidRPr="00A8438B">
              <w:rPr>
                <w:rFonts w:ascii="Times New Roman" w:eastAsia="Calibri" w:hAnsi="Times New Roman" w:cs="Times New Roman"/>
                <w:sz w:val="24"/>
                <w:szCs w:val="24"/>
                <w:vertAlign w:val="subscript"/>
              </w:rPr>
              <w:t>5</w:t>
            </w:r>
          </w:p>
        </w:tc>
        <w:tc>
          <w:tcPr>
            <w:tcW w:w="1843" w:type="dxa"/>
            <w:tcBorders>
              <w:bottom w:val="dashSmallGap" w:sz="4" w:space="0" w:color="auto"/>
            </w:tcBorders>
            <w:vAlign w:val="center"/>
          </w:tcPr>
          <w:p w14:paraId="047662F3"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05F82" w:rsidRPr="00A8438B" w14:paraId="6B33234F" w14:textId="77777777" w:rsidTr="006D6620">
        <w:trPr>
          <w:trHeight w:val="127"/>
        </w:trPr>
        <w:tc>
          <w:tcPr>
            <w:tcW w:w="851" w:type="dxa"/>
            <w:vAlign w:val="center"/>
          </w:tcPr>
          <w:p w14:paraId="4CFDC8E1" w14:textId="77777777" w:rsidR="00F05F82" w:rsidRPr="00A8438B" w:rsidRDefault="00F05F82" w:rsidP="006D6620">
            <w:pPr>
              <w:pStyle w:val="NoSpacing"/>
              <w:jc w:val="both"/>
              <w:rPr>
                <w:rFonts w:ascii="Times New Roman" w:hAnsi="Times New Roman" w:cs="Times New Roman"/>
                <w:sz w:val="24"/>
                <w:szCs w:val="24"/>
              </w:rPr>
            </w:pPr>
          </w:p>
        </w:tc>
        <w:tc>
          <w:tcPr>
            <w:tcW w:w="9497" w:type="dxa"/>
            <w:gridSpan w:val="2"/>
            <w:tcBorders>
              <w:top w:val="dashSmallGap" w:sz="4" w:space="0" w:color="auto"/>
              <w:bottom w:val="single" w:sz="2" w:space="0" w:color="auto"/>
            </w:tcBorders>
          </w:tcPr>
          <w:p w14:paraId="3F1030F6" w14:textId="77777777" w:rsidR="00F05F82" w:rsidRPr="00A8438B" w:rsidRDefault="00F05F82" w:rsidP="006D6620">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bl>
    <w:p w14:paraId="357E216C" w14:textId="6293A4BF" w:rsidR="00E5411F" w:rsidRPr="00E5411F" w:rsidRDefault="00E5411F" w:rsidP="00E5411F">
      <w:pPr>
        <w:spacing w:after="200" w:line="276" w:lineRule="auto"/>
        <w:rPr>
          <w:rFonts w:ascii="Times New Roman" w:eastAsia="Calibri" w:hAnsi="Times New Roman" w:cs="Times New Roman"/>
          <w:b/>
          <w:bCs/>
          <w:sz w:val="24"/>
          <w:szCs w:val="24"/>
          <w:lang w:val="vi-VN"/>
        </w:rPr>
      </w:pPr>
      <w:r w:rsidRPr="00E5411F">
        <w:rPr>
          <w:rFonts w:ascii="Times New Roman" w:eastAsia="Calibri" w:hAnsi="Times New Roman" w:cs="Times New Roman"/>
          <w:b/>
          <w:bCs/>
          <w:sz w:val="24"/>
          <w:szCs w:val="24"/>
          <w:lang w:val="vi-VN"/>
        </w:rPr>
        <w:t>Câu VIII</w:t>
      </w:r>
      <w:r w:rsidRPr="00E5411F">
        <w:rPr>
          <w:rFonts w:ascii="Times New Roman" w:eastAsia="Calibri" w:hAnsi="Times New Roman" w:cs="Times New Roman"/>
          <w:b/>
          <w:bCs/>
          <w:sz w:val="24"/>
          <w:szCs w:val="24"/>
        </w:rPr>
        <w:t xml:space="preserve"> </w:t>
      </w:r>
      <w:r w:rsidRPr="00E5411F">
        <w:rPr>
          <w:rFonts w:ascii="Times New Roman" w:eastAsia="Calibri" w:hAnsi="Times New Roman" w:cs="Times New Roman"/>
          <w:b/>
          <w:bCs/>
          <w:sz w:val="24"/>
          <w:szCs w:val="24"/>
          <w:lang w:val="vi-VN"/>
        </w:rPr>
        <w:t>(</w:t>
      </w:r>
      <w:r w:rsidRPr="00E5411F">
        <w:rPr>
          <w:rFonts w:ascii="Times New Roman" w:eastAsia="Calibri" w:hAnsi="Times New Roman" w:cs="Times New Roman"/>
          <w:b/>
          <w:bCs/>
          <w:sz w:val="24"/>
          <w:szCs w:val="24"/>
        </w:rPr>
        <w:t>3,0</w:t>
      </w:r>
      <w:r w:rsidRPr="00E5411F">
        <w:rPr>
          <w:rFonts w:ascii="Times New Roman" w:eastAsia="Calibri" w:hAnsi="Times New Roman" w:cs="Times New Roman"/>
          <w:b/>
          <w:bCs/>
          <w:sz w:val="24"/>
          <w:szCs w:val="24"/>
          <w:lang w:val="vi-VN"/>
        </w:rPr>
        <w:t xml:space="preserve"> điểm)</w:t>
      </w:r>
      <w:r w:rsidRPr="00E5411F">
        <w:rPr>
          <w:rFonts w:ascii="Times New Roman" w:eastAsia="Calibri" w:hAnsi="Times New Roman" w:cs="Times New Roman"/>
          <w:b/>
          <w:bCs/>
          <w:sz w:val="24"/>
          <w:szCs w:val="24"/>
        </w:rPr>
        <w:t xml:space="preserve">. </w:t>
      </w:r>
    </w:p>
    <w:p w14:paraId="28FF9C26" w14:textId="77777777" w:rsidR="00630075" w:rsidRPr="009D2A7A" w:rsidRDefault="00630075" w:rsidP="00630075">
      <w:pPr>
        <w:widowControl w:val="0"/>
        <w:autoSpaceDE w:val="0"/>
        <w:autoSpaceDN w:val="0"/>
        <w:adjustRightInd w:val="0"/>
        <w:ind w:firstLine="720"/>
        <w:jc w:val="both"/>
        <w:rPr>
          <w:rFonts w:ascii="Times New Roman" w:eastAsia="Arial" w:hAnsi="Times New Roman" w:cs="Times New Roman"/>
          <w:kern w:val="2"/>
          <w:sz w:val="24"/>
          <w:szCs w:val="24"/>
          <w:lang w:val="vi-VN"/>
          <w14:ligatures w14:val="standardContextual"/>
        </w:rPr>
      </w:pPr>
      <w:r w:rsidRPr="009D2A7A">
        <w:rPr>
          <w:rFonts w:ascii="Times New Roman" w:eastAsia="Arial" w:hAnsi="Times New Roman" w:cs="Times New Roman"/>
          <w:b/>
          <w:bCs/>
          <w:kern w:val="2"/>
          <w:sz w:val="24"/>
          <w:szCs w:val="24"/>
          <w:lang w:val="pt-BR"/>
          <w14:ligatures w14:val="standardContextual"/>
        </w:rPr>
        <w:t>1.</w:t>
      </w:r>
      <w:r w:rsidRPr="009D2A7A">
        <w:rPr>
          <w:rFonts w:ascii="Times New Roman" w:eastAsia="Calibri" w:hAnsi="Times New Roman" w:cs="Times New Roman"/>
          <w:bCs/>
          <w:iCs/>
          <w:color w:val="000000"/>
          <w:spacing w:val="-4"/>
          <w:kern w:val="2"/>
          <w:sz w:val="24"/>
          <w:szCs w:val="24"/>
          <w:lang w:val="nl-NL"/>
          <w14:ligatures w14:val="standardContextual"/>
        </w:rPr>
        <w:t xml:space="preserve"> </w:t>
      </w:r>
      <w:r w:rsidRPr="009D2A7A">
        <w:rPr>
          <w:rFonts w:ascii="Times New Roman" w:eastAsia="Calibri" w:hAnsi="Times New Roman" w:cs="Times New Roman"/>
          <w:sz w:val="24"/>
          <w:szCs w:val="24"/>
        </w:rPr>
        <w:t xml:space="preserve">(1,5 điểm). </w:t>
      </w:r>
      <w:r>
        <w:rPr>
          <w:rFonts w:ascii="Times New Roman" w:eastAsia="Arial" w:hAnsi="Times New Roman" w:cs="Times New Roman"/>
          <w:kern w:val="2"/>
          <w:sz w:val="24"/>
          <w:szCs w:val="24"/>
          <w:lang w:val="pt-BR"/>
          <w14:ligatures w14:val="standardContextual"/>
        </w:rPr>
        <w:t>Hòa tan hoàn toàn</w:t>
      </w:r>
      <w:r w:rsidRPr="009D2A7A">
        <w:rPr>
          <w:rFonts w:ascii="Times New Roman" w:eastAsia="Arial" w:hAnsi="Times New Roman" w:cs="Times New Roman"/>
          <w:kern w:val="2"/>
          <w:sz w:val="24"/>
          <w:szCs w:val="24"/>
          <w:lang w:val="pt-BR"/>
          <w14:ligatures w14:val="standardContextual"/>
        </w:rPr>
        <w:t xml:space="preserve"> 17,4 gam hỗn hợp Fe, Al, Cu (có tỉ lệ số mol lần lượt là 1 : 2 : 1) </w:t>
      </w:r>
      <w:r>
        <w:rPr>
          <w:rFonts w:ascii="Times New Roman" w:eastAsia="Arial" w:hAnsi="Times New Roman" w:cs="Times New Roman"/>
          <w:kern w:val="2"/>
          <w:sz w:val="24"/>
          <w:szCs w:val="24"/>
          <w:lang w:val="pt-BR"/>
          <w14:ligatures w14:val="standardContextual"/>
        </w:rPr>
        <w:t>vào</w:t>
      </w:r>
      <w:r w:rsidRPr="009D2A7A">
        <w:rPr>
          <w:rFonts w:ascii="Times New Roman" w:eastAsia="Arial" w:hAnsi="Times New Roman" w:cs="Times New Roman"/>
          <w:kern w:val="2"/>
          <w:sz w:val="24"/>
          <w:szCs w:val="24"/>
          <w:lang w:val="pt-BR"/>
          <w14:ligatures w14:val="standardContextual"/>
        </w:rPr>
        <w:t xml:space="preserve"> dung dịch HNO</w:t>
      </w:r>
      <w:r w:rsidRPr="009D2A7A">
        <w:rPr>
          <w:rFonts w:ascii="Times New Roman" w:eastAsia="Arial" w:hAnsi="Times New Roman" w:cs="Times New Roman"/>
          <w:kern w:val="2"/>
          <w:sz w:val="24"/>
          <w:szCs w:val="24"/>
          <w:vertAlign w:val="subscript"/>
          <w:lang w:val="pt-BR"/>
          <w14:ligatures w14:val="standardContextual"/>
        </w:rPr>
        <w:t>3</w:t>
      </w:r>
      <w:r w:rsidRPr="009D2A7A">
        <w:rPr>
          <w:rFonts w:ascii="Times New Roman" w:eastAsia="Arial" w:hAnsi="Times New Roman" w:cs="Times New Roman"/>
          <w:kern w:val="2"/>
          <w:sz w:val="24"/>
          <w:szCs w:val="24"/>
          <w:lang w:val="pt-BR"/>
          <w14:ligatures w14:val="standardContextual"/>
        </w:rPr>
        <w:t xml:space="preserve"> dư thu được dung dịch X và </w:t>
      </w:r>
      <w:r>
        <w:rPr>
          <w:rFonts w:ascii="Times New Roman" w:eastAsia="Arial" w:hAnsi="Times New Roman" w:cs="Times New Roman"/>
          <w:kern w:val="2"/>
          <w:sz w:val="24"/>
          <w:szCs w:val="24"/>
          <w:lang w:val="pt-BR"/>
          <w14:ligatures w14:val="standardContextual"/>
        </w:rPr>
        <w:t>0,15 mol</w:t>
      </w:r>
      <w:r w:rsidRPr="009D2A7A">
        <w:rPr>
          <w:rFonts w:ascii="Times New Roman" w:eastAsia="Arial" w:hAnsi="Times New Roman" w:cs="Times New Roman"/>
          <w:kern w:val="2"/>
          <w:sz w:val="24"/>
          <w:szCs w:val="24"/>
          <w:lang w:val="pt-BR"/>
          <w14:ligatures w14:val="standardContextual"/>
        </w:rPr>
        <w:t xml:space="preserve"> hỗn hợp gồm 4 khí N</w:t>
      </w:r>
      <w:r w:rsidRPr="009D2A7A">
        <w:rPr>
          <w:rFonts w:ascii="Times New Roman" w:eastAsia="Arial" w:hAnsi="Times New Roman" w:cs="Times New Roman"/>
          <w:kern w:val="2"/>
          <w:sz w:val="24"/>
          <w:szCs w:val="24"/>
          <w:lang w:val="pt-BR"/>
          <w14:ligatures w14:val="standardContextual"/>
        </w:rPr>
        <w:softHyphen/>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NO, N</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O, NO</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trong đó 2 khí N</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xml:space="preserve"> và NO</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xml:space="preserve"> có số mol bằng nhau. </w:t>
      </w:r>
      <w:r w:rsidRPr="009D2A7A">
        <w:rPr>
          <w:rFonts w:ascii="Times New Roman" w:eastAsia="Arial" w:hAnsi="Times New Roman" w:cs="Times New Roman"/>
          <w:kern w:val="2"/>
          <w:sz w:val="24"/>
          <w:szCs w:val="24"/>
          <w:lang w:val="vi-VN"/>
          <w14:ligatures w14:val="standardContextual"/>
        </w:rPr>
        <w:t xml:space="preserve">Cô cạn cẩn thận dung dịch X thu được </w:t>
      </w:r>
      <w:r w:rsidRPr="009D2A7A">
        <w:rPr>
          <w:rFonts w:ascii="Times New Roman" w:eastAsia="Arial" w:hAnsi="Times New Roman" w:cs="Times New Roman"/>
          <w:kern w:val="2"/>
          <w:sz w:val="24"/>
          <w:szCs w:val="24"/>
          <w14:ligatures w14:val="standardContextual"/>
        </w:rPr>
        <w:t>86,8</w:t>
      </w:r>
      <w:r w:rsidRPr="009D2A7A">
        <w:rPr>
          <w:rFonts w:ascii="Times New Roman" w:eastAsia="Arial" w:hAnsi="Times New Roman" w:cs="Times New Roman"/>
          <w:kern w:val="2"/>
          <w:sz w:val="24"/>
          <w:szCs w:val="24"/>
          <w:lang w:val="vi-VN"/>
          <w14:ligatures w14:val="standardContextual"/>
        </w:rPr>
        <w:t xml:space="preserve"> gam muối khan. Tính số mol HNO</w:t>
      </w:r>
      <w:r w:rsidRPr="009D2A7A">
        <w:rPr>
          <w:rFonts w:ascii="Times New Roman" w:eastAsia="Arial" w:hAnsi="Times New Roman" w:cs="Times New Roman"/>
          <w:kern w:val="2"/>
          <w:sz w:val="24"/>
          <w:szCs w:val="24"/>
          <w:vertAlign w:val="subscript"/>
          <w:lang w:val="vi-VN"/>
          <w14:ligatures w14:val="standardContextual"/>
        </w:rPr>
        <w:t>3</w:t>
      </w:r>
      <w:r w:rsidRPr="009D2A7A">
        <w:rPr>
          <w:rFonts w:ascii="Times New Roman" w:eastAsia="Arial" w:hAnsi="Times New Roman" w:cs="Times New Roman"/>
          <w:kern w:val="2"/>
          <w:sz w:val="24"/>
          <w:szCs w:val="24"/>
          <w:lang w:val="vi-VN"/>
          <w14:ligatures w14:val="standardContextual"/>
        </w:rPr>
        <w:t xml:space="preserve"> đã phản ứng?</w:t>
      </w:r>
    </w:p>
    <w:tbl>
      <w:tblPr>
        <w:tblW w:w="10823" w:type="dxa"/>
        <w:tblLook w:val="04A0" w:firstRow="1" w:lastRow="0" w:firstColumn="1" w:lastColumn="0" w:noHBand="0" w:noVBand="1"/>
      </w:tblPr>
      <w:tblGrid>
        <w:gridCol w:w="5778"/>
        <w:gridCol w:w="5045"/>
      </w:tblGrid>
      <w:tr w:rsidR="00630075" w:rsidRPr="009D2A7A" w14:paraId="692C2103" w14:textId="77777777" w:rsidTr="006B1A17">
        <w:tc>
          <w:tcPr>
            <w:tcW w:w="5778" w:type="dxa"/>
            <w:hideMark/>
          </w:tcPr>
          <w:p w14:paraId="71162895" w14:textId="628E559A" w:rsidR="00630075" w:rsidRPr="009D2A7A" w:rsidRDefault="00630075" w:rsidP="006B1A17">
            <w:pPr>
              <w:jc w:val="both"/>
              <w:rPr>
                <w:rFonts w:ascii="Times New Roman" w:eastAsia="Calibri" w:hAnsi="Times New Roman" w:cs="Times New Roman"/>
                <w:kern w:val="2"/>
                <w:sz w:val="24"/>
                <w:szCs w:val="24"/>
                <w:lang w:val="nl-NL"/>
                <w14:ligatures w14:val="standardContextual"/>
              </w:rPr>
            </w:pPr>
            <w:r w:rsidRPr="009D2A7A">
              <w:rPr>
                <w:rFonts w:ascii="Times New Roman" w:eastAsia="Calibri" w:hAnsi="Times New Roman" w:cs="Times New Roman"/>
                <w:b/>
                <w:bCs/>
                <w:iCs/>
                <w:color w:val="000000"/>
                <w:spacing w:val="-4"/>
                <w:kern w:val="2"/>
                <w:sz w:val="24"/>
                <w:szCs w:val="24"/>
                <w:lang w:val="nl-NL"/>
                <w14:ligatures w14:val="standardContextual"/>
              </w:rPr>
              <w:t xml:space="preserve">         </w:t>
            </w:r>
            <w:bookmarkStart w:id="6" w:name="_Hlk154037102"/>
            <w:r w:rsidRPr="009D2A7A">
              <w:rPr>
                <w:rFonts w:ascii="Times New Roman" w:eastAsia="Calibri" w:hAnsi="Times New Roman" w:cs="Times New Roman"/>
                <w:b/>
                <w:bCs/>
                <w:iCs/>
                <w:color w:val="000000"/>
                <w:spacing w:val="-4"/>
                <w:kern w:val="2"/>
                <w:sz w:val="24"/>
                <w:szCs w:val="24"/>
                <w:lang w:val="nl-NL"/>
                <w14:ligatures w14:val="standardContextual"/>
              </w:rPr>
              <w:t>2</w:t>
            </w:r>
            <w:r w:rsidRPr="009D2A7A">
              <w:rPr>
                <w:rFonts w:ascii="Times New Roman" w:eastAsia="Calibri" w:hAnsi="Times New Roman" w:cs="Times New Roman"/>
                <w:bCs/>
                <w:iCs/>
                <w:color w:val="000000"/>
                <w:spacing w:val="-4"/>
                <w:kern w:val="2"/>
                <w:sz w:val="24"/>
                <w:szCs w:val="24"/>
                <w:lang w:val="nl-NL"/>
                <w14:ligatures w14:val="standardContextual"/>
              </w:rPr>
              <w:t xml:space="preserve">. </w:t>
            </w:r>
            <w:r w:rsidRPr="009D2A7A">
              <w:rPr>
                <w:rFonts w:ascii="Times New Roman" w:eastAsia="Calibri" w:hAnsi="Times New Roman" w:cs="Times New Roman"/>
                <w:sz w:val="24"/>
                <w:szCs w:val="24"/>
              </w:rPr>
              <w:t xml:space="preserve">(1,5 điểm). </w:t>
            </w:r>
            <w:bookmarkEnd w:id="6"/>
            <w:r w:rsidRPr="009D2A7A">
              <w:rPr>
                <w:rFonts w:ascii="Times New Roman" w:eastAsia="Calibri" w:hAnsi="Times New Roman" w:cs="Times New Roman"/>
                <w:kern w:val="2"/>
                <w:sz w:val="24"/>
                <w:szCs w:val="24"/>
                <w:lang w:val="nl-NL"/>
                <w14:ligatures w14:val="standardContextual"/>
              </w:rPr>
              <w:t>Hòa tan hết hỗn hợp gồm Cu và Fe</w:t>
            </w:r>
            <w:r w:rsidRPr="009D2A7A">
              <w:rPr>
                <w:rFonts w:ascii="Times New Roman" w:eastAsia="Calibri" w:hAnsi="Times New Roman" w:cs="Times New Roman"/>
                <w:kern w:val="2"/>
                <w:sz w:val="24"/>
                <w:szCs w:val="24"/>
                <w:vertAlign w:val="subscript"/>
                <w:lang w:val="nl-NL"/>
                <w14:ligatures w14:val="standardContextual"/>
              </w:rPr>
              <w:t>3</w:t>
            </w:r>
            <w:r w:rsidRPr="009D2A7A">
              <w:rPr>
                <w:rFonts w:ascii="Times New Roman" w:eastAsia="Calibri" w:hAnsi="Times New Roman" w:cs="Times New Roman"/>
                <w:kern w:val="2"/>
                <w:sz w:val="24"/>
                <w:szCs w:val="24"/>
                <w:lang w:val="nl-NL"/>
                <w14:ligatures w14:val="standardContextual"/>
              </w:rPr>
              <w:t>O</w:t>
            </w:r>
            <w:r w:rsidRPr="009D2A7A">
              <w:rPr>
                <w:rFonts w:ascii="Times New Roman" w:eastAsia="Calibri" w:hAnsi="Times New Roman" w:cs="Times New Roman"/>
                <w:kern w:val="2"/>
                <w:sz w:val="24"/>
                <w:szCs w:val="24"/>
                <w:vertAlign w:val="subscript"/>
                <w:lang w:val="nl-NL"/>
                <w14:ligatures w14:val="standardContextual"/>
              </w:rPr>
              <w:t>4</w:t>
            </w:r>
            <w:r w:rsidRPr="009D2A7A">
              <w:rPr>
                <w:rFonts w:ascii="Times New Roman" w:eastAsia="Calibri" w:hAnsi="Times New Roman" w:cs="Times New Roman"/>
                <w:kern w:val="2"/>
                <w:sz w:val="24"/>
                <w:szCs w:val="24"/>
                <w:lang w:val="nl-NL"/>
                <w14:ligatures w14:val="standardContextual"/>
              </w:rPr>
              <w:t xml:space="preserve"> trong dung dịch chứa 0,6 mol HCl, thu được dung dịch </w:t>
            </w:r>
            <w:r w:rsidRPr="009D2A7A">
              <w:rPr>
                <w:rFonts w:ascii="Times New Roman" w:eastAsia="Calibri" w:hAnsi="Times New Roman" w:cs="Times New Roman"/>
                <w:b/>
                <w:kern w:val="2"/>
                <w:sz w:val="24"/>
                <w:szCs w:val="24"/>
                <w:lang w:val="nl-NL"/>
                <w14:ligatures w14:val="standardContextual"/>
              </w:rPr>
              <w:t>X</w:t>
            </w:r>
            <w:r w:rsidRPr="009D2A7A">
              <w:rPr>
                <w:rFonts w:ascii="Times New Roman" w:eastAsia="Calibri" w:hAnsi="Times New Roman" w:cs="Times New Roman"/>
                <w:kern w:val="2"/>
                <w:sz w:val="24"/>
                <w:szCs w:val="24"/>
                <w:lang w:val="nl-NL"/>
                <w14:ligatures w14:val="standardContextual"/>
              </w:rPr>
              <w:t xml:space="preserve">. Tiến hành điện phân dung dịch </w:t>
            </w:r>
            <w:r w:rsidRPr="009D2A7A">
              <w:rPr>
                <w:rFonts w:ascii="Times New Roman" w:eastAsia="Calibri" w:hAnsi="Times New Roman" w:cs="Times New Roman"/>
                <w:b/>
                <w:kern w:val="2"/>
                <w:sz w:val="24"/>
                <w:szCs w:val="24"/>
                <w:lang w:val="nl-NL"/>
                <w14:ligatures w14:val="standardContextual"/>
              </w:rPr>
              <w:t>X</w:t>
            </w:r>
            <w:r w:rsidRPr="009D2A7A">
              <w:rPr>
                <w:rFonts w:ascii="Times New Roman" w:eastAsia="Calibri" w:hAnsi="Times New Roman" w:cs="Times New Roman"/>
                <w:kern w:val="2"/>
                <w:sz w:val="24"/>
                <w:szCs w:val="24"/>
                <w:lang w:val="nl-NL"/>
                <w14:ligatures w14:val="standardContextual"/>
              </w:rPr>
              <w:t xml:space="preserve"> bằng điện cực trơ với cường độ dòng điện không đổi. Quá trình điện phân được biểu diễn theo đồ thị </w:t>
            </w:r>
            <w:r w:rsidRPr="009D2A7A">
              <w:rPr>
                <w:rFonts w:ascii="Times New Roman" w:eastAsia="Calibri" w:hAnsi="Times New Roman" w:cs="Times New Roman"/>
                <w:kern w:val="2"/>
                <w:sz w:val="24"/>
                <w:szCs w:val="24"/>
                <w:lang w:val="vi-VN"/>
                <w14:ligatures w14:val="standardContextual"/>
              </w:rPr>
              <w:t>bên</w:t>
            </w:r>
            <w:r w:rsidRPr="009D2A7A">
              <w:rPr>
                <w:rFonts w:ascii="Times New Roman" w:eastAsia="Calibri" w:hAnsi="Times New Roman" w:cs="Times New Roman"/>
                <w:kern w:val="2"/>
                <w:sz w:val="24"/>
                <w:szCs w:val="24"/>
                <w:lang w:val="nl-NL"/>
                <w14:ligatures w14:val="standardContextual"/>
              </w:rPr>
              <w:t>:</w:t>
            </w:r>
          </w:p>
          <w:p w14:paraId="7A1FC09B" w14:textId="07186E9B" w:rsidR="00630075" w:rsidRPr="009D2A7A" w:rsidRDefault="00630075" w:rsidP="00A13DD5">
            <w:pPr>
              <w:jc w:val="both"/>
              <w:rPr>
                <w:rFonts w:ascii="Times New Roman" w:eastAsia="Calibri" w:hAnsi="Times New Roman" w:cs="Times New Roman"/>
                <w:bCs/>
                <w:iCs/>
                <w:color w:val="000000"/>
                <w:spacing w:val="-2"/>
                <w:kern w:val="2"/>
                <w:sz w:val="24"/>
                <w:szCs w:val="24"/>
                <w:lang w:val="nl-NL"/>
                <w14:ligatures w14:val="standardContextual"/>
              </w:rPr>
            </w:pPr>
            <w:r w:rsidRPr="009D2A7A">
              <w:rPr>
                <w:rFonts w:ascii="Times New Roman" w:eastAsia="Calibri" w:hAnsi="Times New Roman" w:cs="Times New Roman"/>
                <w:spacing w:val="-2"/>
                <w:kern w:val="2"/>
                <w:sz w:val="24"/>
                <w:szCs w:val="24"/>
                <w:lang w:val="nl-NL"/>
                <w14:ligatures w14:val="standardContextual"/>
              </w:rPr>
              <w:t>Nếu cho dung dịch AgNO</w:t>
            </w:r>
            <w:r w:rsidRPr="009D2A7A">
              <w:rPr>
                <w:rFonts w:ascii="Times New Roman" w:eastAsia="Calibri" w:hAnsi="Times New Roman" w:cs="Times New Roman"/>
                <w:spacing w:val="-2"/>
                <w:kern w:val="2"/>
                <w:sz w:val="24"/>
                <w:szCs w:val="24"/>
                <w:vertAlign w:val="subscript"/>
                <w:lang w:val="nl-NL"/>
                <w14:ligatures w14:val="standardContextual"/>
              </w:rPr>
              <w:t>3</w:t>
            </w:r>
            <w:r w:rsidRPr="009D2A7A">
              <w:rPr>
                <w:rFonts w:ascii="Times New Roman" w:eastAsia="Calibri" w:hAnsi="Times New Roman" w:cs="Times New Roman"/>
                <w:spacing w:val="-2"/>
                <w:kern w:val="2"/>
                <w:sz w:val="24"/>
                <w:szCs w:val="24"/>
                <w:lang w:val="nl-NL"/>
                <w14:ligatures w14:val="standardContextual"/>
              </w:rPr>
              <w:t xml:space="preserve"> </w:t>
            </w:r>
            <w:r w:rsidR="00A13DD5">
              <w:rPr>
                <w:rFonts w:ascii="Times New Roman" w:eastAsia="Calibri" w:hAnsi="Times New Roman" w:cs="Times New Roman"/>
                <w:spacing w:val="-2"/>
                <w:kern w:val="2"/>
                <w:sz w:val="24"/>
                <w:szCs w:val="24"/>
                <w:lang w:val="nl-NL"/>
                <w14:ligatures w14:val="standardContextual"/>
              </w:rPr>
              <w:t xml:space="preserve">đến dư </w:t>
            </w:r>
            <w:r w:rsidR="00A13DD5" w:rsidRPr="00A13DD5">
              <w:rPr>
                <w:rFonts w:ascii="Times New Roman" w:eastAsia="Calibri" w:hAnsi="Times New Roman" w:cs="Times New Roman"/>
                <w:spacing w:val="-2"/>
                <w:kern w:val="2"/>
                <w:sz w:val="24"/>
                <w:szCs w:val="24"/>
                <w:lang w:val="nl-NL"/>
                <w14:ligatures w14:val="standardContextual"/>
              </w:rPr>
              <w:t xml:space="preserve">vào </w:t>
            </w:r>
            <w:r w:rsidR="00A13DD5" w:rsidRPr="00A13DD5">
              <w:rPr>
                <w:rFonts w:ascii="Times New Roman" w:eastAsia="Calibri" w:hAnsi="Times New Roman" w:cs="Times New Roman"/>
                <w:bCs/>
                <w:kern w:val="2"/>
                <w:position w:val="-24"/>
                <w:sz w:val="24"/>
                <w:szCs w:val="24"/>
                <w:lang w:eastAsia="vi-VN"/>
                <w14:ligatures w14:val="standardContextual"/>
              </w:rPr>
              <w:object w:dxaOrig="240" w:dyaOrig="660" w14:anchorId="366155A8">
                <v:shape id="_x0000_i1111" type="#_x0000_t75" style="width:12pt;height:32.25pt" o:ole="">
                  <v:imagedata r:id="rId143" o:title=""/>
                </v:shape>
                <o:OLEObject Type="Embed" ProgID="Equation.DSMT4" ShapeID="_x0000_i1111" DrawAspect="Content" ObjectID="_1768418886" r:id="rId144"/>
              </w:object>
            </w:r>
            <w:r w:rsidR="00A13DD5" w:rsidRPr="00A13DD5">
              <w:rPr>
                <w:rFonts w:ascii="Times New Roman" w:eastAsia="Calibri" w:hAnsi="Times New Roman" w:cs="Times New Roman"/>
                <w:spacing w:val="-2"/>
                <w:kern w:val="2"/>
                <w:sz w:val="24"/>
                <w:szCs w:val="24"/>
                <w:lang w:val="nl-NL"/>
                <w14:ligatures w14:val="standardContextual"/>
              </w:rPr>
              <w:t xml:space="preserve"> dung dịch </w:t>
            </w:r>
            <w:r w:rsidR="00A13DD5" w:rsidRPr="00A13DD5">
              <w:rPr>
                <w:rFonts w:ascii="Times New Roman" w:eastAsia="Calibri" w:hAnsi="Times New Roman" w:cs="Times New Roman"/>
                <w:b/>
                <w:spacing w:val="-2"/>
                <w:kern w:val="2"/>
                <w:sz w:val="24"/>
                <w:szCs w:val="24"/>
                <w:lang w:val="nl-NL"/>
                <w14:ligatures w14:val="standardContextual"/>
              </w:rPr>
              <w:t>X</w:t>
            </w:r>
            <w:r w:rsidRPr="009D2A7A">
              <w:rPr>
                <w:rFonts w:ascii="Times New Roman" w:eastAsia="Calibri" w:hAnsi="Times New Roman" w:cs="Times New Roman"/>
                <w:spacing w:val="-2"/>
                <w:kern w:val="2"/>
                <w:sz w:val="24"/>
                <w:szCs w:val="24"/>
                <w:lang w:val="nl-NL"/>
                <w14:ligatures w14:val="standardContextual"/>
              </w:rPr>
              <w:t>, kết thúc phản ứng thấy khí NO thoát ra (sản phẩm khử duy nhất của N</w:t>
            </w:r>
            <w:r w:rsidRPr="009D2A7A">
              <w:rPr>
                <w:rFonts w:ascii="Times New Roman" w:eastAsia="Calibri" w:hAnsi="Times New Roman" w:cs="Times New Roman"/>
                <w:spacing w:val="-2"/>
                <w:kern w:val="2"/>
                <w:sz w:val="24"/>
                <w:szCs w:val="24"/>
                <w:vertAlign w:val="superscript"/>
                <w:lang w:val="nl-NL"/>
                <w14:ligatures w14:val="standardContextual"/>
              </w:rPr>
              <w:t>+5</w:t>
            </w:r>
            <w:r w:rsidRPr="009D2A7A">
              <w:rPr>
                <w:rFonts w:ascii="Times New Roman" w:eastAsia="Calibri" w:hAnsi="Times New Roman" w:cs="Times New Roman"/>
                <w:spacing w:val="-2"/>
                <w:kern w:val="2"/>
                <w:sz w:val="24"/>
                <w:szCs w:val="24"/>
                <w:lang w:val="nl-NL"/>
                <w14:ligatures w14:val="standardContextual"/>
              </w:rPr>
              <w:t xml:space="preserve">) đồng thời thu được m gam kết tủa. </w:t>
            </w:r>
            <w:r w:rsidRPr="009D2A7A">
              <w:rPr>
                <w:rFonts w:ascii="Times New Roman" w:eastAsia="Calibri" w:hAnsi="Times New Roman" w:cs="Times New Roman"/>
                <w:spacing w:val="-2"/>
                <w:kern w:val="2"/>
                <w:sz w:val="24"/>
                <w:szCs w:val="24"/>
                <w:lang w:val="vi-VN"/>
                <w14:ligatures w14:val="standardContextual"/>
              </w:rPr>
              <w:t>Tính</w:t>
            </w:r>
            <w:r>
              <w:rPr>
                <w:rFonts w:ascii="Times New Roman" w:eastAsia="Calibri" w:hAnsi="Times New Roman" w:cs="Times New Roman"/>
                <w:spacing w:val="-2"/>
                <w:kern w:val="2"/>
                <w:sz w:val="24"/>
                <w:szCs w:val="24"/>
                <w14:ligatures w14:val="standardContextual"/>
              </w:rPr>
              <w:t xml:space="preserve"> giá trị</w:t>
            </w:r>
            <w:r w:rsidRPr="009D2A7A">
              <w:rPr>
                <w:rFonts w:ascii="Times New Roman" w:eastAsia="Calibri" w:hAnsi="Times New Roman" w:cs="Times New Roman"/>
                <w:spacing w:val="-2"/>
                <w:kern w:val="2"/>
                <w:sz w:val="24"/>
                <w:szCs w:val="24"/>
                <w:lang w:val="vi-VN"/>
                <w14:ligatures w14:val="standardContextual"/>
              </w:rPr>
              <w:t xml:space="preserve"> m.</w:t>
            </w:r>
          </w:p>
        </w:tc>
        <w:tc>
          <w:tcPr>
            <w:tcW w:w="5045" w:type="dxa"/>
            <w:hideMark/>
          </w:tcPr>
          <w:p w14:paraId="2F2CEA7A" w14:textId="1A5A8FAA" w:rsidR="00630075" w:rsidRPr="009D2A7A" w:rsidRDefault="007D0C8B" w:rsidP="006B1A17">
            <w:pPr>
              <w:jc w:val="both"/>
              <w:rPr>
                <w:rFonts w:ascii="Times New Roman" w:eastAsia="Calibri" w:hAnsi="Times New Roman" w:cs="Times New Roman"/>
                <w:bCs/>
                <w:iCs/>
                <w:color w:val="000000"/>
                <w:spacing w:val="-4"/>
                <w:kern w:val="2"/>
                <w:sz w:val="24"/>
                <w:szCs w:val="24"/>
                <w:lang w:val="nl-NL"/>
                <w14:ligatures w14:val="standardContextual"/>
              </w:rPr>
            </w:pPr>
            <w:r>
              <w:object w:dxaOrig="5880" w:dyaOrig="3735" w14:anchorId="6872A21D">
                <v:shape id="_x0000_i1112" type="#_x0000_t75" style="width:213pt;height:135pt" o:ole="">
                  <v:imagedata r:id="rId145" o:title=""/>
                </v:shape>
                <o:OLEObject Type="Embed" ProgID="Paint.Picture.1" ShapeID="_x0000_i1112" DrawAspect="Content" ObjectID="_1768418887" r:id="rId146"/>
              </w:object>
            </w:r>
          </w:p>
        </w:tc>
      </w:tr>
    </w:tbl>
    <w:p w14:paraId="29EBB672" w14:textId="77777777" w:rsidR="00EB0969" w:rsidRPr="00E5411F" w:rsidRDefault="00EB0969" w:rsidP="00E5411F">
      <w:pPr>
        <w:jc w:val="both"/>
        <w:rPr>
          <w:rFonts w:ascii="Times New Roman" w:eastAsia="Calibri" w:hAnsi="Times New Roman" w:cs="Times New Roman"/>
          <w:sz w:val="24"/>
          <w:szCs w:val="24"/>
        </w:rPr>
      </w:pPr>
    </w:p>
    <w:tbl>
      <w:tblPr>
        <w:tblStyle w:val="TableGrid"/>
        <w:tblW w:w="10313" w:type="dxa"/>
        <w:tblInd w:w="108" w:type="dxa"/>
        <w:tblLook w:val="04A0" w:firstRow="1" w:lastRow="0" w:firstColumn="1" w:lastColumn="0" w:noHBand="0" w:noVBand="1"/>
      </w:tblPr>
      <w:tblGrid>
        <w:gridCol w:w="851"/>
        <w:gridCol w:w="7513"/>
        <w:gridCol w:w="1949"/>
      </w:tblGrid>
      <w:tr w:rsidR="00F05F82" w:rsidRPr="00A8438B" w14:paraId="24D6A872" w14:textId="77777777" w:rsidTr="00CD0ACE">
        <w:tc>
          <w:tcPr>
            <w:tcW w:w="851" w:type="dxa"/>
          </w:tcPr>
          <w:p w14:paraId="7A455148" w14:textId="60CE0DD5" w:rsidR="00F05F82" w:rsidRPr="00A8438B" w:rsidRDefault="00F05F82" w:rsidP="00F05F82">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513" w:type="dxa"/>
          </w:tcPr>
          <w:p w14:paraId="504C2ED1" w14:textId="5BF57D8B" w:rsidR="00F05F82" w:rsidRPr="00A8438B" w:rsidRDefault="00F05F82" w:rsidP="00F05F82">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949" w:type="dxa"/>
          </w:tcPr>
          <w:p w14:paraId="15ACE4EA" w14:textId="77777777" w:rsidR="00F05F82" w:rsidRPr="00A8438B" w:rsidRDefault="00F05F82" w:rsidP="00F05F82">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F05F82" w:rsidRPr="00A8438B" w14:paraId="115C8D55" w14:textId="77777777" w:rsidTr="00CD0ACE">
        <w:tc>
          <w:tcPr>
            <w:tcW w:w="851" w:type="dxa"/>
            <w:vMerge w:val="restart"/>
            <w:vAlign w:val="center"/>
          </w:tcPr>
          <w:p w14:paraId="5A08E32C"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bottom w:val="dashSmallGap" w:sz="4" w:space="0" w:color="auto"/>
            </w:tcBorders>
            <w:vAlign w:val="center"/>
          </w:tcPr>
          <w:p w14:paraId="770DA0DE"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Gọi x là số mol mỗi kim loại ta có: 56x + 27.2x + 64x =17,4</w:t>
            </w:r>
          </w:p>
          <w:p w14:paraId="60E15018"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object w:dxaOrig="300" w:dyaOrig="240" w14:anchorId="73DE1D2D">
                <v:shape id="_x0000_i1113" type="#_x0000_t75" style="width:15pt;height:12pt" o:ole="" o:allowincell="f">
                  <v:imagedata r:id="rId147" o:title=""/>
                </v:shape>
                <o:OLEObject Type="Embed" ProgID="Equation.DSMT4" ShapeID="_x0000_i1113" DrawAspect="Content" ObjectID="_1768418888" r:id="rId148"/>
              </w:object>
            </w:r>
            <w:r w:rsidRPr="0009735D">
              <w:rPr>
                <w:rFonts w:ascii="Times New Roman" w:hAnsi="Times New Roman" w:cs="Times New Roman"/>
                <w:sz w:val="24"/>
                <w:szCs w:val="24"/>
              </w:rPr>
              <w:t>x = 0,1 (mol)</w:t>
            </w:r>
          </w:p>
          <w:p w14:paraId="3ECA94D7"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Khối lượng muối nitrat kim loại là: </w:t>
            </w:r>
          </w:p>
          <w:p w14:paraId="7CBCDA10"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242.0,1 + 213.0,2 + 188.0,1 = 85,6 gam &lt; 86,8 gam                                                        </w:t>
            </w:r>
          </w:p>
          <w:p w14:paraId="74068F78"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Trong muối rắn  thu được có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rPr>
              <w:t>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 xml:space="preserve"> và có khối lượng là: </w:t>
            </w:r>
          </w:p>
          <w:p w14:paraId="3ABAF1F2"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86,8 – 85,6 = 1,2 (gam)</w:t>
            </w:r>
          </w:p>
          <w:p w14:paraId="7C33E186" w14:textId="30E0946D"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object w:dxaOrig="300" w:dyaOrig="240" w14:anchorId="2B1245D4">
                <v:shape id="_x0000_i1114" type="#_x0000_t75" style="width:15pt;height:12pt" o:ole="" o:allowincell="f">
                  <v:imagedata r:id="rId147" o:title=""/>
                </v:shape>
                <o:OLEObject Type="Embed" ProgID="Equation.DSMT4" ShapeID="_x0000_i1114" DrawAspect="Content" ObjectID="_1768418889" r:id="rId149"/>
              </w:object>
            </w:r>
            <w:r w:rsidRPr="0009735D">
              <w:rPr>
                <w:rFonts w:ascii="Times New Roman" w:hAnsi="Times New Roman" w:cs="Times New Roman"/>
                <w:sz w:val="24"/>
                <w:szCs w:val="24"/>
              </w:rPr>
              <w:t>Số mol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rPr>
              <w:t>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 xml:space="preserve"> = 1,2/80 = 0,015 (mol) </w:t>
            </w:r>
          </w:p>
        </w:tc>
        <w:tc>
          <w:tcPr>
            <w:tcW w:w="1949" w:type="dxa"/>
            <w:tcBorders>
              <w:bottom w:val="dashSmallGap" w:sz="4" w:space="0" w:color="auto"/>
            </w:tcBorders>
            <w:vAlign w:val="center"/>
          </w:tcPr>
          <w:p w14:paraId="6D5FDADF"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57E15420" w14:textId="77777777" w:rsidTr="00CD0ACE">
        <w:tc>
          <w:tcPr>
            <w:tcW w:w="851" w:type="dxa"/>
            <w:vMerge/>
            <w:vAlign w:val="center"/>
          </w:tcPr>
          <w:p w14:paraId="26A6B425"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6152D7FD"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Vì hỗn hợp 4 khí: NO</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w:t>
            </w:r>
            <w:r w:rsidRPr="0009735D">
              <w:rPr>
                <w:rFonts w:ascii="Times New Roman" w:hAnsi="Times New Roman" w:cs="Times New Roman"/>
                <w:sz w:val="24"/>
                <w:szCs w:val="24"/>
                <w:vertAlign w:val="subscript"/>
              </w:rPr>
              <w:t xml:space="preserve"> </w:t>
            </w:r>
            <w:r w:rsidRPr="0009735D">
              <w:rPr>
                <w:rFonts w:ascii="Times New Roman" w:hAnsi="Times New Roman" w:cs="Times New Roman"/>
                <w:sz w:val="24"/>
                <w:szCs w:val="24"/>
              </w:rPr>
              <w:t>NO,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w:t>
            </w:r>
            <w:r w:rsidRPr="0009735D">
              <w:rPr>
                <w:rFonts w:ascii="Times New Roman" w:hAnsi="Times New Roman" w:cs="Times New Roman"/>
                <w:sz w:val="24"/>
                <w:szCs w:val="24"/>
                <w:vertAlign w:val="subscript"/>
              </w:rPr>
              <w:t xml:space="preserve"> </w:t>
            </w:r>
            <w:r w:rsidRPr="0009735D">
              <w:rPr>
                <w:rFonts w:ascii="Times New Roman" w:hAnsi="Times New Roman" w:cs="Times New Roman"/>
                <w:sz w:val="24"/>
                <w:szCs w:val="24"/>
              </w:rPr>
              <w:t>trong đó số mol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 bằng số mol NO</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 ta coi 2 khí này là một khí N</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O</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 </w:t>
            </w:r>
            <w:r w:rsidRPr="0009735D">
              <w:rPr>
                <w:rFonts w:ascii="Times New Roman" w:hAnsi="Times New Roman" w:cs="Times New Roman"/>
                <w:sz w:val="24"/>
                <w:szCs w:val="24"/>
              </w:rPr>
              <w:object w:dxaOrig="194" w:dyaOrig="194" w14:anchorId="32AAE653">
                <v:shape id="_x0000_i1115" type="#_x0000_t75" style="width:9pt;height:9pt" o:ole="" o:allowincell="f">
                  <v:imagedata r:id="rId150" o:title=""/>
                </v:shape>
                <o:OLEObject Type="Embed" ProgID="Equation.DSMT4" ShapeID="_x0000_i1115" DrawAspect="Content" ObjectID="_1768418890" r:id="rId151"/>
              </w:object>
            </w:r>
            <w:r w:rsidRPr="0009735D">
              <w:rPr>
                <w:rFonts w:ascii="Times New Roman" w:hAnsi="Times New Roman" w:cs="Times New Roman"/>
                <w:sz w:val="24"/>
                <w:szCs w:val="24"/>
              </w:rPr>
              <w:t xml:space="preserve"> NO.N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cho nên hỗn hợp bốn khí được coi là hỗn hợp 2 khí NO và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với số mol lần lượt là a và b;</w:t>
            </w:r>
          </w:p>
          <w:p w14:paraId="63384494" w14:textId="5C547F9B"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t>Có n</w:t>
            </w:r>
            <w:r w:rsidRPr="0009735D">
              <w:rPr>
                <w:rFonts w:ascii="Times New Roman" w:hAnsi="Times New Roman" w:cs="Times New Roman"/>
                <w:sz w:val="24"/>
                <w:szCs w:val="24"/>
                <w:vertAlign w:val="subscript"/>
              </w:rPr>
              <w:t>khí</w:t>
            </w:r>
            <w:r w:rsidRPr="0009735D">
              <w:rPr>
                <w:rFonts w:ascii="Times New Roman" w:hAnsi="Times New Roman" w:cs="Times New Roman"/>
                <w:sz w:val="24"/>
                <w:szCs w:val="24"/>
              </w:rPr>
              <w:t xml:space="preserve"> = a + b = 0,15 (mol) (1)</w:t>
            </w:r>
          </w:p>
        </w:tc>
        <w:tc>
          <w:tcPr>
            <w:tcW w:w="1949" w:type="dxa"/>
            <w:tcBorders>
              <w:top w:val="dashSmallGap" w:sz="4" w:space="0" w:color="auto"/>
              <w:bottom w:val="dashSmallGap" w:sz="4" w:space="0" w:color="auto"/>
            </w:tcBorders>
            <w:vAlign w:val="center"/>
          </w:tcPr>
          <w:p w14:paraId="00ABBF94"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5DBF5A8E" w14:textId="77777777" w:rsidTr="00CD0ACE">
        <w:tc>
          <w:tcPr>
            <w:tcW w:w="851" w:type="dxa"/>
            <w:vMerge/>
            <w:vAlign w:val="center"/>
          </w:tcPr>
          <w:p w14:paraId="7A6534C7"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1B5E800E"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Như vậy, ta có sơ đồ:</w:t>
            </w:r>
          </w:p>
          <w:p w14:paraId="1363473F"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Fe, Al, Cu </w:t>
            </w:r>
            <w:r w:rsidRPr="0009735D">
              <w:rPr>
                <w:rFonts w:ascii="Times New Roman" w:hAnsi="Times New Roman" w:cs="Times New Roman"/>
                <w:sz w:val="24"/>
                <w:szCs w:val="24"/>
              </w:rPr>
              <w:object w:dxaOrig="999" w:dyaOrig="313" w14:anchorId="05D8A94F">
                <v:shape id="_x0000_i1116" type="#_x0000_t75" style="width:50.25pt;height:15.75pt" o:ole="" o:allowincell="f">
                  <v:imagedata r:id="rId152" o:title=""/>
                </v:shape>
                <o:OLEObject Type="Embed" ProgID="Equation.DSMT4" ShapeID="_x0000_i1116" DrawAspect="Content" ObjectID="_1768418891" r:id="rId153"/>
              </w:object>
            </w:r>
            <w:r w:rsidRPr="0009735D">
              <w:rPr>
                <w:rFonts w:ascii="Times New Roman" w:hAnsi="Times New Roman" w:cs="Times New Roman"/>
                <w:sz w:val="24"/>
                <w:szCs w:val="24"/>
              </w:rPr>
              <w:t xml:space="preserve"> Fe</w:t>
            </w:r>
            <w:r w:rsidRPr="0009735D">
              <w:rPr>
                <w:rFonts w:ascii="Times New Roman" w:hAnsi="Times New Roman" w:cs="Times New Roman"/>
                <w:sz w:val="24"/>
                <w:szCs w:val="24"/>
                <w:vertAlign w:val="superscript"/>
              </w:rPr>
              <w:t>3+</w:t>
            </w:r>
            <w:r w:rsidRPr="0009735D">
              <w:rPr>
                <w:rFonts w:ascii="Times New Roman" w:hAnsi="Times New Roman" w:cs="Times New Roman"/>
                <w:sz w:val="24"/>
                <w:szCs w:val="24"/>
              </w:rPr>
              <w:t>, Al</w:t>
            </w:r>
            <w:r w:rsidRPr="0009735D">
              <w:rPr>
                <w:rFonts w:ascii="Times New Roman" w:hAnsi="Times New Roman" w:cs="Times New Roman"/>
                <w:sz w:val="24"/>
                <w:szCs w:val="24"/>
                <w:vertAlign w:val="superscript"/>
              </w:rPr>
              <w:t>3+</w:t>
            </w:r>
            <w:r w:rsidRPr="0009735D">
              <w:rPr>
                <w:rFonts w:ascii="Times New Roman" w:hAnsi="Times New Roman" w:cs="Times New Roman"/>
                <w:sz w:val="24"/>
                <w:szCs w:val="24"/>
              </w:rPr>
              <w:t>, Cu</w:t>
            </w:r>
            <w:r w:rsidRPr="0009735D">
              <w:rPr>
                <w:rFonts w:ascii="Times New Roman" w:hAnsi="Times New Roman" w:cs="Times New Roman"/>
                <w:sz w:val="24"/>
                <w:szCs w:val="24"/>
                <w:vertAlign w:val="superscript"/>
              </w:rPr>
              <w:t>2+</w:t>
            </w:r>
            <w:r w:rsidRPr="0009735D">
              <w:rPr>
                <w:rFonts w:ascii="Times New Roman" w:hAnsi="Times New Roman" w:cs="Times New Roman"/>
                <w:sz w:val="24"/>
                <w:szCs w:val="24"/>
              </w:rPr>
              <w:t>,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NO,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 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O    </w:t>
            </w:r>
            <w:r w:rsidRPr="0009735D">
              <w:rPr>
                <w:rFonts w:ascii="Times New Roman" w:hAnsi="Times New Roman" w:cs="Times New Roman"/>
                <w:sz w:val="24"/>
                <w:szCs w:val="24"/>
              </w:rPr>
              <w:tab/>
            </w:r>
          </w:p>
          <w:p w14:paraId="62B0EB2A"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Ta có quá trình cho nhận e </w:t>
            </w:r>
          </w:p>
          <w:p w14:paraId="383A9BB3"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Fe </w:t>
            </w:r>
            <w:r w:rsidRPr="0009735D">
              <w:rPr>
                <w:rFonts w:ascii="Times New Roman" w:hAnsi="Times New Roman" w:cs="Times New Roman"/>
                <w:sz w:val="24"/>
                <w:szCs w:val="24"/>
              </w:rPr>
              <w:object w:dxaOrig="300" w:dyaOrig="224" w14:anchorId="63E3E38F">
                <v:shape id="_x0000_i1117" type="#_x0000_t75" style="width:15pt;height:12pt" o:ole="" o:allowincell="f">
                  <v:imagedata r:id="rId154" o:title=""/>
                </v:shape>
                <o:OLEObject Type="Embed" ProgID="Equation.DSMT4" ShapeID="_x0000_i1117" DrawAspect="Content" ObjectID="_1768418892" r:id="rId155"/>
              </w:object>
            </w:r>
            <w:r w:rsidRPr="0009735D">
              <w:rPr>
                <w:rFonts w:ascii="Times New Roman" w:hAnsi="Times New Roman" w:cs="Times New Roman"/>
                <w:sz w:val="24"/>
                <w:szCs w:val="24"/>
              </w:rPr>
              <w:t xml:space="preserve"> Fe</w:t>
            </w:r>
            <w:r w:rsidRPr="0009735D">
              <w:rPr>
                <w:rFonts w:ascii="Times New Roman" w:hAnsi="Times New Roman" w:cs="Times New Roman"/>
                <w:sz w:val="24"/>
                <w:szCs w:val="24"/>
                <w:vertAlign w:val="superscript"/>
              </w:rPr>
              <w:t xml:space="preserve">+3 </w:t>
            </w:r>
            <w:r w:rsidRPr="0009735D">
              <w:rPr>
                <w:rFonts w:ascii="Times New Roman" w:hAnsi="Times New Roman" w:cs="Times New Roman"/>
                <w:sz w:val="24"/>
                <w:szCs w:val="24"/>
              </w:rPr>
              <w:t xml:space="preserve">+ 3e (1) ;      Al </w:t>
            </w:r>
            <w:r w:rsidRPr="0009735D">
              <w:rPr>
                <w:rFonts w:ascii="Times New Roman" w:hAnsi="Times New Roman" w:cs="Times New Roman"/>
                <w:sz w:val="24"/>
                <w:szCs w:val="24"/>
              </w:rPr>
              <w:object w:dxaOrig="300" w:dyaOrig="224" w14:anchorId="389DD711">
                <v:shape id="_x0000_i1118" type="#_x0000_t75" style="width:15pt;height:12pt" o:ole="" o:allowincell="f">
                  <v:imagedata r:id="rId154" o:title=""/>
                </v:shape>
                <o:OLEObject Type="Embed" ProgID="Equation.DSMT4" ShapeID="_x0000_i1118" DrawAspect="Content" ObjectID="_1768418893" r:id="rId156"/>
              </w:object>
            </w:r>
            <w:r w:rsidRPr="0009735D">
              <w:rPr>
                <w:rFonts w:ascii="Times New Roman" w:hAnsi="Times New Roman" w:cs="Times New Roman"/>
                <w:sz w:val="24"/>
                <w:szCs w:val="24"/>
              </w:rPr>
              <w:t xml:space="preserve"> Al</w:t>
            </w:r>
            <w:r w:rsidRPr="0009735D">
              <w:rPr>
                <w:rFonts w:ascii="Times New Roman" w:hAnsi="Times New Roman" w:cs="Times New Roman"/>
                <w:sz w:val="24"/>
                <w:szCs w:val="24"/>
                <w:vertAlign w:val="superscript"/>
              </w:rPr>
              <w:t xml:space="preserve">+3 </w:t>
            </w:r>
            <w:r w:rsidRPr="0009735D">
              <w:rPr>
                <w:rFonts w:ascii="Times New Roman" w:hAnsi="Times New Roman" w:cs="Times New Roman"/>
                <w:sz w:val="24"/>
                <w:szCs w:val="24"/>
              </w:rPr>
              <w:t xml:space="preserve">+ 3e  (2) ;    Cu </w:t>
            </w:r>
            <w:r w:rsidRPr="0009735D">
              <w:rPr>
                <w:rFonts w:ascii="Times New Roman" w:hAnsi="Times New Roman" w:cs="Times New Roman"/>
                <w:sz w:val="24"/>
                <w:szCs w:val="24"/>
              </w:rPr>
              <w:object w:dxaOrig="300" w:dyaOrig="224" w14:anchorId="1A507328">
                <v:shape id="_x0000_i1119" type="#_x0000_t75" style="width:15pt;height:12pt" o:ole="" o:allowincell="f">
                  <v:imagedata r:id="rId154" o:title=""/>
                </v:shape>
                <o:OLEObject Type="Embed" ProgID="Equation.DSMT4" ShapeID="_x0000_i1119" DrawAspect="Content" ObjectID="_1768418894" r:id="rId157"/>
              </w:object>
            </w:r>
            <w:r w:rsidRPr="0009735D">
              <w:rPr>
                <w:rFonts w:ascii="Times New Roman" w:hAnsi="Times New Roman" w:cs="Times New Roman"/>
                <w:sz w:val="24"/>
                <w:szCs w:val="24"/>
              </w:rPr>
              <w:t xml:space="preserve"> Cu</w:t>
            </w:r>
            <w:r w:rsidRPr="0009735D">
              <w:rPr>
                <w:rFonts w:ascii="Times New Roman" w:hAnsi="Times New Roman" w:cs="Times New Roman"/>
                <w:sz w:val="24"/>
                <w:szCs w:val="24"/>
                <w:vertAlign w:val="superscript"/>
              </w:rPr>
              <w:t>+2</w:t>
            </w:r>
            <w:r w:rsidRPr="0009735D">
              <w:rPr>
                <w:rFonts w:ascii="Times New Roman" w:hAnsi="Times New Roman" w:cs="Times New Roman"/>
                <w:sz w:val="24"/>
                <w:szCs w:val="24"/>
              </w:rPr>
              <w:t xml:space="preserve"> + 2e (3)</w:t>
            </w:r>
          </w:p>
          <w:p w14:paraId="3B73FC04"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0,1              0,3               0,2                0,6            0,1                 0,2</w:t>
            </w:r>
          </w:p>
          <w:p w14:paraId="17A6A3D7" w14:textId="6B98050F" w:rsidR="00F05F82" w:rsidRPr="00A8438B" w:rsidRDefault="00F05F82" w:rsidP="00F05F82">
            <w:pPr>
              <w:pStyle w:val="NoSpacing"/>
              <w:jc w:val="both"/>
              <w:rPr>
                <w:rFonts w:ascii="Times New Roman" w:hAnsi="Times New Roman" w:cs="Times New Roman"/>
                <w:sz w:val="24"/>
                <w:szCs w:val="24"/>
              </w:rPr>
            </w:pPr>
            <w:r w:rsidRPr="0009735D">
              <w:rPr>
                <w:rFonts w:ascii="Times New Roman" w:hAnsi="Times New Roman" w:cs="Times New Roman"/>
                <w:sz w:val="24"/>
                <w:szCs w:val="24"/>
              </w:rPr>
              <w:t>Tổng số mol e cho: 0,3 + 0,6 + 0,2 = 1,1(mol)</w:t>
            </w:r>
          </w:p>
        </w:tc>
        <w:tc>
          <w:tcPr>
            <w:tcW w:w="1949" w:type="dxa"/>
            <w:tcBorders>
              <w:top w:val="dashSmallGap" w:sz="4" w:space="0" w:color="auto"/>
              <w:bottom w:val="dashSmallGap" w:sz="4" w:space="0" w:color="auto"/>
            </w:tcBorders>
            <w:vAlign w:val="center"/>
          </w:tcPr>
          <w:p w14:paraId="6EE83828"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3F960E4C" w14:textId="77777777" w:rsidTr="00CD0ACE">
        <w:tc>
          <w:tcPr>
            <w:tcW w:w="851" w:type="dxa"/>
            <w:vMerge/>
            <w:vAlign w:val="center"/>
          </w:tcPr>
          <w:p w14:paraId="1101D587"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22AA193C"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4H</w:t>
            </w:r>
            <w:r w:rsidRPr="0009735D">
              <w:rPr>
                <w:rFonts w:ascii="Times New Roman" w:hAnsi="Times New Roman" w:cs="Times New Roman"/>
                <w:sz w:val="24"/>
                <w:szCs w:val="24"/>
                <w:vertAlign w:val="superscript"/>
              </w:rPr>
              <w:t xml:space="preserve">+ </w:t>
            </w:r>
            <w:r w:rsidRPr="0009735D">
              <w:rPr>
                <w:rFonts w:ascii="Times New Roman" w:hAnsi="Times New Roman" w:cs="Times New Roman"/>
                <w:sz w:val="24"/>
                <w:szCs w:val="24"/>
              </w:rPr>
              <w:t>+ 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+ 3e </w:t>
            </w:r>
            <w:r w:rsidRPr="0009735D">
              <w:rPr>
                <w:rFonts w:ascii="Times New Roman" w:hAnsi="Times New Roman" w:cs="Times New Roman"/>
                <w:sz w:val="24"/>
                <w:szCs w:val="24"/>
              </w:rPr>
              <w:object w:dxaOrig="300" w:dyaOrig="224" w14:anchorId="420707F6">
                <v:shape id="_x0000_i1120" type="#_x0000_t75" style="width:15pt;height:12pt" o:ole="" o:allowincell="f">
                  <v:imagedata r:id="rId154" o:title=""/>
                </v:shape>
                <o:OLEObject Type="Embed" ProgID="Equation.DSMT4" ShapeID="_x0000_i1120" DrawAspect="Content" ObjectID="_1768418895" r:id="rId158"/>
              </w:object>
            </w:r>
            <w:r w:rsidRPr="0009735D">
              <w:rPr>
                <w:rFonts w:ascii="Times New Roman" w:hAnsi="Times New Roman" w:cs="Times New Roman"/>
                <w:sz w:val="24"/>
                <w:szCs w:val="24"/>
              </w:rPr>
              <w:t xml:space="preserve"> NO + 2H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(4)</w:t>
            </w:r>
          </w:p>
          <w:p w14:paraId="7296D16F" w14:textId="77777777" w:rsidR="00F05F82" w:rsidRPr="0009735D" w:rsidRDefault="00F05F82" w:rsidP="00F05F82">
            <w:pPr>
              <w:widowControl w:val="0"/>
              <w:tabs>
                <w:tab w:val="left" w:pos="2510"/>
              </w:tabs>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4a                   3a       a</w:t>
            </w:r>
            <w:r w:rsidRPr="0009735D">
              <w:rPr>
                <w:rFonts w:ascii="Times New Roman" w:hAnsi="Times New Roman" w:cs="Times New Roman"/>
                <w:sz w:val="24"/>
                <w:szCs w:val="24"/>
              </w:rPr>
              <w:tab/>
            </w:r>
          </w:p>
          <w:p w14:paraId="1EED89D6"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10H</w:t>
            </w:r>
            <w:r w:rsidRPr="0009735D">
              <w:rPr>
                <w:rFonts w:ascii="Times New Roman" w:hAnsi="Times New Roman" w:cs="Times New Roman"/>
                <w:sz w:val="24"/>
                <w:szCs w:val="24"/>
                <w:vertAlign w:val="superscript"/>
              </w:rPr>
              <w:t xml:space="preserve">+ </w:t>
            </w:r>
            <w:r w:rsidRPr="0009735D">
              <w:rPr>
                <w:rFonts w:ascii="Times New Roman" w:hAnsi="Times New Roman" w:cs="Times New Roman"/>
                <w:sz w:val="24"/>
                <w:szCs w:val="24"/>
              </w:rPr>
              <w:t>+ 2NO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+ 8e </w:t>
            </w:r>
            <w:r w:rsidRPr="0009735D">
              <w:rPr>
                <w:rFonts w:ascii="Times New Roman" w:hAnsi="Times New Roman" w:cs="Times New Roman"/>
                <w:sz w:val="24"/>
                <w:szCs w:val="24"/>
              </w:rPr>
              <w:object w:dxaOrig="300" w:dyaOrig="224" w14:anchorId="22C9376B">
                <v:shape id="_x0000_i1121" type="#_x0000_t75" style="width:15pt;height:12pt" o:ole="" o:allowincell="f">
                  <v:imagedata r:id="rId154" o:title=""/>
                </v:shape>
                <o:OLEObject Type="Embed" ProgID="Equation.DSMT4" ShapeID="_x0000_i1121" DrawAspect="Content" ObjectID="_1768418896" r:id="rId159"/>
              </w:object>
            </w:r>
            <w:r w:rsidRPr="0009735D">
              <w:rPr>
                <w:rFonts w:ascii="Times New Roman" w:hAnsi="Times New Roman" w:cs="Times New Roman"/>
                <w:sz w:val="24"/>
                <w:szCs w:val="24"/>
              </w:rPr>
              <w:t xml:space="preserve">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+ 5H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(5)</w:t>
            </w:r>
          </w:p>
          <w:p w14:paraId="19CD899F" w14:textId="77777777" w:rsidR="00F05F82" w:rsidRPr="0009735D" w:rsidRDefault="00F05F82" w:rsidP="00F05F82">
            <w:pPr>
              <w:widowControl w:val="0"/>
              <w:tabs>
                <w:tab w:val="left" w:pos="2510"/>
              </w:tabs>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10b                    8b       b</w:t>
            </w:r>
            <w:r w:rsidRPr="0009735D">
              <w:rPr>
                <w:rFonts w:ascii="Times New Roman" w:hAnsi="Times New Roman" w:cs="Times New Roman"/>
                <w:sz w:val="24"/>
                <w:szCs w:val="24"/>
              </w:rPr>
              <w:tab/>
            </w:r>
          </w:p>
          <w:p w14:paraId="7D25590C"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10H</w:t>
            </w:r>
            <w:r w:rsidRPr="0009735D">
              <w:rPr>
                <w:rFonts w:ascii="Times New Roman" w:hAnsi="Times New Roman" w:cs="Times New Roman"/>
                <w:sz w:val="24"/>
                <w:szCs w:val="24"/>
                <w:vertAlign w:val="superscript"/>
              </w:rPr>
              <w:t xml:space="preserve">+ </w:t>
            </w:r>
            <w:r w:rsidRPr="0009735D">
              <w:rPr>
                <w:rFonts w:ascii="Times New Roman" w:hAnsi="Times New Roman" w:cs="Times New Roman"/>
                <w:sz w:val="24"/>
                <w:szCs w:val="24"/>
              </w:rPr>
              <w:t>+ 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+ 8e </w:t>
            </w:r>
            <w:r w:rsidRPr="0009735D">
              <w:rPr>
                <w:rFonts w:ascii="Times New Roman" w:hAnsi="Times New Roman" w:cs="Times New Roman"/>
                <w:sz w:val="24"/>
                <w:szCs w:val="24"/>
              </w:rPr>
              <w:object w:dxaOrig="300" w:dyaOrig="224" w14:anchorId="1C5FCF8D">
                <v:shape id="_x0000_i1122" type="#_x0000_t75" style="width:15pt;height:12pt" o:ole="" o:allowincell="f">
                  <v:imagedata r:id="rId154" o:title=""/>
                </v:shape>
                <o:OLEObject Type="Embed" ProgID="Equation.DSMT4" ShapeID="_x0000_i1122" DrawAspect="Content" ObjectID="_1768418897" r:id="rId160"/>
              </w:object>
            </w:r>
            <w:r w:rsidRPr="0009735D">
              <w:rPr>
                <w:rFonts w:ascii="Times New Roman" w:hAnsi="Times New Roman" w:cs="Times New Roman"/>
                <w:sz w:val="24"/>
                <w:szCs w:val="24"/>
              </w:rPr>
              <w:t xml:space="preserve">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+ 3H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O (6)                               </w:t>
            </w:r>
            <w:r w:rsidRPr="0009735D">
              <w:rPr>
                <w:rFonts w:ascii="Times New Roman" w:hAnsi="Times New Roman" w:cs="Times New Roman"/>
                <w:sz w:val="24"/>
                <w:szCs w:val="24"/>
              </w:rPr>
              <w:tab/>
            </w:r>
          </w:p>
          <w:p w14:paraId="1CD61BB8"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0,15             0,12     0,015</w:t>
            </w:r>
            <w:r w:rsidRPr="0009735D">
              <w:rPr>
                <w:rFonts w:ascii="Times New Roman" w:hAnsi="Times New Roman" w:cs="Times New Roman"/>
                <w:sz w:val="24"/>
                <w:szCs w:val="24"/>
              </w:rPr>
              <w:tab/>
            </w:r>
          </w:p>
          <w:p w14:paraId="53934A68" w14:textId="5CF22D25"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position w:val="-30"/>
                <w:sz w:val="24"/>
                <w:szCs w:val="24"/>
              </w:rPr>
              <w:t xml:space="preserve"> </w:t>
            </w:r>
            <w:r w:rsidRPr="0009735D">
              <w:rPr>
                <w:rFonts w:ascii="Times New Roman" w:hAnsi="Times New Roman" w:cs="Times New Roman"/>
                <w:sz w:val="24"/>
                <w:szCs w:val="24"/>
              </w:rPr>
              <w:t>Tổng số mol e nhận là: 3a + 8b + 0,12</w:t>
            </w:r>
          </w:p>
        </w:tc>
        <w:tc>
          <w:tcPr>
            <w:tcW w:w="1949" w:type="dxa"/>
            <w:tcBorders>
              <w:top w:val="dashSmallGap" w:sz="4" w:space="0" w:color="auto"/>
              <w:bottom w:val="dashSmallGap" w:sz="4" w:space="0" w:color="auto"/>
            </w:tcBorders>
            <w:vAlign w:val="center"/>
          </w:tcPr>
          <w:p w14:paraId="549A5404"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F6935B7" w14:textId="77777777" w:rsidTr="00CD0ACE">
        <w:tc>
          <w:tcPr>
            <w:tcW w:w="851" w:type="dxa"/>
            <w:vMerge/>
            <w:vAlign w:val="center"/>
          </w:tcPr>
          <w:p w14:paraId="7AAF4236"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51BAD356"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Theo ĐL bảo toàn e</w:t>
            </w:r>
            <w:r w:rsidRPr="0009735D">
              <w:rPr>
                <w:rFonts w:ascii="Times New Roman" w:hAnsi="Times New Roman" w:cs="Times New Roman"/>
                <w:sz w:val="24"/>
                <w:szCs w:val="24"/>
              </w:rPr>
              <w:t>: 3a + 8b + 0,12 = 1,1 (2)</w:t>
            </w:r>
          </w:p>
          <w:p w14:paraId="074A5D7E" w14:textId="77777777" w:rsidR="00F05F82" w:rsidRPr="00BE49F8"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Từ (1), (2): a = 0,044, b = 0,106</w:t>
            </w:r>
          </w:p>
          <w:p w14:paraId="4AF156AE" w14:textId="77777777" w:rsidR="00F05F82" w:rsidRPr="00364793"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364793">
              <w:rPr>
                <w:rFonts w:ascii="Times New Roman" w:eastAsia="Arial" w:hAnsi="Times New Roman" w:cs="Times New Roman"/>
                <w:kern w:val="2"/>
                <w:sz w:val="24"/>
                <w:szCs w:val="24"/>
                <w:lang w:val="vi-VN"/>
                <w14:ligatures w14:val="standardContextual"/>
              </w:rPr>
              <w:t>Theo các phương trình (4), (5), (6)</w:t>
            </w:r>
          </w:p>
          <w:p w14:paraId="08A2D651" w14:textId="27973BFC"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lastRenderedPageBreak/>
              <w:t>Tổng số mol HNO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 xml:space="preserve"> đã dùng là : 4a + 10b + 0,15 =1,386 (mol)</w:t>
            </w:r>
          </w:p>
        </w:tc>
        <w:tc>
          <w:tcPr>
            <w:tcW w:w="1949" w:type="dxa"/>
            <w:tcBorders>
              <w:top w:val="dashSmallGap" w:sz="4" w:space="0" w:color="auto"/>
              <w:bottom w:val="dashSmallGap" w:sz="4" w:space="0" w:color="auto"/>
            </w:tcBorders>
            <w:vAlign w:val="center"/>
          </w:tcPr>
          <w:p w14:paraId="6A04A635" w14:textId="513440A6"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lastRenderedPageBreak/>
              <w:t>0,5 điểm</w:t>
            </w:r>
          </w:p>
        </w:tc>
      </w:tr>
      <w:tr w:rsidR="00F05F82" w:rsidRPr="00A8438B" w14:paraId="24C10339" w14:textId="77777777" w:rsidTr="000B447F">
        <w:tc>
          <w:tcPr>
            <w:tcW w:w="851" w:type="dxa"/>
            <w:vMerge/>
            <w:vAlign w:val="center"/>
          </w:tcPr>
          <w:p w14:paraId="1153086E"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39771A96" w14:textId="6FE5062A" w:rsidR="00F05F82" w:rsidRPr="00A8438B" w:rsidRDefault="00F05F82" w:rsidP="00F05F82">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c>
          <w:tcPr>
            <w:tcW w:w="1949" w:type="dxa"/>
            <w:tcBorders>
              <w:top w:val="dashSmallGap" w:sz="4" w:space="0" w:color="auto"/>
              <w:bottom w:val="dashSmallGap" w:sz="4" w:space="0" w:color="auto"/>
            </w:tcBorders>
            <w:vAlign w:val="center"/>
          </w:tcPr>
          <w:p w14:paraId="2943AFEE" w14:textId="77777777" w:rsidR="00F05F82" w:rsidRPr="00A8438B" w:rsidRDefault="00F05F82" w:rsidP="00F05F82">
            <w:pPr>
              <w:pStyle w:val="NoSpacing"/>
              <w:jc w:val="center"/>
              <w:rPr>
                <w:rFonts w:ascii="Times New Roman" w:hAnsi="Times New Roman" w:cs="Times New Roman"/>
                <w:sz w:val="24"/>
                <w:szCs w:val="24"/>
              </w:rPr>
            </w:pPr>
          </w:p>
        </w:tc>
      </w:tr>
      <w:tr w:rsidR="00F05F82" w:rsidRPr="00A8438B" w14:paraId="0FA8BF05" w14:textId="77777777" w:rsidTr="000B447F">
        <w:tc>
          <w:tcPr>
            <w:tcW w:w="851" w:type="dxa"/>
            <w:vMerge w:val="restart"/>
            <w:vAlign w:val="center"/>
          </w:tcPr>
          <w:p w14:paraId="2325777D" w14:textId="579920F5" w:rsidR="00F05F82" w:rsidRPr="0007175E" w:rsidRDefault="00F05F82" w:rsidP="00F05F82">
            <w:pPr>
              <w:pStyle w:val="NoSpacing"/>
              <w:jc w:val="both"/>
              <w:rPr>
                <w:rFonts w:ascii="Times New Roman" w:hAnsi="Times New Roman" w:cs="Times New Roman"/>
                <w:b/>
                <w:bCs/>
                <w:sz w:val="24"/>
                <w:szCs w:val="24"/>
              </w:rPr>
            </w:pPr>
            <w:r w:rsidRPr="0007175E">
              <w:rPr>
                <w:rFonts w:ascii="Times New Roman" w:hAnsi="Times New Roman" w:cs="Times New Roman"/>
                <w:b/>
                <w:bCs/>
                <w:sz w:val="24"/>
                <w:szCs w:val="24"/>
              </w:rPr>
              <w:t>2</w:t>
            </w:r>
          </w:p>
        </w:tc>
        <w:tc>
          <w:tcPr>
            <w:tcW w:w="7513" w:type="dxa"/>
            <w:tcBorders>
              <w:top w:val="dashSmallGap" w:sz="4" w:space="0" w:color="auto"/>
              <w:bottom w:val="dashSmallGap" w:sz="4" w:space="0" w:color="auto"/>
            </w:tcBorders>
            <w:vAlign w:val="center"/>
          </w:tcPr>
          <w:p w14:paraId="6CA65A97" w14:textId="77777777" w:rsidR="00F05F82" w:rsidRPr="00E15844" w:rsidRDefault="00F05F82" w:rsidP="00F05F82">
            <w:pPr>
              <w:spacing w:after="200" w:line="276" w:lineRule="auto"/>
              <w:rPr>
                <w:rFonts w:ascii="Times New Roman" w:eastAsia="Calibri" w:hAnsi="Times New Roman" w:cs="Times New Roman"/>
                <w:iCs/>
                <w:spacing w:val="-4"/>
                <w:sz w:val="24"/>
                <w:szCs w:val="24"/>
                <w:vertAlign w:val="superscript"/>
                <w:lang w:val="pt-BR"/>
              </w:rPr>
            </w:pPr>
            <w:r w:rsidRPr="00E15844">
              <w:rPr>
                <w:rFonts w:ascii="Times New Roman" w:eastAsia="Calibri" w:hAnsi="Times New Roman" w:cs="Times New Roman"/>
                <w:iCs/>
                <w:spacing w:val="-4"/>
                <w:sz w:val="24"/>
                <w:szCs w:val="24"/>
                <w:lang w:val="pt-BR"/>
              </w:rPr>
              <w:t>Khi điện phân 772s thì catot mới bắt đầu tăng khối lượng nên X chứa Fe</w:t>
            </w:r>
            <w:r w:rsidRPr="00E15844">
              <w:rPr>
                <w:rFonts w:ascii="Times New Roman" w:eastAsia="Calibri" w:hAnsi="Times New Roman" w:cs="Times New Roman"/>
                <w:iCs/>
                <w:spacing w:val="-4"/>
                <w:sz w:val="24"/>
                <w:szCs w:val="24"/>
                <w:vertAlign w:val="superscript"/>
                <w:lang w:val="pt-BR"/>
              </w:rPr>
              <w:t>3+</w:t>
            </w:r>
          </w:p>
          <w:p w14:paraId="44EE480B"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Catot tăng sau đó không đổi một thời gian chứng tỏ X chứa cả H</w:t>
            </w:r>
            <w:r w:rsidRPr="00E15844">
              <w:rPr>
                <w:rFonts w:ascii="Times New Roman" w:eastAsia="Calibri" w:hAnsi="Times New Roman" w:cs="Times New Roman"/>
                <w:iCs/>
                <w:spacing w:val="-4"/>
                <w:sz w:val="24"/>
                <w:szCs w:val="24"/>
                <w:vertAlign w:val="superscript"/>
                <w:lang w:val="pt-BR"/>
              </w:rPr>
              <w:t>+</w:t>
            </w:r>
            <w:r w:rsidRPr="00E15844">
              <w:rPr>
                <w:rFonts w:ascii="Times New Roman" w:eastAsia="Calibri" w:hAnsi="Times New Roman" w:cs="Times New Roman"/>
                <w:iCs/>
                <w:spacing w:val="-4"/>
                <w:sz w:val="24"/>
                <w:szCs w:val="24"/>
                <w:lang w:val="pt-BR"/>
              </w:rPr>
              <w:t xml:space="preserve"> dư</w:t>
            </w:r>
          </w:p>
          <w:p w14:paraId="044EAB23"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X chứa: Cu</w:t>
            </w:r>
            <w:r w:rsidRPr="00E15844">
              <w:rPr>
                <w:rFonts w:ascii="Times New Roman" w:eastAsia="Calibri" w:hAnsi="Times New Roman" w:cs="Times New Roman"/>
                <w:iCs/>
                <w:spacing w:val="-4"/>
                <w:sz w:val="24"/>
                <w:szCs w:val="24"/>
                <w:vertAlign w:val="superscript"/>
                <w:lang w:val="pt-BR"/>
              </w:rPr>
              <w:t>2+</w:t>
            </w:r>
            <w:r w:rsidRPr="00E15844">
              <w:rPr>
                <w:rFonts w:ascii="Times New Roman" w:eastAsia="Calibri" w:hAnsi="Times New Roman" w:cs="Times New Roman"/>
                <w:iCs/>
                <w:spacing w:val="-4"/>
                <w:sz w:val="24"/>
                <w:szCs w:val="24"/>
                <w:lang w:val="pt-BR"/>
              </w:rPr>
              <w:t xml:space="preserve"> (a), Fe</w:t>
            </w:r>
            <w:r w:rsidRPr="00E15844">
              <w:rPr>
                <w:rFonts w:ascii="Times New Roman" w:eastAsia="Calibri" w:hAnsi="Times New Roman" w:cs="Times New Roman"/>
                <w:iCs/>
                <w:spacing w:val="-4"/>
                <w:sz w:val="24"/>
                <w:szCs w:val="24"/>
                <w:vertAlign w:val="superscript"/>
                <w:lang w:val="pt-BR"/>
              </w:rPr>
              <w:t>2+</w:t>
            </w:r>
            <w:r w:rsidRPr="00E15844">
              <w:rPr>
                <w:rFonts w:ascii="Times New Roman" w:eastAsia="Calibri" w:hAnsi="Times New Roman" w:cs="Times New Roman"/>
                <w:iCs/>
                <w:spacing w:val="-4"/>
                <w:sz w:val="24"/>
                <w:szCs w:val="24"/>
                <w:lang w:val="pt-BR"/>
              </w:rPr>
              <w:t xml:space="preserve"> (3b), Fe</w:t>
            </w:r>
            <w:r w:rsidRPr="00E15844">
              <w:rPr>
                <w:rFonts w:ascii="Times New Roman" w:eastAsia="Calibri" w:hAnsi="Times New Roman" w:cs="Times New Roman"/>
                <w:iCs/>
                <w:spacing w:val="-4"/>
                <w:sz w:val="24"/>
                <w:szCs w:val="24"/>
                <w:vertAlign w:val="superscript"/>
                <w:lang w:val="pt-BR"/>
              </w:rPr>
              <w:t>3+</w:t>
            </w:r>
            <w:r w:rsidRPr="00E15844">
              <w:rPr>
                <w:rFonts w:ascii="Times New Roman" w:eastAsia="Calibri" w:hAnsi="Times New Roman" w:cs="Times New Roman"/>
                <w:iCs/>
                <w:spacing w:val="-4"/>
                <w:sz w:val="24"/>
                <w:szCs w:val="24"/>
                <w:lang w:val="pt-BR"/>
              </w:rPr>
              <w:t xml:space="preserve"> (3c), Cl</w:t>
            </w:r>
            <w:r w:rsidRPr="00E15844">
              <w:rPr>
                <w:rFonts w:ascii="Times New Roman" w:eastAsia="Calibri" w:hAnsi="Times New Roman" w:cs="Times New Roman"/>
                <w:iCs/>
                <w:spacing w:val="-4"/>
                <w:sz w:val="24"/>
                <w:szCs w:val="24"/>
                <w:vertAlign w:val="superscript"/>
                <w:lang w:val="pt-BR"/>
              </w:rPr>
              <w:t xml:space="preserve">- </w:t>
            </w:r>
            <w:r w:rsidRPr="00E15844">
              <w:rPr>
                <w:rFonts w:ascii="Times New Roman" w:eastAsia="Calibri" w:hAnsi="Times New Roman" w:cs="Times New Roman"/>
                <w:iCs/>
                <w:spacing w:val="-4"/>
                <w:sz w:val="24"/>
                <w:szCs w:val="24"/>
                <w:lang w:val="pt-BR"/>
              </w:rPr>
              <w:t>(0,6) và H</w:t>
            </w:r>
            <w:r w:rsidRPr="00E15844">
              <w:rPr>
                <w:rFonts w:ascii="Times New Roman" w:eastAsia="Calibri" w:hAnsi="Times New Roman" w:cs="Times New Roman"/>
                <w:iCs/>
                <w:spacing w:val="-4"/>
                <w:sz w:val="24"/>
                <w:szCs w:val="24"/>
                <w:vertAlign w:val="superscript"/>
                <w:lang w:val="pt-BR"/>
              </w:rPr>
              <w:t>+</w:t>
            </w:r>
            <w:r w:rsidRPr="00E15844">
              <w:rPr>
                <w:rFonts w:ascii="Times New Roman" w:eastAsia="Calibri" w:hAnsi="Times New Roman" w:cs="Times New Roman"/>
                <w:iCs/>
                <w:spacing w:val="-4"/>
                <w:sz w:val="24"/>
                <w:szCs w:val="24"/>
                <w:lang w:val="pt-BR"/>
              </w:rPr>
              <w:t xml:space="preserve"> dư</w:t>
            </w:r>
          </w:p>
          <w:p w14:paraId="590808B9"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position w:val="-16"/>
                <w:sz w:val="24"/>
                <w:szCs w:val="24"/>
                <w:lang w:val="pt-BR"/>
              </w:rPr>
              <w:object w:dxaOrig="3405" w:dyaOrig="405" w14:anchorId="629C47A9">
                <v:shape id="_x0000_i1123" type="#_x0000_t75" style="width:169.5pt;height:20.25pt" o:ole="">
                  <v:imagedata r:id="rId161" o:title=""/>
                </v:shape>
                <o:OLEObject Type="Embed" ProgID="Equation.DSMT4" ShapeID="_x0000_i1123" DrawAspect="Content" ObjectID="_1768418898" r:id="rId162"/>
              </w:object>
            </w:r>
          </w:p>
          <w:p w14:paraId="6F65C575" w14:textId="2F8A41A8"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 xml:space="preserve">Bảo toàn H </w:t>
            </w:r>
            <w:r w:rsidRPr="00E15844">
              <w:rPr>
                <w:rFonts w:ascii="Times New Roman" w:eastAsia="Calibri" w:hAnsi="Times New Roman" w:cs="Times New Roman"/>
                <w:iCs/>
                <w:spacing w:val="-4"/>
                <w:position w:val="-16"/>
                <w:sz w:val="24"/>
                <w:szCs w:val="24"/>
                <w:lang w:val="pt-BR"/>
              </w:rPr>
              <w:object w:dxaOrig="2655" w:dyaOrig="405" w14:anchorId="2076123C">
                <v:shape id="_x0000_i1124" type="#_x0000_t75" style="width:133.5pt;height:20.25pt" o:ole="">
                  <v:imagedata r:id="rId163" o:title=""/>
                </v:shape>
                <o:OLEObject Type="Embed" ProgID="Equation.DSMT4" ShapeID="_x0000_i1124" DrawAspect="Content" ObjectID="_1768418899" r:id="rId164"/>
              </w:object>
            </w:r>
          </w:p>
        </w:tc>
        <w:tc>
          <w:tcPr>
            <w:tcW w:w="1949" w:type="dxa"/>
            <w:tcBorders>
              <w:top w:val="dashSmallGap" w:sz="4" w:space="0" w:color="auto"/>
              <w:bottom w:val="dashSmallGap" w:sz="4" w:space="0" w:color="auto"/>
            </w:tcBorders>
            <w:vAlign w:val="center"/>
          </w:tcPr>
          <w:p w14:paraId="2E550B8C" w14:textId="3874CED3"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53B75950" w14:textId="77777777" w:rsidTr="000B447F">
        <w:tc>
          <w:tcPr>
            <w:tcW w:w="851" w:type="dxa"/>
            <w:vMerge/>
            <w:vAlign w:val="center"/>
          </w:tcPr>
          <w:p w14:paraId="48CDF6FE"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7BBB70F8"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Bảo toàn điện tích cho X: 2a + 2.3b + 3.3c + 0,6 -8b – 8c = 0,6 (1)</w:t>
            </w:r>
          </w:p>
          <w:p w14:paraId="2089438B" w14:textId="7524BEDC"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m</w:t>
            </w:r>
            <w:r w:rsidRPr="00E15844">
              <w:rPr>
                <w:rFonts w:ascii="Times New Roman" w:eastAsia="Calibri" w:hAnsi="Times New Roman" w:cs="Times New Roman"/>
                <w:iCs/>
                <w:spacing w:val="-4"/>
                <w:sz w:val="24"/>
                <w:szCs w:val="24"/>
                <w:vertAlign w:val="subscript"/>
                <w:lang w:val="pt-BR"/>
              </w:rPr>
              <w:t>catot tăng tối đa</w:t>
            </w:r>
            <w:r w:rsidRPr="00E15844">
              <w:rPr>
                <w:rFonts w:ascii="Times New Roman" w:eastAsia="Calibri" w:hAnsi="Times New Roman" w:cs="Times New Roman"/>
                <w:iCs/>
                <w:spacing w:val="-4"/>
                <w:sz w:val="24"/>
                <w:szCs w:val="24"/>
                <w:lang w:val="pt-BR"/>
              </w:rPr>
              <w:t xml:space="preserve"> = 64a + 56(3b + 3c) = 12,64 (2)</w:t>
            </w:r>
          </w:p>
        </w:tc>
        <w:tc>
          <w:tcPr>
            <w:tcW w:w="1949" w:type="dxa"/>
            <w:tcBorders>
              <w:top w:val="dashSmallGap" w:sz="4" w:space="0" w:color="auto"/>
              <w:bottom w:val="dashSmallGap" w:sz="4" w:space="0" w:color="auto"/>
            </w:tcBorders>
            <w:vAlign w:val="center"/>
          </w:tcPr>
          <w:p w14:paraId="4CF0FA18" w14:textId="3C0A80B6"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2C9709D6" w14:textId="77777777" w:rsidTr="000B447F">
        <w:tc>
          <w:tcPr>
            <w:tcW w:w="851" w:type="dxa"/>
            <w:vMerge/>
            <w:vAlign w:val="center"/>
          </w:tcPr>
          <w:p w14:paraId="22F1D9A8"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28F63917"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Để điện phân hết Fe</w:t>
            </w:r>
            <w:r w:rsidRPr="00E15844">
              <w:rPr>
                <w:rFonts w:ascii="Times New Roman" w:eastAsia="Calibri" w:hAnsi="Times New Roman" w:cs="Times New Roman"/>
                <w:iCs/>
                <w:spacing w:val="-4"/>
                <w:sz w:val="24"/>
                <w:szCs w:val="24"/>
                <w:vertAlign w:val="superscript"/>
                <w:lang w:val="pt-BR"/>
              </w:rPr>
              <w:t>3+</w:t>
            </w:r>
            <w:r w:rsidRPr="00E15844">
              <w:rPr>
                <w:rFonts w:ascii="Times New Roman" w:eastAsia="Calibri" w:hAnsi="Times New Roman" w:cs="Times New Roman"/>
                <w:iCs/>
                <w:spacing w:val="-4"/>
                <w:sz w:val="24"/>
                <w:szCs w:val="24"/>
                <w:lang w:val="pt-BR"/>
              </w:rPr>
              <w:t xml:space="preserve"> cần 772s</w:t>
            </w:r>
          </w:p>
          <w:p w14:paraId="08F8EEEA"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Để điện phân hết Cu</w:t>
            </w:r>
            <w:r w:rsidRPr="00E15844">
              <w:rPr>
                <w:rFonts w:ascii="Times New Roman" w:eastAsia="Calibri" w:hAnsi="Times New Roman" w:cs="Times New Roman"/>
                <w:iCs/>
                <w:spacing w:val="-4"/>
                <w:sz w:val="24"/>
                <w:szCs w:val="24"/>
                <w:vertAlign w:val="superscript"/>
                <w:lang w:val="pt-BR"/>
              </w:rPr>
              <w:t>2+</w:t>
            </w:r>
            <w:r w:rsidRPr="00E15844">
              <w:rPr>
                <w:rFonts w:ascii="Times New Roman" w:eastAsia="Calibri" w:hAnsi="Times New Roman" w:cs="Times New Roman"/>
                <w:iCs/>
                <w:spacing w:val="-4"/>
                <w:sz w:val="24"/>
                <w:szCs w:val="24"/>
                <w:lang w:val="pt-BR"/>
              </w:rPr>
              <w:t xml:space="preserve"> và H</w:t>
            </w:r>
            <w:r w:rsidRPr="00E15844">
              <w:rPr>
                <w:rFonts w:ascii="Times New Roman" w:eastAsia="Calibri" w:hAnsi="Times New Roman" w:cs="Times New Roman"/>
                <w:iCs/>
                <w:spacing w:val="-4"/>
                <w:sz w:val="24"/>
                <w:szCs w:val="24"/>
                <w:vertAlign w:val="superscript"/>
                <w:lang w:val="pt-BR"/>
              </w:rPr>
              <w:t>+</w:t>
            </w:r>
            <w:r w:rsidRPr="00E15844">
              <w:rPr>
                <w:rFonts w:ascii="Times New Roman" w:eastAsia="Calibri" w:hAnsi="Times New Roman" w:cs="Times New Roman"/>
                <w:iCs/>
                <w:spacing w:val="-4"/>
                <w:sz w:val="24"/>
                <w:szCs w:val="24"/>
                <w:lang w:val="pt-BR"/>
              </w:rPr>
              <w:t xml:space="preserve"> dư cần 4632 – 772 = 3860 (s) = 5.772 (s)</w:t>
            </w:r>
          </w:p>
          <w:p w14:paraId="3337D67A" w14:textId="22536A61"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Bảo toàn e ta có: 2a + (0,6-8b-8c) = 5.3c (3)</w:t>
            </w:r>
          </w:p>
        </w:tc>
        <w:tc>
          <w:tcPr>
            <w:tcW w:w="1949" w:type="dxa"/>
            <w:tcBorders>
              <w:top w:val="dashSmallGap" w:sz="4" w:space="0" w:color="auto"/>
              <w:bottom w:val="dashSmallGap" w:sz="4" w:space="0" w:color="auto"/>
            </w:tcBorders>
            <w:vAlign w:val="center"/>
          </w:tcPr>
          <w:p w14:paraId="002BD500" w14:textId="7F93179E"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12A6C45F" w14:textId="77777777" w:rsidTr="000B447F">
        <w:tc>
          <w:tcPr>
            <w:tcW w:w="851" w:type="dxa"/>
            <w:vMerge/>
            <w:vAlign w:val="center"/>
          </w:tcPr>
          <w:p w14:paraId="14C110EA"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5385F1E7" w14:textId="77777777"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sz w:val="24"/>
                <w:szCs w:val="24"/>
                <w:lang w:val="pt-BR"/>
              </w:rPr>
              <w:t>(1), (2), (3) có a = 0,04, b = 7/150, c = 1/75.</w:t>
            </w:r>
          </w:p>
          <w:p w14:paraId="4DB28C2A" w14:textId="3D19F9E3"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sz w:val="24"/>
                <w:szCs w:val="24"/>
                <w:lang w:val="pt-BR"/>
              </w:rPr>
              <w:t>Vậy X chứa Cu</w:t>
            </w:r>
            <w:r w:rsidRPr="00E13A15">
              <w:rPr>
                <w:rFonts w:ascii="Times New Roman" w:eastAsia="Calibri" w:hAnsi="Times New Roman" w:cs="Times New Roman"/>
                <w:iCs/>
                <w:spacing w:val="-4"/>
                <w:sz w:val="24"/>
                <w:szCs w:val="24"/>
                <w:vertAlign w:val="superscript"/>
                <w:lang w:val="pt-BR"/>
              </w:rPr>
              <w:t>2+</w:t>
            </w:r>
            <w:r w:rsidRPr="00E13A15">
              <w:rPr>
                <w:rFonts w:ascii="Times New Roman" w:eastAsia="Calibri" w:hAnsi="Times New Roman" w:cs="Times New Roman"/>
                <w:iCs/>
                <w:spacing w:val="-4"/>
                <w:sz w:val="24"/>
                <w:szCs w:val="24"/>
                <w:lang w:val="pt-BR"/>
              </w:rPr>
              <w:t xml:space="preserve"> (0,04), Fe</w:t>
            </w:r>
            <w:r w:rsidRPr="00E13A15">
              <w:rPr>
                <w:rFonts w:ascii="Times New Roman" w:eastAsia="Calibri" w:hAnsi="Times New Roman" w:cs="Times New Roman"/>
                <w:iCs/>
                <w:spacing w:val="-4"/>
                <w:sz w:val="24"/>
                <w:szCs w:val="24"/>
                <w:vertAlign w:val="superscript"/>
                <w:lang w:val="pt-BR"/>
              </w:rPr>
              <w:t>2+</w:t>
            </w:r>
            <w:r w:rsidRPr="00E13A15">
              <w:rPr>
                <w:rFonts w:ascii="Times New Roman" w:eastAsia="Calibri" w:hAnsi="Times New Roman" w:cs="Times New Roman"/>
                <w:iCs/>
                <w:spacing w:val="-4"/>
                <w:sz w:val="24"/>
                <w:szCs w:val="24"/>
                <w:lang w:val="pt-BR"/>
              </w:rPr>
              <w:t xml:space="preserve"> (0,14), Fe</w:t>
            </w:r>
            <w:r w:rsidRPr="00E13A15">
              <w:rPr>
                <w:rFonts w:ascii="Times New Roman" w:eastAsia="Calibri" w:hAnsi="Times New Roman" w:cs="Times New Roman"/>
                <w:iCs/>
                <w:spacing w:val="-4"/>
                <w:sz w:val="24"/>
                <w:szCs w:val="24"/>
                <w:vertAlign w:val="superscript"/>
                <w:lang w:val="pt-BR"/>
              </w:rPr>
              <w:t>3+</w:t>
            </w:r>
            <w:r w:rsidRPr="00E13A15">
              <w:rPr>
                <w:rFonts w:ascii="Times New Roman" w:eastAsia="Calibri" w:hAnsi="Times New Roman" w:cs="Times New Roman"/>
                <w:iCs/>
                <w:spacing w:val="-4"/>
                <w:sz w:val="24"/>
                <w:szCs w:val="24"/>
                <w:lang w:val="pt-BR"/>
              </w:rPr>
              <w:t xml:space="preserve"> (0,04), Cl</w:t>
            </w:r>
            <w:r w:rsidRPr="00E13A15">
              <w:rPr>
                <w:rFonts w:ascii="Times New Roman" w:eastAsia="Calibri" w:hAnsi="Times New Roman" w:cs="Times New Roman"/>
                <w:iCs/>
                <w:spacing w:val="-4"/>
                <w:sz w:val="24"/>
                <w:szCs w:val="24"/>
                <w:vertAlign w:val="superscript"/>
                <w:lang w:val="pt-BR"/>
              </w:rPr>
              <w:t xml:space="preserve">- </w:t>
            </w:r>
            <w:r w:rsidRPr="00E13A15">
              <w:rPr>
                <w:rFonts w:ascii="Times New Roman" w:eastAsia="Calibri" w:hAnsi="Times New Roman" w:cs="Times New Roman"/>
                <w:iCs/>
                <w:spacing w:val="-4"/>
                <w:sz w:val="24"/>
                <w:szCs w:val="24"/>
                <w:lang w:val="pt-BR"/>
              </w:rPr>
              <w:t>(0,6) và H</w:t>
            </w:r>
            <w:r w:rsidRPr="00E13A15">
              <w:rPr>
                <w:rFonts w:ascii="Times New Roman" w:eastAsia="Calibri" w:hAnsi="Times New Roman" w:cs="Times New Roman"/>
                <w:iCs/>
                <w:spacing w:val="-4"/>
                <w:sz w:val="24"/>
                <w:szCs w:val="24"/>
                <w:vertAlign w:val="superscript"/>
                <w:lang w:val="pt-BR"/>
              </w:rPr>
              <w:t>+</w:t>
            </w:r>
            <w:r w:rsidRPr="00E13A15">
              <w:rPr>
                <w:rFonts w:ascii="Times New Roman" w:eastAsia="Calibri" w:hAnsi="Times New Roman" w:cs="Times New Roman"/>
                <w:iCs/>
                <w:spacing w:val="-4"/>
                <w:sz w:val="24"/>
                <w:szCs w:val="24"/>
                <w:lang w:val="pt-BR"/>
              </w:rPr>
              <w:t xml:space="preserve"> dư (0,12)</w:t>
            </w:r>
          </w:p>
        </w:tc>
        <w:tc>
          <w:tcPr>
            <w:tcW w:w="1949" w:type="dxa"/>
            <w:tcBorders>
              <w:top w:val="dashSmallGap" w:sz="4" w:space="0" w:color="auto"/>
              <w:bottom w:val="dashSmallGap" w:sz="4" w:space="0" w:color="auto"/>
            </w:tcBorders>
            <w:vAlign w:val="center"/>
          </w:tcPr>
          <w:p w14:paraId="55B81913" w14:textId="48FDF7AB"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6616666A" w14:textId="77777777" w:rsidTr="000B447F">
        <w:tc>
          <w:tcPr>
            <w:tcW w:w="851" w:type="dxa"/>
            <w:vMerge/>
            <w:vAlign w:val="center"/>
          </w:tcPr>
          <w:p w14:paraId="7154F748"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48624521" w14:textId="45C9C57B" w:rsidR="00E42BDE" w:rsidRDefault="00E42BDE" w:rsidP="00F05F82">
            <w:pPr>
              <w:spacing w:after="200" w:line="276" w:lineRule="auto"/>
              <w:rPr>
                <w:rFonts w:ascii="Times New Roman" w:eastAsia="Calibri" w:hAnsi="Times New Roman" w:cs="Times New Roman"/>
                <w:iCs/>
                <w:spacing w:val="-4"/>
                <w:sz w:val="24"/>
                <w:szCs w:val="24"/>
                <w:lang w:val="pt-BR"/>
              </w:rPr>
            </w:pPr>
            <w:r>
              <w:rPr>
                <w:rFonts w:ascii="Times New Roman" w:eastAsia="Calibri" w:hAnsi="Times New Roman" w:cs="Times New Roman"/>
                <w:spacing w:val="-2"/>
                <w:kern w:val="2"/>
                <w:sz w:val="24"/>
                <w:szCs w:val="24"/>
                <w:lang w:val="nl-NL"/>
                <w14:ligatures w14:val="standardContextual"/>
              </w:rPr>
              <w:t xml:space="preserve">Khi </w:t>
            </w:r>
            <w:r w:rsidRPr="009D2A7A">
              <w:rPr>
                <w:rFonts w:ascii="Times New Roman" w:eastAsia="Calibri" w:hAnsi="Times New Roman" w:cs="Times New Roman"/>
                <w:spacing w:val="-2"/>
                <w:kern w:val="2"/>
                <w:sz w:val="24"/>
                <w:szCs w:val="24"/>
                <w:lang w:val="nl-NL"/>
                <w14:ligatures w14:val="standardContextual"/>
              </w:rPr>
              <w:t>cho dung dịch AgNO</w:t>
            </w:r>
            <w:r w:rsidRPr="009D2A7A">
              <w:rPr>
                <w:rFonts w:ascii="Times New Roman" w:eastAsia="Calibri" w:hAnsi="Times New Roman" w:cs="Times New Roman"/>
                <w:spacing w:val="-2"/>
                <w:kern w:val="2"/>
                <w:sz w:val="24"/>
                <w:szCs w:val="24"/>
                <w:vertAlign w:val="subscript"/>
                <w:lang w:val="nl-NL"/>
                <w14:ligatures w14:val="standardContextual"/>
              </w:rPr>
              <w:t>3</w:t>
            </w:r>
            <w:r w:rsidRPr="009D2A7A">
              <w:rPr>
                <w:rFonts w:ascii="Times New Roman" w:eastAsia="Calibri" w:hAnsi="Times New Roman" w:cs="Times New Roman"/>
                <w:spacing w:val="-2"/>
                <w:kern w:val="2"/>
                <w:sz w:val="24"/>
                <w:szCs w:val="24"/>
                <w:lang w:val="nl-NL"/>
                <w14:ligatures w14:val="standardContextual"/>
              </w:rPr>
              <w:t xml:space="preserve"> </w:t>
            </w:r>
            <w:r>
              <w:rPr>
                <w:rFonts w:ascii="Times New Roman" w:eastAsia="Calibri" w:hAnsi="Times New Roman" w:cs="Times New Roman"/>
                <w:spacing w:val="-2"/>
                <w:kern w:val="2"/>
                <w:sz w:val="24"/>
                <w:szCs w:val="24"/>
                <w:lang w:val="nl-NL"/>
                <w14:ligatures w14:val="standardContextual"/>
              </w:rPr>
              <w:t xml:space="preserve">đến dư </w:t>
            </w:r>
            <w:r w:rsidRPr="00A13DD5">
              <w:rPr>
                <w:rFonts w:ascii="Times New Roman" w:eastAsia="Calibri" w:hAnsi="Times New Roman" w:cs="Times New Roman"/>
                <w:spacing w:val="-2"/>
                <w:kern w:val="2"/>
                <w:sz w:val="24"/>
                <w:szCs w:val="24"/>
                <w:lang w:val="nl-NL"/>
                <w14:ligatures w14:val="standardContextual"/>
              </w:rPr>
              <w:t xml:space="preserve">vào </w:t>
            </w:r>
            <w:r w:rsidRPr="00A13DD5">
              <w:rPr>
                <w:rFonts w:ascii="Times New Roman" w:eastAsia="Calibri" w:hAnsi="Times New Roman" w:cs="Times New Roman"/>
                <w:bCs/>
                <w:kern w:val="2"/>
                <w:position w:val="-24"/>
                <w:sz w:val="24"/>
                <w:szCs w:val="24"/>
                <w:lang w:eastAsia="vi-VN"/>
                <w14:ligatures w14:val="standardContextual"/>
              </w:rPr>
              <w:object w:dxaOrig="240" w:dyaOrig="660" w14:anchorId="2BB89706">
                <v:shape id="_x0000_i1125" type="#_x0000_t75" style="width:12pt;height:32.25pt" o:ole="">
                  <v:imagedata r:id="rId143" o:title=""/>
                </v:shape>
                <o:OLEObject Type="Embed" ProgID="Equation.DSMT4" ShapeID="_x0000_i1125" DrawAspect="Content" ObjectID="_1768418900" r:id="rId165"/>
              </w:object>
            </w:r>
            <w:r w:rsidRPr="00A13DD5">
              <w:rPr>
                <w:rFonts w:ascii="Times New Roman" w:eastAsia="Calibri" w:hAnsi="Times New Roman" w:cs="Times New Roman"/>
                <w:spacing w:val="-2"/>
                <w:kern w:val="2"/>
                <w:sz w:val="24"/>
                <w:szCs w:val="24"/>
                <w:lang w:val="nl-NL"/>
                <w14:ligatures w14:val="standardContextual"/>
              </w:rPr>
              <w:t xml:space="preserve"> dung dịch </w:t>
            </w:r>
            <w:r w:rsidRPr="00A13DD5">
              <w:rPr>
                <w:rFonts w:ascii="Times New Roman" w:eastAsia="Calibri" w:hAnsi="Times New Roman" w:cs="Times New Roman"/>
                <w:b/>
                <w:spacing w:val="-2"/>
                <w:kern w:val="2"/>
                <w:sz w:val="24"/>
                <w:szCs w:val="24"/>
                <w:lang w:val="nl-NL"/>
                <w14:ligatures w14:val="standardContextual"/>
              </w:rPr>
              <w:t>X</w:t>
            </w:r>
          </w:p>
          <w:p w14:paraId="3EDA1256" w14:textId="43CC0E24" w:rsidR="00F05F82" w:rsidRPr="00E13A15" w:rsidRDefault="00F05F82"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sz w:val="24"/>
                <w:szCs w:val="24"/>
                <w:lang w:val="pt-BR"/>
              </w:rPr>
              <w:t>=&gt;</w:t>
            </w:r>
            <w:r w:rsidR="00E42BDE" w:rsidRPr="00E13A15">
              <w:rPr>
                <w:rFonts w:ascii="Times New Roman" w:eastAsia="Calibri" w:hAnsi="Times New Roman" w:cs="Times New Roman"/>
                <w:iCs/>
                <w:spacing w:val="-4"/>
                <w:position w:val="-16"/>
                <w:sz w:val="24"/>
                <w:szCs w:val="24"/>
                <w:lang w:val="pt-BR"/>
              </w:rPr>
              <w:object w:dxaOrig="1219" w:dyaOrig="420" w14:anchorId="4DCAC58C">
                <v:shape id="_x0000_i1126" type="#_x0000_t75" style="width:61.5pt;height:21pt" o:ole="">
                  <v:imagedata r:id="rId166" o:title=""/>
                </v:shape>
                <o:OLEObject Type="Embed" ProgID="Equation.DSMT4" ShapeID="_x0000_i1126" DrawAspect="Content" ObjectID="_1768418901" r:id="rId167"/>
              </w:object>
            </w:r>
            <w:r w:rsidR="00E42BDE">
              <w:rPr>
                <w:rFonts w:ascii="Times New Roman" w:eastAsia="Calibri" w:hAnsi="Times New Roman" w:cs="Times New Roman"/>
                <w:iCs/>
                <w:spacing w:val="-4"/>
                <w:sz w:val="24"/>
                <w:szCs w:val="24"/>
                <w:lang w:val="pt-BR"/>
              </w:rPr>
              <w:t>mol</w:t>
            </w:r>
          </w:p>
          <w:p w14:paraId="639F850F" w14:textId="4DE38F8C" w:rsidR="00F05F82" w:rsidRPr="00A8438B" w:rsidRDefault="00E42BDE"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position w:val="-16"/>
                <w:sz w:val="24"/>
                <w:szCs w:val="24"/>
                <w:lang w:val="pt-BR"/>
              </w:rPr>
              <w:object w:dxaOrig="3200" w:dyaOrig="420" w14:anchorId="770967A5">
                <v:shape id="_x0000_i1127" type="#_x0000_t75" style="width:161.25pt;height:21pt" o:ole="">
                  <v:imagedata r:id="rId168" o:title=""/>
                </v:shape>
                <o:OLEObject Type="Embed" ProgID="Equation.DSMT4" ShapeID="_x0000_i1127" DrawAspect="Content" ObjectID="_1768418902" r:id="rId169"/>
              </w:object>
            </w:r>
            <w:r w:rsidR="00F05F82" w:rsidRPr="00A8438B">
              <w:rPr>
                <w:rFonts w:ascii="Times New Roman" w:eastAsia="Calibri" w:hAnsi="Times New Roman" w:cs="Times New Roman"/>
                <w:iCs/>
                <w:spacing w:val="-4"/>
                <w:sz w:val="24"/>
                <w:szCs w:val="24"/>
                <w:lang w:val="pt-BR"/>
              </w:rPr>
              <w:t>(mol)</w:t>
            </w:r>
          </w:p>
        </w:tc>
        <w:tc>
          <w:tcPr>
            <w:tcW w:w="1949" w:type="dxa"/>
            <w:tcBorders>
              <w:top w:val="dashSmallGap" w:sz="4" w:space="0" w:color="auto"/>
              <w:bottom w:val="dashSmallGap" w:sz="4" w:space="0" w:color="auto"/>
            </w:tcBorders>
            <w:vAlign w:val="center"/>
          </w:tcPr>
          <w:p w14:paraId="79C06CAF" w14:textId="52132AEB"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74A4F23" w14:textId="77777777" w:rsidTr="000B447F">
        <w:tc>
          <w:tcPr>
            <w:tcW w:w="851" w:type="dxa"/>
            <w:vMerge/>
            <w:vAlign w:val="center"/>
          </w:tcPr>
          <w:p w14:paraId="7E39B0EC"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06453D28" w14:textId="4987FFF6" w:rsidR="00F05F82" w:rsidRPr="00A8438B" w:rsidRDefault="00F05F82" w:rsidP="00F05F82">
            <w:pPr>
              <w:pStyle w:val="NoSpacing"/>
              <w:jc w:val="both"/>
              <w:rPr>
                <w:rFonts w:ascii="Times New Roman" w:hAnsi="Times New Roman" w:cs="Times New Roman"/>
                <w:sz w:val="24"/>
                <w:szCs w:val="24"/>
              </w:rPr>
            </w:pPr>
            <w:r w:rsidRPr="00A8438B">
              <w:rPr>
                <w:rFonts w:ascii="Times New Roman" w:eastAsia="Calibri" w:hAnsi="Times New Roman" w:cs="Times New Roman"/>
                <w:iCs/>
                <w:spacing w:val="-4"/>
                <w:sz w:val="24"/>
                <w:szCs w:val="24"/>
                <w:lang w:val="pt-BR"/>
              </w:rPr>
              <w:t xml:space="preserve">Bảo toàn electron ta có: </w:t>
            </w:r>
            <w:r w:rsidR="00E42BDE" w:rsidRPr="00A8438B">
              <w:rPr>
                <w:rFonts w:ascii="Times New Roman" w:eastAsia="Calibri" w:hAnsi="Times New Roman" w:cs="Times New Roman"/>
                <w:iCs/>
                <w:spacing w:val="-4"/>
                <w:position w:val="-36"/>
                <w:sz w:val="24"/>
                <w:szCs w:val="24"/>
                <w:lang w:val="pt-BR"/>
              </w:rPr>
              <w:object w:dxaOrig="4140" w:dyaOrig="859" w14:anchorId="3512DD25">
                <v:shape id="_x0000_i1128" type="#_x0000_t75" style="width:207pt;height:42.75pt" o:ole="">
                  <v:imagedata r:id="rId170" o:title=""/>
                </v:shape>
                <o:OLEObject Type="Embed" ProgID="Equation.DSMT4" ShapeID="_x0000_i1128" DrawAspect="Content" ObjectID="_1768418903" r:id="rId171"/>
              </w:object>
            </w:r>
          </w:p>
        </w:tc>
        <w:tc>
          <w:tcPr>
            <w:tcW w:w="1949" w:type="dxa"/>
            <w:tcBorders>
              <w:top w:val="dashSmallGap" w:sz="4" w:space="0" w:color="auto"/>
              <w:bottom w:val="dashSmallGap" w:sz="4" w:space="0" w:color="auto"/>
            </w:tcBorders>
            <w:vAlign w:val="center"/>
          </w:tcPr>
          <w:p w14:paraId="2947EC8B" w14:textId="4462645E"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271ACBB" w14:textId="77777777" w:rsidTr="002510E5">
        <w:tc>
          <w:tcPr>
            <w:tcW w:w="851" w:type="dxa"/>
            <w:vMerge/>
            <w:vAlign w:val="center"/>
          </w:tcPr>
          <w:p w14:paraId="3F5BD45A"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single" w:sz="4" w:space="0" w:color="auto"/>
            </w:tcBorders>
            <w:vAlign w:val="center"/>
          </w:tcPr>
          <w:p w14:paraId="40EE4A93" w14:textId="2F86E710" w:rsidR="00F05F82" w:rsidRPr="00A8438B" w:rsidRDefault="00F05F82" w:rsidP="00F05F82">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c>
          <w:tcPr>
            <w:tcW w:w="1949" w:type="dxa"/>
            <w:tcBorders>
              <w:top w:val="dashSmallGap" w:sz="4" w:space="0" w:color="auto"/>
              <w:bottom w:val="single" w:sz="4" w:space="0" w:color="auto"/>
            </w:tcBorders>
            <w:vAlign w:val="center"/>
          </w:tcPr>
          <w:p w14:paraId="10AFC6FE" w14:textId="77777777" w:rsidR="00F05F82" w:rsidRPr="00A8438B" w:rsidRDefault="00F05F82" w:rsidP="00F05F82">
            <w:pPr>
              <w:pStyle w:val="NoSpacing"/>
              <w:jc w:val="center"/>
              <w:rPr>
                <w:rFonts w:ascii="Times New Roman" w:hAnsi="Times New Roman" w:cs="Times New Roman"/>
                <w:sz w:val="24"/>
                <w:szCs w:val="24"/>
              </w:rPr>
            </w:pPr>
          </w:p>
        </w:tc>
      </w:tr>
    </w:tbl>
    <w:p w14:paraId="47E7413C" w14:textId="54D9F7CD" w:rsidR="00123C7A" w:rsidRPr="000815FD" w:rsidRDefault="00123C7A" w:rsidP="00F602D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w:t>
      </w:r>
      <w:r w:rsidR="00ED25D4" w:rsidRPr="00A8438B">
        <w:rPr>
          <w:rFonts w:ascii="Times New Roman" w:hAnsi="Times New Roman" w:cs="Times New Roman"/>
          <w:sz w:val="24"/>
          <w:szCs w:val="24"/>
        </w:rPr>
        <w:t>---------</w:t>
      </w:r>
      <w:r w:rsidRPr="00A8438B">
        <w:rPr>
          <w:rFonts w:ascii="Times New Roman" w:hAnsi="Times New Roman" w:cs="Times New Roman"/>
          <w:sz w:val="24"/>
          <w:szCs w:val="24"/>
        </w:rPr>
        <w:t>-----------------</w:t>
      </w:r>
      <w:r w:rsidR="00ED25D4" w:rsidRPr="00A8438B">
        <w:rPr>
          <w:rFonts w:ascii="Times New Roman" w:hAnsi="Times New Roman" w:cs="Times New Roman"/>
          <w:sz w:val="24"/>
          <w:szCs w:val="24"/>
        </w:rPr>
        <w:t>----</w:t>
      </w:r>
      <w:r w:rsidRPr="00A8438B">
        <w:rPr>
          <w:rFonts w:ascii="Times New Roman" w:hAnsi="Times New Roman" w:cs="Times New Roman"/>
          <w:sz w:val="24"/>
          <w:szCs w:val="24"/>
        </w:rPr>
        <w:t>--</w:t>
      </w:r>
      <w:r w:rsidR="00ED25D4" w:rsidRPr="00A8438B">
        <w:rPr>
          <w:rFonts w:ascii="Times New Roman" w:hAnsi="Times New Roman" w:cs="Times New Roman"/>
          <w:sz w:val="24"/>
          <w:szCs w:val="24"/>
        </w:rPr>
        <w:t xml:space="preserve"> </w:t>
      </w:r>
      <w:r w:rsidRPr="00A8438B">
        <w:rPr>
          <w:rFonts w:ascii="Times New Roman" w:hAnsi="Times New Roman" w:cs="Times New Roman"/>
          <w:sz w:val="24"/>
          <w:szCs w:val="24"/>
        </w:rPr>
        <w:t>Hết</w:t>
      </w:r>
      <w:r w:rsidR="00ED25D4" w:rsidRPr="00A8438B">
        <w:rPr>
          <w:rFonts w:ascii="Times New Roman" w:hAnsi="Times New Roman" w:cs="Times New Roman"/>
          <w:sz w:val="24"/>
          <w:szCs w:val="24"/>
        </w:rPr>
        <w:t xml:space="preserve"> ---------------------------------</w:t>
      </w:r>
    </w:p>
    <w:sectPr w:rsidR="00123C7A" w:rsidRPr="000815FD" w:rsidSect="00C03348">
      <w:headerReference w:type="even" r:id="rId172"/>
      <w:headerReference w:type="default" r:id="rId173"/>
      <w:footerReference w:type="even" r:id="rId174"/>
      <w:footerReference w:type="default" r:id="rId175"/>
      <w:headerReference w:type="first" r:id="rId176"/>
      <w:footerReference w:type="first" r:id="rId177"/>
      <w:pgSz w:w="11907" w:h="16840" w:code="9"/>
      <w:pgMar w:top="680" w:right="851" w:bottom="680" w:left="851" w:header="505"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9613" w14:textId="77777777" w:rsidR="00130925" w:rsidRDefault="00130925" w:rsidP="00261BFD">
      <w:r>
        <w:separator/>
      </w:r>
    </w:p>
  </w:endnote>
  <w:endnote w:type="continuationSeparator" w:id="0">
    <w:p w14:paraId="64CA540B" w14:textId="77777777" w:rsidR="00130925" w:rsidRDefault="00130925" w:rsidP="0026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B964" w14:textId="77777777" w:rsidR="008C0FD9" w:rsidRDefault="008C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4"/>
        <w:szCs w:val="24"/>
      </w:rPr>
      <w:id w:val="-555778037"/>
      <w:docPartObj>
        <w:docPartGallery w:val="Page Numbers (Bottom of Page)"/>
        <w:docPartUnique/>
      </w:docPartObj>
    </w:sdtPr>
    <w:sdtContent>
      <w:sdt>
        <w:sdtPr>
          <w:rPr>
            <w:rFonts w:ascii="Times New Roman" w:hAnsi="Times New Roman" w:cs="Times New Roman"/>
            <w:i/>
            <w:iCs/>
            <w:sz w:val="24"/>
            <w:szCs w:val="24"/>
          </w:rPr>
          <w:id w:val="-1705238520"/>
          <w:docPartObj>
            <w:docPartGallery w:val="Page Numbers (Top of Page)"/>
            <w:docPartUnique/>
          </w:docPartObj>
        </w:sdtPr>
        <w:sdtContent>
          <w:p w14:paraId="24539D54" w14:textId="75B4DB0D" w:rsidR="00261BFD" w:rsidRPr="0008371B" w:rsidRDefault="00261BFD" w:rsidP="00261BFD">
            <w:pPr>
              <w:pStyle w:val="Footer"/>
              <w:jc w:val="right"/>
              <w:rPr>
                <w:rFonts w:ascii="Times New Roman" w:hAnsi="Times New Roman" w:cs="Times New Roman"/>
                <w:i/>
                <w:iCs/>
                <w:sz w:val="24"/>
                <w:szCs w:val="24"/>
              </w:rPr>
            </w:pPr>
            <w:r w:rsidRPr="0008371B">
              <w:rPr>
                <w:rFonts w:ascii="Times New Roman" w:hAnsi="Times New Roman" w:cs="Times New Roman"/>
                <w:i/>
                <w:iCs/>
                <w:sz w:val="24"/>
                <w:szCs w:val="24"/>
              </w:rPr>
              <w:t xml:space="preserve">Trang </w:t>
            </w:r>
            <w:r w:rsidR="00F81C75" w:rsidRPr="0008371B">
              <w:rPr>
                <w:rFonts w:ascii="Times New Roman" w:hAnsi="Times New Roman" w:cs="Times New Roman"/>
                <w:i/>
                <w:iCs/>
                <w:sz w:val="24"/>
                <w:szCs w:val="24"/>
              </w:rPr>
              <w:fldChar w:fldCharType="begin"/>
            </w:r>
            <w:r w:rsidRPr="0008371B">
              <w:rPr>
                <w:rFonts w:ascii="Times New Roman" w:hAnsi="Times New Roman" w:cs="Times New Roman"/>
                <w:i/>
                <w:iCs/>
                <w:sz w:val="24"/>
                <w:szCs w:val="24"/>
              </w:rPr>
              <w:instrText xml:space="preserve"> PAGE </w:instrText>
            </w:r>
            <w:r w:rsidR="00F81C75" w:rsidRPr="0008371B">
              <w:rPr>
                <w:rFonts w:ascii="Times New Roman" w:hAnsi="Times New Roman" w:cs="Times New Roman"/>
                <w:i/>
                <w:iCs/>
                <w:sz w:val="24"/>
                <w:szCs w:val="24"/>
              </w:rPr>
              <w:fldChar w:fldCharType="separate"/>
            </w:r>
            <w:r w:rsidR="00AA7FEB">
              <w:rPr>
                <w:rFonts w:ascii="Times New Roman" w:hAnsi="Times New Roman" w:cs="Times New Roman"/>
                <w:i/>
                <w:iCs/>
                <w:noProof/>
                <w:sz w:val="24"/>
                <w:szCs w:val="24"/>
              </w:rPr>
              <w:t>8</w:t>
            </w:r>
            <w:r w:rsidR="00F81C75" w:rsidRPr="0008371B">
              <w:rPr>
                <w:rFonts w:ascii="Times New Roman" w:hAnsi="Times New Roman" w:cs="Times New Roman"/>
                <w:i/>
                <w:iCs/>
                <w:sz w:val="24"/>
                <w:szCs w:val="24"/>
              </w:rPr>
              <w:fldChar w:fldCharType="end"/>
            </w:r>
            <w:r w:rsidRPr="0008371B">
              <w:rPr>
                <w:rFonts w:ascii="Times New Roman" w:hAnsi="Times New Roman" w:cs="Times New Roman"/>
                <w:i/>
                <w:iCs/>
                <w:sz w:val="24"/>
                <w:szCs w:val="24"/>
              </w:rPr>
              <w:t>/</w:t>
            </w:r>
            <w:r w:rsidR="00F81C75" w:rsidRPr="0008371B">
              <w:rPr>
                <w:rFonts w:ascii="Times New Roman" w:hAnsi="Times New Roman" w:cs="Times New Roman"/>
                <w:i/>
                <w:iCs/>
                <w:sz w:val="24"/>
                <w:szCs w:val="24"/>
              </w:rPr>
              <w:fldChar w:fldCharType="begin"/>
            </w:r>
            <w:r w:rsidRPr="0008371B">
              <w:rPr>
                <w:rFonts w:ascii="Times New Roman" w:hAnsi="Times New Roman" w:cs="Times New Roman"/>
                <w:i/>
                <w:iCs/>
                <w:sz w:val="24"/>
                <w:szCs w:val="24"/>
              </w:rPr>
              <w:instrText xml:space="preserve"> NUMPAGES  </w:instrText>
            </w:r>
            <w:r w:rsidR="00F81C75" w:rsidRPr="0008371B">
              <w:rPr>
                <w:rFonts w:ascii="Times New Roman" w:hAnsi="Times New Roman" w:cs="Times New Roman"/>
                <w:i/>
                <w:iCs/>
                <w:sz w:val="24"/>
                <w:szCs w:val="24"/>
              </w:rPr>
              <w:fldChar w:fldCharType="separate"/>
            </w:r>
            <w:r w:rsidR="00AA7FEB">
              <w:rPr>
                <w:rFonts w:ascii="Times New Roman" w:hAnsi="Times New Roman" w:cs="Times New Roman"/>
                <w:i/>
                <w:iCs/>
                <w:noProof/>
                <w:sz w:val="24"/>
                <w:szCs w:val="24"/>
              </w:rPr>
              <w:t>10</w:t>
            </w:r>
            <w:r w:rsidR="00F81C75" w:rsidRPr="0008371B">
              <w:rPr>
                <w:rFonts w:ascii="Times New Roman" w:hAnsi="Times New Roman" w:cs="Times New Roman"/>
                <w:i/>
                <w:i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E957" w14:textId="77777777" w:rsidR="008C0FD9" w:rsidRDefault="008C0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F8BB" w14:textId="77777777" w:rsidR="00130925" w:rsidRDefault="00130925" w:rsidP="00261BFD">
      <w:r>
        <w:separator/>
      </w:r>
    </w:p>
  </w:footnote>
  <w:footnote w:type="continuationSeparator" w:id="0">
    <w:p w14:paraId="1638B52C" w14:textId="77777777" w:rsidR="00130925" w:rsidRDefault="00130925" w:rsidP="00261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849F" w14:textId="77777777" w:rsidR="008C0FD9" w:rsidRDefault="008C0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39A2" w14:textId="77777777" w:rsidR="008C0FD9" w:rsidRDefault="008C0FD9" w:rsidP="008C0FD9">
    <w:pPr>
      <w:pStyle w:val="Header"/>
      <w:rPr>
        <w:rFonts w:cs="Calibri"/>
        <w:b/>
        <w:bCs/>
        <w:color w:val="FF0000"/>
      </w:rPr>
    </w:pPr>
    <w:r>
      <w:rPr>
        <w:rFonts w:cs="Calibri"/>
        <w:b/>
        <w:bCs/>
        <w:color w:val="FF0000"/>
      </w:rPr>
      <w:t>Tài liệu được chia sẻ bởi Website VnTeach.Com</w:t>
    </w:r>
  </w:p>
  <w:p w14:paraId="79D5C641" w14:textId="77777777" w:rsidR="008C0FD9" w:rsidRDefault="008C0FD9" w:rsidP="008C0FD9">
    <w:pPr>
      <w:pStyle w:val="Header"/>
      <w:rPr>
        <w:rFonts w:cs="Calibri"/>
        <w:b/>
        <w:bCs/>
        <w:color w:val="FF0000"/>
        <w:sz w:val="24"/>
        <w:szCs w:val="24"/>
      </w:rPr>
    </w:pPr>
    <w:r>
      <w:rPr>
        <w:rFonts w:cs="Calibri"/>
        <w:b/>
        <w:bCs/>
        <w:color w:val="FF0000"/>
      </w:rPr>
      <w:t>https://www.vnteach.com</w:t>
    </w:r>
  </w:p>
  <w:p w14:paraId="1F7D3C6A" w14:textId="77777777" w:rsidR="008C0FD9" w:rsidRDefault="008C0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2C74" w14:textId="77777777" w:rsidR="008C0FD9" w:rsidRDefault="008C0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BF2873"/>
    <w:multiLevelType w:val="hybridMultilevel"/>
    <w:tmpl w:val="C7B296F4"/>
    <w:lvl w:ilvl="0" w:tplc="0254BE0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744E45"/>
    <w:multiLevelType w:val="hybridMultilevel"/>
    <w:tmpl w:val="208A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4D51A23"/>
    <w:multiLevelType w:val="hybridMultilevel"/>
    <w:tmpl w:val="74929656"/>
    <w:lvl w:ilvl="0" w:tplc="3B861754">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44772772">
    <w:abstractNumId w:val="21"/>
  </w:num>
  <w:num w:numId="2" w16cid:durableId="596326890">
    <w:abstractNumId w:val="12"/>
  </w:num>
  <w:num w:numId="3" w16cid:durableId="1353262887">
    <w:abstractNumId w:val="10"/>
  </w:num>
  <w:num w:numId="4" w16cid:durableId="1583835233">
    <w:abstractNumId w:val="24"/>
  </w:num>
  <w:num w:numId="5" w16cid:durableId="1612586033">
    <w:abstractNumId w:val="13"/>
  </w:num>
  <w:num w:numId="6" w16cid:durableId="1602909614">
    <w:abstractNumId w:val="17"/>
  </w:num>
  <w:num w:numId="7" w16cid:durableId="2071342328">
    <w:abstractNumId w:val="20"/>
  </w:num>
  <w:num w:numId="8" w16cid:durableId="1975597793">
    <w:abstractNumId w:val="9"/>
  </w:num>
  <w:num w:numId="9" w16cid:durableId="722677748">
    <w:abstractNumId w:val="7"/>
  </w:num>
  <w:num w:numId="10" w16cid:durableId="2130584245">
    <w:abstractNumId w:val="6"/>
  </w:num>
  <w:num w:numId="11" w16cid:durableId="238173070">
    <w:abstractNumId w:val="5"/>
  </w:num>
  <w:num w:numId="12" w16cid:durableId="149566384">
    <w:abstractNumId w:val="4"/>
  </w:num>
  <w:num w:numId="13" w16cid:durableId="543835035">
    <w:abstractNumId w:val="8"/>
  </w:num>
  <w:num w:numId="14" w16cid:durableId="36929510">
    <w:abstractNumId w:val="3"/>
  </w:num>
  <w:num w:numId="15" w16cid:durableId="48381990">
    <w:abstractNumId w:val="2"/>
  </w:num>
  <w:num w:numId="16" w16cid:durableId="434789184">
    <w:abstractNumId w:val="1"/>
  </w:num>
  <w:num w:numId="17" w16cid:durableId="1254819325">
    <w:abstractNumId w:val="0"/>
  </w:num>
  <w:num w:numId="18" w16cid:durableId="1401827134">
    <w:abstractNumId w:val="14"/>
  </w:num>
  <w:num w:numId="19" w16cid:durableId="1633361399">
    <w:abstractNumId w:val="15"/>
  </w:num>
  <w:num w:numId="20" w16cid:durableId="1048408205">
    <w:abstractNumId w:val="22"/>
  </w:num>
  <w:num w:numId="21" w16cid:durableId="1780879080">
    <w:abstractNumId w:val="19"/>
  </w:num>
  <w:num w:numId="22" w16cid:durableId="1366175557">
    <w:abstractNumId w:val="11"/>
  </w:num>
  <w:num w:numId="23" w16cid:durableId="188185280">
    <w:abstractNumId w:val="25"/>
  </w:num>
  <w:num w:numId="24" w16cid:durableId="1032152384">
    <w:abstractNumId w:val="23"/>
  </w:num>
  <w:num w:numId="25" w16cid:durableId="554006117">
    <w:abstractNumId w:val="18"/>
  </w:num>
  <w:num w:numId="26" w16cid:durableId="994408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CAF"/>
    <w:rsid w:val="00001646"/>
    <w:rsid w:val="00015154"/>
    <w:rsid w:val="000156FC"/>
    <w:rsid w:val="00015E83"/>
    <w:rsid w:val="000341FE"/>
    <w:rsid w:val="0004055B"/>
    <w:rsid w:val="00041394"/>
    <w:rsid w:val="00041437"/>
    <w:rsid w:val="0004159C"/>
    <w:rsid w:val="00045BB9"/>
    <w:rsid w:val="00047003"/>
    <w:rsid w:val="00050888"/>
    <w:rsid w:val="0005671F"/>
    <w:rsid w:val="00062B12"/>
    <w:rsid w:val="00064B6E"/>
    <w:rsid w:val="00066FB4"/>
    <w:rsid w:val="0007175E"/>
    <w:rsid w:val="00073580"/>
    <w:rsid w:val="00073630"/>
    <w:rsid w:val="000773D4"/>
    <w:rsid w:val="000815FD"/>
    <w:rsid w:val="0008371B"/>
    <w:rsid w:val="0008480F"/>
    <w:rsid w:val="000854AB"/>
    <w:rsid w:val="00094CD9"/>
    <w:rsid w:val="00097776"/>
    <w:rsid w:val="00097D2C"/>
    <w:rsid w:val="000A0801"/>
    <w:rsid w:val="000B447F"/>
    <w:rsid w:val="000B569D"/>
    <w:rsid w:val="000C0327"/>
    <w:rsid w:val="000C047B"/>
    <w:rsid w:val="000C49A1"/>
    <w:rsid w:val="000D2602"/>
    <w:rsid w:val="000D40F0"/>
    <w:rsid w:val="000F614B"/>
    <w:rsid w:val="001036D6"/>
    <w:rsid w:val="00107A28"/>
    <w:rsid w:val="00107A58"/>
    <w:rsid w:val="00115701"/>
    <w:rsid w:val="00115EA2"/>
    <w:rsid w:val="00117570"/>
    <w:rsid w:val="001209E0"/>
    <w:rsid w:val="00123C7A"/>
    <w:rsid w:val="00124A66"/>
    <w:rsid w:val="001301B3"/>
    <w:rsid w:val="00130925"/>
    <w:rsid w:val="00132D97"/>
    <w:rsid w:val="00135C01"/>
    <w:rsid w:val="00144E2C"/>
    <w:rsid w:val="001471E0"/>
    <w:rsid w:val="00151B44"/>
    <w:rsid w:val="00151E53"/>
    <w:rsid w:val="00163208"/>
    <w:rsid w:val="001678F5"/>
    <w:rsid w:val="001722E1"/>
    <w:rsid w:val="00176B04"/>
    <w:rsid w:val="00191118"/>
    <w:rsid w:val="00191504"/>
    <w:rsid w:val="0019678E"/>
    <w:rsid w:val="001A389D"/>
    <w:rsid w:val="001A4A7B"/>
    <w:rsid w:val="001A5BDE"/>
    <w:rsid w:val="001A7209"/>
    <w:rsid w:val="001B0618"/>
    <w:rsid w:val="001B4588"/>
    <w:rsid w:val="001C1DBC"/>
    <w:rsid w:val="001C4483"/>
    <w:rsid w:val="001C7115"/>
    <w:rsid w:val="001D1ABB"/>
    <w:rsid w:val="001D2A8F"/>
    <w:rsid w:val="001D4018"/>
    <w:rsid w:val="001D57B5"/>
    <w:rsid w:val="001D79C1"/>
    <w:rsid w:val="001E1143"/>
    <w:rsid w:val="001E580C"/>
    <w:rsid w:val="00200350"/>
    <w:rsid w:val="00202D37"/>
    <w:rsid w:val="00206ED5"/>
    <w:rsid w:val="00207EA0"/>
    <w:rsid w:val="00210784"/>
    <w:rsid w:val="00221E36"/>
    <w:rsid w:val="002242A3"/>
    <w:rsid w:val="0022539C"/>
    <w:rsid w:val="002361CC"/>
    <w:rsid w:val="0024741E"/>
    <w:rsid w:val="00247A3A"/>
    <w:rsid w:val="002510E5"/>
    <w:rsid w:val="00261BFD"/>
    <w:rsid w:val="0026391E"/>
    <w:rsid w:val="0026694F"/>
    <w:rsid w:val="002676D1"/>
    <w:rsid w:val="0026795F"/>
    <w:rsid w:val="00267999"/>
    <w:rsid w:val="00270CF1"/>
    <w:rsid w:val="00275307"/>
    <w:rsid w:val="00280064"/>
    <w:rsid w:val="00287DDD"/>
    <w:rsid w:val="002A4A53"/>
    <w:rsid w:val="002B1CCD"/>
    <w:rsid w:val="002B21F3"/>
    <w:rsid w:val="002B7B85"/>
    <w:rsid w:val="002C2F74"/>
    <w:rsid w:val="002C5476"/>
    <w:rsid w:val="002D3DB4"/>
    <w:rsid w:val="002D45C9"/>
    <w:rsid w:val="002E17D3"/>
    <w:rsid w:val="002F40E7"/>
    <w:rsid w:val="002F5694"/>
    <w:rsid w:val="002F6009"/>
    <w:rsid w:val="002F63C6"/>
    <w:rsid w:val="002F7BC0"/>
    <w:rsid w:val="00304CA9"/>
    <w:rsid w:val="003134CE"/>
    <w:rsid w:val="00315687"/>
    <w:rsid w:val="003175CC"/>
    <w:rsid w:val="00333E42"/>
    <w:rsid w:val="00334F1C"/>
    <w:rsid w:val="00335850"/>
    <w:rsid w:val="00335A28"/>
    <w:rsid w:val="00340FA7"/>
    <w:rsid w:val="0034256A"/>
    <w:rsid w:val="00342C89"/>
    <w:rsid w:val="00344DCA"/>
    <w:rsid w:val="00361BF2"/>
    <w:rsid w:val="00362F2D"/>
    <w:rsid w:val="00364473"/>
    <w:rsid w:val="00364793"/>
    <w:rsid w:val="0037612B"/>
    <w:rsid w:val="003767D3"/>
    <w:rsid w:val="0038346A"/>
    <w:rsid w:val="00391897"/>
    <w:rsid w:val="00394885"/>
    <w:rsid w:val="00394D0D"/>
    <w:rsid w:val="00395C14"/>
    <w:rsid w:val="003961CA"/>
    <w:rsid w:val="003A77BB"/>
    <w:rsid w:val="003A7A3C"/>
    <w:rsid w:val="003B4A13"/>
    <w:rsid w:val="003B69B5"/>
    <w:rsid w:val="003B740D"/>
    <w:rsid w:val="003B76F1"/>
    <w:rsid w:val="003C4030"/>
    <w:rsid w:val="003D1E47"/>
    <w:rsid w:val="003D7F21"/>
    <w:rsid w:val="003E2BA1"/>
    <w:rsid w:val="003E59C6"/>
    <w:rsid w:val="003E5D2E"/>
    <w:rsid w:val="003F1C79"/>
    <w:rsid w:val="003F63E4"/>
    <w:rsid w:val="004040B2"/>
    <w:rsid w:val="00412D23"/>
    <w:rsid w:val="00412EBD"/>
    <w:rsid w:val="004143A6"/>
    <w:rsid w:val="0042047E"/>
    <w:rsid w:val="00420E93"/>
    <w:rsid w:val="004222C4"/>
    <w:rsid w:val="00427649"/>
    <w:rsid w:val="00432FEC"/>
    <w:rsid w:val="00435F44"/>
    <w:rsid w:val="00436B3D"/>
    <w:rsid w:val="00442AE2"/>
    <w:rsid w:val="00443FC0"/>
    <w:rsid w:val="00450DB0"/>
    <w:rsid w:val="0045441B"/>
    <w:rsid w:val="00455461"/>
    <w:rsid w:val="004617D5"/>
    <w:rsid w:val="00462B2E"/>
    <w:rsid w:val="00462BB6"/>
    <w:rsid w:val="00463689"/>
    <w:rsid w:val="00471BA9"/>
    <w:rsid w:val="004721FE"/>
    <w:rsid w:val="004747AC"/>
    <w:rsid w:val="00475D84"/>
    <w:rsid w:val="004904AA"/>
    <w:rsid w:val="00491161"/>
    <w:rsid w:val="00497B17"/>
    <w:rsid w:val="004A0302"/>
    <w:rsid w:val="004A2D31"/>
    <w:rsid w:val="004A7B5F"/>
    <w:rsid w:val="004B327A"/>
    <w:rsid w:val="004D18E3"/>
    <w:rsid w:val="004D5464"/>
    <w:rsid w:val="004D66B1"/>
    <w:rsid w:val="004E728E"/>
    <w:rsid w:val="004F48D4"/>
    <w:rsid w:val="004F5646"/>
    <w:rsid w:val="004F6401"/>
    <w:rsid w:val="004F7BAE"/>
    <w:rsid w:val="00501003"/>
    <w:rsid w:val="00501458"/>
    <w:rsid w:val="005037BD"/>
    <w:rsid w:val="0051286D"/>
    <w:rsid w:val="00512F38"/>
    <w:rsid w:val="00520C1E"/>
    <w:rsid w:val="0052641E"/>
    <w:rsid w:val="0054178B"/>
    <w:rsid w:val="00542BD0"/>
    <w:rsid w:val="00550205"/>
    <w:rsid w:val="00552418"/>
    <w:rsid w:val="00562262"/>
    <w:rsid w:val="00574C7A"/>
    <w:rsid w:val="00574F10"/>
    <w:rsid w:val="005755E5"/>
    <w:rsid w:val="00581D5A"/>
    <w:rsid w:val="0058486E"/>
    <w:rsid w:val="005962A4"/>
    <w:rsid w:val="005A3229"/>
    <w:rsid w:val="005A3FD2"/>
    <w:rsid w:val="005A6030"/>
    <w:rsid w:val="005B7C4C"/>
    <w:rsid w:val="005C1E18"/>
    <w:rsid w:val="005C48A8"/>
    <w:rsid w:val="005D1C33"/>
    <w:rsid w:val="005E1690"/>
    <w:rsid w:val="005E172F"/>
    <w:rsid w:val="005E5493"/>
    <w:rsid w:val="005E6808"/>
    <w:rsid w:val="005E7F7C"/>
    <w:rsid w:val="005F20FC"/>
    <w:rsid w:val="005F43E4"/>
    <w:rsid w:val="005F6958"/>
    <w:rsid w:val="00607F24"/>
    <w:rsid w:val="00630075"/>
    <w:rsid w:val="0063601C"/>
    <w:rsid w:val="00640408"/>
    <w:rsid w:val="0064149C"/>
    <w:rsid w:val="00645252"/>
    <w:rsid w:val="00647761"/>
    <w:rsid w:val="006515DA"/>
    <w:rsid w:val="00664E45"/>
    <w:rsid w:val="00670311"/>
    <w:rsid w:val="00673AAA"/>
    <w:rsid w:val="006759C8"/>
    <w:rsid w:val="00675FAB"/>
    <w:rsid w:val="006862EE"/>
    <w:rsid w:val="00695DF6"/>
    <w:rsid w:val="006A77F6"/>
    <w:rsid w:val="006B314E"/>
    <w:rsid w:val="006C7351"/>
    <w:rsid w:val="006D10ED"/>
    <w:rsid w:val="006D1C03"/>
    <w:rsid w:val="006D1DF4"/>
    <w:rsid w:val="006D3D74"/>
    <w:rsid w:val="006D68A9"/>
    <w:rsid w:val="006E0708"/>
    <w:rsid w:val="006E0A9E"/>
    <w:rsid w:val="006E34C0"/>
    <w:rsid w:val="006E52B6"/>
    <w:rsid w:val="006E70E1"/>
    <w:rsid w:val="006F7A39"/>
    <w:rsid w:val="00700430"/>
    <w:rsid w:val="00700651"/>
    <w:rsid w:val="00710138"/>
    <w:rsid w:val="00712005"/>
    <w:rsid w:val="00715622"/>
    <w:rsid w:val="00720498"/>
    <w:rsid w:val="00720E03"/>
    <w:rsid w:val="00721653"/>
    <w:rsid w:val="00724831"/>
    <w:rsid w:val="00741CF5"/>
    <w:rsid w:val="00752EAA"/>
    <w:rsid w:val="00770993"/>
    <w:rsid w:val="00777B12"/>
    <w:rsid w:val="007823E0"/>
    <w:rsid w:val="00785F6F"/>
    <w:rsid w:val="007903C4"/>
    <w:rsid w:val="00791FAF"/>
    <w:rsid w:val="0079670E"/>
    <w:rsid w:val="00797ABB"/>
    <w:rsid w:val="007A0E1F"/>
    <w:rsid w:val="007A27FA"/>
    <w:rsid w:val="007B25A1"/>
    <w:rsid w:val="007B525D"/>
    <w:rsid w:val="007B6102"/>
    <w:rsid w:val="007B79B4"/>
    <w:rsid w:val="007C5574"/>
    <w:rsid w:val="007D0C8B"/>
    <w:rsid w:val="007D1ABC"/>
    <w:rsid w:val="007D4916"/>
    <w:rsid w:val="007E41F6"/>
    <w:rsid w:val="007E4B1F"/>
    <w:rsid w:val="007E50F8"/>
    <w:rsid w:val="007E573A"/>
    <w:rsid w:val="007E6C50"/>
    <w:rsid w:val="007F1A04"/>
    <w:rsid w:val="007F24B4"/>
    <w:rsid w:val="008107D0"/>
    <w:rsid w:val="0081096F"/>
    <w:rsid w:val="008139FD"/>
    <w:rsid w:val="00830C4F"/>
    <w:rsid w:val="00833A60"/>
    <w:rsid w:val="0083569A"/>
    <w:rsid w:val="0084032F"/>
    <w:rsid w:val="0084632C"/>
    <w:rsid w:val="00846C8E"/>
    <w:rsid w:val="00853D93"/>
    <w:rsid w:val="008600CB"/>
    <w:rsid w:val="0086611B"/>
    <w:rsid w:val="008708E5"/>
    <w:rsid w:val="00877C7F"/>
    <w:rsid w:val="00883A7A"/>
    <w:rsid w:val="00891D0C"/>
    <w:rsid w:val="00893FE3"/>
    <w:rsid w:val="008A4358"/>
    <w:rsid w:val="008B1560"/>
    <w:rsid w:val="008B1E1C"/>
    <w:rsid w:val="008C0FD9"/>
    <w:rsid w:val="008C4C70"/>
    <w:rsid w:val="008D2961"/>
    <w:rsid w:val="008E010E"/>
    <w:rsid w:val="008E0D54"/>
    <w:rsid w:val="008E2AC0"/>
    <w:rsid w:val="008F2A70"/>
    <w:rsid w:val="00904F59"/>
    <w:rsid w:val="009107CA"/>
    <w:rsid w:val="0091693E"/>
    <w:rsid w:val="009203EC"/>
    <w:rsid w:val="00941E0D"/>
    <w:rsid w:val="00944CC2"/>
    <w:rsid w:val="00947E8A"/>
    <w:rsid w:val="0095015A"/>
    <w:rsid w:val="009537E0"/>
    <w:rsid w:val="00956D6B"/>
    <w:rsid w:val="00960175"/>
    <w:rsid w:val="00962C4D"/>
    <w:rsid w:val="009703FD"/>
    <w:rsid w:val="00972C61"/>
    <w:rsid w:val="00976D2D"/>
    <w:rsid w:val="00983614"/>
    <w:rsid w:val="00984316"/>
    <w:rsid w:val="00984443"/>
    <w:rsid w:val="009847B7"/>
    <w:rsid w:val="0099114F"/>
    <w:rsid w:val="009A21D5"/>
    <w:rsid w:val="009A2AE5"/>
    <w:rsid w:val="009A2CD5"/>
    <w:rsid w:val="009A36D9"/>
    <w:rsid w:val="009A4E05"/>
    <w:rsid w:val="009B3CFC"/>
    <w:rsid w:val="009B4390"/>
    <w:rsid w:val="009B7B5B"/>
    <w:rsid w:val="009C13E5"/>
    <w:rsid w:val="009D0FED"/>
    <w:rsid w:val="009D4419"/>
    <w:rsid w:val="009E0A7D"/>
    <w:rsid w:val="009E21C2"/>
    <w:rsid w:val="009E5CDD"/>
    <w:rsid w:val="009E763D"/>
    <w:rsid w:val="009F0FC2"/>
    <w:rsid w:val="009F2CB8"/>
    <w:rsid w:val="00A0354A"/>
    <w:rsid w:val="00A1058F"/>
    <w:rsid w:val="00A13DD5"/>
    <w:rsid w:val="00A14251"/>
    <w:rsid w:val="00A30334"/>
    <w:rsid w:val="00A32ED8"/>
    <w:rsid w:val="00A46417"/>
    <w:rsid w:val="00A51125"/>
    <w:rsid w:val="00A5360F"/>
    <w:rsid w:val="00A5556B"/>
    <w:rsid w:val="00A5649C"/>
    <w:rsid w:val="00A62282"/>
    <w:rsid w:val="00A701D6"/>
    <w:rsid w:val="00A713F9"/>
    <w:rsid w:val="00A8438B"/>
    <w:rsid w:val="00A9204E"/>
    <w:rsid w:val="00A930E6"/>
    <w:rsid w:val="00AA168D"/>
    <w:rsid w:val="00AA47CC"/>
    <w:rsid w:val="00AA58CE"/>
    <w:rsid w:val="00AA6711"/>
    <w:rsid w:val="00AA7FEB"/>
    <w:rsid w:val="00AB1C53"/>
    <w:rsid w:val="00AB1E4F"/>
    <w:rsid w:val="00AB24B1"/>
    <w:rsid w:val="00AB44E3"/>
    <w:rsid w:val="00AB4B7F"/>
    <w:rsid w:val="00AB6B1E"/>
    <w:rsid w:val="00AB6E87"/>
    <w:rsid w:val="00AC0578"/>
    <w:rsid w:val="00AC6E7C"/>
    <w:rsid w:val="00AC79D3"/>
    <w:rsid w:val="00AD27A0"/>
    <w:rsid w:val="00AE185C"/>
    <w:rsid w:val="00AE272E"/>
    <w:rsid w:val="00AE6970"/>
    <w:rsid w:val="00AF198D"/>
    <w:rsid w:val="00AF224E"/>
    <w:rsid w:val="00AF26EF"/>
    <w:rsid w:val="00AF2F71"/>
    <w:rsid w:val="00AF7090"/>
    <w:rsid w:val="00AF7273"/>
    <w:rsid w:val="00B0067A"/>
    <w:rsid w:val="00B028FD"/>
    <w:rsid w:val="00B107A6"/>
    <w:rsid w:val="00B13E84"/>
    <w:rsid w:val="00B23926"/>
    <w:rsid w:val="00B34EE7"/>
    <w:rsid w:val="00B36AE7"/>
    <w:rsid w:val="00B41071"/>
    <w:rsid w:val="00B42E41"/>
    <w:rsid w:val="00B50CB9"/>
    <w:rsid w:val="00B51AC8"/>
    <w:rsid w:val="00B52B2B"/>
    <w:rsid w:val="00B55966"/>
    <w:rsid w:val="00B55F00"/>
    <w:rsid w:val="00B6306B"/>
    <w:rsid w:val="00B63751"/>
    <w:rsid w:val="00B73F08"/>
    <w:rsid w:val="00B765C4"/>
    <w:rsid w:val="00B85B13"/>
    <w:rsid w:val="00B8686F"/>
    <w:rsid w:val="00B97353"/>
    <w:rsid w:val="00BA0255"/>
    <w:rsid w:val="00BA2817"/>
    <w:rsid w:val="00BA3ED7"/>
    <w:rsid w:val="00BA6B73"/>
    <w:rsid w:val="00BB2CC9"/>
    <w:rsid w:val="00BB50DB"/>
    <w:rsid w:val="00BC11D4"/>
    <w:rsid w:val="00BC722B"/>
    <w:rsid w:val="00BD1353"/>
    <w:rsid w:val="00BE01E5"/>
    <w:rsid w:val="00BE739C"/>
    <w:rsid w:val="00BF76A6"/>
    <w:rsid w:val="00BF78EE"/>
    <w:rsid w:val="00C009C0"/>
    <w:rsid w:val="00C03348"/>
    <w:rsid w:val="00C04C0F"/>
    <w:rsid w:val="00C15557"/>
    <w:rsid w:val="00C270CD"/>
    <w:rsid w:val="00C27FD2"/>
    <w:rsid w:val="00C31CA3"/>
    <w:rsid w:val="00C346FB"/>
    <w:rsid w:val="00C363DA"/>
    <w:rsid w:val="00C40A12"/>
    <w:rsid w:val="00C42373"/>
    <w:rsid w:val="00C44ECE"/>
    <w:rsid w:val="00C47D9B"/>
    <w:rsid w:val="00C47E4C"/>
    <w:rsid w:val="00C507AB"/>
    <w:rsid w:val="00C56021"/>
    <w:rsid w:val="00C56C5A"/>
    <w:rsid w:val="00C61D58"/>
    <w:rsid w:val="00C64FB4"/>
    <w:rsid w:val="00C66160"/>
    <w:rsid w:val="00C67A6D"/>
    <w:rsid w:val="00C93C53"/>
    <w:rsid w:val="00CB30BC"/>
    <w:rsid w:val="00CB3CE9"/>
    <w:rsid w:val="00CB4EA2"/>
    <w:rsid w:val="00CD5CAF"/>
    <w:rsid w:val="00CD780A"/>
    <w:rsid w:val="00CE02F9"/>
    <w:rsid w:val="00CE1A79"/>
    <w:rsid w:val="00CE7041"/>
    <w:rsid w:val="00CE76F2"/>
    <w:rsid w:val="00CE7D8D"/>
    <w:rsid w:val="00CF28B1"/>
    <w:rsid w:val="00D0190B"/>
    <w:rsid w:val="00D10F5F"/>
    <w:rsid w:val="00D14A9E"/>
    <w:rsid w:val="00D30DCB"/>
    <w:rsid w:val="00D31226"/>
    <w:rsid w:val="00D33093"/>
    <w:rsid w:val="00D34E2F"/>
    <w:rsid w:val="00D357AC"/>
    <w:rsid w:val="00D41C2F"/>
    <w:rsid w:val="00D50D5E"/>
    <w:rsid w:val="00D51D18"/>
    <w:rsid w:val="00D538C6"/>
    <w:rsid w:val="00D56F01"/>
    <w:rsid w:val="00D620B0"/>
    <w:rsid w:val="00D63628"/>
    <w:rsid w:val="00D663B3"/>
    <w:rsid w:val="00D71D70"/>
    <w:rsid w:val="00D72BDD"/>
    <w:rsid w:val="00D72FDA"/>
    <w:rsid w:val="00D85CE9"/>
    <w:rsid w:val="00D923E5"/>
    <w:rsid w:val="00D927EE"/>
    <w:rsid w:val="00DA3AE3"/>
    <w:rsid w:val="00DA3C79"/>
    <w:rsid w:val="00DA47AA"/>
    <w:rsid w:val="00DA4916"/>
    <w:rsid w:val="00DB2ED2"/>
    <w:rsid w:val="00DC1CF3"/>
    <w:rsid w:val="00DC1EEA"/>
    <w:rsid w:val="00DD2A7F"/>
    <w:rsid w:val="00DD54FE"/>
    <w:rsid w:val="00DD5E58"/>
    <w:rsid w:val="00DE1D88"/>
    <w:rsid w:val="00DE233C"/>
    <w:rsid w:val="00DE3F54"/>
    <w:rsid w:val="00DF0261"/>
    <w:rsid w:val="00DF186D"/>
    <w:rsid w:val="00DF244C"/>
    <w:rsid w:val="00E00958"/>
    <w:rsid w:val="00E05F6C"/>
    <w:rsid w:val="00E11C90"/>
    <w:rsid w:val="00E13A15"/>
    <w:rsid w:val="00E15844"/>
    <w:rsid w:val="00E17BB5"/>
    <w:rsid w:val="00E217D4"/>
    <w:rsid w:val="00E21FAD"/>
    <w:rsid w:val="00E225C5"/>
    <w:rsid w:val="00E27663"/>
    <w:rsid w:val="00E42BDE"/>
    <w:rsid w:val="00E43437"/>
    <w:rsid w:val="00E47668"/>
    <w:rsid w:val="00E4770F"/>
    <w:rsid w:val="00E51111"/>
    <w:rsid w:val="00E5411F"/>
    <w:rsid w:val="00E54913"/>
    <w:rsid w:val="00E57143"/>
    <w:rsid w:val="00E652D9"/>
    <w:rsid w:val="00E71D9C"/>
    <w:rsid w:val="00E71F10"/>
    <w:rsid w:val="00E754E6"/>
    <w:rsid w:val="00E77502"/>
    <w:rsid w:val="00E931F2"/>
    <w:rsid w:val="00E93E05"/>
    <w:rsid w:val="00EA4C46"/>
    <w:rsid w:val="00EB0969"/>
    <w:rsid w:val="00EB18DF"/>
    <w:rsid w:val="00EB3494"/>
    <w:rsid w:val="00EC2865"/>
    <w:rsid w:val="00EC33A1"/>
    <w:rsid w:val="00EC5F3D"/>
    <w:rsid w:val="00EC6598"/>
    <w:rsid w:val="00ED25D4"/>
    <w:rsid w:val="00ED5879"/>
    <w:rsid w:val="00EE703D"/>
    <w:rsid w:val="00EE71FA"/>
    <w:rsid w:val="00EF3430"/>
    <w:rsid w:val="00EF499D"/>
    <w:rsid w:val="00EF69AD"/>
    <w:rsid w:val="00F05F82"/>
    <w:rsid w:val="00F101D9"/>
    <w:rsid w:val="00F10690"/>
    <w:rsid w:val="00F13E45"/>
    <w:rsid w:val="00F14D41"/>
    <w:rsid w:val="00F31594"/>
    <w:rsid w:val="00F37980"/>
    <w:rsid w:val="00F40233"/>
    <w:rsid w:val="00F41624"/>
    <w:rsid w:val="00F45178"/>
    <w:rsid w:val="00F5358D"/>
    <w:rsid w:val="00F602D7"/>
    <w:rsid w:val="00F622D7"/>
    <w:rsid w:val="00F64B95"/>
    <w:rsid w:val="00F67E40"/>
    <w:rsid w:val="00F7385D"/>
    <w:rsid w:val="00F81C75"/>
    <w:rsid w:val="00F87AA1"/>
    <w:rsid w:val="00F90564"/>
    <w:rsid w:val="00F97330"/>
    <w:rsid w:val="00FA4336"/>
    <w:rsid w:val="00FA4ADE"/>
    <w:rsid w:val="00FB00AF"/>
    <w:rsid w:val="00FB5084"/>
    <w:rsid w:val="00FB51BF"/>
    <w:rsid w:val="00FC0798"/>
    <w:rsid w:val="00FC602C"/>
    <w:rsid w:val="00FC6172"/>
    <w:rsid w:val="00FD2E71"/>
    <w:rsid w:val="00FD3545"/>
    <w:rsid w:val="00FD672B"/>
    <w:rsid w:val="00FE4908"/>
    <w:rsid w:val="00FF26E8"/>
    <w:rsid w:val="00FF318E"/>
    <w:rsid w:val="00FF3C9F"/>
    <w:rsid w:val="00FF6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8796"/>
  <w15:docId w15:val="{C62CF22F-9E02-4E52-B3DC-4D123609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261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3C7A"/>
    <w:pPr>
      <w:ind w:left="720"/>
      <w:contextualSpacing/>
    </w:pPr>
    <w:rPr>
      <w:rFonts w:ascii="Times New Roman" w:eastAsia="Times New Roman" w:hAnsi="Times New Roman" w:cs="Times New Roman"/>
      <w:sz w:val="24"/>
      <w:szCs w:val="24"/>
    </w:rPr>
  </w:style>
  <w:style w:type="paragraph" w:styleId="NormalWeb">
    <w:name w:val="Normal (Web)"/>
    <w:basedOn w:val="Normal"/>
    <w:rsid w:val="00123C7A"/>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B25A1"/>
    <w:rPr>
      <w:rFonts w:ascii="Times New Roman" w:eastAsia="Times New Roman" w:hAnsi="Times New Roman" w:cs="Times New Roman"/>
      <w:sz w:val="24"/>
      <w:szCs w:val="24"/>
    </w:rPr>
  </w:style>
  <w:style w:type="paragraph" w:styleId="NoSpacing">
    <w:name w:val="No Spacing"/>
    <w:uiPriority w:val="1"/>
    <w:qFormat/>
    <w:rsid w:val="00ED25D4"/>
  </w:style>
  <w:style w:type="paragraph" w:styleId="BodyText2">
    <w:name w:val="Body Text 2"/>
    <w:basedOn w:val="Normal"/>
    <w:link w:val="BodyText2Char"/>
    <w:uiPriority w:val="99"/>
    <w:unhideWhenUsed/>
    <w:rsid w:val="001471E0"/>
    <w:pPr>
      <w:spacing w:after="120" w:line="480" w:lineRule="auto"/>
    </w:pPr>
  </w:style>
  <w:style w:type="character" w:customStyle="1" w:styleId="BodyText2Char">
    <w:name w:val="Body Text 2 Char"/>
    <w:basedOn w:val="DefaultParagraphFont"/>
    <w:link w:val="BodyText2"/>
    <w:uiPriority w:val="99"/>
    <w:rsid w:val="001471E0"/>
  </w:style>
  <w:style w:type="paragraph" w:customStyle="1" w:styleId="Normal0">
    <w:name w:val="Normal_0"/>
    <w:qFormat/>
    <w:rsid w:val="001D1ABB"/>
    <w:pPr>
      <w:widowControl w:val="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391E"/>
    <w:pPr>
      <w:widowControl w:val="0"/>
      <w:autoSpaceDE w:val="0"/>
      <w:autoSpaceDN w:val="0"/>
    </w:pPr>
    <w:rPr>
      <w:rFonts w:ascii="Times New Roman" w:eastAsia="Times New Roman" w:hAnsi="Times New Roman" w:cs="Times New Roman"/>
    </w:rPr>
  </w:style>
  <w:style w:type="character" w:customStyle="1" w:styleId="MTEquationSection">
    <w:name w:val="MTEquationSection"/>
    <w:rsid w:val="00FF26E8"/>
    <w:rPr>
      <w:vanish/>
      <w:color w:val="FF0000"/>
    </w:rPr>
  </w:style>
  <w:style w:type="character" w:customStyle="1" w:styleId="Vnbnnidung2">
    <w:name w:val="Văn bản nội dung (2)_"/>
    <w:basedOn w:val="DefaultParagraphFont"/>
    <w:link w:val="Vnbnnidung21"/>
    <w:locked/>
    <w:rsid w:val="00A5360F"/>
    <w:rPr>
      <w:shd w:val="clear" w:color="auto" w:fill="FFFFFF"/>
    </w:rPr>
  </w:style>
  <w:style w:type="paragraph" w:customStyle="1" w:styleId="Vnbnnidung21">
    <w:name w:val="Văn bản nội dung (2)1"/>
    <w:basedOn w:val="Normal"/>
    <w:link w:val="Vnbnnidung2"/>
    <w:rsid w:val="00A5360F"/>
    <w:pPr>
      <w:widowControl w:val="0"/>
      <w:shd w:val="clear" w:color="auto" w:fill="FFFFFF"/>
      <w:spacing w:after="60" w:line="283" w:lineRule="exact"/>
      <w:ind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5.wmf"/><Relationship Id="rId42" Type="http://schemas.openxmlformats.org/officeDocument/2006/relationships/image" Target="media/image15.wmf"/><Relationship Id="rId63" Type="http://schemas.openxmlformats.org/officeDocument/2006/relationships/image" Target="media/image22.wmf"/><Relationship Id="rId84" Type="http://schemas.openxmlformats.org/officeDocument/2006/relationships/image" Target="media/image29.wmf"/><Relationship Id="rId138" Type="http://schemas.openxmlformats.org/officeDocument/2006/relationships/oleObject" Target="embeddings/oleObject82.bin"/><Relationship Id="rId159" Type="http://schemas.openxmlformats.org/officeDocument/2006/relationships/oleObject" Target="embeddings/oleObject97.bin"/><Relationship Id="rId170" Type="http://schemas.openxmlformats.org/officeDocument/2006/relationships/image" Target="media/image57.wmf"/><Relationship Id="rId107" Type="http://schemas.openxmlformats.org/officeDocument/2006/relationships/oleObject" Target="embeddings/oleObject60.bin"/><Relationship Id="rId11" Type="http://schemas.openxmlformats.org/officeDocument/2006/relationships/image" Target="media/image1.wmf"/><Relationship Id="rId32" Type="http://schemas.openxmlformats.org/officeDocument/2006/relationships/image" Target="media/image10.wmf"/><Relationship Id="rId53" Type="http://schemas.openxmlformats.org/officeDocument/2006/relationships/oleObject" Target="embeddings/oleObject25.bin"/><Relationship Id="rId74" Type="http://schemas.openxmlformats.org/officeDocument/2006/relationships/oleObject" Target="embeddings/oleObject39.bin"/><Relationship Id="rId128" Type="http://schemas.openxmlformats.org/officeDocument/2006/relationships/oleObject" Target="embeddings/oleObject73.bin"/><Relationship Id="rId149" Type="http://schemas.openxmlformats.org/officeDocument/2006/relationships/oleObject" Target="embeddings/oleObject90.bin"/><Relationship Id="rId5" Type="http://schemas.openxmlformats.org/officeDocument/2006/relationships/numbering" Target="numbering.xml"/><Relationship Id="rId95" Type="http://schemas.openxmlformats.org/officeDocument/2006/relationships/oleObject" Target="embeddings/oleObject51.bin"/><Relationship Id="rId160" Type="http://schemas.openxmlformats.org/officeDocument/2006/relationships/oleObject" Target="embeddings/oleObject98.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32.bin"/><Relationship Id="rId118" Type="http://schemas.openxmlformats.org/officeDocument/2006/relationships/image" Target="media/image41.wmf"/><Relationship Id="rId139" Type="http://schemas.openxmlformats.org/officeDocument/2006/relationships/oleObject" Target="embeddings/oleObject83.bin"/><Relationship Id="rId85" Type="http://schemas.openxmlformats.org/officeDocument/2006/relationships/oleObject" Target="embeddings/oleObject46.bin"/><Relationship Id="rId150" Type="http://schemas.openxmlformats.org/officeDocument/2006/relationships/image" Target="media/image50.wmf"/><Relationship Id="rId171" Type="http://schemas.openxmlformats.org/officeDocument/2006/relationships/oleObject" Target="embeddings/oleObject104.bin"/><Relationship Id="rId12" Type="http://schemas.openxmlformats.org/officeDocument/2006/relationships/oleObject" Target="embeddings/oleObject1.bin"/><Relationship Id="rId33" Type="http://schemas.openxmlformats.org/officeDocument/2006/relationships/oleObject" Target="embeddings/oleObject13.bin"/><Relationship Id="rId108" Type="http://schemas.openxmlformats.org/officeDocument/2006/relationships/oleObject" Target="embeddings/oleObject61.bin"/><Relationship Id="rId129" Type="http://schemas.openxmlformats.org/officeDocument/2006/relationships/oleObject" Target="embeddings/oleObject74.bin"/><Relationship Id="rId54" Type="http://schemas.openxmlformats.org/officeDocument/2006/relationships/oleObject" Target="embeddings/oleObject26.bin"/><Relationship Id="rId75" Type="http://schemas.openxmlformats.org/officeDocument/2006/relationships/image" Target="media/image26.png"/><Relationship Id="rId96" Type="http://schemas.openxmlformats.org/officeDocument/2006/relationships/oleObject" Target="embeddings/oleObject52.bin"/><Relationship Id="rId140" Type="http://schemas.openxmlformats.org/officeDocument/2006/relationships/oleObject" Target="embeddings/oleObject84.bin"/><Relationship Id="rId161" Type="http://schemas.openxmlformats.org/officeDocument/2006/relationships/image" Target="media/image53.wmf"/><Relationship Id="rId6" Type="http://schemas.openxmlformats.org/officeDocument/2006/relationships/styles" Target="styles.xml"/><Relationship Id="rId23" Type="http://schemas.openxmlformats.org/officeDocument/2006/relationships/image" Target="media/image6.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39.wmf"/><Relationship Id="rId119" Type="http://schemas.openxmlformats.org/officeDocument/2006/relationships/oleObject" Target="embeddings/oleObject68.bin"/><Relationship Id="rId44" Type="http://schemas.openxmlformats.org/officeDocument/2006/relationships/oleObject" Target="embeddings/oleObject19.bin"/><Relationship Id="rId60" Type="http://schemas.openxmlformats.org/officeDocument/2006/relationships/oleObject" Target="embeddings/oleObject30.bin"/><Relationship Id="rId65" Type="http://schemas.openxmlformats.org/officeDocument/2006/relationships/image" Target="media/image23.wmf"/><Relationship Id="rId81" Type="http://schemas.openxmlformats.org/officeDocument/2006/relationships/oleObject" Target="embeddings/oleObject43.bin"/><Relationship Id="rId86" Type="http://schemas.openxmlformats.org/officeDocument/2006/relationships/image" Target="media/image30.wmf"/><Relationship Id="rId130" Type="http://schemas.openxmlformats.org/officeDocument/2006/relationships/oleObject" Target="embeddings/oleObject75.bin"/><Relationship Id="rId135" Type="http://schemas.openxmlformats.org/officeDocument/2006/relationships/oleObject" Target="embeddings/oleObject79.bin"/><Relationship Id="rId151" Type="http://schemas.openxmlformats.org/officeDocument/2006/relationships/oleObject" Target="embeddings/oleObject91.bin"/><Relationship Id="rId156" Type="http://schemas.openxmlformats.org/officeDocument/2006/relationships/oleObject" Target="embeddings/oleObject94.bin"/><Relationship Id="rId177" Type="http://schemas.openxmlformats.org/officeDocument/2006/relationships/footer" Target="footer3.xml"/><Relationship Id="rId172"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38.wmf"/><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image" Target="media/image19.wmf"/><Relationship Id="rId76" Type="http://schemas.openxmlformats.org/officeDocument/2006/relationships/image" Target="media/image27.png"/><Relationship Id="rId97" Type="http://schemas.openxmlformats.org/officeDocument/2006/relationships/image" Target="media/image35.wmf"/><Relationship Id="rId104" Type="http://schemas.openxmlformats.org/officeDocument/2006/relationships/oleObject" Target="embeddings/oleObject57.bin"/><Relationship Id="rId120" Type="http://schemas.openxmlformats.org/officeDocument/2006/relationships/image" Target="media/image42.wmf"/><Relationship Id="rId125" Type="http://schemas.openxmlformats.org/officeDocument/2006/relationships/image" Target="media/image44.wmf"/><Relationship Id="rId141" Type="http://schemas.openxmlformats.org/officeDocument/2006/relationships/oleObject" Target="embeddings/oleObject85.bin"/><Relationship Id="rId146" Type="http://schemas.openxmlformats.org/officeDocument/2006/relationships/oleObject" Target="embeddings/oleObject88.bin"/><Relationship Id="rId167" Type="http://schemas.openxmlformats.org/officeDocument/2006/relationships/oleObject" Target="embeddings/oleObject102.bin"/><Relationship Id="rId7" Type="http://schemas.openxmlformats.org/officeDocument/2006/relationships/settings" Target="settings.xml"/><Relationship Id="rId71" Type="http://schemas.openxmlformats.org/officeDocument/2006/relationships/image" Target="media/image25.wmf"/><Relationship Id="rId92" Type="http://schemas.openxmlformats.org/officeDocument/2006/relationships/image" Target="media/image33.wmf"/><Relationship Id="rId162" Type="http://schemas.openxmlformats.org/officeDocument/2006/relationships/oleObject" Target="embeddings/oleObject99.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oleObject" Target="embeddings/oleObject62.bin"/><Relationship Id="rId115" Type="http://schemas.openxmlformats.org/officeDocument/2006/relationships/oleObject" Target="embeddings/oleObject66.bin"/><Relationship Id="rId131" Type="http://schemas.openxmlformats.org/officeDocument/2006/relationships/image" Target="media/image46.wmf"/><Relationship Id="rId136" Type="http://schemas.openxmlformats.org/officeDocument/2006/relationships/oleObject" Target="embeddings/oleObject80.bin"/><Relationship Id="rId157" Type="http://schemas.openxmlformats.org/officeDocument/2006/relationships/oleObject" Target="embeddings/oleObject95.bin"/><Relationship Id="rId178"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44.bin"/><Relationship Id="rId152" Type="http://schemas.openxmlformats.org/officeDocument/2006/relationships/image" Target="media/image51.wmf"/><Relationship Id="rId173" Type="http://schemas.openxmlformats.org/officeDocument/2006/relationships/header" Target="header2.xm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49.wmf"/><Relationship Id="rId168" Type="http://schemas.openxmlformats.org/officeDocument/2006/relationships/image" Target="media/image56.wmf"/><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9.bin"/><Relationship Id="rId142" Type="http://schemas.openxmlformats.org/officeDocument/2006/relationships/oleObject" Target="embeddings/oleObject86.bin"/><Relationship Id="rId163" Type="http://schemas.openxmlformats.org/officeDocument/2006/relationships/image" Target="media/image54.wmf"/><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40.wmf"/><Relationship Id="rId137" Type="http://schemas.openxmlformats.org/officeDocument/2006/relationships/oleObject" Target="embeddings/oleObject81.bin"/><Relationship Id="rId158" Type="http://schemas.openxmlformats.org/officeDocument/2006/relationships/oleObject" Target="embeddings/oleObject96.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oleObject" Target="embeddings/oleObject63.bin"/><Relationship Id="rId132" Type="http://schemas.openxmlformats.org/officeDocument/2006/relationships/oleObject" Target="embeddings/oleObject76.bin"/><Relationship Id="rId153" Type="http://schemas.openxmlformats.org/officeDocument/2006/relationships/oleObject" Target="embeddings/oleObject92.bin"/><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image" Target="media/image20.wmf"/><Relationship Id="rId106" Type="http://schemas.openxmlformats.org/officeDocument/2006/relationships/oleObject" Target="embeddings/oleObject59.bin"/><Relationship Id="rId127" Type="http://schemas.openxmlformats.org/officeDocument/2006/relationships/image" Target="media/image45.wmf"/><Relationship Id="rId10" Type="http://schemas.openxmlformats.org/officeDocument/2006/relationships/endnotes" Target="endnotes.xml"/><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image" Target="media/image34.wmf"/><Relationship Id="rId99" Type="http://schemas.openxmlformats.org/officeDocument/2006/relationships/image" Target="media/image36.wmf"/><Relationship Id="rId101" Type="http://schemas.openxmlformats.org/officeDocument/2006/relationships/oleObject" Target="embeddings/oleObject55.bin"/><Relationship Id="rId122" Type="http://schemas.openxmlformats.org/officeDocument/2006/relationships/oleObject" Target="embeddings/oleObject70.bin"/><Relationship Id="rId143" Type="http://schemas.openxmlformats.org/officeDocument/2006/relationships/image" Target="media/image47.wmf"/><Relationship Id="rId148" Type="http://schemas.openxmlformats.org/officeDocument/2006/relationships/oleObject" Target="embeddings/oleObject89.bin"/><Relationship Id="rId164" Type="http://schemas.openxmlformats.org/officeDocument/2006/relationships/oleObject" Target="embeddings/oleObject100.bin"/><Relationship Id="rId169" Type="http://schemas.openxmlformats.org/officeDocument/2006/relationships/oleObject" Target="embeddings/oleObject103.bin"/><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9.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oleObject" Target="embeddings/oleObject77.bin"/><Relationship Id="rId154" Type="http://schemas.openxmlformats.org/officeDocument/2006/relationships/image" Target="media/image52.wmf"/><Relationship Id="rId175" Type="http://schemas.openxmlformats.org/officeDocument/2006/relationships/footer" Target="footer2.xml"/><Relationship Id="rId16" Type="http://schemas.openxmlformats.org/officeDocument/2006/relationships/oleObject" Target="embeddings/oleObject3.bin"/><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43.wmf"/><Relationship Id="rId144" Type="http://schemas.openxmlformats.org/officeDocument/2006/relationships/oleObject" Target="embeddings/oleObject87.bin"/><Relationship Id="rId90" Type="http://schemas.openxmlformats.org/officeDocument/2006/relationships/image" Target="media/image32.wmf"/><Relationship Id="rId165" Type="http://schemas.openxmlformats.org/officeDocument/2006/relationships/oleObject" Target="embeddings/oleObject101.bin"/><Relationship Id="rId27" Type="http://schemas.openxmlformats.org/officeDocument/2006/relationships/image" Target="media/image8.wmf"/><Relationship Id="rId48" Type="http://schemas.openxmlformats.org/officeDocument/2006/relationships/oleObject" Target="embeddings/oleObject21.bin"/><Relationship Id="rId69" Type="http://schemas.openxmlformats.org/officeDocument/2006/relationships/image" Target="media/image24.wmf"/><Relationship Id="rId113" Type="http://schemas.openxmlformats.org/officeDocument/2006/relationships/oleObject" Target="embeddings/oleObject65.bin"/><Relationship Id="rId134" Type="http://schemas.openxmlformats.org/officeDocument/2006/relationships/oleObject" Target="embeddings/oleObject78.bin"/><Relationship Id="rId80" Type="http://schemas.openxmlformats.org/officeDocument/2006/relationships/image" Target="media/image28.wmf"/><Relationship Id="rId155" Type="http://schemas.openxmlformats.org/officeDocument/2006/relationships/oleObject" Target="embeddings/oleObject93.bin"/><Relationship Id="rId176" Type="http://schemas.openxmlformats.org/officeDocument/2006/relationships/header" Target="header3.xml"/><Relationship Id="rId17" Type="http://schemas.openxmlformats.org/officeDocument/2006/relationships/image" Target="media/image4.wmf"/><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image" Target="media/image37.wmf"/><Relationship Id="rId124" Type="http://schemas.openxmlformats.org/officeDocument/2006/relationships/oleObject" Target="embeddings/oleObject71.bin"/><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image" Target="media/image48.png"/><Relationship Id="rId166" Type="http://schemas.openxmlformats.org/officeDocument/2006/relationships/image" Target="media/image55.wmf"/><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cma\Documents\Custom%20Office%20Templates\Mau%20de%20thi%20HSG%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0398B189-8DE0-45DF-AAB9-FA5CEB9B26BA}">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Mau de thi HSG 12</Template>
  <TotalTime>1077</TotalTime>
  <Pages>10</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2023-12-23T02:19:00Z</cp:lastPrinted>
  <dcterms:created xsi:type="dcterms:W3CDTF">2020-12-09T03:38:00Z</dcterms:created>
  <dcterms:modified xsi:type="dcterms:W3CDTF">2024-02-02T15:38:00Z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TWinEqns">
    <vt:bool>true</vt:bool>
  </property>
</Properties>
</file>