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61D73F" w14:textId="7400D027" w:rsidR="00F27C89" w:rsidRPr="00F27C89" w:rsidRDefault="00F27C89" w:rsidP="00F27C89">
      <w:pPr>
        <w:spacing w:line="288" w:lineRule="auto"/>
        <w:contextualSpacing/>
        <w:jc w:val="center"/>
        <w:rPr>
          <w:rFonts w:cs="Times New Roman"/>
          <w:b/>
          <w:szCs w:val="24"/>
        </w:rPr>
      </w:pPr>
      <w:r>
        <w:rPr>
          <w:rFonts w:cs="Times New Roman"/>
          <w:b/>
          <w:szCs w:val="24"/>
        </w:rPr>
        <w:t xml:space="preserve">HDC </w:t>
      </w:r>
      <w:r w:rsidRPr="00F27C89">
        <w:rPr>
          <w:rFonts w:cs="Times New Roman"/>
          <w:b/>
          <w:szCs w:val="24"/>
        </w:rPr>
        <w:t xml:space="preserve">ĐỀ ĐỀ NGHỊ TRẠI HÈ PHƯƠNG NAM </w:t>
      </w:r>
      <w:r w:rsidR="00B77EEA">
        <w:rPr>
          <w:rFonts w:cs="Times New Roman"/>
          <w:b/>
          <w:szCs w:val="24"/>
        </w:rPr>
        <w:t>2</w:t>
      </w:r>
    </w:p>
    <w:p w14:paraId="1FC838C1" w14:textId="6D98265A" w:rsidR="00393BA8" w:rsidRDefault="00393BA8" w:rsidP="00393BA8">
      <w:pPr>
        <w:spacing w:line="288" w:lineRule="auto"/>
        <w:contextualSpacing/>
        <w:rPr>
          <w:rFonts w:eastAsia="Times New Roman"/>
          <w:b/>
          <w:sz w:val="26"/>
          <w:szCs w:val="26"/>
        </w:rPr>
      </w:pPr>
      <w:r>
        <w:rPr>
          <w:rFonts w:eastAsia="Times New Roman"/>
          <w:b/>
          <w:sz w:val="26"/>
          <w:szCs w:val="26"/>
        </w:rPr>
        <w:t>I. LISTENING (5.0 POINTS)</w:t>
      </w:r>
      <w:r w:rsidR="00166EBF">
        <w:rPr>
          <w:rFonts w:eastAsia="Times New Roman"/>
          <w:b/>
          <w:sz w:val="26"/>
          <w:szCs w:val="26"/>
        </w:rPr>
        <w:t xml:space="preserve">= 0,2 </w:t>
      </w:r>
      <w:r w:rsidR="00166EBF">
        <w:rPr>
          <w:rFonts w:cs="Times New Roman"/>
          <w:b/>
          <w:spacing w:val="-2"/>
          <w:w w:val="105"/>
        </w:rPr>
        <w:t>FOR ONE CORECT ANSWER</w:t>
      </w:r>
    </w:p>
    <w:p w14:paraId="4CC23713" w14:textId="77777777" w:rsidR="00A76C7D" w:rsidRPr="00A76C7D" w:rsidRDefault="00A76C7D" w:rsidP="00A76C7D">
      <w:pPr>
        <w:spacing w:line="276" w:lineRule="auto"/>
        <w:jc w:val="both"/>
        <w:rPr>
          <w:rFonts w:eastAsia="Times New Roman" w:cs="Times New Roman"/>
          <w:b/>
          <w:bCs/>
          <w:color w:val="000000"/>
          <w:szCs w:val="24"/>
          <w:lang w:val="vi-VN"/>
        </w:rPr>
      </w:pPr>
      <w:r w:rsidRPr="00A76C7D">
        <w:rPr>
          <w:rFonts w:eastAsia="Times New Roman" w:cs="Times New Roman"/>
          <w:b/>
          <w:bCs/>
          <w:color w:val="000000"/>
          <w:szCs w:val="24"/>
          <w:lang w:val="vi-VN"/>
        </w:rPr>
        <w:t xml:space="preserve">PART 1: </w:t>
      </w:r>
    </w:p>
    <w:p w14:paraId="51C7ABDE" w14:textId="77777777" w:rsidR="00A76C7D" w:rsidRPr="00A76C7D" w:rsidRDefault="00A76C7D" w:rsidP="00A76C7D">
      <w:pPr>
        <w:spacing w:line="276" w:lineRule="auto"/>
        <w:jc w:val="both"/>
        <w:rPr>
          <w:rFonts w:eastAsia="Times New Roman" w:cs="Times New Roman"/>
          <w:b/>
          <w:bCs/>
          <w:color w:val="000000"/>
          <w:szCs w:val="24"/>
          <w:lang w:val="vi-VN"/>
        </w:rPr>
      </w:pPr>
      <w:r w:rsidRPr="00A76C7D">
        <w:rPr>
          <w:rFonts w:eastAsia="Times New Roman" w:cs="Times New Roman"/>
          <w:b/>
          <w:bCs/>
          <w:color w:val="000000"/>
          <w:szCs w:val="24"/>
          <w:lang w:val="vi-VN"/>
        </w:rPr>
        <w:t>1</w:t>
      </w:r>
      <w:r w:rsidRPr="00A76C7D">
        <w:rPr>
          <w:rFonts w:eastAsia="Times New Roman" w:cs="Times New Roman"/>
          <w:b/>
          <w:bCs/>
          <w:color w:val="000000"/>
          <w:szCs w:val="24"/>
        </w:rPr>
        <w:t>. F</w:t>
      </w:r>
      <w:r w:rsidRPr="00A76C7D">
        <w:rPr>
          <w:rFonts w:eastAsia="Times New Roman" w:cs="Times New Roman"/>
          <w:b/>
          <w:bCs/>
          <w:color w:val="000000"/>
          <w:szCs w:val="24"/>
          <w:lang w:val="vi-VN"/>
        </w:rPr>
        <w:t xml:space="preserve"> </w:t>
      </w:r>
    </w:p>
    <w:p w14:paraId="741946ED" w14:textId="77777777" w:rsidR="00A76C7D" w:rsidRPr="00A76C7D" w:rsidRDefault="00A76C7D" w:rsidP="00A76C7D">
      <w:pPr>
        <w:spacing w:line="276" w:lineRule="auto"/>
        <w:jc w:val="both"/>
        <w:rPr>
          <w:rFonts w:eastAsia="Times New Roman" w:cs="Times New Roman"/>
          <w:b/>
          <w:bCs/>
          <w:color w:val="000000"/>
          <w:szCs w:val="24"/>
          <w:lang w:val="vi-VN"/>
        </w:rPr>
      </w:pPr>
      <w:r w:rsidRPr="00A76C7D">
        <w:rPr>
          <w:rFonts w:eastAsia="Times New Roman" w:cs="Times New Roman"/>
          <w:b/>
          <w:bCs/>
          <w:color w:val="000000"/>
          <w:szCs w:val="24"/>
          <w:lang w:val="vi-VN"/>
        </w:rPr>
        <w:t>2</w:t>
      </w:r>
      <w:r w:rsidRPr="00A76C7D">
        <w:rPr>
          <w:rFonts w:eastAsia="Times New Roman" w:cs="Times New Roman"/>
          <w:b/>
          <w:bCs/>
          <w:color w:val="000000"/>
          <w:szCs w:val="24"/>
        </w:rPr>
        <w:t>. M</w:t>
      </w:r>
      <w:r w:rsidRPr="00A76C7D">
        <w:rPr>
          <w:rFonts w:eastAsia="Times New Roman" w:cs="Times New Roman"/>
          <w:b/>
          <w:bCs/>
          <w:color w:val="000000"/>
          <w:szCs w:val="24"/>
          <w:lang w:val="vi-VN"/>
        </w:rPr>
        <w:t xml:space="preserve"> </w:t>
      </w:r>
    </w:p>
    <w:p w14:paraId="08C2E5CA" w14:textId="77777777" w:rsidR="00A76C7D" w:rsidRPr="00A76C7D" w:rsidRDefault="00A76C7D" w:rsidP="00A76C7D">
      <w:pPr>
        <w:spacing w:line="276" w:lineRule="auto"/>
        <w:jc w:val="both"/>
        <w:rPr>
          <w:rFonts w:eastAsia="Times New Roman" w:cs="Times New Roman"/>
          <w:b/>
          <w:bCs/>
          <w:color w:val="000000"/>
          <w:szCs w:val="24"/>
        </w:rPr>
      </w:pPr>
      <w:r w:rsidRPr="00A76C7D">
        <w:rPr>
          <w:rFonts w:eastAsia="Times New Roman" w:cs="Times New Roman"/>
          <w:b/>
          <w:bCs/>
          <w:color w:val="000000"/>
          <w:szCs w:val="24"/>
          <w:lang w:val="vi-VN"/>
        </w:rPr>
        <w:t>3</w:t>
      </w:r>
      <w:r w:rsidRPr="00A76C7D">
        <w:rPr>
          <w:rFonts w:eastAsia="Times New Roman" w:cs="Times New Roman"/>
          <w:b/>
          <w:bCs/>
          <w:color w:val="000000"/>
          <w:szCs w:val="24"/>
        </w:rPr>
        <w:t>. B</w:t>
      </w:r>
    </w:p>
    <w:p w14:paraId="37F63B3E" w14:textId="77777777" w:rsidR="00A76C7D" w:rsidRPr="00A76C7D" w:rsidRDefault="00A76C7D" w:rsidP="00A76C7D">
      <w:pPr>
        <w:spacing w:line="276" w:lineRule="auto"/>
        <w:jc w:val="both"/>
        <w:rPr>
          <w:rFonts w:eastAsia="Times New Roman" w:cs="Times New Roman"/>
          <w:b/>
          <w:bCs/>
          <w:color w:val="000000"/>
          <w:szCs w:val="24"/>
        </w:rPr>
      </w:pPr>
      <w:r w:rsidRPr="00A76C7D">
        <w:rPr>
          <w:rFonts w:eastAsia="Times New Roman" w:cs="Times New Roman"/>
          <w:b/>
          <w:bCs/>
          <w:color w:val="000000"/>
          <w:szCs w:val="24"/>
          <w:lang w:val="vi-VN"/>
        </w:rPr>
        <w:t>4</w:t>
      </w:r>
      <w:r w:rsidRPr="00A76C7D">
        <w:rPr>
          <w:rFonts w:eastAsia="Times New Roman" w:cs="Times New Roman"/>
          <w:b/>
          <w:bCs/>
          <w:color w:val="000000"/>
          <w:szCs w:val="24"/>
        </w:rPr>
        <w:t>. M</w:t>
      </w:r>
    </w:p>
    <w:p w14:paraId="7C4B9096" w14:textId="77777777" w:rsidR="00A76C7D" w:rsidRPr="00A76C7D" w:rsidRDefault="00A76C7D" w:rsidP="00A76C7D">
      <w:pPr>
        <w:spacing w:line="276" w:lineRule="auto"/>
        <w:jc w:val="both"/>
        <w:rPr>
          <w:rFonts w:eastAsia="Times New Roman" w:cs="Times New Roman"/>
          <w:b/>
          <w:bCs/>
          <w:color w:val="000000"/>
          <w:szCs w:val="24"/>
          <w:lang w:val="vi-VN"/>
        </w:rPr>
      </w:pPr>
      <w:r w:rsidRPr="00A76C7D">
        <w:rPr>
          <w:rFonts w:eastAsia="Times New Roman" w:cs="Times New Roman"/>
          <w:b/>
          <w:bCs/>
          <w:color w:val="000000"/>
          <w:szCs w:val="24"/>
          <w:lang w:val="vi-VN"/>
        </w:rPr>
        <w:t>5. M</w:t>
      </w:r>
    </w:p>
    <w:p w14:paraId="79F6CD3D" w14:textId="77777777" w:rsidR="00A76C7D" w:rsidRPr="00A76C7D" w:rsidRDefault="00A76C7D" w:rsidP="00A76C7D">
      <w:pPr>
        <w:spacing w:line="276" w:lineRule="auto"/>
        <w:jc w:val="both"/>
        <w:rPr>
          <w:rFonts w:eastAsia="Times New Roman" w:cs="Times New Roman"/>
          <w:b/>
          <w:bCs/>
          <w:color w:val="000000"/>
          <w:szCs w:val="24"/>
          <w:lang w:val="vi-VN"/>
        </w:rPr>
      </w:pPr>
      <w:r w:rsidRPr="00A76C7D">
        <w:rPr>
          <w:rFonts w:eastAsia="Times New Roman" w:cs="Times New Roman"/>
          <w:b/>
          <w:bCs/>
          <w:color w:val="000000"/>
          <w:szCs w:val="24"/>
        </w:rPr>
        <w:t>PART 2.</w:t>
      </w:r>
      <w:r w:rsidRPr="00A76C7D">
        <w:rPr>
          <w:rFonts w:eastAsia="Times New Roman" w:cs="Times New Roman"/>
          <w:b/>
          <w:bCs/>
          <w:color w:val="000000"/>
          <w:szCs w:val="24"/>
          <w:lang w:val="vi-VN"/>
        </w:rPr>
        <w:t xml:space="preserve"> </w:t>
      </w:r>
    </w:p>
    <w:p w14:paraId="0C2C9C04" w14:textId="77777777" w:rsidR="00A76C7D" w:rsidRPr="00A76C7D" w:rsidRDefault="00A76C7D" w:rsidP="00A76C7D">
      <w:pPr>
        <w:spacing w:line="276" w:lineRule="auto"/>
        <w:jc w:val="both"/>
        <w:rPr>
          <w:rFonts w:eastAsia="Times New Roman" w:cs="Times New Roman"/>
          <w:b/>
          <w:bCs/>
          <w:color w:val="000000"/>
          <w:szCs w:val="24"/>
        </w:rPr>
      </w:pPr>
      <w:r w:rsidRPr="00A76C7D">
        <w:rPr>
          <w:rFonts w:eastAsia="Times New Roman" w:cs="Times New Roman"/>
          <w:b/>
          <w:bCs/>
          <w:color w:val="000000"/>
          <w:szCs w:val="24"/>
        </w:rPr>
        <w:t>6. E</w:t>
      </w:r>
    </w:p>
    <w:p w14:paraId="266A0CDD" w14:textId="77777777" w:rsidR="00A76C7D" w:rsidRPr="00A76C7D" w:rsidRDefault="00A76C7D" w:rsidP="00A76C7D">
      <w:pPr>
        <w:spacing w:line="276" w:lineRule="auto"/>
        <w:jc w:val="both"/>
        <w:rPr>
          <w:rFonts w:eastAsia="Times New Roman" w:cs="Times New Roman"/>
          <w:b/>
          <w:bCs/>
          <w:color w:val="000000"/>
          <w:szCs w:val="24"/>
          <w:lang w:val="vi-VN"/>
        </w:rPr>
      </w:pPr>
      <w:r w:rsidRPr="00A76C7D">
        <w:rPr>
          <w:rFonts w:eastAsia="Times New Roman" w:cs="Times New Roman"/>
          <w:b/>
          <w:bCs/>
          <w:color w:val="000000"/>
          <w:szCs w:val="24"/>
        </w:rPr>
        <w:t>7. I</w:t>
      </w:r>
    </w:p>
    <w:p w14:paraId="4D7C31BB" w14:textId="77777777" w:rsidR="00A76C7D" w:rsidRPr="00A76C7D" w:rsidRDefault="00A76C7D" w:rsidP="00A76C7D">
      <w:pPr>
        <w:spacing w:line="276" w:lineRule="auto"/>
        <w:jc w:val="both"/>
        <w:rPr>
          <w:rFonts w:eastAsia="Times New Roman" w:cs="Times New Roman"/>
          <w:b/>
          <w:bCs/>
          <w:color w:val="000000"/>
          <w:szCs w:val="24"/>
        </w:rPr>
      </w:pPr>
      <w:r w:rsidRPr="00A76C7D">
        <w:rPr>
          <w:rFonts w:eastAsia="Times New Roman" w:cs="Times New Roman"/>
          <w:b/>
          <w:bCs/>
          <w:color w:val="000000"/>
          <w:szCs w:val="24"/>
        </w:rPr>
        <w:t>8. B</w:t>
      </w:r>
    </w:p>
    <w:p w14:paraId="308CBCA9" w14:textId="77777777" w:rsidR="00A76C7D" w:rsidRPr="00A76C7D" w:rsidRDefault="00A76C7D" w:rsidP="00A76C7D">
      <w:pPr>
        <w:spacing w:line="276" w:lineRule="auto"/>
        <w:jc w:val="both"/>
        <w:rPr>
          <w:rFonts w:eastAsia="Times New Roman" w:cs="Times New Roman"/>
          <w:b/>
          <w:bCs/>
          <w:color w:val="000000"/>
          <w:szCs w:val="24"/>
          <w:lang w:val="vi-VN"/>
        </w:rPr>
      </w:pPr>
      <w:r w:rsidRPr="00A76C7D">
        <w:rPr>
          <w:rFonts w:eastAsia="Times New Roman" w:cs="Times New Roman"/>
          <w:b/>
          <w:bCs/>
          <w:color w:val="000000"/>
          <w:szCs w:val="24"/>
        </w:rPr>
        <w:t>9. F</w:t>
      </w:r>
    </w:p>
    <w:p w14:paraId="222E5E30" w14:textId="77777777" w:rsidR="00A76C7D" w:rsidRPr="00A76C7D" w:rsidRDefault="00A76C7D" w:rsidP="00A76C7D">
      <w:pPr>
        <w:spacing w:line="276" w:lineRule="auto"/>
        <w:jc w:val="both"/>
        <w:rPr>
          <w:rFonts w:eastAsia="Times New Roman" w:cs="Times New Roman"/>
          <w:b/>
          <w:bCs/>
          <w:color w:val="000000"/>
          <w:szCs w:val="24"/>
        </w:rPr>
      </w:pPr>
      <w:r w:rsidRPr="00A76C7D">
        <w:rPr>
          <w:rFonts w:eastAsia="Times New Roman" w:cs="Times New Roman"/>
          <w:b/>
          <w:bCs/>
          <w:color w:val="000000"/>
          <w:szCs w:val="24"/>
        </w:rPr>
        <w:t>10. A</w:t>
      </w:r>
    </w:p>
    <w:p w14:paraId="67E01327" w14:textId="77777777" w:rsidR="00A76C7D" w:rsidRPr="00A76C7D" w:rsidRDefault="00A76C7D" w:rsidP="00A76C7D">
      <w:pPr>
        <w:spacing w:line="276" w:lineRule="auto"/>
        <w:jc w:val="both"/>
        <w:rPr>
          <w:rFonts w:eastAsia="Times New Roman" w:cs="Times New Roman"/>
          <w:b/>
          <w:bCs/>
          <w:color w:val="000000"/>
          <w:szCs w:val="24"/>
          <w:lang w:val="vi-VN"/>
        </w:rPr>
      </w:pPr>
      <w:r w:rsidRPr="00A76C7D">
        <w:rPr>
          <w:rFonts w:eastAsia="Times New Roman" w:cs="Times New Roman"/>
          <w:b/>
          <w:bCs/>
          <w:color w:val="000000"/>
          <w:szCs w:val="24"/>
          <w:lang w:val="vi-VN"/>
        </w:rPr>
        <w:t>PART 3:</w:t>
      </w:r>
    </w:p>
    <w:p w14:paraId="1A4BB675" w14:textId="77777777" w:rsidR="00A76C7D" w:rsidRPr="00A76C7D" w:rsidRDefault="00A76C7D" w:rsidP="00A76C7D">
      <w:pPr>
        <w:spacing w:line="276" w:lineRule="auto"/>
        <w:jc w:val="both"/>
        <w:rPr>
          <w:rFonts w:eastAsia="Times New Roman" w:cs="Times New Roman"/>
          <w:b/>
          <w:bCs/>
          <w:color w:val="000000"/>
          <w:szCs w:val="24"/>
          <w:lang w:val="vi-VN"/>
        </w:rPr>
      </w:pPr>
      <w:r w:rsidRPr="00A76C7D">
        <w:rPr>
          <w:rFonts w:eastAsia="Times New Roman" w:cs="Times New Roman"/>
          <w:b/>
          <w:bCs/>
          <w:color w:val="000000"/>
          <w:szCs w:val="24"/>
          <w:lang w:val="vi-VN"/>
        </w:rPr>
        <w:t>11. D</w:t>
      </w:r>
    </w:p>
    <w:p w14:paraId="65A36092" w14:textId="77777777" w:rsidR="00A76C7D" w:rsidRPr="00A76C7D" w:rsidRDefault="00A76C7D" w:rsidP="00A76C7D">
      <w:pPr>
        <w:spacing w:line="276" w:lineRule="auto"/>
        <w:jc w:val="both"/>
        <w:rPr>
          <w:rFonts w:eastAsia="Times New Roman" w:cs="Times New Roman"/>
          <w:b/>
          <w:bCs/>
          <w:color w:val="000000"/>
          <w:szCs w:val="24"/>
          <w:lang w:val="vi-VN"/>
        </w:rPr>
      </w:pPr>
      <w:r w:rsidRPr="00A76C7D">
        <w:rPr>
          <w:rFonts w:eastAsia="Times New Roman" w:cs="Times New Roman"/>
          <w:b/>
          <w:bCs/>
          <w:color w:val="000000"/>
          <w:szCs w:val="24"/>
          <w:lang w:val="vi-VN"/>
        </w:rPr>
        <w:t>12. A</w:t>
      </w:r>
    </w:p>
    <w:p w14:paraId="47BCB87A" w14:textId="77777777" w:rsidR="00A76C7D" w:rsidRPr="00A76C7D" w:rsidRDefault="00A76C7D" w:rsidP="00A76C7D">
      <w:pPr>
        <w:spacing w:line="276" w:lineRule="auto"/>
        <w:jc w:val="both"/>
        <w:rPr>
          <w:rFonts w:eastAsia="Times New Roman" w:cs="Times New Roman"/>
          <w:b/>
          <w:bCs/>
          <w:color w:val="000000"/>
          <w:szCs w:val="24"/>
          <w:lang w:val="vi-VN"/>
        </w:rPr>
      </w:pPr>
      <w:r w:rsidRPr="00A76C7D">
        <w:rPr>
          <w:rFonts w:eastAsia="Times New Roman" w:cs="Times New Roman"/>
          <w:b/>
          <w:bCs/>
          <w:color w:val="000000"/>
          <w:szCs w:val="24"/>
          <w:lang w:val="vi-VN"/>
        </w:rPr>
        <w:t>13. D</w:t>
      </w:r>
    </w:p>
    <w:p w14:paraId="2DFDE854" w14:textId="77777777" w:rsidR="00A76C7D" w:rsidRPr="00A76C7D" w:rsidRDefault="00A76C7D" w:rsidP="00A76C7D">
      <w:pPr>
        <w:spacing w:line="276" w:lineRule="auto"/>
        <w:jc w:val="both"/>
        <w:rPr>
          <w:rFonts w:eastAsia="Times New Roman" w:cs="Times New Roman"/>
          <w:b/>
          <w:bCs/>
          <w:color w:val="000000"/>
          <w:szCs w:val="24"/>
          <w:lang w:val="vi-VN"/>
        </w:rPr>
      </w:pPr>
      <w:r w:rsidRPr="00A76C7D">
        <w:rPr>
          <w:rFonts w:eastAsia="Times New Roman" w:cs="Times New Roman"/>
          <w:b/>
          <w:bCs/>
          <w:color w:val="000000"/>
          <w:szCs w:val="24"/>
          <w:lang w:val="vi-VN"/>
        </w:rPr>
        <w:t>14. A</w:t>
      </w:r>
    </w:p>
    <w:p w14:paraId="00C6A75A" w14:textId="77777777" w:rsidR="00A76C7D" w:rsidRPr="00A76C7D" w:rsidRDefault="00A76C7D" w:rsidP="00A76C7D">
      <w:pPr>
        <w:spacing w:line="276" w:lineRule="auto"/>
        <w:jc w:val="both"/>
        <w:rPr>
          <w:rFonts w:eastAsia="Times New Roman" w:cs="Times New Roman"/>
          <w:b/>
          <w:bCs/>
          <w:color w:val="000000"/>
          <w:szCs w:val="24"/>
          <w:lang w:val="vi-VN"/>
        </w:rPr>
      </w:pPr>
      <w:r w:rsidRPr="00A76C7D">
        <w:rPr>
          <w:rFonts w:eastAsia="Times New Roman" w:cs="Times New Roman"/>
          <w:b/>
          <w:bCs/>
          <w:color w:val="000000"/>
          <w:szCs w:val="24"/>
          <w:lang w:val="vi-VN"/>
        </w:rPr>
        <w:t>15. C</w:t>
      </w:r>
    </w:p>
    <w:p w14:paraId="600ECA16" w14:textId="77777777" w:rsidR="00A76C7D" w:rsidRPr="00A76C7D" w:rsidRDefault="00A76C7D" w:rsidP="00A76C7D">
      <w:pPr>
        <w:spacing w:line="276" w:lineRule="auto"/>
        <w:jc w:val="both"/>
        <w:rPr>
          <w:rFonts w:eastAsia="Times New Roman" w:cs="Times New Roman"/>
          <w:b/>
          <w:bCs/>
          <w:iCs/>
          <w:color w:val="000000"/>
          <w:szCs w:val="24"/>
          <w:lang w:val="vi-VN"/>
        </w:rPr>
      </w:pPr>
      <w:r w:rsidRPr="00A76C7D">
        <w:rPr>
          <w:rFonts w:eastAsia="Times New Roman" w:cs="Times New Roman"/>
          <w:b/>
          <w:bCs/>
          <w:iCs/>
          <w:color w:val="000000"/>
          <w:szCs w:val="24"/>
          <w:lang w:val="vi-VN"/>
        </w:rPr>
        <w:t>PART 4</w:t>
      </w:r>
    </w:p>
    <w:p w14:paraId="326B9625" w14:textId="77777777" w:rsidR="00A76C7D" w:rsidRPr="00A76C7D" w:rsidRDefault="00A76C7D" w:rsidP="00A76C7D">
      <w:pPr>
        <w:spacing w:line="276" w:lineRule="auto"/>
        <w:jc w:val="both"/>
        <w:rPr>
          <w:rFonts w:eastAsia="Times New Roman" w:cs="Times New Roman"/>
          <w:b/>
          <w:bCs/>
          <w:color w:val="000000"/>
          <w:szCs w:val="24"/>
          <w:lang w:val="vi-VN"/>
        </w:rPr>
      </w:pPr>
      <w:r w:rsidRPr="00A76C7D">
        <w:rPr>
          <w:rFonts w:eastAsia="Times New Roman" w:cs="Times New Roman"/>
          <w:b/>
          <w:bCs/>
          <w:color w:val="000000"/>
          <w:szCs w:val="24"/>
        </w:rPr>
        <w:t>1</w:t>
      </w:r>
      <w:r w:rsidRPr="00A76C7D">
        <w:rPr>
          <w:rFonts w:eastAsia="Times New Roman" w:cs="Times New Roman"/>
          <w:b/>
          <w:bCs/>
          <w:color w:val="000000"/>
          <w:szCs w:val="24"/>
          <w:lang w:val="vi-VN"/>
        </w:rPr>
        <w:t>6</w:t>
      </w:r>
      <w:r w:rsidRPr="00A76C7D">
        <w:rPr>
          <w:rFonts w:eastAsia="Times New Roman" w:cs="Times New Roman"/>
          <w:b/>
          <w:bCs/>
          <w:color w:val="000000"/>
          <w:szCs w:val="24"/>
        </w:rPr>
        <w:t xml:space="preserve">. fast-growing deforestation </w:t>
      </w:r>
    </w:p>
    <w:p w14:paraId="646BDAD0" w14:textId="77777777" w:rsidR="00A76C7D" w:rsidRPr="00A76C7D" w:rsidRDefault="00A76C7D" w:rsidP="00A76C7D">
      <w:pPr>
        <w:spacing w:line="276" w:lineRule="auto"/>
        <w:jc w:val="both"/>
        <w:rPr>
          <w:rFonts w:eastAsia="Times New Roman" w:cs="Times New Roman"/>
          <w:b/>
          <w:bCs/>
          <w:color w:val="000000"/>
          <w:szCs w:val="24"/>
          <w:lang w:val="vi-VN"/>
        </w:rPr>
      </w:pPr>
      <w:r w:rsidRPr="00A76C7D">
        <w:rPr>
          <w:rFonts w:eastAsia="Times New Roman" w:cs="Times New Roman"/>
          <w:b/>
          <w:bCs/>
          <w:color w:val="000000"/>
          <w:szCs w:val="24"/>
        </w:rPr>
        <w:t>1</w:t>
      </w:r>
      <w:r w:rsidRPr="00A76C7D">
        <w:rPr>
          <w:rFonts w:eastAsia="Times New Roman" w:cs="Times New Roman"/>
          <w:b/>
          <w:bCs/>
          <w:color w:val="000000"/>
          <w:szCs w:val="24"/>
          <w:lang w:val="vi-VN"/>
        </w:rPr>
        <w:t>7</w:t>
      </w:r>
      <w:r w:rsidRPr="00A76C7D">
        <w:rPr>
          <w:rFonts w:eastAsia="Times New Roman" w:cs="Times New Roman"/>
          <w:b/>
          <w:bCs/>
          <w:color w:val="000000"/>
          <w:szCs w:val="24"/>
        </w:rPr>
        <w:t xml:space="preserve">. bio-briquette(s) </w:t>
      </w:r>
    </w:p>
    <w:p w14:paraId="18B64172" w14:textId="77777777" w:rsidR="00A76C7D" w:rsidRPr="00A76C7D" w:rsidRDefault="00A76C7D" w:rsidP="00A76C7D">
      <w:pPr>
        <w:spacing w:line="276" w:lineRule="auto"/>
        <w:jc w:val="both"/>
        <w:rPr>
          <w:rFonts w:eastAsia="Times New Roman" w:cs="Times New Roman"/>
          <w:b/>
          <w:bCs/>
          <w:color w:val="000000"/>
          <w:szCs w:val="24"/>
          <w:lang w:val="vi-VN"/>
        </w:rPr>
      </w:pPr>
      <w:r w:rsidRPr="00A76C7D">
        <w:rPr>
          <w:rFonts w:eastAsia="Times New Roman" w:cs="Times New Roman"/>
          <w:b/>
          <w:bCs/>
          <w:color w:val="000000"/>
          <w:szCs w:val="24"/>
        </w:rPr>
        <w:t>1</w:t>
      </w:r>
      <w:r w:rsidRPr="00A76C7D">
        <w:rPr>
          <w:rFonts w:eastAsia="Times New Roman" w:cs="Times New Roman"/>
          <w:b/>
          <w:bCs/>
          <w:color w:val="000000"/>
          <w:szCs w:val="24"/>
          <w:lang w:val="vi-VN"/>
        </w:rPr>
        <w:t>8</w:t>
      </w:r>
      <w:r w:rsidRPr="00A76C7D">
        <w:rPr>
          <w:rFonts w:eastAsia="Times New Roman" w:cs="Times New Roman"/>
          <w:b/>
          <w:bCs/>
          <w:color w:val="000000"/>
          <w:szCs w:val="24"/>
        </w:rPr>
        <w:t xml:space="preserve">. pellets </w:t>
      </w:r>
    </w:p>
    <w:p w14:paraId="22F96AC3" w14:textId="77777777" w:rsidR="00A76C7D" w:rsidRPr="00A76C7D" w:rsidRDefault="00A76C7D" w:rsidP="00A76C7D">
      <w:pPr>
        <w:spacing w:line="276" w:lineRule="auto"/>
        <w:jc w:val="both"/>
        <w:rPr>
          <w:rFonts w:eastAsia="Times New Roman" w:cs="Times New Roman"/>
          <w:b/>
          <w:bCs/>
          <w:color w:val="000000"/>
          <w:szCs w:val="24"/>
          <w:lang w:val="vi-VN"/>
        </w:rPr>
      </w:pPr>
      <w:r w:rsidRPr="00A76C7D">
        <w:rPr>
          <w:rFonts w:eastAsia="Times New Roman" w:cs="Times New Roman"/>
          <w:b/>
          <w:bCs/>
          <w:color w:val="000000"/>
          <w:szCs w:val="24"/>
          <w:lang w:val="vi-VN"/>
        </w:rPr>
        <w:t>19. grass</w:t>
      </w:r>
    </w:p>
    <w:p w14:paraId="55818518" w14:textId="77777777" w:rsidR="00A76C7D" w:rsidRPr="00A76C7D" w:rsidRDefault="00A76C7D" w:rsidP="00A76C7D">
      <w:pPr>
        <w:spacing w:line="276" w:lineRule="auto"/>
        <w:jc w:val="both"/>
        <w:rPr>
          <w:rFonts w:eastAsia="Times New Roman" w:cs="Times New Roman"/>
          <w:b/>
          <w:bCs/>
          <w:color w:val="000000"/>
          <w:szCs w:val="24"/>
          <w:lang w:val="vi-VN"/>
        </w:rPr>
      </w:pPr>
      <w:r w:rsidRPr="00A76C7D">
        <w:rPr>
          <w:rFonts w:eastAsia="Times New Roman" w:cs="Times New Roman"/>
          <w:b/>
          <w:bCs/>
          <w:color w:val="000000"/>
          <w:szCs w:val="24"/>
        </w:rPr>
        <w:t xml:space="preserve">20. zoning in on </w:t>
      </w:r>
    </w:p>
    <w:p w14:paraId="64DBC3C8" w14:textId="77777777" w:rsidR="00A76C7D" w:rsidRPr="00A76C7D" w:rsidRDefault="00A76C7D" w:rsidP="00A76C7D">
      <w:pPr>
        <w:spacing w:line="276" w:lineRule="auto"/>
        <w:jc w:val="both"/>
        <w:rPr>
          <w:rFonts w:eastAsia="Times New Roman" w:cs="Times New Roman"/>
          <w:b/>
          <w:bCs/>
          <w:color w:val="000000"/>
          <w:szCs w:val="24"/>
          <w:lang w:val="vi-VN"/>
        </w:rPr>
      </w:pPr>
      <w:r w:rsidRPr="00A76C7D">
        <w:rPr>
          <w:rFonts w:eastAsia="Times New Roman" w:cs="Times New Roman"/>
          <w:b/>
          <w:bCs/>
          <w:color w:val="000000"/>
          <w:szCs w:val="24"/>
        </w:rPr>
        <w:t xml:space="preserve">21. planet’s thermostat </w:t>
      </w:r>
    </w:p>
    <w:p w14:paraId="5DF2B63B" w14:textId="77777777" w:rsidR="00A76C7D" w:rsidRPr="00A76C7D" w:rsidRDefault="00A76C7D" w:rsidP="00A76C7D">
      <w:pPr>
        <w:spacing w:line="276" w:lineRule="auto"/>
        <w:jc w:val="both"/>
        <w:rPr>
          <w:rFonts w:eastAsia="Times New Roman" w:cs="Times New Roman"/>
          <w:b/>
          <w:bCs/>
          <w:color w:val="000000"/>
          <w:szCs w:val="24"/>
          <w:lang w:val="vi-VN"/>
        </w:rPr>
      </w:pPr>
      <w:r w:rsidRPr="00A76C7D">
        <w:rPr>
          <w:rFonts w:eastAsia="Times New Roman" w:cs="Times New Roman"/>
          <w:b/>
          <w:bCs/>
          <w:color w:val="000000"/>
          <w:szCs w:val="24"/>
        </w:rPr>
        <w:t xml:space="preserve">22. tidal marshes </w:t>
      </w:r>
    </w:p>
    <w:p w14:paraId="4345E8D3" w14:textId="77777777" w:rsidR="00A76C7D" w:rsidRPr="00A76C7D" w:rsidRDefault="00A76C7D" w:rsidP="00A76C7D">
      <w:pPr>
        <w:spacing w:line="276" w:lineRule="auto"/>
        <w:jc w:val="both"/>
        <w:rPr>
          <w:rFonts w:eastAsia="Times New Roman" w:cs="Times New Roman"/>
          <w:b/>
          <w:bCs/>
          <w:color w:val="000000"/>
          <w:szCs w:val="24"/>
          <w:lang w:val="vi-VN"/>
        </w:rPr>
      </w:pPr>
      <w:r w:rsidRPr="00A76C7D">
        <w:rPr>
          <w:rFonts w:eastAsia="Times New Roman" w:cs="Times New Roman"/>
          <w:b/>
          <w:bCs/>
          <w:color w:val="000000"/>
          <w:szCs w:val="24"/>
        </w:rPr>
        <w:t xml:space="preserve">23. gallium arsenide </w:t>
      </w:r>
    </w:p>
    <w:p w14:paraId="6C01B600" w14:textId="77777777" w:rsidR="00A76C7D" w:rsidRPr="00A76C7D" w:rsidRDefault="00A76C7D" w:rsidP="00A76C7D">
      <w:pPr>
        <w:spacing w:line="276" w:lineRule="auto"/>
        <w:jc w:val="both"/>
        <w:rPr>
          <w:rFonts w:eastAsia="Times New Roman" w:cs="Times New Roman"/>
          <w:b/>
          <w:bCs/>
          <w:color w:val="000000"/>
          <w:szCs w:val="24"/>
          <w:lang w:val="vi-VN"/>
        </w:rPr>
      </w:pPr>
      <w:r w:rsidRPr="00A76C7D">
        <w:rPr>
          <w:rFonts w:eastAsia="Times New Roman" w:cs="Times New Roman"/>
          <w:b/>
          <w:bCs/>
          <w:color w:val="000000"/>
          <w:szCs w:val="24"/>
        </w:rPr>
        <w:t xml:space="preserve">24. photovoltaics </w:t>
      </w:r>
    </w:p>
    <w:p w14:paraId="18B0058E" w14:textId="77777777" w:rsidR="00A76C7D" w:rsidRPr="00A76C7D" w:rsidRDefault="00A76C7D" w:rsidP="00A76C7D">
      <w:pPr>
        <w:spacing w:line="276" w:lineRule="auto"/>
        <w:jc w:val="both"/>
        <w:rPr>
          <w:rFonts w:eastAsia="Times New Roman" w:cs="Times New Roman"/>
          <w:b/>
          <w:bCs/>
          <w:color w:val="000000"/>
          <w:szCs w:val="24"/>
          <w:lang w:val="vi-VN"/>
        </w:rPr>
      </w:pPr>
      <w:r w:rsidRPr="00A76C7D">
        <w:rPr>
          <w:rFonts w:eastAsia="Times New Roman" w:cs="Times New Roman"/>
          <w:b/>
          <w:bCs/>
          <w:color w:val="000000"/>
          <w:szCs w:val="24"/>
        </w:rPr>
        <w:t xml:space="preserve">25. wavelength range </w:t>
      </w:r>
    </w:p>
    <w:p w14:paraId="33D1CD43" w14:textId="77777777" w:rsidR="00A76C7D" w:rsidRPr="00A76C7D" w:rsidRDefault="00A76C7D" w:rsidP="00A76C7D">
      <w:pPr>
        <w:spacing w:line="276" w:lineRule="auto"/>
        <w:jc w:val="both"/>
        <w:rPr>
          <w:rFonts w:eastAsia="Times New Roman" w:cs="Times New Roman"/>
          <w:b/>
          <w:bCs/>
          <w:color w:val="000000"/>
          <w:szCs w:val="24"/>
          <w:lang w:val="vi-VN"/>
        </w:rPr>
      </w:pPr>
    </w:p>
    <w:p w14:paraId="12BC516B" w14:textId="77777777" w:rsidR="00A76C7D" w:rsidRPr="00A76C7D" w:rsidRDefault="00A76C7D" w:rsidP="00A76C7D">
      <w:pPr>
        <w:spacing w:line="276" w:lineRule="auto"/>
        <w:jc w:val="both"/>
        <w:rPr>
          <w:rFonts w:eastAsia="Times New Roman" w:cs="Times New Roman"/>
          <w:b/>
          <w:bCs/>
          <w:color w:val="000000"/>
          <w:lang w:val="vi-VN"/>
        </w:rPr>
      </w:pPr>
    </w:p>
    <w:p w14:paraId="5D8C33AF" w14:textId="77777777" w:rsidR="00A76C7D" w:rsidRPr="00A76C7D" w:rsidRDefault="00A76C7D" w:rsidP="00A76C7D">
      <w:pPr>
        <w:spacing w:line="276" w:lineRule="auto"/>
        <w:jc w:val="both"/>
        <w:rPr>
          <w:rFonts w:eastAsia="Times New Roman" w:cs="Times New Roman"/>
          <w:b/>
          <w:bCs/>
          <w:color w:val="000000"/>
        </w:rPr>
      </w:pPr>
    </w:p>
    <w:p w14:paraId="146BE2B4" w14:textId="77777777" w:rsidR="00393BA8" w:rsidRPr="00854172" w:rsidRDefault="00393BA8" w:rsidP="00562815">
      <w:pPr>
        <w:tabs>
          <w:tab w:val="left" w:pos="426"/>
          <w:tab w:val="left" w:pos="2977"/>
          <w:tab w:val="left" w:pos="5529"/>
          <w:tab w:val="left" w:pos="8080"/>
        </w:tabs>
        <w:spacing w:after="0" w:line="240" w:lineRule="auto"/>
        <w:rPr>
          <w:rFonts w:cs="Times New Roman"/>
        </w:rPr>
      </w:pPr>
      <w:r w:rsidRPr="00854172">
        <w:rPr>
          <w:rFonts w:cs="Times New Roman"/>
          <w:b/>
          <w:spacing w:val="-2"/>
          <w:w w:val="105"/>
        </w:rPr>
        <w:t>II. READING</w:t>
      </w:r>
      <w:r w:rsidRPr="00854172">
        <w:rPr>
          <w:rFonts w:cs="Times New Roman"/>
          <w:b/>
          <w:spacing w:val="4"/>
          <w:w w:val="105"/>
        </w:rPr>
        <w:t xml:space="preserve"> </w:t>
      </w:r>
      <w:r w:rsidRPr="00854172">
        <w:rPr>
          <w:rFonts w:cs="Times New Roman"/>
          <w:b/>
          <w:spacing w:val="-2"/>
          <w:w w:val="105"/>
        </w:rPr>
        <w:t>(8.0</w:t>
      </w:r>
      <w:r w:rsidRPr="00854172">
        <w:rPr>
          <w:rFonts w:cs="Times New Roman"/>
          <w:b/>
          <w:spacing w:val="-6"/>
          <w:w w:val="105"/>
        </w:rPr>
        <w:t xml:space="preserve"> </w:t>
      </w:r>
      <w:r w:rsidRPr="00854172">
        <w:rPr>
          <w:rFonts w:cs="Times New Roman"/>
          <w:b/>
          <w:spacing w:val="-2"/>
          <w:w w:val="105"/>
        </w:rPr>
        <w:t>points)</w:t>
      </w:r>
    </w:p>
    <w:p w14:paraId="09E4D0C3" w14:textId="7C3F1355" w:rsidR="00393BA8" w:rsidRDefault="00393BA8" w:rsidP="00393BA8">
      <w:pPr>
        <w:tabs>
          <w:tab w:val="left" w:pos="426"/>
          <w:tab w:val="left" w:pos="2977"/>
          <w:tab w:val="left" w:pos="5529"/>
          <w:tab w:val="left" w:pos="8080"/>
        </w:tabs>
        <w:spacing w:after="0" w:line="240" w:lineRule="auto"/>
        <w:rPr>
          <w:rFonts w:cs="Times New Roman"/>
          <w:b/>
          <w:spacing w:val="-2"/>
          <w:w w:val="105"/>
        </w:rPr>
      </w:pPr>
      <w:r w:rsidRPr="00854172">
        <w:rPr>
          <w:rFonts w:cs="Times New Roman"/>
          <w:b/>
          <w:w w:val="105"/>
        </w:rPr>
        <w:t>II.1. LANGUAGE</w:t>
      </w:r>
      <w:r w:rsidRPr="00854172">
        <w:rPr>
          <w:rFonts w:cs="Times New Roman"/>
          <w:b/>
          <w:spacing w:val="4"/>
          <w:w w:val="105"/>
        </w:rPr>
        <w:t xml:space="preserve"> </w:t>
      </w:r>
      <w:r w:rsidRPr="00854172">
        <w:rPr>
          <w:rFonts w:cs="Times New Roman"/>
          <w:b/>
          <w:w w:val="105"/>
        </w:rPr>
        <w:t>IN</w:t>
      </w:r>
      <w:r w:rsidRPr="00854172">
        <w:rPr>
          <w:rFonts w:cs="Times New Roman"/>
          <w:b/>
          <w:spacing w:val="-3"/>
          <w:w w:val="105"/>
        </w:rPr>
        <w:t xml:space="preserve"> </w:t>
      </w:r>
      <w:r w:rsidRPr="00854172">
        <w:rPr>
          <w:rFonts w:cs="Times New Roman"/>
          <w:b/>
          <w:w w:val="105"/>
        </w:rPr>
        <w:t>USE</w:t>
      </w:r>
      <w:r w:rsidRPr="00854172">
        <w:rPr>
          <w:rFonts w:cs="Times New Roman"/>
          <w:b/>
          <w:spacing w:val="-5"/>
          <w:w w:val="105"/>
        </w:rPr>
        <w:t xml:space="preserve"> </w:t>
      </w:r>
      <w:r w:rsidRPr="00854172">
        <w:rPr>
          <w:rFonts w:cs="Times New Roman"/>
          <w:b/>
          <w:w w:val="105"/>
        </w:rPr>
        <w:t>(3.0</w:t>
      </w:r>
      <w:r w:rsidRPr="00854172">
        <w:rPr>
          <w:rFonts w:cs="Times New Roman"/>
          <w:b/>
          <w:spacing w:val="-8"/>
          <w:w w:val="105"/>
        </w:rPr>
        <w:t xml:space="preserve"> </w:t>
      </w:r>
      <w:r w:rsidRPr="00854172">
        <w:rPr>
          <w:rFonts w:cs="Times New Roman"/>
          <w:b/>
          <w:spacing w:val="-2"/>
          <w:w w:val="105"/>
        </w:rPr>
        <w:t>points)</w:t>
      </w:r>
      <w:r>
        <w:rPr>
          <w:rFonts w:cs="Times New Roman"/>
          <w:b/>
          <w:spacing w:val="-2"/>
          <w:w w:val="105"/>
        </w:rPr>
        <w:t xml:space="preserve"> = 0.15 FOR ONE CORECT ANSWER</w:t>
      </w:r>
    </w:p>
    <w:p w14:paraId="37D8E5C6" w14:textId="77777777" w:rsidR="001F78AA" w:rsidRPr="006B45BB" w:rsidRDefault="001F78AA" w:rsidP="001F78AA">
      <w:pPr>
        <w:spacing w:line="276" w:lineRule="auto"/>
        <w:jc w:val="both"/>
        <w:rPr>
          <w:rFonts w:cs="Times New Roman"/>
          <w:b/>
          <w:bCs/>
        </w:rPr>
      </w:pPr>
      <w:r w:rsidRPr="006B45BB">
        <w:rPr>
          <w:rFonts w:cs="Times New Roman"/>
          <w:b/>
          <w:bCs/>
        </w:rPr>
        <w:t>II. READING</w:t>
      </w:r>
    </w:p>
    <w:p w14:paraId="16F3AB4F" w14:textId="77777777" w:rsidR="001F78AA" w:rsidRPr="006B45BB" w:rsidRDefault="001F78AA" w:rsidP="001F78AA">
      <w:pPr>
        <w:spacing w:line="276" w:lineRule="auto"/>
        <w:jc w:val="both"/>
        <w:rPr>
          <w:rFonts w:cs="Times New Roman"/>
          <w:b/>
          <w:bCs/>
        </w:rPr>
      </w:pPr>
      <w:r w:rsidRPr="006B45BB">
        <w:rPr>
          <w:rFonts w:cs="Times New Roman"/>
          <w:b/>
          <w:bCs/>
        </w:rPr>
        <w:t>II.1. LANGUAGE IN USE (3.0 pts)</w:t>
      </w:r>
    </w:p>
    <w:p w14:paraId="1CFFA907" w14:textId="77777777" w:rsidR="001F78AA" w:rsidRPr="006B45BB" w:rsidRDefault="001F78AA" w:rsidP="001F78AA">
      <w:pPr>
        <w:spacing w:line="276" w:lineRule="auto"/>
        <w:jc w:val="both"/>
        <w:rPr>
          <w:rFonts w:cs="Times New Roman"/>
          <w:b/>
          <w:bCs/>
        </w:rPr>
      </w:pPr>
      <w:r w:rsidRPr="006B45BB">
        <w:rPr>
          <w:rFonts w:cs="Times New Roman"/>
          <w:b/>
          <w:bCs/>
        </w:rPr>
        <w:t>Part 1. For questions 26- 35, read the passage below and decide which answer (A, B, C or D) best fits each space. Write the letter A, B, C, or D in the numbered boxes provided.</w:t>
      </w:r>
    </w:p>
    <w:p w14:paraId="17043548" w14:textId="77777777" w:rsidR="001F78AA" w:rsidRPr="006B45BB" w:rsidRDefault="001F78AA" w:rsidP="001F78AA">
      <w:pPr>
        <w:spacing w:line="276" w:lineRule="auto"/>
        <w:jc w:val="both"/>
        <w:rPr>
          <w:rFonts w:cs="Times New Roman"/>
          <w:b/>
          <w:bCs/>
        </w:rPr>
      </w:pPr>
      <w:r w:rsidRPr="006B45BB">
        <w:rPr>
          <w:rFonts w:cs="Times New Roman"/>
          <w:b/>
          <w:bCs/>
        </w:rPr>
        <w:t>Your answer:</w:t>
      </w:r>
    </w:p>
    <w:tbl>
      <w:tblPr>
        <w:tblStyle w:val="TableGrid"/>
        <w:tblW w:w="0" w:type="auto"/>
        <w:tblLook w:val="04A0" w:firstRow="1" w:lastRow="0" w:firstColumn="1" w:lastColumn="0" w:noHBand="0" w:noVBand="1"/>
      </w:tblPr>
      <w:tblGrid>
        <w:gridCol w:w="988"/>
        <w:gridCol w:w="988"/>
        <w:gridCol w:w="989"/>
        <w:gridCol w:w="989"/>
        <w:gridCol w:w="989"/>
        <w:gridCol w:w="989"/>
        <w:gridCol w:w="989"/>
        <w:gridCol w:w="989"/>
        <w:gridCol w:w="990"/>
        <w:gridCol w:w="990"/>
      </w:tblGrid>
      <w:tr w:rsidR="001F78AA" w:rsidRPr="006B45BB" w14:paraId="52CD69EB" w14:textId="77777777" w:rsidTr="00A25740">
        <w:tc>
          <w:tcPr>
            <w:tcW w:w="1068" w:type="dxa"/>
          </w:tcPr>
          <w:p w14:paraId="177CC66D" w14:textId="77777777" w:rsidR="001F78AA" w:rsidRPr="006B45BB" w:rsidRDefault="001F78AA" w:rsidP="00A25740">
            <w:pPr>
              <w:spacing w:line="276" w:lineRule="auto"/>
              <w:rPr>
                <w:rFonts w:cs="Times New Roman"/>
                <w:b/>
                <w:bCs/>
              </w:rPr>
            </w:pPr>
            <w:r w:rsidRPr="006B45BB">
              <w:rPr>
                <w:rFonts w:cs="Times New Roman"/>
                <w:b/>
                <w:bCs/>
              </w:rPr>
              <w:t>26. C</w:t>
            </w:r>
          </w:p>
        </w:tc>
        <w:tc>
          <w:tcPr>
            <w:tcW w:w="1068" w:type="dxa"/>
          </w:tcPr>
          <w:p w14:paraId="28D51113" w14:textId="77777777" w:rsidR="001F78AA" w:rsidRPr="006B45BB" w:rsidRDefault="001F78AA" w:rsidP="00A25740">
            <w:pPr>
              <w:spacing w:line="276" w:lineRule="auto"/>
              <w:rPr>
                <w:rFonts w:cs="Times New Roman"/>
                <w:b/>
                <w:bCs/>
              </w:rPr>
            </w:pPr>
            <w:r w:rsidRPr="006B45BB">
              <w:rPr>
                <w:rFonts w:cs="Times New Roman"/>
                <w:b/>
                <w:bCs/>
              </w:rPr>
              <w:t>27. B</w:t>
            </w:r>
          </w:p>
        </w:tc>
        <w:tc>
          <w:tcPr>
            <w:tcW w:w="1068" w:type="dxa"/>
          </w:tcPr>
          <w:p w14:paraId="10FCD8B4" w14:textId="77777777" w:rsidR="001F78AA" w:rsidRPr="006B45BB" w:rsidRDefault="001F78AA" w:rsidP="00A25740">
            <w:pPr>
              <w:spacing w:line="276" w:lineRule="auto"/>
              <w:rPr>
                <w:rFonts w:cs="Times New Roman"/>
                <w:b/>
                <w:bCs/>
              </w:rPr>
            </w:pPr>
            <w:r w:rsidRPr="006B45BB">
              <w:rPr>
                <w:rFonts w:cs="Times New Roman"/>
                <w:b/>
                <w:bCs/>
              </w:rPr>
              <w:t>28. C</w:t>
            </w:r>
          </w:p>
        </w:tc>
        <w:tc>
          <w:tcPr>
            <w:tcW w:w="1068" w:type="dxa"/>
          </w:tcPr>
          <w:p w14:paraId="4F1219DA" w14:textId="77777777" w:rsidR="001F78AA" w:rsidRPr="006B45BB" w:rsidRDefault="001F78AA" w:rsidP="00A25740">
            <w:pPr>
              <w:spacing w:line="276" w:lineRule="auto"/>
              <w:rPr>
                <w:rFonts w:cs="Times New Roman"/>
                <w:b/>
                <w:bCs/>
              </w:rPr>
            </w:pPr>
            <w:r w:rsidRPr="006B45BB">
              <w:rPr>
                <w:rFonts w:cs="Times New Roman"/>
                <w:b/>
                <w:bCs/>
              </w:rPr>
              <w:t>29. A</w:t>
            </w:r>
          </w:p>
        </w:tc>
        <w:tc>
          <w:tcPr>
            <w:tcW w:w="1068" w:type="dxa"/>
          </w:tcPr>
          <w:p w14:paraId="04769D56" w14:textId="77777777" w:rsidR="001F78AA" w:rsidRPr="006B45BB" w:rsidRDefault="001F78AA" w:rsidP="00A25740">
            <w:pPr>
              <w:spacing w:line="276" w:lineRule="auto"/>
              <w:rPr>
                <w:rFonts w:cs="Times New Roman"/>
                <w:b/>
                <w:bCs/>
              </w:rPr>
            </w:pPr>
            <w:r w:rsidRPr="006B45BB">
              <w:rPr>
                <w:rFonts w:cs="Times New Roman"/>
                <w:b/>
                <w:bCs/>
              </w:rPr>
              <w:t>30. B</w:t>
            </w:r>
          </w:p>
        </w:tc>
        <w:tc>
          <w:tcPr>
            <w:tcW w:w="1068" w:type="dxa"/>
          </w:tcPr>
          <w:p w14:paraId="557E9740" w14:textId="77777777" w:rsidR="001F78AA" w:rsidRPr="006B45BB" w:rsidRDefault="001F78AA" w:rsidP="00A25740">
            <w:pPr>
              <w:spacing w:line="276" w:lineRule="auto"/>
              <w:rPr>
                <w:rFonts w:cs="Times New Roman"/>
                <w:b/>
                <w:bCs/>
              </w:rPr>
            </w:pPr>
            <w:r w:rsidRPr="006B45BB">
              <w:rPr>
                <w:rFonts w:cs="Times New Roman"/>
                <w:b/>
                <w:bCs/>
              </w:rPr>
              <w:t>31. C</w:t>
            </w:r>
          </w:p>
        </w:tc>
        <w:tc>
          <w:tcPr>
            <w:tcW w:w="1068" w:type="dxa"/>
          </w:tcPr>
          <w:p w14:paraId="747D5620" w14:textId="77777777" w:rsidR="001F78AA" w:rsidRPr="006B45BB" w:rsidRDefault="001F78AA" w:rsidP="00A25740">
            <w:pPr>
              <w:spacing w:line="276" w:lineRule="auto"/>
              <w:rPr>
                <w:rFonts w:cs="Times New Roman"/>
                <w:b/>
                <w:bCs/>
              </w:rPr>
            </w:pPr>
            <w:r w:rsidRPr="006B45BB">
              <w:rPr>
                <w:rFonts w:cs="Times New Roman"/>
                <w:b/>
                <w:bCs/>
              </w:rPr>
              <w:t>32. B</w:t>
            </w:r>
          </w:p>
        </w:tc>
        <w:tc>
          <w:tcPr>
            <w:tcW w:w="1068" w:type="dxa"/>
          </w:tcPr>
          <w:p w14:paraId="075E0EB4" w14:textId="77777777" w:rsidR="001F78AA" w:rsidRPr="006B45BB" w:rsidRDefault="001F78AA" w:rsidP="00A25740">
            <w:pPr>
              <w:spacing w:line="276" w:lineRule="auto"/>
              <w:rPr>
                <w:rFonts w:cs="Times New Roman"/>
                <w:b/>
                <w:bCs/>
              </w:rPr>
            </w:pPr>
            <w:r w:rsidRPr="006B45BB">
              <w:rPr>
                <w:rFonts w:cs="Times New Roman"/>
                <w:b/>
                <w:bCs/>
              </w:rPr>
              <w:t>33. A</w:t>
            </w:r>
          </w:p>
        </w:tc>
        <w:tc>
          <w:tcPr>
            <w:tcW w:w="1069" w:type="dxa"/>
          </w:tcPr>
          <w:p w14:paraId="3E66B348" w14:textId="77777777" w:rsidR="001F78AA" w:rsidRPr="006B45BB" w:rsidRDefault="001F78AA" w:rsidP="00A25740">
            <w:pPr>
              <w:spacing w:line="276" w:lineRule="auto"/>
              <w:rPr>
                <w:rFonts w:cs="Times New Roman"/>
                <w:b/>
                <w:bCs/>
              </w:rPr>
            </w:pPr>
            <w:r w:rsidRPr="006B45BB">
              <w:rPr>
                <w:rFonts w:cs="Times New Roman"/>
                <w:b/>
                <w:bCs/>
              </w:rPr>
              <w:t>34. A</w:t>
            </w:r>
          </w:p>
        </w:tc>
        <w:tc>
          <w:tcPr>
            <w:tcW w:w="1069" w:type="dxa"/>
          </w:tcPr>
          <w:p w14:paraId="04F8AB39" w14:textId="77777777" w:rsidR="001F78AA" w:rsidRPr="006B45BB" w:rsidRDefault="001F78AA" w:rsidP="00A25740">
            <w:pPr>
              <w:spacing w:line="276" w:lineRule="auto"/>
              <w:rPr>
                <w:rFonts w:cs="Times New Roman"/>
                <w:b/>
                <w:bCs/>
              </w:rPr>
            </w:pPr>
            <w:r w:rsidRPr="006B45BB">
              <w:rPr>
                <w:rFonts w:cs="Times New Roman"/>
                <w:b/>
                <w:bCs/>
              </w:rPr>
              <w:t>35. D</w:t>
            </w:r>
          </w:p>
        </w:tc>
      </w:tr>
    </w:tbl>
    <w:p w14:paraId="2D654FC3" w14:textId="77777777" w:rsidR="001F78AA" w:rsidRPr="006B45BB" w:rsidRDefault="001F78AA" w:rsidP="001F78AA">
      <w:pPr>
        <w:spacing w:line="276" w:lineRule="auto"/>
        <w:jc w:val="both"/>
        <w:rPr>
          <w:rFonts w:cs="Times New Roman"/>
          <w:b/>
          <w:bCs/>
        </w:rPr>
      </w:pPr>
    </w:p>
    <w:p w14:paraId="22B1BB31" w14:textId="77777777" w:rsidR="001F78AA" w:rsidRPr="006B45BB" w:rsidRDefault="001F78AA" w:rsidP="001F78AA">
      <w:pPr>
        <w:spacing w:line="276" w:lineRule="auto"/>
        <w:jc w:val="both"/>
        <w:rPr>
          <w:rFonts w:cs="Times New Roman"/>
          <w:b/>
          <w:i/>
        </w:rPr>
      </w:pPr>
      <w:r w:rsidRPr="006B45BB">
        <w:rPr>
          <w:rFonts w:cs="Times New Roman"/>
          <w:b/>
          <w:i/>
        </w:rPr>
        <w:t>Part 2. For questions 36-40, read the passage, then fill in each of the numbered spaces with the correct form of the words given in the box. Write your answers in the numbered boxes provided. There are FOUR words that you do not need to use. The first one, (0), has been done as an example.</w:t>
      </w:r>
    </w:p>
    <w:p w14:paraId="176707FE" w14:textId="77777777" w:rsidR="001F78AA" w:rsidRPr="006B45BB" w:rsidRDefault="001F78AA" w:rsidP="001F78AA">
      <w:pPr>
        <w:spacing w:line="276" w:lineRule="auto"/>
        <w:jc w:val="both"/>
        <w:rPr>
          <w:rFonts w:cs="Times New Roman"/>
          <w:b/>
          <w:bCs/>
        </w:rPr>
      </w:pPr>
      <w:r w:rsidRPr="006B45BB">
        <w:rPr>
          <w:rFonts w:cs="Times New Roman"/>
          <w:b/>
          <w:bCs/>
        </w:rPr>
        <w:t>Your answer:</w:t>
      </w:r>
    </w:p>
    <w:tbl>
      <w:tblPr>
        <w:tblStyle w:val="TableGrid"/>
        <w:tblW w:w="0" w:type="auto"/>
        <w:tblLook w:val="04A0" w:firstRow="1" w:lastRow="0" w:firstColumn="1" w:lastColumn="0" w:noHBand="0" w:noVBand="1"/>
      </w:tblPr>
      <w:tblGrid>
        <w:gridCol w:w="3349"/>
        <w:gridCol w:w="3319"/>
        <w:gridCol w:w="3222"/>
      </w:tblGrid>
      <w:tr w:rsidR="001F78AA" w:rsidRPr="006B45BB" w14:paraId="7B732830" w14:textId="77777777" w:rsidTr="00A25740">
        <w:tc>
          <w:tcPr>
            <w:tcW w:w="3560" w:type="dxa"/>
          </w:tcPr>
          <w:p w14:paraId="66AA4FCC" w14:textId="77777777" w:rsidR="001F78AA" w:rsidRPr="006B45BB" w:rsidRDefault="001F78AA" w:rsidP="00A25740">
            <w:pPr>
              <w:spacing w:line="276" w:lineRule="auto"/>
              <w:rPr>
                <w:rFonts w:cs="Times New Roman"/>
                <w:b/>
                <w:bCs/>
              </w:rPr>
            </w:pPr>
            <w:r w:rsidRPr="006B45BB">
              <w:rPr>
                <w:rFonts w:cs="Times New Roman"/>
                <w:b/>
                <w:bCs/>
              </w:rPr>
              <w:t xml:space="preserve">0. </w:t>
            </w:r>
            <w:r w:rsidRPr="006B45BB">
              <w:rPr>
                <w:rFonts w:cs="Times New Roman"/>
                <w:i/>
                <w:iCs/>
              </w:rPr>
              <w:t>motivation</w:t>
            </w:r>
          </w:p>
        </w:tc>
        <w:tc>
          <w:tcPr>
            <w:tcW w:w="3561" w:type="dxa"/>
          </w:tcPr>
          <w:p w14:paraId="2EC42B9D" w14:textId="77777777" w:rsidR="001F78AA" w:rsidRPr="006B45BB" w:rsidRDefault="001F78AA" w:rsidP="00A25740">
            <w:pPr>
              <w:spacing w:line="276" w:lineRule="auto"/>
              <w:rPr>
                <w:rFonts w:cs="Times New Roman"/>
                <w:b/>
                <w:bCs/>
              </w:rPr>
            </w:pPr>
            <w:r w:rsidRPr="006B45BB">
              <w:rPr>
                <w:rFonts w:cs="Times New Roman"/>
                <w:b/>
                <w:bCs/>
              </w:rPr>
              <w:t xml:space="preserve">36. </w:t>
            </w:r>
            <w:r w:rsidRPr="006B45BB">
              <w:rPr>
                <w:rFonts w:cs="Times New Roman"/>
              </w:rPr>
              <w:t xml:space="preserve"> YOUNGSTERS</w:t>
            </w:r>
          </w:p>
        </w:tc>
        <w:tc>
          <w:tcPr>
            <w:tcW w:w="3561" w:type="dxa"/>
          </w:tcPr>
          <w:p w14:paraId="36C9EC18" w14:textId="77777777" w:rsidR="001F78AA" w:rsidRPr="006B45BB" w:rsidRDefault="001F78AA" w:rsidP="00A25740">
            <w:pPr>
              <w:spacing w:line="276" w:lineRule="auto"/>
              <w:rPr>
                <w:rFonts w:cs="Times New Roman"/>
                <w:b/>
                <w:bCs/>
              </w:rPr>
            </w:pPr>
            <w:r w:rsidRPr="006B45BB">
              <w:rPr>
                <w:rFonts w:cs="Times New Roman"/>
                <w:b/>
                <w:bCs/>
              </w:rPr>
              <w:t xml:space="preserve">37. </w:t>
            </w:r>
            <w:r w:rsidRPr="006B45BB">
              <w:rPr>
                <w:rFonts w:cs="Times New Roman"/>
              </w:rPr>
              <w:t xml:space="preserve">LATTER </w:t>
            </w:r>
          </w:p>
        </w:tc>
      </w:tr>
      <w:tr w:rsidR="001F78AA" w:rsidRPr="006B45BB" w14:paraId="7D57C1F7" w14:textId="77777777" w:rsidTr="00A25740">
        <w:tc>
          <w:tcPr>
            <w:tcW w:w="3560" w:type="dxa"/>
          </w:tcPr>
          <w:p w14:paraId="0BD9A09E" w14:textId="77777777" w:rsidR="001F78AA" w:rsidRPr="006B45BB" w:rsidRDefault="001F78AA" w:rsidP="00A25740">
            <w:pPr>
              <w:spacing w:line="276" w:lineRule="auto"/>
              <w:rPr>
                <w:rFonts w:cs="Times New Roman"/>
                <w:b/>
                <w:bCs/>
              </w:rPr>
            </w:pPr>
            <w:r w:rsidRPr="006B45BB">
              <w:rPr>
                <w:rFonts w:cs="Times New Roman"/>
                <w:b/>
                <w:bCs/>
              </w:rPr>
              <w:t xml:space="preserve">38. </w:t>
            </w:r>
            <w:r w:rsidRPr="006B45BB">
              <w:rPr>
                <w:rFonts w:cs="Times New Roman"/>
              </w:rPr>
              <w:t xml:space="preserve">ACADEMICALLY </w:t>
            </w:r>
          </w:p>
        </w:tc>
        <w:tc>
          <w:tcPr>
            <w:tcW w:w="3561" w:type="dxa"/>
          </w:tcPr>
          <w:p w14:paraId="36F38585" w14:textId="77777777" w:rsidR="001F78AA" w:rsidRPr="006B45BB" w:rsidRDefault="001F78AA" w:rsidP="00A25740">
            <w:pPr>
              <w:spacing w:line="276" w:lineRule="auto"/>
              <w:rPr>
                <w:rFonts w:cs="Times New Roman"/>
                <w:b/>
                <w:bCs/>
              </w:rPr>
            </w:pPr>
            <w:r w:rsidRPr="006B45BB">
              <w:rPr>
                <w:rFonts w:cs="Times New Roman"/>
                <w:b/>
                <w:bCs/>
              </w:rPr>
              <w:t xml:space="preserve">39. </w:t>
            </w:r>
            <w:r w:rsidRPr="006B45BB">
              <w:rPr>
                <w:rFonts w:cs="Times New Roman"/>
              </w:rPr>
              <w:t xml:space="preserve">WITHHOLDING </w:t>
            </w:r>
          </w:p>
        </w:tc>
        <w:tc>
          <w:tcPr>
            <w:tcW w:w="3561" w:type="dxa"/>
          </w:tcPr>
          <w:p w14:paraId="37561B08" w14:textId="77777777" w:rsidR="001F78AA" w:rsidRPr="006B45BB" w:rsidRDefault="001F78AA" w:rsidP="00A25740">
            <w:pPr>
              <w:spacing w:line="276" w:lineRule="auto"/>
              <w:rPr>
                <w:rFonts w:cs="Times New Roman"/>
                <w:b/>
                <w:bCs/>
              </w:rPr>
            </w:pPr>
            <w:r w:rsidRPr="006B45BB">
              <w:rPr>
                <w:rFonts w:cs="Times New Roman"/>
                <w:b/>
                <w:bCs/>
              </w:rPr>
              <w:t xml:space="preserve">40. </w:t>
            </w:r>
            <w:r w:rsidRPr="006B45BB">
              <w:rPr>
                <w:rFonts w:cs="Times New Roman"/>
              </w:rPr>
              <w:t>LEADING</w:t>
            </w:r>
          </w:p>
        </w:tc>
      </w:tr>
    </w:tbl>
    <w:p w14:paraId="2AB92C8C" w14:textId="77777777" w:rsidR="001F78AA" w:rsidRPr="006B45BB" w:rsidRDefault="001F78AA" w:rsidP="001F78AA">
      <w:pPr>
        <w:spacing w:line="276" w:lineRule="auto"/>
        <w:jc w:val="both"/>
        <w:rPr>
          <w:rFonts w:cs="Times New Roman"/>
          <w:b/>
          <w:i/>
        </w:rPr>
      </w:pPr>
    </w:p>
    <w:p w14:paraId="1CEECE9A" w14:textId="77777777" w:rsidR="001F78AA" w:rsidRPr="006B45BB" w:rsidRDefault="001F78AA" w:rsidP="001F78AA">
      <w:pPr>
        <w:spacing w:line="276" w:lineRule="auto"/>
        <w:jc w:val="both"/>
        <w:rPr>
          <w:rFonts w:cs="Times New Roman"/>
          <w:b/>
          <w:i/>
        </w:rPr>
      </w:pPr>
      <w:r w:rsidRPr="006B45BB">
        <w:rPr>
          <w:rFonts w:cs="Times New Roman"/>
          <w:b/>
          <w:i/>
        </w:rPr>
        <w:t>Part 3. The passage below contain FIVE grammatical mistakes. For question 41-45, UNDERLINE the mistakes and WRITE THEIR CORRECT FORMS in the numbered boxes provided. The first one has been done ass an example.</w:t>
      </w:r>
    </w:p>
    <w:p w14:paraId="1078B853" w14:textId="77777777" w:rsidR="001F78AA" w:rsidRPr="006B45BB" w:rsidRDefault="001F78AA" w:rsidP="001F78AA">
      <w:pPr>
        <w:spacing w:line="276" w:lineRule="auto"/>
        <w:jc w:val="both"/>
        <w:rPr>
          <w:rFonts w:cs="Times New Roman"/>
        </w:rPr>
      </w:pPr>
      <w:r w:rsidRPr="006B45BB">
        <w:rPr>
          <w:rFonts w:cs="Times New Roman"/>
          <w:b/>
          <w:bCs/>
        </w:rPr>
        <w:t>Your answer:</w:t>
      </w:r>
    </w:p>
    <w:tbl>
      <w:tblPr>
        <w:tblStyle w:val="TableGrid"/>
        <w:tblW w:w="0" w:type="auto"/>
        <w:tblInd w:w="-431" w:type="dxa"/>
        <w:tblLook w:val="04A0" w:firstRow="1" w:lastRow="0" w:firstColumn="1" w:lastColumn="0" w:noHBand="0" w:noVBand="1"/>
      </w:tblPr>
      <w:tblGrid>
        <w:gridCol w:w="1135"/>
        <w:gridCol w:w="2048"/>
        <w:gridCol w:w="2470"/>
        <w:gridCol w:w="1556"/>
        <w:gridCol w:w="2284"/>
        <w:gridCol w:w="828"/>
      </w:tblGrid>
      <w:tr w:rsidR="001F78AA" w:rsidRPr="006B45BB" w14:paraId="285CB434" w14:textId="77777777" w:rsidTr="00751DEB">
        <w:tc>
          <w:tcPr>
            <w:tcW w:w="1135" w:type="dxa"/>
          </w:tcPr>
          <w:p w14:paraId="0243FB7B" w14:textId="77777777" w:rsidR="001F78AA" w:rsidRPr="006B45BB" w:rsidRDefault="001F78AA" w:rsidP="00A25740">
            <w:pPr>
              <w:spacing w:line="276" w:lineRule="auto"/>
              <w:rPr>
                <w:rFonts w:cs="Times New Roman"/>
              </w:rPr>
            </w:pPr>
            <w:r w:rsidRPr="006B45BB">
              <w:rPr>
                <w:rFonts w:cs="Times New Roman"/>
                <w:b/>
                <w:bCs/>
              </w:rPr>
              <w:t>0.</w:t>
            </w:r>
            <w:r w:rsidRPr="006B45BB">
              <w:rPr>
                <w:rFonts w:cs="Times New Roman"/>
              </w:rPr>
              <w:t xml:space="preserve"> </w:t>
            </w:r>
            <w:r w:rsidRPr="006B45BB">
              <w:rPr>
                <w:rFonts w:cs="Times New Roman"/>
                <w:i/>
                <w:iCs/>
              </w:rPr>
              <w:t>texting</w:t>
            </w:r>
          </w:p>
        </w:tc>
        <w:tc>
          <w:tcPr>
            <w:tcW w:w="2048" w:type="dxa"/>
          </w:tcPr>
          <w:p w14:paraId="0513616C" w14:textId="582DB84B" w:rsidR="001F78AA" w:rsidRPr="006B45BB" w:rsidRDefault="001F78AA" w:rsidP="00A25740">
            <w:pPr>
              <w:spacing w:line="276" w:lineRule="auto"/>
              <w:rPr>
                <w:rFonts w:cs="Times New Roman"/>
              </w:rPr>
            </w:pPr>
            <w:r w:rsidRPr="006B45BB">
              <w:rPr>
                <w:rFonts w:cs="Times New Roman"/>
                <w:b/>
                <w:bCs/>
              </w:rPr>
              <w:t>41.</w:t>
            </w:r>
            <w:r w:rsidRPr="006B45BB">
              <w:rPr>
                <w:rFonts w:cs="Times New Roman"/>
              </w:rPr>
              <w:t xml:space="preserve"> irritat</w:t>
            </w:r>
            <w:r w:rsidR="0068312C">
              <w:rPr>
                <w:rFonts w:cs="Times New Roman"/>
              </w:rPr>
              <w:t>ingly</w:t>
            </w:r>
            <w:r w:rsidRPr="006B45BB">
              <w:rPr>
                <w:rFonts w:cs="Times New Roman"/>
              </w:rPr>
              <w:t xml:space="preserve"> </w:t>
            </w:r>
            <w:r w:rsidRPr="006B45BB">
              <w:rPr>
                <w:rFonts w:cs="Times New Roman"/>
              </w:rPr>
              <w:sym w:font="Wingdings" w:char="F0E0"/>
            </w:r>
            <w:r w:rsidRPr="006B45BB">
              <w:rPr>
                <w:rFonts w:cs="Times New Roman"/>
              </w:rPr>
              <w:t xml:space="preserve"> irritable</w:t>
            </w:r>
            <w:r w:rsidR="0068312C">
              <w:rPr>
                <w:rFonts w:cs="Times New Roman"/>
              </w:rPr>
              <w:t>/irritated</w:t>
            </w:r>
          </w:p>
        </w:tc>
        <w:tc>
          <w:tcPr>
            <w:tcW w:w="2470" w:type="dxa"/>
          </w:tcPr>
          <w:p w14:paraId="538D2781" w14:textId="77777777" w:rsidR="001F78AA" w:rsidRPr="006B45BB" w:rsidRDefault="001F78AA" w:rsidP="00A25740">
            <w:pPr>
              <w:spacing w:line="276" w:lineRule="auto"/>
              <w:rPr>
                <w:rFonts w:cs="Times New Roman"/>
              </w:rPr>
            </w:pPr>
            <w:r w:rsidRPr="006B45BB">
              <w:rPr>
                <w:rFonts w:cs="Times New Roman"/>
                <w:b/>
                <w:bCs/>
              </w:rPr>
              <w:t xml:space="preserve">42. </w:t>
            </w:r>
            <w:r w:rsidRPr="006B45BB">
              <w:rPr>
                <w:rFonts w:cs="Times New Roman"/>
              </w:rPr>
              <w:t>exchange</w:t>
            </w:r>
            <w:r w:rsidRPr="006B45BB">
              <w:rPr>
                <w:rFonts w:cs="Times New Roman"/>
              </w:rPr>
              <w:sym w:font="Wingdings" w:char="F0E0"/>
            </w:r>
            <w:r w:rsidRPr="006B45BB">
              <w:rPr>
                <w:rFonts w:cs="Times New Roman"/>
              </w:rPr>
              <w:t>exchanging</w:t>
            </w:r>
          </w:p>
        </w:tc>
        <w:tc>
          <w:tcPr>
            <w:tcW w:w="1556" w:type="dxa"/>
          </w:tcPr>
          <w:p w14:paraId="69316455" w14:textId="77777777" w:rsidR="001F78AA" w:rsidRPr="006B45BB" w:rsidRDefault="001F78AA" w:rsidP="00A25740">
            <w:pPr>
              <w:spacing w:line="276" w:lineRule="auto"/>
              <w:rPr>
                <w:rFonts w:cs="Times New Roman"/>
              </w:rPr>
            </w:pPr>
            <w:r w:rsidRPr="006B45BB">
              <w:rPr>
                <w:rFonts w:cs="Times New Roman"/>
                <w:b/>
                <w:bCs/>
              </w:rPr>
              <w:t>43.</w:t>
            </w:r>
            <w:r w:rsidRPr="006B45BB">
              <w:rPr>
                <w:rFonts w:cs="Times New Roman"/>
              </w:rPr>
              <w:t xml:space="preserve"> withdraw </w:t>
            </w:r>
            <w:r w:rsidRPr="006B45BB">
              <w:rPr>
                <w:rFonts w:cs="Times New Roman"/>
              </w:rPr>
              <w:sym w:font="Wingdings" w:char="F0E0"/>
            </w:r>
            <w:r w:rsidRPr="006B45BB">
              <w:rPr>
                <w:rFonts w:cs="Times New Roman"/>
              </w:rPr>
              <w:t>withdrawal</w:t>
            </w:r>
          </w:p>
        </w:tc>
        <w:tc>
          <w:tcPr>
            <w:tcW w:w="2284" w:type="dxa"/>
          </w:tcPr>
          <w:p w14:paraId="26E2F1B0" w14:textId="77777777" w:rsidR="001F78AA" w:rsidRPr="006B45BB" w:rsidRDefault="001F78AA" w:rsidP="00A25740">
            <w:pPr>
              <w:spacing w:line="276" w:lineRule="auto"/>
              <w:rPr>
                <w:rFonts w:cs="Times New Roman"/>
              </w:rPr>
            </w:pPr>
            <w:r w:rsidRPr="006B45BB">
              <w:rPr>
                <w:rFonts w:cs="Times New Roman"/>
                <w:b/>
                <w:bCs/>
              </w:rPr>
              <w:t xml:space="preserve">44. </w:t>
            </w:r>
            <w:r w:rsidRPr="006B45BB">
              <w:rPr>
                <w:rFonts w:cs="Times New Roman"/>
              </w:rPr>
              <w:t>message</w:t>
            </w:r>
            <w:r w:rsidRPr="006B45BB">
              <w:rPr>
                <w:rFonts w:cs="Times New Roman"/>
              </w:rPr>
              <w:sym w:font="Wingdings" w:char="F0E0"/>
            </w:r>
            <w:r w:rsidRPr="006B45BB">
              <w:rPr>
                <w:rFonts w:cs="Times New Roman"/>
              </w:rPr>
              <w:t>messaging</w:t>
            </w:r>
          </w:p>
          <w:p w14:paraId="6B5EBA7C" w14:textId="77777777" w:rsidR="001F78AA" w:rsidRPr="006B45BB" w:rsidRDefault="001F78AA" w:rsidP="00A25740">
            <w:pPr>
              <w:spacing w:line="276" w:lineRule="auto"/>
              <w:rPr>
                <w:rFonts w:cs="Times New Roman"/>
              </w:rPr>
            </w:pPr>
          </w:p>
        </w:tc>
        <w:tc>
          <w:tcPr>
            <w:tcW w:w="828" w:type="dxa"/>
          </w:tcPr>
          <w:p w14:paraId="2C25272D" w14:textId="77777777" w:rsidR="001F78AA" w:rsidRPr="006B45BB" w:rsidRDefault="001F78AA" w:rsidP="00A25740">
            <w:pPr>
              <w:spacing w:line="276" w:lineRule="auto"/>
              <w:rPr>
                <w:rFonts w:cs="Times New Roman"/>
              </w:rPr>
            </w:pPr>
            <w:r w:rsidRPr="006B45BB">
              <w:rPr>
                <w:rFonts w:cs="Times New Roman"/>
                <w:b/>
                <w:bCs/>
              </w:rPr>
              <w:t xml:space="preserve">45. </w:t>
            </w:r>
            <w:r w:rsidRPr="006B45BB">
              <w:rPr>
                <w:rFonts w:cs="Times New Roman"/>
              </w:rPr>
              <w:t xml:space="preserve">make a point to </w:t>
            </w:r>
            <w:r w:rsidRPr="006B45BB">
              <w:rPr>
                <w:rFonts w:cs="Times New Roman"/>
              </w:rPr>
              <w:sym w:font="Wingdings" w:char="F0E0"/>
            </w:r>
            <w:r w:rsidRPr="006B45BB">
              <w:rPr>
                <w:rFonts w:cs="Times New Roman"/>
              </w:rPr>
              <w:t xml:space="preserve"> make a point of</w:t>
            </w:r>
          </w:p>
        </w:tc>
      </w:tr>
    </w:tbl>
    <w:p w14:paraId="0779F3FA" w14:textId="77777777" w:rsidR="001F78AA" w:rsidRPr="006B45BB" w:rsidRDefault="001F78AA" w:rsidP="001F78AA">
      <w:pPr>
        <w:spacing w:line="276" w:lineRule="auto"/>
        <w:jc w:val="both"/>
        <w:rPr>
          <w:rFonts w:cs="Times New Roman"/>
        </w:rPr>
      </w:pPr>
    </w:p>
    <w:p w14:paraId="6488B767" w14:textId="77777777" w:rsidR="00393BA8" w:rsidRPr="0072530E" w:rsidRDefault="00393BA8" w:rsidP="00393BA8">
      <w:pPr>
        <w:pStyle w:val="BodyText"/>
        <w:tabs>
          <w:tab w:val="left" w:pos="426"/>
          <w:tab w:val="left" w:pos="2977"/>
          <w:tab w:val="left" w:pos="5529"/>
          <w:tab w:val="left" w:pos="8080"/>
        </w:tabs>
      </w:pPr>
    </w:p>
    <w:p w14:paraId="0DDFAF97" w14:textId="152385B7" w:rsidR="00393BA8" w:rsidRPr="009A017E" w:rsidRDefault="00393BA8" w:rsidP="00393BA8">
      <w:pPr>
        <w:autoSpaceDE w:val="0"/>
        <w:autoSpaceDN w:val="0"/>
        <w:adjustRightInd w:val="0"/>
        <w:spacing w:after="0" w:line="276" w:lineRule="auto"/>
        <w:contextualSpacing/>
        <w:jc w:val="both"/>
        <w:rPr>
          <w:rFonts w:eastAsia="Calibri" w:cs="Times New Roman"/>
          <w:b/>
          <w:bCs/>
          <w:kern w:val="2"/>
          <w:szCs w:val="24"/>
          <w14:ligatures w14:val="standardContextual"/>
        </w:rPr>
      </w:pPr>
      <w:r>
        <w:rPr>
          <w:rFonts w:eastAsia="Calibri" w:cs="Times New Roman"/>
          <w:b/>
          <w:bCs/>
          <w:kern w:val="2"/>
          <w:szCs w:val="24"/>
          <w14:ligatures w14:val="standardContextual"/>
        </w:rPr>
        <w:t xml:space="preserve">II. 2. </w:t>
      </w:r>
      <w:r w:rsidRPr="009A017E">
        <w:rPr>
          <w:rFonts w:eastAsia="Calibri" w:cs="Times New Roman"/>
          <w:b/>
          <w:bCs/>
          <w:kern w:val="2"/>
          <w:szCs w:val="24"/>
          <w14:ligatures w14:val="standardContextual"/>
        </w:rPr>
        <w:t>READING</w:t>
      </w:r>
      <w:r>
        <w:rPr>
          <w:rFonts w:eastAsia="Calibri" w:cs="Times New Roman"/>
          <w:b/>
          <w:bCs/>
          <w:kern w:val="2"/>
          <w:szCs w:val="24"/>
          <w14:ligatures w14:val="standardContextual"/>
        </w:rPr>
        <w:t xml:space="preserve"> COMPREHENSION (5.0 points) </w:t>
      </w:r>
      <w:r>
        <w:rPr>
          <w:rFonts w:cs="Times New Roman"/>
          <w:b/>
          <w:spacing w:val="-2"/>
          <w:w w:val="105"/>
        </w:rPr>
        <w:t>= 0.1 FOR ONE CORECT ANSWER</w:t>
      </w:r>
    </w:p>
    <w:p w14:paraId="776E5CEF" w14:textId="77777777" w:rsidR="001F78AA" w:rsidRPr="006B45BB" w:rsidRDefault="001F78AA" w:rsidP="001F78AA">
      <w:pPr>
        <w:spacing w:line="276" w:lineRule="auto"/>
        <w:rPr>
          <w:rFonts w:cs="Times New Roman"/>
          <w:b/>
        </w:rPr>
      </w:pPr>
      <w:r w:rsidRPr="006B45BB">
        <w:rPr>
          <w:rFonts w:cs="Times New Roman"/>
          <w:b/>
        </w:rPr>
        <w:t>ĐÁP ÁN</w:t>
      </w:r>
    </w:p>
    <w:p w14:paraId="5FF04498" w14:textId="77777777" w:rsidR="001F78AA" w:rsidRPr="006B45BB" w:rsidRDefault="001F78AA" w:rsidP="001F78AA">
      <w:pPr>
        <w:spacing w:line="276" w:lineRule="auto"/>
        <w:rPr>
          <w:rFonts w:cs="Times New Roman"/>
          <w:b/>
        </w:rPr>
      </w:pPr>
      <w:r w:rsidRPr="006B45BB">
        <w:rPr>
          <w:rFonts w:cs="Times New Roman"/>
          <w:b/>
        </w:rPr>
        <w:t>Part 1</w:t>
      </w:r>
    </w:p>
    <w:tbl>
      <w:tblPr>
        <w:tblStyle w:val="TableGrid"/>
        <w:tblW w:w="0" w:type="auto"/>
        <w:tblLook w:val="04A0" w:firstRow="1" w:lastRow="0" w:firstColumn="1" w:lastColumn="0" w:noHBand="0" w:noVBand="1"/>
      </w:tblPr>
      <w:tblGrid>
        <w:gridCol w:w="2016"/>
        <w:gridCol w:w="2029"/>
        <w:gridCol w:w="2057"/>
        <w:gridCol w:w="2019"/>
        <w:gridCol w:w="1769"/>
      </w:tblGrid>
      <w:tr w:rsidR="001F78AA" w:rsidRPr="006B45BB" w14:paraId="13B17D88" w14:textId="77777777" w:rsidTr="00A25740">
        <w:tc>
          <w:tcPr>
            <w:tcW w:w="2128" w:type="dxa"/>
          </w:tcPr>
          <w:p w14:paraId="1F845A28" w14:textId="77777777" w:rsidR="001F78AA" w:rsidRPr="006B45BB" w:rsidRDefault="001F78AA" w:rsidP="00A25740">
            <w:pPr>
              <w:spacing w:line="276" w:lineRule="auto"/>
              <w:rPr>
                <w:rFonts w:cs="Times New Roman"/>
                <w:b/>
              </w:rPr>
            </w:pPr>
            <w:r w:rsidRPr="006B45BB">
              <w:rPr>
                <w:rFonts w:cs="Times New Roman"/>
                <w:b/>
              </w:rPr>
              <w:t>46.</w:t>
            </w:r>
            <w:r w:rsidRPr="006B45BB">
              <w:rPr>
                <w:rFonts w:eastAsia="Times New Roman" w:cs="Times New Roman"/>
                <w:b/>
                <w:bCs/>
              </w:rPr>
              <w:t xml:space="preserve"> access</w:t>
            </w:r>
          </w:p>
        </w:tc>
        <w:tc>
          <w:tcPr>
            <w:tcW w:w="2128" w:type="dxa"/>
          </w:tcPr>
          <w:p w14:paraId="33836954" w14:textId="77777777" w:rsidR="001F78AA" w:rsidRPr="006B45BB" w:rsidRDefault="001F78AA" w:rsidP="00A25740">
            <w:pPr>
              <w:spacing w:line="276" w:lineRule="auto"/>
              <w:rPr>
                <w:rFonts w:cs="Times New Roman"/>
                <w:b/>
              </w:rPr>
            </w:pPr>
            <w:r w:rsidRPr="006B45BB">
              <w:rPr>
                <w:rFonts w:cs="Times New Roman"/>
                <w:b/>
              </w:rPr>
              <w:t>47.</w:t>
            </w:r>
            <w:r w:rsidRPr="006B45BB">
              <w:rPr>
                <w:rFonts w:eastAsia="Times New Roman" w:cs="Times New Roman"/>
                <w:b/>
                <w:bCs/>
              </w:rPr>
              <w:t xml:space="preserve"> melting</w:t>
            </w:r>
          </w:p>
        </w:tc>
        <w:tc>
          <w:tcPr>
            <w:tcW w:w="2128" w:type="dxa"/>
          </w:tcPr>
          <w:p w14:paraId="536C8937" w14:textId="77777777" w:rsidR="001F78AA" w:rsidRPr="006B45BB" w:rsidRDefault="001F78AA" w:rsidP="00A25740">
            <w:pPr>
              <w:spacing w:line="276" w:lineRule="auto"/>
              <w:rPr>
                <w:rFonts w:cs="Times New Roman"/>
                <w:b/>
              </w:rPr>
            </w:pPr>
            <w:r w:rsidRPr="006B45BB">
              <w:rPr>
                <w:rFonts w:cs="Times New Roman"/>
                <w:b/>
              </w:rPr>
              <w:t>48.</w:t>
            </w:r>
            <w:r w:rsidRPr="006B45BB">
              <w:rPr>
                <w:rFonts w:eastAsia="Times New Roman" w:cs="Times New Roman"/>
                <w:b/>
                <w:bCs/>
              </w:rPr>
              <w:t xml:space="preserve"> to</w:t>
            </w:r>
          </w:p>
        </w:tc>
        <w:tc>
          <w:tcPr>
            <w:tcW w:w="2129" w:type="dxa"/>
          </w:tcPr>
          <w:p w14:paraId="05D8EAAF" w14:textId="77777777" w:rsidR="001F78AA" w:rsidRPr="006B45BB" w:rsidRDefault="001F78AA" w:rsidP="00A25740">
            <w:pPr>
              <w:spacing w:line="276" w:lineRule="auto"/>
              <w:rPr>
                <w:rFonts w:cs="Times New Roman"/>
                <w:b/>
              </w:rPr>
            </w:pPr>
            <w:r w:rsidRPr="006B45BB">
              <w:rPr>
                <w:rFonts w:cs="Times New Roman"/>
                <w:b/>
              </w:rPr>
              <w:t>49.</w:t>
            </w:r>
            <w:r w:rsidRPr="006B45BB">
              <w:rPr>
                <w:rFonts w:eastAsia="Times New Roman" w:cs="Times New Roman"/>
                <w:b/>
                <w:bCs/>
              </w:rPr>
              <w:t xml:space="preserve"> stands</w:t>
            </w:r>
          </w:p>
        </w:tc>
        <w:tc>
          <w:tcPr>
            <w:tcW w:w="1830" w:type="dxa"/>
          </w:tcPr>
          <w:p w14:paraId="6DAFFE08" w14:textId="77777777" w:rsidR="001F78AA" w:rsidRPr="006B45BB" w:rsidRDefault="001F78AA" w:rsidP="00A25740">
            <w:pPr>
              <w:spacing w:line="276" w:lineRule="auto"/>
              <w:rPr>
                <w:rFonts w:cs="Times New Roman"/>
                <w:b/>
              </w:rPr>
            </w:pPr>
            <w:r w:rsidRPr="006B45BB">
              <w:rPr>
                <w:rFonts w:cs="Times New Roman"/>
                <w:b/>
              </w:rPr>
              <w:t>50.</w:t>
            </w:r>
            <w:r w:rsidRPr="006B45BB">
              <w:rPr>
                <w:rFonts w:eastAsia="Times New Roman" w:cs="Times New Roman"/>
                <w:b/>
                <w:bCs/>
              </w:rPr>
              <w:t xml:space="preserve"> Included</w:t>
            </w:r>
          </w:p>
        </w:tc>
      </w:tr>
      <w:tr w:rsidR="001F78AA" w:rsidRPr="006B45BB" w14:paraId="74AF6AFA" w14:textId="77777777" w:rsidTr="00A25740">
        <w:tc>
          <w:tcPr>
            <w:tcW w:w="2128" w:type="dxa"/>
          </w:tcPr>
          <w:p w14:paraId="1B29915E" w14:textId="77777777" w:rsidR="001F78AA" w:rsidRPr="006B45BB" w:rsidRDefault="001F78AA" w:rsidP="00A25740">
            <w:pPr>
              <w:spacing w:line="276" w:lineRule="auto"/>
              <w:rPr>
                <w:rFonts w:cs="Times New Roman"/>
                <w:b/>
              </w:rPr>
            </w:pPr>
            <w:r w:rsidRPr="006B45BB">
              <w:rPr>
                <w:rFonts w:cs="Times New Roman"/>
                <w:b/>
              </w:rPr>
              <w:lastRenderedPageBreak/>
              <w:t>51. This</w:t>
            </w:r>
          </w:p>
        </w:tc>
        <w:tc>
          <w:tcPr>
            <w:tcW w:w="2128" w:type="dxa"/>
          </w:tcPr>
          <w:p w14:paraId="24BA7727" w14:textId="77777777" w:rsidR="001F78AA" w:rsidRPr="006B45BB" w:rsidRDefault="001F78AA" w:rsidP="00A25740">
            <w:pPr>
              <w:spacing w:line="276" w:lineRule="auto"/>
              <w:rPr>
                <w:rFonts w:cs="Times New Roman"/>
                <w:b/>
              </w:rPr>
            </w:pPr>
            <w:r w:rsidRPr="006B45BB">
              <w:rPr>
                <w:rFonts w:cs="Times New Roman"/>
                <w:b/>
              </w:rPr>
              <w:t>52.</w:t>
            </w:r>
            <w:r w:rsidRPr="006B45BB">
              <w:rPr>
                <w:rFonts w:eastAsia="Times New Roman" w:cs="Times New Roman"/>
                <w:b/>
                <w:bCs/>
              </w:rPr>
              <w:t xml:space="preserve"> as</w:t>
            </w:r>
          </w:p>
        </w:tc>
        <w:tc>
          <w:tcPr>
            <w:tcW w:w="2128" w:type="dxa"/>
          </w:tcPr>
          <w:p w14:paraId="2079C8E5" w14:textId="77777777" w:rsidR="001F78AA" w:rsidRPr="006B45BB" w:rsidRDefault="001F78AA" w:rsidP="00A25740">
            <w:pPr>
              <w:spacing w:line="276" w:lineRule="auto"/>
              <w:rPr>
                <w:rFonts w:cs="Times New Roman"/>
                <w:b/>
              </w:rPr>
            </w:pPr>
            <w:r w:rsidRPr="006B45BB">
              <w:rPr>
                <w:rFonts w:cs="Times New Roman"/>
                <w:b/>
              </w:rPr>
              <w:t>53.</w:t>
            </w:r>
            <w:r w:rsidRPr="006B45BB">
              <w:rPr>
                <w:rFonts w:eastAsia="Times New Roman" w:cs="Times New Roman"/>
                <w:b/>
                <w:bCs/>
              </w:rPr>
              <w:t xml:space="preserve"> undergone</w:t>
            </w:r>
          </w:p>
        </w:tc>
        <w:tc>
          <w:tcPr>
            <w:tcW w:w="2129" w:type="dxa"/>
          </w:tcPr>
          <w:p w14:paraId="7B1CB5BB" w14:textId="77777777" w:rsidR="001F78AA" w:rsidRPr="006B45BB" w:rsidRDefault="001F78AA" w:rsidP="00A25740">
            <w:pPr>
              <w:spacing w:line="276" w:lineRule="auto"/>
              <w:rPr>
                <w:rFonts w:cs="Times New Roman"/>
                <w:b/>
              </w:rPr>
            </w:pPr>
            <w:r w:rsidRPr="006B45BB">
              <w:rPr>
                <w:rFonts w:cs="Times New Roman"/>
                <w:b/>
              </w:rPr>
              <w:t>54.</w:t>
            </w:r>
            <w:r w:rsidRPr="006B45BB">
              <w:rPr>
                <w:rFonts w:eastAsia="Times New Roman" w:cs="Times New Roman"/>
                <w:b/>
                <w:bCs/>
              </w:rPr>
              <w:t xml:space="preserve"> even</w:t>
            </w:r>
          </w:p>
        </w:tc>
        <w:tc>
          <w:tcPr>
            <w:tcW w:w="1830" w:type="dxa"/>
          </w:tcPr>
          <w:p w14:paraId="1774BE26" w14:textId="77777777" w:rsidR="001F78AA" w:rsidRPr="006B45BB" w:rsidRDefault="001F78AA" w:rsidP="00A25740">
            <w:pPr>
              <w:spacing w:line="276" w:lineRule="auto"/>
              <w:rPr>
                <w:rFonts w:cs="Times New Roman"/>
                <w:b/>
              </w:rPr>
            </w:pPr>
            <w:r w:rsidRPr="006B45BB">
              <w:rPr>
                <w:rFonts w:cs="Times New Roman"/>
                <w:b/>
              </w:rPr>
              <w:t>55.</w:t>
            </w:r>
            <w:r w:rsidRPr="006B45BB">
              <w:rPr>
                <w:rFonts w:eastAsia="Times New Roman" w:cs="Times New Roman"/>
                <w:b/>
                <w:bCs/>
              </w:rPr>
              <w:t xml:space="preserve"> born</w:t>
            </w:r>
          </w:p>
        </w:tc>
      </w:tr>
    </w:tbl>
    <w:p w14:paraId="08A7FB59" w14:textId="77777777" w:rsidR="001F78AA" w:rsidRPr="006B45BB" w:rsidRDefault="001F78AA" w:rsidP="001F78AA">
      <w:pPr>
        <w:spacing w:line="276" w:lineRule="auto"/>
        <w:outlineLvl w:val="1"/>
        <w:rPr>
          <w:rFonts w:eastAsia="Times New Roman" w:cs="Times New Roman"/>
          <w:b/>
          <w:bCs/>
        </w:rPr>
      </w:pPr>
      <w:r w:rsidRPr="006B45BB">
        <w:rPr>
          <w:rFonts w:eastAsia="Times New Roman" w:cs="Times New Roman"/>
          <w:b/>
          <w:bCs/>
        </w:rPr>
        <w:t>Part 2</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127"/>
        <w:gridCol w:w="2126"/>
        <w:gridCol w:w="1559"/>
        <w:gridCol w:w="1985"/>
        <w:gridCol w:w="1275"/>
        <w:gridCol w:w="1276"/>
      </w:tblGrid>
      <w:tr w:rsidR="001F78AA" w:rsidRPr="006B45BB" w14:paraId="6B9FE5D2" w14:textId="77777777" w:rsidTr="00A25740">
        <w:trPr>
          <w:trHeight w:val="389"/>
        </w:trPr>
        <w:tc>
          <w:tcPr>
            <w:tcW w:w="2127" w:type="dxa"/>
            <w:tcBorders>
              <w:top w:val="single" w:sz="4" w:space="0" w:color="000000"/>
              <w:left w:val="single" w:sz="4" w:space="0" w:color="000000"/>
              <w:bottom w:val="single" w:sz="4" w:space="0" w:color="000000"/>
              <w:right w:val="single" w:sz="4" w:space="0" w:color="000000"/>
            </w:tcBorders>
            <w:hideMark/>
          </w:tcPr>
          <w:p w14:paraId="2F6248FE" w14:textId="77777777" w:rsidR="001F78AA" w:rsidRPr="006B45BB" w:rsidRDefault="001F78AA" w:rsidP="00A25740">
            <w:pPr>
              <w:pStyle w:val="BodyText"/>
              <w:tabs>
                <w:tab w:val="left" w:pos="579"/>
              </w:tabs>
              <w:spacing w:line="276" w:lineRule="auto"/>
              <w:jc w:val="both"/>
            </w:pPr>
            <w:r w:rsidRPr="006B45BB">
              <w:rPr>
                <w:b/>
              </w:rPr>
              <w:t xml:space="preserve"> 56.</w:t>
            </w:r>
            <w:r w:rsidRPr="006B45BB">
              <w:t xml:space="preserve"> YES</w:t>
            </w:r>
          </w:p>
        </w:tc>
        <w:tc>
          <w:tcPr>
            <w:tcW w:w="2126" w:type="dxa"/>
            <w:tcBorders>
              <w:top w:val="single" w:sz="4" w:space="0" w:color="000000"/>
              <w:left w:val="single" w:sz="4" w:space="0" w:color="000000"/>
              <w:bottom w:val="single" w:sz="4" w:space="0" w:color="000000"/>
              <w:right w:val="single" w:sz="4" w:space="0" w:color="000000"/>
            </w:tcBorders>
            <w:hideMark/>
          </w:tcPr>
          <w:p w14:paraId="689712EF" w14:textId="77777777" w:rsidR="001F78AA" w:rsidRPr="006B45BB" w:rsidRDefault="001F78AA" w:rsidP="00A25740">
            <w:pPr>
              <w:pStyle w:val="BodyText"/>
              <w:tabs>
                <w:tab w:val="left" w:pos="548"/>
              </w:tabs>
              <w:spacing w:line="276" w:lineRule="auto"/>
              <w:jc w:val="both"/>
            </w:pPr>
            <w:r w:rsidRPr="006B45BB">
              <w:rPr>
                <w:b/>
              </w:rPr>
              <w:t xml:space="preserve"> 57.</w:t>
            </w:r>
            <w:r w:rsidRPr="006B45BB">
              <w:t xml:space="preserve"> NOT GIVEN</w:t>
            </w:r>
          </w:p>
        </w:tc>
        <w:tc>
          <w:tcPr>
            <w:tcW w:w="1559" w:type="dxa"/>
            <w:tcBorders>
              <w:top w:val="single" w:sz="4" w:space="0" w:color="000000"/>
              <w:left w:val="single" w:sz="4" w:space="0" w:color="000000"/>
              <w:bottom w:val="single" w:sz="4" w:space="0" w:color="000000"/>
              <w:right w:val="single" w:sz="4" w:space="0" w:color="000000"/>
            </w:tcBorders>
            <w:hideMark/>
          </w:tcPr>
          <w:p w14:paraId="06BE52CA" w14:textId="77777777" w:rsidR="001F78AA" w:rsidRPr="006B45BB" w:rsidRDefault="001F78AA" w:rsidP="00A25740">
            <w:pPr>
              <w:pStyle w:val="BodyText"/>
              <w:tabs>
                <w:tab w:val="left" w:pos="543"/>
              </w:tabs>
              <w:spacing w:line="276" w:lineRule="auto"/>
              <w:jc w:val="both"/>
            </w:pPr>
            <w:r w:rsidRPr="006B45BB">
              <w:rPr>
                <w:b/>
              </w:rPr>
              <w:t xml:space="preserve"> 58.</w:t>
            </w:r>
            <w:r w:rsidRPr="006B45BB">
              <w:t xml:space="preserve"> YES</w:t>
            </w:r>
          </w:p>
        </w:tc>
        <w:tc>
          <w:tcPr>
            <w:tcW w:w="1985" w:type="dxa"/>
            <w:tcBorders>
              <w:top w:val="single" w:sz="4" w:space="0" w:color="000000"/>
              <w:left w:val="single" w:sz="4" w:space="0" w:color="000000"/>
              <w:bottom w:val="single" w:sz="4" w:space="0" w:color="000000"/>
              <w:right w:val="single" w:sz="4" w:space="0" w:color="000000"/>
            </w:tcBorders>
            <w:hideMark/>
          </w:tcPr>
          <w:p w14:paraId="4E7ABB71" w14:textId="77777777" w:rsidR="001F78AA" w:rsidRPr="006B45BB" w:rsidRDefault="001F78AA" w:rsidP="00A25740">
            <w:pPr>
              <w:pStyle w:val="BodyText"/>
              <w:tabs>
                <w:tab w:val="left" w:pos="548"/>
              </w:tabs>
              <w:spacing w:line="276" w:lineRule="auto"/>
              <w:jc w:val="both"/>
            </w:pPr>
            <w:r w:rsidRPr="006B45BB">
              <w:rPr>
                <w:b/>
              </w:rPr>
              <w:t xml:space="preserve"> 59.</w:t>
            </w:r>
            <w:r w:rsidRPr="006B45BB">
              <w:t xml:space="preserve"> NOT GIVEN</w:t>
            </w:r>
          </w:p>
        </w:tc>
        <w:tc>
          <w:tcPr>
            <w:tcW w:w="1275" w:type="dxa"/>
            <w:tcBorders>
              <w:top w:val="single" w:sz="4" w:space="0" w:color="000000"/>
              <w:left w:val="single" w:sz="4" w:space="0" w:color="000000"/>
              <w:bottom w:val="single" w:sz="4" w:space="0" w:color="000000"/>
              <w:right w:val="single" w:sz="4" w:space="0" w:color="000000"/>
            </w:tcBorders>
            <w:hideMark/>
          </w:tcPr>
          <w:p w14:paraId="5575B065" w14:textId="77777777" w:rsidR="001F78AA" w:rsidRPr="006B45BB" w:rsidRDefault="001F78AA" w:rsidP="00A25740">
            <w:pPr>
              <w:pStyle w:val="BodyText"/>
              <w:tabs>
                <w:tab w:val="left" w:pos="543"/>
              </w:tabs>
              <w:spacing w:line="276" w:lineRule="auto"/>
              <w:jc w:val="both"/>
            </w:pPr>
            <w:r w:rsidRPr="006B45BB">
              <w:rPr>
                <w:b/>
              </w:rPr>
              <w:t xml:space="preserve"> 60.</w:t>
            </w:r>
            <w:r w:rsidRPr="006B45BB">
              <w:t xml:space="preserve"> NO</w:t>
            </w:r>
          </w:p>
        </w:tc>
        <w:tc>
          <w:tcPr>
            <w:tcW w:w="1276" w:type="dxa"/>
            <w:tcBorders>
              <w:top w:val="single" w:sz="4" w:space="0" w:color="000000"/>
              <w:left w:val="single" w:sz="4" w:space="0" w:color="000000"/>
              <w:bottom w:val="single" w:sz="4" w:space="0" w:color="000000"/>
              <w:right w:val="single" w:sz="4" w:space="0" w:color="000000"/>
            </w:tcBorders>
            <w:hideMark/>
          </w:tcPr>
          <w:p w14:paraId="1EFD046F" w14:textId="77777777" w:rsidR="001F78AA" w:rsidRPr="006B45BB" w:rsidRDefault="001F78AA" w:rsidP="00A25740">
            <w:pPr>
              <w:pStyle w:val="BodyText"/>
              <w:tabs>
                <w:tab w:val="left" w:pos="543"/>
              </w:tabs>
              <w:spacing w:line="276" w:lineRule="auto"/>
              <w:jc w:val="both"/>
            </w:pPr>
            <w:r w:rsidRPr="006B45BB">
              <w:rPr>
                <w:b/>
              </w:rPr>
              <w:t xml:space="preserve"> 61.</w:t>
            </w:r>
            <w:r w:rsidRPr="006B45BB">
              <w:t xml:space="preserve"> YES</w:t>
            </w:r>
          </w:p>
        </w:tc>
      </w:tr>
    </w:tbl>
    <w:p w14:paraId="70409EC6" w14:textId="77777777" w:rsidR="001F78AA" w:rsidRPr="006B45BB" w:rsidRDefault="001F78AA" w:rsidP="001F78AA">
      <w:pPr>
        <w:spacing w:line="276" w:lineRule="auto"/>
        <w:outlineLvl w:val="1"/>
        <w:rPr>
          <w:rFonts w:eastAsia="Times New Roman" w:cs="Times New Roman"/>
          <w:b/>
          <w:bCs/>
        </w:rPr>
      </w:pPr>
    </w:p>
    <w:tbl>
      <w:tblPr>
        <w:tblStyle w:val="TableGrid"/>
        <w:tblW w:w="0" w:type="auto"/>
        <w:tblLook w:val="04A0" w:firstRow="1" w:lastRow="0" w:firstColumn="1" w:lastColumn="0" w:noHBand="0" w:noVBand="1"/>
      </w:tblPr>
      <w:tblGrid>
        <w:gridCol w:w="2490"/>
        <w:gridCol w:w="2452"/>
        <w:gridCol w:w="2471"/>
        <w:gridCol w:w="2477"/>
      </w:tblGrid>
      <w:tr w:rsidR="001F78AA" w:rsidRPr="006B45BB" w14:paraId="77C8C11F" w14:textId="77777777" w:rsidTr="00A25740">
        <w:trPr>
          <w:trHeight w:val="431"/>
        </w:trPr>
        <w:tc>
          <w:tcPr>
            <w:tcW w:w="2660" w:type="dxa"/>
          </w:tcPr>
          <w:p w14:paraId="7A180AF0" w14:textId="77777777" w:rsidR="001F78AA" w:rsidRPr="006B45BB" w:rsidRDefault="001F78AA" w:rsidP="00A25740">
            <w:pPr>
              <w:pStyle w:val="BodyText"/>
              <w:tabs>
                <w:tab w:val="left" w:pos="543"/>
              </w:tabs>
              <w:spacing w:line="276" w:lineRule="auto"/>
              <w:jc w:val="both"/>
            </w:pPr>
            <w:r w:rsidRPr="006B45BB">
              <w:rPr>
                <w:rFonts w:eastAsiaTheme="minorHAnsi"/>
                <w:b/>
              </w:rPr>
              <w:t>62.</w:t>
            </w:r>
            <w:r w:rsidRPr="006B45BB">
              <w:t xml:space="preserve"> innate intelligence</w:t>
            </w:r>
          </w:p>
        </w:tc>
        <w:tc>
          <w:tcPr>
            <w:tcW w:w="2660" w:type="dxa"/>
          </w:tcPr>
          <w:p w14:paraId="07688084" w14:textId="77777777" w:rsidR="001F78AA" w:rsidRPr="006B45BB" w:rsidRDefault="001F78AA" w:rsidP="00A25740">
            <w:pPr>
              <w:pStyle w:val="BodyText"/>
              <w:tabs>
                <w:tab w:val="left" w:pos="538"/>
              </w:tabs>
              <w:spacing w:line="276" w:lineRule="auto"/>
              <w:jc w:val="both"/>
            </w:pPr>
            <w:r w:rsidRPr="006B45BB">
              <w:rPr>
                <w:rFonts w:eastAsiaTheme="minorHAnsi"/>
                <w:b/>
              </w:rPr>
              <w:t>63.</w:t>
            </w:r>
            <w:r w:rsidRPr="006B45BB">
              <w:t xml:space="preserve"> even-handed manner</w:t>
            </w:r>
          </w:p>
        </w:tc>
        <w:tc>
          <w:tcPr>
            <w:tcW w:w="2661" w:type="dxa"/>
          </w:tcPr>
          <w:p w14:paraId="4F170E03" w14:textId="77777777" w:rsidR="001F78AA" w:rsidRPr="006B45BB" w:rsidRDefault="001F78AA" w:rsidP="00A25740">
            <w:pPr>
              <w:pStyle w:val="BodyText"/>
              <w:tabs>
                <w:tab w:val="left" w:pos="647"/>
              </w:tabs>
              <w:spacing w:line="276" w:lineRule="auto"/>
              <w:jc w:val="both"/>
            </w:pPr>
            <w:r w:rsidRPr="006B45BB">
              <w:rPr>
                <w:rFonts w:eastAsiaTheme="minorHAnsi"/>
                <w:b/>
              </w:rPr>
              <w:t>64.</w:t>
            </w:r>
            <w:r w:rsidRPr="006B45BB">
              <w:t xml:space="preserve"> following a calling</w:t>
            </w:r>
          </w:p>
        </w:tc>
        <w:tc>
          <w:tcPr>
            <w:tcW w:w="2661" w:type="dxa"/>
          </w:tcPr>
          <w:p w14:paraId="42815C8F" w14:textId="77777777" w:rsidR="001F78AA" w:rsidRPr="006B45BB" w:rsidRDefault="001F78AA" w:rsidP="00A25740">
            <w:pPr>
              <w:pStyle w:val="BodyText"/>
              <w:tabs>
                <w:tab w:val="left" w:pos="709"/>
              </w:tabs>
              <w:spacing w:line="276" w:lineRule="auto"/>
              <w:jc w:val="both"/>
            </w:pPr>
            <w:r w:rsidRPr="006B45BB">
              <w:rPr>
                <w:rFonts w:eastAsiaTheme="minorHAnsi"/>
                <w:b/>
              </w:rPr>
              <w:t>65.</w:t>
            </w:r>
            <w:r w:rsidRPr="006B45BB">
              <w:t xml:space="preserve"> a hedonistic lifestyle</w:t>
            </w:r>
          </w:p>
        </w:tc>
      </w:tr>
      <w:tr w:rsidR="001F78AA" w:rsidRPr="006B45BB" w14:paraId="68DFAE66" w14:textId="77777777" w:rsidTr="00A25740">
        <w:trPr>
          <w:trHeight w:val="268"/>
        </w:trPr>
        <w:tc>
          <w:tcPr>
            <w:tcW w:w="2660" w:type="dxa"/>
          </w:tcPr>
          <w:p w14:paraId="6BA5C708" w14:textId="77777777" w:rsidR="001F78AA" w:rsidRPr="006B45BB" w:rsidRDefault="001F78AA" w:rsidP="00A25740">
            <w:pPr>
              <w:pStyle w:val="BodyText"/>
              <w:tabs>
                <w:tab w:val="left" w:pos="709"/>
              </w:tabs>
              <w:spacing w:line="276" w:lineRule="auto"/>
              <w:jc w:val="both"/>
            </w:pPr>
            <w:r w:rsidRPr="006B45BB">
              <w:rPr>
                <w:rFonts w:eastAsiaTheme="minorHAnsi"/>
                <w:b/>
              </w:rPr>
              <w:t>66.</w:t>
            </w:r>
            <w:r w:rsidRPr="006B45BB">
              <w:t xml:space="preserve"> sublime music</w:t>
            </w:r>
          </w:p>
        </w:tc>
        <w:tc>
          <w:tcPr>
            <w:tcW w:w="2660" w:type="dxa"/>
          </w:tcPr>
          <w:p w14:paraId="51D17903" w14:textId="77777777" w:rsidR="001F78AA" w:rsidRPr="006B45BB" w:rsidRDefault="001F78AA" w:rsidP="00A25740">
            <w:pPr>
              <w:pStyle w:val="BodyText"/>
              <w:tabs>
                <w:tab w:val="left" w:pos="709"/>
              </w:tabs>
              <w:spacing w:line="276" w:lineRule="auto"/>
              <w:jc w:val="both"/>
            </w:pPr>
            <w:r w:rsidRPr="006B45BB">
              <w:rPr>
                <w:rFonts w:eastAsiaTheme="minorHAnsi"/>
                <w:b/>
              </w:rPr>
              <w:t>67.</w:t>
            </w:r>
            <w:r w:rsidRPr="006B45BB">
              <w:t xml:space="preserve"> parental input</w:t>
            </w:r>
          </w:p>
        </w:tc>
        <w:tc>
          <w:tcPr>
            <w:tcW w:w="2661" w:type="dxa"/>
          </w:tcPr>
          <w:p w14:paraId="6C1C52B6" w14:textId="77777777" w:rsidR="001F78AA" w:rsidRPr="006B45BB" w:rsidRDefault="001F78AA" w:rsidP="00A25740">
            <w:pPr>
              <w:pStyle w:val="BodyText"/>
              <w:tabs>
                <w:tab w:val="left" w:pos="709"/>
              </w:tabs>
              <w:spacing w:line="276" w:lineRule="auto"/>
              <w:jc w:val="both"/>
            </w:pPr>
            <w:r w:rsidRPr="006B45BB">
              <w:rPr>
                <w:rFonts w:eastAsiaTheme="minorHAnsi"/>
                <w:b/>
              </w:rPr>
              <w:t>68.</w:t>
            </w:r>
            <w:r w:rsidRPr="006B45BB">
              <w:t xml:space="preserve"> fertile ground</w:t>
            </w:r>
          </w:p>
        </w:tc>
        <w:tc>
          <w:tcPr>
            <w:tcW w:w="2661" w:type="dxa"/>
          </w:tcPr>
          <w:p w14:paraId="159DFC2B" w14:textId="77777777" w:rsidR="001F78AA" w:rsidRPr="006B45BB" w:rsidRDefault="001F78AA" w:rsidP="00A25740">
            <w:pPr>
              <w:spacing w:line="276" w:lineRule="auto"/>
              <w:rPr>
                <w:rFonts w:cs="Times New Roman"/>
                <w:b/>
              </w:rPr>
            </w:pPr>
            <w:r w:rsidRPr="006B45BB">
              <w:rPr>
                <w:rFonts w:cs="Times New Roman"/>
                <w:b/>
              </w:rPr>
              <w:t>69.</w:t>
            </w:r>
            <w:r w:rsidRPr="006B45BB">
              <w:rPr>
                <w:rFonts w:eastAsia="Times New Roman" w:cs="Times New Roman"/>
              </w:rPr>
              <w:t xml:space="preserve"> current position</w:t>
            </w:r>
          </w:p>
        </w:tc>
      </w:tr>
    </w:tbl>
    <w:p w14:paraId="68326268" w14:textId="77777777" w:rsidR="001F78AA" w:rsidRPr="006B45BB" w:rsidRDefault="001F78AA" w:rsidP="001F78AA">
      <w:pPr>
        <w:spacing w:line="276" w:lineRule="auto"/>
        <w:rPr>
          <w:rFonts w:cs="Times New Roman"/>
          <w:b/>
          <w:i/>
        </w:rPr>
      </w:pPr>
      <w:r w:rsidRPr="006B45BB">
        <w:rPr>
          <w:rFonts w:cs="Times New Roman"/>
          <w:b/>
        </w:rPr>
        <w:t>P</w:t>
      </w:r>
      <w:r w:rsidRPr="006B45BB">
        <w:rPr>
          <w:rFonts w:cs="Times New Roman"/>
          <w:b/>
          <w:lang w:val="vi-VN"/>
        </w:rPr>
        <w:t xml:space="preserve">art </w:t>
      </w:r>
      <w:r w:rsidRPr="006B45BB">
        <w:rPr>
          <w:rFonts w:cs="Times New Roman"/>
          <w:b/>
        </w:rPr>
        <w:t>3:</w:t>
      </w:r>
    </w:p>
    <w:tbl>
      <w:tblPr>
        <w:tblW w:w="9639"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18"/>
        <w:gridCol w:w="1559"/>
        <w:gridCol w:w="1559"/>
        <w:gridCol w:w="1754"/>
        <w:gridCol w:w="1648"/>
        <w:gridCol w:w="1701"/>
      </w:tblGrid>
      <w:tr w:rsidR="001F78AA" w:rsidRPr="006B45BB" w14:paraId="4BC6EC6D" w14:textId="77777777" w:rsidTr="00A25740">
        <w:tc>
          <w:tcPr>
            <w:tcW w:w="1418" w:type="dxa"/>
            <w:shd w:val="clear" w:color="auto" w:fill="auto"/>
            <w:tcMar>
              <w:top w:w="43" w:type="dxa"/>
              <w:left w:w="43" w:type="dxa"/>
              <w:bottom w:w="43" w:type="dxa"/>
              <w:right w:w="43" w:type="dxa"/>
            </w:tcMar>
          </w:tcPr>
          <w:p w14:paraId="6FF62A70" w14:textId="77777777" w:rsidR="001F78AA" w:rsidRPr="006B45BB" w:rsidRDefault="001F78AA" w:rsidP="00A25740">
            <w:pPr>
              <w:spacing w:line="276" w:lineRule="auto"/>
              <w:ind w:left="43"/>
              <w:rPr>
                <w:rFonts w:cs="Times New Roman"/>
              </w:rPr>
            </w:pPr>
            <w:r w:rsidRPr="006B45BB">
              <w:rPr>
                <w:rFonts w:cs="Times New Roman"/>
              </w:rPr>
              <w:t>70. E</w:t>
            </w:r>
          </w:p>
        </w:tc>
        <w:tc>
          <w:tcPr>
            <w:tcW w:w="1559" w:type="dxa"/>
            <w:shd w:val="clear" w:color="auto" w:fill="auto"/>
            <w:tcMar>
              <w:top w:w="43" w:type="dxa"/>
              <w:left w:w="43" w:type="dxa"/>
              <w:bottom w:w="43" w:type="dxa"/>
              <w:right w:w="43" w:type="dxa"/>
            </w:tcMar>
          </w:tcPr>
          <w:p w14:paraId="51C6F1CA" w14:textId="77777777" w:rsidR="001F78AA" w:rsidRPr="006B45BB" w:rsidRDefault="001F78AA" w:rsidP="00A25740">
            <w:pPr>
              <w:spacing w:line="276" w:lineRule="auto"/>
              <w:ind w:left="43"/>
              <w:rPr>
                <w:rFonts w:cs="Times New Roman"/>
              </w:rPr>
            </w:pPr>
            <w:r w:rsidRPr="006B45BB">
              <w:rPr>
                <w:rFonts w:cs="Times New Roman"/>
              </w:rPr>
              <w:t>71.G</w:t>
            </w:r>
          </w:p>
        </w:tc>
        <w:tc>
          <w:tcPr>
            <w:tcW w:w="1559" w:type="dxa"/>
            <w:shd w:val="clear" w:color="auto" w:fill="auto"/>
            <w:tcMar>
              <w:top w:w="43" w:type="dxa"/>
              <w:left w:w="43" w:type="dxa"/>
              <w:bottom w:w="43" w:type="dxa"/>
              <w:right w:w="43" w:type="dxa"/>
            </w:tcMar>
          </w:tcPr>
          <w:p w14:paraId="5836A9D3" w14:textId="77777777" w:rsidR="001F78AA" w:rsidRPr="006B45BB" w:rsidRDefault="001F78AA" w:rsidP="00A25740">
            <w:pPr>
              <w:spacing w:line="276" w:lineRule="auto"/>
              <w:ind w:left="43"/>
              <w:rPr>
                <w:rFonts w:cs="Times New Roman"/>
              </w:rPr>
            </w:pPr>
            <w:r w:rsidRPr="006B45BB">
              <w:rPr>
                <w:rFonts w:cs="Times New Roman"/>
              </w:rPr>
              <w:t>72. A</w:t>
            </w:r>
          </w:p>
        </w:tc>
        <w:tc>
          <w:tcPr>
            <w:tcW w:w="1754" w:type="dxa"/>
            <w:shd w:val="clear" w:color="auto" w:fill="auto"/>
            <w:tcMar>
              <w:top w:w="43" w:type="dxa"/>
              <w:left w:w="43" w:type="dxa"/>
              <w:bottom w:w="43" w:type="dxa"/>
              <w:right w:w="43" w:type="dxa"/>
            </w:tcMar>
          </w:tcPr>
          <w:p w14:paraId="441DDC84" w14:textId="77777777" w:rsidR="001F78AA" w:rsidRPr="006B45BB" w:rsidRDefault="001F78AA" w:rsidP="00A25740">
            <w:pPr>
              <w:spacing w:line="276" w:lineRule="auto"/>
              <w:ind w:left="43"/>
              <w:rPr>
                <w:rFonts w:cs="Times New Roman"/>
              </w:rPr>
            </w:pPr>
            <w:r w:rsidRPr="006B45BB">
              <w:rPr>
                <w:rFonts w:cs="Times New Roman"/>
              </w:rPr>
              <w:t>73. F</w:t>
            </w:r>
          </w:p>
        </w:tc>
        <w:tc>
          <w:tcPr>
            <w:tcW w:w="1648" w:type="dxa"/>
            <w:shd w:val="clear" w:color="auto" w:fill="auto"/>
            <w:tcMar>
              <w:top w:w="43" w:type="dxa"/>
              <w:left w:w="43" w:type="dxa"/>
              <w:bottom w:w="43" w:type="dxa"/>
              <w:right w:w="43" w:type="dxa"/>
            </w:tcMar>
          </w:tcPr>
          <w:p w14:paraId="48A19E20" w14:textId="77777777" w:rsidR="001F78AA" w:rsidRPr="006B45BB" w:rsidRDefault="001F78AA" w:rsidP="00A25740">
            <w:pPr>
              <w:spacing w:line="276" w:lineRule="auto"/>
              <w:ind w:left="43"/>
              <w:rPr>
                <w:rFonts w:cs="Times New Roman"/>
              </w:rPr>
            </w:pPr>
            <w:r w:rsidRPr="006B45BB">
              <w:rPr>
                <w:rFonts w:cs="Times New Roman"/>
              </w:rPr>
              <w:t>74. C</w:t>
            </w:r>
          </w:p>
        </w:tc>
        <w:tc>
          <w:tcPr>
            <w:tcW w:w="1701" w:type="dxa"/>
            <w:shd w:val="clear" w:color="auto" w:fill="auto"/>
            <w:tcMar>
              <w:top w:w="43" w:type="dxa"/>
              <w:left w:w="43" w:type="dxa"/>
              <w:bottom w:w="43" w:type="dxa"/>
              <w:right w:w="43" w:type="dxa"/>
            </w:tcMar>
          </w:tcPr>
          <w:p w14:paraId="7B3C1A39" w14:textId="77777777" w:rsidR="001F78AA" w:rsidRPr="006B45BB" w:rsidRDefault="001F78AA" w:rsidP="00A25740">
            <w:pPr>
              <w:spacing w:line="276" w:lineRule="auto"/>
              <w:ind w:left="43"/>
              <w:rPr>
                <w:rFonts w:cs="Times New Roman"/>
              </w:rPr>
            </w:pPr>
            <w:r w:rsidRPr="006B45BB">
              <w:rPr>
                <w:rFonts w:cs="Times New Roman"/>
              </w:rPr>
              <w:t>75. B</w:t>
            </w:r>
          </w:p>
        </w:tc>
      </w:tr>
    </w:tbl>
    <w:p w14:paraId="2968E4D8" w14:textId="77777777" w:rsidR="001F78AA" w:rsidRPr="006B45BB" w:rsidRDefault="001F78AA" w:rsidP="001F78AA">
      <w:pPr>
        <w:spacing w:line="276" w:lineRule="auto"/>
        <w:rPr>
          <w:rFonts w:cs="Times New Roman"/>
        </w:rPr>
      </w:pPr>
    </w:p>
    <w:p w14:paraId="12E51EF8" w14:textId="246743F9" w:rsidR="001F78AA" w:rsidRPr="00AD6C20" w:rsidRDefault="001F78AA" w:rsidP="001F78AA">
      <w:pPr>
        <w:spacing w:after="0" w:line="240" w:lineRule="auto"/>
        <w:rPr>
          <w:rFonts w:eastAsia="Times New Roman" w:cs="Times New Roman"/>
        </w:rPr>
      </w:pPr>
      <w:r w:rsidRPr="00AD6C20">
        <w:rPr>
          <w:rFonts w:eastAsia="Times New Roman" w:cs="Times New Roman"/>
        </w:rPr>
        <w:t>Part 4:</w:t>
      </w:r>
    </w:p>
    <w:p w14:paraId="7AE1C0F2" w14:textId="77777777" w:rsidR="001F78AA" w:rsidRPr="00AD6C20" w:rsidRDefault="001F78AA" w:rsidP="001F78AA">
      <w:pPr>
        <w:spacing w:after="0" w:line="240" w:lineRule="auto"/>
        <w:rPr>
          <w:rFonts w:eastAsia="Times New Roman" w:cs="Times New Roman"/>
          <w:b/>
          <w:i/>
        </w:rPr>
      </w:pPr>
      <w:r w:rsidRPr="00AD6C20">
        <w:rPr>
          <w:rFonts w:eastAsia="Times New Roman" w:cs="Times New Roman"/>
          <w:b/>
          <w:i/>
        </w:rPr>
        <w:t>Your answers:</w:t>
      </w:r>
    </w:p>
    <w:tbl>
      <w:tblPr>
        <w:tblStyle w:val="TableGrid"/>
        <w:tblW w:w="0" w:type="auto"/>
        <w:tblLook w:val="04A0" w:firstRow="1" w:lastRow="0" w:firstColumn="1" w:lastColumn="0" w:noHBand="0" w:noVBand="1"/>
      </w:tblPr>
      <w:tblGrid>
        <w:gridCol w:w="989"/>
        <w:gridCol w:w="989"/>
        <w:gridCol w:w="989"/>
        <w:gridCol w:w="989"/>
        <w:gridCol w:w="989"/>
        <w:gridCol w:w="989"/>
        <w:gridCol w:w="989"/>
        <w:gridCol w:w="989"/>
        <w:gridCol w:w="989"/>
        <w:gridCol w:w="989"/>
      </w:tblGrid>
      <w:tr w:rsidR="001F78AA" w:rsidRPr="00AD6C20" w14:paraId="007BBBD4" w14:textId="77777777" w:rsidTr="00A25740">
        <w:tc>
          <w:tcPr>
            <w:tcW w:w="1110" w:type="dxa"/>
          </w:tcPr>
          <w:p w14:paraId="41B3EE3D" w14:textId="77777777" w:rsidR="001F78AA" w:rsidRPr="00AD6C20" w:rsidRDefault="001F78AA" w:rsidP="00A25740">
            <w:pPr>
              <w:rPr>
                <w:rFonts w:cs="Times New Roman"/>
                <w:b/>
              </w:rPr>
            </w:pPr>
            <w:r w:rsidRPr="00AD6C20">
              <w:rPr>
                <w:rFonts w:cs="Times New Roman"/>
                <w:b/>
              </w:rPr>
              <w:t>76. C</w:t>
            </w:r>
          </w:p>
        </w:tc>
        <w:tc>
          <w:tcPr>
            <w:tcW w:w="1110" w:type="dxa"/>
          </w:tcPr>
          <w:p w14:paraId="2EC76A69" w14:textId="77777777" w:rsidR="001F78AA" w:rsidRPr="00AD6C20" w:rsidRDefault="001F78AA" w:rsidP="00A25740">
            <w:pPr>
              <w:rPr>
                <w:rFonts w:cs="Times New Roman"/>
                <w:b/>
              </w:rPr>
            </w:pPr>
            <w:r w:rsidRPr="00AD6C20">
              <w:rPr>
                <w:rFonts w:cs="Times New Roman"/>
                <w:b/>
              </w:rPr>
              <w:t>77. D</w:t>
            </w:r>
          </w:p>
        </w:tc>
        <w:tc>
          <w:tcPr>
            <w:tcW w:w="1110" w:type="dxa"/>
          </w:tcPr>
          <w:p w14:paraId="334A063A" w14:textId="77777777" w:rsidR="001F78AA" w:rsidRPr="00AD6C20" w:rsidRDefault="001F78AA" w:rsidP="00A25740">
            <w:pPr>
              <w:rPr>
                <w:rFonts w:cs="Times New Roman"/>
                <w:b/>
              </w:rPr>
            </w:pPr>
            <w:r w:rsidRPr="00AD6C20">
              <w:rPr>
                <w:rFonts w:cs="Times New Roman"/>
                <w:b/>
              </w:rPr>
              <w:t>78. A</w:t>
            </w:r>
          </w:p>
        </w:tc>
        <w:tc>
          <w:tcPr>
            <w:tcW w:w="1110" w:type="dxa"/>
          </w:tcPr>
          <w:p w14:paraId="39DDAEDF" w14:textId="77777777" w:rsidR="001F78AA" w:rsidRPr="00AD6C20" w:rsidRDefault="001F78AA" w:rsidP="00A25740">
            <w:pPr>
              <w:rPr>
                <w:rFonts w:cs="Times New Roman"/>
                <w:b/>
              </w:rPr>
            </w:pPr>
            <w:r w:rsidRPr="00AD6C20">
              <w:rPr>
                <w:rFonts w:cs="Times New Roman"/>
                <w:b/>
              </w:rPr>
              <w:t>79. C</w:t>
            </w:r>
          </w:p>
        </w:tc>
        <w:tc>
          <w:tcPr>
            <w:tcW w:w="1110" w:type="dxa"/>
          </w:tcPr>
          <w:p w14:paraId="088A65A6" w14:textId="77777777" w:rsidR="001F78AA" w:rsidRPr="00AD6C20" w:rsidRDefault="001F78AA" w:rsidP="00A25740">
            <w:pPr>
              <w:rPr>
                <w:rFonts w:cs="Times New Roman"/>
                <w:b/>
              </w:rPr>
            </w:pPr>
            <w:r w:rsidRPr="00AD6C20">
              <w:rPr>
                <w:rFonts w:cs="Times New Roman"/>
                <w:b/>
              </w:rPr>
              <w:t>80. B</w:t>
            </w:r>
          </w:p>
        </w:tc>
        <w:tc>
          <w:tcPr>
            <w:tcW w:w="1110" w:type="dxa"/>
          </w:tcPr>
          <w:p w14:paraId="406A5377" w14:textId="77777777" w:rsidR="001F78AA" w:rsidRPr="00AD6C20" w:rsidRDefault="001F78AA" w:rsidP="00A25740">
            <w:pPr>
              <w:rPr>
                <w:rFonts w:cs="Times New Roman"/>
                <w:b/>
              </w:rPr>
            </w:pPr>
            <w:r w:rsidRPr="00AD6C20">
              <w:rPr>
                <w:rFonts w:cs="Times New Roman"/>
                <w:b/>
              </w:rPr>
              <w:t>81. C</w:t>
            </w:r>
          </w:p>
        </w:tc>
        <w:tc>
          <w:tcPr>
            <w:tcW w:w="1111" w:type="dxa"/>
          </w:tcPr>
          <w:p w14:paraId="4A10E4FB" w14:textId="77777777" w:rsidR="001F78AA" w:rsidRPr="00AD6C20" w:rsidRDefault="001F78AA" w:rsidP="00A25740">
            <w:pPr>
              <w:rPr>
                <w:rFonts w:cs="Times New Roman"/>
                <w:b/>
              </w:rPr>
            </w:pPr>
            <w:r w:rsidRPr="00AD6C20">
              <w:rPr>
                <w:rFonts w:cs="Times New Roman"/>
                <w:b/>
              </w:rPr>
              <w:t>82. B</w:t>
            </w:r>
          </w:p>
        </w:tc>
        <w:tc>
          <w:tcPr>
            <w:tcW w:w="1111" w:type="dxa"/>
          </w:tcPr>
          <w:p w14:paraId="052D487B" w14:textId="77777777" w:rsidR="001F78AA" w:rsidRPr="00AD6C20" w:rsidRDefault="001F78AA" w:rsidP="00A25740">
            <w:pPr>
              <w:rPr>
                <w:rFonts w:cs="Times New Roman"/>
                <w:b/>
              </w:rPr>
            </w:pPr>
            <w:r w:rsidRPr="00AD6C20">
              <w:rPr>
                <w:rFonts w:cs="Times New Roman"/>
                <w:b/>
              </w:rPr>
              <w:t>83. B</w:t>
            </w:r>
          </w:p>
        </w:tc>
        <w:tc>
          <w:tcPr>
            <w:tcW w:w="1111" w:type="dxa"/>
          </w:tcPr>
          <w:p w14:paraId="35423B40" w14:textId="77777777" w:rsidR="001F78AA" w:rsidRPr="00AD6C20" w:rsidRDefault="001F78AA" w:rsidP="00A25740">
            <w:pPr>
              <w:rPr>
                <w:rFonts w:cs="Times New Roman"/>
                <w:b/>
              </w:rPr>
            </w:pPr>
            <w:r w:rsidRPr="00AD6C20">
              <w:rPr>
                <w:rFonts w:cs="Times New Roman"/>
                <w:b/>
              </w:rPr>
              <w:t>84. C</w:t>
            </w:r>
          </w:p>
        </w:tc>
        <w:tc>
          <w:tcPr>
            <w:tcW w:w="1111" w:type="dxa"/>
          </w:tcPr>
          <w:p w14:paraId="48E7D24D" w14:textId="77777777" w:rsidR="001F78AA" w:rsidRPr="00AD6C20" w:rsidRDefault="001F78AA" w:rsidP="00A25740">
            <w:pPr>
              <w:rPr>
                <w:rFonts w:cs="Times New Roman"/>
                <w:b/>
              </w:rPr>
            </w:pPr>
            <w:r w:rsidRPr="00AD6C20">
              <w:rPr>
                <w:rFonts w:cs="Times New Roman"/>
                <w:b/>
              </w:rPr>
              <w:t>85. A</w:t>
            </w:r>
          </w:p>
        </w:tc>
      </w:tr>
    </w:tbl>
    <w:p w14:paraId="25E15E0D" w14:textId="77777777" w:rsidR="001F78AA" w:rsidRPr="00AD6C20" w:rsidRDefault="001F78AA" w:rsidP="001F78AA">
      <w:pPr>
        <w:spacing w:after="0" w:line="240" w:lineRule="auto"/>
        <w:rPr>
          <w:rFonts w:eastAsia="Times New Roman" w:cs="Times New Roman"/>
        </w:rPr>
      </w:pPr>
    </w:p>
    <w:p w14:paraId="11A843AD" w14:textId="268A29C0" w:rsidR="00E9655F" w:rsidRPr="00AD6C20" w:rsidRDefault="00E9655F" w:rsidP="009B32FB">
      <w:pPr>
        <w:jc w:val="both"/>
        <w:rPr>
          <w:rFonts w:cs="Times New Roman"/>
          <w:b/>
          <w:szCs w:val="24"/>
        </w:rPr>
      </w:pPr>
      <w:r w:rsidRPr="00AD6C20">
        <w:rPr>
          <w:rFonts w:cs="Times New Roman"/>
          <w:b/>
          <w:szCs w:val="24"/>
        </w:rPr>
        <w:t>Part 5:</w:t>
      </w:r>
    </w:p>
    <w:p w14:paraId="5408212A" w14:textId="77777777" w:rsidR="001F78AA" w:rsidRPr="00AD6C20" w:rsidRDefault="001F78AA" w:rsidP="001F78AA">
      <w:pPr>
        <w:spacing w:after="0" w:line="240" w:lineRule="auto"/>
        <w:jc w:val="both"/>
        <w:rPr>
          <w:rFonts w:cs="Times New Roman"/>
        </w:rPr>
      </w:pPr>
    </w:p>
    <w:p w14:paraId="56ED2BB0" w14:textId="77777777" w:rsidR="001F78AA" w:rsidRPr="00AD6C20" w:rsidRDefault="001F78AA" w:rsidP="001F78AA">
      <w:pPr>
        <w:spacing w:after="0" w:line="240" w:lineRule="auto"/>
        <w:rPr>
          <w:rFonts w:eastAsia="Times New Roman" w:cs="Times New Roman"/>
          <w:b/>
          <w:i/>
        </w:rPr>
      </w:pPr>
      <w:r w:rsidRPr="00AD6C20">
        <w:rPr>
          <w:rFonts w:eastAsia="Times New Roman" w:cs="Times New Roman"/>
          <w:b/>
          <w:i/>
        </w:rPr>
        <w:t>Your answers:</w:t>
      </w:r>
    </w:p>
    <w:tbl>
      <w:tblPr>
        <w:tblStyle w:val="TableGrid"/>
        <w:tblW w:w="0" w:type="auto"/>
        <w:tblLook w:val="04A0" w:firstRow="1" w:lastRow="0" w:firstColumn="1" w:lastColumn="0" w:noHBand="0" w:noVBand="1"/>
      </w:tblPr>
      <w:tblGrid>
        <w:gridCol w:w="989"/>
        <w:gridCol w:w="989"/>
        <w:gridCol w:w="989"/>
        <w:gridCol w:w="989"/>
        <w:gridCol w:w="989"/>
        <w:gridCol w:w="989"/>
        <w:gridCol w:w="989"/>
        <w:gridCol w:w="989"/>
        <w:gridCol w:w="989"/>
        <w:gridCol w:w="989"/>
      </w:tblGrid>
      <w:tr w:rsidR="00AD6C20" w:rsidRPr="00AD6C20" w14:paraId="408F36F9" w14:textId="77777777" w:rsidTr="00A25740">
        <w:tc>
          <w:tcPr>
            <w:tcW w:w="1110" w:type="dxa"/>
          </w:tcPr>
          <w:p w14:paraId="63B1DA33" w14:textId="77777777" w:rsidR="001F78AA" w:rsidRPr="00AD6C20" w:rsidRDefault="001F78AA" w:rsidP="00A25740">
            <w:pPr>
              <w:rPr>
                <w:rFonts w:cs="Times New Roman"/>
                <w:b/>
              </w:rPr>
            </w:pPr>
            <w:r w:rsidRPr="00AD6C20">
              <w:rPr>
                <w:rFonts w:cs="Times New Roman"/>
                <w:b/>
              </w:rPr>
              <w:t>86. E</w:t>
            </w:r>
          </w:p>
        </w:tc>
        <w:tc>
          <w:tcPr>
            <w:tcW w:w="1110" w:type="dxa"/>
          </w:tcPr>
          <w:p w14:paraId="390CB982" w14:textId="77777777" w:rsidR="001F78AA" w:rsidRPr="00AD6C20" w:rsidRDefault="001F78AA" w:rsidP="00A25740">
            <w:pPr>
              <w:rPr>
                <w:rFonts w:cs="Times New Roman"/>
                <w:b/>
              </w:rPr>
            </w:pPr>
            <w:r w:rsidRPr="00AD6C20">
              <w:rPr>
                <w:rFonts w:cs="Times New Roman"/>
                <w:b/>
              </w:rPr>
              <w:t>87. F</w:t>
            </w:r>
          </w:p>
        </w:tc>
        <w:tc>
          <w:tcPr>
            <w:tcW w:w="1110" w:type="dxa"/>
          </w:tcPr>
          <w:p w14:paraId="3835880B" w14:textId="77777777" w:rsidR="001F78AA" w:rsidRPr="00AD6C20" w:rsidRDefault="001F78AA" w:rsidP="00A25740">
            <w:pPr>
              <w:rPr>
                <w:rFonts w:cs="Times New Roman"/>
                <w:b/>
              </w:rPr>
            </w:pPr>
            <w:r w:rsidRPr="00AD6C20">
              <w:rPr>
                <w:rFonts w:cs="Times New Roman"/>
                <w:b/>
              </w:rPr>
              <w:t>88. B</w:t>
            </w:r>
          </w:p>
        </w:tc>
        <w:tc>
          <w:tcPr>
            <w:tcW w:w="1110" w:type="dxa"/>
          </w:tcPr>
          <w:p w14:paraId="78B0E356" w14:textId="77777777" w:rsidR="001F78AA" w:rsidRPr="00AD6C20" w:rsidRDefault="001F78AA" w:rsidP="00A25740">
            <w:pPr>
              <w:rPr>
                <w:rFonts w:cs="Times New Roman"/>
                <w:b/>
              </w:rPr>
            </w:pPr>
            <w:r w:rsidRPr="00AD6C20">
              <w:rPr>
                <w:rFonts w:cs="Times New Roman"/>
                <w:b/>
              </w:rPr>
              <w:t>89. C</w:t>
            </w:r>
          </w:p>
        </w:tc>
        <w:tc>
          <w:tcPr>
            <w:tcW w:w="1110" w:type="dxa"/>
          </w:tcPr>
          <w:p w14:paraId="350E562D" w14:textId="77777777" w:rsidR="001F78AA" w:rsidRPr="00AD6C20" w:rsidRDefault="001F78AA" w:rsidP="00A25740">
            <w:pPr>
              <w:rPr>
                <w:rFonts w:cs="Times New Roman"/>
                <w:b/>
              </w:rPr>
            </w:pPr>
            <w:r w:rsidRPr="00AD6C20">
              <w:rPr>
                <w:rFonts w:cs="Times New Roman"/>
                <w:b/>
              </w:rPr>
              <w:t>90. B</w:t>
            </w:r>
          </w:p>
        </w:tc>
        <w:tc>
          <w:tcPr>
            <w:tcW w:w="1110" w:type="dxa"/>
          </w:tcPr>
          <w:p w14:paraId="020CC09D" w14:textId="77777777" w:rsidR="001F78AA" w:rsidRPr="00AD6C20" w:rsidRDefault="001F78AA" w:rsidP="00A25740">
            <w:pPr>
              <w:rPr>
                <w:rFonts w:cs="Times New Roman"/>
                <w:b/>
              </w:rPr>
            </w:pPr>
            <w:r w:rsidRPr="00AD6C20">
              <w:rPr>
                <w:rFonts w:cs="Times New Roman"/>
                <w:b/>
              </w:rPr>
              <w:t>91. D</w:t>
            </w:r>
          </w:p>
        </w:tc>
        <w:tc>
          <w:tcPr>
            <w:tcW w:w="1111" w:type="dxa"/>
          </w:tcPr>
          <w:p w14:paraId="3E45E65B" w14:textId="77777777" w:rsidR="001F78AA" w:rsidRPr="00AD6C20" w:rsidRDefault="001F78AA" w:rsidP="00A25740">
            <w:pPr>
              <w:rPr>
                <w:rFonts w:cs="Times New Roman"/>
                <w:b/>
              </w:rPr>
            </w:pPr>
            <w:r w:rsidRPr="00AD6C20">
              <w:rPr>
                <w:rFonts w:cs="Times New Roman"/>
                <w:b/>
              </w:rPr>
              <w:t>92. A</w:t>
            </w:r>
          </w:p>
        </w:tc>
        <w:tc>
          <w:tcPr>
            <w:tcW w:w="1111" w:type="dxa"/>
          </w:tcPr>
          <w:p w14:paraId="1AA3080E" w14:textId="77777777" w:rsidR="001F78AA" w:rsidRPr="00AD6C20" w:rsidRDefault="001F78AA" w:rsidP="00A25740">
            <w:pPr>
              <w:rPr>
                <w:rFonts w:cs="Times New Roman"/>
                <w:b/>
              </w:rPr>
            </w:pPr>
            <w:r w:rsidRPr="00AD6C20">
              <w:rPr>
                <w:rFonts w:cs="Times New Roman"/>
                <w:b/>
              </w:rPr>
              <w:t>93. D</w:t>
            </w:r>
          </w:p>
        </w:tc>
        <w:tc>
          <w:tcPr>
            <w:tcW w:w="1111" w:type="dxa"/>
          </w:tcPr>
          <w:p w14:paraId="7B78C724" w14:textId="77777777" w:rsidR="001F78AA" w:rsidRPr="00AD6C20" w:rsidRDefault="001F78AA" w:rsidP="00A25740">
            <w:pPr>
              <w:rPr>
                <w:rFonts w:cs="Times New Roman"/>
                <w:b/>
              </w:rPr>
            </w:pPr>
            <w:r w:rsidRPr="00AD6C20">
              <w:rPr>
                <w:rFonts w:cs="Times New Roman"/>
                <w:b/>
              </w:rPr>
              <w:t>94. F</w:t>
            </w:r>
          </w:p>
        </w:tc>
        <w:tc>
          <w:tcPr>
            <w:tcW w:w="1111" w:type="dxa"/>
          </w:tcPr>
          <w:p w14:paraId="637CA9E9" w14:textId="77777777" w:rsidR="001F78AA" w:rsidRPr="00AD6C20" w:rsidRDefault="001F78AA" w:rsidP="00A25740">
            <w:pPr>
              <w:rPr>
                <w:rFonts w:cs="Times New Roman"/>
                <w:b/>
              </w:rPr>
            </w:pPr>
            <w:r w:rsidRPr="00AD6C20">
              <w:rPr>
                <w:rFonts w:cs="Times New Roman"/>
                <w:b/>
              </w:rPr>
              <w:t>95. D</w:t>
            </w:r>
          </w:p>
        </w:tc>
      </w:tr>
    </w:tbl>
    <w:p w14:paraId="513CB470" w14:textId="77777777" w:rsidR="001F78AA" w:rsidRPr="006B45BB" w:rsidRDefault="001F78AA" w:rsidP="001F78AA">
      <w:pPr>
        <w:spacing w:after="0" w:line="240" w:lineRule="auto"/>
        <w:jc w:val="both"/>
        <w:rPr>
          <w:rFonts w:cs="Times New Roman"/>
        </w:rPr>
      </w:pPr>
      <w:r w:rsidRPr="006B45BB">
        <w:rPr>
          <w:rFonts w:cs="Times New Roman"/>
          <w:color w:val="000000"/>
        </w:rPr>
        <w:t xml:space="preserve"> </w:t>
      </w:r>
    </w:p>
    <w:p w14:paraId="7D768ABC" w14:textId="77777777" w:rsidR="00E9655F" w:rsidRDefault="00E9655F" w:rsidP="009B32FB">
      <w:pPr>
        <w:jc w:val="both"/>
        <w:rPr>
          <w:rFonts w:cs="Times New Roman"/>
          <w:b/>
          <w:szCs w:val="24"/>
        </w:rPr>
      </w:pPr>
    </w:p>
    <w:p w14:paraId="79F58927" w14:textId="61C05DF3" w:rsidR="00E9655F" w:rsidRPr="00371B04" w:rsidRDefault="00E9655F" w:rsidP="00E9655F">
      <w:pPr>
        <w:jc w:val="both"/>
        <w:rPr>
          <w:rFonts w:cs="Times New Roman"/>
          <w:b/>
          <w:szCs w:val="24"/>
        </w:rPr>
      </w:pPr>
      <w:r>
        <w:rPr>
          <w:rFonts w:cs="Times New Roman"/>
          <w:b/>
          <w:szCs w:val="24"/>
        </w:rPr>
        <w:t>III. WRITING:</w:t>
      </w:r>
    </w:p>
    <w:p w14:paraId="5B9B9F8B" w14:textId="71CAED7F" w:rsidR="00E9655F" w:rsidRPr="001F78AA" w:rsidRDefault="00E9655F" w:rsidP="00E9655F">
      <w:pPr>
        <w:jc w:val="both"/>
        <w:rPr>
          <w:rFonts w:cs="Times New Roman"/>
          <w:b/>
          <w:iCs/>
          <w:szCs w:val="24"/>
        </w:rPr>
      </w:pPr>
      <w:r w:rsidRPr="001F78AA">
        <w:rPr>
          <w:rFonts w:cs="Times New Roman"/>
          <w:b/>
          <w:iCs/>
          <w:szCs w:val="24"/>
        </w:rPr>
        <w:t xml:space="preserve">Part 1: </w:t>
      </w:r>
      <w:r w:rsidR="001F78AA" w:rsidRPr="001F78AA">
        <w:rPr>
          <w:rFonts w:cs="Times New Roman"/>
          <w:b/>
          <w:iCs/>
          <w:szCs w:val="24"/>
        </w:rPr>
        <w:t>(2 points)</w:t>
      </w:r>
    </w:p>
    <w:p w14:paraId="1A412366" w14:textId="77777777" w:rsidR="00E9655F" w:rsidRPr="001F78AA" w:rsidRDefault="00E9655F" w:rsidP="00E9655F">
      <w:pPr>
        <w:spacing w:before="100" w:beforeAutospacing="1" w:after="100" w:afterAutospacing="1" w:line="240" w:lineRule="auto"/>
        <w:rPr>
          <w:rFonts w:eastAsia="Times New Roman" w:cs="Times New Roman"/>
          <w:b/>
          <w:bCs/>
          <w:i/>
          <w:iCs/>
          <w:szCs w:val="24"/>
        </w:rPr>
      </w:pPr>
      <w:r w:rsidRPr="001F78AA">
        <w:rPr>
          <w:rFonts w:eastAsia="Times New Roman" w:cs="Times New Roman"/>
          <w:b/>
          <w:bCs/>
          <w:i/>
          <w:iCs/>
          <w:szCs w:val="24"/>
        </w:rPr>
        <w:t>The summary:</w:t>
      </w:r>
    </w:p>
    <w:p w14:paraId="4FF7CDC1" w14:textId="77777777" w:rsidR="00E9655F" w:rsidRPr="00371B04" w:rsidRDefault="00E9655F" w:rsidP="00E9655F">
      <w:pPr>
        <w:numPr>
          <w:ilvl w:val="0"/>
          <w:numId w:val="26"/>
        </w:numPr>
        <w:spacing w:before="100" w:beforeAutospacing="1" w:after="100" w:afterAutospacing="1" w:line="240" w:lineRule="auto"/>
        <w:rPr>
          <w:rFonts w:eastAsia="Times New Roman" w:cs="Times New Roman"/>
          <w:szCs w:val="24"/>
        </w:rPr>
      </w:pPr>
      <w:r w:rsidRPr="00371B04">
        <w:rPr>
          <w:rFonts w:eastAsia="Times New Roman" w:cs="Times New Roman"/>
          <w:szCs w:val="24"/>
        </w:rPr>
        <w:t>Should show attempts to convey the main ideas of the original text by paraphrasing (structural and lexical use)</w:t>
      </w:r>
    </w:p>
    <w:p w14:paraId="709D4CD0" w14:textId="77777777" w:rsidR="00E9655F" w:rsidRPr="00371B04" w:rsidRDefault="00E9655F" w:rsidP="00E9655F">
      <w:pPr>
        <w:numPr>
          <w:ilvl w:val="0"/>
          <w:numId w:val="26"/>
        </w:numPr>
        <w:spacing w:before="100" w:beforeAutospacing="1" w:after="100" w:afterAutospacing="1" w:line="240" w:lineRule="auto"/>
        <w:rPr>
          <w:rFonts w:eastAsia="Times New Roman" w:cs="Times New Roman"/>
          <w:szCs w:val="24"/>
        </w:rPr>
      </w:pPr>
      <w:r w:rsidRPr="00371B04">
        <w:rPr>
          <w:rFonts w:eastAsia="Times New Roman" w:cs="Times New Roman"/>
          <w:szCs w:val="24"/>
        </w:rPr>
        <w:t>Should demonstrate correct use of grammatical structures, vocabulary and mechanics (spelling, punctuations, …)</w:t>
      </w:r>
    </w:p>
    <w:p w14:paraId="5D98B063" w14:textId="77777777" w:rsidR="00E9655F" w:rsidRPr="00371B04" w:rsidRDefault="00E9655F" w:rsidP="00E9655F">
      <w:pPr>
        <w:numPr>
          <w:ilvl w:val="0"/>
          <w:numId w:val="26"/>
        </w:numPr>
        <w:spacing w:before="100" w:beforeAutospacing="1" w:after="100" w:afterAutospacing="1" w:line="240" w:lineRule="auto"/>
        <w:rPr>
          <w:rFonts w:eastAsia="Times New Roman" w:cs="Times New Roman"/>
          <w:szCs w:val="24"/>
        </w:rPr>
      </w:pPr>
      <w:r w:rsidRPr="00371B04">
        <w:rPr>
          <w:rFonts w:eastAsia="Times New Roman" w:cs="Times New Roman"/>
          <w:szCs w:val="24"/>
        </w:rPr>
        <w:t>Should maintain coherence, cohesion and unity throughout (by means of linkers and transitional devices)</w:t>
      </w:r>
    </w:p>
    <w:p w14:paraId="45B3A44D" w14:textId="77777777" w:rsidR="00E9655F" w:rsidRPr="00371B04" w:rsidRDefault="00E9655F" w:rsidP="00E9655F">
      <w:pPr>
        <w:spacing w:before="100" w:beforeAutospacing="1" w:after="100" w:afterAutospacing="1" w:line="240" w:lineRule="auto"/>
        <w:rPr>
          <w:rFonts w:eastAsia="Times New Roman" w:cs="Times New Roman"/>
          <w:b/>
          <w:i/>
          <w:szCs w:val="24"/>
        </w:rPr>
      </w:pPr>
      <w:r w:rsidRPr="00371B04">
        <w:rPr>
          <w:rFonts w:eastAsia="Times New Roman" w:cs="Times New Roman"/>
          <w:b/>
          <w:i/>
          <w:szCs w:val="24"/>
        </w:rPr>
        <w:t>Penalties:</w:t>
      </w:r>
    </w:p>
    <w:p w14:paraId="17B2EBC0" w14:textId="77777777" w:rsidR="00E9655F" w:rsidRPr="00371B04" w:rsidRDefault="00E9655F" w:rsidP="00E9655F">
      <w:pPr>
        <w:numPr>
          <w:ilvl w:val="0"/>
          <w:numId w:val="26"/>
        </w:numPr>
        <w:spacing w:before="100" w:beforeAutospacing="1" w:after="100" w:afterAutospacing="1" w:line="240" w:lineRule="auto"/>
        <w:rPr>
          <w:rFonts w:eastAsia="Times New Roman" w:cs="Times New Roman"/>
          <w:szCs w:val="24"/>
        </w:rPr>
      </w:pPr>
      <w:r w:rsidRPr="00371B04">
        <w:rPr>
          <w:rFonts w:eastAsia="Times New Roman" w:cs="Times New Roman"/>
          <w:szCs w:val="24"/>
        </w:rPr>
        <w:t>A penalty of 1 point to 2 points will be given to personal opinions found in the summary.</w:t>
      </w:r>
    </w:p>
    <w:p w14:paraId="460AED0E" w14:textId="77777777" w:rsidR="00E9655F" w:rsidRPr="00371B04" w:rsidRDefault="00E9655F" w:rsidP="00E9655F">
      <w:pPr>
        <w:numPr>
          <w:ilvl w:val="0"/>
          <w:numId w:val="26"/>
        </w:numPr>
        <w:spacing w:before="100" w:beforeAutospacing="1" w:after="100" w:afterAutospacing="1" w:line="240" w:lineRule="auto"/>
        <w:rPr>
          <w:rFonts w:eastAsia="Times New Roman" w:cs="Times New Roman"/>
          <w:szCs w:val="24"/>
        </w:rPr>
      </w:pPr>
      <w:r w:rsidRPr="00371B04">
        <w:rPr>
          <w:rFonts w:eastAsia="Times New Roman" w:cs="Times New Roman"/>
          <w:szCs w:val="24"/>
        </w:rPr>
        <w:t>A penalty of 1 point to 2 points will be given to any summary with more than 20% of words copied from the original</w:t>
      </w:r>
    </w:p>
    <w:p w14:paraId="2C3516CB" w14:textId="77777777" w:rsidR="00E9655F" w:rsidRPr="00371B04" w:rsidRDefault="00E9655F" w:rsidP="00E9655F">
      <w:pPr>
        <w:numPr>
          <w:ilvl w:val="0"/>
          <w:numId w:val="26"/>
        </w:numPr>
        <w:spacing w:before="100" w:beforeAutospacing="1" w:after="100" w:afterAutospacing="1" w:line="240" w:lineRule="auto"/>
        <w:rPr>
          <w:rFonts w:eastAsia="Times New Roman" w:cs="Times New Roman"/>
          <w:szCs w:val="24"/>
        </w:rPr>
      </w:pPr>
      <w:r w:rsidRPr="00371B04">
        <w:rPr>
          <w:rFonts w:eastAsia="Times New Roman" w:cs="Times New Roman"/>
          <w:szCs w:val="24"/>
        </w:rPr>
        <w:t>A penalty of 1 point will be given to any summary longer than 170 words and shorter than 110 words.</w:t>
      </w:r>
    </w:p>
    <w:p w14:paraId="5AC6EEB9" w14:textId="77777777" w:rsidR="001F78AA" w:rsidRPr="00ED0640" w:rsidRDefault="00E9655F" w:rsidP="001F78AA">
      <w:pPr>
        <w:pStyle w:val="NormalWeb"/>
      </w:pPr>
      <w:r w:rsidRPr="00371B04">
        <w:rPr>
          <w:b/>
          <w:i/>
        </w:rPr>
        <w:t xml:space="preserve">Example: </w:t>
      </w:r>
      <w:r>
        <w:rPr>
          <w:b/>
          <w:i/>
        </w:rPr>
        <w:t xml:space="preserve"> </w:t>
      </w:r>
      <w:r w:rsidR="001F78AA" w:rsidRPr="00ED0640">
        <w:t xml:space="preserve">The 1960s saw a shift from conventional fashion to a dynamic Youth Culture influenced by both social rebellion and economic factors. With a growing young population and more disposable income, youth became a powerful market. Fashion and advertising embraced this demographic, promoting individualism and freedom. While some critics viewed youth culture as a product of commercial manipulation, others argued that young people created authentic subcultures expressing </w:t>
      </w:r>
      <w:r w:rsidR="001F78AA" w:rsidRPr="00ED0640">
        <w:lastRenderedPageBreak/>
        <w:t>their values, experiences, and aspirations. They repurposed everyday items into symbolic styles that reflected their identity. Though often focused on fun and appearance, youth cultures still mirrored deeper social and economic realities through their innovative use of fashion and style.</w:t>
      </w:r>
    </w:p>
    <w:p w14:paraId="0A823152" w14:textId="1E26E205" w:rsidR="00AC43EC" w:rsidRPr="00BD7DDC" w:rsidRDefault="00AC43EC" w:rsidP="00AC43EC">
      <w:pPr>
        <w:jc w:val="both"/>
        <w:rPr>
          <w:rFonts w:cs="Times New Roman"/>
          <w:b/>
          <w:szCs w:val="24"/>
          <w:bdr w:val="none" w:sz="0" w:space="0" w:color="auto" w:frame="1"/>
        </w:rPr>
      </w:pPr>
      <w:r w:rsidRPr="00BD7DDC">
        <w:rPr>
          <w:rFonts w:cs="Times New Roman"/>
          <w:b/>
          <w:szCs w:val="24"/>
          <w:bdr w:val="none" w:sz="0" w:space="0" w:color="auto" w:frame="1"/>
        </w:rPr>
        <w:t xml:space="preserve">Part 2. </w:t>
      </w:r>
      <w:r w:rsidR="00777D90" w:rsidRPr="00BD7DDC">
        <w:rPr>
          <w:rFonts w:cs="Times New Roman"/>
          <w:b/>
          <w:szCs w:val="24"/>
          <w:bdr w:val="none" w:sz="0" w:space="0" w:color="auto" w:frame="1"/>
        </w:rPr>
        <w:t>(</w:t>
      </w:r>
      <w:r w:rsidR="00E9655F">
        <w:rPr>
          <w:rFonts w:cs="Times New Roman"/>
          <w:b/>
          <w:szCs w:val="24"/>
          <w:bdr w:val="none" w:sz="0" w:space="0" w:color="auto" w:frame="1"/>
        </w:rPr>
        <w:t>3</w:t>
      </w:r>
      <w:r w:rsidRPr="00BD7DDC">
        <w:rPr>
          <w:rFonts w:cs="Times New Roman"/>
          <w:b/>
          <w:szCs w:val="24"/>
          <w:bdr w:val="none" w:sz="0" w:space="0" w:color="auto" w:frame="1"/>
        </w:rPr>
        <w:t xml:space="preserve"> points</w:t>
      </w:r>
      <w:r w:rsidR="00777D90" w:rsidRPr="00BD7DDC">
        <w:rPr>
          <w:rFonts w:cs="Times New Roman"/>
          <w:b/>
          <w:szCs w:val="24"/>
          <w:bdr w:val="none" w:sz="0" w:space="0" w:color="auto" w:frame="1"/>
        </w:rPr>
        <w:t>)</w:t>
      </w:r>
    </w:p>
    <w:p w14:paraId="3FAAC41F" w14:textId="77777777" w:rsidR="007F78CE" w:rsidRPr="00BD7DDC" w:rsidRDefault="007F78CE" w:rsidP="00AC43EC">
      <w:pPr>
        <w:jc w:val="both"/>
        <w:rPr>
          <w:rFonts w:cs="Times New Roman"/>
          <w:b/>
          <w:szCs w:val="24"/>
          <w:bdr w:val="none" w:sz="0" w:space="0" w:color="auto" w:frame="1"/>
        </w:rPr>
      </w:pPr>
    </w:p>
    <w:p w14:paraId="546FA53B" w14:textId="77777777" w:rsidR="009B32FB" w:rsidRPr="00BD7DDC" w:rsidRDefault="009B32FB" w:rsidP="009B32FB">
      <w:pPr>
        <w:ind w:left="360"/>
        <w:rPr>
          <w:rFonts w:cs="Times New Roman"/>
          <w:szCs w:val="24"/>
        </w:rPr>
      </w:pPr>
      <w:r w:rsidRPr="00BD7DDC">
        <w:rPr>
          <w:rFonts w:cs="Times New Roman"/>
          <w:szCs w:val="24"/>
        </w:rPr>
        <w:t>The mark is based on the following scheme:</w:t>
      </w:r>
    </w:p>
    <w:p w14:paraId="5A229E4D" w14:textId="77777777" w:rsidR="009B32FB" w:rsidRPr="00BD7DDC" w:rsidRDefault="009B32FB" w:rsidP="009B32FB">
      <w:pPr>
        <w:ind w:firstLine="454"/>
        <w:rPr>
          <w:rFonts w:cs="Times New Roman"/>
          <w:i/>
          <w:spacing w:val="-4"/>
          <w:szCs w:val="24"/>
        </w:rPr>
      </w:pPr>
      <w:r w:rsidRPr="00BD7DDC">
        <w:rPr>
          <w:rFonts w:cs="Times New Roman"/>
          <w:i/>
          <w:spacing w:val="-4"/>
          <w:szCs w:val="24"/>
        </w:rPr>
        <w:t>1.</w:t>
      </w:r>
      <w:r w:rsidRPr="00BD7DDC">
        <w:rPr>
          <w:rFonts w:cs="Times New Roman"/>
          <w:i/>
          <w:spacing w:val="-4"/>
          <w:szCs w:val="24"/>
        </w:rPr>
        <w:tab/>
        <w:t>Content: (1</w:t>
      </w:r>
      <w:r w:rsidRPr="00BD7DDC">
        <w:rPr>
          <w:rFonts w:cs="Times New Roman"/>
          <w:i/>
          <w:spacing w:val="-4"/>
          <w:szCs w:val="24"/>
          <w:lang w:val="vi-VN"/>
        </w:rPr>
        <w:t>.</w:t>
      </w:r>
      <w:r w:rsidRPr="00BD7DDC">
        <w:rPr>
          <w:rFonts w:cs="Times New Roman"/>
          <w:i/>
          <w:spacing w:val="-4"/>
          <w:szCs w:val="24"/>
        </w:rPr>
        <w:t xml:space="preserve">0 pts) </w:t>
      </w:r>
    </w:p>
    <w:p w14:paraId="7D1FCFF4" w14:textId="77777777" w:rsidR="009B32FB" w:rsidRPr="00BD7DDC" w:rsidRDefault="009B32FB" w:rsidP="009B32FB">
      <w:pPr>
        <w:ind w:left="720" w:firstLine="188"/>
        <w:contextualSpacing/>
        <w:rPr>
          <w:rFonts w:cs="Times New Roman"/>
          <w:spacing w:val="-4"/>
          <w:szCs w:val="24"/>
        </w:rPr>
      </w:pPr>
      <w:r w:rsidRPr="00BD7DDC">
        <w:rPr>
          <w:rFonts w:cs="Times New Roman"/>
          <w:spacing w:val="-4"/>
          <w:szCs w:val="24"/>
        </w:rPr>
        <w:t>-</w:t>
      </w:r>
      <w:r w:rsidRPr="00BD7DDC">
        <w:rPr>
          <w:rFonts w:cs="Times New Roman"/>
          <w:spacing w:val="-4"/>
          <w:szCs w:val="24"/>
        </w:rPr>
        <w:tab/>
        <w:t>Providing all main ideas and details as required</w:t>
      </w:r>
    </w:p>
    <w:p w14:paraId="4879B7A1" w14:textId="77777777" w:rsidR="009B32FB" w:rsidRPr="00BD7DDC" w:rsidRDefault="009B32FB" w:rsidP="009B32FB">
      <w:pPr>
        <w:ind w:left="720" w:firstLine="188"/>
        <w:contextualSpacing/>
        <w:rPr>
          <w:rFonts w:cs="Times New Roman"/>
          <w:spacing w:val="-4"/>
          <w:szCs w:val="24"/>
        </w:rPr>
      </w:pPr>
      <w:r w:rsidRPr="00BD7DDC">
        <w:rPr>
          <w:rFonts w:cs="Times New Roman"/>
          <w:spacing w:val="-4"/>
          <w:szCs w:val="24"/>
        </w:rPr>
        <w:t>-</w:t>
      </w:r>
      <w:r w:rsidRPr="00BD7DDC">
        <w:rPr>
          <w:rFonts w:cs="Times New Roman"/>
          <w:spacing w:val="-4"/>
          <w:szCs w:val="24"/>
        </w:rPr>
        <w:tab/>
        <w:t>Communicating intentions sufficiently and effectively</w:t>
      </w:r>
    </w:p>
    <w:p w14:paraId="00867C3A" w14:textId="77777777" w:rsidR="009B32FB" w:rsidRPr="00BD7DDC" w:rsidRDefault="009B32FB" w:rsidP="009B32FB">
      <w:pPr>
        <w:ind w:firstLine="454"/>
        <w:rPr>
          <w:rFonts w:cs="Times New Roman"/>
          <w:i/>
          <w:spacing w:val="-4"/>
          <w:szCs w:val="24"/>
        </w:rPr>
      </w:pPr>
      <w:r w:rsidRPr="00BD7DDC">
        <w:rPr>
          <w:rFonts w:cs="Times New Roman"/>
          <w:i/>
          <w:spacing w:val="-4"/>
          <w:szCs w:val="24"/>
        </w:rPr>
        <w:t>2.</w:t>
      </w:r>
      <w:r w:rsidRPr="00BD7DDC">
        <w:rPr>
          <w:rFonts w:cs="Times New Roman"/>
          <w:i/>
          <w:spacing w:val="-4"/>
          <w:szCs w:val="24"/>
        </w:rPr>
        <w:tab/>
        <w:t>Language: (1</w:t>
      </w:r>
      <w:r w:rsidRPr="00BD7DDC">
        <w:rPr>
          <w:rFonts w:cs="Times New Roman"/>
          <w:i/>
          <w:spacing w:val="-4"/>
          <w:szCs w:val="24"/>
          <w:lang w:val="vi-VN"/>
        </w:rPr>
        <w:t>.</w:t>
      </w:r>
      <w:r w:rsidRPr="00BD7DDC">
        <w:rPr>
          <w:rFonts w:cs="Times New Roman"/>
          <w:i/>
          <w:spacing w:val="-4"/>
          <w:szCs w:val="24"/>
        </w:rPr>
        <w:t>0 pts)</w:t>
      </w:r>
    </w:p>
    <w:p w14:paraId="42585D4A" w14:textId="77777777" w:rsidR="009B32FB" w:rsidRPr="00BD7DDC" w:rsidRDefault="009B32FB" w:rsidP="009B32FB">
      <w:pPr>
        <w:ind w:left="1358" w:hanging="450"/>
        <w:contextualSpacing/>
        <w:rPr>
          <w:rFonts w:cs="Times New Roman"/>
          <w:spacing w:val="-4"/>
          <w:szCs w:val="24"/>
        </w:rPr>
      </w:pPr>
      <w:r w:rsidRPr="00BD7DDC">
        <w:rPr>
          <w:rFonts w:cs="Times New Roman"/>
          <w:spacing w:val="-4"/>
          <w:szCs w:val="24"/>
        </w:rPr>
        <w:t>-</w:t>
      </w:r>
      <w:r w:rsidRPr="00BD7DDC">
        <w:rPr>
          <w:rFonts w:cs="Times New Roman"/>
          <w:spacing w:val="-4"/>
          <w:szCs w:val="24"/>
        </w:rPr>
        <w:tab/>
        <w:t xml:space="preserve">Demonstration of a variety of vocabulary and structures </w:t>
      </w:r>
    </w:p>
    <w:p w14:paraId="52FFBDC5" w14:textId="77777777" w:rsidR="009B32FB" w:rsidRPr="00BD7DDC" w:rsidRDefault="009B32FB" w:rsidP="009B32FB">
      <w:pPr>
        <w:ind w:left="720" w:firstLine="188"/>
        <w:contextualSpacing/>
        <w:rPr>
          <w:rFonts w:cs="Times New Roman"/>
          <w:spacing w:val="-4"/>
          <w:szCs w:val="24"/>
        </w:rPr>
      </w:pPr>
      <w:r w:rsidRPr="00BD7DDC">
        <w:rPr>
          <w:rFonts w:cs="Times New Roman"/>
          <w:spacing w:val="-4"/>
          <w:szCs w:val="24"/>
        </w:rPr>
        <w:t>-</w:t>
      </w:r>
      <w:r w:rsidRPr="00BD7DDC">
        <w:rPr>
          <w:rFonts w:cs="Times New Roman"/>
          <w:spacing w:val="-4"/>
          <w:szCs w:val="24"/>
        </w:rPr>
        <w:tab/>
        <w:t>Good use and control of grammatical structures</w:t>
      </w:r>
    </w:p>
    <w:p w14:paraId="3820045C" w14:textId="77777777" w:rsidR="009B32FB" w:rsidRPr="00BD7DDC" w:rsidRDefault="009B32FB" w:rsidP="009B32FB">
      <w:pPr>
        <w:ind w:left="720" w:firstLine="188"/>
        <w:contextualSpacing/>
        <w:rPr>
          <w:rFonts w:cs="Times New Roman"/>
          <w:spacing w:val="-4"/>
          <w:szCs w:val="24"/>
        </w:rPr>
      </w:pPr>
      <w:r w:rsidRPr="00BD7DDC">
        <w:rPr>
          <w:rFonts w:cs="Times New Roman"/>
          <w:spacing w:val="-4"/>
          <w:szCs w:val="24"/>
        </w:rPr>
        <w:t>-</w:t>
      </w:r>
      <w:r w:rsidRPr="00BD7DDC">
        <w:rPr>
          <w:rFonts w:cs="Times New Roman"/>
          <w:spacing w:val="-4"/>
          <w:szCs w:val="24"/>
        </w:rPr>
        <w:tab/>
        <w:t>Good punctuation and no spelling mistakes</w:t>
      </w:r>
    </w:p>
    <w:p w14:paraId="3F541670" w14:textId="77777777" w:rsidR="009B32FB" w:rsidRPr="00BD7DDC" w:rsidRDefault="009B32FB" w:rsidP="009B32FB">
      <w:pPr>
        <w:ind w:left="720" w:firstLine="188"/>
        <w:contextualSpacing/>
        <w:rPr>
          <w:rFonts w:cs="Times New Roman"/>
          <w:spacing w:val="-4"/>
          <w:szCs w:val="24"/>
        </w:rPr>
      </w:pPr>
      <w:r w:rsidRPr="00BD7DDC">
        <w:rPr>
          <w:rFonts w:cs="Times New Roman"/>
          <w:spacing w:val="-4"/>
          <w:szCs w:val="24"/>
        </w:rPr>
        <w:t>-</w:t>
      </w:r>
      <w:r w:rsidRPr="00BD7DDC">
        <w:rPr>
          <w:rFonts w:cs="Times New Roman"/>
          <w:spacing w:val="-4"/>
          <w:szCs w:val="24"/>
        </w:rPr>
        <w:tab/>
        <w:t>Legible handwriting</w:t>
      </w:r>
    </w:p>
    <w:p w14:paraId="17ED9870" w14:textId="77777777" w:rsidR="009B32FB" w:rsidRPr="00BD7DDC" w:rsidRDefault="009B32FB" w:rsidP="009B32FB">
      <w:pPr>
        <w:ind w:firstLine="454"/>
        <w:rPr>
          <w:rFonts w:cs="Times New Roman"/>
          <w:i/>
          <w:spacing w:val="-4"/>
          <w:szCs w:val="24"/>
        </w:rPr>
      </w:pPr>
      <w:r w:rsidRPr="00BD7DDC">
        <w:rPr>
          <w:rFonts w:cs="Times New Roman"/>
          <w:i/>
          <w:spacing w:val="-4"/>
          <w:szCs w:val="24"/>
        </w:rPr>
        <w:t>3.</w:t>
      </w:r>
      <w:r w:rsidRPr="00BD7DDC">
        <w:rPr>
          <w:rFonts w:cs="Times New Roman"/>
          <w:i/>
          <w:spacing w:val="-4"/>
          <w:szCs w:val="24"/>
        </w:rPr>
        <w:tab/>
        <w:t>Organization &amp; Presentation: (1</w:t>
      </w:r>
      <w:r w:rsidRPr="00BD7DDC">
        <w:rPr>
          <w:rFonts w:cs="Times New Roman"/>
          <w:i/>
          <w:spacing w:val="-4"/>
          <w:szCs w:val="24"/>
          <w:lang w:val="vi-VN"/>
        </w:rPr>
        <w:t>.</w:t>
      </w:r>
      <w:r w:rsidRPr="00BD7DDC">
        <w:rPr>
          <w:rFonts w:cs="Times New Roman"/>
          <w:i/>
          <w:spacing w:val="-4"/>
          <w:szCs w:val="24"/>
        </w:rPr>
        <w:t>0 pts)</w:t>
      </w:r>
    </w:p>
    <w:p w14:paraId="10FDBAAF" w14:textId="77777777" w:rsidR="009B32FB" w:rsidRPr="00BD7DDC" w:rsidRDefault="009B32FB" w:rsidP="009B32FB">
      <w:pPr>
        <w:ind w:left="1358" w:hanging="450"/>
        <w:contextualSpacing/>
        <w:rPr>
          <w:rFonts w:cs="Times New Roman"/>
          <w:spacing w:val="-4"/>
          <w:szCs w:val="24"/>
        </w:rPr>
      </w:pPr>
      <w:r w:rsidRPr="00BD7DDC">
        <w:rPr>
          <w:rFonts w:cs="Times New Roman"/>
          <w:spacing w:val="-4"/>
          <w:szCs w:val="24"/>
        </w:rPr>
        <w:t>-</w:t>
      </w:r>
      <w:r w:rsidRPr="00BD7DDC">
        <w:rPr>
          <w:rFonts w:cs="Times New Roman"/>
          <w:spacing w:val="-4"/>
          <w:szCs w:val="24"/>
        </w:rPr>
        <w:tab/>
        <w:t>Ideas are well organized and presented with coherence, cohesion, and clarity</w:t>
      </w:r>
    </w:p>
    <w:p w14:paraId="70EF95AD" w14:textId="77777777" w:rsidR="009B32FB" w:rsidRPr="00BD7DDC" w:rsidRDefault="009B32FB" w:rsidP="009B32FB">
      <w:pPr>
        <w:ind w:left="720" w:firstLine="188"/>
        <w:contextualSpacing/>
        <w:rPr>
          <w:rFonts w:cs="Times New Roman"/>
          <w:spacing w:val="-4"/>
          <w:szCs w:val="24"/>
        </w:rPr>
      </w:pPr>
      <w:r w:rsidRPr="00BD7DDC">
        <w:rPr>
          <w:rFonts w:cs="Times New Roman"/>
          <w:spacing w:val="-4"/>
          <w:szCs w:val="24"/>
        </w:rPr>
        <w:t>-</w:t>
      </w:r>
      <w:r w:rsidRPr="00BD7DDC">
        <w:rPr>
          <w:rFonts w:cs="Times New Roman"/>
          <w:spacing w:val="-4"/>
          <w:szCs w:val="24"/>
        </w:rPr>
        <w:tab/>
        <w:t>The essay is well-structured</w:t>
      </w:r>
    </w:p>
    <w:p w14:paraId="324E0057" w14:textId="77777777" w:rsidR="009B32FB" w:rsidRPr="00BD7DDC" w:rsidRDefault="009B32FB" w:rsidP="009B32FB">
      <w:pPr>
        <w:ind w:left="1358" w:hanging="450"/>
        <w:contextualSpacing/>
        <w:rPr>
          <w:rFonts w:cs="Times New Roman"/>
          <w:spacing w:val="-4"/>
          <w:szCs w:val="24"/>
          <w:lang w:val="vi-VN"/>
        </w:rPr>
      </w:pPr>
      <w:r w:rsidRPr="00BD7DDC">
        <w:rPr>
          <w:rFonts w:cs="Times New Roman"/>
          <w:spacing w:val="-4"/>
          <w:szCs w:val="24"/>
        </w:rPr>
        <w:t xml:space="preserve">- </w:t>
      </w:r>
      <w:r w:rsidRPr="00BD7DDC">
        <w:rPr>
          <w:rFonts w:cs="Times New Roman"/>
          <w:spacing w:val="-4"/>
          <w:szCs w:val="24"/>
        </w:rPr>
        <w:tab/>
        <w:t xml:space="preserve"> Giving a good general impression</w:t>
      </w:r>
    </w:p>
    <w:p w14:paraId="756FD20F" w14:textId="77777777" w:rsidR="009B32FB" w:rsidRPr="00BD7DDC" w:rsidRDefault="009B32FB" w:rsidP="009B32FB">
      <w:pPr>
        <w:rPr>
          <w:rFonts w:cs="Times New Roman"/>
          <w:szCs w:val="24"/>
        </w:rPr>
      </w:pPr>
    </w:p>
    <w:p w14:paraId="5DDA7C17" w14:textId="77777777" w:rsidR="00FF39ED" w:rsidRPr="00BD7DDC" w:rsidRDefault="00FF39ED" w:rsidP="00FF39ED">
      <w:pPr>
        <w:rPr>
          <w:rFonts w:cs="Times New Roman"/>
          <w:szCs w:val="24"/>
        </w:rPr>
      </w:pPr>
    </w:p>
    <w:p w14:paraId="34613BA8" w14:textId="77777777" w:rsidR="00741A49" w:rsidRPr="00BD7DDC" w:rsidRDefault="00741A49">
      <w:pPr>
        <w:rPr>
          <w:rFonts w:cs="Times New Roman"/>
          <w:szCs w:val="24"/>
        </w:rPr>
      </w:pPr>
    </w:p>
    <w:sectPr w:rsidR="00741A49" w:rsidRPr="00BD7DDC" w:rsidSect="00FF39ED">
      <w:pgSz w:w="12240" w:h="15840"/>
      <w:pgMar w:top="284" w:right="900" w:bottom="42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4206FB7"/>
    <w:multiLevelType w:val="singleLevel"/>
    <w:tmpl w:val="84206FB7"/>
    <w:lvl w:ilvl="0">
      <w:start w:val="25"/>
      <w:numFmt w:val="decimal"/>
      <w:suff w:val="space"/>
      <w:lvlText w:val="%1."/>
      <w:lvlJc w:val="left"/>
    </w:lvl>
  </w:abstractNum>
  <w:abstractNum w:abstractNumId="1" w15:restartNumberingAfterBreak="0">
    <w:nsid w:val="00000001"/>
    <w:multiLevelType w:val="multilevel"/>
    <w:tmpl w:val="894EE873"/>
    <w:lvl w:ilvl="0">
      <w:start w:val="1"/>
      <w:numFmt w:val="bullet"/>
      <w:lvlText w:val="-"/>
      <w:lvlJc w:val="left"/>
      <w:pPr>
        <w:tabs>
          <w:tab w:val="num" w:pos="147"/>
        </w:tabs>
        <w:ind w:left="147" w:firstLine="0"/>
      </w:pPr>
      <w:rPr>
        <w:rFonts w:hint="default"/>
        <w:position w:val="0"/>
      </w:rPr>
    </w:lvl>
    <w:lvl w:ilvl="1">
      <w:start w:val="1"/>
      <w:numFmt w:val="bullet"/>
      <w:lvlText w:val="-"/>
      <w:lvlJc w:val="left"/>
      <w:pPr>
        <w:tabs>
          <w:tab w:val="num" w:pos="147"/>
        </w:tabs>
        <w:ind w:left="147" w:firstLine="720"/>
      </w:pPr>
      <w:rPr>
        <w:rFonts w:hint="default"/>
        <w:position w:val="0"/>
      </w:rPr>
    </w:lvl>
    <w:lvl w:ilvl="2">
      <w:start w:val="1"/>
      <w:numFmt w:val="bullet"/>
      <w:lvlText w:val="-"/>
      <w:lvlJc w:val="left"/>
      <w:pPr>
        <w:tabs>
          <w:tab w:val="num" w:pos="147"/>
        </w:tabs>
        <w:ind w:left="147" w:firstLine="1440"/>
      </w:pPr>
      <w:rPr>
        <w:rFonts w:hint="default"/>
        <w:position w:val="0"/>
      </w:rPr>
    </w:lvl>
    <w:lvl w:ilvl="3">
      <w:start w:val="1"/>
      <w:numFmt w:val="bullet"/>
      <w:lvlText w:val="-"/>
      <w:lvlJc w:val="left"/>
      <w:pPr>
        <w:tabs>
          <w:tab w:val="num" w:pos="147"/>
        </w:tabs>
        <w:ind w:left="147" w:firstLine="2160"/>
      </w:pPr>
      <w:rPr>
        <w:rFonts w:hint="default"/>
        <w:position w:val="0"/>
      </w:rPr>
    </w:lvl>
    <w:lvl w:ilvl="4">
      <w:start w:val="1"/>
      <w:numFmt w:val="bullet"/>
      <w:lvlText w:val="-"/>
      <w:lvlJc w:val="left"/>
      <w:pPr>
        <w:tabs>
          <w:tab w:val="num" w:pos="147"/>
        </w:tabs>
        <w:ind w:left="147" w:firstLine="2880"/>
      </w:pPr>
      <w:rPr>
        <w:rFonts w:hint="default"/>
        <w:position w:val="0"/>
      </w:rPr>
    </w:lvl>
    <w:lvl w:ilvl="5">
      <w:start w:val="1"/>
      <w:numFmt w:val="bullet"/>
      <w:lvlText w:val="-"/>
      <w:lvlJc w:val="left"/>
      <w:pPr>
        <w:tabs>
          <w:tab w:val="num" w:pos="147"/>
        </w:tabs>
        <w:ind w:left="147" w:firstLine="3600"/>
      </w:pPr>
      <w:rPr>
        <w:rFonts w:hint="default"/>
        <w:position w:val="0"/>
      </w:rPr>
    </w:lvl>
    <w:lvl w:ilvl="6">
      <w:start w:val="1"/>
      <w:numFmt w:val="bullet"/>
      <w:lvlText w:val="-"/>
      <w:lvlJc w:val="left"/>
      <w:pPr>
        <w:tabs>
          <w:tab w:val="num" w:pos="147"/>
        </w:tabs>
        <w:ind w:left="147" w:firstLine="4320"/>
      </w:pPr>
      <w:rPr>
        <w:rFonts w:hint="default"/>
        <w:position w:val="0"/>
      </w:rPr>
    </w:lvl>
    <w:lvl w:ilvl="7">
      <w:start w:val="1"/>
      <w:numFmt w:val="bullet"/>
      <w:lvlText w:val="-"/>
      <w:lvlJc w:val="left"/>
      <w:pPr>
        <w:tabs>
          <w:tab w:val="num" w:pos="147"/>
        </w:tabs>
        <w:ind w:left="147" w:firstLine="5040"/>
      </w:pPr>
      <w:rPr>
        <w:rFonts w:hint="default"/>
        <w:position w:val="0"/>
      </w:rPr>
    </w:lvl>
    <w:lvl w:ilvl="8">
      <w:start w:val="1"/>
      <w:numFmt w:val="bullet"/>
      <w:lvlText w:val="-"/>
      <w:lvlJc w:val="left"/>
      <w:pPr>
        <w:tabs>
          <w:tab w:val="num" w:pos="147"/>
        </w:tabs>
        <w:ind w:left="147" w:firstLine="5760"/>
      </w:pPr>
      <w:rPr>
        <w:rFonts w:hint="default"/>
        <w:position w:val="0"/>
      </w:rPr>
    </w:lvl>
  </w:abstractNum>
  <w:abstractNum w:abstractNumId="2" w15:restartNumberingAfterBreak="0">
    <w:nsid w:val="00000002"/>
    <w:multiLevelType w:val="multilevel"/>
    <w:tmpl w:val="894EE874"/>
    <w:lvl w:ilvl="0">
      <w:start w:val="22"/>
      <w:numFmt w:val="decimal"/>
      <w:isLgl/>
      <w:lvlText w:val="%1."/>
      <w:lvlJc w:val="left"/>
      <w:pPr>
        <w:tabs>
          <w:tab w:val="num" w:pos="400"/>
        </w:tabs>
        <w:ind w:left="400" w:firstLine="0"/>
      </w:pPr>
      <w:rPr>
        <w:rFonts w:hint="default"/>
        <w:position w:val="0"/>
      </w:rPr>
    </w:lvl>
    <w:lvl w:ilvl="1">
      <w:start w:val="1"/>
      <w:numFmt w:val="lowerLetter"/>
      <w:lvlText w:val="%2."/>
      <w:lvlJc w:val="left"/>
      <w:pPr>
        <w:tabs>
          <w:tab w:val="num" w:pos="400"/>
        </w:tabs>
        <w:ind w:left="400" w:firstLine="360"/>
      </w:pPr>
      <w:rPr>
        <w:rFonts w:hint="default"/>
        <w:position w:val="0"/>
      </w:rPr>
    </w:lvl>
    <w:lvl w:ilvl="2">
      <w:start w:val="1"/>
      <w:numFmt w:val="lowerRoman"/>
      <w:lvlText w:val="%3."/>
      <w:lvlJc w:val="left"/>
      <w:pPr>
        <w:tabs>
          <w:tab w:val="num" w:pos="400"/>
        </w:tabs>
        <w:ind w:left="400" w:firstLine="720"/>
      </w:pPr>
      <w:rPr>
        <w:rFonts w:hint="default"/>
        <w:position w:val="0"/>
      </w:rPr>
    </w:lvl>
    <w:lvl w:ilvl="3">
      <w:start w:val="1"/>
      <w:numFmt w:val="decimal"/>
      <w:isLgl/>
      <w:lvlText w:val="%4."/>
      <w:lvlJc w:val="left"/>
      <w:pPr>
        <w:tabs>
          <w:tab w:val="num" w:pos="400"/>
        </w:tabs>
        <w:ind w:left="400" w:firstLine="1080"/>
      </w:pPr>
      <w:rPr>
        <w:rFonts w:hint="default"/>
        <w:position w:val="0"/>
      </w:rPr>
    </w:lvl>
    <w:lvl w:ilvl="4">
      <w:start w:val="1"/>
      <w:numFmt w:val="lowerLetter"/>
      <w:lvlText w:val="%5."/>
      <w:lvlJc w:val="left"/>
      <w:pPr>
        <w:tabs>
          <w:tab w:val="num" w:pos="400"/>
        </w:tabs>
        <w:ind w:left="400" w:firstLine="1440"/>
      </w:pPr>
      <w:rPr>
        <w:rFonts w:hint="default"/>
        <w:position w:val="0"/>
      </w:rPr>
    </w:lvl>
    <w:lvl w:ilvl="5">
      <w:start w:val="1"/>
      <w:numFmt w:val="lowerRoman"/>
      <w:lvlText w:val="%6."/>
      <w:lvlJc w:val="left"/>
      <w:pPr>
        <w:tabs>
          <w:tab w:val="num" w:pos="400"/>
        </w:tabs>
        <w:ind w:left="400" w:firstLine="1800"/>
      </w:pPr>
      <w:rPr>
        <w:rFonts w:hint="default"/>
        <w:position w:val="0"/>
      </w:rPr>
    </w:lvl>
    <w:lvl w:ilvl="6">
      <w:start w:val="1"/>
      <w:numFmt w:val="decimal"/>
      <w:isLgl/>
      <w:lvlText w:val="%7."/>
      <w:lvlJc w:val="left"/>
      <w:pPr>
        <w:tabs>
          <w:tab w:val="num" w:pos="400"/>
        </w:tabs>
        <w:ind w:left="400" w:firstLine="2160"/>
      </w:pPr>
      <w:rPr>
        <w:rFonts w:hint="default"/>
        <w:position w:val="0"/>
      </w:rPr>
    </w:lvl>
    <w:lvl w:ilvl="7">
      <w:start w:val="1"/>
      <w:numFmt w:val="lowerLetter"/>
      <w:lvlText w:val="%8."/>
      <w:lvlJc w:val="left"/>
      <w:pPr>
        <w:tabs>
          <w:tab w:val="num" w:pos="400"/>
        </w:tabs>
        <w:ind w:left="400" w:firstLine="2520"/>
      </w:pPr>
      <w:rPr>
        <w:rFonts w:hint="default"/>
        <w:position w:val="0"/>
      </w:rPr>
    </w:lvl>
    <w:lvl w:ilvl="8">
      <w:start w:val="1"/>
      <w:numFmt w:val="lowerRoman"/>
      <w:lvlText w:val="%9."/>
      <w:lvlJc w:val="left"/>
      <w:pPr>
        <w:tabs>
          <w:tab w:val="num" w:pos="400"/>
        </w:tabs>
        <w:ind w:left="400" w:firstLine="2880"/>
      </w:pPr>
      <w:rPr>
        <w:rFonts w:hint="default"/>
        <w:position w:val="0"/>
      </w:rPr>
    </w:lvl>
  </w:abstractNum>
  <w:abstractNum w:abstractNumId="3" w15:restartNumberingAfterBreak="0">
    <w:nsid w:val="00000004"/>
    <w:multiLevelType w:val="multilevel"/>
    <w:tmpl w:val="894EE87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4BD72B4"/>
    <w:multiLevelType w:val="multilevel"/>
    <w:tmpl w:val="8138B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698232D"/>
    <w:multiLevelType w:val="hybridMultilevel"/>
    <w:tmpl w:val="63EA7A60"/>
    <w:lvl w:ilvl="0" w:tplc="53069EE8">
      <w:start w:val="86"/>
      <w:numFmt w:val="decimal"/>
      <w:lvlText w:val="%1"/>
      <w:lvlJc w:val="left"/>
      <w:pPr>
        <w:ind w:left="513" w:hanging="300"/>
      </w:pPr>
      <w:rPr>
        <w:rFonts w:ascii="Times New Roman" w:eastAsia="Times New Roman" w:hAnsi="Times New Roman" w:cs="Times New Roman" w:hint="default"/>
        <w:w w:val="100"/>
        <w:sz w:val="24"/>
        <w:szCs w:val="24"/>
        <w:lang w:val="en-US" w:eastAsia="en-US" w:bidi="ar-SA"/>
      </w:rPr>
    </w:lvl>
    <w:lvl w:ilvl="1" w:tplc="9006BE36">
      <w:numFmt w:val="bullet"/>
      <w:lvlText w:val="•"/>
      <w:lvlJc w:val="left"/>
      <w:pPr>
        <w:ind w:left="1506" w:hanging="300"/>
      </w:pPr>
      <w:rPr>
        <w:rFonts w:hint="default"/>
        <w:lang w:val="en-US" w:eastAsia="en-US" w:bidi="ar-SA"/>
      </w:rPr>
    </w:lvl>
    <w:lvl w:ilvl="2" w:tplc="B58C707A">
      <w:numFmt w:val="bullet"/>
      <w:lvlText w:val="•"/>
      <w:lvlJc w:val="left"/>
      <w:pPr>
        <w:ind w:left="2493" w:hanging="300"/>
      </w:pPr>
      <w:rPr>
        <w:rFonts w:hint="default"/>
        <w:lang w:val="en-US" w:eastAsia="en-US" w:bidi="ar-SA"/>
      </w:rPr>
    </w:lvl>
    <w:lvl w:ilvl="3" w:tplc="8CA89D18">
      <w:numFmt w:val="bullet"/>
      <w:lvlText w:val="•"/>
      <w:lvlJc w:val="left"/>
      <w:pPr>
        <w:ind w:left="3479" w:hanging="300"/>
      </w:pPr>
      <w:rPr>
        <w:rFonts w:hint="default"/>
        <w:lang w:val="en-US" w:eastAsia="en-US" w:bidi="ar-SA"/>
      </w:rPr>
    </w:lvl>
    <w:lvl w:ilvl="4" w:tplc="0B1EC084">
      <w:numFmt w:val="bullet"/>
      <w:lvlText w:val="•"/>
      <w:lvlJc w:val="left"/>
      <w:pPr>
        <w:ind w:left="4466" w:hanging="300"/>
      </w:pPr>
      <w:rPr>
        <w:rFonts w:hint="default"/>
        <w:lang w:val="en-US" w:eastAsia="en-US" w:bidi="ar-SA"/>
      </w:rPr>
    </w:lvl>
    <w:lvl w:ilvl="5" w:tplc="23664C4A">
      <w:numFmt w:val="bullet"/>
      <w:lvlText w:val="•"/>
      <w:lvlJc w:val="left"/>
      <w:pPr>
        <w:ind w:left="5453" w:hanging="300"/>
      </w:pPr>
      <w:rPr>
        <w:rFonts w:hint="default"/>
        <w:lang w:val="en-US" w:eastAsia="en-US" w:bidi="ar-SA"/>
      </w:rPr>
    </w:lvl>
    <w:lvl w:ilvl="6" w:tplc="3F922D90">
      <w:numFmt w:val="bullet"/>
      <w:lvlText w:val="•"/>
      <w:lvlJc w:val="left"/>
      <w:pPr>
        <w:ind w:left="6439" w:hanging="300"/>
      </w:pPr>
      <w:rPr>
        <w:rFonts w:hint="default"/>
        <w:lang w:val="en-US" w:eastAsia="en-US" w:bidi="ar-SA"/>
      </w:rPr>
    </w:lvl>
    <w:lvl w:ilvl="7" w:tplc="535C4F6C">
      <w:numFmt w:val="bullet"/>
      <w:lvlText w:val="•"/>
      <w:lvlJc w:val="left"/>
      <w:pPr>
        <w:ind w:left="7426" w:hanging="300"/>
      </w:pPr>
      <w:rPr>
        <w:rFonts w:hint="default"/>
        <w:lang w:val="en-US" w:eastAsia="en-US" w:bidi="ar-SA"/>
      </w:rPr>
    </w:lvl>
    <w:lvl w:ilvl="8" w:tplc="35D6B7EC">
      <w:numFmt w:val="bullet"/>
      <w:lvlText w:val="•"/>
      <w:lvlJc w:val="left"/>
      <w:pPr>
        <w:ind w:left="8413" w:hanging="300"/>
      </w:pPr>
      <w:rPr>
        <w:rFonts w:hint="default"/>
        <w:lang w:val="en-US" w:eastAsia="en-US" w:bidi="ar-SA"/>
      </w:rPr>
    </w:lvl>
  </w:abstractNum>
  <w:abstractNum w:abstractNumId="6" w15:restartNumberingAfterBreak="0">
    <w:nsid w:val="079E78FB"/>
    <w:multiLevelType w:val="hybridMultilevel"/>
    <w:tmpl w:val="F29E3C7C"/>
    <w:lvl w:ilvl="0" w:tplc="F4340736">
      <w:start w:val="84"/>
      <w:numFmt w:val="decimal"/>
      <w:lvlText w:val="%1."/>
      <w:lvlJc w:val="left"/>
      <w:pPr>
        <w:ind w:left="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7DEF0E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96C998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6C4644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33C4E6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E5ED71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5A6A78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016F29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34A88D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C8B6824"/>
    <w:multiLevelType w:val="hybridMultilevel"/>
    <w:tmpl w:val="D85CDD8E"/>
    <w:lvl w:ilvl="0" w:tplc="5520454A">
      <w:start w:val="73"/>
      <w:numFmt w:val="decimal"/>
      <w:lvlText w:val="%1"/>
      <w:lvlJc w:val="left"/>
      <w:pPr>
        <w:ind w:left="3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81E90B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D0AD5A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7F82C1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E28803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E0E151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A04C69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97AFA9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4C4A0B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2074DBA"/>
    <w:multiLevelType w:val="hybridMultilevel"/>
    <w:tmpl w:val="1A54591C"/>
    <w:lvl w:ilvl="0" w:tplc="FF201A34">
      <w:start w:val="56"/>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406330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F96FCE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3445A5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E52221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604420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63A46D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F7E43F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03ADB4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8441342"/>
    <w:multiLevelType w:val="multilevel"/>
    <w:tmpl w:val="244E1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327E67"/>
    <w:multiLevelType w:val="hybridMultilevel"/>
    <w:tmpl w:val="35042F20"/>
    <w:lvl w:ilvl="0" w:tplc="6DBAFE88">
      <w:start w:val="69"/>
      <w:numFmt w:val="decimal"/>
      <w:lvlText w:val="%1."/>
      <w:lvlJc w:val="left"/>
      <w:pPr>
        <w:ind w:left="410" w:hanging="360"/>
      </w:pPr>
      <w:rPr>
        <w:rFonts w:ascii="Times New Roman" w:eastAsia="Times New Roman" w:hAnsi="Times New Roman" w:cs="Times New Roman" w:hint="default"/>
        <w:w w:val="100"/>
        <w:sz w:val="24"/>
        <w:szCs w:val="24"/>
        <w:lang w:val="en-US" w:eastAsia="en-US" w:bidi="ar-SA"/>
      </w:rPr>
    </w:lvl>
    <w:lvl w:ilvl="1" w:tplc="35F0949A">
      <w:numFmt w:val="bullet"/>
      <w:lvlText w:val="•"/>
      <w:lvlJc w:val="left"/>
      <w:pPr>
        <w:ind w:left="504" w:hanging="360"/>
      </w:pPr>
      <w:rPr>
        <w:rFonts w:hint="default"/>
        <w:lang w:val="en-US" w:eastAsia="en-US" w:bidi="ar-SA"/>
      </w:rPr>
    </w:lvl>
    <w:lvl w:ilvl="2" w:tplc="4E265BCE">
      <w:numFmt w:val="bullet"/>
      <w:lvlText w:val="•"/>
      <w:lvlJc w:val="left"/>
      <w:pPr>
        <w:ind w:left="589" w:hanging="360"/>
      </w:pPr>
      <w:rPr>
        <w:rFonts w:hint="default"/>
        <w:lang w:val="en-US" w:eastAsia="en-US" w:bidi="ar-SA"/>
      </w:rPr>
    </w:lvl>
    <w:lvl w:ilvl="3" w:tplc="85A47CF0">
      <w:numFmt w:val="bullet"/>
      <w:lvlText w:val="•"/>
      <w:lvlJc w:val="left"/>
      <w:pPr>
        <w:ind w:left="674" w:hanging="360"/>
      </w:pPr>
      <w:rPr>
        <w:rFonts w:hint="default"/>
        <w:lang w:val="en-US" w:eastAsia="en-US" w:bidi="ar-SA"/>
      </w:rPr>
    </w:lvl>
    <w:lvl w:ilvl="4" w:tplc="8478786E">
      <w:numFmt w:val="bullet"/>
      <w:lvlText w:val="•"/>
      <w:lvlJc w:val="left"/>
      <w:pPr>
        <w:ind w:left="759" w:hanging="360"/>
      </w:pPr>
      <w:rPr>
        <w:rFonts w:hint="default"/>
        <w:lang w:val="en-US" w:eastAsia="en-US" w:bidi="ar-SA"/>
      </w:rPr>
    </w:lvl>
    <w:lvl w:ilvl="5" w:tplc="A044DDBC">
      <w:numFmt w:val="bullet"/>
      <w:lvlText w:val="•"/>
      <w:lvlJc w:val="left"/>
      <w:pPr>
        <w:ind w:left="844" w:hanging="360"/>
      </w:pPr>
      <w:rPr>
        <w:rFonts w:hint="default"/>
        <w:lang w:val="en-US" w:eastAsia="en-US" w:bidi="ar-SA"/>
      </w:rPr>
    </w:lvl>
    <w:lvl w:ilvl="6" w:tplc="16CCF02A">
      <w:numFmt w:val="bullet"/>
      <w:lvlText w:val="•"/>
      <w:lvlJc w:val="left"/>
      <w:pPr>
        <w:ind w:left="928" w:hanging="360"/>
      </w:pPr>
      <w:rPr>
        <w:rFonts w:hint="default"/>
        <w:lang w:val="en-US" w:eastAsia="en-US" w:bidi="ar-SA"/>
      </w:rPr>
    </w:lvl>
    <w:lvl w:ilvl="7" w:tplc="2746FA90">
      <w:numFmt w:val="bullet"/>
      <w:lvlText w:val="•"/>
      <w:lvlJc w:val="left"/>
      <w:pPr>
        <w:ind w:left="1013" w:hanging="360"/>
      </w:pPr>
      <w:rPr>
        <w:rFonts w:hint="default"/>
        <w:lang w:val="en-US" w:eastAsia="en-US" w:bidi="ar-SA"/>
      </w:rPr>
    </w:lvl>
    <w:lvl w:ilvl="8" w:tplc="F5705ED6">
      <w:numFmt w:val="bullet"/>
      <w:lvlText w:val="•"/>
      <w:lvlJc w:val="left"/>
      <w:pPr>
        <w:ind w:left="1098" w:hanging="360"/>
      </w:pPr>
      <w:rPr>
        <w:rFonts w:hint="default"/>
        <w:lang w:val="en-US" w:eastAsia="en-US" w:bidi="ar-SA"/>
      </w:rPr>
    </w:lvl>
  </w:abstractNum>
  <w:abstractNum w:abstractNumId="11" w15:restartNumberingAfterBreak="0">
    <w:nsid w:val="2D530E77"/>
    <w:multiLevelType w:val="hybridMultilevel"/>
    <w:tmpl w:val="2C96F430"/>
    <w:lvl w:ilvl="0" w:tplc="19D6A85A">
      <w:start w:val="26"/>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930372"/>
    <w:multiLevelType w:val="hybridMultilevel"/>
    <w:tmpl w:val="64626170"/>
    <w:lvl w:ilvl="0" w:tplc="8BAA9A8C">
      <w:start w:val="26"/>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85038C"/>
    <w:multiLevelType w:val="hybridMultilevel"/>
    <w:tmpl w:val="4984ADBA"/>
    <w:lvl w:ilvl="0" w:tplc="A0EABEC8">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8C6935"/>
    <w:multiLevelType w:val="hybridMultilevel"/>
    <w:tmpl w:val="C182136E"/>
    <w:lvl w:ilvl="0" w:tplc="C0D097CE">
      <w:start w:val="56"/>
      <w:numFmt w:val="decimal"/>
      <w:lvlText w:val="%1"/>
      <w:lvlJc w:val="left"/>
      <w:pPr>
        <w:ind w:left="3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A0C369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82BB0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3A66D3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4E8434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3DECCA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056F21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E151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0DE8EA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F1134D8"/>
    <w:multiLevelType w:val="multilevel"/>
    <w:tmpl w:val="ED7C6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4D60C4E"/>
    <w:multiLevelType w:val="hybridMultilevel"/>
    <w:tmpl w:val="81E83F00"/>
    <w:lvl w:ilvl="0" w:tplc="672A1140">
      <w:start w:val="61"/>
      <w:numFmt w:val="decimal"/>
      <w:lvlText w:val="%1"/>
      <w:lvlJc w:val="left"/>
      <w:pPr>
        <w:ind w:left="3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4DE7D2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B5CB38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CF215E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C20A3C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4EAFDD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460F31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A5E5E6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9D28B9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4BC9150B"/>
    <w:multiLevelType w:val="hybridMultilevel"/>
    <w:tmpl w:val="19CC137C"/>
    <w:lvl w:ilvl="0" w:tplc="C346F318">
      <w:start w:val="86"/>
      <w:numFmt w:val="decimal"/>
      <w:lvlText w:val="%1"/>
      <w:lvlJc w:val="left"/>
      <w:pPr>
        <w:ind w:left="3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2C65BB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0F0C7D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FAEE37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392673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BFEEE5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07AB7C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486E41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9740CD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4F052C12"/>
    <w:multiLevelType w:val="hybridMultilevel"/>
    <w:tmpl w:val="E408A844"/>
    <w:lvl w:ilvl="0" w:tplc="E1D431C8">
      <w:start w:val="76"/>
      <w:numFmt w:val="decimal"/>
      <w:lvlText w:val="%1."/>
      <w:lvlJc w:val="left"/>
      <w:pPr>
        <w:ind w:left="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288721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0FE5B7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B42196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6BA65B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3AC1BD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52E1C2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05CD08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342C81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55752B8D"/>
    <w:multiLevelType w:val="multilevel"/>
    <w:tmpl w:val="1B96A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8D07D1B"/>
    <w:multiLevelType w:val="hybridMultilevel"/>
    <w:tmpl w:val="97D69AB8"/>
    <w:lvl w:ilvl="0" w:tplc="06C65B96">
      <w:start w:val="56"/>
      <w:numFmt w:val="decimal"/>
      <w:lvlText w:val="%1."/>
      <w:lvlJc w:val="left"/>
      <w:pPr>
        <w:ind w:left="410" w:hanging="361"/>
      </w:pPr>
      <w:rPr>
        <w:rFonts w:ascii="Times New Roman" w:eastAsia="Times New Roman" w:hAnsi="Times New Roman" w:cs="Times New Roman" w:hint="default"/>
        <w:w w:val="100"/>
        <w:sz w:val="24"/>
        <w:szCs w:val="24"/>
        <w:lang w:val="en-US" w:eastAsia="en-US" w:bidi="ar-SA"/>
      </w:rPr>
    </w:lvl>
    <w:lvl w:ilvl="1" w:tplc="FB3E2FC2">
      <w:numFmt w:val="bullet"/>
      <w:lvlText w:val="•"/>
      <w:lvlJc w:val="left"/>
      <w:pPr>
        <w:ind w:left="504" w:hanging="361"/>
      </w:pPr>
      <w:rPr>
        <w:rFonts w:hint="default"/>
        <w:lang w:val="en-US" w:eastAsia="en-US" w:bidi="ar-SA"/>
      </w:rPr>
    </w:lvl>
    <w:lvl w:ilvl="2" w:tplc="9F2CF44C">
      <w:numFmt w:val="bullet"/>
      <w:lvlText w:val="•"/>
      <w:lvlJc w:val="left"/>
      <w:pPr>
        <w:ind w:left="589" w:hanging="361"/>
      </w:pPr>
      <w:rPr>
        <w:rFonts w:hint="default"/>
        <w:lang w:val="en-US" w:eastAsia="en-US" w:bidi="ar-SA"/>
      </w:rPr>
    </w:lvl>
    <w:lvl w:ilvl="3" w:tplc="C94ABFF2">
      <w:numFmt w:val="bullet"/>
      <w:lvlText w:val="•"/>
      <w:lvlJc w:val="left"/>
      <w:pPr>
        <w:ind w:left="674" w:hanging="361"/>
      </w:pPr>
      <w:rPr>
        <w:rFonts w:hint="default"/>
        <w:lang w:val="en-US" w:eastAsia="en-US" w:bidi="ar-SA"/>
      </w:rPr>
    </w:lvl>
    <w:lvl w:ilvl="4" w:tplc="2A4867E4">
      <w:numFmt w:val="bullet"/>
      <w:lvlText w:val="•"/>
      <w:lvlJc w:val="left"/>
      <w:pPr>
        <w:ind w:left="759" w:hanging="361"/>
      </w:pPr>
      <w:rPr>
        <w:rFonts w:hint="default"/>
        <w:lang w:val="en-US" w:eastAsia="en-US" w:bidi="ar-SA"/>
      </w:rPr>
    </w:lvl>
    <w:lvl w:ilvl="5" w:tplc="2F7891BA">
      <w:numFmt w:val="bullet"/>
      <w:lvlText w:val="•"/>
      <w:lvlJc w:val="left"/>
      <w:pPr>
        <w:ind w:left="844" w:hanging="361"/>
      </w:pPr>
      <w:rPr>
        <w:rFonts w:hint="default"/>
        <w:lang w:val="en-US" w:eastAsia="en-US" w:bidi="ar-SA"/>
      </w:rPr>
    </w:lvl>
    <w:lvl w:ilvl="6" w:tplc="2A22B4A0">
      <w:numFmt w:val="bullet"/>
      <w:lvlText w:val="•"/>
      <w:lvlJc w:val="left"/>
      <w:pPr>
        <w:ind w:left="928" w:hanging="361"/>
      </w:pPr>
      <w:rPr>
        <w:rFonts w:hint="default"/>
        <w:lang w:val="en-US" w:eastAsia="en-US" w:bidi="ar-SA"/>
      </w:rPr>
    </w:lvl>
    <w:lvl w:ilvl="7" w:tplc="0C86E406">
      <w:numFmt w:val="bullet"/>
      <w:lvlText w:val="•"/>
      <w:lvlJc w:val="left"/>
      <w:pPr>
        <w:ind w:left="1013" w:hanging="361"/>
      </w:pPr>
      <w:rPr>
        <w:rFonts w:hint="default"/>
        <w:lang w:val="en-US" w:eastAsia="en-US" w:bidi="ar-SA"/>
      </w:rPr>
    </w:lvl>
    <w:lvl w:ilvl="8" w:tplc="4EF8D54C">
      <w:numFmt w:val="bullet"/>
      <w:lvlText w:val="•"/>
      <w:lvlJc w:val="left"/>
      <w:pPr>
        <w:ind w:left="1098" w:hanging="361"/>
      </w:pPr>
      <w:rPr>
        <w:rFonts w:hint="default"/>
        <w:lang w:val="en-US" w:eastAsia="en-US" w:bidi="ar-SA"/>
      </w:rPr>
    </w:lvl>
  </w:abstractNum>
  <w:abstractNum w:abstractNumId="21" w15:restartNumberingAfterBreak="0">
    <w:nsid w:val="672667DA"/>
    <w:multiLevelType w:val="hybridMultilevel"/>
    <w:tmpl w:val="8828D0A2"/>
    <w:lvl w:ilvl="0" w:tplc="FAB80AE8">
      <w:start w:val="6"/>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732D6555"/>
    <w:multiLevelType w:val="hybridMultilevel"/>
    <w:tmpl w:val="41A4916C"/>
    <w:lvl w:ilvl="0" w:tplc="86AE5362">
      <w:start w:val="26"/>
      <w:numFmt w:val="decimal"/>
      <w:lvlText w:val="%1."/>
      <w:lvlJc w:val="left"/>
      <w:pPr>
        <w:ind w:left="502" w:hanging="360"/>
      </w:pPr>
      <w:rPr>
        <w:rFonts w:hint="default"/>
        <w:b/>
        <w:i w:val="0"/>
        <w:iCs w:val="0"/>
        <w:color w:val="0000C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D6E4501"/>
    <w:multiLevelType w:val="hybridMultilevel"/>
    <w:tmpl w:val="DF229A06"/>
    <w:lvl w:ilvl="0" w:tplc="65DC0EC8">
      <w:start w:val="1"/>
      <w:numFmt w:val="decimal"/>
      <w:lvlText w:val="%1."/>
      <w:lvlJc w:val="left"/>
      <w:pPr>
        <w:ind w:left="720" w:hanging="360"/>
      </w:pPr>
      <w:rPr>
        <w:rFonts w:cs="Times New Roman"/>
        <w:b/>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7D766E3B"/>
    <w:multiLevelType w:val="hybridMultilevel"/>
    <w:tmpl w:val="41F241E2"/>
    <w:lvl w:ilvl="0" w:tplc="5A028468">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D8A6DCD"/>
    <w:multiLevelType w:val="hybridMultilevel"/>
    <w:tmpl w:val="2FF414A0"/>
    <w:lvl w:ilvl="0" w:tplc="C60C4C2C">
      <w:start w:val="76"/>
      <w:numFmt w:val="decimal"/>
      <w:lvlText w:val="%1."/>
      <w:lvlJc w:val="left"/>
      <w:pPr>
        <w:ind w:left="410" w:hanging="360"/>
      </w:pPr>
      <w:rPr>
        <w:rFonts w:ascii="Times New Roman" w:eastAsia="Times New Roman" w:hAnsi="Times New Roman" w:cs="Times New Roman" w:hint="default"/>
        <w:w w:val="100"/>
        <w:sz w:val="24"/>
        <w:szCs w:val="24"/>
        <w:lang w:val="en-US" w:eastAsia="en-US" w:bidi="ar-SA"/>
      </w:rPr>
    </w:lvl>
    <w:lvl w:ilvl="1" w:tplc="BC9C464E">
      <w:numFmt w:val="bullet"/>
      <w:lvlText w:val="•"/>
      <w:lvlJc w:val="left"/>
      <w:pPr>
        <w:ind w:left="504" w:hanging="360"/>
      </w:pPr>
      <w:rPr>
        <w:rFonts w:hint="default"/>
        <w:lang w:val="en-US" w:eastAsia="en-US" w:bidi="ar-SA"/>
      </w:rPr>
    </w:lvl>
    <w:lvl w:ilvl="2" w:tplc="6C3EEE40">
      <w:numFmt w:val="bullet"/>
      <w:lvlText w:val="•"/>
      <w:lvlJc w:val="left"/>
      <w:pPr>
        <w:ind w:left="589" w:hanging="360"/>
      </w:pPr>
      <w:rPr>
        <w:rFonts w:hint="default"/>
        <w:lang w:val="en-US" w:eastAsia="en-US" w:bidi="ar-SA"/>
      </w:rPr>
    </w:lvl>
    <w:lvl w:ilvl="3" w:tplc="CAA6EF14">
      <w:numFmt w:val="bullet"/>
      <w:lvlText w:val="•"/>
      <w:lvlJc w:val="left"/>
      <w:pPr>
        <w:ind w:left="674" w:hanging="360"/>
      </w:pPr>
      <w:rPr>
        <w:rFonts w:hint="default"/>
        <w:lang w:val="en-US" w:eastAsia="en-US" w:bidi="ar-SA"/>
      </w:rPr>
    </w:lvl>
    <w:lvl w:ilvl="4" w:tplc="6AB62702">
      <w:numFmt w:val="bullet"/>
      <w:lvlText w:val="•"/>
      <w:lvlJc w:val="left"/>
      <w:pPr>
        <w:ind w:left="759" w:hanging="360"/>
      </w:pPr>
      <w:rPr>
        <w:rFonts w:hint="default"/>
        <w:lang w:val="en-US" w:eastAsia="en-US" w:bidi="ar-SA"/>
      </w:rPr>
    </w:lvl>
    <w:lvl w:ilvl="5" w:tplc="D38E6554">
      <w:numFmt w:val="bullet"/>
      <w:lvlText w:val="•"/>
      <w:lvlJc w:val="left"/>
      <w:pPr>
        <w:ind w:left="844" w:hanging="360"/>
      </w:pPr>
      <w:rPr>
        <w:rFonts w:hint="default"/>
        <w:lang w:val="en-US" w:eastAsia="en-US" w:bidi="ar-SA"/>
      </w:rPr>
    </w:lvl>
    <w:lvl w:ilvl="6" w:tplc="A050AEFE">
      <w:numFmt w:val="bullet"/>
      <w:lvlText w:val="•"/>
      <w:lvlJc w:val="left"/>
      <w:pPr>
        <w:ind w:left="928" w:hanging="360"/>
      </w:pPr>
      <w:rPr>
        <w:rFonts w:hint="default"/>
        <w:lang w:val="en-US" w:eastAsia="en-US" w:bidi="ar-SA"/>
      </w:rPr>
    </w:lvl>
    <w:lvl w:ilvl="7" w:tplc="DE54C3F6">
      <w:numFmt w:val="bullet"/>
      <w:lvlText w:val="•"/>
      <w:lvlJc w:val="left"/>
      <w:pPr>
        <w:ind w:left="1013" w:hanging="360"/>
      </w:pPr>
      <w:rPr>
        <w:rFonts w:hint="default"/>
        <w:lang w:val="en-US" w:eastAsia="en-US" w:bidi="ar-SA"/>
      </w:rPr>
    </w:lvl>
    <w:lvl w:ilvl="8" w:tplc="2DE05C96">
      <w:numFmt w:val="bullet"/>
      <w:lvlText w:val="•"/>
      <w:lvlJc w:val="left"/>
      <w:pPr>
        <w:ind w:left="1098" w:hanging="360"/>
      </w:pPr>
      <w:rPr>
        <w:rFonts w:hint="default"/>
        <w:lang w:val="en-US" w:eastAsia="en-US" w:bidi="ar-SA"/>
      </w:rPr>
    </w:lvl>
  </w:abstractNum>
  <w:num w:numId="1" w16cid:durableId="603849399">
    <w:abstractNumId w:val="20"/>
  </w:num>
  <w:num w:numId="2" w16cid:durableId="875239556">
    <w:abstractNumId w:val="25"/>
  </w:num>
  <w:num w:numId="3" w16cid:durableId="1438017984">
    <w:abstractNumId w:val="10"/>
  </w:num>
  <w:num w:numId="4" w16cid:durableId="1849060360">
    <w:abstractNumId w:val="5"/>
  </w:num>
  <w:num w:numId="5" w16cid:durableId="1272083763">
    <w:abstractNumId w:val="23"/>
  </w:num>
  <w:num w:numId="6" w16cid:durableId="271595140">
    <w:abstractNumId w:val="21"/>
  </w:num>
  <w:num w:numId="7" w16cid:durableId="915865731">
    <w:abstractNumId w:val="24"/>
  </w:num>
  <w:num w:numId="8" w16cid:durableId="652871979">
    <w:abstractNumId w:val="14"/>
  </w:num>
  <w:num w:numId="9" w16cid:durableId="1569146789">
    <w:abstractNumId w:val="16"/>
  </w:num>
  <w:num w:numId="10" w16cid:durableId="1144925953">
    <w:abstractNumId w:val="7"/>
  </w:num>
  <w:num w:numId="11" w16cid:durableId="1771975180">
    <w:abstractNumId w:val="18"/>
  </w:num>
  <w:num w:numId="12" w16cid:durableId="131755075">
    <w:abstractNumId w:val="6"/>
  </w:num>
  <w:num w:numId="13" w16cid:durableId="1919173224">
    <w:abstractNumId w:val="17"/>
  </w:num>
  <w:num w:numId="14" w16cid:durableId="514419549">
    <w:abstractNumId w:val="8"/>
  </w:num>
  <w:num w:numId="15" w16cid:durableId="1457522088">
    <w:abstractNumId w:val="1"/>
  </w:num>
  <w:num w:numId="16" w16cid:durableId="2019194617">
    <w:abstractNumId w:val="2"/>
  </w:num>
  <w:num w:numId="17" w16cid:durableId="1542520897">
    <w:abstractNumId w:val="3"/>
  </w:num>
  <w:num w:numId="18" w16cid:durableId="7609773">
    <w:abstractNumId w:val="22"/>
  </w:num>
  <w:num w:numId="19" w16cid:durableId="1210652992">
    <w:abstractNumId w:val="9"/>
  </w:num>
  <w:num w:numId="20" w16cid:durableId="437457409">
    <w:abstractNumId w:val="19"/>
  </w:num>
  <w:num w:numId="21" w16cid:durableId="1049181086">
    <w:abstractNumId w:val="4"/>
  </w:num>
  <w:num w:numId="22" w16cid:durableId="1441335358">
    <w:abstractNumId w:val="15"/>
  </w:num>
  <w:num w:numId="23" w16cid:durableId="255939911">
    <w:abstractNumId w:val="0"/>
  </w:num>
  <w:num w:numId="24" w16cid:durableId="1818842764">
    <w:abstractNumId w:val="11"/>
  </w:num>
  <w:num w:numId="25" w16cid:durableId="567420982">
    <w:abstractNumId w:val="12"/>
  </w:num>
  <w:num w:numId="26" w16cid:durableId="1706757975">
    <w:abstractNumId w:val="13"/>
  </w:num>
  <w:num w:numId="27" w16cid:durableId="1730569085">
    <w:abstractNumId w:val="12"/>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9ED"/>
    <w:rsid w:val="000F25C4"/>
    <w:rsid w:val="00166EBF"/>
    <w:rsid w:val="001F78AA"/>
    <w:rsid w:val="00341EE4"/>
    <w:rsid w:val="00393BA8"/>
    <w:rsid w:val="003A2F17"/>
    <w:rsid w:val="003B345C"/>
    <w:rsid w:val="00477826"/>
    <w:rsid w:val="004C5CA3"/>
    <w:rsid w:val="0054597A"/>
    <w:rsid w:val="0068312C"/>
    <w:rsid w:val="0072530E"/>
    <w:rsid w:val="00736F88"/>
    <w:rsid w:val="00741A49"/>
    <w:rsid w:val="0075113E"/>
    <w:rsid w:val="00751DEB"/>
    <w:rsid w:val="00777D90"/>
    <w:rsid w:val="007E5B63"/>
    <w:rsid w:val="007F65FC"/>
    <w:rsid w:val="007F78CE"/>
    <w:rsid w:val="00816692"/>
    <w:rsid w:val="008169C6"/>
    <w:rsid w:val="008C29BC"/>
    <w:rsid w:val="008C535D"/>
    <w:rsid w:val="00926B7A"/>
    <w:rsid w:val="009341C6"/>
    <w:rsid w:val="009B32FB"/>
    <w:rsid w:val="00A76C7D"/>
    <w:rsid w:val="00A97D10"/>
    <w:rsid w:val="00AC43EC"/>
    <w:rsid w:val="00AD6C20"/>
    <w:rsid w:val="00AD76C8"/>
    <w:rsid w:val="00B77EEA"/>
    <w:rsid w:val="00BD7DDC"/>
    <w:rsid w:val="00DD06B4"/>
    <w:rsid w:val="00DF4D28"/>
    <w:rsid w:val="00DF4F0A"/>
    <w:rsid w:val="00E7625F"/>
    <w:rsid w:val="00E9655F"/>
    <w:rsid w:val="00ED0640"/>
    <w:rsid w:val="00F27C89"/>
    <w:rsid w:val="00F85864"/>
    <w:rsid w:val="00FF39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C3E54"/>
  <w15:docId w15:val="{AF72A0D6-0257-4C8C-A111-869B73F51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39ED"/>
    <w:pPr>
      <w:spacing w:after="160" w:line="259" w:lineRule="auto"/>
    </w:pPr>
    <w:rPr>
      <w:rFonts w:ascii="Times New Roman" w:hAnsi="Times New Roman"/>
      <w:sz w:val="24"/>
    </w:rPr>
  </w:style>
  <w:style w:type="paragraph" w:styleId="Heading1">
    <w:name w:val="heading 1"/>
    <w:basedOn w:val="Normal"/>
    <w:next w:val="Normal"/>
    <w:link w:val="Heading1Char"/>
    <w:uiPriority w:val="1"/>
    <w:qFormat/>
    <w:rsid w:val="00FF39E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1"/>
    <w:qFormat/>
    <w:rsid w:val="00FF39ED"/>
    <w:pPr>
      <w:widowControl w:val="0"/>
      <w:autoSpaceDE w:val="0"/>
      <w:autoSpaceDN w:val="0"/>
      <w:spacing w:before="155" w:after="0" w:line="240" w:lineRule="auto"/>
      <w:ind w:left="300"/>
      <w:outlineLvl w:val="1"/>
    </w:pPr>
    <w:rPr>
      <w:rFonts w:eastAsia="Times New Roman" w:cs="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FF39ED"/>
    <w:rPr>
      <w:rFonts w:ascii="Times New Roman" w:eastAsia="Times New Roman" w:hAnsi="Times New Roman" w:cs="Times New Roman"/>
      <w:b/>
      <w:bCs/>
    </w:rPr>
  </w:style>
  <w:style w:type="paragraph" w:customStyle="1" w:styleId="TableParagraph">
    <w:name w:val="Table Paragraph"/>
    <w:basedOn w:val="Normal"/>
    <w:uiPriority w:val="1"/>
    <w:qFormat/>
    <w:rsid w:val="00FF39ED"/>
    <w:pPr>
      <w:widowControl w:val="0"/>
      <w:autoSpaceDE w:val="0"/>
      <w:autoSpaceDN w:val="0"/>
      <w:spacing w:before="25" w:after="0" w:line="240" w:lineRule="auto"/>
      <w:ind w:left="107"/>
    </w:pPr>
    <w:rPr>
      <w:rFonts w:eastAsia="Times New Roman" w:cs="Times New Roman"/>
      <w:sz w:val="22"/>
    </w:rPr>
  </w:style>
  <w:style w:type="character" w:customStyle="1" w:styleId="Heading1Char">
    <w:name w:val="Heading 1 Char"/>
    <w:basedOn w:val="DefaultParagraphFont"/>
    <w:link w:val="Heading1"/>
    <w:uiPriority w:val="1"/>
    <w:rsid w:val="00FF39ED"/>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qFormat/>
    <w:rsid w:val="00FF39ED"/>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FF39ED"/>
    <w:pPr>
      <w:ind w:left="720"/>
      <w:contextualSpacing/>
    </w:pPr>
  </w:style>
  <w:style w:type="table" w:customStyle="1" w:styleId="TableGrid0">
    <w:name w:val="TableGrid"/>
    <w:rsid w:val="00AD76C8"/>
    <w:pPr>
      <w:spacing w:after="0" w:line="240" w:lineRule="auto"/>
    </w:pPr>
    <w:rPr>
      <w:rFonts w:eastAsiaTheme="minorEastAsia"/>
      <w:sz w:val="24"/>
      <w:szCs w:val="24"/>
    </w:rPr>
    <w:tblPr>
      <w:tblCellMar>
        <w:top w:w="0" w:type="dxa"/>
        <w:left w:w="0" w:type="dxa"/>
        <w:bottom w:w="0" w:type="dxa"/>
        <w:right w:w="0" w:type="dxa"/>
      </w:tblCellMar>
    </w:tblPr>
  </w:style>
  <w:style w:type="character" w:customStyle="1" w:styleId="Tablecaption">
    <w:name w:val="Table caption_"/>
    <w:basedOn w:val="DefaultParagraphFont"/>
    <w:link w:val="Tablecaption0"/>
    <w:rsid w:val="003A2F17"/>
    <w:rPr>
      <w:rFonts w:eastAsia="Times New Roman" w:cs="Times New Roman"/>
    </w:rPr>
  </w:style>
  <w:style w:type="character" w:customStyle="1" w:styleId="Other">
    <w:name w:val="Other_"/>
    <w:basedOn w:val="DefaultParagraphFont"/>
    <w:link w:val="Other0"/>
    <w:rsid w:val="003A2F17"/>
    <w:rPr>
      <w:rFonts w:eastAsia="Times New Roman" w:cs="Times New Roman"/>
    </w:rPr>
  </w:style>
  <w:style w:type="paragraph" w:customStyle="1" w:styleId="Tablecaption0">
    <w:name w:val="Table caption"/>
    <w:basedOn w:val="Normal"/>
    <w:link w:val="Tablecaption"/>
    <w:rsid w:val="003A2F17"/>
    <w:pPr>
      <w:widowControl w:val="0"/>
      <w:spacing w:after="0" w:line="240" w:lineRule="auto"/>
    </w:pPr>
    <w:rPr>
      <w:rFonts w:asciiTheme="minorHAnsi" w:eastAsia="Times New Roman" w:hAnsiTheme="minorHAnsi" w:cs="Times New Roman"/>
      <w:sz w:val="22"/>
    </w:rPr>
  </w:style>
  <w:style w:type="paragraph" w:customStyle="1" w:styleId="Other0">
    <w:name w:val="Other"/>
    <w:basedOn w:val="Normal"/>
    <w:link w:val="Other"/>
    <w:rsid w:val="003A2F17"/>
    <w:pPr>
      <w:widowControl w:val="0"/>
      <w:spacing w:after="180" w:line="266" w:lineRule="auto"/>
    </w:pPr>
    <w:rPr>
      <w:rFonts w:asciiTheme="minorHAnsi" w:eastAsia="Times New Roman" w:hAnsiTheme="minorHAnsi" w:cs="Times New Roman"/>
      <w:sz w:val="22"/>
    </w:rPr>
  </w:style>
  <w:style w:type="character" w:styleId="Strong">
    <w:name w:val="Strong"/>
    <w:basedOn w:val="DefaultParagraphFont"/>
    <w:uiPriority w:val="22"/>
    <w:qFormat/>
    <w:rsid w:val="00E7625F"/>
    <w:rPr>
      <w:b/>
      <w:bCs/>
    </w:rPr>
  </w:style>
  <w:style w:type="paragraph" w:styleId="NormalWeb">
    <w:name w:val="Normal (Web)"/>
    <w:basedOn w:val="Normal"/>
    <w:uiPriority w:val="99"/>
    <w:unhideWhenUsed/>
    <w:rsid w:val="007F78CE"/>
    <w:pPr>
      <w:spacing w:before="100" w:beforeAutospacing="1" w:after="100" w:afterAutospacing="1" w:line="240" w:lineRule="auto"/>
    </w:pPr>
    <w:rPr>
      <w:rFonts w:eastAsia="Times New Roman" w:cs="Times New Roman"/>
      <w:szCs w:val="24"/>
    </w:rPr>
  </w:style>
  <w:style w:type="character" w:customStyle="1" w:styleId="fontstyle01">
    <w:name w:val="fontstyle01"/>
    <w:qFormat/>
    <w:rsid w:val="00341EE4"/>
    <w:rPr>
      <w:rFonts w:ascii="Arial" w:hAnsi="Arial" w:cs="Arial" w:hint="default"/>
      <w:color w:val="000000"/>
      <w:sz w:val="22"/>
      <w:szCs w:val="22"/>
    </w:rPr>
  </w:style>
  <w:style w:type="paragraph" w:styleId="BodyText">
    <w:name w:val="Body Text"/>
    <w:basedOn w:val="Normal"/>
    <w:link w:val="BodyTextChar"/>
    <w:uiPriority w:val="1"/>
    <w:qFormat/>
    <w:rsid w:val="00393BA8"/>
    <w:pPr>
      <w:widowControl w:val="0"/>
      <w:autoSpaceDE w:val="0"/>
      <w:autoSpaceDN w:val="0"/>
      <w:spacing w:after="0" w:line="240" w:lineRule="auto"/>
    </w:pPr>
    <w:rPr>
      <w:rFonts w:eastAsia="Times New Roman" w:cs="Times New Roman"/>
      <w:sz w:val="22"/>
    </w:rPr>
  </w:style>
  <w:style w:type="character" w:customStyle="1" w:styleId="BodyTextChar">
    <w:name w:val="Body Text Char"/>
    <w:basedOn w:val="DefaultParagraphFont"/>
    <w:link w:val="BodyText"/>
    <w:uiPriority w:val="1"/>
    <w:rsid w:val="00393BA8"/>
    <w:rPr>
      <w:rFonts w:ascii="Times New Roman" w:eastAsia="Times New Roman" w:hAnsi="Times New Roman" w:cs="Times New Roman"/>
    </w:rPr>
  </w:style>
  <w:style w:type="paragraph" w:customStyle="1" w:styleId="p1">
    <w:name w:val="p1"/>
    <w:basedOn w:val="Normal"/>
    <w:rsid w:val="001F78AA"/>
    <w:pPr>
      <w:spacing w:after="0" w:line="240" w:lineRule="auto"/>
    </w:pPr>
    <w:rPr>
      <w:rFonts w:eastAsia="Times New Roman" w:cs="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8873948">
      <w:bodyDiv w:val="1"/>
      <w:marLeft w:val="0"/>
      <w:marRight w:val="0"/>
      <w:marTop w:val="0"/>
      <w:marBottom w:val="0"/>
      <w:divBdr>
        <w:top w:val="none" w:sz="0" w:space="0" w:color="auto"/>
        <w:left w:val="none" w:sz="0" w:space="0" w:color="auto"/>
        <w:bottom w:val="none" w:sz="0" w:space="0" w:color="auto"/>
        <w:right w:val="none" w:sz="0" w:space="0" w:color="auto"/>
      </w:divBdr>
    </w:div>
    <w:div w:id="471602792">
      <w:bodyDiv w:val="1"/>
      <w:marLeft w:val="0"/>
      <w:marRight w:val="0"/>
      <w:marTop w:val="0"/>
      <w:marBottom w:val="0"/>
      <w:divBdr>
        <w:top w:val="none" w:sz="0" w:space="0" w:color="auto"/>
        <w:left w:val="none" w:sz="0" w:space="0" w:color="auto"/>
        <w:bottom w:val="none" w:sz="0" w:space="0" w:color="auto"/>
        <w:right w:val="none" w:sz="0" w:space="0" w:color="auto"/>
      </w:divBdr>
    </w:div>
    <w:div w:id="751699525">
      <w:bodyDiv w:val="1"/>
      <w:marLeft w:val="0"/>
      <w:marRight w:val="0"/>
      <w:marTop w:val="0"/>
      <w:marBottom w:val="0"/>
      <w:divBdr>
        <w:top w:val="none" w:sz="0" w:space="0" w:color="auto"/>
        <w:left w:val="none" w:sz="0" w:space="0" w:color="auto"/>
        <w:bottom w:val="none" w:sz="0" w:space="0" w:color="auto"/>
        <w:right w:val="none" w:sz="0" w:space="0" w:color="auto"/>
      </w:divBdr>
    </w:div>
    <w:div w:id="762847748">
      <w:bodyDiv w:val="1"/>
      <w:marLeft w:val="0"/>
      <w:marRight w:val="0"/>
      <w:marTop w:val="0"/>
      <w:marBottom w:val="0"/>
      <w:divBdr>
        <w:top w:val="none" w:sz="0" w:space="0" w:color="auto"/>
        <w:left w:val="none" w:sz="0" w:space="0" w:color="auto"/>
        <w:bottom w:val="none" w:sz="0" w:space="0" w:color="auto"/>
        <w:right w:val="none" w:sz="0" w:space="0" w:color="auto"/>
      </w:divBdr>
    </w:div>
    <w:div w:id="1162549934">
      <w:bodyDiv w:val="1"/>
      <w:marLeft w:val="0"/>
      <w:marRight w:val="0"/>
      <w:marTop w:val="0"/>
      <w:marBottom w:val="0"/>
      <w:divBdr>
        <w:top w:val="none" w:sz="0" w:space="0" w:color="auto"/>
        <w:left w:val="none" w:sz="0" w:space="0" w:color="auto"/>
        <w:bottom w:val="none" w:sz="0" w:space="0" w:color="auto"/>
        <w:right w:val="none" w:sz="0" w:space="0" w:color="auto"/>
      </w:divBdr>
    </w:div>
    <w:div w:id="1762263628">
      <w:bodyDiv w:val="1"/>
      <w:marLeft w:val="0"/>
      <w:marRight w:val="0"/>
      <w:marTop w:val="0"/>
      <w:marBottom w:val="0"/>
      <w:divBdr>
        <w:top w:val="none" w:sz="0" w:space="0" w:color="auto"/>
        <w:left w:val="none" w:sz="0" w:space="0" w:color="auto"/>
        <w:bottom w:val="none" w:sz="0" w:space="0" w:color="auto"/>
        <w:right w:val="none" w:sz="0" w:space="0" w:color="auto"/>
      </w:divBdr>
    </w:div>
    <w:div w:id="212907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9EF5EF-9C6D-4D63-84DF-9261ED90E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637</Words>
  <Characters>3632</Characters>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2025-05-31T02:26:00Z</dcterms:created>
  <dcterms:modified xsi:type="dcterms:W3CDTF">2025-06-02T00:22:00Z</dcterms:modified>
</cp:coreProperties>
</file>