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594" w:tblpY="-225"/>
        <w:tblW w:w="11771" w:type="dxa"/>
        <w:tblLook w:val="01E0" w:firstRow="1" w:lastRow="1" w:firstColumn="1" w:lastColumn="1" w:noHBand="0" w:noVBand="0"/>
      </w:tblPr>
      <w:tblGrid>
        <w:gridCol w:w="6518"/>
        <w:gridCol w:w="862"/>
        <w:gridCol w:w="3762"/>
        <w:gridCol w:w="629"/>
      </w:tblGrid>
      <w:tr w:rsidR="00B60561" w:rsidRPr="00BB5DB1" w14:paraId="1183329B" w14:textId="77777777" w:rsidTr="003B716B">
        <w:trPr>
          <w:gridAfter w:val="1"/>
          <w:wAfter w:w="629" w:type="dxa"/>
          <w:trHeight w:val="1139"/>
        </w:trPr>
        <w:tc>
          <w:tcPr>
            <w:tcW w:w="7380" w:type="dxa"/>
            <w:gridSpan w:val="2"/>
          </w:tcPr>
          <w:p w14:paraId="61FAE671" w14:textId="77777777" w:rsidR="00B60561" w:rsidRPr="00BB5DB1" w:rsidRDefault="00B60561" w:rsidP="003B716B">
            <w:pPr>
              <w:tabs>
                <w:tab w:val="center" w:pos="4538"/>
              </w:tabs>
              <w:spacing w:after="0" w:line="360" w:lineRule="auto"/>
              <w:ind w:left="-86"/>
              <w:jc w:val="center"/>
              <w:rPr>
                <w:rFonts w:cs="Times New Roman"/>
                <w:b/>
                <w:sz w:val="24"/>
                <w:szCs w:val="24"/>
              </w:rPr>
            </w:pPr>
            <w:r w:rsidRPr="00BB5DB1">
              <w:rPr>
                <w:rFonts w:cs="Times New Roman"/>
                <w:sz w:val="24"/>
                <w:szCs w:val="24"/>
              </w:rPr>
              <w:br w:type="page"/>
            </w:r>
            <w:r w:rsidRPr="00BB5DB1">
              <w:rPr>
                <w:rFonts w:cs="Times New Roman"/>
                <w:b/>
                <w:sz w:val="24"/>
                <w:szCs w:val="24"/>
              </w:rPr>
              <w:t>GIA LAI EDUCATION AND TRAINING DEPARTMENT</w:t>
            </w:r>
          </w:p>
          <w:p w14:paraId="716768A5" w14:textId="77777777" w:rsidR="00B60561" w:rsidRPr="00BB5DB1" w:rsidRDefault="00B60561" w:rsidP="003B716B">
            <w:pPr>
              <w:tabs>
                <w:tab w:val="center" w:pos="4538"/>
              </w:tabs>
              <w:spacing w:after="0" w:line="360" w:lineRule="auto"/>
              <w:ind w:left="-86"/>
              <w:jc w:val="center"/>
              <w:rPr>
                <w:rFonts w:cs="Times New Roman"/>
                <w:b/>
                <w:sz w:val="24"/>
                <w:szCs w:val="24"/>
              </w:rPr>
            </w:pPr>
            <w:r w:rsidRPr="00BB5DB1">
              <w:rPr>
                <w:rFonts w:cs="Times New Roman"/>
                <w:b/>
                <w:sz w:val="24"/>
                <w:szCs w:val="24"/>
              </w:rPr>
              <w:t>ASIA PACIFIC COLLEGE</w:t>
            </w:r>
          </w:p>
          <w:p w14:paraId="27267BDA" w14:textId="77777777" w:rsidR="00B60561" w:rsidRPr="00BB5DB1" w:rsidRDefault="00B60561" w:rsidP="003B716B">
            <w:pPr>
              <w:tabs>
                <w:tab w:val="center" w:pos="4538"/>
              </w:tabs>
              <w:spacing w:after="0" w:line="360" w:lineRule="auto"/>
              <w:ind w:left="-86"/>
              <w:jc w:val="center"/>
              <w:rPr>
                <w:rFonts w:cs="Times New Roman"/>
                <w:b/>
                <w:sz w:val="24"/>
                <w:szCs w:val="24"/>
              </w:rPr>
            </w:pPr>
            <w:r w:rsidRPr="00BB5DB1">
              <w:rPr>
                <w:rFonts w:cs="Times New Roman"/>
                <w:b/>
                <w:sz w:val="24"/>
                <w:szCs w:val="24"/>
              </w:rPr>
              <w:t>GIA LAI</w:t>
            </w:r>
          </w:p>
          <w:p w14:paraId="0A6A220E" w14:textId="77777777" w:rsidR="00B60561" w:rsidRPr="00BB5DB1" w:rsidRDefault="00B60561" w:rsidP="003B716B">
            <w:pPr>
              <w:tabs>
                <w:tab w:val="center" w:pos="4538"/>
              </w:tabs>
              <w:spacing w:after="0" w:line="360" w:lineRule="auto"/>
              <w:ind w:left="-86"/>
              <w:jc w:val="center"/>
              <w:rPr>
                <w:rFonts w:cs="Times New Roman"/>
                <w:sz w:val="24"/>
                <w:szCs w:val="24"/>
              </w:rPr>
            </w:pPr>
            <w:r w:rsidRPr="00BB5DB1">
              <w:rPr>
                <w:rFonts w:cs="Times New Roman"/>
                <w:sz w:val="24"/>
                <w:szCs w:val="24"/>
              </w:rPr>
              <w:t>----***----</w:t>
            </w:r>
          </w:p>
          <w:p w14:paraId="24A92DFB" w14:textId="77777777" w:rsidR="00B60561" w:rsidRPr="00BB5DB1" w:rsidRDefault="00B60561" w:rsidP="003B716B">
            <w:pPr>
              <w:spacing w:after="0" w:line="360" w:lineRule="auto"/>
              <w:ind w:left="-86"/>
              <w:jc w:val="center"/>
              <w:rPr>
                <w:rFonts w:cs="Times New Roman"/>
                <w:sz w:val="24"/>
                <w:szCs w:val="24"/>
              </w:rPr>
            </w:pPr>
            <w:r w:rsidRPr="00BB5DB1">
              <w:rPr>
                <w:rFonts w:cs="Times New Roman"/>
                <w:noProof/>
                <w:sz w:val="24"/>
                <w:szCs w:val="24"/>
              </w:rPr>
              <mc:AlternateContent>
                <mc:Choice Requires="wps">
                  <w:drawing>
                    <wp:anchor distT="0" distB="0" distL="114300" distR="114300" simplePos="0" relativeHeight="251662336" behindDoc="0" locked="0" layoutInCell="1" allowOverlap="1" wp14:anchorId="7167A49A" wp14:editId="3022A1C8">
                      <wp:simplePos x="0" y="0"/>
                      <wp:positionH relativeFrom="column">
                        <wp:posOffset>1152525</wp:posOffset>
                      </wp:positionH>
                      <wp:positionV relativeFrom="paragraph">
                        <wp:posOffset>47625</wp:posOffset>
                      </wp:positionV>
                      <wp:extent cx="1920875" cy="447040"/>
                      <wp:effectExtent l="0" t="0" r="22225" b="10160"/>
                      <wp:wrapNone/>
                      <wp:docPr id="7821978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875" cy="447040"/>
                              </a:xfrm>
                              <a:prstGeom prst="rect">
                                <a:avLst/>
                              </a:prstGeom>
                              <a:solidFill>
                                <a:srgbClr val="FFFFFF"/>
                              </a:solidFill>
                              <a:ln w="6350">
                                <a:solidFill>
                                  <a:srgbClr val="000000"/>
                                </a:solidFill>
                                <a:miter lim="800000"/>
                                <a:headEnd/>
                                <a:tailEnd/>
                              </a:ln>
                            </wps:spPr>
                            <wps:txbx>
                              <w:txbxContent>
                                <w:p w14:paraId="40DC9E96" w14:textId="77777777" w:rsidR="00B60561" w:rsidRPr="000B27CC" w:rsidRDefault="00B60561" w:rsidP="00B60561">
                                  <w:pPr>
                                    <w:tabs>
                                      <w:tab w:val="center" w:pos="4538"/>
                                    </w:tabs>
                                    <w:spacing w:after="0" w:line="240" w:lineRule="auto"/>
                                    <w:jc w:val="center"/>
                                    <w:rPr>
                                      <w:b/>
                                      <w:bCs/>
                                      <w:sz w:val="20"/>
                                      <w:szCs w:val="20"/>
                                    </w:rPr>
                                  </w:pPr>
                                  <w:r w:rsidRPr="000B27CC">
                                    <w:rPr>
                                      <w:b/>
                                      <w:bCs/>
                                      <w:sz w:val="20"/>
                                      <w:szCs w:val="20"/>
                                    </w:rPr>
                                    <w:t>OFFICIAL TEST PAPER</w:t>
                                  </w:r>
                                </w:p>
                                <w:p w14:paraId="6ABCA460" w14:textId="74286040" w:rsidR="00B60561" w:rsidRPr="000B27CC" w:rsidRDefault="00B60561" w:rsidP="00B60561">
                                  <w:pPr>
                                    <w:tabs>
                                      <w:tab w:val="center" w:pos="4538"/>
                                    </w:tabs>
                                    <w:spacing w:after="0" w:line="240" w:lineRule="auto"/>
                                    <w:jc w:val="center"/>
                                    <w:rPr>
                                      <w:b/>
                                      <w:bCs/>
                                      <w:sz w:val="20"/>
                                      <w:szCs w:val="20"/>
                                    </w:rPr>
                                  </w:pPr>
                                  <w:r w:rsidRPr="000B27CC">
                                    <w:rPr>
                                      <w:b/>
                                      <w:bCs/>
                                      <w:sz w:val="20"/>
                                      <w:szCs w:val="20"/>
                                    </w:rPr>
                                    <w:t>CODE: A</w:t>
                                  </w:r>
                                  <w:r>
                                    <w:rPr>
                                      <w:b/>
                                      <w:bCs/>
                                      <w:sz w:val="20"/>
                                      <w:szCs w:val="20"/>
                                    </w:rPr>
                                    <w:t>111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7A49A" id="_x0000_t202" coordsize="21600,21600" o:spt="202" path="m,l,21600r21600,l21600,xe">
                      <v:stroke joinstyle="miter"/>
                      <v:path gradientshapeok="t" o:connecttype="rect"/>
                    </v:shapetype>
                    <v:shape id="Text Box 1" o:spid="_x0000_s1026" type="#_x0000_t202" style="position:absolute;left:0;text-align:left;margin-left:90.75pt;margin-top:3.75pt;width:151.25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o5rFwIAACsEAAAOAAAAZHJzL2Uyb0RvYy54bWysU9tu2zAMfR+wfxD0vtjJkiY14hRdugwD&#10;ugvQ7QMUWY6FyaJGKbGzry8lp2nQbS/D/CCIJnVIHh4ub/rWsINCr8GWfDzKOVNWQqXtruTfv23e&#10;LDj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" strokeweight=".5pt">
                      <v:textbox>
                        <w:txbxContent>
                          <w:p w14:paraId="40DC9E96" w14:textId="77777777" w:rsidR="00B60561" w:rsidRPr="000B27CC" w:rsidRDefault="00B60561" w:rsidP="00B60561">
                            <w:pPr>
                              <w:tabs>
                                <w:tab w:val="center" w:pos="4538"/>
                              </w:tabs>
                              <w:spacing w:after="0" w:line="240" w:lineRule="auto"/>
                              <w:jc w:val="center"/>
                              <w:rPr>
                                <w:b/>
                                <w:bCs/>
                                <w:sz w:val="20"/>
                                <w:szCs w:val="20"/>
                              </w:rPr>
                            </w:pPr>
                            <w:r w:rsidRPr="000B27CC">
                              <w:rPr>
                                <w:b/>
                                <w:bCs/>
                                <w:sz w:val="20"/>
                                <w:szCs w:val="20"/>
                              </w:rPr>
                              <w:t>OFFICIAL TEST PAPER</w:t>
                            </w:r>
                          </w:p>
                          <w:p w14:paraId="6ABCA460" w14:textId="74286040" w:rsidR="00B60561" w:rsidRPr="000B27CC" w:rsidRDefault="00B60561" w:rsidP="00B60561">
                            <w:pPr>
                              <w:tabs>
                                <w:tab w:val="center" w:pos="4538"/>
                              </w:tabs>
                              <w:spacing w:after="0" w:line="240" w:lineRule="auto"/>
                              <w:jc w:val="center"/>
                              <w:rPr>
                                <w:b/>
                                <w:bCs/>
                                <w:sz w:val="20"/>
                                <w:szCs w:val="20"/>
                              </w:rPr>
                            </w:pPr>
                            <w:r w:rsidRPr="000B27CC">
                              <w:rPr>
                                <w:b/>
                                <w:bCs/>
                                <w:sz w:val="20"/>
                                <w:szCs w:val="20"/>
                              </w:rPr>
                              <w:t>CODE: A</w:t>
                            </w:r>
                            <w:r>
                              <w:rPr>
                                <w:b/>
                                <w:bCs/>
                                <w:sz w:val="20"/>
                                <w:szCs w:val="20"/>
                              </w:rPr>
                              <w:t>111</w:t>
                            </w:r>
                          </w:p>
                        </w:txbxContent>
                      </v:textbox>
                    </v:shape>
                  </w:pict>
                </mc:Fallback>
              </mc:AlternateContent>
            </w:r>
          </w:p>
        </w:tc>
        <w:tc>
          <w:tcPr>
            <w:tcW w:w="3762" w:type="dxa"/>
            <w:vAlign w:val="center"/>
          </w:tcPr>
          <w:p w14:paraId="0955C72F" w14:textId="77777777" w:rsidR="00B60561" w:rsidRPr="00BB5DB1" w:rsidRDefault="00B60561" w:rsidP="003B716B">
            <w:pPr>
              <w:tabs>
                <w:tab w:val="center" w:pos="4538"/>
              </w:tabs>
              <w:spacing w:after="0" w:line="360" w:lineRule="auto"/>
              <w:ind w:left="-86"/>
              <w:jc w:val="center"/>
              <w:rPr>
                <w:rFonts w:eastAsia="Calibri" w:cs="Times New Roman"/>
                <w:b/>
                <w:sz w:val="24"/>
                <w:szCs w:val="24"/>
              </w:rPr>
            </w:pPr>
            <w:r w:rsidRPr="00BB5DB1">
              <w:rPr>
                <w:rFonts w:eastAsia="Calibri" w:cs="Times New Roman"/>
                <w:b/>
                <w:sz w:val="24"/>
                <w:szCs w:val="24"/>
              </w:rPr>
              <w:t>FINAL TEST – 1</w:t>
            </w:r>
            <w:r w:rsidRPr="00BB5DB1">
              <w:rPr>
                <w:rFonts w:eastAsia="Calibri" w:cs="Times New Roman"/>
                <w:b/>
                <w:sz w:val="24"/>
                <w:szCs w:val="24"/>
                <w:vertAlign w:val="superscript"/>
              </w:rPr>
              <w:t>ST</w:t>
            </w:r>
            <w:r w:rsidRPr="00BB5DB1">
              <w:rPr>
                <w:rFonts w:eastAsia="Calibri" w:cs="Times New Roman"/>
                <w:b/>
                <w:sz w:val="24"/>
                <w:szCs w:val="24"/>
              </w:rPr>
              <w:t xml:space="preserve"> SEMESTER</w:t>
            </w:r>
          </w:p>
          <w:p w14:paraId="3AC7171D" w14:textId="454D0B05" w:rsidR="00B60561" w:rsidRPr="00BB5DB1" w:rsidRDefault="00B60561" w:rsidP="003B716B">
            <w:pPr>
              <w:tabs>
                <w:tab w:val="center" w:pos="4538"/>
              </w:tabs>
              <w:spacing w:after="0" w:line="360" w:lineRule="auto"/>
              <w:ind w:left="-86"/>
              <w:jc w:val="center"/>
              <w:rPr>
                <w:rFonts w:cs="Times New Roman"/>
                <w:bCs/>
                <w:sz w:val="24"/>
                <w:szCs w:val="24"/>
              </w:rPr>
            </w:pPr>
            <w:r w:rsidRPr="00BB5DB1">
              <w:rPr>
                <w:rFonts w:cs="Times New Roman"/>
                <w:b/>
                <w:bCs/>
                <w:sz w:val="24"/>
                <w:szCs w:val="24"/>
              </w:rPr>
              <w:t>School year: 2023 - 2024</w:t>
            </w:r>
          </w:p>
          <w:p w14:paraId="02CE807E" w14:textId="56879CF7" w:rsidR="00B60561" w:rsidRPr="00BB5DB1" w:rsidRDefault="00B60561" w:rsidP="003B716B">
            <w:pPr>
              <w:tabs>
                <w:tab w:val="center" w:pos="4538"/>
              </w:tabs>
              <w:spacing w:after="0" w:line="360" w:lineRule="auto"/>
              <w:ind w:left="-86"/>
              <w:jc w:val="center"/>
              <w:rPr>
                <w:rFonts w:cs="Times New Roman"/>
                <w:b/>
                <w:bCs/>
                <w:sz w:val="24"/>
                <w:szCs w:val="24"/>
              </w:rPr>
            </w:pPr>
            <w:r w:rsidRPr="00BB5DB1">
              <w:rPr>
                <w:rFonts w:cs="Times New Roman"/>
                <w:b/>
                <w:bCs/>
                <w:iCs/>
                <w:sz w:val="24"/>
                <w:szCs w:val="24"/>
              </w:rPr>
              <w:t>Subject</w:t>
            </w:r>
            <w:r w:rsidRPr="00BB5DB1">
              <w:rPr>
                <w:rFonts w:cs="Times New Roman"/>
                <w:sz w:val="24"/>
                <w:szCs w:val="24"/>
              </w:rPr>
              <w:t xml:space="preserve">: </w:t>
            </w:r>
            <w:r w:rsidRPr="00BB5DB1">
              <w:rPr>
                <w:rFonts w:cs="Times New Roman"/>
                <w:b/>
                <w:bCs/>
                <w:sz w:val="24"/>
                <w:szCs w:val="24"/>
              </w:rPr>
              <w:t>ENGLISH. Grade : 11</w:t>
            </w:r>
          </w:p>
          <w:p w14:paraId="472403CA" w14:textId="77777777" w:rsidR="00B60561" w:rsidRPr="00BB5DB1" w:rsidRDefault="00B60561" w:rsidP="003B716B">
            <w:pPr>
              <w:tabs>
                <w:tab w:val="center" w:pos="4538"/>
              </w:tabs>
              <w:spacing w:after="0" w:line="360" w:lineRule="auto"/>
              <w:ind w:left="-86"/>
              <w:jc w:val="center"/>
              <w:rPr>
                <w:rFonts w:cs="Times New Roman"/>
                <w:iCs/>
                <w:sz w:val="24"/>
                <w:szCs w:val="24"/>
              </w:rPr>
            </w:pPr>
            <w:r w:rsidRPr="00BB5DB1">
              <w:rPr>
                <w:rFonts w:cs="Times New Roman"/>
                <w:iCs/>
                <w:sz w:val="24"/>
                <w:szCs w:val="24"/>
              </w:rPr>
              <w:t>Duration: 60 minutes</w:t>
            </w:r>
          </w:p>
          <w:p w14:paraId="4BB2480F" w14:textId="77777777" w:rsidR="00B60561" w:rsidRPr="00BB5DB1" w:rsidRDefault="00B60561" w:rsidP="003B716B">
            <w:pPr>
              <w:tabs>
                <w:tab w:val="center" w:pos="4538"/>
              </w:tabs>
              <w:spacing w:after="0" w:line="360" w:lineRule="auto"/>
              <w:ind w:left="-86"/>
              <w:jc w:val="center"/>
              <w:rPr>
                <w:rFonts w:cs="Times New Roman"/>
                <w:i/>
                <w:iCs/>
                <w:sz w:val="24"/>
                <w:szCs w:val="24"/>
              </w:rPr>
            </w:pPr>
            <w:r w:rsidRPr="00BB5DB1">
              <w:rPr>
                <w:rFonts w:cs="Times New Roman"/>
                <w:i/>
                <w:iCs/>
                <w:sz w:val="24"/>
                <w:szCs w:val="24"/>
              </w:rPr>
              <w:t>---------</w:t>
            </w:r>
          </w:p>
        </w:tc>
      </w:tr>
      <w:tr w:rsidR="00B60561" w:rsidRPr="00BB5DB1" w14:paraId="7A4FEA60" w14:textId="77777777" w:rsidTr="003B716B">
        <w:trPr>
          <w:trHeight w:val="561"/>
        </w:trPr>
        <w:tc>
          <w:tcPr>
            <w:tcW w:w="6518" w:type="dxa"/>
          </w:tcPr>
          <w:p w14:paraId="71391EE6" w14:textId="77777777" w:rsidR="00B60561" w:rsidRPr="00BB5DB1" w:rsidRDefault="00B60561" w:rsidP="003B716B">
            <w:pPr>
              <w:spacing w:after="0" w:line="360" w:lineRule="auto"/>
              <w:ind w:left="-90"/>
              <w:jc w:val="both"/>
              <w:rPr>
                <w:rFonts w:cs="Times New Roman"/>
                <w:sz w:val="24"/>
                <w:szCs w:val="24"/>
              </w:rPr>
            </w:pPr>
          </w:p>
        </w:tc>
        <w:tc>
          <w:tcPr>
            <w:tcW w:w="5253" w:type="dxa"/>
            <w:gridSpan w:val="3"/>
            <w:vAlign w:val="center"/>
          </w:tcPr>
          <w:p w14:paraId="37635F68" w14:textId="77777777" w:rsidR="00B60561" w:rsidRPr="00BB5DB1" w:rsidRDefault="00B60561" w:rsidP="003B716B">
            <w:pPr>
              <w:spacing w:after="0" w:line="360" w:lineRule="auto"/>
              <w:ind w:left="-90"/>
              <w:jc w:val="both"/>
              <w:outlineLvl w:val="0"/>
              <w:rPr>
                <w:rFonts w:cs="Times New Roman"/>
                <w:bCs/>
                <w:i/>
                <w:sz w:val="24"/>
                <w:szCs w:val="24"/>
              </w:rPr>
            </w:pPr>
          </w:p>
        </w:tc>
      </w:tr>
      <w:tr w:rsidR="00B60561" w:rsidRPr="00BB5DB1" w14:paraId="707358C8" w14:textId="77777777" w:rsidTr="003B716B">
        <w:trPr>
          <w:trHeight w:val="792"/>
        </w:trPr>
        <w:tc>
          <w:tcPr>
            <w:tcW w:w="6518" w:type="dxa"/>
          </w:tcPr>
          <w:p w14:paraId="66DF5DA8" w14:textId="77777777" w:rsidR="00B60561" w:rsidRPr="00BB5DB1" w:rsidRDefault="00B60561" w:rsidP="003B716B">
            <w:pPr>
              <w:spacing w:after="0" w:line="360" w:lineRule="auto"/>
              <w:ind w:left="-90"/>
              <w:jc w:val="both"/>
              <w:rPr>
                <w:rFonts w:cs="Times New Roman"/>
                <w:i/>
                <w:sz w:val="24"/>
                <w:szCs w:val="24"/>
              </w:rPr>
            </w:pPr>
          </w:p>
          <w:p w14:paraId="2218EEBE" w14:textId="77777777" w:rsidR="00B60561" w:rsidRPr="00BB5DB1" w:rsidRDefault="00B60561" w:rsidP="003B716B">
            <w:pPr>
              <w:spacing w:after="0" w:line="360" w:lineRule="auto"/>
              <w:ind w:left="-90"/>
              <w:jc w:val="both"/>
              <w:rPr>
                <w:rFonts w:cs="Times New Roman"/>
                <w:i/>
                <w:sz w:val="24"/>
                <w:szCs w:val="24"/>
              </w:rPr>
            </w:pPr>
            <w:r w:rsidRPr="00BB5DB1">
              <w:rPr>
                <w:rFonts w:cs="Times New Roman"/>
                <w:i/>
                <w:sz w:val="24"/>
                <w:szCs w:val="24"/>
              </w:rPr>
              <w:t>CLASS:……… CANDIDATE’S NUMBER: …………………….</w:t>
            </w:r>
          </w:p>
        </w:tc>
        <w:tc>
          <w:tcPr>
            <w:tcW w:w="5253" w:type="dxa"/>
            <w:gridSpan w:val="3"/>
          </w:tcPr>
          <w:p w14:paraId="318BBA67" w14:textId="77777777" w:rsidR="00B60561" w:rsidRPr="00BB5DB1" w:rsidRDefault="00B60561" w:rsidP="003B716B">
            <w:pPr>
              <w:tabs>
                <w:tab w:val="center" w:pos="4538"/>
              </w:tabs>
              <w:spacing w:after="0" w:line="360" w:lineRule="auto"/>
              <w:ind w:left="-90"/>
              <w:jc w:val="both"/>
              <w:rPr>
                <w:rFonts w:cs="Times New Roman"/>
                <w:bCs/>
                <w:i/>
                <w:sz w:val="24"/>
                <w:szCs w:val="24"/>
              </w:rPr>
            </w:pPr>
          </w:p>
          <w:p w14:paraId="587AD0EA" w14:textId="77777777" w:rsidR="00B60561" w:rsidRPr="00BB5DB1" w:rsidRDefault="00B60561" w:rsidP="003B716B">
            <w:pPr>
              <w:tabs>
                <w:tab w:val="center" w:pos="4538"/>
              </w:tabs>
              <w:spacing w:after="0" w:line="360" w:lineRule="auto"/>
              <w:ind w:left="-90"/>
              <w:jc w:val="both"/>
              <w:rPr>
                <w:rFonts w:cs="Times New Roman"/>
                <w:bCs/>
                <w:i/>
                <w:sz w:val="24"/>
                <w:szCs w:val="24"/>
              </w:rPr>
            </w:pPr>
            <w:r w:rsidRPr="00BB5DB1">
              <w:rPr>
                <w:rFonts w:cs="Times New Roman"/>
                <w:bCs/>
                <w:i/>
                <w:sz w:val="24"/>
                <w:szCs w:val="24"/>
              </w:rPr>
              <w:t>ROOM:……… EXAMINER: ……………………..</w:t>
            </w:r>
          </w:p>
          <w:p w14:paraId="7AAD967E" w14:textId="77777777" w:rsidR="00B60561" w:rsidRPr="00BB5DB1" w:rsidRDefault="00B60561" w:rsidP="003B716B">
            <w:pPr>
              <w:spacing w:after="0" w:line="360" w:lineRule="auto"/>
              <w:ind w:left="-90"/>
              <w:jc w:val="both"/>
              <w:rPr>
                <w:rFonts w:cs="Times New Roman"/>
                <w:sz w:val="24"/>
                <w:szCs w:val="24"/>
              </w:rPr>
            </w:pPr>
          </w:p>
        </w:tc>
      </w:tr>
    </w:tbl>
    <w:p w14:paraId="3265D8BE" w14:textId="77777777" w:rsidR="00354A55" w:rsidRPr="00BB5DB1" w:rsidRDefault="00354A55" w:rsidP="00305E58">
      <w:pPr>
        <w:spacing w:after="0" w:line="360" w:lineRule="auto"/>
        <w:jc w:val="both"/>
        <w:rPr>
          <w:rFonts w:cs="Times New Roman"/>
          <w:b/>
          <w:bCs/>
          <w:sz w:val="24"/>
          <w:szCs w:val="24"/>
        </w:rPr>
      </w:pPr>
      <w:bookmarkStart w:id="0" w:name="OLE_LINK7"/>
      <w:bookmarkStart w:id="1" w:name="OLE_LINK8"/>
      <w:r w:rsidRPr="00BB5DB1">
        <w:rPr>
          <w:rFonts w:cs="Times New Roman"/>
          <w:b/>
          <w:bCs/>
          <w:sz w:val="24"/>
          <w:szCs w:val="24"/>
        </w:rPr>
        <w:t>LISTENING</w:t>
      </w:r>
    </w:p>
    <w:p w14:paraId="0838AE3E" w14:textId="77777777" w:rsidR="0046435D" w:rsidRPr="00BB5DB1" w:rsidRDefault="0046435D" w:rsidP="00305E58">
      <w:pPr>
        <w:spacing w:after="0" w:line="360" w:lineRule="auto"/>
        <w:jc w:val="both"/>
        <w:rPr>
          <w:rFonts w:eastAsia="Times New Roman" w:cs="Times New Roman"/>
          <w:b/>
          <w:bCs/>
          <w:sz w:val="24"/>
          <w:szCs w:val="24"/>
        </w:rPr>
      </w:pPr>
      <w:bookmarkStart w:id="2" w:name="OLE_LINK49"/>
      <w:bookmarkStart w:id="3" w:name="OLE_LINK50"/>
      <w:bookmarkEnd w:id="0"/>
      <w:bookmarkEnd w:id="1"/>
      <w:r w:rsidRPr="00BB5DB1">
        <w:rPr>
          <w:rFonts w:cs="Times New Roman"/>
          <w:b/>
          <w:bCs/>
          <w:i/>
          <w:iCs/>
          <w:sz w:val="24"/>
          <w:szCs w:val="24"/>
        </w:rPr>
        <w:t>Listen</w:t>
      </w:r>
      <w:r w:rsidR="004862F6" w:rsidRPr="00BB5DB1">
        <w:rPr>
          <w:rFonts w:cs="Times New Roman"/>
          <w:b/>
          <w:bCs/>
          <w:i/>
          <w:iCs/>
          <w:sz w:val="24"/>
          <w:szCs w:val="24"/>
        </w:rPr>
        <w:t xml:space="preserve"> </w:t>
      </w:r>
      <w:r w:rsidR="006C0FEE" w:rsidRPr="00BB5DB1">
        <w:rPr>
          <w:rFonts w:cs="Times New Roman"/>
          <w:b/>
          <w:bCs/>
          <w:i/>
          <w:iCs/>
          <w:sz w:val="24"/>
          <w:szCs w:val="24"/>
        </w:rPr>
        <w:t xml:space="preserve">to a short talk </w:t>
      </w:r>
      <w:r w:rsidR="004862F6" w:rsidRPr="00BB5DB1">
        <w:rPr>
          <w:rFonts w:cs="Times New Roman"/>
          <w:b/>
          <w:bCs/>
          <w:i/>
          <w:iCs/>
          <w:sz w:val="24"/>
          <w:szCs w:val="24"/>
        </w:rPr>
        <w:t xml:space="preserve">and </w:t>
      </w:r>
      <w:r w:rsidRPr="00BB5DB1">
        <w:rPr>
          <w:rFonts w:cs="Times New Roman"/>
          <w:b/>
          <w:bCs/>
          <w:i/>
          <w:iCs/>
          <w:sz w:val="24"/>
          <w:szCs w:val="24"/>
        </w:rPr>
        <w:t xml:space="preserve"> </w:t>
      </w:r>
      <w:r w:rsidR="005759CB" w:rsidRPr="00BB5DB1">
        <w:rPr>
          <w:rFonts w:eastAsia="Times New Roman" w:cs="Times New Roman"/>
          <w:b/>
          <w:bCs/>
          <w:i/>
          <w:sz w:val="24"/>
          <w:szCs w:val="24"/>
        </w:rPr>
        <w:t>d</w:t>
      </w:r>
      <w:r w:rsidR="004862F6" w:rsidRPr="00BB5DB1">
        <w:rPr>
          <w:rFonts w:eastAsia="Times New Roman" w:cs="Times New Roman"/>
          <w:b/>
          <w:bCs/>
          <w:i/>
          <w:sz w:val="24"/>
          <w:szCs w:val="24"/>
        </w:rPr>
        <w:t>ecide whether the</w:t>
      </w:r>
      <w:r w:rsidR="00902F52" w:rsidRPr="00BB5DB1">
        <w:rPr>
          <w:rFonts w:eastAsia="Times New Roman" w:cs="Times New Roman"/>
          <w:b/>
          <w:bCs/>
          <w:i/>
          <w:sz w:val="24"/>
          <w:szCs w:val="24"/>
        </w:rPr>
        <w:t xml:space="preserve"> following statements are True or </w:t>
      </w:r>
      <w:r w:rsidR="004862F6" w:rsidRPr="00BB5DB1">
        <w:rPr>
          <w:rFonts w:eastAsia="Times New Roman" w:cs="Times New Roman"/>
          <w:b/>
          <w:bCs/>
          <w:i/>
          <w:sz w:val="24"/>
          <w:szCs w:val="24"/>
        </w:rPr>
        <w:t xml:space="preserve">False . </w:t>
      </w:r>
      <w:r w:rsidRPr="00BB5DB1">
        <w:rPr>
          <w:rFonts w:cs="Times New Roman"/>
          <w:b/>
          <w:bCs/>
          <w:i/>
          <w:iCs/>
          <w:sz w:val="24"/>
          <w:szCs w:val="24"/>
        </w:rPr>
        <w:t>You will hear the recording twice. (</w:t>
      </w:r>
      <w:r w:rsidR="00F67600" w:rsidRPr="00BB5DB1">
        <w:rPr>
          <w:rFonts w:cs="Times New Roman"/>
          <w:b/>
          <w:bCs/>
          <w:i/>
          <w:iCs/>
          <w:sz w:val="24"/>
          <w:szCs w:val="24"/>
        </w:rPr>
        <w:t>1</w:t>
      </w:r>
      <w:r w:rsidRPr="00BB5DB1">
        <w:rPr>
          <w:rFonts w:cs="Times New Roman"/>
          <w:b/>
          <w:bCs/>
          <w:i/>
          <w:iCs/>
          <w:sz w:val="24"/>
          <w:szCs w:val="24"/>
        </w:rPr>
        <w:t xml:space="preserve"> point)</w:t>
      </w:r>
    </w:p>
    <w:tbl>
      <w:tblPr>
        <w:tblStyle w:val="TableGrid"/>
        <w:tblW w:w="9527" w:type="dxa"/>
        <w:tblLook w:val="04A0" w:firstRow="1" w:lastRow="0" w:firstColumn="1" w:lastColumn="0" w:noHBand="0" w:noVBand="1"/>
      </w:tblPr>
      <w:tblGrid>
        <w:gridCol w:w="1413"/>
        <w:gridCol w:w="6104"/>
        <w:gridCol w:w="1020"/>
        <w:gridCol w:w="990"/>
      </w:tblGrid>
      <w:tr w:rsidR="00902F52" w:rsidRPr="00BB5DB1" w14:paraId="2740058F" w14:textId="77777777" w:rsidTr="00305E58">
        <w:trPr>
          <w:trHeight w:val="329"/>
        </w:trPr>
        <w:tc>
          <w:tcPr>
            <w:tcW w:w="1413" w:type="dxa"/>
          </w:tcPr>
          <w:p w14:paraId="0181435D" w14:textId="77777777" w:rsidR="00902F52" w:rsidRPr="00BB5DB1" w:rsidRDefault="00902F52" w:rsidP="003B716B">
            <w:pPr>
              <w:spacing w:line="360" w:lineRule="auto"/>
              <w:jc w:val="center"/>
              <w:rPr>
                <w:rFonts w:ascii="Times New Roman" w:eastAsia="Times New Roman" w:hAnsi="Times New Roman" w:cs="Times New Roman"/>
                <w:b/>
                <w:bCs/>
                <w:color w:val="000000" w:themeColor="text1"/>
                <w:sz w:val="24"/>
                <w:szCs w:val="24"/>
              </w:rPr>
            </w:pPr>
          </w:p>
        </w:tc>
        <w:tc>
          <w:tcPr>
            <w:tcW w:w="6104" w:type="dxa"/>
          </w:tcPr>
          <w:p w14:paraId="5701FB29" w14:textId="77777777" w:rsidR="00902F52" w:rsidRPr="00BB5DB1" w:rsidRDefault="00902F52" w:rsidP="003B716B">
            <w:pPr>
              <w:spacing w:line="360" w:lineRule="auto"/>
              <w:jc w:val="center"/>
              <w:rPr>
                <w:rFonts w:ascii="Times New Roman" w:eastAsia="Times New Roman" w:hAnsi="Times New Roman" w:cs="Times New Roman"/>
                <w:b/>
                <w:bCs/>
                <w:color w:val="000000" w:themeColor="text1"/>
                <w:sz w:val="24"/>
                <w:szCs w:val="24"/>
              </w:rPr>
            </w:pPr>
            <w:r w:rsidRPr="00BB5DB1">
              <w:rPr>
                <w:rFonts w:ascii="Times New Roman" w:eastAsia="Times New Roman" w:hAnsi="Times New Roman" w:cs="Times New Roman"/>
                <w:b/>
                <w:bCs/>
                <w:color w:val="000000" w:themeColor="text1"/>
                <w:sz w:val="24"/>
                <w:szCs w:val="24"/>
              </w:rPr>
              <w:t>STATEMENTS</w:t>
            </w:r>
          </w:p>
        </w:tc>
        <w:tc>
          <w:tcPr>
            <w:tcW w:w="1020" w:type="dxa"/>
          </w:tcPr>
          <w:p w14:paraId="020D2C77" w14:textId="77777777" w:rsidR="00902F52" w:rsidRPr="00BB5DB1" w:rsidRDefault="00902F52" w:rsidP="003B716B">
            <w:pPr>
              <w:spacing w:line="360" w:lineRule="auto"/>
              <w:jc w:val="center"/>
              <w:rPr>
                <w:rFonts w:ascii="Times New Roman" w:eastAsia="Times New Roman" w:hAnsi="Times New Roman" w:cs="Times New Roman"/>
                <w:b/>
                <w:bCs/>
                <w:color w:val="000000" w:themeColor="text1"/>
                <w:sz w:val="24"/>
                <w:szCs w:val="24"/>
                <w:lang w:val="vi-VN"/>
              </w:rPr>
            </w:pPr>
            <w:r w:rsidRPr="00BB5DB1">
              <w:rPr>
                <w:rFonts w:ascii="Times New Roman" w:eastAsia="Times New Roman" w:hAnsi="Times New Roman" w:cs="Times New Roman"/>
                <w:b/>
                <w:bCs/>
                <w:color w:val="000000" w:themeColor="text1"/>
                <w:sz w:val="24"/>
                <w:szCs w:val="24"/>
                <w:lang w:val="vi-VN"/>
              </w:rPr>
              <w:t>TRUE</w:t>
            </w:r>
          </w:p>
        </w:tc>
        <w:tc>
          <w:tcPr>
            <w:tcW w:w="990" w:type="dxa"/>
          </w:tcPr>
          <w:p w14:paraId="4E6F84A1" w14:textId="77777777" w:rsidR="00902F52" w:rsidRPr="00BB5DB1" w:rsidRDefault="00902F52" w:rsidP="003B716B">
            <w:pPr>
              <w:spacing w:line="360" w:lineRule="auto"/>
              <w:jc w:val="center"/>
              <w:rPr>
                <w:rFonts w:ascii="Times New Roman" w:eastAsia="Times New Roman" w:hAnsi="Times New Roman" w:cs="Times New Roman"/>
                <w:b/>
                <w:bCs/>
                <w:color w:val="000000" w:themeColor="text1"/>
                <w:sz w:val="24"/>
                <w:szCs w:val="24"/>
                <w:lang w:val="vi-VN"/>
              </w:rPr>
            </w:pPr>
            <w:r w:rsidRPr="00BB5DB1">
              <w:rPr>
                <w:rFonts w:ascii="Times New Roman" w:eastAsia="Times New Roman" w:hAnsi="Times New Roman" w:cs="Times New Roman"/>
                <w:b/>
                <w:bCs/>
                <w:color w:val="000000" w:themeColor="text1"/>
                <w:sz w:val="24"/>
                <w:szCs w:val="24"/>
                <w:lang w:val="vi-VN"/>
              </w:rPr>
              <w:t>FALSE</w:t>
            </w:r>
          </w:p>
        </w:tc>
      </w:tr>
      <w:tr w:rsidR="009F30B7" w:rsidRPr="00BB5DB1" w14:paraId="1660940D" w14:textId="77777777" w:rsidTr="00305E58">
        <w:trPr>
          <w:trHeight w:val="549"/>
        </w:trPr>
        <w:tc>
          <w:tcPr>
            <w:tcW w:w="1413" w:type="dxa"/>
          </w:tcPr>
          <w:p w14:paraId="5E220D19" w14:textId="77777777" w:rsidR="009F30B7" w:rsidRPr="00BB5DB1" w:rsidRDefault="009F30B7" w:rsidP="00305E58">
            <w:pPr>
              <w:spacing w:line="360" w:lineRule="auto"/>
              <w:jc w:val="both"/>
              <w:rPr>
                <w:rFonts w:ascii="Times New Roman" w:eastAsia="Times New Roman" w:hAnsi="Times New Roman" w:cs="Times New Roman"/>
                <w:b/>
                <w:bCs/>
                <w:color w:val="000000" w:themeColor="text1"/>
                <w:sz w:val="24"/>
                <w:szCs w:val="24"/>
                <w:lang w:val="vi-VN"/>
              </w:rPr>
            </w:pPr>
            <w:r w:rsidRPr="00BB5DB1">
              <w:rPr>
                <w:rFonts w:ascii="Times New Roman" w:eastAsia="Times New Roman" w:hAnsi="Times New Roman" w:cs="Times New Roman"/>
                <w:b/>
                <w:bCs/>
                <w:color w:val="000000" w:themeColor="text1"/>
                <w:sz w:val="24"/>
                <w:szCs w:val="24"/>
                <w:lang w:val="vi-VN"/>
              </w:rPr>
              <w:t>Question 1</w:t>
            </w:r>
          </w:p>
        </w:tc>
        <w:tc>
          <w:tcPr>
            <w:tcW w:w="6104" w:type="dxa"/>
          </w:tcPr>
          <w:p w14:paraId="5B5D633A" w14:textId="77777777" w:rsidR="009F30B7" w:rsidRPr="00BB5DB1" w:rsidRDefault="009F30B7" w:rsidP="00305E58">
            <w:pPr>
              <w:spacing w:line="360" w:lineRule="auto"/>
              <w:jc w:val="both"/>
              <w:rPr>
                <w:rFonts w:ascii="Times New Roman" w:eastAsia="Times New Roman" w:hAnsi="Times New Roman" w:cs="Times New Roman"/>
                <w:color w:val="000000" w:themeColor="text1"/>
                <w:sz w:val="24"/>
                <w:szCs w:val="24"/>
              </w:rPr>
            </w:pPr>
            <w:r w:rsidRPr="00BB5DB1">
              <w:rPr>
                <w:rFonts w:ascii="Times New Roman" w:eastAsia="Cambria" w:hAnsi="Times New Roman" w:cs="Times New Roman"/>
                <w:sz w:val="24"/>
                <w:szCs w:val="24"/>
              </w:rPr>
              <w:t>1. The more exercise you do, the healthier you become.</w:t>
            </w:r>
          </w:p>
        </w:tc>
        <w:tc>
          <w:tcPr>
            <w:tcW w:w="1020" w:type="dxa"/>
          </w:tcPr>
          <w:p w14:paraId="28B49E89" w14:textId="0226F878" w:rsidR="009F30B7" w:rsidRPr="00BB5DB1" w:rsidRDefault="009F30B7" w:rsidP="00305E58">
            <w:pPr>
              <w:spacing w:line="360" w:lineRule="auto"/>
              <w:jc w:val="both"/>
              <w:rPr>
                <w:rFonts w:ascii="Times New Roman" w:eastAsia="Times New Roman" w:hAnsi="Times New Roman" w:cs="Times New Roman"/>
                <w:b/>
                <w:bCs/>
                <w:color w:val="FF0000"/>
                <w:sz w:val="24"/>
                <w:szCs w:val="24"/>
              </w:rPr>
            </w:pPr>
          </w:p>
        </w:tc>
        <w:tc>
          <w:tcPr>
            <w:tcW w:w="990" w:type="dxa"/>
          </w:tcPr>
          <w:p w14:paraId="3432A7EA" w14:textId="6D4790CA" w:rsidR="009F30B7" w:rsidRPr="00441573" w:rsidRDefault="009F30B7" w:rsidP="00305E58">
            <w:pPr>
              <w:spacing w:line="360" w:lineRule="auto"/>
              <w:jc w:val="both"/>
              <w:rPr>
                <w:rFonts w:ascii="Times New Roman" w:eastAsia="Times New Roman" w:hAnsi="Times New Roman" w:cs="Times New Roman"/>
                <w:b/>
                <w:bCs/>
                <w:color w:val="FF0000"/>
                <w:sz w:val="24"/>
                <w:szCs w:val="24"/>
              </w:rPr>
            </w:pPr>
          </w:p>
        </w:tc>
      </w:tr>
      <w:tr w:rsidR="009F30B7" w:rsidRPr="00BB5DB1" w14:paraId="2BB9C525" w14:textId="77777777" w:rsidTr="00305E58">
        <w:trPr>
          <w:trHeight w:val="543"/>
        </w:trPr>
        <w:tc>
          <w:tcPr>
            <w:tcW w:w="1413" w:type="dxa"/>
          </w:tcPr>
          <w:p w14:paraId="121C7A9C" w14:textId="77777777" w:rsidR="009F30B7" w:rsidRPr="00BB5DB1" w:rsidRDefault="009F30B7" w:rsidP="00305E58">
            <w:pPr>
              <w:spacing w:line="360" w:lineRule="auto"/>
              <w:jc w:val="both"/>
              <w:rPr>
                <w:rFonts w:ascii="Times New Roman" w:eastAsia="Times New Roman" w:hAnsi="Times New Roman" w:cs="Times New Roman"/>
                <w:b/>
                <w:bCs/>
                <w:color w:val="000000" w:themeColor="text1"/>
                <w:sz w:val="24"/>
                <w:szCs w:val="24"/>
                <w:lang w:val="vi-VN"/>
              </w:rPr>
            </w:pPr>
            <w:r w:rsidRPr="00BB5DB1">
              <w:rPr>
                <w:rFonts w:ascii="Times New Roman" w:eastAsia="Times New Roman" w:hAnsi="Times New Roman" w:cs="Times New Roman"/>
                <w:b/>
                <w:bCs/>
                <w:color w:val="000000" w:themeColor="text1"/>
                <w:sz w:val="24"/>
                <w:szCs w:val="24"/>
                <w:lang w:val="vi-VN"/>
              </w:rPr>
              <w:t>Question 2</w:t>
            </w:r>
          </w:p>
        </w:tc>
        <w:tc>
          <w:tcPr>
            <w:tcW w:w="6104" w:type="dxa"/>
          </w:tcPr>
          <w:p w14:paraId="69987BE0" w14:textId="77777777" w:rsidR="009F30B7" w:rsidRPr="00BB5DB1" w:rsidRDefault="009F30B7" w:rsidP="00305E58">
            <w:pPr>
              <w:spacing w:line="360" w:lineRule="auto"/>
              <w:jc w:val="both"/>
              <w:rPr>
                <w:rFonts w:ascii="Times New Roman" w:eastAsia="Times New Roman" w:hAnsi="Times New Roman" w:cs="Times New Roman"/>
                <w:b/>
                <w:bCs/>
                <w:color w:val="000000" w:themeColor="text1"/>
                <w:sz w:val="24"/>
                <w:szCs w:val="24"/>
              </w:rPr>
            </w:pPr>
            <w:r w:rsidRPr="00BB5DB1">
              <w:rPr>
                <w:rFonts w:ascii="Times New Roman" w:eastAsia="Cambria" w:hAnsi="Times New Roman" w:cs="Times New Roman"/>
                <w:sz w:val="24"/>
                <w:szCs w:val="24"/>
              </w:rPr>
              <w:t>2. Doing extensive workouts is too much of a good thing.</w:t>
            </w:r>
          </w:p>
        </w:tc>
        <w:tc>
          <w:tcPr>
            <w:tcW w:w="1020" w:type="dxa"/>
          </w:tcPr>
          <w:p w14:paraId="19D52BFA" w14:textId="6D8A9655" w:rsidR="009F30B7" w:rsidRPr="00BB5DB1" w:rsidRDefault="009F30B7" w:rsidP="00305E58">
            <w:pPr>
              <w:spacing w:line="360" w:lineRule="auto"/>
              <w:jc w:val="both"/>
              <w:rPr>
                <w:rFonts w:ascii="Times New Roman" w:eastAsia="Times New Roman" w:hAnsi="Times New Roman" w:cs="Times New Roman"/>
                <w:b/>
                <w:bCs/>
                <w:color w:val="FF0000"/>
                <w:sz w:val="24"/>
                <w:szCs w:val="24"/>
              </w:rPr>
            </w:pPr>
          </w:p>
        </w:tc>
        <w:tc>
          <w:tcPr>
            <w:tcW w:w="990" w:type="dxa"/>
          </w:tcPr>
          <w:p w14:paraId="2204C301" w14:textId="7FB4DCA9" w:rsidR="009F30B7" w:rsidRPr="003B716B" w:rsidRDefault="009F30B7" w:rsidP="00305E58">
            <w:pPr>
              <w:spacing w:line="360" w:lineRule="auto"/>
              <w:jc w:val="both"/>
              <w:rPr>
                <w:rFonts w:ascii="Times New Roman" w:eastAsia="Times New Roman" w:hAnsi="Times New Roman" w:cs="Times New Roman"/>
                <w:b/>
                <w:bCs/>
                <w:color w:val="FF0000"/>
                <w:sz w:val="24"/>
                <w:szCs w:val="24"/>
              </w:rPr>
            </w:pPr>
          </w:p>
        </w:tc>
      </w:tr>
      <w:tr w:rsidR="009F30B7" w:rsidRPr="00BB5DB1" w14:paraId="238563B2" w14:textId="77777777" w:rsidTr="00305E58">
        <w:trPr>
          <w:trHeight w:val="679"/>
        </w:trPr>
        <w:tc>
          <w:tcPr>
            <w:tcW w:w="1413" w:type="dxa"/>
          </w:tcPr>
          <w:p w14:paraId="10CCF6BC" w14:textId="77777777" w:rsidR="009F30B7" w:rsidRPr="00BB5DB1" w:rsidRDefault="009F30B7" w:rsidP="00305E58">
            <w:pPr>
              <w:spacing w:line="360" w:lineRule="auto"/>
              <w:jc w:val="both"/>
              <w:rPr>
                <w:rFonts w:ascii="Times New Roman" w:eastAsia="Times New Roman" w:hAnsi="Times New Roman" w:cs="Times New Roman"/>
                <w:b/>
                <w:bCs/>
                <w:color w:val="000000" w:themeColor="text1"/>
                <w:sz w:val="24"/>
                <w:szCs w:val="24"/>
                <w:lang w:val="vi-VN"/>
              </w:rPr>
            </w:pPr>
            <w:r w:rsidRPr="00BB5DB1">
              <w:rPr>
                <w:rFonts w:ascii="Times New Roman" w:eastAsia="Times New Roman" w:hAnsi="Times New Roman" w:cs="Times New Roman"/>
                <w:b/>
                <w:bCs/>
                <w:color w:val="000000" w:themeColor="text1"/>
                <w:sz w:val="24"/>
                <w:szCs w:val="24"/>
                <w:lang w:val="vi-VN"/>
              </w:rPr>
              <w:t>Question 3</w:t>
            </w:r>
          </w:p>
        </w:tc>
        <w:tc>
          <w:tcPr>
            <w:tcW w:w="6104" w:type="dxa"/>
          </w:tcPr>
          <w:p w14:paraId="2222390E" w14:textId="77777777" w:rsidR="009F30B7" w:rsidRPr="00BB5DB1" w:rsidRDefault="009F30B7" w:rsidP="00305E58">
            <w:pPr>
              <w:spacing w:line="360" w:lineRule="auto"/>
              <w:jc w:val="both"/>
              <w:rPr>
                <w:rFonts w:ascii="Times New Roman" w:eastAsia="Times New Roman" w:hAnsi="Times New Roman" w:cs="Times New Roman"/>
                <w:color w:val="000000" w:themeColor="text1"/>
                <w:sz w:val="24"/>
                <w:szCs w:val="24"/>
              </w:rPr>
            </w:pPr>
            <w:r w:rsidRPr="00BB5DB1">
              <w:rPr>
                <w:rFonts w:ascii="Times New Roman" w:eastAsia="Cambria" w:hAnsi="Times New Roman" w:cs="Times New Roman"/>
                <w:sz w:val="24"/>
                <w:szCs w:val="24"/>
              </w:rPr>
              <w:t>3. People may become addicted to high-intensity physical activity.</w:t>
            </w:r>
          </w:p>
        </w:tc>
        <w:tc>
          <w:tcPr>
            <w:tcW w:w="1020" w:type="dxa"/>
          </w:tcPr>
          <w:p w14:paraId="15F38EC0" w14:textId="78B62BF1" w:rsidR="009F30B7" w:rsidRPr="003B716B" w:rsidRDefault="009F30B7" w:rsidP="00305E58">
            <w:pPr>
              <w:spacing w:line="360" w:lineRule="auto"/>
              <w:jc w:val="both"/>
              <w:rPr>
                <w:rFonts w:ascii="Times New Roman" w:eastAsia="Times New Roman" w:hAnsi="Times New Roman" w:cs="Times New Roman"/>
                <w:b/>
                <w:bCs/>
                <w:color w:val="FF0000"/>
                <w:sz w:val="24"/>
                <w:szCs w:val="24"/>
              </w:rPr>
            </w:pPr>
          </w:p>
        </w:tc>
        <w:tc>
          <w:tcPr>
            <w:tcW w:w="990" w:type="dxa"/>
          </w:tcPr>
          <w:p w14:paraId="3BB82C39" w14:textId="77777777" w:rsidR="009F30B7" w:rsidRPr="00BB5DB1" w:rsidRDefault="009F30B7" w:rsidP="00305E58">
            <w:pPr>
              <w:spacing w:line="360" w:lineRule="auto"/>
              <w:jc w:val="both"/>
              <w:rPr>
                <w:rFonts w:ascii="Times New Roman" w:eastAsia="Times New Roman" w:hAnsi="Times New Roman" w:cs="Times New Roman"/>
                <w:b/>
                <w:bCs/>
                <w:color w:val="FF0000"/>
                <w:sz w:val="24"/>
                <w:szCs w:val="24"/>
              </w:rPr>
            </w:pPr>
          </w:p>
        </w:tc>
      </w:tr>
      <w:tr w:rsidR="009F30B7" w:rsidRPr="00BB5DB1" w14:paraId="3EAC20AF" w14:textId="77777777" w:rsidTr="00305E58">
        <w:trPr>
          <w:trHeight w:val="547"/>
        </w:trPr>
        <w:tc>
          <w:tcPr>
            <w:tcW w:w="1413" w:type="dxa"/>
          </w:tcPr>
          <w:p w14:paraId="4F4E6719" w14:textId="77777777" w:rsidR="009F30B7" w:rsidRPr="00BB5DB1" w:rsidRDefault="009F30B7" w:rsidP="00305E58">
            <w:pPr>
              <w:spacing w:line="360" w:lineRule="auto"/>
              <w:jc w:val="both"/>
              <w:rPr>
                <w:rFonts w:ascii="Times New Roman" w:eastAsia="Times New Roman" w:hAnsi="Times New Roman" w:cs="Times New Roman"/>
                <w:b/>
                <w:bCs/>
                <w:color w:val="000000" w:themeColor="text1"/>
                <w:sz w:val="24"/>
                <w:szCs w:val="24"/>
                <w:lang w:val="vi-VN"/>
              </w:rPr>
            </w:pPr>
            <w:r w:rsidRPr="00BB5DB1">
              <w:rPr>
                <w:rFonts w:ascii="Times New Roman" w:eastAsia="Times New Roman" w:hAnsi="Times New Roman" w:cs="Times New Roman"/>
                <w:b/>
                <w:bCs/>
                <w:color w:val="000000" w:themeColor="text1"/>
                <w:sz w:val="24"/>
                <w:szCs w:val="24"/>
                <w:lang w:val="vi-VN"/>
              </w:rPr>
              <w:t>Question 4</w:t>
            </w:r>
          </w:p>
        </w:tc>
        <w:tc>
          <w:tcPr>
            <w:tcW w:w="6104" w:type="dxa"/>
          </w:tcPr>
          <w:p w14:paraId="0DD61635" w14:textId="77777777" w:rsidR="009F30B7" w:rsidRPr="00BB5DB1" w:rsidRDefault="009F30B7" w:rsidP="00305E58">
            <w:pPr>
              <w:spacing w:line="360" w:lineRule="auto"/>
              <w:jc w:val="both"/>
              <w:rPr>
                <w:rFonts w:ascii="Times New Roman" w:eastAsia="Times New Roman" w:hAnsi="Times New Roman" w:cs="Times New Roman"/>
                <w:color w:val="000000" w:themeColor="text1"/>
                <w:sz w:val="24"/>
                <w:szCs w:val="24"/>
              </w:rPr>
            </w:pPr>
            <w:r w:rsidRPr="00BB5DB1">
              <w:rPr>
                <w:rFonts w:ascii="Times New Roman" w:eastAsia="Cambria" w:hAnsi="Times New Roman" w:cs="Times New Roman"/>
                <w:sz w:val="24"/>
                <w:szCs w:val="24"/>
              </w:rPr>
              <w:t>4. Over-exercising can be harmful to the body’s muscles, joints and heart.</w:t>
            </w:r>
          </w:p>
        </w:tc>
        <w:tc>
          <w:tcPr>
            <w:tcW w:w="1020" w:type="dxa"/>
          </w:tcPr>
          <w:p w14:paraId="691EA6D9" w14:textId="7FC0C07F" w:rsidR="009F30B7" w:rsidRPr="00BB5DB1" w:rsidRDefault="009F30B7" w:rsidP="00305E58">
            <w:pPr>
              <w:spacing w:line="360" w:lineRule="auto"/>
              <w:jc w:val="both"/>
              <w:rPr>
                <w:rFonts w:ascii="Times New Roman" w:eastAsia="Times New Roman" w:hAnsi="Times New Roman" w:cs="Times New Roman"/>
                <w:b/>
                <w:bCs/>
                <w:color w:val="FF0000"/>
                <w:sz w:val="24"/>
                <w:szCs w:val="24"/>
              </w:rPr>
            </w:pPr>
          </w:p>
        </w:tc>
        <w:tc>
          <w:tcPr>
            <w:tcW w:w="990" w:type="dxa"/>
          </w:tcPr>
          <w:p w14:paraId="57F3CA7E" w14:textId="7B68D8DA" w:rsidR="009F30B7" w:rsidRPr="00BB5DB1" w:rsidRDefault="009F30B7" w:rsidP="00305E58">
            <w:pPr>
              <w:spacing w:line="360" w:lineRule="auto"/>
              <w:jc w:val="both"/>
              <w:rPr>
                <w:rFonts w:ascii="Times New Roman" w:eastAsia="Times New Roman" w:hAnsi="Times New Roman" w:cs="Times New Roman"/>
                <w:b/>
                <w:bCs/>
                <w:color w:val="FF0000"/>
                <w:sz w:val="24"/>
                <w:szCs w:val="24"/>
                <w:lang w:val="vi-VN"/>
              </w:rPr>
            </w:pPr>
          </w:p>
        </w:tc>
      </w:tr>
      <w:tr w:rsidR="009F30B7" w:rsidRPr="00BB5DB1" w14:paraId="3B19162B" w14:textId="77777777" w:rsidTr="00305E58">
        <w:trPr>
          <w:trHeight w:val="569"/>
        </w:trPr>
        <w:tc>
          <w:tcPr>
            <w:tcW w:w="1413" w:type="dxa"/>
          </w:tcPr>
          <w:p w14:paraId="6C6EBC67" w14:textId="77777777" w:rsidR="009F30B7" w:rsidRPr="00BB5DB1" w:rsidRDefault="009F30B7" w:rsidP="00305E58">
            <w:pPr>
              <w:spacing w:line="360" w:lineRule="auto"/>
              <w:jc w:val="both"/>
              <w:rPr>
                <w:rFonts w:ascii="Times New Roman" w:eastAsia="Times New Roman" w:hAnsi="Times New Roman" w:cs="Times New Roman"/>
                <w:b/>
                <w:bCs/>
                <w:color w:val="000000" w:themeColor="text1"/>
                <w:sz w:val="24"/>
                <w:szCs w:val="24"/>
                <w:lang w:val="vi-VN"/>
              </w:rPr>
            </w:pPr>
            <w:r w:rsidRPr="00BB5DB1">
              <w:rPr>
                <w:rFonts w:ascii="Times New Roman" w:eastAsia="Times New Roman" w:hAnsi="Times New Roman" w:cs="Times New Roman"/>
                <w:b/>
                <w:bCs/>
                <w:color w:val="000000" w:themeColor="text1"/>
                <w:sz w:val="24"/>
                <w:szCs w:val="24"/>
                <w:lang w:val="vi-VN"/>
              </w:rPr>
              <w:t>Question 5</w:t>
            </w:r>
          </w:p>
        </w:tc>
        <w:tc>
          <w:tcPr>
            <w:tcW w:w="6104" w:type="dxa"/>
          </w:tcPr>
          <w:p w14:paraId="6F3EABA8" w14:textId="77777777" w:rsidR="009F30B7" w:rsidRPr="00BB5DB1" w:rsidRDefault="009F30B7" w:rsidP="00305E58">
            <w:pPr>
              <w:spacing w:line="360" w:lineRule="auto"/>
              <w:jc w:val="both"/>
              <w:rPr>
                <w:rFonts w:ascii="Times New Roman" w:eastAsia="Times New Roman" w:hAnsi="Times New Roman" w:cs="Times New Roman"/>
                <w:b/>
                <w:bCs/>
                <w:color w:val="000000" w:themeColor="text1"/>
                <w:sz w:val="24"/>
                <w:szCs w:val="24"/>
              </w:rPr>
            </w:pPr>
            <w:r w:rsidRPr="00BB5DB1">
              <w:rPr>
                <w:rFonts w:ascii="Times New Roman" w:eastAsia="Cambria" w:hAnsi="Times New Roman" w:cs="Times New Roman"/>
                <w:sz w:val="24"/>
                <w:szCs w:val="24"/>
              </w:rPr>
              <w:t xml:space="preserve">5. You should consult with an instructor before starting a new exercise </w:t>
            </w:r>
            <w:proofErr w:type="spellStart"/>
            <w:r w:rsidRPr="00BB5DB1">
              <w:rPr>
                <w:rFonts w:ascii="Times New Roman" w:eastAsia="Cambria" w:hAnsi="Times New Roman" w:cs="Times New Roman"/>
                <w:sz w:val="24"/>
                <w:szCs w:val="24"/>
              </w:rPr>
              <w:t>programme</w:t>
            </w:r>
            <w:proofErr w:type="spellEnd"/>
            <w:r w:rsidRPr="00BB5DB1">
              <w:rPr>
                <w:rFonts w:ascii="Times New Roman" w:eastAsia="Cambria" w:hAnsi="Times New Roman" w:cs="Times New Roman"/>
                <w:sz w:val="24"/>
                <w:szCs w:val="24"/>
              </w:rPr>
              <w:t>.</w:t>
            </w:r>
          </w:p>
        </w:tc>
        <w:tc>
          <w:tcPr>
            <w:tcW w:w="1020" w:type="dxa"/>
          </w:tcPr>
          <w:p w14:paraId="524C5021" w14:textId="00542367" w:rsidR="009F30B7" w:rsidRPr="00BB5DB1" w:rsidRDefault="009F30B7" w:rsidP="00305E58">
            <w:pPr>
              <w:spacing w:line="360" w:lineRule="auto"/>
              <w:jc w:val="both"/>
              <w:rPr>
                <w:rFonts w:ascii="Times New Roman" w:eastAsia="Times New Roman" w:hAnsi="Times New Roman" w:cs="Times New Roman"/>
                <w:b/>
                <w:bCs/>
                <w:color w:val="FF0000"/>
                <w:sz w:val="24"/>
                <w:szCs w:val="24"/>
                <w:lang w:val="vi-VN"/>
              </w:rPr>
            </w:pPr>
          </w:p>
        </w:tc>
        <w:tc>
          <w:tcPr>
            <w:tcW w:w="990" w:type="dxa"/>
          </w:tcPr>
          <w:p w14:paraId="54AAE4D1" w14:textId="20A5C365" w:rsidR="009F30B7" w:rsidRPr="00BB5DB1" w:rsidRDefault="009F30B7" w:rsidP="00305E58">
            <w:pPr>
              <w:spacing w:line="360" w:lineRule="auto"/>
              <w:jc w:val="both"/>
              <w:rPr>
                <w:rFonts w:ascii="Times New Roman" w:eastAsia="Times New Roman" w:hAnsi="Times New Roman" w:cs="Times New Roman"/>
                <w:b/>
                <w:bCs/>
                <w:color w:val="FF0000"/>
                <w:sz w:val="24"/>
                <w:szCs w:val="24"/>
              </w:rPr>
            </w:pPr>
          </w:p>
        </w:tc>
      </w:tr>
    </w:tbl>
    <w:p w14:paraId="4C744D35" w14:textId="77777777" w:rsidR="00EC13D4" w:rsidRPr="00BB5DB1" w:rsidRDefault="00EC13D4" w:rsidP="00305E58">
      <w:pPr>
        <w:spacing w:after="0" w:line="360" w:lineRule="auto"/>
        <w:jc w:val="both"/>
        <w:rPr>
          <w:rFonts w:eastAsia="Times New Roman" w:cs="Times New Roman"/>
          <w:b/>
          <w:sz w:val="24"/>
          <w:szCs w:val="24"/>
          <w:shd w:val="clear" w:color="auto" w:fill="FFFFFF"/>
        </w:rPr>
      </w:pPr>
    </w:p>
    <w:p w14:paraId="19878DD4" w14:textId="18321291" w:rsidR="00A726C1" w:rsidRPr="009D2F5E" w:rsidRDefault="00A726C1" w:rsidP="009D2F5E">
      <w:pPr>
        <w:tabs>
          <w:tab w:val="left" w:pos="240"/>
        </w:tabs>
        <w:spacing w:after="0" w:line="360" w:lineRule="auto"/>
        <w:rPr>
          <w:rFonts w:cs="Times New Roman"/>
          <w:b/>
          <w:i/>
          <w:sz w:val="24"/>
          <w:szCs w:val="24"/>
        </w:rPr>
      </w:pPr>
      <w:bookmarkStart w:id="4" w:name="OLE_LINK13"/>
      <w:bookmarkStart w:id="5" w:name="OLE_LINK14"/>
      <w:bookmarkEnd w:id="2"/>
      <w:bookmarkEnd w:id="3"/>
      <w:r w:rsidRPr="009D2F5E">
        <w:rPr>
          <w:rFonts w:cs="Times New Roman"/>
          <w:b/>
          <w:i/>
          <w:sz w:val="24"/>
          <w:szCs w:val="24"/>
        </w:rPr>
        <w:t xml:space="preserve">Listen to a conversation between two friends. Choose the best answer, A, B, C, or D, for each question. </w:t>
      </w:r>
      <w:r w:rsidRPr="009D2F5E">
        <w:rPr>
          <w:rFonts w:cs="Times New Roman"/>
          <w:b/>
          <w:bCs/>
          <w:i/>
          <w:iCs/>
          <w:sz w:val="24"/>
          <w:szCs w:val="24"/>
        </w:rPr>
        <w:t>You will hear the recording twice.</w:t>
      </w:r>
    </w:p>
    <w:p w14:paraId="0058B864" w14:textId="77777777" w:rsidR="00A726C1" w:rsidRPr="00002314" w:rsidRDefault="00A726C1" w:rsidP="009D2F5E">
      <w:pPr>
        <w:spacing w:after="0" w:line="360" w:lineRule="auto"/>
        <w:rPr>
          <w:rFonts w:cs="Times New Roman"/>
          <w:sz w:val="24"/>
          <w:szCs w:val="24"/>
        </w:rPr>
      </w:pPr>
      <w:r w:rsidRPr="00002314">
        <w:rPr>
          <w:rFonts w:cs="Times New Roman"/>
          <w:b/>
          <w:bCs/>
          <w:sz w:val="24"/>
          <w:szCs w:val="24"/>
        </w:rPr>
        <w:t>Question</w:t>
      </w:r>
      <w:r w:rsidRPr="00002314">
        <w:rPr>
          <w:rFonts w:cs="Times New Roman"/>
          <w:sz w:val="24"/>
          <w:szCs w:val="24"/>
        </w:rPr>
        <w:t xml:space="preserve"> </w:t>
      </w:r>
      <w:r w:rsidRPr="00002314">
        <w:rPr>
          <w:rFonts w:cs="Times New Roman"/>
          <w:b/>
          <w:bCs/>
          <w:sz w:val="24"/>
          <w:szCs w:val="24"/>
        </w:rPr>
        <w:t>6</w:t>
      </w:r>
      <w:r w:rsidRPr="00002314">
        <w:rPr>
          <w:rFonts w:cs="Times New Roman"/>
          <w:sz w:val="24"/>
          <w:szCs w:val="24"/>
        </w:rPr>
        <w:t>. What did the girl see on holiday?</w:t>
      </w:r>
    </w:p>
    <w:p w14:paraId="66A6748C" w14:textId="2AD95D41" w:rsidR="00A726C1" w:rsidRPr="00002314" w:rsidRDefault="00A726C1" w:rsidP="009D2F5E">
      <w:pPr>
        <w:pStyle w:val="ListParagraph"/>
        <w:spacing w:after="0" w:line="360" w:lineRule="auto"/>
        <w:ind w:left="0"/>
        <w:rPr>
          <w:rFonts w:cs="Times New Roman"/>
          <w:sz w:val="24"/>
          <w:szCs w:val="24"/>
        </w:rPr>
      </w:pPr>
      <w:r w:rsidRPr="00002314">
        <w:rPr>
          <w:rFonts w:cs="Times New Roman"/>
          <w:sz w:val="24"/>
          <w:szCs w:val="24"/>
        </w:rPr>
        <w:t xml:space="preserve"> A. Lots of temples.</w:t>
      </w:r>
      <w:r w:rsidRPr="00002314">
        <w:rPr>
          <w:rFonts w:cs="Times New Roman"/>
          <w:sz w:val="24"/>
          <w:szCs w:val="24"/>
        </w:rPr>
        <w:tab/>
      </w:r>
      <w:r w:rsidRPr="00002314">
        <w:rPr>
          <w:rFonts w:cs="Times New Roman"/>
          <w:sz w:val="24"/>
          <w:szCs w:val="24"/>
        </w:rPr>
        <w:tab/>
      </w:r>
      <w:r w:rsidRPr="00002314">
        <w:rPr>
          <w:rFonts w:cs="Times New Roman"/>
          <w:sz w:val="24"/>
          <w:szCs w:val="24"/>
        </w:rPr>
        <w:tab/>
      </w:r>
      <w:r w:rsidRPr="00002314">
        <w:rPr>
          <w:rFonts w:cs="Times New Roman"/>
          <w:sz w:val="24"/>
          <w:szCs w:val="24"/>
        </w:rPr>
        <w:tab/>
      </w:r>
      <w:r w:rsidR="009D2F5E" w:rsidRPr="00002314">
        <w:rPr>
          <w:rFonts w:cs="Times New Roman"/>
          <w:sz w:val="24"/>
          <w:szCs w:val="24"/>
        </w:rPr>
        <w:tab/>
      </w:r>
      <w:r w:rsidRPr="00002314">
        <w:rPr>
          <w:rFonts w:cs="Times New Roman"/>
          <w:sz w:val="24"/>
          <w:szCs w:val="24"/>
        </w:rPr>
        <w:t>B. One ancient building.</w:t>
      </w:r>
    </w:p>
    <w:p w14:paraId="1AD1FCC0" w14:textId="77777777" w:rsidR="00A726C1" w:rsidRPr="00002314" w:rsidRDefault="00A726C1" w:rsidP="009D2F5E">
      <w:pPr>
        <w:spacing w:after="0" w:line="360" w:lineRule="auto"/>
        <w:rPr>
          <w:rFonts w:cs="Times New Roman"/>
          <w:sz w:val="24"/>
          <w:szCs w:val="24"/>
        </w:rPr>
      </w:pPr>
      <w:r w:rsidRPr="00002314">
        <w:rPr>
          <w:rFonts w:cs="Times New Roman"/>
          <w:sz w:val="24"/>
          <w:szCs w:val="24"/>
        </w:rPr>
        <w:t>C. The Temple of Doom.</w:t>
      </w:r>
      <w:r w:rsidRPr="00002314">
        <w:rPr>
          <w:rFonts w:cs="Times New Roman"/>
          <w:sz w:val="24"/>
          <w:szCs w:val="24"/>
        </w:rPr>
        <w:tab/>
      </w:r>
      <w:r w:rsidRPr="00002314">
        <w:rPr>
          <w:rFonts w:cs="Times New Roman"/>
          <w:sz w:val="24"/>
          <w:szCs w:val="24"/>
        </w:rPr>
        <w:tab/>
      </w:r>
      <w:r w:rsidRPr="00002314">
        <w:rPr>
          <w:rFonts w:cs="Times New Roman"/>
          <w:sz w:val="24"/>
          <w:szCs w:val="24"/>
        </w:rPr>
        <w:tab/>
      </w:r>
      <w:r w:rsidRPr="00002314">
        <w:rPr>
          <w:rFonts w:cs="Times New Roman"/>
          <w:sz w:val="24"/>
          <w:szCs w:val="24"/>
        </w:rPr>
        <w:tab/>
        <w:t>D. An Indiana Jones movie.</w:t>
      </w:r>
    </w:p>
    <w:p w14:paraId="04DA041B" w14:textId="7B0240E4" w:rsidR="00A726C1" w:rsidRPr="00002314" w:rsidRDefault="00A726C1" w:rsidP="009D2F5E">
      <w:pPr>
        <w:spacing w:after="0" w:line="360" w:lineRule="auto"/>
        <w:rPr>
          <w:rFonts w:cs="Times New Roman"/>
          <w:sz w:val="24"/>
          <w:szCs w:val="24"/>
        </w:rPr>
      </w:pPr>
      <w:r w:rsidRPr="00002314">
        <w:rPr>
          <w:rFonts w:cs="Times New Roman"/>
          <w:b/>
          <w:bCs/>
          <w:sz w:val="24"/>
          <w:szCs w:val="24"/>
        </w:rPr>
        <w:t>Question 7</w:t>
      </w:r>
      <w:r w:rsidRPr="00002314">
        <w:rPr>
          <w:rFonts w:cs="Times New Roman"/>
          <w:sz w:val="24"/>
          <w:szCs w:val="24"/>
        </w:rPr>
        <w:t xml:space="preserve">. The boy </w:t>
      </w:r>
      <w:r w:rsidR="003B716B" w:rsidRPr="00002314">
        <w:rPr>
          <w:rFonts w:cs="Times New Roman"/>
          <w:sz w:val="24"/>
          <w:szCs w:val="24"/>
        </w:rPr>
        <w:t>_____________.</w:t>
      </w:r>
    </w:p>
    <w:p w14:paraId="3ADC35AF" w14:textId="3531FC1A" w:rsidR="00A726C1" w:rsidRPr="00002314" w:rsidRDefault="00A726C1" w:rsidP="009D2F5E">
      <w:pPr>
        <w:spacing w:after="0" w:line="360" w:lineRule="auto"/>
        <w:rPr>
          <w:rFonts w:cs="Times New Roman"/>
          <w:sz w:val="24"/>
          <w:szCs w:val="24"/>
        </w:rPr>
      </w:pPr>
      <w:r w:rsidRPr="00002314">
        <w:rPr>
          <w:rFonts w:cs="Times New Roman"/>
          <w:sz w:val="24"/>
          <w:szCs w:val="24"/>
        </w:rPr>
        <w:t>A. has also been to Angkor Wat.</w:t>
      </w:r>
      <w:r w:rsidRPr="00002314">
        <w:rPr>
          <w:rFonts w:cs="Times New Roman"/>
          <w:sz w:val="24"/>
          <w:szCs w:val="24"/>
        </w:rPr>
        <w:tab/>
      </w:r>
      <w:r w:rsidRPr="00002314">
        <w:rPr>
          <w:rFonts w:cs="Times New Roman"/>
          <w:sz w:val="24"/>
          <w:szCs w:val="24"/>
        </w:rPr>
        <w:tab/>
      </w:r>
      <w:r w:rsidRPr="00002314">
        <w:rPr>
          <w:rFonts w:cs="Times New Roman"/>
          <w:sz w:val="24"/>
          <w:szCs w:val="24"/>
        </w:rPr>
        <w:tab/>
        <w:t>B. plans to visit Angkor Wat.</w:t>
      </w:r>
    </w:p>
    <w:p w14:paraId="2D04450E" w14:textId="1B9E4386" w:rsidR="00A726C1" w:rsidRPr="00002314" w:rsidRDefault="00A726C1" w:rsidP="009D2F5E">
      <w:pPr>
        <w:spacing w:after="0" w:line="360" w:lineRule="auto"/>
        <w:rPr>
          <w:rFonts w:cs="Times New Roman"/>
          <w:sz w:val="24"/>
          <w:szCs w:val="24"/>
        </w:rPr>
      </w:pPr>
      <w:r w:rsidRPr="00002314">
        <w:rPr>
          <w:rFonts w:cs="Times New Roman"/>
          <w:sz w:val="24"/>
          <w:szCs w:val="24"/>
        </w:rPr>
        <w:t>C. has seen the temple of Ta Prohm on TV.</w:t>
      </w:r>
      <w:r w:rsidRPr="00002314">
        <w:rPr>
          <w:rFonts w:cs="Times New Roman"/>
          <w:sz w:val="24"/>
          <w:szCs w:val="24"/>
        </w:rPr>
        <w:tab/>
      </w:r>
      <w:r w:rsidR="009D2F5E" w:rsidRPr="00002314">
        <w:rPr>
          <w:rFonts w:cs="Times New Roman"/>
          <w:sz w:val="24"/>
          <w:szCs w:val="24"/>
        </w:rPr>
        <w:tab/>
      </w:r>
      <w:r w:rsidRPr="00002314">
        <w:rPr>
          <w:rFonts w:cs="Times New Roman"/>
          <w:sz w:val="24"/>
          <w:szCs w:val="24"/>
        </w:rPr>
        <w:t>D. has visited the temple of Ta Prohm.</w:t>
      </w:r>
    </w:p>
    <w:p w14:paraId="17D9F2B2" w14:textId="2736C027" w:rsidR="00A726C1" w:rsidRPr="00002314" w:rsidRDefault="00A726C1" w:rsidP="009D2F5E">
      <w:pPr>
        <w:spacing w:after="0" w:line="360" w:lineRule="auto"/>
        <w:rPr>
          <w:rFonts w:cs="Times New Roman"/>
          <w:sz w:val="24"/>
          <w:szCs w:val="24"/>
        </w:rPr>
      </w:pPr>
      <w:r w:rsidRPr="00002314">
        <w:rPr>
          <w:rFonts w:cs="Times New Roman"/>
          <w:b/>
          <w:bCs/>
          <w:sz w:val="24"/>
          <w:szCs w:val="24"/>
        </w:rPr>
        <w:t>Question 8</w:t>
      </w:r>
      <w:r w:rsidRPr="00002314">
        <w:rPr>
          <w:rFonts w:cs="Times New Roman"/>
          <w:sz w:val="24"/>
          <w:szCs w:val="24"/>
        </w:rPr>
        <w:t>. The girl also</w:t>
      </w:r>
      <w:r w:rsidR="003B716B" w:rsidRPr="00002314">
        <w:rPr>
          <w:rFonts w:cs="Times New Roman"/>
          <w:sz w:val="24"/>
          <w:szCs w:val="24"/>
        </w:rPr>
        <w:t>_____________.</w:t>
      </w:r>
    </w:p>
    <w:p w14:paraId="1F404A84" w14:textId="77777777" w:rsidR="00A726C1" w:rsidRPr="00002314" w:rsidRDefault="00A726C1" w:rsidP="009D2F5E">
      <w:pPr>
        <w:spacing w:after="0" w:line="360" w:lineRule="auto"/>
        <w:rPr>
          <w:rFonts w:cs="Times New Roman"/>
          <w:sz w:val="24"/>
          <w:szCs w:val="24"/>
        </w:rPr>
      </w:pPr>
      <w:r w:rsidRPr="00002314">
        <w:rPr>
          <w:rFonts w:cs="Times New Roman"/>
          <w:sz w:val="24"/>
          <w:szCs w:val="24"/>
        </w:rPr>
        <w:t>A. went dancing.</w:t>
      </w:r>
      <w:r w:rsidRPr="00002314">
        <w:rPr>
          <w:rFonts w:cs="Times New Roman"/>
          <w:sz w:val="24"/>
          <w:szCs w:val="24"/>
        </w:rPr>
        <w:tab/>
      </w:r>
      <w:r w:rsidRPr="00002314">
        <w:rPr>
          <w:rFonts w:cs="Times New Roman"/>
          <w:sz w:val="24"/>
          <w:szCs w:val="24"/>
        </w:rPr>
        <w:tab/>
      </w:r>
      <w:r w:rsidRPr="00002314">
        <w:rPr>
          <w:rFonts w:cs="Times New Roman"/>
          <w:sz w:val="24"/>
          <w:szCs w:val="24"/>
        </w:rPr>
        <w:tab/>
      </w:r>
      <w:r w:rsidRPr="00002314">
        <w:rPr>
          <w:rFonts w:cs="Times New Roman"/>
          <w:sz w:val="24"/>
          <w:szCs w:val="24"/>
        </w:rPr>
        <w:tab/>
      </w:r>
      <w:r w:rsidRPr="00002314">
        <w:rPr>
          <w:rFonts w:cs="Times New Roman"/>
          <w:sz w:val="24"/>
          <w:szCs w:val="24"/>
        </w:rPr>
        <w:tab/>
        <w:t>B. went to a play.</w:t>
      </w:r>
    </w:p>
    <w:p w14:paraId="0077781C" w14:textId="6FDB4E64" w:rsidR="00A726C1" w:rsidRPr="00002314" w:rsidRDefault="00A726C1" w:rsidP="009D2F5E">
      <w:pPr>
        <w:spacing w:after="0" w:line="360" w:lineRule="auto"/>
        <w:rPr>
          <w:rFonts w:cs="Times New Roman"/>
          <w:sz w:val="24"/>
          <w:szCs w:val="24"/>
        </w:rPr>
      </w:pPr>
      <w:r w:rsidRPr="00002314">
        <w:rPr>
          <w:rFonts w:cs="Times New Roman"/>
          <w:sz w:val="24"/>
          <w:szCs w:val="24"/>
        </w:rPr>
        <w:t>C. saw a traditional performance.</w:t>
      </w:r>
      <w:r w:rsidRPr="00002314">
        <w:rPr>
          <w:rFonts w:cs="Times New Roman"/>
          <w:sz w:val="24"/>
          <w:szCs w:val="24"/>
        </w:rPr>
        <w:tab/>
      </w:r>
      <w:r w:rsidRPr="00002314">
        <w:rPr>
          <w:rFonts w:cs="Times New Roman"/>
          <w:sz w:val="24"/>
          <w:szCs w:val="24"/>
        </w:rPr>
        <w:tab/>
      </w:r>
      <w:r w:rsidR="009D2F5E" w:rsidRPr="00002314">
        <w:rPr>
          <w:rFonts w:cs="Times New Roman"/>
          <w:sz w:val="24"/>
          <w:szCs w:val="24"/>
        </w:rPr>
        <w:tab/>
      </w:r>
      <w:r w:rsidRPr="00002314">
        <w:rPr>
          <w:rFonts w:cs="Times New Roman"/>
          <w:sz w:val="24"/>
          <w:szCs w:val="24"/>
        </w:rPr>
        <w:t>D. took part in a traditional event.</w:t>
      </w:r>
    </w:p>
    <w:p w14:paraId="02476899" w14:textId="77777777" w:rsidR="00A726C1" w:rsidRPr="00002314" w:rsidRDefault="00A726C1" w:rsidP="009D2F5E">
      <w:pPr>
        <w:spacing w:after="0" w:line="360" w:lineRule="auto"/>
        <w:rPr>
          <w:rFonts w:cs="Times New Roman"/>
          <w:sz w:val="24"/>
          <w:szCs w:val="24"/>
        </w:rPr>
      </w:pPr>
      <w:r w:rsidRPr="00002314">
        <w:rPr>
          <w:rFonts w:cs="Times New Roman"/>
          <w:b/>
          <w:bCs/>
          <w:sz w:val="24"/>
          <w:szCs w:val="24"/>
        </w:rPr>
        <w:t>Question</w:t>
      </w:r>
      <w:r w:rsidRPr="00002314">
        <w:rPr>
          <w:rFonts w:cs="Times New Roman"/>
          <w:sz w:val="24"/>
          <w:szCs w:val="24"/>
        </w:rPr>
        <w:t xml:space="preserve"> </w:t>
      </w:r>
      <w:r w:rsidRPr="00002314">
        <w:rPr>
          <w:rFonts w:cs="Times New Roman"/>
          <w:b/>
          <w:bCs/>
          <w:sz w:val="24"/>
          <w:szCs w:val="24"/>
        </w:rPr>
        <w:t>9</w:t>
      </w:r>
      <w:r w:rsidRPr="00002314">
        <w:rPr>
          <w:rFonts w:cs="Times New Roman"/>
          <w:sz w:val="24"/>
          <w:szCs w:val="24"/>
        </w:rPr>
        <w:t>. What does the girl say about eating insects?</w:t>
      </w:r>
    </w:p>
    <w:p w14:paraId="08845F52" w14:textId="77777777" w:rsidR="00A726C1" w:rsidRPr="00002314" w:rsidRDefault="00A726C1" w:rsidP="009D2F5E">
      <w:pPr>
        <w:spacing w:after="0" w:line="360" w:lineRule="auto"/>
        <w:rPr>
          <w:rFonts w:cs="Times New Roman"/>
          <w:sz w:val="24"/>
          <w:szCs w:val="24"/>
        </w:rPr>
      </w:pPr>
      <w:r w:rsidRPr="00002314">
        <w:rPr>
          <w:rFonts w:cs="Times New Roman"/>
          <w:sz w:val="24"/>
          <w:szCs w:val="24"/>
        </w:rPr>
        <w:t>A. She didn’t know about it before she went.</w:t>
      </w:r>
      <w:r w:rsidRPr="00002314">
        <w:rPr>
          <w:rFonts w:cs="Times New Roman"/>
          <w:sz w:val="24"/>
          <w:szCs w:val="24"/>
        </w:rPr>
        <w:tab/>
      </w:r>
    </w:p>
    <w:p w14:paraId="5949926E" w14:textId="77777777" w:rsidR="00A726C1" w:rsidRPr="00002314" w:rsidRDefault="00A726C1" w:rsidP="009D2F5E">
      <w:pPr>
        <w:spacing w:after="0" w:line="360" w:lineRule="auto"/>
        <w:rPr>
          <w:rFonts w:cs="Times New Roman"/>
          <w:sz w:val="24"/>
          <w:szCs w:val="24"/>
        </w:rPr>
      </w:pPr>
      <w:r w:rsidRPr="00002314">
        <w:rPr>
          <w:rFonts w:cs="Times New Roman"/>
          <w:sz w:val="24"/>
          <w:szCs w:val="24"/>
        </w:rPr>
        <w:lastRenderedPageBreak/>
        <w:t>B. She didn’t fancy any of them.</w:t>
      </w:r>
    </w:p>
    <w:p w14:paraId="76837C04" w14:textId="77777777" w:rsidR="00A726C1" w:rsidRPr="00002314" w:rsidRDefault="00A726C1" w:rsidP="009D2F5E">
      <w:pPr>
        <w:spacing w:after="0" w:line="360" w:lineRule="auto"/>
        <w:rPr>
          <w:rFonts w:cs="Times New Roman"/>
          <w:sz w:val="24"/>
          <w:szCs w:val="24"/>
        </w:rPr>
      </w:pPr>
      <w:r w:rsidRPr="00002314">
        <w:rPr>
          <w:rFonts w:cs="Times New Roman"/>
          <w:sz w:val="24"/>
          <w:szCs w:val="24"/>
        </w:rPr>
        <w:t>C. She heard about it but didn’t see any insect food.</w:t>
      </w:r>
    </w:p>
    <w:p w14:paraId="2D39A86E" w14:textId="77777777" w:rsidR="00A726C1" w:rsidRPr="00002314" w:rsidRDefault="00A726C1" w:rsidP="009D2F5E">
      <w:pPr>
        <w:spacing w:after="0" w:line="360" w:lineRule="auto"/>
        <w:rPr>
          <w:rFonts w:cs="Times New Roman"/>
          <w:sz w:val="24"/>
          <w:szCs w:val="24"/>
        </w:rPr>
      </w:pPr>
      <w:r w:rsidRPr="00002314">
        <w:rPr>
          <w:rFonts w:cs="Times New Roman"/>
          <w:sz w:val="24"/>
          <w:szCs w:val="24"/>
        </w:rPr>
        <w:t>D. She tried some food with insects but didn’t like it.</w:t>
      </w:r>
    </w:p>
    <w:p w14:paraId="17FF4AEC" w14:textId="0AA2A8BA" w:rsidR="00A726C1" w:rsidRPr="00002314" w:rsidRDefault="00A726C1" w:rsidP="009D2F5E">
      <w:pPr>
        <w:spacing w:after="0" w:line="360" w:lineRule="auto"/>
        <w:rPr>
          <w:rFonts w:cs="Times New Roman"/>
          <w:sz w:val="24"/>
          <w:szCs w:val="24"/>
        </w:rPr>
      </w:pPr>
      <w:r w:rsidRPr="00002314">
        <w:rPr>
          <w:rFonts w:cs="Times New Roman"/>
          <w:b/>
          <w:bCs/>
          <w:sz w:val="24"/>
          <w:szCs w:val="24"/>
        </w:rPr>
        <w:t>Question</w:t>
      </w:r>
      <w:r w:rsidRPr="00002314">
        <w:rPr>
          <w:rFonts w:cs="Times New Roman"/>
          <w:sz w:val="24"/>
          <w:szCs w:val="24"/>
        </w:rPr>
        <w:t xml:space="preserve"> </w:t>
      </w:r>
      <w:r w:rsidRPr="00002314">
        <w:rPr>
          <w:rFonts w:cs="Times New Roman"/>
          <w:b/>
          <w:bCs/>
          <w:sz w:val="24"/>
          <w:szCs w:val="24"/>
        </w:rPr>
        <w:t>10</w:t>
      </w:r>
      <w:r w:rsidRPr="00002314">
        <w:rPr>
          <w:rFonts w:cs="Times New Roman"/>
          <w:sz w:val="24"/>
          <w:szCs w:val="24"/>
        </w:rPr>
        <w:t>. At the end of the conversation</w:t>
      </w:r>
      <w:r w:rsidR="003B716B" w:rsidRPr="00002314">
        <w:rPr>
          <w:rFonts w:cs="Times New Roman"/>
          <w:sz w:val="24"/>
          <w:szCs w:val="24"/>
        </w:rPr>
        <w:t xml:space="preserve"> _____________.</w:t>
      </w:r>
    </w:p>
    <w:p w14:paraId="37E9F3BC" w14:textId="77777777" w:rsidR="00A726C1" w:rsidRPr="00002314" w:rsidRDefault="00A726C1" w:rsidP="009D2F5E">
      <w:pPr>
        <w:spacing w:after="0" w:line="360" w:lineRule="auto"/>
        <w:rPr>
          <w:rFonts w:cs="Times New Roman"/>
          <w:sz w:val="24"/>
          <w:szCs w:val="24"/>
        </w:rPr>
      </w:pPr>
      <w:r w:rsidRPr="00002314">
        <w:rPr>
          <w:rFonts w:cs="Times New Roman"/>
          <w:sz w:val="24"/>
          <w:szCs w:val="24"/>
        </w:rPr>
        <w:t>A. the boy invites the girl to go again with him.</w:t>
      </w:r>
    </w:p>
    <w:p w14:paraId="25384F63" w14:textId="77777777" w:rsidR="00A726C1" w:rsidRPr="00002314" w:rsidRDefault="00A726C1" w:rsidP="009D2F5E">
      <w:pPr>
        <w:spacing w:after="0" w:line="360" w:lineRule="auto"/>
        <w:rPr>
          <w:rFonts w:cs="Times New Roman"/>
          <w:sz w:val="24"/>
          <w:szCs w:val="24"/>
        </w:rPr>
      </w:pPr>
      <w:r w:rsidRPr="00002314">
        <w:rPr>
          <w:rFonts w:cs="Times New Roman"/>
          <w:sz w:val="24"/>
          <w:szCs w:val="24"/>
        </w:rPr>
        <w:t>B. the girl agrees to go again with the boy.</w:t>
      </w:r>
    </w:p>
    <w:p w14:paraId="7C4A4581" w14:textId="77777777" w:rsidR="00A726C1" w:rsidRPr="00002314" w:rsidRDefault="00A726C1" w:rsidP="009D2F5E">
      <w:pPr>
        <w:spacing w:after="0" w:line="360" w:lineRule="auto"/>
        <w:rPr>
          <w:rFonts w:cs="Times New Roman"/>
          <w:sz w:val="24"/>
          <w:szCs w:val="24"/>
        </w:rPr>
      </w:pPr>
      <w:r w:rsidRPr="00002314">
        <w:rPr>
          <w:rFonts w:cs="Times New Roman"/>
          <w:sz w:val="24"/>
          <w:szCs w:val="24"/>
        </w:rPr>
        <w:t>C. the girl turns down the boy’s invitation.</w:t>
      </w:r>
    </w:p>
    <w:p w14:paraId="48595D13" w14:textId="77777777" w:rsidR="00A726C1" w:rsidRPr="009D2F5E" w:rsidRDefault="00A726C1" w:rsidP="009D2F5E">
      <w:pPr>
        <w:spacing w:after="0" w:line="360" w:lineRule="auto"/>
        <w:rPr>
          <w:rFonts w:cs="Times New Roman"/>
          <w:sz w:val="24"/>
          <w:szCs w:val="24"/>
        </w:rPr>
      </w:pPr>
      <w:r w:rsidRPr="00002314">
        <w:rPr>
          <w:rFonts w:cs="Times New Roman"/>
          <w:sz w:val="24"/>
          <w:szCs w:val="24"/>
        </w:rPr>
        <w:t>D. the boy wants to go to Angkor Wat.</w:t>
      </w:r>
    </w:p>
    <w:p w14:paraId="6A9332F1" w14:textId="77777777" w:rsidR="00F51882" w:rsidRPr="00BB5DB1" w:rsidRDefault="00FC2124" w:rsidP="00305E58">
      <w:pPr>
        <w:spacing w:after="0" w:line="360" w:lineRule="auto"/>
        <w:jc w:val="both"/>
        <w:rPr>
          <w:rFonts w:cs="Times New Roman"/>
          <w:b/>
          <w:bCs/>
          <w:sz w:val="24"/>
          <w:szCs w:val="24"/>
        </w:rPr>
      </w:pPr>
      <w:r w:rsidRPr="00BB5DB1">
        <w:rPr>
          <w:rFonts w:cs="Times New Roman"/>
          <w:b/>
          <w:bCs/>
          <w:sz w:val="24"/>
          <w:szCs w:val="24"/>
        </w:rPr>
        <w:t>LANGUAGE</w:t>
      </w:r>
    </w:p>
    <w:bookmarkEnd w:id="4"/>
    <w:bookmarkEnd w:id="5"/>
    <w:p w14:paraId="2C162BF5" w14:textId="77777777" w:rsidR="00FC2124" w:rsidRPr="00BB5DB1" w:rsidRDefault="00FC2124" w:rsidP="00305E58">
      <w:pPr>
        <w:spacing w:after="0" w:line="360" w:lineRule="auto"/>
        <w:jc w:val="both"/>
        <w:rPr>
          <w:rFonts w:cs="Times New Roman"/>
          <w:b/>
          <w:bCs/>
          <w:i/>
          <w:iCs/>
          <w:sz w:val="24"/>
          <w:szCs w:val="24"/>
        </w:rPr>
      </w:pPr>
      <w:r w:rsidRPr="00BB5DB1">
        <w:rPr>
          <w:rFonts w:cs="Times New Roman"/>
          <w:b/>
          <w:bCs/>
          <w:i/>
          <w:iCs/>
          <w:sz w:val="24"/>
          <w:szCs w:val="24"/>
          <w:lang w:val="vi-VN"/>
        </w:rPr>
        <w:t xml:space="preserve">Mark the letter A, B, C, or D on your answer sheet to indicate the word whose underlined part differs from the other three in pronunciation in each of the following questions. </w:t>
      </w:r>
      <w:r w:rsidR="00704F6B" w:rsidRPr="00BB5DB1">
        <w:rPr>
          <w:rFonts w:cs="Times New Roman"/>
          <w:b/>
          <w:bCs/>
          <w:i/>
          <w:iCs/>
          <w:sz w:val="24"/>
          <w:szCs w:val="24"/>
        </w:rPr>
        <w:t>(0,</w:t>
      </w:r>
      <w:r w:rsidR="006B78E1" w:rsidRPr="00BB5DB1">
        <w:rPr>
          <w:rFonts w:cs="Times New Roman"/>
          <w:b/>
          <w:bCs/>
          <w:i/>
          <w:iCs/>
          <w:sz w:val="24"/>
          <w:szCs w:val="24"/>
        </w:rPr>
        <w:t>2</w:t>
      </w:r>
      <w:r w:rsidR="003B7E71" w:rsidRPr="00BB5DB1">
        <w:rPr>
          <w:rFonts w:cs="Times New Roman"/>
          <w:b/>
          <w:bCs/>
          <w:i/>
          <w:iCs/>
          <w:sz w:val="24"/>
          <w:szCs w:val="24"/>
        </w:rPr>
        <w:t xml:space="preserve"> </w:t>
      </w:r>
      <w:r w:rsidR="00704F6B" w:rsidRPr="00BB5DB1">
        <w:rPr>
          <w:rFonts w:cs="Times New Roman"/>
          <w:b/>
          <w:bCs/>
          <w:i/>
          <w:iCs/>
          <w:sz w:val="24"/>
          <w:szCs w:val="24"/>
        </w:rPr>
        <w:t>point)</w:t>
      </w:r>
    </w:p>
    <w:p w14:paraId="69A118C3" w14:textId="77777777" w:rsidR="00714962" w:rsidRPr="00BB5DB1" w:rsidRDefault="00FC2124" w:rsidP="00305E58">
      <w:pPr>
        <w:tabs>
          <w:tab w:val="left" w:pos="426"/>
          <w:tab w:val="left" w:pos="3119"/>
          <w:tab w:val="left" w:pos="5529"/>
          <w:tab w:val="left" w:pos="7938"/>
        </w:tabs>
        <w:suppressAutoHyphens/>
        <w:spacing w:after="0" w:line="360" w:lineRule="auto"/>
        <w:jc w:val="both"/>
        <w:textDirection w:val="btLr"/>
        <w:textAlignment w:val="top"/>
        <w:outlineLvl w:val="0"/>
        <w:rPr>
          <w:rFonts w:eastAsia="Cambria" w:cs="Times New Roman"/>
          <w:sz w:val="24"/>
          <w:szCs w:val="24"/>
        </w:rPr>
      </w:pPr>
      <w:r w:rsidRPr="00BB5DB1">
        <w:rPr>
          <w:rFonts w:cs="Times New Roman"/>
          <w:b/>
          <w:bCs/>
          <w:sz w:val="24"/>
          <w:szCs w:val="24"/>
        </w:rPr>
        <w:t>Question 1</w:t>
      </w:r>
      <w:r w:rsidR="003B7E71" w:rsidRPr="00BB5DB1">
        <w:rPr>
          <w:rFonts w:cs="Times New Roman"/>
          <w:b/>
          <w:bCs/>
          <w:sz w:val="24"/>
          <w:szCs w:val="24"/>
        </w:rPr>
        <w:t>1</w:t>
      </w:r>
      <w:r w:rsidR="00F0341F" w:rsidRPr="00BB5DB1">
        <w:rPr>
          <w:rFonts w:cs="Times New Roman"/>
          <w:b/>
          <w:bCs/>
          <w:sz w:val="24"/>
          <w:szCs w:val="24"/>
        </w:rPr>
        <w:t>.</w:t>
      </w:r>
      <w:r w:rsidRPr="00BB5DB1">
        <w:rPr>
          <w:rFonts w:cs="Times New Roman"/>
          <w:b/>
          <w:bCs/>
          <w:sz w:val="24"/>
          <w:szCs w:val="24"/>
        </w:rPr>
        <w:t xml:space="preserve"> </w:t>
      </w:r>
      <w:r w:rsidR="00714962" w:rsidRPr="00BB5DB1">
        <w:rPr>
          <w:rFonts w:eastAsia="Cambria" w:cs="Times New Roman"/>
          <w:sz w:val="24"/>
          <w:szCs w:val="24"/>
        </w:rPr>
        <w:t xml:space="preserve">A. </w:t>
      </w:r>
      <w:r w:rsidR="009E6DCE" w:rsidRPr="00BB5DB1">
        <w:rPr>
          <w:rFonts w:eastAsia="Cambria" w:cs="Times New Roman"/>
          <w:b/>
          <w:bCs/>
          <w:sz w:val="24"/>
          <w:szCs w:val="24"/>
          <w:u w:val="single"/>
        </w:rPr>
        <w:t>g</w:t>
      </w:r>
      <w:r w:rsidR="009E6DCE" w:rsidRPr="00BB5DB1">
        <w:rPr>
          <w:rFonts w:eastAsia="Cambria" w:cs="Times New Roman"/>
          <w:sz w:val="24"/>
          <w:szCs w:val="24"/>
        </w:rPr>
        <w:t>overnment</w:t>
      </w:r>
      <w:r w:rsidR="00714962" w:rsidRPr="00BB5DB1">
        <w:rPr>
          <w:rFonts w:eastAsia="Cambria" w:cs="Times New Roman"/>
          <w:sz w:val="24"/>
          <w:szCs w:val="24"/>
        </w:rPr>
        <w:tab/>
        <w:t xml:space="preserve">B. </w:t>
      </w:r>
      <w:r w:rsidR="009E6DCE" w:rsidRPr="00BB5DB1">
        <w:rPr>
          <w:rFonts w:eastAsia="Cambria" w:cs="Times New Roman"/>
          <w:sz w:val="24"/>
          <w:szCs w:val="24"/>
        </w:rPr>
        <w:t>dru</w:t>
      </w:r>
      <w:r w:rsidR="009E6DCE" w:rsidRPr="00BB5DB1">
        <w:rPr>
          <w:rFonts w:eastAsia="Cambria" w:cs="Times New Roman"/>
          <w:b/>
          <w:bCs/>
          <w:sz w:val="24"/>
          <w:szCs w:val="24"/>
          <w:u w:val="single"/>
        </w:rPr>
        <w:t>g</w:t>
      </w:r>
      <w:r w:rsidR="00714962" w:rsidRPr="00BB5DB1">
        <w:rPr>
          <w:rFonts w:eastAsia="Cambria" w:cs="Times New Roman"/>
          <w:sz w:val="24"/>
          <w:szCs w:val="24"/>
        </w:rPr>
        <w:tab/>
        <w:t xml:space="preserve">C. </w:t>
      </w:r>
      <w:r w:rsidR="009E6DCE" w:rsidRPr="00BB5DB1">
        <w:rPr>
          <w:rFonts w:eastAsia="Cambria" w:cs="Times New Roman"/>
          <w:sz w:val="24"/>
          <w:szCs w:val="24"/>
        </w:rPr>
        <w:t>ma</w:t>
      </w:r>
      <w:r w:rsidR="009E6DCE" w:rsidRPr="00BB5DB1">
        <w:rPr>
          <w:rFonts w:eastAsia="Cambria" w:cs="Times New Roman"/>
          <w:b/>
          <w:bCs/>
          <w:sz w:val="24"/>
          <w:szCs w:val="24"/>
          <w:u w:val="single"/>
        </w:rPr>
        <w:t>g</w:t>
      </w:r>
      <w:r w:rsidR="009E6DCE" w:rsidRPr="00BB5DB1">
        <w:rPr>
          <w:rFonts w:eastAsia="Cambria" w:cs="Times New Roman"/>
          <w:sz w:val="24"/>
          <w:szCs w:val="24"/>
        </w:rPr>
        <w:t>ic</w:t>
      </w:r>
      <w:r w:rsidR="00714962" w:rsidRPr="00BB5DB1">
        <w:rPr>
          <w:rFonts w:eastAsia="Cambria" w:cs="Times New Roman"/>
          <w:sz w:val="24"/>
          <w:szCs w:val="24"/>
        </w:rPr>
        <w:tab/>
        <w:t xml:space="preserve">D. </w:t>
      </w:r>
      <w:r w:rsidR="00B862E6" w:rsidRPr="00BB5DB1">
        <w:rPr>
          <w:rFonts w:eastAsia="Cambria" w:cs="Times New Roman"/>
          <w:b/>
          <w:sz w:val="24"/>
          <w:szCs w:val="24"/>
          <w:u w:val="single"/>
        </w:rPr>
        <w:t>g</w:t>
      </w:r>
      <w:r w:rsidR="009E6DCE" w:rsidRPr="00BB5DB1">
        <w:rPr>
          <w:rFonts w:eastAsia="Cambria" w:cs="Times New Roman"/>
          <w:sz w:val="24"/>
          <w:szCs w:val="24"/>
        </w:rPr>
        <w:t>ame</w:t>
      </w:r>
    </w:p>
    <w:p w14:paraId="643FEAF9" w14:textId="77777777" w:rsidR="00843054" w:rsidRPr="00BB5DB1" w:rsidRDefault="00843054" w:rsidP="00305E58">
      <w:pPr>
        <w:spacing w:after="0" w:line="360" w:lineRule="auto"/>
        <w:jc w:val="both"/>
        <w:rPr>
          <w:rFonts w:cs="Times New Roman"/>
          <w:b/>
          <w:bCs/>
          <w:i/>
          <w:iCs/>
          <w:sz w:val="24"/>
          <w:szCs w:val="24"/>
        </w:rPr>
      </w:pPr>
      <w:r w:rsidRPr="00BB5DB1">
        <w:rPr>
          <w:rFonts w:cs="Times New Roman"/>
          <w:b/>
          <w:bCs/>
          <w:i/>
          <w:sz w:val="24"/>
          <w:szCs w:val="24"/>
        </w:rPr>
        <w:t>Mark the letter A, B, C, or D on your answer sheet to indicate the word that differs from the other three in the position of primary stress in each of the following questions. (0.</w:t>
      </w:r>
      <w:r w:rsidR="006B78E1" w:rsidRPr="00BB5DB1">
        <w:rPr>
          <w:rFonts w:cs="Times New Roman"/>
          <w:b/>
          <w:bCs/>
          <w:i/>
          <w:sz w:val="24"/>
          <w:szCs w:val="24"/>
        </w:rPr>
        <w:t>2</w:t>
      </w:r>
      <w:r w:rsidR="003B7E71" w:rsidRPr="00BB5DB1">
        <w:rPr>
          <w:rFonts w:cs="Times New Roman"/>
          <w:b/>
          <w:bCs/>
          <w:i/>
          <w:sz w:val="24"/>
          <w:szCs w:val="24"/>
        </w:rPr>
        <w:t xml:space="preserve"> </w:t>
      </w:r>
      <w:r w:rsidRPr="00BB5DB1">
        <w:rPr>
          <w:rFonts w:cs="Times New Roman"/>
          <w:b/>
          <w:bCs/>
          <w:i/>
          <w:iCs/>
          <w:sz w:val="24"/>
          <w:szCs w:val="24"/>
        </w:rPr>
        <w:t>point)</w:t>
      </w:r>
    </w:p>
    <w:p w14:paraId="03262F26" w14:textId="0C6D5B37" w:rsidR="00843054" w:rsidRPr="00BB5DB1" w:rsidRDefault="00843054" w:rsidP="00305E58">
      <w:pPr>
        <w:tabs>
          <w:tab w:val="left" w:pos="1440"/>
          <w:tab w:val="left" w:pos="3119"/>
          <w:tab w:val="left" w:pos="5580"/>
          <w:tab w:val="left" w:pos="7560"/>
        </w:tabs>
        <w:spacing w:after="0" w:line="360" w:lineRule="auto"/>
        <w:jc w:val="both"/>
        <w:rPr>
          <w:rFonts w:cs="Times New Roman"/>
          <w:sz w:val="24"/>
          <w:szCs w:val="24"/>
          <w:lang w:bidi="en-US"/>
        </w:rPr>
      </w:pPr>
      <w:r w:rsidRPr="00BB5DB1">
        <w:rPr>
          <w:rFonts w:cs="Times New Roman"/>
          <w:b/>
          <w:bCs/>
          <w:sz w:val="24"/>
          <w:szCs w:val="24"/>
        </w:rPr>
        <w:t>Question 1</w:t>
      </w:r>
      <w:r w:rsidR="003B7E71" w:rsidRPr="00BB5DB1">
        <w:rPr>
          <w:rFonts w:cs="Times New Roman"/>
          <w:b/>
          <w:bCs/>
          <w:sz w:val="24"/>
          <w:szCs w:val="24"/>
        </w:rPr>
        <w:t>2</w:t>
      </w:r>
      <w:r w:rsidRPr="00BB5DB1">
        <w:rPr>
          <w:rFonts w:cs="Times New Roman"/>
          <w:b/>
          <w:bCs/>
          <w:sz w:val="24"/>
          <w:szCs w:val="24"/>
        </w:rPr>
        <w:t xml:space="preserve">. </w:t>
      </w:r>
      <w:r w:rsidR="00714962" w:rsidRPr="00BB5DB1">
        <w:rPr>
          <w:rFonts w:eastAsia="Calibri" w:cs="Times New Roman"/>
          <w:sz w:val="24"/>
          <w:szCs w:val="24"/>
          <w:lang w:eastAsia="vi-VN"/>
        </w:rPr>
        <w:t>A.</w:t>
      </w:r>
      <w:r w:rsidR="009E6DCE" w:rsidRPr="00BB5DB1">
        <w:rPr>
          <w:rFonts w:eastAsia="Calibri" w:cs="Times New Roman"/>
          <w:sz w:val="24"/>
          <w:szCs w:val="24"/>
          <w:lang w:eastAsia="vi-VN"/>
        </w:rPr>
        <w:t xml:space="preserve"> </w:t>
      </w:r>
      <w:r w:rsidR="00E90AF6" w:rsidRPr="00BB5DB1">
        <w:rPr>
          <w:rFonts w:eastAsia="Calibri" w:cs="Times New Roman"/>
          <w:sz w:val="24"/>
          <w:szCs w:val="24"/>
          <w:lang w:eastAsia="vi-VN"/>
        </w:rPr>
        <w:t>afford</w:t>
      </w:r>
      <w:r w:rsidR="00714962" w:rsidRPr="00BB5DB1">
        <w:rPr>
          <w:rFonts w:eastAsia="Calibri" w:cs="Times New Roman"/>
          <w:sz w:val="24"/>
          <w:szCs w:val="24"/>
          <w:lang w:eastAsia="vi-VN"/>
        </w:rPr>
        <w:tab/>
        <w:t xml:space="preserve">B. </w:t>
      </w:r>
      <w:r w:rsidR="009E6DCE" w:rsidRPr="00BB5DB1">
        <w:rPr>
          <w:rFonts w:eastAsia="Calibri" w:cs="Times New Roman"/>
          <w:sz w:val="24"/>
          <w:szCs w:val="24"/>
          <w:lang w:eastAsia="vi-VN"/>
        </w:rPr>
        <w:t>value</w:t>
      </w:r>
      <w:r w:rsidR="00714962" w:rsidRPr="00BB5DB1">
        <w:rPr>
          <w:rFonts w:eastAsia="Calibri" w:cs="Times New Roman"/>
          <w:sz w:val="24"/>
          <w:szCs w:val="24"/>
          <w:lang w:eastAsia="vi-VN"/>
        </w:rPr>
        <w:tab/>
        <w:t xml:space="preserve">C. </w:t>
      </w:r>
      <w:r w:rsidR="00E90AF6" w:rsidRPr="00BB5DB1">
        <w:rPr>
          <w:rFonts w:eastAsia="Calibri" w:cs="Times New Roman"/>
          <w:sz w:val="24"/>
          <w:szCs w:val="24"/>
          <w:lang w:eastAsia="vi-VN"/>
        </w:rPr>
        <w:t>depend</w:t>
      </w:r>
      <w:r w:rsidR="00714962" w:rsidRPr="00BB5DB1">
        <w:rPr>
          <w:rFonts w:eastAsia="Calibri" w:cs="Times New Roman"/>
          <w:sz w:val="24"/>
          <w:szCs w:val="24"/>
          <w:lang w:eastAsia="vi-VN"/>
        </w:rPr>
        <w:tab/>
      </w:r>
      <w:r w:rsidR="00714962" w:rsidRPr="00BB5DB1">
        <w:rPr>
          <w:rFonts w:eastAsia="Calibri" w:cs="Times New Roman"/>
          <w:sz w:val="24"/>
          <w:szCs w:val="24"/>
          <w:lang w:eastAsia="vi-VN"/>
        </w:rPr>
        <w:tab/>
        <w:t xml:space="preserve">D. </w:t>
      </w:r>
      <w:r w:rsidR="00E90AF6" w:rsidRPr="00BB5DB1">
        <w:rPr>
          <w:rFonts w:eastAsia="Calibri" w:cs="Times New Roman"/>
          <w:sz w:val="24"/>
          <w:szCs w:val="24"/>
          <w:lang w:eastAsia="vi-VN"/>
        </w:rPr>
        <w:t>impose</w:t>
      </w:r>
    </w:p>
    <w:p w14:paraId="6AEB6C5D" w14:textId="77777777" w:rsidR="00843054" w:rsidRPr="00BB5DB1" w:rsidRDefault="00843054" w:rsidP="00305E58">
      <w:pPr>
        <w:spacing w:after="0" w:line="360" w:lineRule="auto"/>
        <w:jc w:val="both"/>
        <w:rPr>
          <w:rFonts w:cs="Times New Roman"/>
          <w:b/>
          <w:bCs/>
          <w:i/>
          <w:iCs/>
          <w:sz w:val="24"/>
          <w:szCs w:val="24"/>
        </w:rPr>
      </w:pPr>
      <w:r w:rsidRPr="00BB5DB1">
        <w:rPr>
          <w:rFonts w:cs="Times New Roman"/>
          <w:b/>
          <w:bCs/>
          <w:i/>
          <w:iCs/>
          <w:sz w:val="24"/>
          <w:szCs w:val="24"/>
        </w:rPr>
        <w:t xml:space="preserve">Mark the letter A, B, C, or D on your answer sheet to indicate the correct answer to each of the following questions. </w:t>
      </w:r>
      <w:r w:rsidRPr="00BB5DB1">
        <w:rPr>
          <w:rFonts w:cs="Times New Roman"/>
          <w:b/>
          <w:bCs/>
          <w:i/>
          <w:sz w:val="24"/>
          <w:szCs w:val="24"/>
        </w:rPr>
        <w:t>(</w:t>
      </w:r>
      <w:r w:rsidR="00F67600" w:rsidRPr="00BB5DB1">
        <w:rPr>
          <w:rFonts w:cs="Times New Roman"/>
          <w:b/>
          <w:bCs/>
          <w:i/>
          <w:sz w:val="24"/>
          <w:szCs w:val="24"/>
        </w:rPr>
        <w:t>1.2</w:t>
      </w:r>
      <w:r w:rsidRPr="00BB5DB1">
        <w:rPr>
          <w:rFonts w:cs="Times New Roman"/>
          <w:b/>
          <w:bCs/>
          <w:i/>
          <w:iCs/>
          <w:sz w:val="24"/>
          <w:szCs w:val="24"/>
        </w:rPr>
        <w:t xml:space="preserve"> points)</w:t>
      </w:r>
    </w:p>
    <w:p w14:paraId="00DE85C5" w14:textId="77777777" w:rsidR="00640653" w:rsidRPr="00BB5DB1" w:rsidRDefault="00843054" w:rsidP="00305E58">
      <w:pPr>
        <w:spacing w:after="0" w:line="360" w:lineRule="auto"/>
        <w:jc w:val="both"/>
        <w:rPr>
          <w:rFonts w:cs="Times New Roman"/>
          <w:sz w:val="24"/>
          <w:szCs w:val="24"/>
        </w:rPr>
      </w:pPr>
      <w:r w:rsidRPr="00BB5DB1">
        <w:rPr>
          <w:rFonts w:cs="Times New Roman"/>
          <w:b/>
          <w:bCs/>
          <w:sz w:val="24"/>
          <w:szCs w:val="24"/>
        </w:rPr>
        <w:t>Question 1</w:t>
      </w:r>
      <w:r w:rsidR="003B7E71" w:rsidRPr="00BB5DB1">
        <w:rPr>
          <w:rFonts w:cs="Times New Roman"/>
          <w:b/>
          <w:bCs/>
          <w:sz w:val="24"/>
          <w:szCs w:val="24"/>
        </w:rPr>
        <w:t>3</w:t>
      </w:r>
      <w:r w:rsidRPr="00BB5DB1">
        <w:rPr>
          <w:rFonts w:cs="Times New Roman"/>
          <w:b/>
          <w:bCs/>
          <w:sz w:val="24"/>
          <w:szCs w:val="24"/>
        </w:rPr>
        <w:t xml:space="preserve">. </w:t>
      </w:r>
      <w:r w:rsidR="00640653" w:rsidRPr="00BB5DB1">
        <w:rPr>
          <w:rFonts w:cs="Times New Roman"/>
          <w:sz w:val="24"/>
          <w:szCs w:val="24"/>
        </w:rPr>
        <w:t xml:space="preserve">I haven’t met him again since we _________ school ten years ago.  </w:t>
      </w:r>
    </w:p>
    <w:p w14:paraId="73BE94E7" w14:textId="7CAF9B5D" w:rsidR="00640653" w:rsidRPr="00BB5DB1" w:rsidRDefault="00640653" w:rsidP="00305E58">
      <w:pPr>
        <w:tabs>
          <w:tab w:val="center" w:pos="2162"/>
        </w:tabs>
        <w:spacing w:after="0" w:line="360" w:lineRule="auto"/>
        <w:jc w:val="both"/>
        <w:rPr>
          <w:rFonts w:cs="Times New Roman"/>
          <w:sz w:val="24"/>
          <w:szCs w:val="24"/>
        </w:rPr>
      </w:pPr>
      <w:r w:rsidRPr="00BB5DB1">
        <w:rPr>
          <w:rFonts w:cs="Times New Roman"/>
          <w:sz w:val="24"/>
          <w:szCs w:val="24"/>
        </w:rPr>
        <w:t xml:space="preserve">A. have left  </w:t>
      </w:r>
      <w:r w:rsidRPr="00BB5DB1">
        <w:rPr>
          <w:rFonts w:cs="Times New Roman"/>
          <w:sz w:val="24"/>
          <w:szCs w:val="24"/>
        </w:rPr>
        <w:tab/>
      </w:r>
      <w:r w:rsidRPr="00BB5DB1">
        <w:rPr>
          <w:rFonts w:cs="Times New Roman"/>
          <w:sz w:val="24"/>
          <w:szCs w:val="24"/>
        </w:rPr>
        <w:tab/>
        <w:t xml:space="preserve">B. leave </w:t>
      </w:r>
      <w:r w:rsidRPr="00BB5DB1">
        <w:rPr>
          <w:rFonts w:cs="Times New Roman"/>
          <w:sz w:val="24"/>
          <w:szCs w:val="24"/>
        </w:rPr>
        <w:tab/>
      </w:r>
      <w:r w:rsidRPr="00BB5DB1">
        <w:rPr>
          <w:rFonts w:cs="Times New Roman"/>
          <w:sz w:val="24"/>
          <w:szCs w:val="24"/>
        </w:rPr>
        <w:tab/>
      </w:r>
      <w:r w:rsidR="00441573">
        <w:rPr>
          <w:rFonts w:cs="Times New Roman"/>
          <w:sz w:val="24"/>
          <w:szCs w:val="24"/>
        </w:rPr>
        <w:tab/>
      </w:r>
      <w:r w:rsidRPr="00BB5DB1">
        <w:rPr>
          <w:rFonts w:cs="Times New Roman"/>
          <w:sz w:val="24"/>
          <w:szCs w:val="24"/>
        </w:rPr>
        <w:t xml:space="preserve">C. left  </w:t>
      </w:r>
      <w:r w:rsidRPr="00BB5DB1">
        <w:rPr>
          <w:rFonts w:cs="Times New Roman"/>
          <w:sz w:val="24"/>
          <w:szCs w:val="24"/>
        </w:rPr>
        <w:tab/>
      </w:r>
      <w:r w:rsidRPr="00BB5DB1">
        <w:rPr>
          <w:rFonts w:cs="Times New Roman"/>
          <w:sz w:val="24"/>
          <w:szCs w:val="24"/>
        </w:rPr>
        <w:tab/>
      </w:r>
      <w:r w:rsidRPr="00BB5DB1">
        <w:rPr>
          <w:rFonts w:cs="Times New Roman"/>
          <w:sz w:val="24"/>
          <w:szCs w:val="24"/>
        </w:rPr>
        <w:tab/>
        <w:t xml:space="preserve">D. had left  </w:t>
      </w:r>
    </w:p>
    <w:p w14:paraId="5D237D10" w14:textId="716366EA" w:rsidR="009E6DCE" w:rsidRPr="00BB5DB1" w:rsidRDefault="00843054" w:rsidP="00305E58">
      <w:pPr>
        <w:tabs>
          <w:tab w:val="left" w:pos="426"/>
          <w:tab w:val="left" w:pos="2835"/>
          <w:tab w:val="left" w:pos="5387"/>
          <w:tab w:val="left" w:pos="7797"/>
        </w:tabs>
        <w:suppressAutoHyphens/>
        <w:spacing w:after="0" w:line="360" w:lineRule="auto"/>
        <w:ind w:left="-1"/>
        <w:jc w:val="both"/>
        <w:textDirection w:val="btLr"/>
        <w:textAlignment w:val="top"/>
        <w:outlineLvl w:val="0"/>
        <w:rPr>
          <w:rFonts w:cs="Times New Roman"/>
          <w:sz w:val="24"/>
          <w:szCs w:val="24"/>
        </w:rPr>
      </w:pPr>
      <w:r w:rsidRPr="00BB5DB1">
        <w:rPr>
          <w:rFonts w:cs="Times New Roman"/>
          <w:b/>
          <w:bCs/>
          <w:sz w:val="24"/>
          <w:szCs w:val="24"/>
        </w:rPr>
        <w:t>Question 1</w:t>
      </w:r>
      <w:r w:rsidR="003B7E71" w:rsidRPr="00BB5DB1">
        <w:rPr>
          <w:rFonts w:cs="Times New Roman"/>
          <w:b/>
          <w:bCs/>
          <w:sz w:val="24"/>
          <w:szCs w:val="24"/>
        </w:rPr>
        <w:t>4</w:t>
      </w:r>
      <w:r w:rsidRPr="00BB5DB1">
        <w:rPr>
          <w:rFonts w:cs="Times New Roman"/>
          <w:b/>
          <w:bCs/>
          <w:sz w:val="24"/>
          <w:szCs w:val="24"/>
        </w:rPr>
        <w:t xml:space="preserve">. </w:t>
      </w:r>
      <w:r w:rsidR="00E90AF6" w:rsidRPr="00BB5DB1">
        <w:rPr>
          <w:rFonts w:cs="Times New Roman"/>
          <w:sz w:val="24"/>
          <w:szCs w:val="24"/>
        </w:rPr>
        <w:t>This warning sign indicates that you ___________</w:t>
      </w:r>
      <w:r w:rsidR="00E90AF6" w:rsidRPr="00BB5DB1">
        <w:rPr>
          <w:rFonts w:cs="Times New Roman"/>
          <w:sz w:val="24"/>
          <w:szCs w:val="24"/>
          <w:lang w:val="vi-VN"/>
        </w:rPr>
        <w:t xml:space="preserve"> </w:t>
      </w:r>
      <w:r w:rsidR="00E90AF6" w:rsidRPr="00BB5DB1">
        <w:rPr>
          <w:rFonts w:cs="Times New Roman"/>
          <w:sz w:val="24"/>
          <w:szCs w:val="24"/>
        </w:rPr>
        <w:t>step on the grass.</w:t>
      </w:r>
      <w:r w:rsidR="009E6DCE" w:rsidRPr="00BB5DB1">
        <w:rPr>
          <w:rFonts w:cs="Times New Roman"/>
          <w:sz w:val="24"/>
          <w:szCs w:val="24"/>
        </w:rPr>
        <w:t xml:space="preserve">. </w:t>
      </w:r>
    </w:p>
    <w:p w14:paraId="3581B23E" w14:textId="10B0ED19" w:rsidR="00843054" w:rsidRPr="00BB5DB1" w:rsidRDefault="006B78E1" w:rsidP="00441573">
      <w:pPr>
        <w:spacing w:after="0" w:line="360" w:lineRule="auto"/>
        <w:jc w:val="both"/>
        <w:rPr>
          <w:rFonts w:cs="Times New Roman"/>
          <w:sz w:val="24"/>
          <w:szCs w:val="24"/>
        </w:rPr>
      </w:pPr>
      <w:r w:rsidRPr="00BB5DB1">
        <w:rPr>
          <w:rFonts w:cs="Times New Roman"/>
          <w:sz w:val="24"/>
          <w:szCs w:val="24"/>
        </w:rPr>
        <w:t xml:space="preserve">A. </w:t>
      </w:r>
      <w:r w:rsidR="009E6DCE" w:rsidRPr="00BB5DB1">
        <w:rPr>
          <w:rFonts w:cs="Times New Roman"/>
          <w:sz w:val="24"/>
          <w:szCs w:val="24"/>
        </w:rPr>
        <w:t>don’t have to</w:t>
      </w:r>
      <w:r w:rsidRPr="00BB5DB1">
        <w:rPr>
          <w:rFonts w:cs="Times New Roman"/>
          <w:sz w:val="24"/>
          <w:szCs w:val="24"/>
        </w:rPr>
        <w:tab/>
      </w:r>
      <w:r w:rsidR="00441573">
        <w:rPr>
          <w:rFonts w:cs="Times New Roman"/>
          <w:sz w:val="24"/>
          <w:szCs w:val="24"/>
        </w:rPr>
        <w:tab/>
      </w:r>
      <w:r w:rsidRPr="00BB5DB1">
        <w:rPr>
          <w:rFonts w:cs="Times New Roman"/>
          <w:sz w:val="24"/>
          <w:szCs w:val="24"/>
        </w:rPr>
        <w:t xml:space="preserve">B. </w:t>
      </w:r>
      <w:r w:rsidR="009E6DCE" w:rsidRPr="00BB5DB1">
        <w:rPr>
          <w:rFonts w:cs="Times New Roman"/>
          <w:sz w:val="24"/>
          <w:szCs w:val="24"/>
        </w:rPr>
        <w:t>shouldn’t</w:t>
      </w:r>
      <w:r w:rsidR="00030E1F" w:rsidRPr="00BB5DB1">
        <w:rPr>
          <w:rFonts w:cs="Times New Roman"/>
          <w:sz w:val="24"/>
          <w:szCs w:val="24"/>
        </w:rPr>
        <w:tab/>
      </w:r>
      <w:r w:rsidR="00441573">
        <w:rPr>
          <w:rFonts w:cs="Times New Roman"/>
          <w:sz w:val="24"/>
          <w:szCs w:val="24"/>
        </w:rPr>
        <w:tab/>
      </w:r>
      <w:r w:rsidR="00441573">
        <w:rPr>
          <w:rFonts w:cs="Times New Roman"/>
          <w:sz w:val="24"/>
          <w:szCs w:val="24"/>
        </w:rPr>
        <w:tab/>
      </w:r>
      <w:r w:rsidR="00030E1F" w:rsidRPr="00BB5DB1">
        <w:rPr>
          <w:rFonts w:cs="Times New Roman"/>
          <w:sz w:val="24"/>
          <w:szCs w:val="24"/>
        </w:rPr>
        <w:t>C</w:t>
      </w:r>
      <w:r w:rsidR="00030E1F" w:rsidRPr="00BB5DB1">
        <w:rPr>
          <w:rFonts w:cs="Times New Roman"/>
          <w:b/>
          <w:sz w:val="24"/>
          <w:szCs w:val="24"/>
        </w:rPr>
        <w:t xml:space="preserve">. </w:t>
      </w:r>
      <w:r w:rsidR="00030E1F" w:rsidRPr="00BB5DB1">
        <w:rPr>
          <w:rFonts w:cs="Times New Roman"/>
          <w:sz w:val="24"/>
          <w:szCs w:val="24"/>
        </w:rPr>
        <w:t>mustn’t</w:t>
      </w:r>
      <w:r w:rsidR="00030E1F" w:rsidRPr="00BB5DB1">
        <w:rPr>
          <w:rFonts w:cs="Times New Roman"/>
          <w:sz w:val="24"/>
          <w:szCs w:val="24"/>
        </w:rPr>
        <w:tab/>
      </w:r>
      <w:r w:rsidR="00441573">
        <w:rPr>
          <w:rFonts w:cs="Times New Roman"/>
          <w:sz w:val="24"/>
          <w:szCs w:val="24"/>
        </w:rPr>
        <w:tab/>
      </w:r>
      <w:r w:rsidR="00030E1F" w:rsidRPr="00BB5DB1">
        <w:rPr>
          <w:rFonts w:cs="Times New Roman"/>
          <w:sz w:val="24"/>
          <w:szCs w:val="24"/>
        </w:rPr>
        <w:t>D.</w:t>
      </w:r>
      <w:r w:rsidR="00030E1F" w:rsidRPr="00BB5DB1">
        <w:rPr>
          <w:rFonts w:cs="Times New Roman"/>
          <w:b/>
          <w:sz w:val="24"/>
          <w:szCs w:val="24"/>
        </w:rPr>
        <w:t xml:space="preserve">  </w:t>
      </w:r>
      <w:r w:rsidR="009E6DCE" w:rsidRPr="00BB5DB1">
        <w:rPr>
          <w:rFonts w:cs="Times New Roman"/>
          <w:sz w:val="24"/>
          <w:szCs w:val="24"/>
        </w:rPr>
        <w:t>ought not to</w:t>
      </w:r>
    </w:p>
    <w:p w14:paraId="03B7A87C" w14:textId="77777777" w:rsidR="00640653" w:rsidRPr="00BB5DB1" w:rsidRDefault="00843054" w:rsidP="00305E58">
      <w:pPr>
        <w:pStyle w:val="NormalWeb"/>
        <w:shd w:val="clear" w:color="auto" w:fill="FFFFFF"/>
        <w:spacing w:before="0" w:beforeAutospacing="0" w:after="0" w:afterAutospacing="0" w:line="360" w:lineRule="auto"/>
        <w:jc w:val="both"/>
      </w:pPr>
      <w:r w:rsidRPr="00BB5DB1">
        <w:rPr>
          <w:b/>
          <w:bCs/>
        </w:rPr>
        <w:t>Question 1</w:t>
      </w:r>
      <w:r w:rsidR="003B7E71" w:rsidRPr="00BB5DB1">
        <w:rPr>
          <w:b/>
          <w:bCs/>
        </w:rPr>
        <w:t>5</w:t>
      </w:r>
      <w:r w:rsidRPr="00BB5DB1">
        <w:rPr>
          <w:b/>
          <w:bCs/>
        </w:rPr>
        <w:t xml:space="preserve">. </w:t>
      </w:r>
      <w:r w:rsidR="00640653" w:rsidRPr="00BB5DB1">
        <w:t>I really must _________ on with my work now.</w:t>
      </w:r>
    </w:p>
    <w:p w14:paraId="4CF33500" w14:textId="60BFED6C" w:rsidR="00030E1F" w:rsidRPr="00BB5DB1" w:rsidRDefault="00640653" w:rsidP="00305E58">
      <w:pPr>
        <w:pStyle w:val="NormalWeb"/>
        <w:shd w:val="clear" w:color="auto" w:fill="FFFFFF"/>
        <w:spacing w:before="0" w:beforeAutospacing="0" w:after="0" w:afterAutospacing="0" w:line="360" w:lineRule="auto"/>
        <w:jc w:val="both"/>
      </w:pPr>
      <w:r w:rsidRPr="00BB5DB1">
        <w:t>A. get</w:t>
      </w:r>
      <w:r w:rsidRPr="00BB5DB1">
        <w:tab/>
      </w:r>
      <w:r w:rsidRPr="00BB5DB1">
        <w:tab/>
      </w:r>
      <w:r w:rsidR="00441573">
        <w:tab/>
      </w:r>
      <w:r w:rsidR="009634A5">
        <w:tab/>
      </w:r>
      <w:r w:rsidRPr="00BB5DB1">
        <w:t>B. getting</w:t>
      </w:r>
      <w:r w:rsidRPr="00BB5DB1">
        <w:tab/>
      </w:r>
      <w:r w:rsidRPr="00BB5DB1">
        <w:tab/>
      </w:r>
      <w:r w:rsidR="00441573">
        <w:tab/>
      </w:r>
      <w:r w:rsidRPr="00BB5DB1">
        <w:t xml:space="preserve">C. </w:t>
      </w:r>
      <w:r w:rsidR="009634A5">
        <w:rPr>
          <w:lang w:val="en-US"/>
        </w:rPr>
        <w:t xml:space="preserve">to </w:t>
      </w:r>
      <w:r w:rsidRPr="00BB5DB1">
        <w:t>get</w:t>
      </w:r>
      <w:r w:rsidRPr="00BB5DB1">
        <w:tab/>
      </w:r>
      <w:r w:rsidRPr="00BB5DB1">
        <w:tab/>
      </w:r>
      <w:r w:rsidRPr="00BB5DB1">
        <w:tab/>
        <w:t>D. to getting</w:t>
      </w:r>
    </w:p>
    <w:p w14:paraId="30393F51" w14:textId="77777777" w:rsidR="00640653" w:rsidRPr="00BB5DB1" w:rsidRDefault="00843054" w:rsidP="00305E58">
      <w:pPr>
        <w:pStyle w:val="NormalWeb"/>
        <w:shd w:val="clear" w:color="auto" w:fill="FFFFFF"/>
        <w:spacing w:before="0" w:beforeAutospacing="0" w:after="0" w:afterAutospacing="0" w:line="360" w:lineRule="auto"/>
        <w:jc w:val="both"/>
      </w:pPr>
      <w:r w:rsidRPr="00BB5DB1">
        <w:rPr>
          <w:b/>
          <w:bCs/>
        </w:rPr>
        <w:t>Question 1</w:t>
      </w:r>
      <w:r w:rsidR="003B7E71" w:rsidRPr="00BB5DB1">
        <w:rPr>
          <w:b/>
          <w:bCs/>
        </w:rPr>
        <w:t>6</w:t>
      </w:r>
      <w:r w:rsidRPr="00BB5DB1">
        <w:rPr>
          <w:b/>
          <w:bCs/>
        </w:rPr>
        <w:t xml:space="preserve">. </w:t>
      </w:r>
      <w:r w:rsidR="00640653" w:rsidRPr="00BB5DB1">
        <w:t>Vietnam always values its __________ with neighboring Asian countries.</w:t>
      </w:r>
    </w:p>
    <w:p w14:paraId="1F3EC2F8" w14:textId="048730C1" w:rsidR="00640653" w:rsidRPr="00BB5DB1" w:rsidRDefault="00640653" w:rsidP="00305E58">
      <w:pPr>
        <w:pStyle w:val="NormalWeb"/>
        <w:shd w:val="clear" w:color="auto" w:fill="FFFFFF"/>
        <w:spacing w:before="0" w:beforeAutospacing="0" w:after="0" w:afterAutospacing="0" w:line="360" w:lineRule="auto"/>
        <w:jc w:val="both"/>
      </w:pPr>
      <w:r w:rsidRPr="00BB5DB1">
        <w:t>A. youths</w:t>
      </w:r>
      <w:r w:rsidRPr="00BB5DB1">
        <w:tab/>
      </w:r>
      <w:r w:rsidRPr="00BB5DB1">
        <w:tab/>
      </w:r>
      <w:r w:rsidR="00441573">
        <w:tab/>
      </w:r>
      <w:r w:rsidRPr="00BB5DB1">
        <w:t>B. regions</w:t>
      </w:r>
      <w:r w:rsidRPr="00BB5DB1">
        <w:tab/>
      </w:r>
      <w:r w:rsidRPr="00BB5DB1">
        <w:tab/>
      </w:r>
      <w:r w:rsidR="00441573">
        <w:tab/>
      </w:r>
      <w:r w:rsidRPr="00BB5DB1">
        <w:t>C. relations</w:t>
      </w:r>
      <w:r w:rsidRPr="00BB5DB1">
        <w:tab/>
      </w:r>
      <w:r w:rsidRPr="00BB5DB1">
        <w:tab/>
        <w:t>D. issues</w:t>
      </w:r>
    </w:p>
    <w:p w14:paraId="602917EF" w14:textId="77777777" w:rsidR="009023B1" w:rsidRPr="009023B1" w:rsidRDefault="00843054" w:rsidP="009023B1">
      <w:pPr>
        <w:tabs>
          <w:tab w:val="left" w:pos="5753"/>
        </w:tabs>
        <w:spacing w:after="0" w:line="360" w:lineRule="auto"/>
        <w:jc w:val="both"/>
        <w:rPr>
          <w:rFonts w:cs="Times New Roman"/>
          <w:b/>
          <w:bCs/>
          <w:color w:val="000000" w:themeColor="text1"/>
          <w:sz w:val="24"/>
          <w:szCs w:val="24"/>
        </w:rPr>
      </w:pPr>
      <w:r w:rsidRPr="009023B1">
        <w:rPr>
          <w:rFonts w:cs="Times New Roman"/>
          <w:b/>
          <w:bCs/>
          <w:sz w:val="24"/>
          <w:szCs w:val="24"/>
        </w:rPr>
        <w:t>Question 1</w:t>
      </w:r>
      <w:r w:rsidR="003B7E71" w:rsidRPr="009023B1">
        <w:rPr>
          <w:rFonts w:cs="Times New Roman"/>
          <w:b/>
          <w:bCs/>
          <w:sz w:val="24"/>
          <w:szCs w:val="24"/>
        </w:rPr>
        <w:t>7</w:t>
      </w:r>
      <w:r w:rsidRPr="009023B1">
        <w:rPr>
          <w:rFonts w:cs="Times New Roman"/>
          <w:b/>
          <w:bCs/>
          <w:sz w:val="24"/>
          <w:szCs w:val="24"/>
        </w:rPr>
        <w:t xml:space="preserve">. </w:t>
      </w:r>
      <w:r w:rsidR="009023B1" w:rsidRPr="009023B1">
        <w:rPr>
          <w:rFonts w:cs="Times New Roman"/>
          <w:b/>
          <w:bCs/>
          <w:color w:val="000000" w:themeColor="text1"/>
          <w:sz w:val="24"/>
          <w:szCs w:val="24"/>
        </w:rPr>
        <w:t>An</w:t>
      </w:r>
      <w:r w:rsidR="009023B1" w:rsidRPr="009023B1">
        <w:rPr>
          <w:rFonts w:cs="Times New Roman"/>
          <w:color w:val="000000" w:themeColor="text1"/>
          <w:sz w:val="24"/>
          <w:szCs w:val="24"/>
        </w:rPr>
        <w:t>:</w:t>
      </w:r>
      <w:r w:rsidR="009023B1" w:rsidRPr="009023B1">
        <w:rPr>
          <w:rFonts w:cs="Times New Roman"/>
          <w:b/>
          <w:bCs/>
          <w:color w:val="000000" w:themeColor="text1"/>
          <w:sz w:val="24"/>
          <w:szCs w:val="24"/>
        </w:rPr>
        <w:t xml:space="preserve"> “</w:t>
      </w:r>
      <w:r w:rsidR="009023B1" w:rsidRPr="009023B1">
        <w:rPr>
          <w:rFonts w:cs="Times New Roman"/>
          <w:color w:val="000000" w:themeColor="text1"/>
          <w:sz w:val="24"/>
          <w:szCs w:val="24"/>
        </w:rPr>
        <w:t>Your presentation is perfect. Congratulations!”</w:t>
      </w:r>
      <w:r w:rsidR="009023B1" w:rsidRPr="009023B1">
        <w:rPr>
          <w:rFonts w:cs="Times New Roman"/>
          <w:color w:val="000000" w:themeColor="text1"/>
          <w:sz w:val="24"/>
          <w:szCs w:val="24"/>
        </w:rPr>
        <w:tab/>
      </w:r>
      <w:r w:rsidR="009023B1" w:rsidRPr="009023B1">
        <w:rPr>
          <w:rFonts w:cs="Times New Roman"/>
          <w:color w:val="000000" w:themeColor="text1"/>
          <w:sz w:val="24"/>
          <w:szCs w:val="24"/>
        </w:rPr>
        <w:tab/>
        <w:t xml:space="preserve">- </w:t>
      </w:r>
      <w:r w:rsidR="009023B1" w:rsidRPr="009023B1">
        <w:rPr>
          <w:rFonts w:cs="Times New Roman"/>
          <w:b/>
          <w:bCs/>
          <w:color w:val="000000" w:themeColor="text1"/>
          <w:sz w:val="24"/>
          <w:szCs w:val="24"/>
        </w:rPr>
        <w:t>Mai</w:t>
      </w:r>
      <w:r w:rsidR="009023B1" w:rsidRPr="009023B1">
        <w:rPr>
          <w:rFonts w:cs="Times New Roman"/>
          <w:color w:val="000000" w:themeColor="text1"/>
          <w:sz w:val="24"/>
          <w:szCs w:val="24"/>
        </w:rPr>
        <w:t xml:space="preserve">: </w:t>
      </w:r>
      <w:r w:rsidR="009023B1" w:rsidRPr="009023B1">
        <w:rPr>
          <w:rFonts w:cs="Times New Roman"/>
          <w:b/>
          <w:bCs/>
          <w:color w:val="000000" w:themeColor="text1"/>
          <w:sz w:val="24"/>
          <w:szCs w:val="24"/>
        </w:rPr>
        <w:t>“______”</w:t>
      </w:r>
    </w:p>
    <w:p w14:paraId="23880B82" w14:textId="77777777" w:rsidR="009023B1" w:rsidRPr="009023B1" w:rsidRDefault="009023B1" w:rsidP="009023B1">
      <w:pPr>
        <w:spacing w:after="0" w:line="360" w:lineRule="auto"/>
        <w:jc w:val="both"/>
        <w:rPr>
          <w:rFonts w:cs="Times New Roman"/>
          <w:color w:val="000000" w:themeColor="text1"/>
          <w:sz w:val="24"/>
          <w:szCs w:val="24"/>
        </w:rPr>
      </w:pPr>
      <w:r w:rsidRPr="009023B1">
        <w:rPr>
          <w:rFonts w:cs="Times New Roman"/>
          <w:color w:val="000000" w:themeColor="text1"/>
          <w:sz w:val="24"/>
          <w:szCs w:val="24"/>
        </w:rPr>
        <w:t>A. Just a minute. I’ll be back soon.</w:t>
      </w:r>
      <w:r w:rsidRPr="009023B1">
        <w:rPr>
          <w:rFonts w:cs="Times New Roman"/>
          <w:color w:val="000000" w:themeColor="text1"/>
          <w:sz w:val="24"/>
          <w:szCs w:val="24"/>
        </w:rPr>
        <w:tab/>
      </w:r>
      <w:r w:rsidRPr="009023B1">
        <w:rPr>
          <w:rFonts w:cs="Times New Roman"/>
          <w:color w:val="000000" w:themeColor="text1"/>
          <w:sz w:val="24"/>
          <w:szCs w:val="24"/>
        </w:rPr>
        <w:tab/>
      </w:r>
      <w:r w:rsidRPr="009023B1">
        <w:rPr>
          <w:rFonts w:cs="Times New Roman"/>
          <w:color w:val="000000" w:themeColor="text1"/>
          <w:sz w:val="24"/>
          <w:szCs w:val="24"/>
        </w:rPr>
        <w:tab/>
      </w:r>
      <w:r w:rsidRPr="009023B1">
        <w:rPr>
          <w:rFonts w:cs="Times New Roman"/>
          <w:color w:val="000000" w:themeColor="text1"/>
          <w:sz w:val="24"/>
          <w:szCs w:val="24"/>
        </w:rPr>
        <w:tab/>
        <w:t>B. Can you say that again?</w:t>
      </w:r>
    </w:p>
    <w:p w14:paraId="352E5258" w14:textId="77777777" w:rsidR="009023B1" w:rsidRPr="009023B1" w:rsidRDefault="009023B1" w:rsidP="009023B1">
      <w:pPr>
        <w:spacing w:after="0" w:line="360" w:lineRule="auto"/>
        <w:jc w:val="both"/>
        <w:rPr>
          <w:rFonts w:cs="Times New Roman"/>
          <w:color w:val="000000" w:themeColor="text1"/>
          <w:sz w:val="24"/>
          <w:szCs w:val="24"/>
        </w:rPr>
      </w:pPr>
      <w:r w:rsidRPr="00441573">
        <w:rPr>
          <w:rFonts w:cs="Times New Roman"/>
          <w:sz w:val="24"/>
          <w:szCs w:val="24"/>
        </w:rPr>
        <w:t>C. Thank you so much for your compliments.</w:t>
      </w:r>
      <w:r w:rsidRPr="009023B1">
        <w:rPr>
          <w:rFonts w:cs="Times New Roman"/>
          <w:color w:val="000000" w:themeColor="text1"/>
          <w:sz w:val="24"/>
          <w:szCs w:val="24"/>
        </w:rPr>
        <w:tab/>
      </w:r>
      <w:r w:rsidRPr="009023B1">
        <w:rPr>
          <w:rFonts w:cs="Times New Roman"/>
          <w:color w:val="000000" w:themeColor="text1"/>
          <w:sz w:val="24"/>
          <w:szCs w:val="24"/>
        </w:rPr>
        <w:tab/>
        <w:t>D. What is the matter with you?</w:t>
      </w:r>
    </w:p>
    <w:p w14:paraId="079D9C3E" w14:textId="4D19C4D2" w:rsidR="00E90AF6" w:rsidRPr="00BB5DB1" w:rsidRDefault="00843054" w:rsidP="009023B1">
      <w:pPr>
        <w:tabs>
          <w:tab w:val="left" w:pos="284"/>
          <w:tab w:val="left" w:pos="709"/>
          <w:tab w:val="left" w:pos="2552"/>
          <w:tab w:val="left" w:pos="4820"/>
          <w:tab w:val="left" w:pos="6946"/>
        </w:tabs>
        <w:spacing w:after="0" w:line="360" w:lineRule="auto"/>
        <w:jc w:val="both"/>
        <w:rPr>
          <w:rFonts w:cs="Times New Roman"/>
          <w:color w:val="000000"/>
          <w:sz w:val="24"/>
          <w:szCs w:val="24"/>
          <w:shd w:val="clear" w:color="auto" w:fill="FFFFFF"/>
        </w:rPr>
      </w:pPr>
      <w:r w:rsidRPr="00BB5DB1">
        <w:rPr>
          <w:rFonts w:cs="Times New Roman"/>
          <w:b/>
          <w:bCs/>
          <w:sz w:val="24"/>
          <w:szCs w:val="24"/>
        </w:rPr>
        <w:t xml:space="preserve">Question </w:t>
      </w:r>
      <w:r w:rsidR="003B7E71" w:rsidRPr="00BB5DB1">
        <w:rPr>
          <w:rFonts w:cs="Times New Roman"/>
          <w:b/>
          <w:bCs/>
          <w:sz w:val="24"/>
          <w:szCs w:val="24"/>
        </w:rPr>
        <w:t>18</w:t>
      </w:r>
      <w:r w:rsidRPr="00BB5DB1">
        <w:rPr>
          <w:rFonts w:cs="Times New Roman"/>
          <w:b/>
          <w:bCs/>
          <w:sz w:val="24"/>
          <w:szCs w:val="24"/>
        </w:rPr>
        <w:t xml:space="preserve">. </w:t>
      </w:r>
      <w:r w:rsidR="00E90AF6" w:rsidRPr="00BB5DB1">
        <w:rPr>
          <w:rFonts w:cs="Times New Roman"/>
          <w:color w:val="000000"/>
          <w:sz w:val="24"/>
          <w:szCs w:val="24"/>
          <w:shd w:val="clear" w:color="auto" w:fill="FFFFFF"/>
        </w:rPr>
        <w:t xml:space="preserve">She found herself in </w:t>
      </w:r>
      <w:r w:rsidR="00E90AF6" w:rsidRPr="00BB5DB1">
        <w:rPr>
          <w:rFonts w:cs="Times New Roman"/>
          <w:color w:val="000000"/>
          <w:sz w:val="24"/>
          <w:szCs w:val="24"/>
        </w:rPr>
        <w:t>___________</w:t>
      </w:r>
      <w:r w:rsidR="00E90AF6" w:rsidRPr="00BB5DB1">
        <w:rPr>
          <w:rFonts w:cs="Times New Roman"/>
          <w:color w:val="000000"/>
          <w:sz w:val="24"/>
          <w:szCs w:val="24"/>
          <w:lang w:val="vi-VN"/>
        </w:rPr>
        <w:t xml:space="preserve"> </w:t>
      </w:r>
      <w:r w:rsidR="00E90AF6" w:rsidRPr="00BB5DB1">
        <w:rPr>
          <w:rFonts w:cs="Times New Roman"/>
          <w:color w:val="000000"/>
          <w:sz w:val="24"/>
          <w:szCs w:val="24"/>
          <w:shd w:val="clear" w:color="auto" w:fill="FFFFFF"/>
        </w:rPr>
        <w:t>with her parents over her future career.</w:t>
      </w:r>
    </w:p>
    <w:p w14:paraId="7FBC7D1D" w14:textId="48DAC44A" w:rsidR="00DE7476" w:rsidRPr="00BB5DB1" w:rsidRDefault="00DE7476" w:rsidP="00441573">
      <w:pPr>
        <w:spacing w:after="0" w:line="360" w:lineRule="auto"/>
        <w:jc w:val="both"/>
        <w:rPr>
          <w:rFonts w:eastAsia="PMingLiU" w:cs="Times New Roman"/>
          <w:sz w:val="24"/>
          <w:szCs w:val="24"/>
          <w:lang w:val="sv-SE"/>
        </w:rPr>
      </w:pPr>
      <w:r w:rsidRPr="00BB5DB1">
        <w:rPr>
          <w:rFonts w:eastAsia="PMingLiU" w:cs="Times New Roman"/>
          <w:sz w:val="24"/>
          <w:szCs w:val="24"/>
          <w:lang w:val="sv-SE"/>
        </w:rPr>
        <w:t xml:space="preserve">A. </w:t>
      </w:r>
      <w:r w:rsidR="00E90AF6" w:rsidRPr="00BB5DB1">
        <w:rPr>
          <w:rFonts w:cs="Times New Roman"/>
          <w:sz w:val="24"/>
          <w:szCs w:val="24"/>
        </w:rPr>
        <w:t>characteristic</w:t>
      </w:r>
      <w:r w:rsidR="00E90AF6" w:rsidRPr="00BB5DB1">
        <w:rPr>
          <w:rFonts w:cs="Times New Roman"/>
          <w:sz w:val="24"/>
          <w:szCs w:val="24"/>
        </w:rPr>
        <w:tab/>
        <w:t xml:space="preserve"> </w:t>
      </w:r>
      <w:r w:rsidR="00441573">
        <w:rPr>
          <w:rFonts w:cs="Times New Roman"/>
          <w:sz w:val="24"/>
          <w:szCs w:val="24"/>
        </w:rPr>
        <w:tab/>
      </w:r>
      <w:r w:rsidRPr="00BB5DB1">
        <w:rPr>
          <w:rFonts w:eastAsia="PMingLiU" w:cs="Times New Roman"/>
          <w:sz w:val="24"/>
          <w:szCs w:val="24"/>
          <w:lang w:val="sv-SE"/>
        </w:rPr>
        <w:t xml:space="preserve">B. </w:t>
      </w:r>
      <w:r w:rsidR="00E90AF6" w:rsidRPr="00BB5DB1">
        <w:rPr>
          <w:rFonts w:cs="Times New Roman"/>
          <w:sz w:val="24"/>
          <w:szCs w:val="24"/>
        </w:rPr>
        <w:t xml:space="preserve">conflict </w:t>
      </w:r>
      <w:r w:rsidRPr="00BB5DB1">
        <w:rPr>
          <w:rFonts w:cs="Times New Roman"/>
          <w:sz w:val="24"/>
          <w:szCs w:val="24"/>
        </w:rPr>
        <w:tab/>
      </w:r>
      <w:r w:rsidR="00441573">
        <w:rPr>
          <w:rFonts w:cs="Times New Roman"/>
          <w:sz w:val="24"/>
          <w:szCs w:val="24"/>
        </w:rPr>
        <w:tab/>
      </w:r>
      <w:r w:rsidR="00441573">
        <w:rPr>
          <w:rFonts w:cs="Times New Roman"/>
          <w:sz w:val="24"/>
          <w:szCs w:val="24"/>
        </w:rPr>
        <w:tab/>
      </w:r>
      <w:r w:rsidRPr="00BB5DB1">
        <w:rPr>
          <w:rFonts w:eastAsia="PMingLiU" w:cs="Times New Roman"/>
          <w:sz w:val="24"/>
          <w:szCs w:val="24"/>
          <w:lang w:val="sv-SE"/>
        </w:rPr>
        <w:t xml:space="preserve">C. </w:t>
      </w:r>
      <w:r w:rsidR="00E90AF6" w:rsidRPr="00BB5DB1">
        <w:rPr>
          <w:rFonts w:cs="Times New Roman"/>
          <w:sz w:val="24"/>
          <w:szCs w:val="24"/>
        </w:rPr>
        <w:t>gap</w:t>
      </w:r>
      <w:r w:rsidRPr="00BB5DB1">
        <w:rPr>
          <w:rFonts w:eastAsia="PMingLiU" w:cs="Times New Roman"/>
          <w:sz w:val="24"/>
          <w:szCs w:val="24"/>
          <w:lang w:val="sv-SE"/>
        </w:rPr>
        <w:t xml:space="preserve"> </w:t>
      </w:r>
      <w:r w:rsidRPr="00BB5DB1">
        <w:rPr>
          <w:rFonts w:eastAsia="PMingLiU" w:cs="Times New Roman"/>
          <w:sz w:val="24"/>
          <w:szCs w:val="24"/>
          <w:lang w:val="sv-SE"/>
        </w:rPr>
        <w:tab/>
      </w:r>
      <w:r w:rsidR="00441573">
        <w:rPr>
          <w:rFonts w:eastAsia="PMingLiU" w:cs="Times New Roman"/>
          <w:sz w:val="24"/>
          <w:szCs w:val="24"/>
          <w:lang w:val="sv-SE"/>
        </w:rPr>
        <w:tab/>
      </w:r>
      <w:r w:rsidR="00441573">
        <w:rPr>
          <w:rFonts w:eastAsia="PMingLiU" w:cs="Times New Roman"/>
          <w:sz w:val="24"/>
          <w:szCs w:val="24"/>
          <w:lang w:val="sv-SE"/>
        </w:rPr>
        <w:tab/>
      </w:r>
      <w:r w:rsidRPr="00BB5DB1">
        <w:rPr>
          <w:rFonts w:eastAsia="PMingLiU" w:cs="Times New Roman"/>
          <w:sz w:val="24"/>
          <w:szCs w:val="24"/>
          <w:lang w:val="sv-SE"/>
        </w:rPr>
        <w:t xml:space="preserve">D. </w:t>
      </w:r>
      <w:r w:rsidR="00E90AF6" w:rsidRPr="00BB5DB1">
        <w:rPr>
          <w:rFonts w:cs="Times New Roman"/>
          <w:sz w:val="24"/>
          <w:szCs w:val="24"/>
        </w:rPr>
        <w:t>value</w:t>
      </w:r>
    </w:p>
    <w:p w14:paraId="7D18D118" w14:textId="77777777" w:rsidR="00843054" w:rsidRPr="00BB5DB1" w:rsidRDefault="00843054" w:rsidP="00305E58">
      <w:pPr>
        <w:spacing w:after="0" w:line="360" w:lineRule="auto"/>
        <w:jc w:val="both"/>
        <w:rPr>
          <w:rFonts w:cs="Times New Roman"/>
          <w:b/>
          <w:bCs/>
          <w:i/>
          <w:iCs/>
          <w:sz w:val="24"/>
          <w:szCs w:val="24"/>
        </w:rPr>
      </w:pPr>
      <w:r w:rsidRPr="00BB5DB1">
        <w:rPr>
          <w:rFonts w:cs="Times New Roman"/>
          <w:b/>
          <w:bCs/>
          <w:i/>
          <w:sz w:val="24"/>
          <w:szCs w:val="24"/>
        </w:rPr>
        <w:t>Mark the letter A, B, C, or D on your answer sheet to indicate the word(s) CLOSEST in meaning to the underlined word(s) in each of the following questions. (0.2</w:t>
      </w:r>
      <w:r w:rsidRPr="00BB5DB1">
        <w:rPr>
          <w:rFonts w:cs="Times New Roman"/>
          <w:b/>
          <w:bCs/>
          <w:i/>
          <w:iCs/>
          <w:sz w:val="24"/>
          <w:szCs w:val="24"/>
        </w:rPr>
        <w:t xml:space="preserve"> point)</w:t>
      </w:r>
    </w:p>
    <w:p w14:paraId="3C1A86D2" w14:textId="428159F4" w:rsidR="00561B37" w:rsidRPr="000F1F2F" w:rsidRDefault="00843054" w:rsidP="00305E58">
      <w:pPr>
        <w:shd w:val="clear" w:color="auto" w:fill="FFFFFF"/>
        <w:spacing w:after="0" w:line="360" w:lineRule="auto"/>
        <w:jc w:val="both"/>
        <w:textAlignment w:val="baseline"/>
        <w:rPr>
          <w:rFonts w:eastAsia="Times New Roman" w:cs="Times New Roman"/>
          <w:sz w:val="24"/>
          <w:szCs w:val="24"/>
        </w:rPr>
      </w:pPr>
      <w:r w:rsidRPr="00BB5DB1">
        <w:rPr>
          <w:rFonts w:cs="Times New Roman"/>
          <w:b/>
          <w:bCs/>
          <w:sz w:val="24"/>
          <w:szCs w:val="24"/>
        </w:rPr>
        <w:t xml:space="preserve">Question </w:t>
      </w:r>
      <w:r w:rsidR="003B7E71" w:rsidRPr="00BB5DB1">
        <w:rPr>
          <w:rFonts w:cs="Times New Roman"/>
          <w:b/>
          <w:bCs/>
          <w:sz w:val="24"/>
          <w:szCs w:val="24"/>
        </w:rPr>
        <w:t>19</w:t>
      </w:r>
      <w:r w:rsidRPr="00BB5DB1">
        <w:rPr>
          <w:rFonts w:cs="Times New Roman"/>
          <w:b/>
          <w:bCs/>
          <w:sz w:val="24"/>
          <w:szCs w:val="24"/>
        </w:rPr>
        <w:t xml:space="preserve">. </w:t>
      </w:r>
      <w:r w:rsidR="000F1F2F">
        <w:rPr>
          <w:rFonts w:eastAsia="Times New Roman" w:cs="Times New Roman"/>
          <w:sz w:val="24"/>
          <w:szCs w:val="24"/>
        </w:rPr>
        <w:t xml:space="preserve">Our city is going to </w:t>
      </w:r>
      <w:r w:rsidR="000F1F2F" w:rsidRPr="000F1F2F">
        <w:rPr>
          <w:rFonts w:eastAsia="Times New Roman" w:cs="Times New Roman"/>
          <w:b/>
          <w:bCs/>
          <w:sz w:val="24"/>
          <w:szCs w:val="24"/>
          <w:u w:val="single"/>
        </w:rPr>
        <w:t>ban</w:t>
      </w:r>
      <w:r w:rsidR="000F1F2F" w:rsidRPr="000F1F2F">
        <w:rPr>
          <w:rFonts w:eastAsia="Times New Roman" w:cs="Times New Roman"/>
          <w:b/>
          <w:bCs/>
          <w:sz w:val="24"/>
          <w:szCs w:val="24"/>
        </w:rPr>
        <w:t xml:space="preserve"> </w:t>
      </w:r>
      <w:r w:rsidR="000F1F2F">
        <w:rPr>
          <w:rFonts w:eastAsia="Times New Roman" w:cs="Times New Roman"/>
          <w:sz w:val="24"/>
          <w:szCs w:val="24"/>
        </w:rPr>
        <w:t xml:space="preserve">supermarkets from using plastic bags. </w:t>
      </w:r>
    </w:p>
    <w:p w14:paraId="4DEAC5BB" w14:textId="33921C61" w:rsidR="00DE7476" w:rsidRPr="00BB5DB1" w:rsidRDefault="00DE7476" w:rsidP="00441573">
      <w:pPr>
        <w:pStyle w:val="NoSpacing"/>
        <w:spacing w:line="360" w:lineRule="auto"/>
        <w:jc w:val="both"/>
        <w:rPr>
          <w:rFonts w:ascii="Times New Roman" w:eastAsia="Calibri" w:hAnsi="Times New Roman" w:cs="Times New Roman"/>
          <w:sz w:val="24"/>
          <w:szCs w:val="24"/>
          <w:lang w:eastAsia="vi-VN"/>
        </w:rPr>
      </w:pPr>
      <w:r w:rsidRPr="00BB5DB1">
        <w:rPr>
          <w:rFonts w:ascii="Times New Roman" w:eastAsia="Calibri" w:hAnsi="Times New Roman" w:cs="Times New Roman"/>
          <w:sz w:val="24"/>
          <w:szCs w:val="24"/>
          <w:lang w:val="vi-VN" w:eastAsia="vi-VN"/>
        </w:rPr>
        <w:t xml:space="preserve">A. </w:t>
      </w:r>
      <w:r w:rsidR="000F1F2F">
        <w:rPr>
          <w:rFonts w:ascii="Times New Roman" w:eastAsia="Times New Roman" w:hAnsi="Times New Roman" w:cs="Times New Roman"/>
          <w:sz w:val="24"/>
          <w:szCs w:val="24"/>
        </w:rPr>
        <w:t>reduce</w:t>
      </w:r>
      <w:r w:rsidRPr="00BB5DB1">
        <w:rPr>
          <w:rFonts w:ascii="Times New Roman" w:eastAsia="Times New Roman" w:hAnsi="Times New Roman" w:cs="Times New Roman"/>
          <w:sz w:val="24"/>
          <w:szCs w:val="24"/>
        </w:rPr>
        <w:t xml:space="preserve">            </w:t>
      </w:r>
      <w:r w:rsidRPr="00BB5DB1">
        <w:rPr>
          <w:rFonts w:ascii="Times New Roman" w:eastAsia="Calibri" w:hAnsi="Times New Roman" w:cs="Times New Roman"/>
          <w:sz w:val="24"/>
          <w:szCs w:val="24"/>
          <w:lang w:eastAsia="vi-VN"/>
        </w:rPr>
        <w:tab/>
      </w:r>
      <w:r w:rsidR="00441573">
        <w:rPr>
          <w:rFonts w:ascii="Times New Roman" w:eastAsia="Calibri" w:hAnsi="Times New Roman" w:cs="Times New Roman"/>
          <w:sz w:val="24"/>
          <w:szCs w:val="24"/>
          <w:lang w:eastAsia="vi-VN"/>
        </w:rPr>
        <w:tab/>
      </w:r>
      <w:r w:rsidRPr="00BB5DB1">
        <w:rPr>
          <w:rFonts w:ascii="Times New Roman" w:eastAsia="Calibri" w:hAnsi="Times New Roman" w:cs="Times New Roman"/>
          <w:sz w:val="24"/>
          <w:szCs w:val="24"/>
          <w:lang w:val="vi-VN" w:eastAsia="vi-VN"/>
        </w:rPr>
        <w:t xml:space="preserve">B. </w:t>
      </w:r>
      <w:r w:rsidR="000F1F2F">
        <w:rPr>
          <w:rFonts w:ascii="Times New Roman" w:eastAsia="Times New Roman" w:hAnsi="Times New Roman" w:cs="Times New Roman"/>
          <w:sz w:val="24"/>
          <w:szCs w:val="24"/>
        </w:rPr>
        <w:t>encourage</w:t>
      </w:r>
      <w:r w:rsidRPr="00BB5DB1">
        <w:rPr>
          <w:rFonts w:ascii="Times New Roman" w:eastAsia="Times New Roman" w:hAnsi="Times New Roman" w:cs="Times New Roman"/>
          <w:sz w:val="24"/>
          <w:szCs w:val="24"/>
        </w:rPr>
        <w:tab/>
      </w:r>
      <w:r w:rsidR="00441573">
        <w:rPr>
          <w:rFonts w:ascii="Times New Roman" w:eastAsia="Times New Roman" w:hAnsi="Times New Roman" w:cs="Times New Roman"/>
          <w:sz w:val="24"/>
          <w:szCs w:val="24"/>
        </w:rPr>
        <w:tab/>
      </w:r>
      <w:r w:rsidR="00441573">
        <w:rPr>
          <w:rFonts w:ascii="Times New Roman" w:eastAsia="Times New Roman" w:hAnsi="Times New Roman" w:cs="Times New Roman"/>
          <w:sz w:val="24"/>
          <w:szCs w:val="24"/>
        </w:rPr>
        <w:tab/>
      </w:r>
      <w:r w:rsidRPr="00BB5DB1">
        <w:rPr>
          <w:rFonts w:ascii="Times New Roman" w:eastAsia="Calibri" w:hAnsi="Times New Roman" w:cs="Times New Roman"/>
          <w:sz w:val="24"/>
          <w:szCs w:val="24"/>
          <w:lang w:val="vi-VN" w:eastAsia="vi-VN"/>
        </w:rPr>
        <w:t xml:space="preserve">C. </w:t>
      </w:r>
      <w:r w:rsidR="000F1F2F">
        <w:rPr>
          <w:rFonts w:ascii="Times New Roman" w:eastAsia="Times New Roman" w:hAnsi="Times New Roman" w:cs="Times New Roman"/>
          <w:sz w:val="24"/>
          <w:szCs w:val="24"/>
        </w:rPr>
        <w:t>prohibit</w:t>
      </w:r>
      <w:r w:rsidRPr="00BB5DB1">
        <w:rPr>
          <w:rFonts w:ascii="Times New Roman" w:eastAsia="Calibri" w:hAnsi="Times New Roman" w:cs="Times New Roman"/>
          <w:sz w:val="24"/>
          <w:szCs w:val="24"/>
          <w:lang w:eastAsia="vi-VN"/>
        </w:rPr>
        <w:tab/>
      </w:r>
      <w:r w:rsidRPr="00BB5DB1">
        <w:rPr>
          <w:rFonts w:ascii="Times New Roman" w:eastAsia="Calibri" w:hAnsi="Times New Roman" w:cs="Times New Roman"/>
          <w:sz w:val="24"/>
          <w:szCs w:val="24"/>
          <w:lang w:eastAsia="vi-VN"/>
        </w:rPr>
        <w:tab/>
      </w:r>
      <w:r w:rsidRPr="00BB5DB1">
        <w:rPr>
          <w:rFonts w:ascii="Times New Roman" w:eastAsia="Calibri" w:hAnsi="Times New Roman" w:cs="Times New Roman"/>
          <w:sz w:val="24"/>
          <w:szCs w:val="24"/>
          <w:lang w:val="vi-VN" w:eastAsia="vi-VN"/>
        </w:rPr>
        <w:t xml:space="preserve">D. </w:t>
      </w:r>
      <w:r w:rsidR="000F1F2F">
        <w:rPr>
          <w:rFonts w:ascii="Times New Roman" w:eastAsia="Times New Roman" w:hAnsi="Times New Roman" w:cs="Times New Roman"/>
          <w:sz w:val="24"/>
          <w:szCs w:val="24"/>
        </w:rPr>
        <w:t>agree</w:t>
      </w:r>
    </w:p>
    <w:p w14:paraId="42B06589" w14:textId="77777777" w:rsidR="00843054" w:rsidRPr="00BB5DB1" w:rsidRDefault="00843054" w:rsidP="00305E58">
      <w:pPr>
        <w:tabs>
          <w:tab w:val="left" w:pos="426"/>
        </w:tabs>
        <w:suppressAutoHyphens/>
        <w:spacing w:after="0" w:line="360" w:lineRule="auto"/>
        <w:ind w:left="-1"/>
        <w:jc w:val="both"/>
        <w:textDirection w:val="btLr"/>
        <w:textAlignment w:val="top"/>
        <w:outlineLvl w:val="0"/>
        <w:rPr>
          <w:rFonts w:cs="Times New Roman"/>
          <w:b/>
          <w:bCs/>
          <w:i/>
          <w:iCs/>
          <w:sz w:val="24"/>
          <w:szCs w:val="24"/>
        </w:rPr>
      </w:pPr>
      <w:r w:rsidRPr="00BB5DB1">
        <w:rPr>
          <w:rFonts w:cs="Times New Roman"/>
          <w:b/>
          <w:bCs/>
          <w:i/>
          <w:sz w:val="24"/>
          <w:szCs w:val="24"/>
        </w:rPr>
        <w:t>Mark the letter A, B, C, or D on your answer sheet to indicate the word(s) OPPOSITE in meaning to the underlined word(s) in each of the following questions. (0.2</w:t>
      </w:r>
      <w:r w:rsidRPr="00BB5DB1">
        <w:rPr>
          <w:rFonts w:cs="Times New Roman"/>
          <w:b/>
          <w:bCs/>
          <w:i/>
          <w:iCs/>
          <w:sz w:val="24"/>
          <w:szCs w:val="24"/>
        </w:rPr>
        <w:t xml:space="preserve"> point)</w:t>
      </w:r>
    </w:p>
    <w:p w14:paraId="04340101" w14:textId="17AEE98C" w:rsidR="00980095" w:rsidRPr="00BB5DB1" w:rsidRDefault="00843054" w:rsidP="00305E58">
      <w:pPr>
        <w:tabs>
          <w:tab w:val="left" w:pos="426"/>
          <w:tab w:val="left" w:pos="2694"/>
          <w:tab w:val="left" w:pos="5245"/>
          <w:tab w:val="left" w:pos="7938"/>
        </w:tabs>
        <w:spacing w:after="0" w:line="360" w:lineRule="auto"/>
        <w:jc w:val="both"/>
        <w:rPr>
          <w:rFonts w:cs="Times New Roman"/>
          <w:sz w:val="24"/>
          <w:szCs w:val="24"/>
        </w:rPr>
      </w:pPr>
      <w:r w:rsidRPr="00BB5DB1">
        <w:rPr>
          <w:rFonts w:cs="Times New Roman"/>
          <w:b/>
          <w:bCs/>
          <w:sz w:val="24"/>
          <w:szCs w:val="24"/>
        </w:rPr>
        <w:lastRenderedPageBreak/>
        <w:t>Question 2</w:t>
      </w:r>
      <w:r w:rsidR="003B7E71" w:rsidRPr="00BB5DB1">
        <w:rPr>
          <w:rFonts w:cs="Times New Roman"/>
          <w:b/>
          <w:bCs/>
          <w:sz w:val="24"/>
          <w:szCs w:val="24"/>
        </w:rPr>
        <w:t>0</w:t>
      </w:r>
      <w:r w:rsidRPr="00BB5DB1">
        <w:rPr>
          <w:rFonts w:cs="Times New Roman"/>
          <w:b/>
          <w:bCs/>
          <w:sz w:val="24"/>
          <w:szCs w:val="24"/>
        </w:rPr>
        <w:t xml:space="preserve">. </w:t>
      </w:r>
      <w:r w:rsidR="007F6583">
        <w:rPr>
          <w:rFonts w:cs="Times New Roman"/>
          <w:sz w:val="24"/>
          <w:szCs w:val="24"/>
        </w:rPr>
        <w:t xml:space="preserve">Everyone has the right to </w:t>
      </w:r>
      <w:r w:rsidR="007F6583" w:rsidRPr="007F6583">
        <w:rPr>
          <w:rFonts w:cs="Times New Roman"/>
          <w:b/>
          <w:bCs/>
          <w:sz w:val="24"/>
          <w:szCs w:val="24"/>
          <w:u w:val="single"/>
        </w:rPr>
        <w:t>freedom</w:t>
      </w:r>
      <w:r w:rsidR="007F6583">
        <w:rPr>
          <w:rFonts w:cs="Times New Roman"/>
          <w:sz w:val="24"/>
          <w:szCs w:val="24"/>
        </w:rPr>
        <w:t xml:space="preserve"> of expression so parents should encourage their children to do that</w:t>
      </w:r>
      <w:r w:rsidR="00980095" w:rsidRPr="00BB5DB1">
        <w:rPr>
          <w:rFonts w:cs="Times New Roman"/>
          <w:sz w:val="24"/>
          <w:szCs w:val="24"/>
        </w:rPr>
        <w:t xml:space="preserve">. </w:t>
      </w:r>
    </w:p>
    <w:p w14:paraId="4835210D" w14:textId="79B1D054" w:rsidR="005D026E" w:rsidRPr="00BB5DB1" w:rsidRDefault="005D026E" w:rsidP="007F6583">
      <w:pPr>
        <w:pStyle w:val="NoSpacing"/>
        <w:spacing w:line="360" w:lineRule="auto"/>
        <w:jc w:val="both"/>
        <w:rPr>
          <w:rFonts w:ascii="Times New Roman" w:eastAsia="Calibri" w:hAnsi="Times New Roman" w:cs="Times New Roman"/>
          <w:sz w:val="24"/>
          <w:szCs w:val="24"/>
          <w:lang w:eastAsia="vi-VN"/>
        </w:rPr>
      </w:pPr>
      <w:r w:rsidRPr="00BB5DB1">
        <w:rPr>
          <w:rFonts w:ascii="Times New Roman" w:eastAsia="Calibri" w:hAnsi="Times New Roman" w:cs="Times New Roman"/>
          <w:sz w:val="24"/>
          <w:szCs w:val="24"/>
          <w:lang w:val="vi-VN" w:eastAsia="vi-VN"/>
        </w:rPr>
        <w:t xml:space="preserve">A. </w:t>
      </w:r>
      <w:r w:rsidR="007F6583">
        <w:rPr>
          <w:rFonts w:ascii="Times New Roman" w:hAnsi="Times New Roman" w:cs="Times New Roman"/>
          <w:sz w:val="24"/>
          <w:szCs w:val="24"/>
        </w:rPr>
        <w:t>independence</w:t>
      </w:r>
      <w:r w:rsidR="00793C0E" w:rsidRPr="00BB5DB1">
        <w:rPr>
          <w:rFonts w:ascii="Times New Roman" w:eastAsia="Calibri" w:hAnsi="Times New Roman" w:cs="Times New Roman"/>
          <w:sz w:val="24"/>
          <w:szCs w:val="24"/>
          <w:lang w:eastAsia="vi-VN"/>
        </w:rPr>
        <w:tab/>
      </w:r>
      <w:r w:rsidR="007F6583">
        <w:rPr>
          <w:rFonts w:ascii="Times New Roman" w:eastAsia="Calibri" w:hAnsi="Times New Roman" w:cs="Times New Roman"/>
          <w:sz w:val="24"/>
          <w:szCs w:val="24"/>
          <w:lang w:eastAsia="vi-VN"/>
        </w:rPr>
        <w:tab/>
      </w:r>
      <w:r w:rsidRPr="00BB5DB1">
        <w:rPr>
          <w:rFonts w:ascii="Times New Roman" w:eastAsia="Calibri" w:hAnsi="Times New Roman" w:cs="Times New Roman"/>
          <w:sz w:val="24"/>
          <w:szCs w:val="24"/>
          <w:lang w:val="vi-VN" w:eastAsia="vi-VN"/>
        </w:rPr>
        <w:t xml:space="preserve">B. </w:t>
      </w:r>
      <w:r w:rsidR="007F6583">
        <w:rPr>
          <w:rFonts w:ascii="Times New Roman" w:hAnsi="Times New Roman" w:cs="Times New Roman"/>
          <w:sz w:val="24"/>
          <w:szCs w:val="24"/>
        </w:rPr>
        <w:t>flexibility</w:t>
      </w:r>
      <w:r w:rsidR="00793C0E" w:rsidRPr="00BB5DB1">
        <w:rPr>
          <w:rFonts w:ascii="Times New Roman" w:eastAsia="Calibri" w:hAnsi="Times New Roman" w:cs="Times New Roman"/>
          <w:sz w:val="24"/>
          <w:szCs w:val="24"/>
          <w:lang w:eastAsia="vi-VN"/>
        </w:rPr>
        <w:tab/>
      </w:r>
      <w:r w:rsidR="007F6583">
        <w:rPr>
          <w:rFonts w:ascii="Times New Roman" w:eastAsia="Calibri" w:hAnsi="Times New Roman" w:cs="Times New Roman"/>
          <w:sz w:val="24"/>
          <w:szCs w:val="24"/>
          <w:lang w:eastAsia="vi-VN"/>
        </w:rPr>
        <w:tab/>
      </w:r>
      <w:r w:rsidR="007F6583">
        <w:rPr>
          <w:rFonts w:ascii="Times New Roman" w:eastAsia="Calibri" w:hAnsi="Times New Roman" w:cs="Times New Roman"/>
          <w:sz w:val="24"/>
          <w:szCs w:val="24"/>
          <w:lang w:eastAsia="vi-VN"/>
        </w:rPr>
        <w:tab/>
      </w:r>
      <w:r w:rsidRPr="00BB5DB1">
        <w:rPr>
          <w:rFonts w:ascii="Times New Roman" w:eastAsia="Calibri" w:hAnsi="Times New Roman" w:cs="Times New Roman"/>
          <w:sz w:val="24"/>
          <w:szCs w:val="24"/>
          <w:lang w:val="vi-VN" w:eastAsia="vi-VN"/>
        </w:rPr>
        <w:t xml:space="preserve">C. </w:t>
      </w:r>
      <w:r w:rsidR="007F6583">
        <w:rPr>
          <w:rFonts w:ascii="Times New Roman" w:hAnsi="Times New Roman" w:cs="Times New Roman"/>
          <w:sz w:val="24"/>
          <w:szCs w:val="24"/>
        </w:rPr>
        <w:t>power</w:t>
      </w:r>
      <w:r w:rsidR="00B15C39" w:rsidRPr="00BB5DB1">
        <w:rPr>
          <w:rFonts w:ascii="Times New Roman" w:eastAsia="Calibri" w:hAnsi="Times New Roman" w:cs="Times New Roman"/>
          <w:sz w:val="24"/>
          <w:szCs w:val="24"/>
          <w:lang w:eastAsia="vi-VN"/>
        </w:rPr>
        <w:tab/>
      </w:r>
      <w:r w:rsidR="002C5A8B" w:rsidRPr="00BB5DB1">
        <w:rPr>
          <w:rFonts w:ascii="Times New Roman" w:eastAsia="Calibri" w:hAnsi="Times New Roman" w:cs="Times New Roman"/>
          <w:sz w:val="24"/>
          <w:szCs w:val="24"/>
          <w:lang w:eastAsia="vi-VN"/>
        </w:rPr>
        <w:tab/>
      </w:r>
      <w:r w:rsidRPr="00BB5DB1">
        <w:rPr>
          <w:rFonts w:ascii="Times New Roman" w:eastAsia="Calibri" w:hAnsi="Times New Roman" w:cs="Times New Roman"/>
          <w:sz w:val="24"/>
          <w:szCs w:val="24"/>
          <w:lang w:val="vi-VN" w:eastAsia="vi-VN"/>
        </w:rPr>
        <w:t xml:space="preserve">D. </w:t>
      </w:r>
      <w:r w:rsidR="007F6583">
        <w:rPr>
          <w:rFonts w:ascii="Times New Roman" w:hAnsi="Times New Roman" w:cs="Times New Roman"/>
          <w:sz w:val="24"/>
          <w:szCs w:val="24"/>
        </w:rPr>
        <w:t xml:space="preserve">limitation </w:t>
      </w:r>
    </w:p>
    <w:p w14:paraId="2E2E9058" w14:textId="77777777" w:rsidR="00FC2124" w:rsidRPr="00BB5DB1" w:rsidRDefault="00FC2124" w:rsidP="00305E58">
      <w:pPr>
        <w:shd w:val="clear" w:color="auto" w:fill="FFFFFF"/>
        <w:tabs>
          <w:tab w:val="left" w:pos="720"/>
          <w:tab w:val="left" w:pos="3060"/>
          <w:tab w:val="left" w:pos="5220"/>
          <w:tab w:val="left" w:pos="7560"/>
        </w:tabs>
        <w:spacing w:after="0" w:line="360" w:lineRule="auto"/>
        <w:jc w:val="both"/>
        <w:rPr>
          <w:rFonts w:cs="Times New Roman"/>
          <w:b/>
          <w:bCs/>
          <w:sz w:val="24"/>
          <w:szCs w:val="24"/>
        </w:rPr>
      </w:pPr>
      <w:r w:rsidRPr="00BB5DB1">
        <w:rPr>
          <w:rFonts w:cs="Times New Roman"/>
          <w:b/>
          <w:bCs/>
          <w:sz w:val="24"/>
          <w:szCs w:val="24"/>
        </w:rPr>
        <w:t>READING</w:t>
      </w:r>
    </w:p>
    <w:p w14:paraId="4B64546A" w14:textId="77777777" w:rsidR="00843054" w:rsidRPr="00BB5DB1" w:rsidRDefault="00843054" w:rsidP="00305E58">
      <w:pPr>
        <w:spacing w:after="0" w:line="360" w:lineRule="auto"/>
        <w:jc w:val="both"/>
        <w:rPr>
          <w:rFonts w:cs="Times New Roman"/>
          <w:b/>
          <w:bCs/>
          <w:i/>
          <w:iCs/>
          <w:sz w:val="24"/>
          <w:szCs w:val="24"/>
        </w:rPr>
      </w:pPr>
      <w:r w:rsidRPr="00BB5DB1">
        <w:rPr>
          <w:rFonts w:cs="Times New Roman"/>
          <w:b/>
          <w:bCs/>
          <w:i/>
          <w:iCs/>
          <w:sz w:val="24"/>
          <w:szCs w:val="24"/>
          <w:lang w:val="vi-VN"/>
        </w:rPr>
        <w:t>Read the following passage and mark the letter A, B, C, or D on your answer sheet to choose the word or phrase that best fits each of the numbered blanks from</w:t>
      </w:r>
      <w:r w:rsidRPr="00BB5DB1">
        <w:rPr>
          <w:rFonts w:cs="Times New Roman"/>
          <w:b/>
          <w:bCs/>
          <w:i/>
          <w:iCs/>
          <w:sz w:val="24"/>
          <w:szCs w:val="24"/>
        </w:rPr>
        <w:t xml:space="preserve"> 2</w:t>
      </w:r>
      <w:r w:rsidR="003B7E71" w:rsidRPr="00BB5DB1">
        <w:rPr>
          <w:rFonts w:cs="Times New Roman"/>
          <w:b/>
          <w:bCs/>
          <w:i/>
          <w:iCs/>
          <w:sz w:val="24"/>
          <w:szCs w:val="24"/>
        </w:rPr>
        <w:t>1</w:t>
      </w:r>
      <w:r w:rsidRPr="00BB5DB1">
        <w:rPr>
          <w:rFonts w:cs="Times New Roman"/>
          <w:b/>
          <w:bCs/>
          <w:i/>
          <w:iCs/>
          <w:sz w:val="24"/>
          <w:szCs w:val="24"/>
          <w:lang w:val="vi-VN"/>
        </w:rPr>
        <w:t xml:space="preserve"> to </w:t>
      </w:r>
      <w:r w:rsidR="003B7E71" w:rsidRPr="00BB5DB1">
        <w:rPr>
          <w:rFonts w:cs="Times New Roman"/>
          <w:b/>
          <w:bCs/>
          <w:i/>
          <w:iCs/>
          <w:sz w:val="24"/>
          <w:szCs w:val="24"/>
        </w:rPr>
        <w:t>25</w:t>
      </w:r>
      <w:r w:rsidR="00EF7516" w:rsidRPr="00BB5DB1">
        <w:rPr>
          <w:rFonts w:cs="Times New Roman"/>
          <w:b/>
          <w:bCs/>
          <w:i/>
          <w:iCs/>
          <w:sz w:val="24"/>
          <w:szCs w:val="24"/>
        </w:rPr>
        <w:t xml:space="preserve">. </w:t>
      </w:r>
      <w:r w:rsidR="00F67600" w:rsidRPr="00BB5DB1">
        <w:rPr>
          <w:rFonts w:cs="Times New Roman"/>
          <w:b/>
          <w:bCs/>
          <w:i/>
          <w:sz w:val="24"/>
          <w:szCs w:val="24"/>
        </w:rPr>
        <w:t>(1</w:t>
      </w:r>
      <w:r w:rsidR="00EF7516" w:rsidRPr="00BB5DB1">
        <w:rPr>
          <w:rFonts w:cs="Times New Roman"/>
          <w:b/>
          <w:bCs/>
          <w:i/>
          <w:iCs/>
          <w:sz w:val="24"/>
          <w:szCs w:val="24"/>
        </w:rPr>
        <w:t xml:space="preserve"> point)</w:t>
      </w:r>
    </w:p>
    <w:p w14:paraId="2FE91EEB" w14:textId="679FB5FF" w:rsidR="00640653" w:rsidRPr="00BB5DB1" w:rsidRDefault="00640653" w:rsidP="00305E58">
      <w:pPr>
        <w:pStyle w:val="BodyText"/>
        <w:spacing w:before="0" w:line="360" w:lineRule="auto"/>
        <w:ind w:left="0" w:firstLine="720"/>
        <w:jc w:val="both"/>
      </w:pPr>
      <w:r w:rsidRPr="00BB5DB1">
        <w:t>Global warming refers to the rise in average surface temperatures on Earth. An overwhelming scientific consensus maintains that climate change is due primarily to the human use of fossil fuels, which (21) __________ carbon dioxide and other greenhouse gases into the air. The gases trap heat within the atmosphere, which can have a range of effects on ecosystems, (22) __________ rising sea levels, severe weather events, and droughts that render landscapes more susceptible to wildfires.</w:t>
      </w:r>
    </w:p>
    <w:p w14:paraId="1D53FB1C" w14:textId="0B64DD74" w:rsidR="00640653" w:rsidRPr="00BB5DB1" w:rsidRDefault="00640653" w:rsidP="00305E58">
      <w:pPr>
        <w:pStyle w:val="BodyText"/>
        <w:spacing w:before="0" w:line="360" w:lineRule="auto"/>
        <w:ind w:left="0"/>
        <w:jc w:val="both"/>
      </w:pPr>
      <w:r w:rsidRPr="00BB5DB1">
        <w:tab/>
        <w:t>While consensus among nearly all scientists, scientific organizations, and governments is (23)__________ climate change is happening and is caused by human activity, a small minority of voices questions the validity of such assertions and prefers to cast doubt on the preponderance of evidence. Climate change deniers often claim that recent changes (24) __________ to human activity can be seen as part of the natural variations in Earth’s climate and temperature, and that it is difficult or impossible to establish a direct connection between climate change and any single weather event, such as a hurricane. While the latter is generally true, decades of data and analysis support the reality of climate change and the human factor in this process. In any case, economists agree that acting to reduce fossil fuel emissions would be far less expensive than (25) __________ with the consequences of not doing so.</w:t>
      </w:r>
    </w:p>
    <w:p w14:paraId="39D51D91" w14:textId="77777777" w:rsidR="00640653" w:rsidRPr="00BB5DB1" w:rsidRDefault="00640653" w:rsidP="003B716B">
      <w:pPr>
        <w:pStyle w:val="Compact"/>
        <w:tabs>
          <w:tab w:val="left" w:pos="284"/>
          <w:tab w:val="left" w:pos="567"/>
          <w:tab w:val="left" w:pos="2835"/>
          <w:tab w:val="left" w:pos="5245"/>
          <w:tab w:val="left" w:pos="7371"/>
        </w:tabs>
        <w:spacing w:before="0" w:after="0" w:line="360" w:lineRule="auto"/>
        <w:jc w:val="right"/>
        <w:rPr>
          <w:rFonts w:ascii="Times New Roman" w:hAnsi="Times New Roman"/>
        </w:rPr>
      </w:pPr>
      <w:r w:rsidRPr="00BB5DB1">
        <w:rPr>
          <w:rFonts w:ascii="Times New Roman" w:hAnsi="Times New Roman"/>
          <w:i/>
        </w:rPr>
        <w:t>(http://www.takepart.com/flashcards/what-is-climate-change/index.html)</w:t>
      </w:r>
    </w:p>
    <w:p w14:paraId="3FDC0696" w14:textId="6C2D5DCD" w:rsidR="00640653" w:rsidRPr="00BB5DB1" w:rsidRDefault="00FF3C52" w:rsidP="00FF3C52">
      <w:pPr>
        <w:pStyle w:val="Compact"/>
        <w:spacing w:before="0" w:after="0" w:line="360" w:lineRule="auto"/>
        <w:jc w:val="both"/>
        <w:rPr>
          <w:rFonts w:ascii="Times New Roman" w:hAnsi="Times New Roman"/>
        </w:rPr>
      </w:pPr>
      <w:r w:rsidRPr="00BB5DB1">
        <w:rPr>
          <w:rFonts w:ascii="Times New Roman" w:hAnsi="Times New Roman"/>
          <w:b/>
          <w:bCs/>
        </w:rPr>
        <w:t>Question</w:t>
      </w:r>
      <w:r w:rsidRPr="00BB5DB1">
        <w:rPr>
          <w:rFonts w:ascii="Times New Roman" w:hAnsi="Times New Roman"/>
          <w:b/>
        </w:rPr>
        <w:t xml:space="preserve"> 21. </w:t>
      </w:r>
      <w:r w:rsidR="00640653" w:rsidRPr="009023B1">
        <w:rPr>
          <w:rFonts w:ascii="Times New Roman" w:hAnsi="Times New Roman"/>
          <w:bCs/>
        </w:rPr>
        <w:t>A. returns</w:t>
      </w:r>
      <w:r w:rsidR="00640653" w:rsidRPr="009023B1">
        <w:rPr>
          <w:rFonts w:ascii="Times New Roman" w:hAnsi="Times New Roman"/>
          <w:bCs/>
        </w:rPr>
        <w:tab/>
      </w:r>
      <w:r w:rsidR="00305E58" w:rsidRPr="009023B1">
        <w:rPr>
          <w:rFonts w:ascii="Times New Roman" w:hAnsi="Times New Roman"/>
          <w:bCs/>
        </w:rPr>
        <w:tab/>
      </w:r>
      <w:r w:rsidR="00640653" w:rsidRPr="009023B1">
        <w:rPr>
          <w:rFonts w:ascii="Times New Roman" w:hAnsi="Times New Roman"/>
          <w:bCs/>
        </w:rPr>
        <w:t>B. repeats</w:t>
      </w:r>
      <w:r w:rsidR="00640653" w:rsidRPr="009023B1">
        <w:rPr>
          <w:rFonts w:ascii="Times New Roman" w:hAnsi="Times New Roman"/>
          <w:bCs/>
        </w:rPr>
        <w:tab/>
      </w:r>
      <w:r w:rsidR="00305E58" w:rsidRPr="009023B1">
        <w:rPr>
          <w:rFonts w:ascii="Times New Roman" w:hAnsi="Times New Roman"/>
          <w:bCs/>
        </w:rPr>
        <w:tab/>
      </w:r>
      <w:r w:rsidR="00640653" w:rsidRPr="009023B1">
        <w:rPr>
          <w:rFonts w:ascii="Times New Roman" w:hAnsi="Times New Roman"/>
          <w:bCs/>
        </w:rPr>
        <w:t>C. releases</w:t>
      </w:r>
      <w:r w:rsidR="00640653" w:rsidRPr="009023B1">
        <w:rPr>
          <w:rFonts w:ascii="Times New Roman" w:hAnsi="Times New Roman"/>
          <w:bCs/>
        </w:rPr>
        <w:tab/>
      </w:r>
      <w:r w:rsidR="00305E58" w:rsidRPr="009023B1">
        <w:rPr>
          <w:rFonts w:ascii="Times New Roman" w:hAnsi="Times New Roman"/>
          <w:bCs/>
        </w:rPr>
        <w:tab/>
      </w:r>
      <w:r w:rsidR="00640653" w:rsidRPr="009023B1">
        <w:rPr>
          <w:rFonts w:ascii="Times New Roman" w:hAnsi="Times New Roman"/>
          <w:bCs/>
        </w:rPr>
        <w:t>D. retakes</w:t>
      </w:r>
    </w:p>
    <w:p w14:paraId="76F58A32" w14:textId="71DF78F0" w:rsidR="00640653" w:rsidRPr="009023B1" w:rsidRDefault="00FF3C52" w:rsidP="00FF3C52">
      <w:pPr>
        <w:pStyle w:val="Compact"/>
        <w:spacing w:before="0" w:after="0" w:line="360" w:lineRule="auto"/>
        <w:jc w:val="both"/>
        <w:rPr>
          <w:rFonts w:ascii="Times New Roman" w:hAnsi="Times New Roman"/>
          <w:bCs/>
        </w:rPr>
      </w:pPr>
      <w:r w:rsidRPr="00BB5DB1">
        <w:rPr>
          <w:rFonts w:ascii="Times New Roman" w:hAnsi="Times New Roman"/>
          <w:b/>
          <w:bCs/>
        </w:rPr>
        <w:t>Question</w:t>
      </w:r>
      <w:r w:rsidRPr="00BB5DB1">
        <w:rPr>
          <w:rFonts w:ascii="Times New Roman" w:hAnsi="Times New Roman"/>
          <w:b/>
        </w:rPr>
        <w:t xml:space="preserve"> 22. </w:t>
      </w:r>
      <w:r w:rsidR="00640653" w:rsidRPr="009023B1">
        <w:rPr>
          <w:rFonts w:ascii="Times New Roman" w:hAnsi="Times New Roman"/>
          <w:bCs/>
        </w:rPr>
        <w:t>A. including</w:t>
      </w:r>
      <w:r w:rsidR="00640653" w:rsidRPr="009023B1">
        <w:rPr>
          <w:rFonts w:ascii="Times New Roman" w:hAnsi="Times New Roman"/>
          <w:bCs/>
        </w:rPr>
        <w:tab/>
      </w:r>
      <w:r w:rsidR="00305E58" w:rsidRPr="009023B1">
        <w:rPr>
          <w:rFonts w:ascii="Times New Roman" w:hAnsi="Times New Roman"/>
          <w:bCs/>
        </w:rPr>
        <w:tab/>
      </w:r>
      <w:r w:rsidR="00640653" w:rsidRPr="009023B1">
        <w:rPr>
          <w:rFonts w:ascii="Times New Roman" w:hAnsi="Times New Roman"/>
          <w:bCs/>
        </w:rPr>
        <w:t>B. making</w:t>
      </w:r>
      <w:r w:rsidR="00640653" w:rsidRPr="009023B1">
        <w:rPr>
          <w:rFonts w:ascii="Times New Roman" w:hAnsi="Times New Roman"/>
          <w:bCs/>
        </w:rPr>
        <w:tab/>
      </w:r>
      <w:r w:rsidR="00305E58" w:rsidRPr="009023B1">
        <w:rPr>
          <w:rFonts w:ascii="Times New Roman" w:hAnsi="Times New Roman"/>
          <w:bCs/>
        </w:rPr>
        <w:tab/>
      </w:r>
      <w:r w:rsidR="00640653" w:rsidRPr="009023B1">
        <w:rPr>
          <w:rFonts w:ascii="Times New Roman" w:hAnsi="Times New Roman"/>
          <w:bCs/>
        </w:rPr>
        <w:t>C. consisting</w:t>
      </w:r>
      <w:r w:rsidR="00640653" w:rsidRPr="009023B1">
        <w:rPr>
          <w:rFonts w:ascii="Times New Roman" w:hAnsi="Times New Roman"/>
          <w:bCs/>
        </w:rPr>
        <w:tab/>
      </w:r>
      <w:r w:rsidR="00305E58" w:rsidRPr="009023B1">
        <w:rPr>
          <w:rFonts w:ascii="Times New Roman" w:hAnsi="Times New Roman"/>
          <w:bCs/>
        </w:rPr>
        <w:tab/>
      </w:r>
      <w:r w:rsidR="00640653" w:rsidRPr="009023B1">
        <w:rPr>
          <w:rFonts w:ascii="Times New Roman" w:hAnsi="Times New Roman"/>
          <w:bCs/>
        </w:rPr>
        <w:t>D. containing</w:t>
      </w:r>
    </w:p>
    <w:p w14:paraId="44C39AF9" w14:textId="6FE677A4" w:rsidR="00640653" w:rsidRPr="009023B1" w:rsidRDefault="00FF3C52" w:rsidP="00FF3C52">
      <w:pPr>
        <w:pStyle w:val="Compact"/>
        <w:spacing w:before="0" w:after="0" w:line="360" w:lineRule="auto"/>
        <w:jc w:val="both"/>
        <w:rPr>
          <w:rFonts w:ascii="Times New Roman" w:hAnsi="Times New Roman"/>
          <w:bCs/>
        </w:rPr>
      </w:pPr>
      <w:r w:rsidRPr="00BB5DB1">
        <w:rPr>
          <w:rFonts w:ascii="Times New Roman" w:hAnsi="Times New Roman"/>
          <w:b/>
          <w:bCs/>
        </w:rPr>
        <w:t>Question</w:t>
      </w:r>
      <w:r w:rsidRPr="00BB5DB1">
        <w:rPr>
          <w:rFonts w:ascii="Times New Roman" w:hAnsi="Times New Roman"/>
          <w:b/>
        </w:rPr>
        <w:t xml:space="preserve"> 23. </w:t>
      </w:r>
      <w:r w:rsidR="00640653" w:rsidRPr="009023B1">
        <w:rPr>
          <w:rFonts w:ascii="Times New Roman" w:hAnsi="Times New Roman"/>
          <w:bCs/>
        </w:rPr>
        <w:t>A. which</w:t>
      </w:r>
      <w:r w:rsidR="00640653" w:rsidRPr="009023B1">
        <w:rPr>
          <w:rFonts w:ascii="Times New Roman" w:hAnsi="Times New Roman"/>
          <w:bCs/>
        </w:rPr>
        <w:tab/>
      </w:r>
      <w:r w:rsidR="00305E58" w:rsidRPr="009023B1">
        <w:rPr>
          <w:rFonts w:ascii="Times New Roman" w:hAnsi="Times New Roman"/>
          <w:bCs/>
        </w:rPr>
        <w:tab/>
      </w:r>
      <w:r w:rsidR="00640653" w:rsidRPr="009023B1">
        <w:rPr>
          <w:rFonts w:ascii="Times New Roman" w:hAnsi="Times New Roman"/>
          <w:bCs/>
        </w:rPr>
        <w:t>B. what</w:t>
      </w:r>
      <w:r w:rsidR="00640653" w:rsidRPr="009023B1">
        <w:rPr>
          <w:rFonts w:ascii="Times New Roman" w:hAnsi="Times New Roman"/>
          <w:bCs/>
        </w:rPr>
        <w:tab/>
      </w:r>
      <w:r w:rsidR="00305E58" w:rsidRPr="009023B1">
        <w:rPr>
          <w:rFonts w:ascii="Times New Roman" w:hAnsi="Times New Roman"/>
          <w:bCs/>
        </w:rPr>
        <w:tab/>
      </w:r>
      <w:r w:rsidR="00640653" w:rsidRPr="009023B1">
        <w:rPr>
          <w:rFonts w:ascii="Times New Roman" w:hAnsi="Times New Roman"/>
          <w:bCs/>
        </w:rPr>
        <w:t>C. this</w:t>
      </w:r>
      <w:r w:rsidR="00640653" w:rsidRPr="009023B1">
        <w:rPr>
          <w:rFonts w:ascii="Times New Roman" w:hAnsi="Times New Roman"/>
          <w:bCs/>
        </w:rPr>
        <w:tab/>
      </w:r>
      <w:r w:rsidR="00305E58" w:rsidRPr="009023B1">
        <w:rPr>
          <w:rFonts w:ascii="Times New Roman" w:hAnsi="Times New Roman"/>
          <w:bCs/>
        </w:rPr>
        <w:tab/>
      </w:r>
      <w:r w:rsidR="00305E58" w:rsidRPr="009023B1">
        <w:rPr>
          <w:rFonts w:ascii="Times New Roman" w:hAnsi="Times New Roman"/>
          <w:bCs/>
        </w:rPr>
        <w:tab/>
      </w:r>
      <w:r w:rsidR="00640653" w:rsidRPr="009023B1">
        <w:rPr>
          <w:rFonts w:ascii="Times New Roman" w:hAnsi="Times New Roman"/>
          <w:bCs/>
        </w:rPr>
        <w:t>D. that</w:t>
      </w:r>
    </w:p>
    <w:p w14:paraId="1F1D1136" w14:textId="0A44311F" w:rsidR="00640653" w:rsidRPr="00BB5DB1" w:rsidRDefault="00FF3C52" w:rsidP="00FF3C52">
      <w:pPr>
        <w:pStyle w:val="Compact"/>
        <w:spacing w:before="0" w:after="0" w:line="360" w:lineRule="auto"/>
        <w:jc w:val="both"/>
        <w:rPr>
          <w:rFonts w:ascii="Times New Roman" w:hAnsi="Times New Roman"/>
        </w:rPr>
      </w:pPr>
      <w:r w:rsidRPr="00BB5DB1">
        <w:rPr>
          <w:rFonts w:ascii="Times New Roman" w:hAnsi="Times New Roman"/>
          <w:b/>
          <w:bCs/>
        </w:rPr>
        <w:t>Question</w:t>
      </w:r>
      <w:r w:rsidRPr="00BB5DB1">
        <w:rPr>
          <w:rFonts w:ascii="Times New Roman" w:hAnsi="Times New Roman"/>
          <w:b/>
        </w:rPr>
        <w:t xml:space="preserve"> 24. </w:t>
      </w:r>
      <w:r w:rsidR="00640653" w:rsidRPr="009023B1">
        <w:rPr>
          <w:rFonts w:ascii="Times New Roman" w:hAnsi="Times New Roman"/>
          <w:bCs/>
        </w:rPr>
        <w:t>A. attributed</w:t>
      </w:r>
      <w:r w:rsidR="00640653" w:rsidRPr="009023B1">
        <w:rPr>
          <w:rFonts w:ascii="Times New Roman" w:hAnsi="Times New Roman"/>
          <w:bCs/>
        </w:rPr>
        <w:tab/>
      </w:r>
      <w:r w:rsidR="00305E58" w:rsidRPr="009023B1">
        <w:rPr>
          <w:rFonts w:ascii="Times New Roman" w:hAnsi="Times New Roman"/>
          <w:bCs/>
        </w:rPr>
        <w:tab/>
      </w:r>
      <w:r w:rsidR="00640653" w:rsidRPr="009023B1">
        <w:rPr>
          <w:rFonts w:ascii="Times New Roman" w:hAnsi="Times New Roman"/>
          <w:bCs/>
        </w:rPr>
        <w:t>B. contributed</w:t>
      </w:r>
      <w:r w:rsidR="00640653" w:rsidRPr="009023B1">
        <w:rPr>
          <w:rFonts w:ascii="Times New Roman" w:hAnsi="Times New Roman"/>
          <w:bCs/>
        </w:rPr>
        <w:tab/>
      </w:r>
      <w:r w:rsidR="00305E58" w:rsidRPr="009023B1">
        <w:rPr>
          <w:rFonts w:ascii="Times New Roman" w:hAnsi="Times New Roman"/>
          <w:bCs/>
        </w:rPr>
        <w:tab/>
      </w:r>
      <w:r w:rsidR="00640653" w:rsidRPr="009023B1">
        <w:rPr>
          <w:rFonts w:ascii="Times New Roman" w:hAnsi="Times New Roman"/>
          <w:bCs/>
        </w:rPr>
        <w:t>C. believed</w:t>
      </w:r>
      <w:r w:rsidR="00640653" w:rsidRPr="009023B1">
        <w:rPr>
          <w:rFonts w:ascii="Times New Roman" w:hAnsi="Times New Roman"/>
          <w:bCs/>
        </w:rPr>
        <w:tab/>
      </w:r>
      <w:r w:rsidR="00305E58" w:rsidRPr="009023B1">
        <w:rPr>
          <w:rFonts w:ascii="Times New Roman" w:hAnsi="Times New Roman"/>
          <w:bCs/>
        </w:rPr>
        <w:tab/>
      </w:r>
      <w:r w:rsidR="00640653" w:rsidRPr="009023B1">
        <w:rPr>
          <w:rFonts w:ascii="Times New Roman" w:hAnsi="Times New Roman"/>
          <w:bCs/>
        </w:rPr>
        <w:t>D. talked</w:t>
      </w:r>
    </w:p>
    <w:p w14:paraId="3929F46C" w14:textId="475B388A" w:rsidR="00640653" w:rsidRPr="00BB5DB1" w:rsidRDefault="00FF3C52" w:rsidP="00FF3C52">
      <w:pPr>
        <w:pStyle w:val="Compact"/>
        <w:spacing w:before="0" w:after="0" w:line="360" w:lineRule="auto"/>
        <w:jc w:val="both"/>
        <w:rPr>
          <w:rFonts w:ascii="Times New Roman" w:hAnsi="Times New Roman"/>
        </w:rPr>
      </w:pPr>
      <w:r w:rsidRPr="00BB5DB1">
        <w:rPr>
          <w:rFonts w:ascii="Times New Roman" w:hAnsi="Times New Roman"/>
          <w:b/>
          <w:bCs/>
        </w:rPr>
        <w:t>Question</w:t>
      </w:r>
      <w:r w:rsidRPr="00BB5DB1">
        <w:rPr>
          <w:rFonts w:ascii="Times New Roman" w:hAnsi="Times New Roman"/>
          <w:b/>
        </w:rPr>
        <w:t xml:space="preserve"> 25. </w:t>
      </w:r>
      <w:r w:rsidR="00640653" w:rsidRPr="009023B1">
        <w:rPr>
          <w:rFonts w:ascii="Times New Roman" w:hAnsi="Times New Roman"/>
          <w:bCs/>
        </w:rPr>
        <w:t>A. facing</w:t>
      </w:r>
      <w:r w:rsidR="00640653" w:rsidRPr="009023B1">
        <w:rPr>
          <w:rFonts w:ascii="Times New Roman" w:hAnsi="Times New Roman"/>
          <w:bCs/>
        </w:rPr>
        <w:tab/>
      </w:r>
      <w:r w:rsidR="00305E58" w:rsidRPr="009023B1">
        <w:rPr>
          <w:rFonts w:ascii="Times New Roman" w:hAnsi="Times New Roman"/>
          <w:bCs/>
        </w:rPr>
        <w:tab/>
      </w:r>
      <w:r w:rsidR="00640653" w:rsidRPr="009023B1">
        <w:rPr>
          <w:rFonts w:ascii="Times New Roman" w:hAnsi="Times New Roman"/>
          <w:bCs/>
        </w:rPr>
        <w:t>B. solving</w:t>
      </w:r>
      <w:r w:rsidR="00640653" w:rsidRPr="009023B1">
        <w:rPr>
          <w:rFonts w:ascii="Times New Roman" w:hAnsi="Times New Roman"/>
          <w:bCs/>
        </w:rPr>
        <w:tab/>
      </w:r>
      <w:r w:rsidR="00305E58" w:rsidRPr="009023B1">
        <w:rPr>
          <w:rFonts w:ascii="Times New Roman" w:hAnsi="Times New Roman"/>
          <w:bCs/>
        </w:rPr>
        <w:tab/>
      </w:r>
      <w:r w:rsidR="00640653" w:rsidRPr="009023B1">
        <w:rPr>
          <w:rFonts w:ascii="Times New Roman" w:hAnsi="Times New Roman"/>
          <w:bCs/>
        </w:rPr>
        <w:t>C. treating</w:t>
      </w:r>
      <w:r w:rsidR="00640653" w:rsidRPr="009023B1">
        <w:rPr>
          <w:rFonts w:ascii="Times New Roman" w:hAnsi="Times New Roman"/>
          <w:bCs/>
        </w:rPr>
        <w:tab/>
      </w:r>
      <w:r w:rsidR="00305E58" w:rsidRPr="009023B1">
        <w:rPr>
          <w:rFonts w:ascii="Times New Roman" w:hAnsi="Times New Roman"/>
          <w:bCs/>
        </w:rPr>
        <w:tab/>
      </w:r>
      <w:r w:rsidR="00640653" w:rsidRPr="009023B1">
        <w:rPr>
          <w:rFonts w:ascii="Times New Roman" w:hAnsi="Times New Roman"/>
          <w:bCs/>
        </w:rPr>
        <w:t>D. dealing</w:t>
      </w:r>
    </w:p>
    <w:p w14:paraId="5D264527" w14:textId="77777777" w:rsidR="008E56AB" w:rsidRPr="00BB5DB1" w:rsidRDefault="008E56AB" w:rsidP="00305E58">
      <w:pPr>
        <w:spacing w:after="0" w:line="360" w:lineRule="auto"/>
        <w:jc w:val="both"/>
        <w:rPr>
          <w:rFonts w:cs="Times New Roman"/>
          <w:b/>
          <w:sz w:val="24"/>
          <w:szCs w:val="24"/>
        </w:rPr>
      </w:pPr>
      <w:r w:rsidRPr="00BB5DB1">
        <w:rPr>
          <w:rFonts w:cs="Times New Roman"/>
          <w:b/>
          <w:i/>
          <w:iCs/>
          <w:sz w:val="24"/>
          <w:szCs w:val="24"/>
        </w:rPr>
        <w:t>Read the following passage and mark the letter A, B, C, or D to indicate the correct answer to each of the questions</w:t>
      </w:r>
      <w:r w:rsidRPr="00BB5DB1">
        <w:rPr>
          <w:rFonts w:cs="Times New Roman"/>
          <w:b/>
          <w:sz w:val="24"/>
          <w:szCs w:val="24"/>
        </w:rPr>
        <w:t>.</w:t>
      </w:r>
      <w:r w:rsidR="00F67600" w:rsidRPr="00BB5DB1">
        <w:rPr>
          <w:rFonts w:cs="Times New Roman"/>
          <w:b/>
          <w:bCs/>
          <w:i/>
          <w:sz w:val="24"/>
          <w:szCs w:val="24"/>
        </w:rPr>
        <w:t xml:space="preserve"> (1</w:t>
      </w:r>
      <w:r w:rsidR="00EF7516" w:rsidRPr="00BB5DB1">
        <w:rPr>
          <w:rFonts w:cs="Times New Roman"/>
          <w:b/>
          <w:bCs/>
          <w:i/>
          <w:iCs/>
          <w:sz w:val="24"/>
          <w:szCs w:val="24"/>
        </w:rPr>
        <w:t xml:space="preserve"> point)</w:t>
      </w:r>
    </w:p>
    <w:p w14:paraId="7375EAC5" w14:textId="1E178951" w:rsidR="00E90AF6" w:rsidRPr="00BB5DB1" w:rsidRDefault="00305E58" w:rsidP="00305E58">
      <w:pPr>
        <w:pStyle w:val="BodyText"/>
        <w:tabs>
          <w:tab w:val="left" w:pos="284"/>
        </w:tabs>
        <w:spacing w:before="0" w:line="360" w:lineRule="auto"/>
        <w:ind w:left="0"/>
        <w:jc w:val="both"/>
      </w:pPr>
      <w:r w:rsidRPr="00BB5DB1">
        <w:tab/>
      </w:r>
      <w:r w:rsidRPr="00BB5DB1">
        <w:tab/>
      </w:r>
      <w:r w:rsidR="00E90AF6" w:rsidRPr="00BB5DB1">
        <w:t>The</w:t>
      </w:r>
      <w:r w:rsidR="00E90AF6" w:rsidRPr="00BB5DB1">
        <w:rPr>
          <w:lang w:val="vi-VN"/>
        </w:rPr>
        <w:t xml:space="preserve"> </w:t>
      </w:r>
      <w:r w:rsidR="00E90AF6" w:rsidRPr="00BB5DB1">
        <w:t>Asian Games takes place every four years.</w:t>
      </w:r>
      <w:r w:rsidR="00E90AF6" w:rsidRPr="00BB5DB1">
        <w:rPr>
          <w:lang w:val="vi-VN"/>
        </w:rPr>
        <w:t xml:space="preserve"> </w:t>
      </w:r>
      <w:r w:rsidR="00E90AF6" w:rsidRPr="00BB5DB1">
        <w:t>The spirit of the Asian Games has been built up over a long period of time, spreading the message of unity, warmth, and friendship through competitive sports. It helps to establish the relationship among individual athletes, coaches, trainers, officials, volunteers and spectators who come together from many different backgrounds and cultures.</w:t>
      </w:r>
    </w:p>
    <w:p w14:paraId="0DBC8DD7" w14:textId="07FBAD70" w:rsidR="00E90AF6" w:rsidRPr="00BB5DB1" w:rsidRDefault="00E90AF6" w:rsidP="00305E58">
      <w:pPr>
        <w:pStyle w:val="BodyText"/>
        <w:tabs>
          <w:tab w:val="left" w:pos="284"/>
        </w:tabs>
        <w:spacing w:before="0" w:line="360" w:lineRule="auto"/>
        <w:ind w:left="0"/>
        <w:jc w:val="both"/>
      </w:pPr>
      <w:r w:rsidRPr="00BB5DB1">
        <w:tab/>
      </w:r>
      <w:r w:rsidR="00305E58" w:rsidRPr="00BB5DB1">
        <w:tab/>
      </w:r>
      <w:r w:rsidRPr="00BB5DB1">
        <w:t>Just 11countries and regions with 489 athletes participated in the first Asian Games in New</w:t>
      </w:r>
      <w:r w:rsidRPr="00BB5DB1">
        <w:rPr>
          <w:lang w:val="vi-VN"/>
        </w:rPr>
        <w:t xml:space="preserve"> </w:t>
      </w:r>
      <w:r w:rsidRPr="00BB5DB1">
        <w:t>Delhi in 1951, with only six sports. The 15th Asian Games took place from December 1st through December 15th, 2006, in Doha, the capital of Qatar. More than 10,000 athletes, who represented 45 countries and regions, took part in 39 sports and 424 events of the games.</w:t>
      </w:r>
      <w:r w:rsidRPr="00BB5DB1">
        <w:rPr>
          <w:lang w:val="vi-VN"/>
        </w:rPr>
        <w:t xml:space="preserve"> </w:t>
      </w:r>
      <w:r w:rsidRPr="00BB5DB1">
        <w:t xml:space="preserve">Some new events such as chess and triathlon </w:t>
      </w:r>
      <w:r w:rsidRPr="00BB5DB1">
        <w:lastRenderedPageBreak/>
        <w:t>were also included in the</w:t>
      </w:r>
      <w:r w:rsidRPr="00BB5DB1">
        <w:rPr>
          <w:lang w:val="vi-VN"/>
        </w:rPr>
        <w:t xml:space="preserve"> </w:t>
      </w:r>
      <w:r w:rsidRPr="00BB5DB1">
        <w:t>Games.</w:t>
      </w:r>
      <w:r w:rsidRPr="00BB5DB1">
        <w:rPr>
          <w:lang w:val="vi-VN"/>
        </w:rPr>
        <w:t xml:space="preserve"> </w:t>
      </w:r>
      <w:r w:rsidRPr="00BB5DB1">
        <w:t>The world records came in through shooting and weightlifting with the Asian bests in archery, athletics, track cycling, shooting, swimming and weightlifting.</w:t>
      </w:r>
    </w:p>
    <w:p w14:paraId="159A37C4" w14:textId="5D396053" w:rsidR="00E90AF6" w:rsidRPr="00BB5DB1" w:rsidRDefault="00E90AF6" w:rsidP="00305E58">
      <w:pPr>
        <w:pStyle w:val="BodyText"/>
        <w:tabs>
          <w:tab w:val="left" w:pos="284"/>
        </w:tabs>
        <w:spacing w:before="0" w:line="360" w:lineRule="auto"/>
        <w:ind w:left="0"/>
        <w:jc w:val="both"/>
      </w:pPr>
      <w:r w:rsidRPr="00BB5DB1">
        <w:tab/>
      </w:r>
      <w:r w:rsidR="00305E58" w:rsidRPr="00BB5DB1">
        <w:tab/>
      </w:r>
      <w:r w:rsidRPr="00BB5DB1">
        <w:t>However, it wasn’t all about the winning of medals, taking part for some was just as much of an achievement for them. The Games have been about more than just the athletes as 16,000 volunteers from 100 countries around the world have worked 100,000 shifts to ensure the 750,000 spectators had an experience of lifetime.</w:t>
      </w:r>
      <w:r w:rsidRPr="00BB5DB1">
        <w:rPr>
          <w:lang w:val="vi-VN"/>
        </w:rPr>
        <w:t xml:space="preserve"> </w:t>
      </w:r>
      <w:r w:rsidRPr="00BB5DB1">
        <w:t>The 15th Asian Games Doha 2006 truly have been the Games of Your Life for all.</w:t>
      </w:r>
    </w:p>
    <w:p w14:paraId="585A18B1" w14:textId="77777777" w:rsidR="00E90AF6" w:rsidRPr="00BB5DB1" w:rsidRDefault="00E90AF6" w:rsidP="00305E58">
      <w:pPr>
        <w:pStyle w:val="ListParagraph"/>
        <w:tabs>
          <w:tab w:val="left" w:pos="284"/>
          <w:tab w:val="left" w:pos="400"/>
        </w:tabs>
        <w:spacing w:after="0" w:line="360" w:lineRule="auto"/>
        <w:ind w:left="0"/>
        <w:jc w:val="both"/>
        <w:rPr>
          <w:rFonts w:cs="Times New Roman"/>
          <w:sz w:val="24"/>
          <w:szCs w:val="24"/>
        </w:rPr>
      </w:pPr>
      <w:r w:rsidRPr="00BB5DB1">
        <w:rPr>
          <w:rFonts w:cs="Times New Roman"/>
          <w:b/>
          <w:color w:val="000000"/>
          <w:sz w:val="24"/>
          <w:szCs w:val="24"/>
        </w:rPr>
        <w:t>Question</w:t>
      </w:r>
      <w:r w:rsidRPr="00BB5DB1">
        <w:rPr>
          <w:rFonts w:cs="Times New Roman"/>
          <w:sz w:val="24"/>
          <w:szCs w:val="24"/>
        </w:rPr>
        <w:t xml:space="preserve"> </w:t>
      </w:r>
      <w:r w:rsidRPr="00BB5DB1">
        <w:rPr>
          <w:rFonts w:cs="Times New Roman"/>
          <w:b/>
          <w:sz w:val="24"/>
          <w:szCs w:val="24"/>
        </w:rPr>
        <w:t>26.</w:t>
      </w:r>
      <w:r w:rsidRPr="00BB5DB1">
        <w:rPr>
          <w:rFonts w:cs="Times New Roman"/>
          <w:sz w:val="24"/>
          <w:szCs w:val="24"/>
        </w:rPr>
        <w:t xml:space="preserve"> What the messages do the Asian Games</w:t>
      </w:r>
      <w:r w:rsidRPr="00BB5DB1">
        <w:rPr>
          <w:rFonts w:cs="Times New Roman"/>
          <w:sz w:val="24"/>
          <w:szCs w:val="24"/>
          <w:lang w:val="vi-VN"/>
        </w:rPr>
        <w:t xml:space="preserve"> </w:t>
      </w:r>
      <w:r w:rsidRPr="00BB5DB1">
        <w:rPr>
          <w:rFonts w:cs="Times New Roman"/>
          <w:sz w:val="24"/>
          <w:szCs w:val="24"/>
        </w:rPr>
        <w:t>spread?</w:t>
      </w:r>
    </w:p>
    <w:p w14:paraId="13722AE0" w14:textId="21911C29" w:rsidR="00E90AF6" w:rsidRPr="00002314" w:rsidRDefault="00E90AF6" w:rsidP="00305E58">
      <w:pPr>
        <w:pStyle w:val="ListParagraph"/>
        <w:widowControl w:val="0"/>
        <w:numPr>
          <w:ilvl w:val="1"/>
          <w:numId w:val="21"/>
        </w:numPr>
        <w:tabs>
          <w:tab w:val="left" w:pos="284"/>
          <w:tab w:val="left" w:pos="725"/>
        </w:tabs>
        <w:autoSpaceDE w:val="0"/>
        <w:autoSpaceDN w:val="0"/>
        <w:spacing w:after="0" w:line="360" w:lineRule="auto"/>
        <w:ind w:left="0" w:firstLine="0"/>
        <w:contextualSpacing w:val="0"/>
        <w:jc w:val="both"/>
        <w:rPr>
          <w:rFonts w:cs="Times New Roman"/>
          <w:bCs/>
          <w:sz w:val="24"/>
          <w:szCs w:val="24"/>
        </w:rPr>
      </w:pPr>
      <w:r w:rsidRPr="00BB5DB1">
        <w:rPr>
          <w:rFonts w:cs="Times New Roman"/>
          <w:sz w:val="24"/>
          <w:szCs w:val="24"/>
        </w:rPr>
        <w:t>unity and</w:t>
      </w:r>
      <w:r w:rsidRPr="00BB5DB1">
        <w:rPr>
          <w:rFonts w:cs="Times New Roman"/>
          <w:sz w:val="24"/>
          <w:szCs w:val="24"/>
          <w:lang w:val="vi-VN"/>
        </w:rPr>
        <w:t xml:space="preserve"> </w:t>
      </w:r>
      <w:r w:rsidRPr="00BB5DB1">
        <w:rPr>
          <w:rFonts w:cs="Times New Roman"/>
          <w:sz w:val="24"/>
          <w:szCs w:val="24"/>
        </w:rPr>
        <w:t>warmth</w:t>
      </w:r>
      <w:r w:rsidRPr="00BB5DB1">
        <w:rPr>
          <w:rFonts w:cs="Times New Roman"/>
          <w:sz w:val="24"/>
          <w:szCs w:val="24"/>
        </w:rPr>
        <w:tab/>
      </w:r>
      <w:r w:rsidRPr="00BB5DB1">
        <w:rPr>
          <w:rFonts w:cs="Times New Roman"/>
          <w:sz w:val="24"/>
          <w:szCs w:val="24"/>
        </w:rPr>
        <w:tab/>
      </w:r>
      <w:r w:rsidRPr="00BB5DB1">
        <w:rPr>
          <w:rFonts w:cs="Times New Roman"/>
          <w:sz w:val="24"/>
          <w:szCs w:val="24"/>
        </w:rPr>
        <w:tab/>
      </w:r>
      <w:r w:rsidRPr="00BB5DB1">
        <w:rPr>
          <w:rFonts w:cs="Times New Roman"/>
          <w:sz w:val="24"/>
          <w:szCs w:val="24"/>
        </w:rPr>
        <w:tab/>
      </w:r>
      <w:r w:rsidRPr="00BB5DB1">
        <w:rPr>
          <w:rFonts w:cs="Times New Roman"/>
          <w:sz w:val="24"/>
          <w:szCs w:val="24"/>
        </w:rPr>
        <w:tab/>
      </w:r>
      <w:r w:rsidRPr="00002314">
        <w:rPr>
          <w:rFonts w:cs="Times New Roman"/>
          <w:b/>
          <w:sz w:val="24"/>
          <w:szCs w:val="24"/>
        </w:rPr>
        <w:t>B.</w:t>
      </w:r>
      <w:r w:rsidRPr="00002314">
        <w:rPr>
          <w:rFonts w:cs="Times New Roman"/>
          <w:bCs/>
          <w:sz w:val="24"/>
          <w:szCs w:val="24"/>
        </w:rPr>
        <w:t xml:space="preserve"> unity, warmth and</w:t>
      </w:r>
      <w:r w:rsidRPr="00002314">
        <w:rPr>
          <w:rFonts w:cs="Times New Roman"/>
          <w:bCs/>
          <w:sz w:val="24"/>
          <w:szCs w:val="24"/>
          <w:lang w:val="vi-VN"/>
        </w:rPr>
        <w:t xml:space="preserve"> </w:t>
      </w:r>
      <w:r w:rsidRPr="00002314">
        <w:rPr>
          <w:rFonts w:cs="Times New Roman"/>
          <w:bCs/>
          <w:sz w:val="24"/>
          <w:szCs w:val="24"/>
        </w:rPr>
        <w:t>friendship</w:t>
      </w:r>
    </w:p>
    <w:p w14:paraId="1DE38E6C" w14:textId="56F21860" w:rsidR="00E90AF6" w:rsidRPr="00BB5DB1" w:rsidRDefault="00E90AF6" w:rsidP="00305E58">
      <w:pPr>
        <w:tabs>
          <w:tab w:val="left" w:pos="284"/>
          <w:tab w:val="left" w:pos="738"/>
        </w:tabs>
        <w:spacing w:after="0" w:line="360" w:lineRule="auto"/>
        <w:jc w:val="both"/>
        <w:rPr>
          <w:rFonts w:cs="Times New Roman"/>
          <w:sz w:val="24"/>
          <w:szCs w:val="24"/>
        </w:rPr>
      </w:pPr>
      <w:r w:rsidRPr="00BB5DB1">
        <w:rPr>
          <w:rFonts w:cs="Times New Roman"/>
          <w:b/>
          <w:bCs/>
          <w:sz w:val="24"/>
          <w:szCs w:val="24"/>
        </w:rPr>
        <w:t>C.</w:t>
      </w:r>
      <w:r w:rsidRPr="00BB5DB1">
        <w:rPr>
          <w:rFonts w:cs="Times New Roman"/>
          <w:sz w:val="24"/>
          <w:szCs w:val="24"/>
        </w:rPr>
        <w:t xml:space="preserve"> unity and</w:t>
      </w:r>
      <w:r w:rsidRPr="00BB5DB1">
        <w:rPr>
          <w:rFonts w:cs="Times New Roman"/>
          <w:sz w:val="24"/>
          <w:szCs w:val="24"/>
          <w:lang w:val="vi-VN"/>
        </w:rPr>
        <w:t xml:space="preserve"> </w:t>
      </w:r>
      <w:r w:rsidRPr="00BB5DB1">
        <w:rPr>
          <w:rFonts w:cs="Times New Roman"/>
          <w:sz w:val="24"/>
          <w:szCs w:val="24"/>
        </w:rPr>
        <w:t>friendship</w:t>
      </w:r>
      <w:r w:rsidRPr="00BB5DB1">
        <w:rPr>
          <w:rFonts w:cs="Times New Roman"/>
          <w:sz w:val="24"/>
          <w:szCs w:val="24"/>
        </w:rPr>
        <w:tab/>
      </w:r>
      <w:r w:rsidRPr="00BB5DB1">
        <w:rPr>
          <w:rFonts w:cs="Times New Roman"/>
          <w:sz w:val="24"/>
          <w:szCs w:val="24"/>
        </w:rPr>
        <w:tab/>
      </w:r>
      <w:r w:rsidRPr="00BB5DB1">
        <w:rPr>
          <w:rFonts w:cs="Times New Roman"/>
          <w:sz w:val="24"/>
          <w:szCs w:val="24"/>
        </w:rPr>
        <w:tab/>
      </w:r>
      <w:r w:rsidRPr="00BB5DB1">
        <w:rPr>
          <w:rFonts w:cs="Times New Roman"/>
          <w:sz w:val="24"/>
          <w:szCs w:val="24"/>
        </w:rPr>
        <w:tab/>
      </w:r>
      <w:r w:rsidRPr="00BB5DB1">
        <w:rPr>
          <w:rFonts w:cs="Times New Roman"/>
          <w:b/>
          <w:bCs/>
          <w:sz w:val="24"/>
          <w:szCs w:val="24"/>
        </w:rPr>
        <w:t>D.</w:t>
      </w:r>
      <w:r w:rsidRPr="00BB5DB1">
        <w:rPr>
          <w:rFonts w:cs="Times New Roman"/>
          <w:sz w:val="24"/>
          <w:szCs w:val="24"/>
        </w:rPr>
        <w:t xml:space="preserve"> warmth and</w:t>
      </w:r>
      <w:r w:rsidRPr="00BB5DB1">
        <w:rPr>
          <w:rFonts w:cs="Times New Roman"/>
          <w:sz w:val="24"/>
          <w:szCs w:val="24"/>
          <w:lang w:val="vi-VN"/>
        </w:rPr>
        <w:t xml:space="preserve"> </w:t>
      </w:r>
      <w:r w:rsidRPr="00BB5DB1">
        <w:rPr>
          <w:rFonts w:cs="Times New Roman"/>
          <w:sz w:val="24"/>
          <w:szCs w:val="24"/>
        </w:rPr>
        <w:t>friendship</w:t>
      </w:r>
    </w:p>
    <w:p w14:paraId="3DDB7DCE" w14:textId="77777777" w:rsidR="00E90AF6" w:rsidRPr="00BB5DB1" w:rsidRDefault="00E90AF6" w:rsidP="00305E58">
      <w:pPr>
        <w:pStyle w:val="ListParagraph"/>
        <w:tabs>
          <w:tab w:val="left" w:pos="284"/>
          <w:tab w:val="left" w:pos="400"/>
        </w:tabs>
        <w:spacing w:after="0" w:line="360" w:lineRule="auto"/>
        <w:ind w:left="0"/>
        <w:jc w:val="both"/>
        <w:rPr>
          <w:rFonts w:cs="Times New Roman"/>
          <w:sz w:val="24"/>
          <w:szCs w:val="24"/>
        </w:rPr>
      </w:pPr>
      <w:r w:rsidRPr="00BB5DB1">
        <w:rPr>
          <w:rFonts w:cs="Times New Roman"/>
          <w:b/>
          <w:color w:val="000000"/>
          <w:sz w:val="24"/>
          <w:szCs w:val="24"/>
        </w:rPr>
        <w:t>Question</w:t>
      </w:r>
      <w:r w:rsidRPr="00BB5DB1">
        <w:rPr>
          <w:rFonts w:cs="Times New Roman"/>
          <w:sz w:val="24"/>
          <w:szCs w:val="24"/>
        </w:rPr>
        <w:t xml:space="preserve"> </w:t>
      </w:r>
      <w:r w:rsidRPr="00BB5DB1">
        <w:rPr>
          <w:rFonts w:cs="Times New Roman"/>
          <w:b/>
          <w:sz w:val="24"/>
          <w:szCs w:val="24"/>
        </w:rPr>
        <w:t>27.</w:t>
      </w:r>
      <w:r w:rsidRPr="00BB5DB1">
        <w:rPr>
          <w:rFonts w:cs="Times New Roman"/>
          <w:b/>
          <w:sz w:val="24"/>
          <w:szCs w:val="24"/>
          <w:lang w:val="vi-VN"/>
        </w:rPr>
        <w:t xml:space="preserve"> </w:t>
      </w:r>
      <w:r w:rsidRPr="00BB5DB1">
        <w:rPr>
          <w:rFonts w:cs="Times New Roman"/>
          <w:sz w:val="24"/>
          <w:szCs w:val="24"/>
        </w:rPr>
        <w:t>When did the first Asian Games take</w:t>
      </w:r>
      <w:r w:rsidRPr="00BB5DB1">
        <w:rPr>
          <w:rFonts w:cs="Times New Roman"/>
          <w:sz w:val="24"/>
          <w:szCs w:val="24"/>
          <w:lang w:val="vi-VN"/>
        </w:rPr>
        <w:t xml:space="preserve"> </w:t>
      </w:r>
      <w:r w:rsidRPr="00BB5DB1">
        <w:rPr>
          <w:rFonts w:cs="Times New Roman"/>
          <w:sz w:val="24"/>
          <w:szCs w:val="24"/>
        </w:rPr>
        <w:t>place?</w:t>
      </w:r>
    </w:p>
    <w:p w14:paraId="287626FF" w14:textId="77777777" w:rsidR="00E90AF6" w:rsidRPr="00BB5DB1" w:rsidRDefault="00E90AF6" w:rsidP="00305E58">
      <w:pPr>
        <w:pStyle w:val="BodyText"/>
        <w:tabs>
          <w:tab w:val="left" w:pos="2694"/>
          <w:tab w:val="left" w:pos="5103"/>
          <w:tab w:val="left" w:pos="7371"/>
        </w:tabs>
        <w:spacing w:before="0" w:line="360" w:lineRule="auto"/>
        <w:ind w:left="0"/>
        <w:jc w:val="both"/>
      </w:pPr>
      <w:r w:rsidRPr="00BB5DB1">
        <w:rPr>
          <w:b/>
          <w:bCs/>
        </w:rPr>
        <w:t>A.</w:t>
      </w:r>
      <w:r w:rsidRPr="00BB5DB1">
        <w:t>in 1915</w:t>
      </w:r>
      <w:r w:rsidRPr="00BB5DB1">
        <w:tab/>
      </w:r>
      <w:r w:rsidRPr="00BB5DB1">
        <w:rPr>
          <w:b/>
          <w:bCs/>
        </w:rPr>
        <w:t>B.</w:t>
      </w:r>
      <w:r w:rsidRPr="00BB5DB1">
        <w:t xml:space="preserve"> in 1950</w:t>
      </w:r>
      <w:r w:rsidRPr="00BB5DB1">
        <w:tab/>
      </w:r>
      <w:r w:rsidRPr="00002314">
        <w:rPr>
          <w:b/>
        </w:rPr>
        <w:t>C.</w:t>
      </w:r>
      <w:r w:rsidRPr="00002314">
        <w:rPr>
          <w:b/>
          <w:lang w:val="vi-VN"/>
        </w:rPr>
        <w:t xml:space="preserve"> </w:t>
      </w:r>
      <w:r w:rsidRPr="00002314">
        <w:rPr>
          <w:bCs/>
        </w:rPr>
        <w:t>in 1951</w:t>
      </w:r>
      <w:r w:rsidRPr="00BB5DB1">
        <w:tab/>
      </w:r>
      <w:r w:rsidRPr="00BB5DB1">
        <w:rPr>
          <w:b/>
          <w:bCs/>
        </w:rPr>
        <w:t>D.</w:t>
      </w:r>
      <w:r w:rsidRPr="00BB5DB1">
        <w:t xml:space="preserve"> in</w:t>
      </w:r>
      <w:r w:rsidRPr="00BB5DB1">
        <w:rPr>
          <w:lang w:val="vi-VN"/>
        </w:rPr>
        <w:t xml:space="preserve"> </w:t>
      </w:r>
      <w:r w:rsidRPr="00BB5DB1">
        <w:t>1955</w:t>
      </w:r>
    </w:p>
    <w:p w14:paraId="57C2D256" w14:textId="77777777" w:rsidR="00E90AF6" w:rsidRPr="00BB5DB1" w:rsidRDefault="00E90AF6" w:rsidP="00305E58">
      <w:pPr>
        <w:pStyle w:val="ListParagraph"/>
        <w:tabs>
          <w:tab w:val="left" w:pos="400"/>
          <w:tab w:val="left" w:pos="1654"/>
        </w:tabs>
        <w:spacing w:after="0" w:line="360" w:lineRule="auto"/>
        <w:ind w:left="0"/>
        <w:jc w:val="both"/>
        <w:rPr>
          <w:rFonts w:cs="Times New Roman"/>
          <w:sz w:val="24"/>
          <w:szCs w:val="24"/>
        </w:rPr>
      </w:pPr>
      <w:r w:rsidRPr="00BB5DB1">
        <w:rPr>
          <w:rFonts w:cs="Times New Roman"/>
          <w:b/>
          <w:color w:val="000000"/>
          <w:sz w:val="24"/>
          <w:szCs w:val="24"/>
        </w:rPr>
        <w:t>Question 28.</w:t>
      </w:r>
      <w:r w:rsidRPr="00BB5DB1">
        <w:rPr>
          <w:rFonts w:cs="Times New Roman"/>
          <w:sz w:val="24"/>
          <w:szCs w:val="24"/>
          <w:u w:val="single"/>
        </w:rPr>
        <w:tab/>
      </w:r>
      <w:r w:rsidRPr="00BB5DB1">
        <w:rPr>
          <w:rFonts w:cs="Times New Roman"/>
          <w:sz w:val="24"/>
          <w:szCs w:val="24"/>
        </w:rPr>
        <w:t>took part in the first Asian</w:t>
      </w:r>
      <w:r w:rsidRPr="00BB5DB1">
        <w:rPr>
          <w:rFonts w:cs="Times New Roman"/>
          <w:sz w:val="24"/>
          <w:szCs w:val="24"/>
          <w:lang w:val="vi-VN"/>
        </w:rPr>
        <w:t xml:space="preserve"> </w:t>
      </w:r>
      <w:r w:rsidRPr="00BB5DB1">
        <w:rPr>
          <w:rFonts w:cs="Times New Roman"/>
          <w:sz w:val="24"/>
          <w:szCs w:val="24"/>
        </w:rPr>
        <w:t>Games.</w:t>
      </w:r>
    </w:p>
    <w:p w14:paraId="680C14F1" w14:textId="77777777" w:rsidR="00E90AF6" w:rsidRPr="00BB5DB1" w:rsidRDefault="00E90AF6" w:rsidP="00305E58">
      <w:pPr>
        <w:pStyle w:val="ListParagraph"/>
        <w:tabs>
          <w:tab w:val="left" w:pos="284"/>
          <w:tab w:val="left" w:pos="725"/>
        </w:tabs>
        <w:spacing w:after="0" w:line="360" w:lineRule="auto"/>
        <w:ind w:left="0"/>
        <w:jc w:val="both"/>
        <w:rPr>
          <w:rFonts w:cs="Times New Roman"/>
          <w:sz w:val="24"/>
          <w:szCs w:val="24"/>
        </w:rPr>
      </w:pPr>
      <w:r w:rsidRPr="00BB5DB1">
        <w:rPr>
          <w:rFonts w:cs="Times New Roman"/>
          <w:b/>
          <w:bCs/>
          <w:sz w:val="24"/>
          <w:szCs w:val="24"/>
        </w:rPr>
        <w:t>A.</w:t>
      </w:r>
      <w:r w:rsidRPr="00BB5DB1">
        <w:rPr>
          <w:rFonts w:cs="Times New Roman"/>
          <w:sz w:val="24"/>
          <w:szCs w:val="24"/>
        </w:rPr>
        <w:t xml:space="preserve"> Less than half a dozen</w:t>
      </w:r>
      <w:r w:rsidRPr="00BB5DB1">
        <w:rPr>
          <w:rFonts w:cs="Times New Roman"/>
          <w:sz w:val="24"/>
          <w:szCs w:val="24"/>
          <w:lang w:val="vi-VN"/>
        </w:rPr>
        <w:t xml:space="preserve"> </w:t>
      </w:r>
      <w:r w:rsidRPr="00BB5DB1">
        <w:rPr>
          <w:rFonts w:cs="Times New Roman"/>
          <w:sz w:val="24"/>
          <w:szCs w:val="24"/>
        </w:rPr>
        <w:t>countries</w:t>
      </w:r>
      <w:r w:rsidRPr="00BB5DB1">
        <w:rPr>
          <w:rFonts w:cs="Times New Roman"/>
          <w:sz w:val="24"/>
          <w:szCs w:val="24"/>
        </w:rPr>
        <w:tab/>
      </w:r>
      <w:r w:rsidRPr="00BB5DB1">
        <w:rPr>
          <w:rFonts w:cs="Times New Roman"/>
          <w:sz w:val="24"/>
          <w:szCs w:val="24"/>
        </w:rPr>
        <w:tab/>
      </w:r>
      <w:r w:rsidRPr="00BB5DB1">
        <w:rPr>
          <w:rFonts w:cs="Times New Roman"/>
          <w:sz w:val="24"/>
          <w:szCs w:val="24"/>
        </w:rPr>
        <w:tab/>
      </w:r>
      <w:r w:rsidRPr="00BB5DB1">
        <w:rPr>
          <w:rFonts w:cs="Times New Roman"/>
          <w:b/>
          <w:bCs/>
          <w:sz w:val="24"/>
          <w:szCs w:val="24"/>
        </w:rPr>
        <w:t>B.</w:t>
      </w:r>
      <w:r w:rsidRPr="00BB5DB1">
        <w:rPr>
          <w:rFonts w:cs="Times New Roman"/>
          <w:sz w:val="24"/>
          <w:szCs w:val="24"/>
        </w:rPr>
        <w:t xml:space="preserve"> Half a dozen</w:t>
      </w:r>
      <w:r w:rsidRPr="00BB5DB1">
        <w:rPr>
          <w:rFonts w:cs="Times New Roman"/>
          <w:sz w:val="24"/>
          <w:szCs w:val="24"/>
          <w:lang w:val="vi-VN"/>
        </w:rPr>
        <w:t xml:space="preserve"> </w:t>
      </w:r>
      <w:r w:rsidRPr="00BB5DB1">
        <w:rPr>
          <w:rFonts w:cs="Times New Roman"/>
          <w:sz w:val="24"/>
          <w:szCs w:val="24"/>
        </w:rPr>
        <w:t>countries</w:t>
      </w:r>
    </w:p>
    <w:p w14:paraId="328C4A60" w14:textId="77777777" w:rsidR="00E90AF6" w:rsidRPr="00BB5DB1" w:rsidRDefault="00E90AF6" w:rsidP="00305E58">
      <w:pPr>
        <w:pStyle w:val="ListParagraph"/>
        <w:tabs>
          <w:tab w:val="left" w:pos="284"/>
          <w:tab w:val="left" w:pos="725"/>
        </w:tabs>
        <w:spacing w:after="0" w:line="360" w:lineRule="auto"/>
        <w:ind w:left="0"/>
        <w:jc w:val="both"/>
        <w:rPr>
          <w:rFonts w:cs="Times New Roman"/>
          <w:sz w:val="24"/>
          <w:szCs w:val="24"/>
        </w:rPr>
      </w:pPr>
      <w:r w:rsidRPr="00BB5DB1">
        <w:rPr>
          <w:rFonts w:cs="Times New Roman"/>
          <w:b/>
          <w:bCs/>
          <w:sz w:val="24"/>
          <w:szCs w:val="24"/>
        </w:rPr>
        <w:t>C.</w:t>
      </w:r>
      <w:r w:rsidRPr="00BB5DB1">
        <w:rPr>
          <w:rFonts w:cs="Times New Roman"/>
          <w:sz w:val="24"/>
          <w:szCs w:val="24"/>
        </w:rPr>
        <w:t xml:space="preserve"> Less than ten</w:t>
      </w:r>
      <w:r w:rsidRPr="00BB5DB1">
        <w:rPr>
          <w:rFonts w:cs="Times New Roman"/>
          <w:sz w:val="24"/>
          <w:szCs w:val="24"/>
          <w:lang w:val="vi-VN"/>
        </w:rPr>
        <w:t xml:space="preserve"> </w:t>
      </w:r>
      <w:r w:rsidRPr="00BB5DB1">
        <w:rPr>
          <w:rFonts w:cs="Times New Roman"/>
          <w:sz w:val="24"/>
          <w:szCs w:val="24"/>
        </w:rPr>
        <w:t>countries</w:t>
      </w:r>
      <w:r w:rsidRPr="00BB5DB1">
        <w:rPr>
          <w:rFonts w:cs="Times New Roman"/>
          <w:sz w:val="24"/>
          <w:szCs w:val="24"/>
        </w:rPr>
        <w:tab/>
      </w:r>
      <w:r w:rsidRPr="00BB5DB1">
        <w:rPr>
          <w:rFonts w:cs="Times New Roman"/>
          <w:sz w:val="24"/>
          <w:szCs w:val="24"/>
        </w:rPr>
        <w:tab/>
      </w:r>
      <w:r w:rsidRPr="00BB5DB1">
        <w:rPr>
          <w:rFonts w:cs="Times New Roman"/>
          <w:sz w:val="24"/>
          <w:szCs w:val="24"/>
        </w:rPr>
        <w:tab/>
      </w:r>
      <w:r w:rsidRPr="00BB5DB1">
        <w:rPr>
          <w:rFonts w:cs="Times New Roman"/>
          <w:sz w:val="24"/>
          <w:szCs w:val="24"/>
        </w:rPr>
        <w:tab/>
      </w:r>
      <w:r w:rsidRPr="00002314">
        <w:rPr>
          <w:rFonts w:cs="Times New Roman"/>
          <w:b/>
          <w:sz w:val="24"/>
          <w:szCs w:val="24"/>
        </w:rPr>
        <w:t xml:space="preserve">D. </w:t>
      </w:r>
      <w:r w:rsidRPr="00002314">
        <w:rPr>
          <w:rFonts w:cs="Times New Roman"/>
          <w:bCs/>
          <w:sz w:val="24"/>
          <w:szCs w:val="24"/>
        </w:rPr>
        <w:t>More than ten</w:t>
      </w:r>
      <w:r w:rsidRPr="00002314">
        <w:rPr>
          <w:rFonts w:cs="Times New Roman"/>
          <w:bCs/>
          <w:sz w:val="24"/>
          <w:szCs w:val="24"/>
          <w:lang w:val="vi-VN"/>
        </w:rPr>
        <w:t xml:space="preserve"> </w:t>
      </w:r>
      <w:r w:rsidRPr="00002314">
        <w:rPr>
          <w:rFonts w:cs="Times New Roman"/>
          <w:bCs/>
          <w:sz w:val="24"/>
          <w:szCs w:val="24"/>
        </w:rPr>
        <w:t>countries</w:t>
      </w:r>
    </w:p>
    <w:p w14:paraId="4B0E2322" w14:textId="77777777" w:rsidR="00E90AF6" w:rsidRPr="00BB5DB1" w:rsidRDefault="00E90AF6" w:rsidP="00305E58">
      <w:pPr>
        <w:pStyle w:val="ListParagraph"/>
        <w:tabs>
          <w:tab w:val="left" w:pos="284"/>
          <w:tab w:val="left" w:pos="400"/>
        </w:tabs>
        <w:spacing w:after="0" w:line="360" w:lineRule="auto"/>
        <w:ind w:left="0"/>
        <w:jc w:val="both"/>
        <w:rPr>
          <w:rFonts w:cs="Times New Roman"/>
          <w:sz w:val="24"/>
          <w:szCs w:val="24"/>
        </w:rPr>
      </w:pPr>
      <w:r w:rsidRPr="00BB5DB1">
        <w:rPr>
          <w:rFonts w:cs="Times New Roman"/>
          <w:b/>
          <w:color w:val="000000"/>
          <w:sz w:val="24"/>
          <w:szCs w:val="24"/>
        </w:rPr>
        <w:t>Question</w:t>
      </w:r>
      <w:r w:rsidRPr="00BB5DB1">
        <w:rPr>
          <w:rFonts w:cs="Times New Roman"/>
          <w:sz w:val="24"/>
          <w:szCs w:val="24"/>
        </w:rPr>
        <w:t xml:space="preserve"> </w:t>
      </w:r>
      <w:r w:rsidRPr="00BB5DB1">
        <w:rPr>
          <w:rFonts w:cs="Times New Roman"/>
          <w:b/>
          <w:sz w:val="24"/>
          <w:szCs w:val="24"/>
        </w:rPr>
        <w:t>29.</w:t>
      </w:r>
      <w:r w:rsidRPr="00BB5DB1">
        <w:rPr>
          <w:rFonts w:cs="Times New Roman"/>
          <w:b/>
          <w:sz w:val="24"/>
          <w:szCs w:val="24"/>
          <w:lang w:val="vi-VN"/>
        </w:rPr>
        <w:t xml:space="preserve"> </w:t>
      </w:r>
      <w:r w:rsidRPr="00BB5DB1">
        <w:rPr>
          <w:rFonts w:cs="Times New Roman"/>
          <w:sz w:val="24"/>
          <w:szCs w:val="24"/>
        </w:rPr>
        <w:t>How many games and events were organized at the 15th Asian</w:t>
      </w:r>
      <w:r w:rsidRPr="00BB5DB1">
        <w:rPr>
          <w:rFonts w:cs="Times New Roman"/>
          <w:sz w:val="24"/>
          <w:szCs w:val="24"/>
          <w:lang w:val="vi-VN"/>
        </w:rPr>
        <w:t xml:space="preserve"> </w:t>
      </w:r>
      <w:r w:rsidRPr="00BB5DB1">
        <w:rPr>
          <w:rFonts w:cs="Times New Roman"/>
          <w:sz w:val="24"/>
          <w:szCs w:val="24"/>
        </w:rPr>
        <w:t>Games?</w:t>
      </w:r>
    </w:p>
    <w:p w14:paraId="7866BC85" w14:textId="77777777" w:rsidR="00E90AF6" w:rsidRPr="00BB5DB1" w:rsidRDefault="00E90AF6" w:rsidP="00305E58">
      <w:pPr>
        <w:pStyle w:val="BodyText"/>
        <w:tabs>
          <w:tab w:val="left" w:pos="4128"/>
        </w:tabs>
        <w:spacing w:before="0" w:line="360" w:lineRule="auto"/>
        <w:ind w:left="0"/>
        <w:jc w:val="both"/>
      </w:pPr>
      <w:r w:rsidRPr="00BB5DB1">
        <w:rPr>
          <w:b/>
          <w:bCs/>
        </w:rPr>
        <w:t>A.</w:t>
      </w:r>
      <w:r w:rsidRPr="00BB5DB1">
        <w:t xml:space="preserve"> 463 sports</w:t>
      </w:r>
      <w:r w:rsidRPr="00BB5DB1">
        <w:rPr>
          <w:lang w:val="vi-VN"/>
        </w:rPr>
        <w:t xml:space="preserve"> </w:t>
      </w:r>
      <w:r w:rsidRPr="00BB5DB1">
        <w:t>and</w:t>
      </w:r>
      <w:r w:rsidRPr="00BB5DB1">
        <w:rPr>
          <w:lang w:val="vi-VN"/>
        </w:rPr>
        <w:t xml:space="preserve"> </w:t>
      </w:r>
      <w:r w:rsidRPr="00BB5DB1">
        <w:t>events</w:t>
      </w:r>
      <w:r w:rsidRPr="00BB5DB1">
        <w:tab/>
      </w:r>
      <w:r w:rsidRPr="00BB5DB1">
        <w:tab/>
      </w:r>
      <w:r w:rsidRPr="00BB5DB1">
        <w:tab/>
      </w:r>
      <w:r w:rsidRPr="00BB5DB1">
        <w:rPr>
          <w:b/>
          <w:bCs/>
        </w:rPr>
        <w:t>B.</w:t>
      </w:r>
      <w:r w:rsidRPr="00BB5DB1">
        <w:t xml:space="preserve"> 436 sports and</w:t>
      </w:r>
      <w:r w:rsidRPr="00BB5DB1">
        <w:rPr>
          <w:lang w:val="vi-VN"/>
        </w:rPr>
        <w:t xml:space="preserve"> </w:t>
      </w:r>
      <w:r w:rsidRPr="00BB5DB1">
        <w:t>events</w:t>
      </w:r>
    </w:p>
    <w:p w14:paraId="185B2D1C" w14:textId="77777777" w:rsidR="00E90AF6" w:rsidRPr="00BB5DB1" w:rsidRDefault="00E90AF6" w:rsidP="00305E58">
      <w:pPr>
        <w:pStyle w:val="BodyText"/>
        <w:tabs>
          <w:tab w:val="left" w:pos="4128"/>
        </w:tabs>
        <w:spacing w:before="0" w:line="360" w:lineRule="auto"/>
        <w:ind w:left="0"/>
        <w:jc w:val="both"/>
      </w:pPr>
      <w:r w:rsidRPr="00002314">
        <w:rPr>
          <w:b/>
        </w:rPr>
        <w:t xml:space="preserve">C. </w:t>
      </w:r>
      <w:r w:rsidRPr="00002314">
        <w:rPr>
          <w:bCs/>
        </w:rPr>
        <w:t>424 sports</w:t>
      </w:r>
      <w:r w:rsidRPr="00002314">
        <w:rPr>
          <w:bCs/>
          <w:lang w:val="vi-VN"/>
        </w:rPr>
        <w:t xml:space="preserve"> </w:t>
      </w:r>
      <w:r w:rsidRPr="00002314">
        <w:rPr>
          <w:bCs/>
        </w:rPr>
        <w:t>and</w:t>
      </w:r>
      <w:r w:rsidRPr="00002314">
        <w:rPr>
          <w:bCs/>
          <w:lang w:val="vi-VN"/>
        </w:rPr>
        <w:t xml:space="preserve"> </w:t>
      </w:r>
      <w:r w:rsidRPr="00002314">
        <w:rPr>
          <w:bCs/>
        </w:rPr>
        <w:t>events</w:t>
      </w:r>
      <w:r w:rsidRPr="00BB5DB1">
        <w:tab/>
      </w:r>
      <w:r w:rsidRPr="00BB5DB1">
        <w:tab/>
      </w:r>
      <w:r w:rsidRPr="00BB5DB1">
        <w:tab/>
      </w:r>
      <w:r w:rsidRPr="00BB5DB1">
        <w:rPr>
          <w:b/>
          <w:bCs/>
        </w:rPr>
        <w:t>D.</w:t>
      </w:r>
      <w:r w:rsidRPr="00BB5DB1">
        <w:t xml:space="preserve"> 634 sports and</w:t>
      </w:r>
      <w:r w:rsidRPr="00BB5DB1">
        <w:rPr>
          <w:lang w:val="vi-VN"/>
        </w:rPr>
        <w:t xml:space="preserve"> </w:t>
      </w:r>
      <w:r w:rsidRPr="00BB5DB1">
        <w:t>events</w:t>
      </w:r>
    </w:p>
    <w:p w14:paraId="7CDE4922" w14:textId="77777777" w:rsidR="00E90AF6" w:rsidRPr="00BB5DB1" w:rsidRDefault="00E90AF6" w:rsidP="00305E58">
      <w:pPr>
        <w:pStyle w:val="ListParagraph"/>
        <w:tabs>
          <w:tab w:val="left" w:pos="400"/>
        </w:tabs>
        <w:spacing w:after="0" w:line="360" w:lineRule="auto"/>
        <w:ind w:left="0"/>
        <w:jc w:val="both"/>
        <w:rPr>
          <w:rFonts w:cs="Times New Roman"/>
          <w:sz w:val="24"/>
          <w:szCs w:val="24"/>
        </w:rPr>
      </w:pPr>
      <w:r w:rsidRPr="00BB5DB1">
        <w:rPr>
          <w:rFonts w:cs="Times New Roman"/>
          <w:b/>
          <w:color w:val="000000"/>
          <w:sz w:val="24"/>
          <w:szCs w:val="24"/>
        </w:rPr>
        <w:t>Question 30.</w:t>
      </w:r>
      <w:r w:rsidRPr="00BB5DB1">
        <w:rPr>
          <w:rFonts w:cs="Times New Roman"/>
          <w:sz w:val="24"/>
          <w:szCs w:val="24"/>
        </w:rPr>
        <w:t xml:space="preserve"> Which of the following sentences is NOT</w:t>
      </w:r>
      <w:r w:rsidRPr="00BB5DB1">
        <w:rPr>
          <w:rFonts w:cs="Times New Roman"/>
          <w:sz w:val="24"/>
          <w:szCs w:val="24"/>
          <w:lang w:val="vi-VN"/>
        </w:rPr>
        <w:t xml:space="preserve"> </w:t>
      </w:r>
      <w:r w:rsidRPr="00BB5DB1">
        <w:rPr>
          <w:rFonts w:cs="Times New Roman"/>
          <w:sz w:val="24"/>
          <w:szCs w:val="24"/>
        </w:rPr>
        <w:t>mentioned?</w:t>
      </w:r>
    </w:p>
    <w:p w14:paraId="76A8A5DE" w14:textId="77777777" w:rsidR="00E90AF6" w:rsidRPr="00BB5DB1" w:rsidRDefault="00E90AF6" w:rsidP="00305E58">
      <w:pPr>
        <w:pStyle w:val="ListParagraph"/>
        <w:tabs>
          <w:tab w:val="left" w:pos="284"/>
          <w:tab w:val="left" w:pos="738"/>
        </w:tabs>
        <w:spacing w:after="0" w:line="360" w:lineRule="auto"/>
        <w:ind w:left="0"/>
        <w:jc w:val="both"/>
        <w:rPr>
          <w:rFonts w:cs="Times New Roman"/>
          <w:sz w:val="24"/>
          <w:szCs w:val="24"/>
        </w:rPr>
      </w:pPr>
      <w:r w:rsidRPr="00BB5DB1">
        <w:rPr>
          <w:rFonts w:cs="Times New Roman"/>
          <w:b/>
          <w:sz w:val="24"/>
          <w:szCs w:val="24"/>
        </w:rPr>
        <w:t>A.</w:t>
      </w:r>
      <w:r w:rsidRPr="00BB5DB1">
        <w:rPr>
          <w:rFonts w:cs="Times New Roman"/>
          <w:sz w:val="24"/>
          <w:szCs w:val="24"/>
        </w:rPr>
        <w:t xml:space="preserve"> The Asian Games takes place every four</w:t>
      </w:r>
      <w:r w:rsidRPr="00BB5DB1">
        <w:rPr>
          <w:rFonts w:cs="Times New Roman"/>
          <w:sz w:val="24"/>
          <w:szCs w:val="24"/>
          <w:lang w:val="vi-VN"/>
        </w:rPr>
        <w:t xml:space="preserve"> </w:t>
      </w:r>
      <w:r w:rsidRPr="00BB5DB1">
        <w:rPr>
          <w:rFonts w:cs="Times New Roman"/>
          <w:sz w:val="24"/>
          <w:szCs w:val="24"/>
        </w:rPr>
        <w:t>years.</w:t>
      </w:r>
    </w:p>
    <w:p w14:paraId="3EF0340E" w14:textId="77777777" w:rsidR="00E90AF6" w:rsidRPr="00BB5DB1" w:rsidRDefault="00E90AF6" w:rsidP="00305E58">
      <w:pPr>
        <w:pStyle w:val="ListParagraph"/>
        <w:widowControl w:val="0"/>
        <w:numPr>
          <w:ilvl w:val="1"/>
          <w:numId w:val="21"/>
        </w:numPr>
        <w:tabs>
          <w:tab w:val="left" w:pos="284"/>
          <w:tab w:val="left" w:pos="725"/>
        </w:tabs>
        <w:autoSpaceDE w:val="0"/>
        <w:autoSpaceDN w:val="0"/>
        <w:spacing w:after="0" w:line="360" w:lineRule="auto"/>
        <w:ind w:left="0" w:firstLine="0"/>
        <w:contextualSpacing w:val="0"/>
        <w:jc w:val="both"/>
        <w:rPr>
          <w:rFonts w:cs="Times New Roman"/>
          <w:sz w:val="24"/>
          <w:szCs w:val="24"/>
        </w:rPr>
      </w:pPr>
      <w:r w:rsidRPr="00BB5DB1">
        <w:rPr>
          <w:rFonts w:cs="Times New Roman"/>
          <w:sz w:val="24"/>
          <w:szCs w:val="24"/>
        </w:rPr>
        <w:t>In the first Asian Games there were 489 athletes</w:t>
      </w:r>
      <w:r w:rsidRPr="00BB5DB1">
        <w:rPr>
          <w:rFonts w:cs="Times New Roman"/>
          <w:sz w:val="24"/>
          <w:szCs w:val="24"/>
          <w:lang w:val="vi-VN"/>
        </w:rPr>
        <w:t xml:space="preserve"> </w:t>
      </w:r>
      <w:r w:rsidRPr="00BB5DB1">
        <w:rPr>
          <w:rFonts w:cs="Times New Roman"/>
          <w:sz w:val="24"/>
          <w:szCs w:val="24"/>
        </w:rPr>
        <w:t>participating.</w:t>
      </w:r>
    </w:p>
    <w:p w14:paraId="2009C10C" w14:textId="77777777" w:rsidR="00E90AF6" w:rsidRPr="00BB5DB1" w:rsidRDefault="00E90AF6" w:rsidP="00305E58">
      <w:pPr>
        <w:pStyle w:val="ListParagraph"/>
        <w:widowControl w:val="0"/>
        <w:numPr>
          <w:ilvl w:val="1"/>
          <w:numId w:val="21"/>
        </w:numPr>
        <w:tabs>
          <w:tab w:val="left" w:pos="284"/>
          <w:tab w:val="left" w:pos="725"/>
        </w:tabs>
        <w:autoSpaceDE w:val="0"/>
        <w:autoSpaceDN w:val="0"/>
        <w:spacing w:after="0" w:line="360" w:lineRule="auto"/>
        <w:ind w:left="0" w:firstLine="0"/>
        <w:contextualSpacing w:val="0"/>
        <w:jc w:val="both"/>
        <w:rPr>
          <w:rFonts w:cs="Times New Roman"/>
          <w:sz w:val="24"/>
          <w:szCs w:val="24"/>
        </w:rPr>
      </w:pPr>
      <w:r w:rsidRPr="00BB5DB1">
        <w:rPr>
          <w:rFonts w:cs="Times New Roman"/>
          <w:sz w:val="24"/>
          <w:szCs w:val="24"/>
        </w:rPr>
        <w:t>The 15th Asian Games was held in Qatar in2006.</w:t>
      </w:r>
    </w:p>
    <w:p w14:paraId="313FB989" w14:textId="77777777" w:rsidR="00E90AF6" w:rsidRPr="00002314" w:rsidRDefault="00E90AF6" w:rsidP="00305E58">
      <w:pPr>
        <w:pStyle w:val="ListParagraph"/>
        <w:widowControl w:val="0"/>
        <w:numPr>
          <w:ilvl w:val="1"/>
          <w:numId w:val="21"/>
        </w:numPr>
        <w:tabs>
          <w:tab w:val="left" w:pos="284"/>
          <w:tab w:val="left" w:pos="738"/>
        </w:tabs>
        <w:autoSpaceDE w:val="0"/>
        <w:autoSpaceDN w:val="0"/>
        <w:spacing w:after="0" w:line="360" w:lineRule="auto"/>
        <w:ind w:left="0" w:firstLine="0"/>
        <w:contextualSpacing w:val="0"/>
        <w:jc w:val="both"/>
        <w:rPr>
          <w:rFonts w:cs="Times New Roman"/>
          <w:bCs/>
          <w:sz w:val="24"/>
          <w:szCs w:val="24"/>
        </w:rPr>
      </w:pPr>
      <w:r w:rsidRPr="00002314">
        <w:rPr>
          <w:rFonts w:cs="Times New Roman"/>
          <w:bCs/>
          <w:sz w:val="24"/>
          <w:szCs w:val="24"/>
        </w:rPr>
        <w:t>Qatar won several gold medals in the 15th Asian</w:t>
      </w:r>
      <w:r w:rsidRPr="00002314">
        <w:rPr>
          <w:rFonts w:cs="Times New Roman"/>
          <w:bCs/>
          <w:sz w:val="24"/>
          <w:szCs w:val="24"/>
          <w:lang w:val="vi-VN"/>
        </w:rPr>
        <w:t xml:space="preserve"> </w:t>
      </w:r>
      <w:r w:rsidRPr="00002314">
        <w:rPr>
          <w:rFonts w:cs="Times New Roman"/>
          <w:bCs/>
          <w:sz w:val="24"/>
          <w:szCs w:val="24"/>
        </w:rPr>
        <w:t>Games.</w:t>
      </w:r>
    </w:p>
    <w:p w14:paraId="1399C862" w14:textId="77777777" w:rsidR="003B7E71" w:rsidRPr="00BB5DB1" w:rsidRDefault="003B7E71" w:rsidP="00305E58">
      <w:pPr>
        <w:tabs>
          <w:tab w:val="left" w:pos="146"/>
          <w:tab w:val="left" w:pos="284"/>
          <w:tab w:val="left" w:pos="2153"/>
          <w:tab w:val="left" w:pos="2694"/>
          <w:tab w:val="left" w:pos="4434"/>
          <w:tab w:val="left" w:pos="5245"/>
          <w:tab w:val="left" w:pos="6715"/>
          <w:tab w:val="left" w:pos="7938"/>
        </w:tabs>
        <w:spacing w:after="0" w:line="360" w:lineRule="auto"/>
        <w:jc w:val="both"/>
        <w:rPr>
          <w:rFonts w:cs="Times New Roman"/>
          <w:b/>
          <w:bCs/>
          <w:iCs/>
          <w:sz w:val="24"/>
          <w:szCs w:val="24"/>
        </w:rPr>
      </w:pPr>
      <w:r w:rsidRPr="00BB5DB1">
        <w:rPr>
          <w:rFonts w:cs="Times New Roman"/>
          <w:b/>
          <w:bCs/>
          <w:iCs/>
          <w:sz w:val="24"/>
          <w:szCs w:val="24"/>
        </w:rPr>
        <w:t>WRITING</w:t>
      </w:r>
    </w:p>
    <w:p w14:paraId="0DA90563" w14:textId="77777777" w:rsidR="003B7E71" w:rsidRPr="00BB5DB1" w:rsidRDefault="003B7E71" w:rsidP="00305E58">
      <w:pPr>
        <w:spacing w:after="0" w:line="360" w:lineRule="auto"/>
        <w:jc w:val="both"/>
        <w:rPr>
          <w:rFonts w:cs="Times New Roman"/>
          <w:b/>
          <w:bCs/>
          <w:i/>
          <w:iCs/>
          <w:sz w:val="24"/>
          <w:szCs w:val="24"/>
        </w:rPr>
      </w:pPr>
      <w:r w:rsidRPr="00BB5DB1">
        <w:rPr>
          <w:rFonts w:cs="Times New Roman"/>
          <w:b/>
          <w:bCs/>
          <w:i/>
          <w:sz w:val="24"/>
          <w:szCs w:val="24"/>
        </w:rPr>
        <w:t xml:space="preserve">Mark the letter A, B, C, or D on your answer sheet to indicate the underlined part that needs correction in each </w:t>
      </w:r>
      <w:r w:rsidR="00F67600" w:rsidRPr="00BB5DB1">
        <w:rPr>
          <w:rFonts w:cs="Times New Roman"/>
          <w:b/>
          <w:bCs/>
          <w:i/>
          <w:sz w:val="24"/>
          <w:szCs w:val="24"/>
        </w:rPr>
        <w:t>of the following questions. (0.4</w:t>
      </w:r>
      <w:r w:rsidRPr="00BB5DB1">
        <w:rPr>
          <w:rFonts w:cs="Times New Roman"/>
          <w:b/>
          <w:bCs/>
          <w:i/>
          <w:iCs/>
          <w:sz w:val="24"/>
          <w:szCs w:val="24"/>
        </w:rPr>
        <w:t xml:space="preserve"> point)</w:t>
      </w:r>
    </w:p>
    <w:p w14:paraId="284059C5" w14:textId="1F820B8D" w:rsidR="00DD30C6" w:rsidRPr="00002314" w:rsidRDefault="003B7E71" w:rsidP="00305E58">
      <w:pPr>
        <w:tabs>
          <w:tab w:val="left" w:pos="426"/>
        </w:tabs>
        <w:spacing w:after="0" w:line="360" w:lineRule="auto"/>
        <w:jc w:val="both"/>
        <w:rPr>
          <w:rFonts w:cs="Times New Roman"/>
          <w:sz w:val="24"/>
          <w:szCs w:val="24"/>
        </w:rPr>
      </w:pPr>
      <w:r w:rsidRPr="00002314">
        <w:rPr>
          <w:rFonts w:cs="Times New Roman"/>
          <w:b/>
          <w:bCs/>
          <w:sz w:val="24"/>
          <w:szCs w:val="24"/>
        </w:rPr>
        <w:t xml:space="preserve">Question 31. </w:t>
      </w:r>
      <w:r w:rsidR="00B41910" w:rsidRPr="00002314">
        <w:rPr>
          <w:rFonts w:cs="Times New Roman"/>
          <w:sz w:val="24"/>
          <w:szCs w:val="24"/>
        </w:rPr>
        <w:t xml:space="preserve">I </w:t>
      </w:r>
      <w:r w:rsidR="00B41910" w:rsidRPr="00002314">
        <w:rPr>
          <w:rFonts w:cs="Times New Roman"/>
          <w:sz w:val="24"/>
          <w:szCs w:val="24"/>
          <w:u w:val="single"/>
        </w:rPr>
        <w:t>lost</w:t>
      </w:r>
      <w:r w:rsidR="00B41910" w:rsidRPr="00002314">
        <w:rPr>
          <w:rFonts w:cs="Times New Roman"/>
          <w:sz w:val="24"/>
          <w:szCs w:val="24"/>
        </w:rPr>
        <w:t xml:space="preserve"> my appetite for </w:t>
      </w:r>
      <w:r w:rsidR="00B41910" w:rsidRPr="00002314">
        <w:rPr>
          <w:rFonts w:cs="Times New Roman"/>
          <w:sz w:val="24"/>
          <w:szCs w:val="24"/>
          <w:u w:val="single"/>
        </w:rPr>
        <w:t>sugary food</w:t>
      </w:r>
      <w:r w:rsidR="00B41910" w:rsidRPr="00002314">
        <w:rPr>
          <w:rFonts w:cs="Times New Roman"/>
          <w:sz w:val="24"/>
          <w:szCs w:val="24"/>
        </w:rPr>
        <w:t xml:space="preserve"> recently. </w:t>
      </w:r>
      <w:r w:rsidR="00B41910" w:rsidRPr="00002314">
        <w:rPr>
          <w:rFonts w:cs="Times New Roman"/>
          <w:sz w:val="24"/>
          <w:szCs w:val="24"/>
          <w:u w:val="single"/>
        </w:rPr>
        <w:t>Now</w:t>
      </w:r>
      <w:r w:rsidR="00B41910" w:rsidRPr="00002314">
        <w:rPr>
          <w:rFonts w:cs="Times New Roman"/>
          <w:sz w:val="24"/>
          <w:szCs w:val="24"/>
        </w:rPr>
        <w:t xml:space="preserve"> I can only eat food with </w:t>
      </w:r>
      <w:r w:rsidR="00B41910" w:rsidRPr="00002314">
        <w:rPr>
          <w:rFonts w:cs="Times New Roman"/>
          <w:sz w:val="24"/>
          <w:szCs w:val="24"/>
          <w:u w:val="single"/>
        </w:rPr>
        <w:t>no sugar</w:t>
      </w:r>
      <w:r w:rsidR="00B41910" w:rsidRPr="00002314">
        <w:rPr>
          <w:rFonts w:cs="Times New Roman"/>
          <w:sz w:val="24"/>
          <w:szCs w:val="24"/>
        </w:rPr>
        <w:t>.</w:t>
      </w:r>
    </w:p>
    <w:p w14:paraId="6D021381" w14:textId="2BB217D0" w:rsidR="00B41910" w:rsidRPr="00BB5DB1" w:rsidRDefault="00B41910" w:rsidP="00B41910">
      <w:pPr>
        <w:tabs>
          <w:tab w:val="left" w:pos="426"/>
          <w:tab w:val="left" w:pos="2835"/>
          <w:tab w:val="left" w:pos="5387"/>
          <w:tab w:val="left" w:pos="7797"/>
          <w:tab w:val="left" w:pos="7938"/>
        </w:tabs>
        <w:spacing w:after="0" w:line="360" w:lineRule="auto"/>
        <w:jc w:val="both"/>
        <w:rPr>
          <w:rFonts w:cs="Times New Roman"/>
          <w:sz w:val="24"/>
          <w:szCs w:val="24"/>
        </w:rPr>
      </w:pPr>
      <w:r w:rsidRPr="00BB5DB1">
        <w:rPr>
          <w:rFonts w:cs="Times New Roman"/>
          <w:sz w:val="24"/>
          <w:szCs w:val="24"/>
        </w:rPr>
        <w:t xml:space="preserve">A. </w:t>
      </w:r>
      <w:r>
        <w:rPr>
          <w:rFonts w:cs="Times New Roman"/>
          <w:sz w:val="24"/>
          <w:szCs w:val="24"/>
        </w:rPr>
        <w:t>lost</w:t>
      </w:r>
      <w:r w:rsidRPr="00BB5DB1">
        <w:rPr>
          <w:rFonts w:cs="Times New Roman"/>
          <w:sz w:val="24"/>
          <w:szCs w:val="24"/>
        </w:rPr>
        <w:tab/>
        <w:t>B. s</w:t>
      </w:r>
      <w:r>
        <w:rPr>
          <w:rFonts w:cs="Times New Roman"/>
          <w:sz w:val="24"/>
          <w:szCs w:val="24"/>
        </w:rPr>
        <w:t>ugary food</w:t>
      </w:r>
      <w:r w:rsidRPr="00BB5DB1">
        <w:rPr>
          <w:rFonts w:cs="Times New Roman"/>
          <w:sz w:val="24"/>
          <w:szCs w:val="24"/>
        </w:rPr>
        <w:tab/>
        <w:t>C</w:t>
      </w:r>
      <w:r w:rsidRPr="00BB5DB1">
        <w:rPr>
          <w:rFonts w:cs="Times New Roman"/>
          <w:b/>
          <w:sz w:val="24"/>
          <w:szCs w:val="24"/>
        </w:rPr>
        <w:t xml:space="preserve">. </w:t>
      </w:r>
      <w:r>
        <w:rPr>
          <w:rFonts w:cs="Times New Roman"/>
          <w:sz w:val="24"/>
          <w:szCs w:val="24"/>
        </w:rPr>
        <w:t>now</w:t>
      </w:r>
      <w:r w:rsidRPr="00BB5DB1">
        <w:rPr>
          <w:rFonts w:cs="Times New Roman"/>
          <w:sz w:val="24"/>
          <w:szCs w:val="24"/>
        </w:rPr>
        <w:tab/>
        <w:t>D.</w:t>
      </w:r>
      <w:r w:rsidRPr="00BB5DB1">
        <w:rPr>
          <w:rFonts w:cs="Times New Roman"/>
          <w:b/>
          <w:sz w:val="24"/>
          <w:szCs w:val="24"/>
        </w:rPr>
        <w:t xml:space="preserve">  </w:t>
      </w:r>
      <w:r>
        <w:rPr>
          <w:rFonts w:cs="Times New Roman"/>
          <w:sz w:val="24"/>
          <w:szCs w:val="24"/>
        </w:rPr>
        <w:t>no sugar</w:t>
      </w:r>
    </w:p>
    <w:p w14:paraId="173CD4F4" w14:textId="5B57EA97" w:rsidR="003B716B" w:rsidRDefault="003B7E71" w:rsidP="00305E58">
      <w:pPr>
        <w:tabs>
          <w:tab w:val="left" w:pos="426"/>
          <w:tab w:val="left" w:pos="2835"/>
          <w:tab w:val="left" w:pos="5387"/>
          <w:tab w:val="left" w:pos="7797"/>
        </w:tabs>
        <w:suppressAutoHyphens/>
        <w:spacing w:after="0" w:line="360" w:lineRule="auto"/>
        <w:jc w:val="both"/>
        <w:textDirection w:val="btLr"/>
        <w:textAlignment w:val="top"/>
        <w:outlineLvl w:val="0"/>
        <w:rPr>
          <w:rFonts w:eastAsia="Cambria" w:cs="Times New Roman"/>
          <w:bCs/>
          <w:sz w:val="24"/>
          <w:szCs w:val="24"/>
        </w:rPr>
      </w:pPr>
      <w:r w:rsidRPr="00BB5DB1">
        <w:rPr>
          <w:rFonts w:cs="Times New Roman"/>
          <w:b/>
          <w:bCs/>
          <w:sz w:val="24"/>
          <w:szCs w:val="24"/>
        </w:rPr>
        <w:t xml:space="preserve">Question 32. </w:t>
      </w:r>
      <w:r w:rsidR="003B716B" w:rsidRPr="003B716B">
        <w:rPr>
          <w:rFonts w:eastAsia="Cambria" w:cs="Times New Roman"/>
          <w:bCs/>
          <w:sz w:val="24"/>
          <w:szCs w:val="24"/>
        </w:rPr>
        <w:t xml:space="preserve">The </w:t>
      </w:r>
      <w:r w:rsidR="003B716B">
        <w:rPr>
          <w:rFonts w:eastAsia="Cambria" w:cs="Times New Roman"/>
          <w:bCs/>
          <w:sz w:val="24"/>
          <w:szCs w:val="24"/>
        </w:rPr>
        <w:t xml:space="preserve">room </w:t>
      </w:r>
      <w:r w:rsidR="003B716B" w:rsidRPr="003B716B">
        <w:rPr>
          <w:rFonts w:eastAsia="Cambria" w:cs="Times New Roman"/>
          <w:bCs/>
          <w:sz w:val="24"/>
          <w:szCs w:val="24"/>
          <w:u w:val="single"/>
        </w:rPr>
        <w:t>smell</w:t>
      </w:r>
      <w:r w:rsidR="009634A5">
        <w:rPr>
          <w:rFonts w:eastAsia="Cambria" w:cs="Times New Roman"/>
          <w:bCs/>
          <w:sz w:val="24"/>
          <w:szCs w:val="24"/>
          <w:u w:val="single"/>
        </w:rPr>
        <w:t>s</w:t>
      </w:r>
      <w:r w:rsidR="003B716B">
        <w:rPr>
          <w:rFonts w:eastAsia="Cambria" w:cs="Times New Roman"/>
          <w:bCs/>
          <w:sz w:val="24"/>
          <w:szCs w:val="24"/>
        </w:rPr>
        <w:t xml:space="preserve"> </w:t>
      </w:r>
      <w:r w:rsidR="003B716B" w:rsidRPr="003B716B">
        <w:rPr>
          <w:rFonts w:eastAsia="Cambria" w:cs="Times New Roman"/>
          <w:bCs/>
          <w:sz w:val="24"/>
          <w:szCs w:val="24"/>
          <w:u w:val="single"/>
        </w:rPr>
        <w:t>badly</w:t>
      </w:r>
      <w:r w:rsidR="003B716B">
        <w:rPr>
          <w:rFonts w:eastAsia="Cambria" w:cs="Times New Roman"/>
          <w:bCs/>
          <w:sz w:val="24"/>
          <w:szCs w:val="24"/>
        </w:rPr>
        <w:t xml:space="preserve"> and </w:t>
      </w:r>
      <w:r w:rsidR="003B716B" w:rsidRPr="003B716B">
        <w:rPr>
          <w:rFonts w:eastAsia="Cambria" w:cs="Times New Roman"/>
          <w:bCs/>
          <w:sz w:val="24"/>
          <w:szCs w:val="24"/>
          <w:u w:val="single"/>
        </w:rPr>
        <w:t>needs</w:t>
      </w:r>
      <w:r w:rsidR="003B716B" w:rsidRPr="003B716B">
        <w:rPr>
          <w:rFonts w:eastAsia="Cambria" w:cs="Times New Roman"/>
          <w:bCs/>
          <w:sz w:val="24"/>
          <w:szCs w:val="24"/>
        </w:rPr>
        <w:t xml:space="preserve"> </w:t>
      </w:r>
      <w:r w:rsidR="003B716B" w:rsidRPr="003B716B">
        <w:rPr>
          <w:rFonts w:eastAsia="Cambria" w:cs="Times New Roman"/>
          <w:bCs/>
          <w:sz w:val="24"/>
          <w:szCs w:val="24"/>
          <w:u w:val="single"/>
        </w:rPr>
        <w:t>cleaning</w:t>
      </w:r>
      <w:r w:rsidR="003B716B">
        <w:rPr>
          <w:rFonts w:eastAsia="Cambria" w:cs="Times New Roman"/>
          <w:bCs/>
          <w:sz w:val="24"/>
          <w:szCs w:val="24"/>
        </w:rPr>
        <w:t xml:space="preserve"> immediately.</w:t>
      </w:r>
      <w:r w:rsidR="002C5A8B" w:rsidRPr="003B716B">
        <w:rPr>
          <w:rFonts w:eastAsia="Cambria" w:cs="Times New Roman"/>
          <w:bCs/>
          <w:sz w:val="24"/>
          <w:szCs w:val="24"/>
        </w:rPr>
        <w:t xml:space="preserve">     </w:t>
      </w:r>
      <w:r w:rsidR="002C5A8B" w:rsidRPr="00BB5DB1">
        <w:rPr>
          <w:rFonts w:eastAsia="Cambria" w:cs="Times New Roman"/>
          <w:bCs/>
          <w:sz w:val="24"/>
          <w:szCs w:val="24"/>
        </w:rPr>
        <w:t xml:space="preserve"> </w:t>
      </w:r>
    </w:p>
    <w:p w14:paraId="13C24ABE" w14:textId="56CF8E60" w:rsidR="003B716B" w:rsidRPr="00BB5DB1" w:rsidRDefault="003B716B" w:rsidP="003B716B">
      <w:pPr>
        <w:tabs>
          <w:tab w:val="left" w:pos="426"/>
          <w:tab w:val="left" w:pos="2835"/>
          <w:tab w:val="left" w:pos="5387"/>
          <w:tab w:val="left" w:pos="7797"/>
          <w:tab w:val="left" w:pos="7938"/>
        </w:tabs>
        <w:spacing w:after="0" w:line="360" w:lineRule="auto"/>
        <w:jc w:val="both"/>
        <w:rPr>
          <w:rFonts w:cs="Times New Roman"/>
          <w:sz w:val="24"/>
          <w:szCs w:val="24"/>
        </w:rPr>
      </w:pPr>
      <w:r w:rsidRPr="00BB5DB1">
        <w:rPr>
          <w:rFonts w:cs="Times New Roman"/>
          <w:sz w:val="24"/>
          <w:szCs w:val="24"/>
        </w:rPr>
        <w:t xml:space="preserve">A. </w:t>
      </w:r>
      <w:r>
        <w:rPr>
          <w:rFonts w:cs="Times New Roman"/>
          <w:sz w:val="24"/>
          <w:szCs w:val="24"/>
        </w:rPr>
        <w:t>smell</w:t>
      </w:r>
      <w:r w:rsidR="009634A5">
        <w:rPr>
          <w:rFonts w:cs="Times New Roman"/>
          <w:sz w:val="24"/>
          <w:szCs w:val="24"/>
        </w:rPr>
        <w:t>s</w:t>
      </w:r>
      <w:r w:rsidRPr="00BB5DB1">
        <w:rPr>
          <w:rFonts w:cs="Times New Roman"/>
          <w:sz w:val="24"/>
          <w:szCs w:val="24"/>
        </w:rPr>
        <w:tab/>
        <w:t xml:space="preserve">B. </w:t>
      </w:r>
      <w:r>
        <w:rPr>
          <w:rFonts w:cs="Times New Roman"/>
          <w:sz w:val="24"/>
          <w:szCs w:val="24"/>
        </w:rPr>
        <w:t>badly</w:t>
      </w:r>
      <w:r w:rsidRPr="00BB5DB1">
        <w:rPr>
          <w:rFonts w:cs="Times New Roman"/>
          <w:sz w:val="24"/>
          <w:szCs w:val="24"/>
        </w:rPr>
        <w:tab/>
        <w:t>C</w:t>
      </w:r>
      <w:r w:rsidRPr="00BB5DB1">
        <w:rPr>
          <w:rFonts w:cs="Times New Roman"/>
          <w:b/>
          <w:sz w:val="24"/>
          <w:szCs w:val="24"/>
        </w:rPr>
        <w:t xml:space="preserve">. </w:t>
      </w:r>
      <w:r>
        <w:rPr>
          <w:rFonts w:cs="Times New Roman"/>
          <w:sz w:val="24"/>
          <w:szCs w:val="24"/>
        </w:rPr>
        <w:t>needs</w:t>
      </w:r>
      <w:r w:rsidRPr="00BB5DB1">
        <w:rPr>
          <w:rFonts w:cs="Times New Roman"/>
          <w:sz w:val="24"/>
          <w:szCs w:val="24"/>
        </w:rPr>
        <w:tab/>
        <w:t>D.</w:t>
      </w:r>
      <w:r w:rsidRPr="00BB5DB1">
        <w:rPr>
          <w:rFonts w:cs="Times New Roman"/>
          <w:b/>
          <w:sz w:val="24"/>
          <w:szCs w:val="24"/>
        </w:rPr>
        <w:t xml:space="preserve">  </w:t>
      </w:r>
      <w:r>
        <w:rPr>
          <w:rFonts w:cs="Times New Roman"/>
          <w:sz w:val="24"/>
          <w:szCs w:val="24"/>
        </w:rPr>
        <w:t>cleaning</w:t>
      </w:r>
    </w:p>
    <w:p w14:paraId="443A09A1" w14:textId="77777777" w:rsidR="00CE288B" w:rsidRPr="00BB5DB1" w:rsidRDefault="00CE288B" w:rsidP="00305E58">
      <w:pPr>
        <w:spacing w:after="0" w:line="360" w:lineRule="auto"/>
        <w:jc w:val="both"/>
        <w:rPr>
          <w:rFonts w:cs="Times New Roman"/>
          <w:b/>
          <w:bCs/>
          <w:i/>
          <w:iCs/>
          <w:sz w:val="24"/>
          <w:szCs w:val="24"/>
        </w:rPr>
      </w:pPr>
      <w:r w:rsidRPr="00BB5DB1">
        <w:rPr>
          <w:rFonts w:cs="Times New Roman"/>
          <w:b/>
          <w:bCs/>
          <w:i/>
          <w:iCs/>
          <w:sz w:val="24"/>
          <w:szCs w:val="24"/>
        </w:rPr>
        <w:t xml:space="preserve">Rewrite the following sentences, beginning as shown, without changing their meaning. </w:t>
      </w:r>
      <w:r w:rsidR="00F67600" w:rsidRPr="00BB5DB1">
        <w:rPr>
          <w:rFonts w:cs="Times New Roman"/>
          <w:b/>
          <w:bCs/>
          <w:i/>
          <w:iCs/>
          <w:sz w:val="24"/>
          <w:szCs w:val="24"/>
        </w:rPr>
        <w:t>(0.6</w:t>
      </w:r>
      <w:r w:rsidR="003B7E71" w:rsidRPr="00BB5DB1">
        <w:rPr>
          <w:rFonts w:cs="Times New Roman"/>
          <w:b/>
          <w:bCs/>
          <w:i/>
          <w:iCs/>
          <w:sz w:val="24"/>
          <w:szCs w:val="24"/>
        </w:rPr>
        <w:t xml:space="preserve"> </w:t>
      </w:r>
      <w:r w:rsidR="00001F09" w:rsidRPr="00BB5DB1">
        <w:rPr>
          <w:rFonts w:cs="Times New Roman"/>
          <w:b/>
          <w:bCs/>
          <w:i/>
          <w:iCs/>
          <w:sz w:val="24"/>
          <w:szCs w:val="24"/>
        </w:rPr>
        <w:t>point)</w:t>
      </w:r>
    </w:p>
    <w:p w14:paraId="01905177" w14:textId="7D11064A" w:rsidR="00CE288B" w:rsidRPr="00BB5DB1" w:rsidRDefault="00CE288B" w:rsidP="00305E58">
      <w:pPr>
        <w:tabs>
          <w:tab w:val="left" w:pos="567"/>
          <w:tab w:val="left" w:pos="2835"/>
          <w:tab w:val="left" w:pos="5103"/>
          <w:tab w:val="left" w:pos="7371"/>
        </w:tabs>
        <w:spacing w:after="0" w:line="360" w:lineRule="auto"/>
        <w:jc w:val="both"/>
        <w:rPr>
          <w:rFonts w:cs="Times New Roman"/>
          <w:sz w:val="24"/>
          <w:szCs w:val="24"/>
        </w:rPr>
      </w:pPr>
      <w:r w:rsidRPr="00BB5DB1">
        <w:rPr>
          <w:rFonts w:cs="Times New Roman"/>
          <w:b/>
          <w:bCs/>
          <w:sz w:val="24"/>
          <w:szCs w:val="24"/>
        </w:rPr>
        <w:t>Question 3</w:t>
      </w:r>
      <w:r w:rsidR="003B7E71" w:rsidRPr="00BB5DB1">
        <w:rPr>
          <w:rFonts w:cs="Times New Roman"/>
          <w:b/>
          <w:bCs/>
          <w:sz w:val="24"/>
          <w:szCs w:val="24"/>
        </w:rPr>
        <w:t>3</w:t>
      </w:r>
      <w:r w:rsidRPr="00BB5DB1">
        <w:rPr>
          <w:rFonts w:cs="Times New Roman"/>
          <w:b/>
          <w:bCs/>
          <w:sz w:val="24"/>
          <w:szCs w:val="24"/>
        </w:rPr>
        <w:t>.</w:t>
      </w:r>
      <w:r w:rsidRPr="00BB5DB1">
        <w:rPr>
          <w:rFonts w:cs="Times New Roman"/>
          <w:sz w:val="24"/>
          <w:szCs w:val="24"/>
        </w:rPr>
        <w:t xml:space="preserve"> </w:t>
      </w:r>
      <w:r w:rsidR="00E90AF6" w:rsidRPr="00BB5DB1">
        <w:rPr>
          <w:rFonts w:cs="Times New Roman"/>
          <w:sz w:val="24"/>
          <w:szCs w:val="24"/>
        </w:rPr>
        <w:t>The last time she came back to her hometown was 4 years ago.</w:t>
      </w:r>
    </w:p>
    <w:p w14:paraId="1891EBE5" w14:textId="1B2454BE" w:rsidR="00E821AC" w:rsidRPr="00BB5DB1" w:rsidRDefault="005D0D85" w:rsidP="00305E58">
      <w:pPr>
        <w:tabs>
          <w:tab w:val="left" w:pos="567"/>
          <w:tab w:val="left" w:pos="2835"/>
          <w:tab w:val="left" w:pos="5103"/>
          <w:tab w:val="left" w:pos="7371"/>
        </w:tabs>
        <w:spacing w:after="0" w:line="360" w:lineRule="auto"/>
        <w:jc w:val="both"/>
        <w:rPr>
          <w:rFonts w:cs="Times New Roman"/>
          <w:sz w:val="24"/>
          <w:szCs w:val="24"/>
        </w:rPr>
      </w:pPr>
      <w:r w:rsidRPr="00BB5DB1">
        <w:rPr>
          <w:rFonts w:cs="Times New Roman"/>
          <w:sz w:val="24"/>
          <w:szCs w:val="24"/>
        </w:rPr>
        <w:sym w:font="Wingdings" w:char="F0E8"/>
      </w:r>
      <w:r w:rsidRPr="00BB5DB1">
        <w:rPr>
          <w:rFonts w:cs="Times New Roman"/>
          <w:sz w:val="24"/>
          <w:szCs w:val="24"/>
        </w:rPr>
        <w:t xml:space="preserve"> </w:t>
      </w:r>
      <w:r w:rsidR="00E90AF6" w:rsidRPr="00BB5DB1">
        <w:rPr>
          <w:rFonts w:cs="Times New Roman"/>
          <w:sz w:val="24"/>
          <w:szCs w:val="24"/>
        </w:rPr>
        <w:t>She</w:t>
      </w:r>
      <w:r w:rsidR="006A7928" w:rsidRPr="00BB5DB1">
        <w:rPr>
          <w:rFonts w:cs="Times New Roman"/>
          <w:sz w:val="24"/>
          <w:szCs w:val="24"/>
        </w:rPr>
        <w:t xml:space="preserve"> </w:t>
      </w:r>
      <w:r w:rsidR="00CE288B" w:rsidRPr="00BB5DB1">
        <w:rPr>
          <w:rFonts w:cs="Times New Roman"/>
          <w:sz w:val="24"/>
          <w:szCs w:val="24"/>
        </w:rPr>
        <w:t xml:space="preserve"> </w:t>
      </w:r>
      <w:r w:rsidR="006A7928" w:rsidRPr="00BB5DB1">
        <w:rPr>
          <w:rFonts w:cs="Times New Roman"/>
          <w:sz w:val="24"/>
          <w:szCs w:val="24"/>
        </w:rPr>
        <w:t>has</w:t>
      </w:r>
      <w:r w:rsidR="00942D61" w:rsidRPr="00BB5DB1">
        <w:rPr>
          <w:rFonts w:cs="Times New Roman"/>
          <w:sz w:val="24"/>
          <w:szCs w:val="24"/>
        </w:rPr>
        <w:t>n’t</w:t>
      </w:r>
      <w:r w:rsidR="006A7928" w:rsidRPr="00BB5DB1">
        <w:rPr>
          <w:rFonts w:cs="Times New Roman"/>
          <w:sz w:val="24"/>
          <w:szCs w:val="24"/>
        </w:rPr>
        <w:t xml:space="preserve"> </w:t>
      </w:r>
      <w:r w:rsidR="00CE288B" w:rsidRPr="00BB5DB1">
        <w:rPr>
          <w:rFonts w:cs="Times New Roman"/>
          <w:sz w:val="24"/>
          <w:szCs w:val="24"/>
        </w:rPr>
        <w:t>…………………………………………………………</w:t>
      </w:r>
      <w:r w:rsidR="00BB5DB1" w:rsidRPr="00BB5DB1">
        <w:rPr>
          <w:rFonts w:cs="Times New Roman"/>
          <w:sz w:val="24"/>
          <w:szCs w:val="24"/>
        </w:rPr>
        <w:t>………………………………….</w:t>
      </w:r>
    </w:p>
    <w:p w14:paraId="4FD7F4D0" w14:textId="4516E203" w:rsidR="00CE288B" w:rsidRPr="00BB5DB1" w:rsidRDefault="00CE288B" w:rsidP="00305E58">
      <w:pPr>
        <w:pStyle w:val="NoSpacing"/>
        <w:tabs>
          <w:tab w:val="left" w:pos="284"/>
          <w:tab w:val="left" w:pos="426"/>
          <w:tab w:val="left" w:pos="567"/>
          <w:tab w:val="left" w:pos="2694"/>
          <w:tab w:val="left" w:pos="5245"/>
          <w:tab w:val="left" w:pos="7938"/>
        </w:tabs>
        <w:spacing w:line="360" w:lineRule="auto"/>
        <w:jc w:val="both"/>
        <w:rPr>
          <w:rFonts w:ascii="Times New Roman" w:hAnsi="Times New Roman" w:cs="Times New Roman"/>
          <w:sz w:val="24"/>
          <w:szCs w:val="24"/>
          <w:lang w:val="sv-SE"/>
        </w:rPr>
      </w:pPr>
      <w:r w:rsidRPr="00BB5DB1">
        <w:rPr>
          <w:rFonts w:ascii="Times New Roman" w:hAnsi="Times New Roman" w:cs="Times New Roman"/>
          <w:b/>
          <w:bCs/>
          <w:sz w:val="24"/>
          <w:szCs w:val="24"/>
        </w:rPr>
        <w:t>Question 3</w:t>
      </w:r>
      <w:r w:rsidR="003B7E71" w:rsidRPr="00BB5DB1">
        <w:rPr>
          <w:rFonts w:ascii="Times New Roman" w:hAnsi="Times New Roman" w:cs="Times New Roman"/>
          <w:b/>
          <w:bCs/>
          <w:sz w:val="24"/>
          <w:szCs w:val="24"/>
        </w:rPr>
        <w:t>4</w:t>
      </w:r>
      <w:r w:rsidRPr="00BB5DB1">
        <w:rPr>
          <w:rFonts w:ascii="Times New Roman" w:hAnsi="Times New Roman" w:cs="Times New Roman"/>
          <w:b/>
          <w:bCs/>
          <w:sz w:val="24"/>
          <w:szCs w:val="24"/>
        </w:rPr>
        <w:t>.</w:t>
      </w:r>
      <w:r w:rsidRPr="00BB5DB1">
        <w:rPr>
          <w:rFonts w:ascii="Times New Roman" w:hAnsi="Times New Roman" w:cs="Times New Roman"/>
          <w:sz w:val="24"/>
          <w:szCs w:val="24"/>
        </w:rPr>
        <w:t xml:space="preserve"> </w:t>
      </w:r>
      <w:r w:rsidR="00E90AF6" w:rsidRPr="00BB5DB1">
        <w:rPr>
          <w:rFonts w:ascii="Times New Roman" w:hAnsi="Times New Roman" w:cs="Times New Roman"/>
          <w:sz w:val="24"/>
          <w:szCs w:val="24"/>
          <w:lang w:val="sv-SE"/>
        </w:rPr>
        <w:t>Some farmers burn crop waste and kill the useful bacteria</w:t>
      </w:r>
      <w:r w:rsidR="00640653" w:rsidRPr="00BB5DB1">
        <w:rPr>
          <w:rFonts w:ascii="Times New Roman" w:hAnsi="Times New Roman" w:cs="Times New Roman"/>
          <w:sz w:val="24"/>
          <w:szCs w:val="24"/>
          <w:lang w:val="sv-SE"/>
        </w:rPr>
        <w:t xml:space="preserve"> living in the soil.</w:t>
      </w:r>
    </w:p>
    <w:p w14:paraId="2AD7A1B9" w14:textId="19EB1DE9" w:rsidR="00CE288B" w:rsidRPr="00BB5DB1" w:rsidRDefault="005D0D85" w:rsidP="00305E58">
      <w:pPr>
        <w:tabs>
          <w:tab w:val="left" w:pos="567"/>
          <w:tab w:val="left" w:pos="2835"/>
          <w:tab w:val="left" w:pos="5103"/>
          <w:tab w:val="left" w:pos="7371"/>
        </w:tabs>
        <w:spacing w:after="0" w:line="360" w:lineRule="auto"/>
        <w:jc w:val="both"/>
        <w:rPr>
          <w:rFonts w:cs="Times New Roman"/>
          <w:sz w:val="24"/>
          <w:szCs w:val="24"/>
        </w:rPr>
      </w:pPr>
      <w:r w:rsidRPr="00BB5DB1">
        <w:rPr>
          <w:rFonts w:cs="Times New Roman"/>
          <w:sz w:val="24"/>
          <w:szCs w:val="24"/>
        </w:rPr>
        <w:sym w:font="Wingdings" w:char="F0E8"/>
      </w:r>
      <w:r w:rsidR="00CE288B" w:rsidRPr="00BB5DB1">
        <w:rPr>
          <w:rFonts w:cs="Times New Roman"/>
          <w:sz w:val="24"/>
          <w:szCs w:val="24"/>
        </w:rPr>
        <w:t>…………………………………………………</w:t>
      </w:r>
      <w:r w:rsidR="00640653" w:rsidRPr="00BB5DB1">
        <w:rPr>
          <w:rFonts w:cs="Times New Roman"/>
          <w:sz w:val="24"/>
          <w:szCs w:val="24"/>
        </w:rPr>
        <w:t xml:space="preserve">, some farmers </w:t>
      </w:r>
      <w:r w:rsidR="00640653" w:rsidRPr="00BB5DB1">
        <w:rPr>
          <w:rFonts w:cs="Times New Roman"/>
          <w:sz w:val="24"/>
          <w:szCs w:val="24"/>
          <w:lang w:val="sv-SE"/>
        </w:rPr>
        <w:t>kill the useful bacteria living in the soil.</w:t>
      </w:r>
    </w:p>
    <w:p w14:paraId="78970576" w14:textId="77777777" w:rsidR="00E90AF6" w:rsidRPr="00BB5DB1" w:rsidRDefault="00CE288B" w:rsidP="00305E58">
      <w:pPr>
        <w:spacing w:after="0" w:line="360" w:lineRule="auto"/>
        <w:jc w:val="both"/>
        <w:rPr>
          <w:rFonts w:cs="Times New Roman"/>
          <w:b/>
          <w:sz w:val="24"/>
          <w:szCs w:val="24"/>
        </w:rPr>
      </w:pPr>
      <w:r w:rsidRPr="00BB5DB1">
        <w:rPr>
          <w:rFonts w:cs="Times New Roman"/>
          <w:b/>
          <w:bCs/>
          <w:sz w:val="24"/>
          <w:szCs w:val="24"/>
        </w:rPr>
        <w:t xml:space="preserve">Question </w:t>
      </w:r>
      <w:r w:rsidR="003B7E71" w:rsidRPr="00BB5DB1">
        <w:rPr>
          <w:rFonts w:cs="Times New Roman"/>
          <w:b/>
          <w:bCs/>
          <w:sz w:val="24"/>
          <w:szCs w:val="24"/>
        </w:rPr>
        <w:t>35</w:t>
      </w:r>
      <w:r w:rsidRPr="00BB5DB1">
        <w:rPr>
          <w:rFonts w:cs="Times New Roman"/>
          <w:b/>
          <w:bCs/>
          <w:sz w:val="24"/>
          <w:szCs w:val="24"/>
        </w:rPr>
        <w:t>.</w:t>
      </w:r>
      <w:r w:rsidRPr="00BB5DB1">
        <w:rPr>
          <w:rFonts w:cs="Times New Roman"/>
          <w:sz w:val="24"/>
          <w:szCs w:val="24"/>
        </w:rPr>
        <w:t xml:space="preserve"> </w:t>
      </w:r>
      <w:bookmarkStart w:id="6" w:name="_Hlk151581423"/>
      <w:r w:rsidR="00E90AF6" w:rsidRPr="00BB5DB1">
        <w:rPr>
          <w:rFonts w:cs="Times New Roman"/>
          <w:bCs/>
          <w:sz w:val="24"/>
          <w:szCs w:val="24"/>
        </w:rPr>
        <w:t>The car was taken to the garage. It was repaired within an hour.</w:t>
      </w:r>
      <w:bookmarkEnd w:id="6"/>
    </w:p>
    <w:p w14:paraId="41B61AC6" w14:textId="5BBC0897" w:rsidR="006C76A1" w:rsidRPr="00BB5DB1" w:rsidRDefault="00BF21F8" w:rsidP="00305E58">
      <w:pPr>
        <w:tabs>
          <w:tab w:val="left" w:pos="426"/>
          <w:tab w:val="left" w:pos="567"/>
        </w:tabs>
        <w:spacing w:after="0" w:line="360" w:lineRule="auto"/>
        <w:jc w:val="both"/>
        <w:rPr>
          <w:rFonts w:cs="Times New Roman"/>
          <w:sz w:val="24"/>
          <w:szCs w:val="24"/>
        </w:rPr>
      </w:pPr>
      <w:r w:rsidRPr="00BB5DB1">
        <w:rPr>
          <w:rFonts w:cs="Times New Roman"/>
          <w:sz w:val="24"/>
          <w:szCs w:val="24"/>
        </w:rPr>
        <w:lastRenderedPageBreak/>
        <w:sym w:font="Wingdings" w:char="F0E8"/>
      </w:r>
      <w:r w:rsidRPr="00BB5DB1">
        <w:rPr>
          <w:rFonts w:cs="Times New Roman"/>
          <w:sz w:val="24"/>
          <w:szCs w:val="24"/>
        </w:rPr>
        <w:t>………………………………………</w:t>
      </w:r>
      <w:r w:rsidR="00BB5DB1" w:rsidRPr="00BB5DB1">
        <w:rPr>
          <w:rFonts w:cs="Times New Roman"/>
          <w:sz w:val="24"/>
          <w:szCs w:val="24"/>
        </w:rPr>
        <w:t>……………………….</w:t>
      </w:r>
      <w:r w:rsidRPr="00BB5DB1">
        <w:rPr>
          <w:rFonts w:cs="Times New Roman"/>
          <w:sz w:val="24"/>
          <w:szCs w:val="24"/>
        </w:rPr>
        <w:t xml:space="preserve">… , </w:t>
      </w:r>
      <w:r w:rsidR="00E90AF6" w:rsidRPr="00BB5DB1">
        <w:rPr>
          <w:rFonts w:cs="Times New Roman"/>
          <w:sz w:val="24"/>
          <w:szCs w:val="24"/>
        </w:rPr>
        <w:t>the car was repaired within an hour.</w:t>
      </w:r>
      <w:r w:rsidR="006C76A1" w:rsidRPr="00BB5DB1">
        <w:rPr>
          <w:rFonts w:cs="Times New Roman"/>
          <w:sz w:val="24"/>
          <w:szCs w:val="24"/>
        </w:rPr>
        <w:t xml:space="preserve"> </w:t>
      </w:r>
    </w:p>
    <w:p w14:paraId="38CC0F23" w14:textId="659D9ED4" w:rsidR="00EC13D4" w:rsidRDefault="00F54575" w:rsidP="00305E58">
      <w:pPr>
        <w:tabs>
          <w:tab w:val="left" w:pos="426"/>
          <w:tab w:val="left" w:pos="567"/>
        </w:tabs>
        <w:spacing w:after="0" w:line="360" w:lineRule="auto"/>
        <w:jc w:val="both"/>
        <w:rPr>
          <w:rFonts w:eastAsia="Times New Roman" w:cs="Times New Roman"/>
          <w:b/>
          <w:bCs/>
          <w:i/>
          <w:sz w:val="24"/>
          <w:szCs w:val="24"/>
          <w:lang w:val="vi-VN"/>
        </w:rPr>
      </w:pPr>
      <w:r w:rsidRPr="009D2F5E">
        <w:rPr>
          <w:rFonts w:eastAsia="Times New Roman" w:cs="Times New Roman"/>
          <w:b/>
          <w:bCs/>
          <w:i/>
          <w:sz w:val="24"/>
          <w:szCs w:val="24"/>
        </w:rPr>
        <w:t xml:space="preserve">Write a </w:t>
      </w:r>
      <w:r w:rsidR="00B1231D" w:rsidRPr="009D2F5E">
        <w:rPr>
          <w:rFonts w:eastAsia="Times New Roman" w:cs="Times New Roman"/>
          <w:b/>
          <w:bCs/>
          <w:i/>
          <w:sz w:val="24"/>
          <w:szCs w:val="24"/>
        </w:rPr>
        <w:t xml:space="preserve">short </w:t>
      </w:r>
      <w:r w:rsidRPr="009D2F5E">
        <w:rPr>
          <w:rFonts w:eastAsia="Times New Roman" w:cs="Times New Roman"/>
          <w:b/>
          <w:bCs/>
          <w:i/>
          <w:sz w:val="24"/>
          <w:szCs w:val="24"/>
        </w:rPr>
        <w:t>paragraph (1</w:t>
      </w:r>
      <w:r w:rsidR="00BB5DB1" w:rsidRPr="009D2F5E">
        <w:rPr>
          <w:rFonts w:eastAsia="Times New Roman" w:cs="Times New Roman"/>
          <w:b/>
          <w:bCs/>
          <w:i/>
          <w:sz w:val="24"/>
          <w:szCs w:val="24"/>
        </w:rPr>
        <w:t>0</w:t>
      </w:r>
      <w:r w:rsidR="00EC13D4" w:rsidRPr="009D2F5E">
        <w:rPr>
          <w:rFonts w:eastAsia="Times New Roman" w:cs="Times New Roman"/>
          <w:b/>
          <w:bCs/>
          <w:i/>
          <w:sz w:val="24"/>
          <w:szCs w:val="24"/>
        </w:rPr>
        <w:t>0 – 1</w:t>
      </w:r>
      <w:r w:rsidR="00BB5DB1" w:rsidRPr="009D2F5E">
        <w:rPr>
          <w:rFonts w:eastAsia="Times New Roman" w:cs="Times New Roman"/>
          <w:b/>
          <w:bCs/>
          <w:i/>
          <w:sz w:val="24"/>
          <w:szCs w:val="24"/>
        </w:rPr>
        <w:t>2</w:t>
      </w:r>
      <w:r w:rsidR="00022226" w:rsidRPr="009D2F5E">
        <w:rPr>
          <w:rFonts w:eastAsia="Times New Roman" w:cs="Times New Roman"/>
          <w:b/>
          <w:bCs/>
          <w:i/>
          <w:sz w:val="24"/>
          <w:szCs w:val="24"/>
        </w:rPr>
        <w:t xml:space="preserve">0 words) about </w:t>
      </w:r>
      <w:r w:rsidR="00640653" w:rsidRPr="009D2F5E">
        <w:rPr>
          <w:rFonts w:cs="Times New Roman"/>
          <w:b/>
          <w:i/>
          <w:sz w:val="24"/>
          <w:szCs w:val="24"/>
        </w:rPr>
        <w:t xml:space="preserve">the benefits of living in a smart city. </w:t>
      </w:r>
      <w:r w:rsidR="00B1231D" w:rsidRPr="009D2F5E">
        <w:rPr>
          <w:rFonts w:eastAsia="Times New Roman" w:cs="Times New Roman"/>
          <w:b/>
          <w:bCs/>
          <w:i/>
          <w:sz w:val="24"/>
          <w:szCs w:val="24"/>
        </w:rPr>
        <w:t xml:space="preserve">Use the suggested ideas in the box to help you. </w:t>
      </w:r>
      <w:r w:rsidR="00EC13D4" w:rsidRPr="009D2F5E">
        <w:rPr>
          <w:rFonts w:eastAsia="Times New Roman" w:cs="Times New Roman"/>
          <w:b/>
          <w:bCs/>
          <w:i/>
          <w:sz w:val="24"/>
          <w:szCs w:val="24"/>
          <w:lang w:val="vi-VN"/>
        </w:rPr>
        <w:t>(1</w:t>
      </w:r>
      <w:r w:rsidR="00EC13D4" w:rsidRPr="009D2F5E">
        <w:rPr>
          <w:rFonts w:eastAsia="Times New Roman" w:cs="Times New Roman"/>
          <w:b/>
          <w:bCs/>
          <w:i/>
          <w:sz w:val="24"/>
          <w:szCs w:val="24"/>
        </w:rPr>
        <w:t>.0</w:t>
      </w:r>
      <w:r w:rsidR="00EC13D4" w:rsidRPr="009D2F5E">
        <w:rPr>
          <w:rFonts w:eastAsia="Times New Roman" w:cs="Times New Roman"/>
          <w:b/>
          <w:bCs/>
          <w:i/>
          <w:sz w:val="24"/>
          <w:szCs w:val="24"/>
          <w:lang w:val="vi-VN"/>
        </w:rPr>
        <w:t xml:space="preserve"> point)</w:t>
      </w:r>
    </w:p>
    <w:p w14:paraId="0E540A63" w14:textId="77777777" w:rsidR="00262ADB" w:rsidRPr="009D2F5E" w:rsidRDefault="00262ADB" w:rsidP="00305E58">
      <w:pPr>
        <w:tabs>
          <w:tab w:val="left" w:pos="426"/>
          <w:tab w:val="left" w:pos="567"/>
        </w:tabs>
        <w:spacing w:after="0" w:line="360" w:lineRule="auto"/>
        <w:jc w:val="both"/>
        <w:rPr>
          <w:rFonts w:eastAsia="Times New Roman" w:cs="Times New Roman"/>
          <w:b/>
          <w:bCs/>
          <w:i/>
          <w:sz w:val="24"/>
          <w:szCs w:val="24"/>
        </w:rPr>
      </w:pPr>
    </w:p>
    <w:p w14:paraId="076D74EF" w14:textId="5CED1474" w:rsidR="00B1231D" w:rsidRPr="00BB5DB1" w:rsidRDefault="001F2B9F" w:rsidP="00305E58">
      <w:pPr>
        <w:spacing w:after="0" w:line="360" w:lineRule="auto"/>
        <w:jc w:val="both"/>
        <w:rPr>
          <w:rFonts w:cs="Times New Roman"/>
          <w:sz w:val="24"/>
          <w:szCs w:val="24"/>
        </w:rPr>
      </w:pPr>
      <w:r w:rsidRPr="00BB5DB1">
        <w:rPr>
          <w:rFonts w:eastAsia="Times New Roman" w:cs="Times New Roman"/>
          <w:b/>
          <w:bCs/>
          <w:i/>
          <w:noProof/>
          <w:sz w:val="24"/>
          <w:szCs w:val="24"/>
          <w:lang w:eastAsia="zh-TW"/>
        </w:rPr>
        <mc:AlternateContent>
          <mc:Choice Requires="wps">
            <w:drawing>
              <wp:anchor distT="0" distB="0" distL="114300" distR="114300" simplePos="0" relativeHeight="251660288" behindDoc="0" locked="0" layoutInCell="1" allowOverlap="1" wp14:anchorId="4191C136" wp14:editId="7DB5B096">
                <wp:simplePos x="0" y="0"/>
                <wp:positionH relativeFrom="column">
                  <wp:posOffset>1410629</wp:posOffset>
                </wp:positionH>
                <wp:positionV relativeFrom="paragraph">
                  <wp:posOffset>56701</wp:posOffset>
                </wp:positionV>
                <wp:extent cx="2750634" cy="914400"/>
                <wp:effectExtent l="0" t="0" r="12065" b="19050"/>
                <wp:wrapNone/>
                <wp:docPr id="19882644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634" cy="914400"/>
                        </a:xfrm>
                        <a:prstGeom prst="rect">
                          <a:avLst/>
                        </a:prstGeom>
                        <a:solidFill>
                          <a:srgbClr val="FFFFFF"/>
                        </a:solidFill>
                        <a:ln w="9525">
                          <a:solidFill>
                            <a:srgbClr val="000000"/>
                          </a:solidFill>
                          <a:miter lim="800000"/>
                          <a:headEnd/>
                          <a:tailEnd/>
                        </a:ln>
                      </wps:spPr>
                      <wps:txbx>
                        <w:txbxContent>
                          <w:p w14:paraId="2BFAF401" w14:textId="77777777" w:rsidR="00640653" w:rsidRPr="009D2F5E" w:rsidRDefault="00640653" w:rsidP="00BB5DB1">
                            <w:pPr>
                              <w:numPr>
                                <w:ilvl w:val="0"/>
                                <w:numId w:val="22"/>
                              </w:numPr>
                              <w:spacing w:after="0" w:line="276" w:lineRule="auto"/>
                              <w:ind w:left="630"/>
                              <w:jc w:val="both"/>
                              <w:rPr>
                                <w:i/>
                                <w:iCs/>
                                <w:sz w:val="24"/>
                                <w:szCs w:val="24"/>
                              </w:rPr>
                            </w:pPr>
                            <w:r w:rsidRPr="009D2F5E">
                              <w:rPr>
                                <w:i/>
                                <w:iCs/>
                                <w:sz w:val="24"/>
                                <w:szCs w:val="24"/>
                              </w:rPr>
                              <w:t>Better transport systems</w:t>
                            </w:r>
                          </w:p>
                          <w:p w14:paraId="556F8CE6" w14:textId="392327A1" w:rsidR="00640653" w:rsidRDefault="00640653" w:rsidP="00BB5DB1">
                            <w:pPr>
                              <w:numPr>
                                <w:ilvl w:val="0"/>
                                <w:numId w:val="22"/>
                              </w:numPr>
                              <w:spacing w:after="0" w:line="276" w:lineRule="auto"/>
                              <w:ind w:left="630"/>
                              <w:jc w:val="both"/>
                              <w:rPr>
                                <w:i/>
                                <w:iCs/>
                                <w:sz w:val="24"/>
                                <w:szCs w:val="24"/>
                              </w:rPr>
                            </w:pPr>
                            <w:r w:rsidRPr="009D2F5E">
                              <w:rPr>
                                <w:i/>
                                <w:iCs/>
                                <w:sz w:val="24"/>
                                <w:szCs w:val="24"/>
                              </w:rPr>
                              <w:t>Better health care services</w:t>
                            </w:r>
                          </w:p>
                          <w:p w14:paraId="624558C2" w14:textId="3E445FD5" w:rsidR="009D2F5E" w:rsidRPr="009D2F5E" w:rsidRDefault="009D2F5E" w:rsidP="00BB5DB1">
                            <w:pPr>
                              <w:numPr>
                                <w:ilvl w:val="0"/>
                                <w:numId w:val="22"/>
                              </w:numPr>
                              <w:spacing w:after="0" w:line="276" w:lineRule="auto"/>
                              <w:ind w:left="630"/>
                              <w:jc w:val="both"/>
                              <w:rPr>
                                <w:i/>
                                <w:iCs/>
                                <w:sz w:val="24"/>
                                <w:szCs w:val="24"/>
                              </w:rPr>
                            </w:pPr>
                            <w:r>
                              <w:rPr>
                                <w:i/>
                                <w:iCs/>
                                <w:sz w:val="24"/>
                                <w:szCs w:val="24"/>
                              </w:rPr>
                              <w:t>Better educational opportunities</w:t>
                            </w:r>
                          </w:p>
                          <w:p w14:paraId="337D38C9" w14:textId="77777777" w:rsidR="00640653" w:rsidRDefault="00640653" w:rsidP="00BB5DB1">
                            <w:pPr>
                              <w:numPr>
                                <w:ilvl w:val="0"/>
                                <w:numId w:val="22"/>
                              </w:numPr>
                              <w:spacing w:after="0" w:line="276" w:lineRule="auto"/>
                              <w:ind w:left="630"/>
                              <w:jc w:val="both"/>
                              <w:rPr>
                                <w:i/>
                                <w:iCs/>
                                <w:sz w:val="24"/>
                                <w:szCs w:val="24"/>
                              </w:rPr>
                            </w:pPr>
                            <w:r w:rsidRPr="009D2F5E">
                              <w:rPr>
                                <w:i/>
                                <w:iCs/>
                                <w:sz w:val="24"/>
                                <w:szCs w:val="24"/>
                              </w:rPr>
                              <w:t>Safer communities</w:t>
                            </w:r>
                          </w:p>
                          <w:p w14:paraId="568808C5" w14:textId="1E472FA1" w:rsidR="00B1231D" w:rsidRPr="00BB5DB1" w:rsidRDefault="00B1231D" w:rsidP="00BB5DB1">
                            <w:pPr>
                              <w:spacing w:after="0" w:line="276" w:lineRule="auto"/>
                              <w:ind w:left="630" w:hanging="360"/>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91C136" id="_x0000_s1027" type="#_x0000_t202" style="position:absolute;left:0;text-align:left;margin-left:111.05pt;margin-top:4.45pt;width:216.6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">
                <v:textbox>
                  <w:txbxContent>
                    <w:p w14:paraId="2BFAF401" w14:textId="77777777" w:rsidR="00640653" w:rsidRPr="009D2F5E" w:rsidRDefault="00640653" w:rsidP="00BB5DB1">
                      <w:pPr>
                        <w:numPr>
                          <w:ilvl w:val="0"/>
                          <w:numId w:val="22"/>
                        </w:numPr>
                        <w:spacing w:after="0" w:line="276" w:lineRule="auto"/>
                        <w:ind w:left="630"/>
                        <w:jc w:val="both"/>
                        <w:rPr>
                          <w:i/>
                          <w:iCs/>
                          <w:sz w:val="24"/>
                          <w:szCs w:val="24"/>
                        </w:rPr>
                      </w:pPr>
                      <w:r w:rsidRPr="009D2F5E">
                        <w:rPr>
                          <w:i/>
                          <w:iCs/>
                          <w:sz w:val="24"/>
                          <w:szCs w:val="24"/>
                        </w:rPr>
                        <w:t>Better transport systems</w:t>
                      </w:r>
                    </w:p>
                    <w:p w14:paraId="556F8CE6" w14:textId="392327A1" w:rsidR="00640653" w:rsidRDefault="00640653" w:rsidP="00BB5DB1">
                      <w:pPr>
                        <w:numPr>
                          <w:ilvl w:val="0"/>
                          <w:numId w:val="22"/>
                        </w:numPr>
                        <w:spacing w:after="0" w:line="276" w:lineRule="auto"/>
                        <w:ind w:left="630"/>
                        <w:jc w:val="both"/>
                        <w:rPr>
                          <w:i/>
                          <w:iCs/>
                          <w:sz w:val="24"/>
                          <w:szCs w:val="24"/>
                        </w:rPr>
                      </w:pPr>
                      <w:r w:rsidRPr="009D2F5E">
                        <w:rPr>
                          <w:i/>
                          <w:iCs/>
                          <w:sz w:val="24"/>
                          <w:szCs w:val="24"/>
                        </w:rPr>
                        <w:t>Better health care services</w:t>
                      </w:r>
                    </w:p>
                    <w:p w14:paraId="624558C2" w14:textId="3E445FD5" w:rsidR="009D2F5E" w:rsidRPr="009D2F5E" w:rsidRDefault="009D2F5E" w:rsidP="00BB5DB1">
                      <w:pPr>
                        <w:numPr>
                          <w:ilvl w:val="0"/>
                          <w:numId w:val="22"/>
                        </w:numPr>
                        <w:spacing w:after="0" w:line="276" w:lineRule="auto"/>
                        <w:ind w:left="630"/>
                        <w:jc w:val="both"/>
                        <w:rPr>
                          <w:i/>
                          <w:iCs/>
                          <w:sz w:val="24"/>
                          <w:szCs w:val="24"/>
                        </w:rPr>
                      </w:pPr>
                      <w:r>
                        <w:rPr>
                          <w:i/>
                          <w:iCs/>
                          <w:sz w:val="24"/>
                          <w:szCs w:val="24"/>
                        </w:rPr>
                        <w:t>Better educational opportunities</w:t>
                      </w:r>
                    </w:p>
                    <w:p w14:paraId="337D38C9" w14:textId="77777777" w:rsidR="00640653" w:rsidRDefault="00640653" w:rsidP="00BB5DB1">
                      <w:pPr>
                        <w:numPr>
                          <w:ilvl w:val="0"/>
                          <w:numId w:val="22"/>
                        </w:numPr>
                        <w:spacing w:after="0" w:line="276" w:lineRule="auto"/>
                        <w:ind w:left="630"/>
                        <w:jc w:val="both"/>
                        <w:rPr>
                          <w:i/>
                          <w:iCs/>
                          <w:sz w:val="24"/>
                          <w:szCs w:val="24"/>
                        </w:rPr>
                      </w:pPr>
                      <w:r w:rsidRPr="009D2F5E">
                        <w:rPr>
                          <w:i/>
                          <w:iCs/>
                          <w:sz w:val="24"/>
                          <w:szCs w:val="24"/>
                        </w:rPr>
                        <w:t>Safer communities</w:t>
                      </w:r>
                    </w:p>
                    <w:p w14:paraId="568808C5" w14:textId="1E472FA1" w:rsidR="00B1231D" w:rsidRPr="00BB5DB1" w:rsidRDefault="00B1231D" w:rsidP="00BB5DB1">
                      <w:pPr>
                        <w:spacing w:after="0" w:line="276" w:lineRule="auto"/>
                        <w:ind w:left="630" w:hanging="360"/>
                        <w:rPr>
                          <w:sz w:val="24"/>
                          <w:szCs w:val="24"/>
                        </w:rPr>
                      </w:pPr>
                    </w:p>
                  </w:txbxContent>
                </v:textbox>
              </v:shape>
            </w:pict>
          </mc:Fallback>
        </mc:AlternateContent>
      </w:r>
    </w:p>
    <w:p w14:paraId="0D2B9652" w14:textId="77777777" w:rsidR="00B1231D" w:rsidRPr="00BB5DB1" w:rsidRDefault="00B1231D" w:rsidP="00305E58">
      <w:pPr>
        <w:spacing w:after="0" w:line="360" w:lineRule="auto"/>
        <w:jc w:val="both"/>
        <w:rPr>
          <w:rFonts w:cs="Times New Roman"/>
          <w:sz w:val="24"/>
          <w:szCs w:val="24"/>
        </w:rPr>
      </w:pPr>
    </w:p>
    <w:p w14:paraId="5C3282AE" w14:textId="77777777" w:rsidR="00B1231D" w:rsidRPr="00BB5DB1" w:rsidRDefault="00B1231D" w:rsidP="00305E58">
      <w:pPr>
        <w:spacing w:after="0" w:line="360" w:lineRule="auto"/>
        <w:jc w:val="both"/>
        <w:rPr>
          <w:rFonts w:cs="Times New Roman"/>
          <w:sz w:val="24"/>
          <w:szCs w:val="24"/>
        </w:rPr>
      </w:pPr>
    </w:p>
    <w:p w14:paraId="18CC4493" w14:textId="77777777" w:rsidR="00B1231D" w:rsidRPr="00BB5DB1" w:rsidRDefault="00B1231D" w:rsidP="00305E58">
      <w:pPr>
        <w:spacing w:after="0" w:line="360" w:lineRule="auto"/>
        <w:jc w:val="both"/>
        <w:rPr>
          <w:rFonts w:cs="Times New Roman"/>
          <w:sz w:val="24"/>
          <w:szCs w:val="24"/>
        </w:rPr>
      </w:pPr>
    </w:p>
    <w:p w14:paraId="22B7F2CD" w14:textId="77777777" w:rsidR="00262ADB" w:rsidRDefault="00262ADB" w:rsidP="00262ADB">
      <w:pPr>
        <w:spacing w:after="0" w:line="360" w:lineRule="auto"/>
        <w:jc w:val="both"/>
        <w:rPr>
          <w:rFonts w:cs="Times New Roman"/>
          <w:bCs/>
          <w:iCs/>
          <w:sz w:val="24"/>
          <w:szCs w:val="24"/>
        </w:rPr>
      </w:pPr>
    </w:p>
    <w:p w14:paraId="0185872C" w14:textId="1789F63B" w:rsidR="00262ADB" w:rsidRPr="00BB5DB1" w:rsidRDefault="00262ADB" w:rsidP="00262ADB">
      <w:pPr>
        <w:spacing w:after="0" w:line="360" w:lineRule="auto"/>
        <w:jc w:val="both"/>
        <w:rPr>
          <w:rFonts w:cs="Times New Roman"/>
          <w:bCs/>
          <w:iCs/>
          <w:sz w:val="24"/>
          <w:szCs w:val="24"/>
        </w:rPr>
      </w:pPr>
      <w:r w:rsidRPr="00BB5DB1">
        <w:rPr>
          <w:rFonts w:cs="Times New Roman"/>
          <w:bCs/>
          <w:iCs/>
          <w:sz w:val="24"/>
          <w:szCs w:val="24"/>
        </w:rPr>
        <w:t>……………………………………………………………………………………………</w:t>
      </w:r>
      <w:r>
        <w:rPr>
          <w:rFonts w:cs="Times New Roman"/>
          <w:bCs/>
          <w:iCs/>
          <w:sz w:val="24"/>
          <w:szCs w:val="24"/>
        </w:rPr>
        <w:t>………………..</w:t>
      </w:r>
    </w:p>
    <w:p w14:paraId="7A9F6059" w14:textId="77777777" w:rsidR="00262ADB" w:rsidRPr="00BB5DB1" w:rsidRDefault="00262ADB" w:rsidP="00262ADB">
      <w:pPr>
        <w:spacing w:after="0" w:line="360" w:lineRule="auto"/>
        <w:jc w:val="both"/>
        <w:rPr>
          <w:rFonts w:cs="Times New Roman"/>
          <w:bCs/>
          <w:iCs/>
          <w:sz w:val="24"/>
          <w:szCs w:val="24"/>
        </w:rPr>
      </w:pPr>
      <w:r w:rsidRPr="00BB5DB1">
        <w:rPr>
          <w:rFonts w:cs="Times New Roman"/>
          <w:bCs/>
          <w:iCs/>
          <w:sz w:val="24"/>
          <w:szCs w:val="24"/>
        </w:rPr>
        <w:t>……………………………………………………………………………………………</w:t>
      </w:r>
      <w:r>
        <w:rPr>
          <w:rFonts w:cs="Times New Roman"/>
          <w:bCs/>
          <w:iCs/>
          <w:sz w:val="24"/>
          <w:szCs w:val="24"/>
        </w:rPr>
        <w:t>………………..</w:t>
      </w:r>
    </w:p>
    <w:p w14:paraId="4F402D78" w14:textId="77777777" w:rsidR="00262ADB" w:rsidRPr="00BB5DB1" w:rsidRDefault="00262ADB" w:rsidP="00262ADB">
      <w:pPr>
        <w:spacing w:after="0" w:line="360" w:lineRule="auto"/>
        <w:jc w:val="both"/>
        <w:rPr>
          <w:rFonts w:cs="Times New Roman"/>
          <w:bCs/>
          <w:iCs/>
          <w:sz w:val="24"/>
          <w:szCs w:val="24"/>
        </w:rPr>
      </w:pPr>
      <w:r w:rsidRPr="00BB5DB1">
        <w:rPr>
          <w:rFonts w:cs="Times New Roman"/>
          <w:bCs/>
          <w:iCs/>
          <w:sz w:val="24"/>
          <w:szCs w:val="24"/>
        </w:rPr>
        <w:t>……………………………………………………………………………………………</w:t>
      </w:r>
      <w:r>
        <w:rPr>
          <w:rFonts w:cs="Times New Roman"/>
          <w:bCs/>
          <w:iCs/>
          <w:sz w:val="24"/>
          <w:szCs w:val="24"/>
        </w:rPr>
        <w:t>………………..</w:t>
      </w:r>
    </w:p>
    <w:p w14:paraId="6C1D32A0" w14:textId="77777777" w:rsidR="00262ADB" w:rsidRPr="00BB5DB1" w:rsidRDefault="00262ADB" w:rsidP="00262ADB">
      <w:pPr>
        <w:spacing w:after="0" w:line="360" w:lineRule="auto"/>
        <w:jc w:val="both"/>
        <w:rPr>
          <w:rFonts w:cs="Times New Roman"/>
          <w:bCs/>
          <w:iCs/>
          <w:sz w:val="24"/>
          <w:szCs w:val="24"/>
        </w:rPr>
      </w:pPr>
      <w:r w:rsidRPr="00BB5DB1">
        <w:rPr>
          <w:rFonts w:cs="Times New Roman"/>
          <w:bCs/>
          <w:iCs/>
          <w:sz w:val="24"/>
          <w:szCs w:val="24"/>
        </w:rPr>
        <w:t>……………………………………………………………………………………………</w:t>
      </w:r>
      <w:r>
        <w:rPr>
          <w:rFonts w:cs="Times New Roman"/>
          <w:bCs/>
          <w:iCs/>
          <w:sz w:val="24"/>
          <w:szCs w:val="24"/>
        </w:rPr>
        <w:t>………………..</w:t>
      </w:r>
    </w:p>
    <w:p w14:paraId="372C22C1" w14:textId="77777777" w:rsidR="00262ADB" w:rsidRPr="00BB5DB1" w:rsidRDefault="00262ADB" w:rsidP="00262ADB">
      <w:pPr>
        <w:spacing w:after="0" w:line="360" w:lineRule="auto"/>
        <w:jc w:val="both"/>
        <w:rPr>
          <w:rFonts w:cs="Times New Roman"/>
          <w:bCs/>
          <w:iCs/>
          <w:sz w:val="24"/>
          <w:szCs w:val="24"/>
        </w:rPr>
      </w:pPr>
      <w:r w:rsidRPr="00BB5DB1">
        <w:rPr>
          <w:rFonts w:cs="Times New Roman"/>
          <w:bCs/>
          <w:iCs/>
          <w:sz w:val="24"/>
          <w:szCs w:val="24"/>
        </w:rPr>
        <w:t>……………………………………………………………………………………………</w:t>
      </w:r>
      <w:r>
        <w:rPr>
          <w:rFonts w:cs="Times New Roman"/>
          <w:bCs/>
          <w:iCs/>
          <w:sz w:val="24"/>
          <w:szCs w:val="24"/>
        </w:rPr>
        <w:t>………………..</w:t>
      </w:r>
    </w:p>
    <w:p w14:paraId="333E1F0E" w14:textId="77777777" w:rsidR="00262ADB" w:rsidRPr="00BB5DB1" w:rsidRDefault="00262ADB" w:rsidP="00262ADB">
      <w:pPr>
        <w:spacing w:after="0" w:line="360" w:lineRule="auto"/>
        <w:jc w:val="both"/>
        <w:rPr>
          <w:rFonts w:cs="Times New Roman"/>
          <w:bCs/>
          <w:iCs/>
          <w:sz w:val="24"/>
          <w:szCs w:val="24"/>
        </w:rPr>
      </w:pPr>
      <w:r w:rsidRPr="00BB5DB1">
        <w:rPr>
          <w:rFonts w:cs="Times New Roman"/>
          <w:bCs/>
          <w:iCs/>
          <w:sz w:val="24"/>
          <w:szCs w:val="24"/>
        </w:rPr>
        <w:t>……………………………………………………………………………………………</w:t>
      </w:r>
      <w:r>
        <w:rPr>
          <w:rFonts w:cs="Times New Roman"/>
          <w:bCs/>
          <w:iCs/>
          <w:sz w:val="24"/>
          <w:szCs w:val="24"/>
        </w:rPr>
        <w:t>………………..</w:t>
      </w:r>
    </w:p>
    <w:p w14:paraId="713A26DD" w14:textId="77777777" w:rsidR="00262ADB" w:rsidRPr="00BB5DB1" w:rsidRDefault="00262ADB" w:rsidP="00262ADB">
      <w:pPr>
        <w:spacing w:after="0" w:line="360" w:lineRule="auto"/>
        <w:jc w:val="both"/>
        <w:rPr>
          <w:rFonts w:cs="Times New Roman"/>
          <w:bCs/>
          <w:iCs/>
          <w:sz w:val="24"/>
          <w:szCs w:val="24"/>
        </w:rPr>
      </w:pPr>
      <w:r w:rsidRPr="00BB5DB1">
        <w:rPr>
          <w:rFonts w:cs="Times New Roman"/>
          <w:bCs/>
          <w:iCs/>
          <w:sz w:val="24"/>
          <w:szCs w:val="24"/>
        </w:rPr>
        <w:t>……………………………………………………………………………………………</w:t>
      </w:r>
      <w:r>
        <w:rPr>
          <w:rFonts w:cs="Times New Roman"/>
          <w:bCs/>
          <w:iCs/>
          <w:sz w:val="24"/>
          <w:szCs w:val="24"/>
        </w:rPr>
        <w:t>………………..</w:t>
      </w:r>
    </w:p>
    <w:p w14:paraId="5EF1D0C3" w14:textId="77777777" w:rsidR="00262ADB" w:rsidRPr="00BB5DB1" w:rsidRDefault="00262ADB" w:rsidP="00262ADB">
      <w:pPr>
        <w:spacing w:after="0" w:line="360" w:lineRule="auto"/>
        <w:jc w:val="both"/>
        <w:rPr>
          <w:rFonts w:cs="Times New Roman"/>
          <w:bCs/>
          <w:iCs/>
          <w:sz w:val="24"/>
          <w:szCs w:val="24"/>
        </w:rPr>
      </w:pPr>
      <w:r w:rsidRPr="00BB5DB1">
        <w:rPr>
          <w:rFonts w:cs="Times New Roman"/>
          <w:bCs/>
          <w:iCs/>
          <w:sz w:val="24"/>
          <w:szCs w:val="24"/>
        </w:rPr>
        <w:t>……………………………………………………………………………………………</w:t>
      </w:r>
      <w:r>
        <w:rPr>
          <w:rFonts w:cs="Times New Roman"/>
          <w:bCs/>
          <w:iCs/>
          <w:sz w:val="24"/>
          <w:szCs w:val="24"/>
        </w:rPr>
        <w:t>………………..</w:t>
      </w:r>
    </w:p>
    <w:p w14:paraId="7DE2B901" w14:textId="77777777" w:rsidR="00262ADB" w:rsidRPr="00BB5DB1" w:rsidRDefault="00262ADB" w:rsidP="00262ADB">
      <w:pPr>
        <w:spacing w:after="0" w:line="360" w:lineRule="auto"/>
        <w:jc w:val="both"/>
        <w:rPr>
          <w:rFonts w:cs="Times New Roman"/>
          <w:bCs/>
          <w:iCs/>
          <w:sz w:val="24"/>
          <w:szCs w:val="24"/>
        </w:rPr>
      </w:pPr>
      <w:r w:rsidRPr="00BB5DB1">
        <w:rPr>
          <w:rFonts w:cs="Times New Roman"/>
          <w:bCs/>
          <w:iCs/>
          <w:sz w:val="24"/>
          <w:szCs w:val="24"/>
        </w:rPr>
        <w:t>……………………………………………………………………………………………</w:t>
      </w:r>
      <w:r>
        <w:rPr>
          <w:rFonts w:cs="Times New Roman"/>
          <w:bCs/>
          <w:iCs/>
          <w:sz w:val="24"/>
          <w:szCs w:val="24"/>
        </w:rPr>
        <w:t>………………..</w:t>
      </w:r>
    </w:p>
    <w:p w14:paraId="7DE05857" w14:textId="77777777" w:rsidR="00262ADB" w:rsidRPr="00BB5DB1" w:rsidRDefault="00262ADB" w:rsidP="00262ADB">
      <w:pPr>
        <w:spacing w:after="0" w:line="360" w:lineRule="auto"/>
        <w:jc w:val="both"/>
        <w:rPr>
          <w:rFonts w:cs="Times New Roman"/>
          <w:bCs/>
          <w:iCs/>
          <w:sz w:val="24"/>
          <w:szCs w:val="24"/>
        </w:rPr>
      </w:pPr>
      <w:r w:rsidRPr="00BB5DB1">
        <w:rPr>
          <w:rFonts w:cs="Times New Roman"/>
          <w:bCs/>
          <w:iCs/>
          <w:sz w:val="24"/>
          <w:szCs w:val="24"/>
        </w:rPr>
        <w:t>……………………………………………………………………………………………</w:t>
      </w:r>
      <w:r>
        <w:rPr>
          <w:rFonts w:cs="Times New Roman"/>
          <w:bCs/>
          <w:iCs/>
          <w:sz w:val="24"/>
          <w:szCs w:val="24"/>
        </w:rPr>
        <w:t>………………..</w:t>
      </w:r>
    </w:p>
    <w:p w14:paraId="22AA00E9" w14:textId="77777777" w:rsidR="00262ADB" w:rsidRPr="00BB5DB1" w:rsidRDefault="00262ADB" w:rsidP="00262ADB">
      <w:pPr>
        <w:spacing w:after="0" w:line="360" w:lineRule="auto"/>
        <w:jc w:val="both"/>
        <w:rPr>
          <w:rFonts w:cs="Times New Roman"/>
          <w:bCs/>
          <w:iCs/>
          <w:sz w:val="24"/>
          <w:szCs w:val="24"/>
        </w:rPr>
      </w:pPr>
      <w:r w:rsidRPr="00BB5DB1">
        <w:rPr>
          <w:rFonts w:cs="Times New Roman"/>
          <w:bCs/>
          <w:iCs/>
          <w:sz w:val="24"/>
          <w:szCs w:val="24"/>
        </w:rPr>
        <w:t>……………………………………………………………………………………………</w:t>
      </w:r>
      <w:r>
        <w:rPr>
          <w:rFonts w:cs="Times New Roman"/>
          <w:bCs/>
          <w:iCs/>
          <w:sz w:val="24"/>
          <w:szCs w:val="24"/>
        </w:rPr>
        <w:t>………………..</w:t>
      </w:r>
    </w:p>
    <w:p w14:paraId="6EF1B57F" w14:textId="77777777" w:rsidR="00262ADB" w:rsidRPr="00BB5DB1" w:rsidRDefault="00262ADB" w:rsidP="00262ADB">
      <w:pPr>
        <w:spacing w:after="0" w:line="360" w:lineRule="auto"/>
        <w:jc w:val="both"/>
        <w:rPr>
          <w:rFonts w:cs="Times New Roman"/>
          <w:bCs/>
          <w:iCs/>
          <w:sz w:val="24"/>
          <w:szCs w:val="24"/>
        </w:rPr>
      </w:pPr>
      <w:r w:rsidRPr="00BB5DB1">
        <w:rPr>
          <w:rFonts w:cs="Times New Roman"/>
          <w:bCs/>
          <w:iCs/>
          <w:sz w:val="24"/>
          <w:szCs w:val="24"/>
        </w:rPr>
        <w:t>……………………………………………………………………………………………</w:t>
      </w:r>
      <w:r>
        <w:rPr>
          <w:rFonts w:cs="Times New Roman"/>
          <w:bCs/>
          <w:iCs/>
          <w:sz w:val="24"/>
          <w:szCs w:val="24"/>
        </w:rPr>
        <w:t>………………..</w:t>
      </w:r>
    </w:p>
    <w:p w14:paraId="49CCB495" w14:textId="77777777" w:rsidR="00262ADB" w:rsidRPr="00BB5DB1" w:rsidRDefault="00262ADB" w:rsidP="00262ADB">
      <w:pPr>
        <w:spacing w:after="0" w:line="360" w:lineRule="auto"/>
        <w:jc w:val="both"/>
        <w:rPr>
          <w:rFonts w:cs="Times New Roman"/>
          <w:bCs/>
          <w:iCs/>
          <w:sz w:val="24"/>
          <w:szCs w:val="24"/>
        </w:rPr>
      </w:pPr>
      <w:r w:rsidRPr="00BB5DB1">
        <w:rPr>
          <w:rFonts w:cs="Times New Roman"/>
          <w:bCs/>
          <w:iCs/>
          <w:sz w:val="24"/>
          <w:szCs w:val="24"/>
        </w:rPr>
        <w:t>……………………………………………………………………………………………</w:t>
      </w:r>
      <w:r>
        <w:rPr>
          <w:rFonts w:cs="Times New Roman"/>
          <w:bCs/>
          <w:iCs/>
          <w:sz w:val="24"/>
          <w:szCs w:val="24"/>
        </w:rPr>
        <w:t>………………..</w:t>
      </w:r>
    </w:p>
    <w:p w14:paraId="4D38A440" w14:textId="77777777" w:rsidR="00262ADB" w:rsidRPr="00BB5DB1" w:rsidRDefault="00262ADB" w:rsidP="00262ADB">
      <w:pPr>
        <w:spacing w:after="0" w:line="360" w:lineRule="auto"/>
        <w:jc w:val="both"/>
        <w:rPr>
          <w:rFonts w:cs="Times New Roman"/>
          <w:bCs/>
          <w:iCs/>
          <w:sz w:val="24"/>
          <w:szCs w:val="24"/>
        </w:rPr>
      </w:pPr>
      <w:r w:rsidRPr="00BB5DB1">
        <w:rPr>
          <w:rFonts w:cs="Times New Roman"/>
          <w:bCs/>
          <w:iCs/>
          <w:sz w:val="24"/>
          <w:szCs w:val="24"/>
        </w:rPr>
        <w:t>……………………………………………………………………………………………</w:t>
      </w:r>
      <w:r>
        <w:rPr>
          <w:rFonts w:cs="Times New Roman"/>
          <w:bCs/>
          <w:iCs/>
          <w:sz w:val="24"/>
          <w:szCs w:val="24"/>
        </w:rPr>
        <w:t>………………..</w:t>
      </w:r>
    </w:p>
    <w:p w14:paraId="11020937" w14:textId="77777777" w:rsidR="00262ADB" w:rsidRPr="00BB5DB1" w:rsidRDefault="00262ADB" w:rsidP="00262ADB">
      <w:pPr>
        <w:spacing w:after="0" w:line="360" w:lineRule="auto"/>
        <w:jc w:val="both"/>
        <w:rPr>
          <w:rFonts w:cs="Times New Roman"/>
          <w:bCs/>
          <w:iCs/>
          <w:sz w:val="24"/>
          <w:szCs w:val="24"/>
        </w:rPr>
      </w:pPr>
      <w:r w:rsidRPr="00BB5DB1">
        <w:rPr>
          <w:rFonts w:cs="Times New Roman"/>
          <w:bCs/>
          <w:iCs/>
          <w:sz w:val="24"/>
          <w:szCs w:val="24"/>
        </w:rPr>
        <w:t>……………………………………………………………………………………………</w:t>
      </w:r>
      <w:r>
        <w:rPr>
          <w:rFonts w:cs="Times New Roman"/>
          <w:bCs/>
          <w:iCs/>
          <w:sz w:val="24"/>
          <w:szCs w:val="24"/>
        </w:rPr>
        <w:t>………………..</w:t>
      </w:r>
    </w:p>
    <w:p w14:paraId="16282DEB" w14:textId="77777777" w:rsidR="00262ADB" w:rsidRPr="00BB5DB1" w:rsidRDefault="00262ADB" w:rsidP="00262ADB">
      <w:pPr>
        <w:spacing w:after="0" w:line="360" w:lineRule="auto"/>
        <w:jc w:val="both"/>
        <w:rPr>
          <w:rFonts w:cs="Times New Roman"/>
          <w:bCs/>
          <w:iCs/>
          <w:sz w:val="24"/>
          <w:szCs w:val="24"/>
        </w:rPr>
      </w:pPr>
      <w:r w:rsidRPr="00BB5DB1">
        <w:rPr>
          <w:rFonts w:cs="Times New Roman"/>
          <w:bCs/>
          <w:iCs/>
          <w:sz w:val="24"/>
          <w:szCs w:val="24"/>
        </w:rPr>
        <w:t>……………………………………………………………………………………………</w:t>
      </w:r>
      <w:r>
        <w:rPr>
          <w:rFonts w:cs="Times New Roman"/>
          <w:bCs/>
          <w:iCs/>
          <w:sz w:val="24"/>
          <w:szCs w:val="24"/>
        </w:rPr>
        <w:t>………………..</w:t>
      </w:r>
    </w:p>
    <w:p w14:paraId="1E7646EC" w14:textId="77777777" w:rsidR="00262ADB" w:rsidRPr="00BB5DB1" w:rsidRDefault="00262ADB" w:rsidP="00262ADB">
      <w:pPr>
        <w:spacing w:after="0" w:line="360" w:lineRule="auto"/>
        <w:jc w:val="both"/>
        <w:rPr>
          <w:rFonts w:cs="Times New Roman"/>
          <w:bCs/>
          <w:iCs/>
          <w:sz w:val="24"/>
          <w:szCs w:val="24"/>
        </w:rPr>
      </w:pPr>
      <w:r w:rsidRPr="00BB5DB1">
        <w:rPr>
          <w:rFonts w:cs="Times New Roman"/>
          <w:bCs/>
          <w:iCs/>
          <w:sz w:val="24"/>
          <w:szCs w:val="24"/>
        </w:rPr>
        <w:t>……………………………………………………………………………………………</w:t>
      </w:r>
      <w:r>
        <w:rPr>
          <w:rFonts w:cs="Times New Roman"/>
          <w:bCs/>
          <w:iCs/>
          <w:sz w:val="24"/>
          <w:szCs w:val="24"/>
        </w:rPr>
        <w:t>………………..</w:t>
      </w:r>
    </w:p>
    <w:p w14:paraId="3A8B8834" w14:textId="77777777" w:rsidR="00262ADB" w:rsidRPr="00BB5DB1" w:rsidRDefault="00262ADB" w:rsidP="00262ADB">
      <w:pPr>
        <w:spacing w:after="0" w:line="360" w:lineRule="auto"/>
        <w:jc w:val="both"/>
        <w:rPr>
          <w:rFonts w:cs="Times New Roman"/>
          <w:bCs/>
          <w:iCs/>
          <w:sz w:val="24"/>
          <w:szCs w:val="24"/>
        </w:rPr>
      </w:pPr>
      <w:r w:rsidRPr="00BB5DB1">
        <w:rPr>
          <w:rFonts w:cs="Times New Roman"/>
          <w:bCs/>
          <w:iCs/>
          <w:sz w:val="24"/>
          <w:szCs w:val="24"/>
        </w:rPr>
        <w:t>……………………………………………………………………………………………</w:t>
      </w:r>
      <w:r>
        <w:rPr>
          <w:rFonts w:cs="Times New Roman"/>
          <w:bCs/>
          <w:iCs/>
          <w:sz w:val="24"/>
          <w:szCs w:val="24"/>
        </w:rPr>
        <w:t>………………..</w:t>
      </w:r>
    </w:p>
    <w:p w14:paraId="15F4FCC6" w14:textId="77777777" w:rsidR="00262ADB" w:rsidRPr="00BB5DB1" w:rsidRDefault="00262ADB" w:rsidP="00262ADB">
      <w:pPr>
        <w:spacing w:after="0" w:line="360" w:lineRule="auto"/>
        <w:jc w:val="both"/>
        <w:rPr>
          <w:rFonts w:cs="Times New Roman"/>
          <w:bCs/>
          <w:iCs/>
          <w:sz w:val="24"/>
          <w:szCs w:val="24"/>
        </w:rPr>
      </w:pPr>
      <w:r w:rsidRPr="00BB5DB1">
        <w:rPr>
          <w:rFonts w:cs="Times New Roman"/>
          <w:bCs/>
          <w:iCs/>
          <w:sz w:val="24"/>
          <w:szCs w:val="24"/>
        </w:rPr>
        <w:t>……………………………………………………………………………………………</w:t>
      </w:r>
      <w:r>
        <w:rPr>
          <w:rFonts w:cs="Times New Roman"/>
          <w:bCs/>
          <w:iCs/>
          <w:sz w:val="24"/>
          <w:szCs w:val="24"/>
        </w:rPr>
        <w:t>………………..</w:t>
      </w:r>
    </w:p>
    <w:p w14:paraId="7291EF26" w14:textId="77777777" w:rsidR="00262ADB" w:rsidRPr="00BB5DB1" w:rsidRDefault="00262ADB" w:rsidP="00262ADB">
      <w:pPr>
        <w:spacing w:after="0" w:line="360" w:lineRule="auto"/>
        <w:jc w:val="both"/>
        <w:rPr>
          <w:rFonts w:cs="Times New Roman"/>
          <w:bCs/>
          <w:iCs/>
          <w:sz w:val="24"/>
          <w:szCs w:val="24"/>
        </w:rPr>
      </w:pPr>
      <w:r w:rsidRPr="00BB5DB1">
        <w:rPr>
          <w:rFonts w:cs="Times New Roman"/>
          <w:bCs/>
          <w:iCs/>
          <w:sz w:val="24"/>
          <w:szCs w:val="24"/>
        </w:rPr>
        <w:t>……………………………………………………………………………………………</w:t>
      </w:r>
      <w:r>
        <w:rPr>
          <w:rFonts w:cs="Times New Roman"/>
          <w:bCs/>
          <w:iCs/>
          <w:sz w:val="24"/>
          <w:szCs w:val="24"/>
        </w:rPr>
        <w:t>………………..</w:t>
      </w:r>
    </w:p>
    <w:p w14:paraId="63907FFC" w14:textId="77777777" w:rsidR="00262ADB" w:rsidRPr="00BB5DB1" w:rsidRDefault="00262ADB" w:rsidP="00262ADB">
      <w:pPr>
        <w:spacing w:after="0" w:line="360" w:lineRule="auto"/>
        <w:jc w:val="both"/>
        <w:rPr>
          <w:rFonts w:cs="Times New Roman"/>
          <w:bCs/>
          <w:iCs/>
          <w:sz w:val="24"/>
          <w:szCs w:val="24"/>
        </w:rPr>
      </w:pPr>
      <w:r w:rsidRPr="00BB5DB1">
        <w:rPr>
          <w:rFonts w:cs="Times New Roman"/>
          <w:bCs/>
          <w:iCs/>
          <w:sz w:val="24"/>
          <w:szCs w:val="24"/>
        </w:rPr>
        <w:t>……………………………………………………………………………………………</w:t>
      </w:r>
      <w:r>
        <w:rPr>
          <w:rFonts w:cs="Times New Roman"/>
          <w:bCs/>
          <w:iCs/>
          <w:sz w:val="24"/>
          <w:szCs w:val="24"/>
        </w:rPr>
        <w:t>………………..</w:t>
      </w:r>
    </w:p>
    <w:p w14:paraId="398AD810" w14:textId="77777777" w:rsidR="00262ADB" w:rsidRPr="00BB5DB1" w:rsidRDefault="00262ADB" w:rsidP="00262ADB">
      <w:pPr>
        <w:spacing w:after="0" w:line="360" w:lineRule="auto"/>
        <w:jc w:val="both"/>
        <w:rPr>
          <w:rFonts w:cs="Times New Roman"/>
          <w:bCs/>
          <w:iCs/>
          <w:sz w:val="24"/>
          <w:szCs w:val="24"/>
        </w:rPr>
      </w:pPr>
      <w:r w:rsidRPr="00BB5DB1">
        <w:rPr>
          <w:rFonts w:cs="Times New Roman"/>
          <w:bCs/>
          <w:iCs/>
          <w:sz w:val="24"/>
          <w:szCs w:val="24"/>
        </w:rPr>
        <w:t>……………………………………………………………………………………………</w:t>
      </w:r>
      <w:r>
        <w:rPr>
          <w:rFonts w:cs="Times New Roman"/>
          <w:bCs/>
          <w:iCs/>
          <w:sz w:val="24"/>
          <w:szCs w:val="24"/>
        </w:rPr>
        <w:t>………………..</w:t>
      </w:r>
    </w:p>
    <w:p w14:paraId="0B96670F" w14:textId="77777777" w:rsidR="00262ADB" w:rsidRDefault="00262ADB" w:rsidP="00441573">
      <w:pPr>
        <w:spacing w:after="0" w:line="360" w:lineRule="auto"/>
        <w:jc w:val="center"/>
        <w:rPr>
          <w:rFonts w:cs="Times New Roman"/>
          <w:b/>
          <w:bCs/>
          <w:sz w:val="24"/>
          <w:szCs w:val="24"/>
        </w:rPr>
      </w:pPr>
    </w:p>
    <w:p w14:paraId="226D0D20" w14:textId="77777777" w:rsidR="00262ADB" w:rsidRDefault="00262ADB" w:rsidP="00441573">
      <w:pPr>
        <w:spacing w:after="0" w:line="360" w:lineRule="auto"/>
        <w:jc w:val="center"/>
        <w:rPr>
          <w:rFonts w:cs="Times New Roman"/>
          <w:b/>
          <w:bCs/>
          <w:sz w:val="24"/>
          <w:szCs w:val="24"/>
        </w:rPr>
      </w:pPr>
    </w:p>
    <w:p w14:paraId="4BBC72B9" w14:textId="77777777" w:rsidR="00262ADB" w:rsidRDefault="00262ADB" w:rsidP="00441573">
      <w:pPr>
        <w:spacing w:after="0" w:line="360" w:lineRule="auto"/>
        <w:jc w:val="center"/>
        <w:rPr>
          <w:rFonts w:cs="Times New Roman"/>
          <w:b/>
          <w:bCs/>
          <w:sz w:val="24"/>
          <w:szCs w:val="24"/>
        </w:rPr>
      </w:pPr>
    </w:p>
    <w:p w14:paraId="79F63673" w14:textId="4C9D5B18" w:rsidR="008062D6" w:rsidRPr="00BB5DB1" w:rsidRDefault="00B1231D" w:rsidP="00441573">
      <w:pPr>
        <w:spacing w:after="0" w:line="360" w:lineRule="auto"/>
        <w:jc w:val="center"/>
        <w:rPr>
          <w:rFonts w:cs="Times New Roman"/>
          <w:b/>
          <w:bCs/>
          <w:sz w:val="24"/>
          <w:szCs w:val="24"/>
        </w:rPr>
      </w:pPr>
      <w:r w:rsidRPr="00BB5DB1">
        <w:rPr>
          <w:rFonts w:cs="Times New Roman"/>
          <w:b/>
          <w:bCs/>
          <w:sz w:val="24"/>
          <w:szCs w:val="24"/>
        </w:rPr>
        <w:t>---THE END</w:t>
      </w:r>
      <w:r w:rsidR="008062D6" w:rsidRPr="00BB5DB1">
        <w:rPr>
          <w:rFonts w:cs="Times New Roman"/>
          <w:b/>
          <w:bCs/>
          <w:sz w:val="24"/>
          <w:szCs w:val="24"/>
        </w:rPr>
        <w:t>---</w:t>
      </w:r>
    </w:p>
    <w:p w14:paraId="7593C8F8" w14:textId="77777777" w:rsidR="00E821AC" w:rsidRPr="00BB5DB1" w:rsidRDefault="00E821AC" w:rsidP="00305E58">
      <w:pPr>
        <w:spacing w:after="0" w:line="360" w:lineRule="auto"/>
        <w:jc w:val="both"/>
        <w:rPr>
          <w:rFonts w:cs="Times New Roman"/>
          <w:b/>
          <w:bCs/>
          <w:sz w:val="24"/>
          <w:szCs w:val="24"/>
        </w:rPr>
      </w:pPr>
    </w:p>
    <w:sectPr w:rsidR="00E821AC" w:rsidRPr="00BB5DB1" w:rsidSect="00305E58">
      <w:footerReference w:type="default" r:id="rId7"/>
      <w:pgSz w:w="11907" w:h="16840" w:code="9"/>
      <w:pgMar w:top="709" w:right="850" w:bottom="1138" w:left="1080" w:header="72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172B7" w14:textId="77777777" w:rsidR="00954041" w:rsidRDefault="00954041" w:rsidP="00CC49CD">
      <w:pPr>
        <w:spacing w:after="0" w:line="240" w:lineRule="auto"/>
      </w:pPr>
      <w:r>
        <w:separator/>
      </w:r>
    </w:p>
  </w:endnote>
  <w:endnote w:type="continuationSeparator" w:id="0">
    <w:p w14:paraId="01019874" w14:textId="77777777" w:rsidR="00954041" w:rsidRDefault="00954041" w:rsidP="00CC4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0"/>
      </w:rPr>
      <w:id w:val="5600177"/>
      <w:docPartObj>
        <w:docPartGallery w:val="Page Numbers (Bottom of Page)"/>
        <w:docPartUnique/>
      </w:docPartObj>
    </w:sdtPr>
    <w:sdtEndPr>
      <w:rPr>
        <w:noProof/>
      </w:rPr>
    </w:sdtEndPr>
    <w:sdtContent>
      <w:p w14:paraId="0FA0A749" w14:textId="77777777" w:rsidR="00F4303D" w:rsidRPr="00FD61E1" w:rsidRDefault="00B16A6B" w:rsidP="00FD61E1">
        <w:pPr>
          <w:pStyle w:val="Footer"/>
          <w:jc w:val="center"/>
          <w:rPr>
            <w:sz w:val="24"/>
            <w:szCs w:val="20"/>
          </w:rPr>
        </w:pPr>
        <w:r w:rsidRPr="00F51882">
          <w:rPr>
            <w:sz w:val="24"/>
            <w:szCs w:val="20"/>
          </w:rPr>
          <w:fldChar w:fldCharType="begin"/>
        </w:r>
        <w:r w:rsidR="007C542C" w:rsidRPr="00F51882">
          <w:rPr>
            <w:sz w:val="24"/>
            <w:szCs w:val="20"/>
          </w:rPr>
          <w:instrText xml:space="preserve"> PAGE   \* MERGEFORMAT </w:instrText>
        </w:r>
        <w:r w:rsidRPr="00F51882">
          <w:rPr>
            <w:sz w:val="24"/>
            <w:szCs w:val="20"/>
          </w:rPr>
          <w:fldChar w:fldCharType="separate"/>
        </w:r>
        <w:r w:rsidR="00277B27">
          <w:rPr>
            <w:noProof/>
            <w:sz w:val="24"/>
            <w:szCs w:val="20"/>
          </w:rPr>
          <w:t>3</w:t>
        </w:r>
        <w:r w:rsidRPr="00F51882">
          <w:rPr>
            <w:noProof/>
            <w:sz w:val="24"/>
            <w:szCs w:val="20"/>
          </w:rPr>
          <w:fldChar w:fldCharType="end"/>
        </w:r>
      </w:p>
    </w:sdtContent>
  </w:sdt>
  <w:p w14:paraId="213E5EA8" w14:textId="77777777" w:rsidR="00B606B5" w:rsidRDefault="00B606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D4F6A" w14:textId="77777777" w:rsidR="00954041" w:rsidRDefault="00954041" w:rsidP="00CC49CD">
      <w:pPr>
        <w:spacing w:after="0" w:line="240" w:lineRule="auto"/>
      </w:pPr>
      <w:r>
        <w:separator/>
      </w:r>
    </w:p>
  </w:footnote>
  <w:footnote w:type="continuationSeparator" w:id="0">
    <w:p w14:paraId="2A51B81B" w14:textId="77777777" w:rsidR="00954041" w:rsidRDefault="00954041" w:rsidP="00CC49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2A"/>
    <w:multiLevelType w:val="multilevel"/>
    <w:tmpl w:val="000008AD"/>
    <w:lvl w:ilvl="0">
      <w:start w:val="1"/>
      <w:numFmt w:val="upperRoman"/>
      <w:lvlText w:val="%1."/>
      <w:lvlJc w:val="left"/>
      <w:pPr>
        <w:ind w:left="420" w:hanging="231"/>
      </w:pPr>
      <w:rPr>
        <w:rFonts w:ascii="Times New Roman" w:hAnsi="Times New Roman" w:cs="Times New Roman"/>
        <w:b/>
        <w:bCs/>
        <w:spacing w:val="-1"/>
        <w:w w:val="99"/>
        <w:sz w:val="26"/>
        <w:szCs w:val="26"/>
      </w:rPr>
    </w:lvl>
    <w:lvl w:ilvl="1">
      <w:numFmt w:val="bullet"/>
      <w:lvlText w:val="•"/>
      <w:lvlJc w:val="left"/>
      <w:pPr>
        <w:ind w:left="1300" w:hanging="231"/>
      </w:pPr>
    </w:lvl>
    <w:lvl w:ilvl="2">
      <w:numFmt w:val="bullet"/>
      <w:lvlText w:val="•"/>
      <w:lvlJc w:val="left"/>
      <w:pPr>
        <w:ind w:left="2400" w:hanging="231"/>
      </w:pPr>
    </w:lvl>
    <w:lvl w:ilvl="3">
      <w:numFmt w:val="bullet"/>
      <w:lvlText w:val="•"/>
      <w:lvlJc w:val="left"/>
      <w:pPr>
        <w:ind w:left="3501" w:hanging="231"/>
      </w:pPr>
    </w:lvl>
    <w:lvl w:ilvl="4">
      <w:numFmt w:val="bullet"/>
      <w:lvlText w:val="•"/>
      <w:lvlJc w:val="left"/>
      <w:pPr>
        <w:ind w:left="4602" w:hanging="231"/>
      </w:pPr>
    </w:lvl>
    <w:lvl w:ilvl="5">
      <w:numFmt w:val="bullet"/>
      <w:lvlText w:val="•"/>
      <w:lvlJc w:val="left"/>
      <w:pPr>
        <w:ind w:left="5702" w:hanging="231"/>
      </w:pPr>
    </w:lvl>
    <w:lvl w:ilvl="6">
      <w:numFmt w:val="bullet"/>
      <w:lvlText w:val="•"/>
      <w:lvlJc w:val="left"/>
      <w:pPr>
        <w:ind w:left="6803" w:hanging="231"/>
      </w:pPr>
    </w:lvl>
    <w:lvl w:ilvl="7">
      <w:numFmt w:val="bullet"/>
      <w:lvlText w:val="•"/>
      <w:lvlJc w:val="left"/>
      <w:pPr>
        <w:ind w:left="7904" w:hanging="231"/>
      </w:pPr>
    </w:lvl>
    <w:lvl w:ilvl="8">
      <w:numFmt w:val="bullet"/>
      <w:lvlText w:val="•"/>
      <w:lvlJc w:val="left"/>
      <w:pPr>
        <w:ind w:left="9004" w:hanging="231"/>
      </w:pPr>
    </w:lvl>
  </w:abstractNum>
  <w:abstractNum w:abstractNumId="1" w15:restartNumberingAfterBreak="0">
    <w:nsid w:val="0000042C"/>
    <w:multiLevelType w:val="multilevel"/>
    <w:tmpl w:val="000008AF"/>
    <w:lvl w:ilvl="0">
      <w:numFmt w:val="bullet"/>
      <w:lvlText w:val="-"/>
      <w:lvlJc w:val="left"/>
      <w:pPr>
        <w:ind w:left="571" w:hanging="152"/>
      </w:pPr>
      <w:rPr>
        <w:rFonts w:ascii="Times New Roman" w:hAnsi="Times New Roman" w:cs="Times New Roman"/>
        <w:b w:val="0"/>
        <w:bCs w:val="0"/>
        <w:w w:val="98"/>
        <w:sz w:val="26"/>
        <w:szCs w:val="26"/>
      </w:rPr>
    </w:lvl>
    <w:lvl w:ilvl="1">
      <w:numFmt w:val="bullet"/>
      <w:lvlText w:val="•"/>
      <w:lvlJc w:val="left"/>
      <w:pPr>
        <w:ind w:left="1642" w:hanging="152"/>
      </w:pPr>
    </w:lvl>
    <w:lvl w:ilvl="2">
      <w:numFmt w:val="bullet"/>
      <w:lvlText w:val="•"/>
      <w:lvlJc w:val="left"/>
      <w:pPr>
        <w:ind w:left="2705" w:hanging="152"/>
      </w:pPr>
    </w:lvl>
    <w:lvl w:ilvl="3">
      <w:numFmt w:val="bullet"/>
      <w:lvlText w:val="•"/>
      <w:lvlJc w:val="left"/>
      <w:pPr>
        <w:ind w:left="3767" w:hanging="152"/>
      </w:pPr>
    </w:lvl>
    <w:lvl w:ilvl="4">
      <w:numFmt w:val="bullet"/>
      <w:lvlText w:val="•"/>
      <w:lvlJc w:val="left"/>
      <w:pPr>
        <w:ind w:left="4830" w:hanging="152"/>
      </w:pPr>
    </w:lvl>
    <w:lvl w:ilvl="5">
      <w:numFmt w:val="bullet"/>
      <w:lvlText w:val="•"/>
      <w:lvlJc w:val="left"/>
      <w:pPr>
        <w:ind w:left="5893" w:hanging="152"/>
      </w:pPr>
    </w:lvl>
    <w:lvl w:ilvl="6">
      <w:numFmt w:val="bullet"/>
      <w:lvlText w:val="•"/>
      <w:lvlJc w:val="left"/>
      <w:pPr>
        <w:ind w:left="6955" w:hanging="152"/>
      </w:pPr>
    </w:lvl>
    <w:lvl w:ilvl="7">
      <w:numFmt w:val="bullet"/>
      <w:lvlText w:val="•"/>
      <w:lvlJc w:val="left"/>
      <w:pPr>
        <w:ind w:left="8018" w:hanging="152"/>
      </w:pPr>
    </w:lvl>
    <w:lvl w:ilvl="8">
      <w:numFmt w:val="bullet"/>
      <w:lvlText w:val="•"/>
      <w:lvlJc w:val="left"/>
      <w:pPr>
        <w:ind w:left="9081" w:hanging="152"/>
      </w:pPr>
    </w:lvl>
  </w:abstractNum>
  <w:abstractNum w:abstractNumId="2" w15:restartNumberingAfterBreak="0">
    <w:nsid w:val="0000042D"/>
    <w:multiLevelType w:val="multilevel"/>
    <w:tmpl w:val="000008B0"/>
    <w:lvl w:ilvl="0">
      <w:start w:val="1"/>
      <w:numFmt w:val="upperRoman"/>
      <w:lvlText w:val="%1."/>
      <w:lvlJc w:val="left"/>
      <w:pPr>
        <w:ind w:left="650" w:hanging="231"/>
      </w:pPr>
      <w:rPr>
        <w:rFonts w:ascii="Times New Roman" w:hAnsi="Times New Roman" w:cs="Times New Roman"/>
        <w:b/>
        <w:bCs/>
        <w:spacing w:val="-1"/>
        <w:w w:val="99"/>
        <w:sz w:val="26"/>
        <w:szCs w:val="26"/>
      </w:rPr>
    </w:lvl>
    <w:lvl w:ilvl="1">
      <w:numFmt w:val="bullet"/>
      <w:lvlText w:val="•"/>
      <w:lvlJc w:val="left"/>
      <w:pPr>
        <w:ind w:left="1340" w:hanging="231"/>
      </w:pPr>
    </w:lvl>
    <w:lvl w:ilvl="2">
      <w:numFmt w:val="bullet"/>
      <w:lvlText w:val="•"/>
      <w:lvlJc w:val="left"/>
      <w:pPr>
        <w:ind w:left="2436" w:hanging="231"/>
      </w:pPr>
    </w:lvl>
    <w:lvl w:ilvl="3">
      <w:numFmt w:val="bullet"/>
      <w:lvlText w:val="•"/>
      <w:lvlJc w:val="left"/>
      <w:pPr>
        <w:ind w:left="3532" w:hanging="231"/>
      </w:pPr>
    </w:lvl>
    <w:lvl w:ilvl="4">
      <w:numFmt w:val="bullet"/>
      <w:lvlText w:val="•"/>
      <w:lvlJc w:val="left"/>
      <w:pPr>
        <w:ind w:left="4628" w:hanging="231"/>
      </w:pPr>
    </w:lvl>
    <w:lvl w:ilvl="5">
      <w:numFmt w:val="bullet"/>
      <w:lvlText w:val="•"/>
      <w:lvlJc w:val="left"/>
      <w:pPr>
        <w:ind w:left="5725" w:hanging="231"/>
      </w:pPr>
    </w:lvl>
    <w:lvl w:ilvl="6">
      <w:numFmt w:val="bullet"/>
      <w:lvlText w:val="•"/>
      <w:lvlJc w:val="left"/>
      <w:pPr>
        <w:ind w:left="6821" w:hanging="231"/>
      </w:pPr>
    </w:lvl>
    <w:lvl w:ilvl="7">
      <w:numFmt w:val="bullet"/>
      <w:lvlText w:val="•"/>
      <w:lvlJc w:val="left"/>
      <w:pPr>
        <w:ind w:left="7917" w:hanging="231"/>
      </w:pPr>
    </w:lvl>
    <w:lvl w:ilvl="8">
      <w:numFmt w:val="bullet"/>
      <w:lvlText w:val="•"/>
      <w:lvlJc w:val="left"/>
      <w:pPr>
        <w:ind w:left="9013" w:hanging="231"/>
      </w:pPr>
    </w:lvl>
  </w:abstractNum>
  <w:abstractNum w:abstractNumId="3" w15:restartNumberingAfterBreak="0">
    <w:nsid w:val="068D0C82"/>
    <w:multiLevelType w:val="multilevel"/>
    <w:tmpl w:val="EFB0D1B4"/>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D774952"/>
    <w:multiLevelType w:val="hybridMultilevel"/>
    <w:tmpl w:val="35CE96AE"/>
    <w:lvl w:ilvl="0" w:tplc="FF587E60">
      <w:start w:val="1"/>
      <w:numFmt w:val="decimal"/>
      <w:lvlText w:val="%1."/>
      <w:lvlJc w:val="left"/>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43E6C"/>
    <w:multiLevelType w:val="multilevel"/>
    <w:tmpl w:val="EFA64DBC"/>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FF4142E"/>
    <w:multiLevelType w:val="multilevel"/>
    <w:tmpl w:val="C244308A"/>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2930A24"/>
    <w:multiLevelType w:val="hybridMultilevel"/>
    <w:tmpl w:val="411EAF1E"/>
    <w:lvl w:ilvl="0" w:tplc="A9C0AF88">
      <w:start w:val="1"/>
      <w:numFmt w:val="decimal"/>
      <w:lvlText w:val="Ex %1."/>
      <w:lvlJc w:val="left"/>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00357"/>
    <w:multiLevelType w:val="hybridMultilevel"/>
    <w:tmpl w:val="D9A08C14"/>
    <w:lvl w:ilvl="0" w:tplc="BB066360">
      <w:start w:val="2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474CC"/>
    <w:multiLevelType w:val="multilevel"/>
    <w:tmpl w:val="24786D8A"/>
    <w:lvl w:ilvl="0">
      <w:start w:val="23"/>
      <w:numFmt w:val="bullet"/>
      <w:lvlText w:val="-"/>
      <w:lvlJc w:val="left"/>
      <w:pPr>
        <w:ind w:left="1800" w:hanging="360"/>
      </w:pPr>
      <w:rPr>
        <w:rFonts w:ascii="Times New Roman" w:eastAsia="Times New Roman" w:hAnsi="Times New Roman" w:cs="Times New Roman"/>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10" w15:restartNumberingAfterBreak="0">
    <w:nsid w:val="302A6D68"/>
    <w:multiLevelType w:val="hybridMultilevel"/>
    <w:tmpl w:val="2100735C"/>
    <w:lvl w:ilvl="0" w:tplc="15F81F0E">
      <w:start w:val="1"/>
      <w:numFmt w:val="decimal"/>
      <w:lvlText w:val="%1."/>
      <w:lvlJc w:val="left"/>
      <w:rPr>
        <w:b/>
        <w:bCs/>
        <w:color w:val="0432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1B63F5"/>
    <w:multiLevelType w:val="hybridMultilevel"/>
    <w:tmpl w:val="4BBE1E58"/>
    <w:lvl w:ilvl="0" w:tplc="813A2A74">
      <w:start w:val="1"/>
      <w:numFmt w:val="decimal"/>
      <w:lvlText w:val="%1."/>
      <w:lvlJc w:val="left"/>
      <w:pPr>
        <w:ind w:left="240" w:hanging="240"/>
      </w:pPr>
      <w:rPr>
        <w:rFonts w:ascii="Arial" w:eastAsia="Times New Roman" w:hAnsi="Arial" w:cs="Arial" w:hint="default"/>
        <w:b/>
        <w:bCs/>
        <w:spacing w:val="-1"/>
        <w:w w:val="100"/>
        <w:sz w:val="21"/>
        <w:szCs w:val="21"/>
        <w:lang w:val="en-US" w:eastAsia="en-US" w:bidi="en-US"/>
      </w:rPr>
    </w:lvl>
    <w:lvl w:ilvl="1" w:tplc="6802859C">
      <w:start w:val="1"/>
      <w:numFmt w:val="upperLetter"/>
      <w:lvlText w:val="%2."/>
      <w:lvlJc w:val="left"/>
      <w:pPr>
        <w:ind w:left="134" w:hanging="294"/>
      </w:pPr>
      <w:rPr>
        <w:rFonts w:ascii="Times New Roman" w:eastAsia="Times New Roman" w:hAnsi="Times New Roman" w:cs="Times New Roman" w:hint="default"/>
        <w:b/>
        <w:bCs/>
        <w:spacing w:val="-1"/>
        <w:w w:val="100"/>
        <w:sz w:val="24"/>
        <w:szCs w:val="24"/>
        <w:lang w:val="en-US" w:eastAsia="en-US" w:bidi="en-US"/>
      </w:rPr>
    </w:lvl>
    <w:lvl w:ilvl="2" w:tplc="628CF086">
      <w:numFmt w:val="bullet"/>
      <w:lvlText w:val="•"/>
      <w:lvlJc w:val="left"/>
      <w:pPr>
        <w:ind w:left="1664" w:hanging="294"/>
      </w:pPr>
      <w:rPr>
        <w:rFonts w:hint="default"/>
        <w:lang w:val="en-US" w:eastAsia="en-US" w:bidi="en-US"/>
      </w:rPr>
    </w:lvl>
    <w:lvl w:ilvl="3" w:tplc="E0026918">
      <w:numFmt w:val="bullet"/>
      <w:lvlText w:val="•"/>
      <w:lvlJc w:val="left"/>
      <w:pPr>
        <w:ind w:left="2748" w:hanging="294"/>
      </w:pPr>
      <w:rPr>
        <w:rFonts w:hint="default"/>
        <w:lang w:val="en-US" w:eastAsia="en-US" w:bidi="en-US"/>
      </w:rPr>
    </w:lvl>
    <w:lvl w:ilvl="4" w:tplc="19EE0C9A">
      <w:numFmt w:val="bullet"/>
      <w:lvlText w:val="•"/>
      <w:lvlJc w:val="left"/>
      <w:pPr>
        <w:ind w:left="3833" w:hanging="294"/>
      </w:pPr>
      <w:rPr>
        <w:rFonts w:hint="default"/>
        <w:lang w:val="en-US" w:eastAsia="en-US" w:bidi="en-US"/>
      </w:rPr>
    </w:lvl>
    <w:lvl w:ilvl="5" w:tplc="DAEE6606">
      <w:numFmt w:val="bullet"/>
      <w:lvlText w:val="•"/>
      <w:lvlJc w:val="left"/>
      <w:pPr>
        <w:ind w:left="4917" w:hanging="294"/>
      </w:pPr>
      <w:rPr>
        <w:rFonts w:hint="default"/>
        <w:lang w:val="en-US" w:eastAsia="en-US" w:bidi="en-US"/>
      </w:rPr>
    </w:lvl>
    <w:lvl w:ilvl="6" w:tplc="881AD592">
      <w:numFmt w:val="bullet"/>
      <w:lvlText w:val="•"/>
      <w:lvlJc w:val="left"/>
      <w:pPr>
        <w:ind w:left="6002" w:hanging="294"/>
      </w:pPr>
      <w:rPr>
        <w:rFonts w:hint="default"/>
        <w:lang w:val="en-US" w:eastAsia="en-US" w:bidi="en-US"/>
      </w:rPr>
    </w:lvl>
    <w:lvl w:ilvl="7" w:tplc="017415C6">
      <w:numFmt w:val="bullet"/>
      <w:lvlText w:val="•"/>
      <w:lvlJc w:val="left"/>
      <w:pPr>
        <w:ind w:left="7086" w:hanging="294"/>
      </w:pPr>
      <w:rPr>
        <w:rFonts w:hint="default"/>
        <w:lang w:val="en-US" w:eastAsia="en-US" w:bidi="en-US"/>
      </w:rPr>
    </w:lvl>
    <w:lvl w:ilvl="8" w:tplc="D2A0EF6E">
      <w:numFmt w:val="bullet"/>
      <w:lvlText w:val="•"/>
      <w:lvlJc w:val="left"/>
      <w:pPr>
        <w:ind w:left="8171" w:hanging="294"/>
      </w:pPr>
      <w:rPr>
        <w:rFonts w:hint="default"/>
        <w:lang w:val="en-US" w:eastAsia="en-US" w:bidi="en-US"/>
      </w:rPr>
    </w:lvl>
  </w:abstractNum>
  <w:abstractNum w:abstractNumId="12" w15:restartNumberingAfterBreak="0">
    <w:nsid w:val="37CA7CC9"/>
    <w:multiLevelType w:val="hybridMultilevel"/>
    <w:tmpl w:val="B36E3A36"/>
    <w:lvl w:ilvl="0" w:tplc="CCC2B46A">
      <w:start w:val="1"/>
      <w:numFmt w:val="decimal"/>
      <w:lvlText w:val="%1."/>
      <w:lvlJc w:val="left"/>
      <w:pPr>
        <w:ind w:left="433" w:hanging="360"/>
      </w:pPr>
      <w:rPr>
        <w:rFonts w:hint="default"/>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13" w15:restartNumberingAfterBreak="0">
    <w:nsid w:val="38677B11"/>
    <w:multiLevelType w:val="hybridMultilevel"/>
    <w:tmpl w:val="82A8DFBC"/>
    <w:lvl w:ilvl="0" w:tplc="D7600596">
      <w:start w:val="1"/>
      <w:numFmt w:val="decimal"/>
      <w:lvlText w:val="%1."/>
      <w:lvlJc w:val="left"/>
      <w:rPr>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9D3E6A"/>
    <w:multiLevelType w:val="hybridMultilevel"/>
    <w:tmpl w:val="747058CA"/>
    <w:lvl w:ilvl="0" w:tplc="FF587E60">
      <w:start w:val="1"/>
      <w:numFmt w:val="decimal"/>
      <w:lvlText w:val="%1."/>
      <w:lvlJc w:val="left"/>
      <w:pPr>
        <w:ind w:left="720" w:hanging="360"/>
      </w:pPr>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1C51B2"/>
    <w:multiLevelType w:val="hybridMultilevel"/>
    <w:tmpl w:val="38E2C066"/>
    <w:lvl w:ilvl="0" w:tplc="95A67038">
      <w:start w:val="1"/>
      <w:numFmt w:val="decimal"/>
      <w:lvlText w:val="%1."/>
      <w:lvlJc w:val="left"/>
      <w:rPr>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8028F6C2">
      <w:start w:val="1"/>
      <w:numFmt w:val="decimal"/>
      <w:lvlText w:val="%4."/>
      <w:lvlJc w:val="left"/>
      <w:rPr>
        <w:b/>
        <w:bCs/>
        <w:color w:val="0432FF"/>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04215C"/>
    <w:multiLevelType w:val="hybridMultilevel"/>
    <w:tmpl w:val="058E8DCE"/>
    <w:lvl w:ilvl="0" w:tplc="CB04F1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FC3035"/>
    <w:multiLevelType w:val="hybridMultilevel"/>
    <w:tmpl w:val="3E1C2C78"/>
    <w:lvl w:ilvl="0" w:tplc="5834597C">
      <w:start w:val="1"/>
      <w:numFmt w:val="decimal"/>
      <w:lvlText w:val="%1."/>
      <w:lvlJc w:val="left"/>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A456D"/>
    <w:multiLevelType w:val="hybridMultilevel"/>
    <w:tmpl w:val="BCF49808"/>
    <w:lvl w:ilvl="0" w:tplc="FFFFFFFF">
      <w:start w:val="1"/>
      <w:numFmt w:val="decimal"/>
      <w:lvlText w:val="%1."/>
      <w:lvlJc w:val="left"/>
      <w:rPr>
        <w:rFonts w:ascii="Calibri Light" w:hAnsi="Calibri Light" w:cs="Calibri Light" w:hint="default"/>
        <w:b/>
        <w:i w:val="0"/>
        <w:iCs w:val="0"/>
        <w:sz w:val="22"/>
        <w:szCs w:val="22"/>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5475653B"/>
    <w:multiLevelType w:val="hybridMultilevel"/>
    <w:tmpl w:val="8CFC190A"/>
    <w:lvl w:ilvl="0" w:tplc="9206775C">
      <w:numFmt w:val="bullet"/>
      <w:lvlText w:val="-"/>
      <w:lvlJc w:val="left"/>
      <w:pPr>
        <w:ind w:left="840" w:hanging="360"/>
      </w:pPr>
      <w:rPr>
        <w:rFonts w:ascii="Times New Roman" w:eastAsiaTheme="minorHAnsi"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15:restartNumberingAfterBreak="0">
    <w:nsid w:val="5D666232"/>
    <w:multiLevelType w:val="multilevel"/>
    <w:tmpl w:val="EA0C6FD6"/>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5DC63A4F"/>
    <w:multiLevelType w:val="hybridMultilevel"/>
    <w:tmpl w:val="69F09D98"/>
    <w:lvl w:ilvl="0" w:tplc="66D46E9C">
      <w:start w:val="1"/>
      <w:numFmt w:val="decimal"/>
      <w:lvlText w:val="%1."/>
      <w:lvlJc w:val="left"/>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2010CE"/>
    <w:multiLevelType w:val="hybridMultilevel"/>
    <w:tmpl w:val="9FC49A96"/>
    <w:lvl w:ilvl="0" w:tplc="ED5A1F2C">
      <w:start w:val="1"/>
      <w:numFmt w:val="decimal"/>
      <w:lvlText w:val="%1."/>
      <w:lvlJc w:val="left"/>
      <w:rPr>
        <w:rFonts w:hint="default"/>
        <w:b/>
        <w:color w:val="0432FF"/>
      </w:rPr>
    </w:lvl>
    <w:lvl w:ilvl="1" w:tplc="042A0019">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3" w15:restartNumberingAfterBreak="0">
    <w:nsid w:val="76B84554"/>
    <w:multiLevelType w:val="hybridMultilevel"/>
    <w:tmpl w:val="DE3E6D92"/>
    <w:lvl w:ilvl="0" w:tplc="E474CFD2">
      <w:start w:val="7"/>
      <w:numFmt w:val="decimal"/>
      <w:lvlText w:val="%1."/>
      <w:lvlJc w:val="left"/>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2191288">
    <w:abstractNumId w:val="0"/>
  </w:num>
  <w:num w:numId="2" w16cid:durableId="1310088866">
    <w:abstractNumId w:val="1"/>
  </w:num>
  <w:num w:numId="3" w16cid:durableId="1378043509">
    <w:abstractNumId w:val="2"/>
  </w:num>
  <w:num w:numId="4" w16cid:durableId="446243336">
    <w:abstractNumId w:val="19"/>
  </w:num>
  <w:num w:numId="5" w16cid:durableId="71777890">
    <w:abstractNumId w:val="5"/>
  </w:num>
  <w:num w:numId="6" w16cid:durableId="196895686">
    <w:abstractNumId w:val="3"/>
  </w:num>
  <w:num w:numId="7" w16cid:durableId="14012465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0579069">
    <w:abstractNumId w:val="6"/>
  </w:num>
  <w:num w:numId="9" w16cid:durableId="796022948">
    <w:abstractNumId w:val="22"/>
  </w:num>
  <w:num w:numId="10" w16cid:durableId="1298605819">
    <w:abstractNumId w:val="23"/>
  </w:num>
  <w:num w:numId="11" w16cid:durableId="381487019">
    <w:abstractNumId w:val="20"/>
  </w:num>
  <w:num w:numId="12" w16cid:durableId="1057556419">
    <w:abstractNumId w:val="17"/>
  </w:num>
  <w:num w:numId="13" w16cid:durableId="1280406548">
    <w:abstractNumId w:val="13"/>
  </w:num>
  <w:num w:numId="14" w16cid:durableId="1705209868">
    <w:abstractNumId w:val="16"/>
  </w:num>
  <w:num w:numId="15" w16cid:durableId="1150446334">
    <w:abstractNumId w:val="4"/>
  </w:num>
  <w:num w:numId="16" w16cid:durableId="1937903826">
    <w:abstractNumId w:val="12"/>
  </w:num>
  <w:num w:numId="17" w16cid:durableId="588004541">
    <w:abstractNumId w:val="21"/>
  </w:num>
  <w:num w:numId="18" w16cid:durableId="1426919539">
    <w:abstractNumId w:val="18"/>
  </w:num>
  <w:num w:numId="19" w16cid:durableId="814564172">
    <w:abstractNumId w:val="15"/>
  </w:num>
  <w:num w:numId="20" w16cid:durableId="1595698941">
    <w:abstractNumId w:val="7"/>
  </w:num>
  <w:num w:numId="21" w16cid:durableId="118232216">
    <w:abstractNumId w:val="11"/>
  </w:num>
  <w:num w:numId="22" w16cid:durableId="1116751687">
    <w:abstractNumId w:val="9"/>
  </w:num>
  <w:num w:numId="23" w16cid:durableId="1702122776">
    <w:abstractNumId w:val="14"/>
  </w:num>
  <w:num w:numId="24" w16cid:durableId="1340740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A5"/>
    <w:rsid w:val="00001F09"/>
    <w:rsid w:val="00002314"/>
    <w:rsid w:val="00010E6E"/>
    <w:rsid w:val="00020D71"/>
    <w:rsid w:val="00022226"/>
    <w:rsid w:val="00023946"/>
    <w:rsid w:val="0003049B"/>
    <w:rsid w:val="00030E1F"/>
    <w:rsid w:val="00034098"/>
    <w:rsid w:val="0003717D"/>
    <w:rsid w:val="0004510A"/>
    <w:rsid w:val="0005654F"/>
    <w:rsid w:val="000F1F2F"/>
    <w:rsid w:val="00101FA1"/>
    <w:rsid w:val="00112441"/>
    <w:rsid w:val="001176D9"/>
    <w:rsid w:val="00166BFB"/>
    <w:rsid w:val="00170245"/>
    <w:rsid w:val="00192C8D"/>
    <w:rsid w:val="001A5F47"/>
    <w:rsid w:val="001C79E9"/>
    <w:rsid w:val="001D5157"/>
    <w:rsid w:val="001F2B9F"/>
    <w:rsid w:val="0021537B"/>
    <w:rsid w:val="002523DB"/>
    <w:rsid w:val="00262ADB"/>
    <w:rsid w:val="00277B27"/>
    <w:rsid w:val="00285A09"/>
    <w:rsid w:val="0029171E"/>
    <w:rsid w:val="002B5DDA"/>
    <w:rsid w:val="002C5A8B"/>
    <w:rsid w:val="00305E58"/>
    <w:rsid w:val="00345E64"/>
    <w:rsid w:val="00354A55"/>
    <w:rsid w:val="0036100F"/>
    <w:rsid w:val="00374B18"/>
    <w:rsid w:val="003A3781"/>
    <w:rsid w:val="003B716B"/>
    <w:rsid w:val="003B7E71"/>
    <w:rsid w:val="003C56B0"/>
    <w:rsid w:val="003D3FE5"/>
    <w:rsid w:val="00404B4E"/>
    <w:rsid w:val="004067F2"/>
    <w:rsid w:val="00424F02"/>
    <w:rsid w:val="00441573"/>
    <w:rsid w:val="00442EDE"/>
    <w:rsid w:val="00456DE5"/>
    <w:rsid w:val="0046435D"/>
    <w:rsid w:val="004862F6"/>
    <w:rsid w:val="004B0776"/>
    <w:rsid w:val="004B6AE1"/>
    <w:rsid w:val="004C423D"/>
    <w:rsid w:val="004F40F3"/>
    <w:rsid w:val="005211B4"/>
    <w:rsid w:val="0052276B"/>
    <w:rsid w:val="00561B37"/>
    <w:rsid w:val="00567BB4"/>
    <w:rsid w:val="005759CB"/>
    <w:rsid w:val="00594E0E"/>
    <w:rsid w:val="005A255B"/>
    <w:rsid w:val="005B7094"/>
    <w:rsid w:val="005C6117"/>
    <w:rsid w:val="005D026E"/>
    <w:rsid w:val="005D0D85"/>
    <w:rsid w:val="00640653"/>
    <w:rsid w:val="00642E01"/>
    <w:rsid w:val="00645F3A"/>
    <w:rsid w:val="00650850"/>
    <w:rsid w:val="00657CDC"/>
    <w:rsid w:val="00671F83"/>
    <w:rsid w:val="00694B29"/>
    <w:rsid w:val="00696AD6"/>
    <w:rsid w:val="006A7359"/>
    <w:rsid w:val="006A7928"/>
    <w:rsid w:val="006B78E1"/>
    <w:rsid w:val="006C0FEE"/>
    <w:rsid w:val="006C76A1"/>
    <w:rsid w:val="006E0256"/>
    <w:rsid w:val="00704F6B"/>
    <w:rsid w:val="00714962"/>
    <w:rsid w:val="0072408B"/>
    <w:rsid w:val="00770E28"/>
    <w:rsid w:val="00793C0E"/>
    <w:rsid w:val="007956BE"/>
    <w:rsid w:val="007A25AE"/>
    <w:rsid w:val="007C0F87"/>
    <w:rsid w:val="007C542C"/>
    <w:rsid w:val="007D3913"/>
    <w:rsid w:val="007D4FF4"/>
    <w:rsid w:val="007F6583"/>
    <w:rsid w:val="008062D6"/>
    <w:rsid w:val="008214F3"/>
    <w:rsid w:val="00843054"/>
    <w:rsid w:val="00875B96"/>
    <w:rsid w:val="00880DB8"/>
    <w:rsid w:val="008831D9"/>
    <w:rsid w:val="00896ACB"/>
    <w:rsid w:val="008A2F9A"/>
    <w:rsid w:val="008B7807"/>
    <w:rsid w:val="008C13D0"/>
    <w:rsid w:val="008E56AB"/>
    <w:rsid w:val="008F1CDF"/>
    <w:rsid w:val="009023B1"/>
    <w:rsid w:val="00902F52"/>
    <w:rsid w:val="00934260"/>
    <w:rsid w:val="00942D61"/>
    <w:rsid w:val="00954041"/>
    <w:rsid w:val="009570A9"/>
    <w:rsid w:val="00963054"/>
    <w:rsid w:val="009634A5"/>
    <w:rsid w:val="0097344F"/>
    <w:rsid w:val="00980095"/>
    <w:rsid w:val="0098377E"/>
    <w:rsid w:val="009B7B11"/>
    <w:rsid w:val="009C1A4F"/>
    <w:rsid w:val="009C2E13"/>
    <w:rsid w:val="009C5D4D"/>
    <w:rsid w:val="009D2F5E"/>
    <w:rsid w:val="009E0B68"/>
    <w:rsid w:val="009E6DCE"/>
    <w:rsid w:val="009F30B7"/>
    <w:rsid w:val="00A27064"/>
    <w:rsid w:val="00A323F3"/>
    <w:rsid w:val="00A350DC"/>
    <w:rsid w:val="00A553E0"/>
    <w:rsid w:val="00A62D69"/>
    <w:rsid w:val="00A726C1"/>
    <w:rsid w:val="00A8073A"/>
    <w:rsid w:val="00A848C3"/>
    <w:rsid w:val="00A910A4"/>
    <w:rsid w:val="00AA0C78"/>
    <w:rsid w:val="00AB097F"/>
    <w:rsid w:val="00AF37F8"/>
    <w:rsid w:val="00AF5187"/>
    <w:rsid w:val="00B1231D"/>
    <w:rsid w:val="00B15C39"/>
    <w:rsid w:val="00B16A6B"/>
    <w:rsid w:val="00B41910"/>
    <w:rsid w:val="00B60561"/>
    <w:rsid w:val="00B606B5"/>
    <w:rsid w:val="00B862E6"/>
    <w:rsid w:val="00BB5DB1"/>
    <w:rsid w:val="00BF21F8"/>
    <w:rsid w:val="00BF2FA5"/>
    <w:rsid w:val="00C05646"/>
    <w:rsid w:val="00C058A0"/>
    <w:rsid w:val="00C34638"/>
    <w:rsid w:val="00C53A5D"/>
    <w:rsid w:val="00C60C17"/>
    <w:rsid w:val="00C851D2"/>
    <w:rsid w:val="00CB3253"/>
    <w:rsid w:val="00CB4D5D"/>
    <w:rsid w:val="00CC28FB"/>
    <w:rsid w:val="00CC29DF"/>
    <w:rsid w:val="00CC49CD"/>
    <w:rsid w:val="00CD7A4B"/>
    <w:rsid w:val="00CE0F41"/>
    <w:rsid w:val="00CE288B"/>
    <w:rsid w:val="00CF22EA"/>
    <w:rsid w:val="00D07239"/>
    <w:rsid w:val="00D13AC5"/>
    <w:rsid w:val="00D214C0"/>
    <w:rsid w:val="00D267C3"/>
    <w:rsid w:val="00D64F77"/>
    <w:rsid w:val="00D70EEB"/>
    <w:rsid w:val="00D8512E"/>
    <w:rsid w:val="00DA6334"/>
    <w:rsid w:val="00DA6673"/>
    <w:rsid w:val="00DB6072"/>
    <w:rsid w:val="00DC7774"/>
    <w:rsid w:val="00DD30C6"/>
    <w:rsid w:val="00DE7176"/>
    <w:rsid w:val="00DE7476"/>
    <w:rsid w:val="00DF7A99"/>
    <w:rsid w:val="00E168EF"/>
    <w:rsid w:val="00E4222B"/>
    <w:rsid w:val="00E46049"/>
    <w:rsid w:val="00E4675F"/>
    <w:rsid w:val="00E60509"/>
    <w:rsid w:val="00E723C2"/>
    <w:rsid w:val="00E73148"/>
    <w:rsid w:val="00E821AC"/>
    <w:rsid w:val="00E90AF6"/>
    <w:rsid w:val="00EA0D25"/>
    <w:rsid w:val="00EB3ACF"/>
    <w:rsid w:val="00EB42F9"/>
    <w:rsid w:val="00EC13D4"/>
    <w:rsid w:val="00ED298E"/>
    <w:rsid w:val="00EE68FC"/>
    <w:rsid w:val="00EF7516"/>
    <w:rsid w:val="00EF78F9"/>
    <w:rsid w:val="00F0341F"/>
    <w:rsid w:val="00F03D12"/>
    <w:rsid w:val="00F10A06"/>
    <w:rsid w:val="00F15CE1"/>
    <w:rsid w:val="00F4303D"/>
    <w:rsid w:val="00F51882"/>
    <w:rsid w:val="00F54575"/>
    <w:rsid w:val="00F55AE0"/>
    <w:rsid w:val="00F67600"/>
    <w:rsid w:val="00F76337"/>
    <w:rsid w:val="00FA3090"/>
    <w:rsid w:val="00FC2124"/>
    <w:rsid w:val="00FD0E58"/>
    <w:rsid w:val="00FD61E1"/>
    <w:rsid w:val="00FF0FED"/>
    <w:rsid w:val="00FF3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2A6C"/>
  <w15:docId w15:val="{C860D3BF-ECCE-4260-974B-F23E5A0A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0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9CD"/>
  </w:style>
  <w:style w:type="paragraph" w:styleId="Footer">
    <w:name w:val="footer"/>
    <w:basedOn w:val="Normal"/>
    <w:link w:val="FooterChar"/>
    <w:uiPriority w:val="99"/>
    <w:unhideWhenUsed/>
    <w:rsid w:val="00CC4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9CD"/>
  </w:style>
  <w:style w:type="character" w:styleId="Hyperlink">
    <w:name w:val="Hyperlink"/>
    <w:basedOn w:val="DefaultParagraphFont"/>
    <w:uiPriority w:val="99"/>
    <w:unhideWhenUsed/>
    <w:rsid w:val="00CC29DF"/>
    <w:rPr>
      <w:color w:val="0563C1" w:themeColor="hyperlink"/>
      <w:u w:val="single"/>
    </w:rPr>
  </w:style>
  <w:style w:type="paragraph" w:styleId="NoSpacing">
    <w:name w:val="No Spacing"/>
    <w:link w:val="NoSpacingChar"/>
    <w:uiPriority w:val="1"/>
    <w:qFormat/>
    <w:rsid w:val="00843054"/>
    <w:pPr>
      <w:spacing w:after="0" w:line="240" w:lineRule="auto"/>
    </w:pPr>
    <w:rPr>
      <w:rFonts w:asciiTheme="minorHAnsi" w:hAnsiTheme="minorHAnsi"/>
      <w:sz w:val="22"/>
    </w:rPr>
  </w:style>
  <w:style w:type="character" w:customStyle="1" w:styleId="NoSpacingChar">
    <w:name w:val="No Spacing Char"/>
    <w:link w:val="NoSpacing"/>
    <w:uiPriority w:val="1"/>
    <w:qFormat/>
    <w:locked/>
    <w:rsid w:val="00843054"/>
    <w:rPr>
      <w:rFonts w:asciiTheme="minorHAnsi" w:hAnsiTheme="minorHAnsi"/>
      <w:sz w:val="22"/>
    </w:rPr>
  </w:style>
  <w:style w:type="character" w:customStyle="1" w:styleId="gapspan">
    <w:name w:val="gapspan"/>
    <w:basedOn w:val="DefaultParagraphFont"/>
    <w:rsid w:val="00843054"/>
  </w:style>
  <w:style w:type="table" w:styleId="TableGrid">
    <w:name w:val="Table Grid"/>
    <w:basedOn w:val="TableNormal"/>
    <w:uiPriority w:val="39"/>
    <w:rsid w:val="0084305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288B"/>
    <w:pPr>
      <w:ind w:left="720"/>
      <w:contextualSpacing/>
    </w:pPr>
  </w:style>
  <w:style w:type="character" w:customStyle="1" w:styleId="sk-text-run">
    <w:name w:val="sk-text-run"/>
    <w:basedOn w:val="DefaultParagraphFont"/>
    <w:rsid w:val="008F1CDF"/>
  </w:style>
  <w:style w:type="character" w:customStyle="1" w:styleId="template-show-answer">
    <w:name w:val="template-show-answer"/>
    <w:basedOn w:val="DefaultParagraphFont"/>
    <w:rsid w:val="008F1CDF"/>
  </w:style>
  <w:style w:type="paragraph" w:styleId="NormalWeb">
    <w:name w:val="Normal (Web)"/>
    <w:basedOn w:val="Normal"/>
    <w:uiPriority w:val="99"/>
    <w:unhideWhenUsed/>
    <w:rsid w:val="00DB6072"/>
    <w:pPr>
      <w:spacing w:before="100" w:beforeAutospacing="1" w:after="100" w:afterAutospacing="1" w:line="240" w:lineRule="auto"/>
    </w:pPr>
    <w:rPr>
      <w:rFonts w:eastAsia="Times New Roman" w:cs="Times New Roman"/>
      <w:sz w:val="24"/>
      <w:szCs w:val="24"/>
      <w:lang w:val="vi-VN"/>
    </w:rPr>
  </w:style>
  <w:style w:type="paragraph" w:styleId="BalloonText">
    <w:name w:val="Balloon Text"/>
    <w:basedOn w:val="Normal"/>
    <w:link w:val="BalloonTextChar"/>
    <w:uiPriority w:val="99"/>
    <w:semiHidden/>
    <w:unhideWhenUsed/>
    <w:rsid w:val="00B123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31D"/>
    <w:rPr>
      <w:rFonts w:ascii="Tahoma" w:hAnsi="Tahoma" w:cs="Tahoma"/>
      <w:sz w:val="16"/>
      <w:szCs w:val="16"/>
    </w:rPr>
  </w:style>
  <w:style w:type="paragraph" w:styleId="BodyText">
    <w:name w:val="Body Text"/>
    <w:basedOn w:val="Normal"/>
    <w:link w:val="BodyTextChar"/>
    <w:uiPriority w:val="1"/>
    <w:qFormat/>
    <w:rsid w:val="00E90AF6"/>
    <w:pPr>
      <w:widowControl w:val="0"/>
      <w:autoSpaceDE w:val="0"/>
      <w:autoSpaceDN w:val="0"/>
      <w:spacing w:before="138" w:after="0" w:line="240" w:lineRule="auto"/>
      <w:ind w:left="443"/>
    </w:pPr>
    <w:rPr>
      <w:rFonts w:eastAsia="Times New Roman" w:cs="Times New Roman"/>
      <w:sz w:val="24"/>
      <w:szCs w:val="24"/>
      <w:lang w:bidi="en-US"/>
    </w:rPr>
  </w:style>
  <w:style w:type="character" w:customStyle="1" w:styleId="BodyTextChar">
    <w:name w:val="Body Text Char"/>
    <w:basedOn w:val="DefaultParagraphFont"/>
    <w:link w:val="BodyText"/>
    <w:uiPriority w:val="1"/>
    <w:rsid w:val="00E90AF6"/>
    <w:rPr>
      <w:rFonts w:eastAsia="Times New Roman" w:cs="Times New Roman"/>
      <w:sz w:val="24"/>
      <w:szCs w:val="24"/>
      <w:lang w:bidi="en-US"/>
    </w:rPr>
  </w:style>
  <w:style w:type="paragraph" w:customStyle="1" w:styleId="Compact">
    <w:name w:val="Compact"/>
    <w:basedOn w:val="BodyText"/>
    <w:qFormat/>
    <w:rsid w:val="00640653"/>
    <w:pPr>
      <w:widowControl/>
      <w:autoSpaceDE/>
      <w:autoSpaceDN/>
      <w:spacing w:before="36" w:after="36"/>
      <w:ind w:left="0"/>
    </w:pPr>
    <w:rPr>
      <w:rFonts w:ascii="Cambria" w:eastAsia="Cambria" w:hAnsi="Cambria"/>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1114">
      <w:bodyDiv w:val="1"/>
      <w:marLeft w:val="0"/>
      <w:marRight w:val="0"/>
      <w:marTop w:val="0"/>
      <w:marBottom w:val="0"/>
      <w:divBdr>
        <w:top w:val="none" w:sz="0" w:space="0" w:color="auto"/>
        <w:left w:val="none" w:sz="0" w:space="0" w:color="auto"/>
        <w:bottom w:val="none" w:sz="0" w:space="0" w:color="auto"/>
        <w:right w:val="none" w:sz="0" w:space="0" w:color="auto"/>
      </w:divBdr>
    </w:div>
    <w:div w:id="162938128">
      <w:bodyDiv w:val="1"/>
      <w:marLeft w:val="0"/>
      <w:marRight w:val="0"/>
      <w:marTop w:val="0"/>
      <w:marBottom w:val="0"/>
      <w:divBdr>
        <w:top w:val="none" w:sz="0" w:space="0" w:color="auto"/>
        <w:left w:val="none" w:sz="0" w:space="0" w:color="auto"/>
        <w:bottom w:val="none" w:sz="0" w:space="0" w:color="auto"/>
        <w:right w:val="none" w:sz="0" w:space="0" w:color="auto"/>
      </w:divBdr>
    </w:div>
    <w:div w:id="380784239">
      <w:bodyDiv w:val="1"/>
      <w:marLeft w:val="0"/>
      <w:marRight w:val="0"/>
      <w:marTop w:val="0"/>
      <w:marBottom w:val="0"/>
      <w:divBdr>
        <w:top w:val="none" w:sz="0" w:space="0" w:color="auto"/>
        <w:left w:val="none" w:sz="0" w:space="0" w:color="auto"/>
        <w:bottom w:val="none" w:sz="0" w:space="0" w:color="auto"/>
        <w:right w:val="none" w:sz="0" w:space="0" w:color="auto"/>
      </w:divBdr>
    </w:div>
    <w:div w:id="473566280">
      <w:bodyDiv w:val="1"/>
      <w:marLeft w:val="0"/>
      <w:marRight w:val="0"/>
      <w:marTop w:val="0"/>
      <w:marBottom w:val="0"/>
      <w:divBdr>
        <w:top w:val="none" w:sz="0" w:space="0" w:color="auto"/>
        <w:left w:val="none" w:sz="0" w:space="0" w:color="auto"/>
        <w:bottom w:val="none" w:sz="0" w:space="0" w:color="auto"/>
        <w:right w:val="none" w:sz="0" w:space="0" w:color="auto"/>
      </w:divBdr>
    </w:div>
    <w:div w:id="521939030">
      <w:bodyDiv w:val="1"/>
      <w:marLeft w:val="0"/>
      <w:marRight w:val="0"/>
      <w:marTop w:val="0"/>
      <w:marBottom w:val="0"/>
      <w:divBdr>
        <w:top w:val="none" w:sz="0" w:space="0" w:color="auto"/>
        <w:left w:val="none" w:sz="0" w:space="0" w:color="auto"/>
        <w:bottom w:val="none" w:sz="0" w:space="0" w:color="auto"/>
        <w:right w:val="none" w:sz="0" w:space="0" w:color="auto"/>
      </w:divBdr>
    </w:div>
    <w:div w:id="547113657">
      <w:bodyDiv w:val="1"/>
      <w:marLeft w:val="0"/>
      <w:marRight w:val="0"/>
      <w:marTop w:val="0"/>
      <w:marBottom w:val="0"/>
      <w:divBdr>
        <w:top w:val="none" w:sz="0" w:space="0" w:color="auto"/>
        <w:left w:val="none" w:sz="0" w:space="0" w:color="auto"/>
        <w:bottom w:val="none" w:sz="0" w:space="0" w:color="auto"/>
        <w:right w:val="none" w:sz="0" w:space="0" w:color="auto"/>
      </w:divBdr>
    </w:div>
    <w:div w:id="612174586">
      <w:bodyDiv w:val="1"/>
      <w:marLeft w:val="0"/>
      <w:marRight w:val="0"/>
      <w:marTop w:val="0"/>
      <w:marBottom w:val="0"/>
      <w:divBdr>
        <w:top w:val="none" w:sz="0" w:space="0" w:color="auto"/>
        <w:left w:val="none" w:sz="0" w:space="0" w:color="auto"/>
        <w:bottom w:val="none" w:sz="0" w:space="0" w:color="auto"/>
        <w:right w:val="none" w:sz="0" w:space="0" w:color="auto"/>
      </w:divBdr>
    </w:div>
    <w:div w:id="815613058">
      <w:bodyDiv w:val="1"/>
      <w:marLeft w:val="0"/>
      <w:marRight w:val="0"/>
      <w:marTop w:val="0"/>
      <w:marBottom w:val="0"/>
      <w:divBdr>
        <w:top w:val="none" w:sz="0" w:space="0" w:color="auto"/>
        <w:left w:val="none" w:sz="0" w:space="0" w:color="auto"/>
        <w:bottom w:val="none" w:sz="0" w:space="0" w:color="auto"/>
        <w:right w:val="none" w:sz="0" w:space="0" w:color="auto"/>
      </w:divBdr>
    </w:div>
    <w:div w:id="877544782">
      <w:bodyDiv w:val="1"/>
      <w:marLeft w:val="0"/>
      <w:marRight w:val="0"/>
      <w:marTop w:val="0"/>
      <w:marBottom w:val="0"/>
      <w:divBdr>
        <w:top w:val="none" w:sz="0" w:space="0" w:color="auto"/>
        <w:left w:val="none" w:sz="0" w:space="0" w:color="auto"/>
        <w:bottom w:val="none" w:sz="0" w:space="0" w:color="auto"/>
        <w:right w:val="none" w:sz="0" w:space="0" w:color="auto"/>
      </w:divBdr>
      <w:divsChild>
        <w:div w:id="477460329">
          <w:marLeft w:val="0"/>
          <w:marRight w:val="0"/>
          <w:marTop w:val="0"/>
          <w:marBottom w:val="120"/>
          <w:divBdr>
            <w:top w:val="none" w:sz="0" w:space="0" w:color="auto"/>
            <w:left w:val="none" w:sz="0" w:space="0" w:color="auto"/>
            <w:bottom w:val="none" w:sz="0" w:space="0" w:color="auto"/>
            <w:right w:val="none" w:sz="0" w:space="0" w:color="auto"/>
          </w:divBdr>
          <w:divsChild>
            <w:div w:id="280890603">
              <w:marLeft w:val="0"/>
              <w:marRight w:val="0"/>
              <w:marTop w:val="0"/>
              <w:marBottom w:val="0"/>
              <w:divBdr>
                <w:top w:val="none" w:sz="0" w:space="0" w:color="auto"/>
                <w:left w:val="none" w:sz="0" w:space="0" w:color="auto"/>
                <w:bottom w:val="none" w:sz="0" w:space="0" w:color="auto"/>
                <w:right w:val="none" w:sz="0" w:space="0" w:color="auto"/>
              </w:divBdr>
            </w:div>
          </w:divsChild>
        </w:div>
        <w:div w:id="1208224242">
          <w:marLeft w:val="0"/>
          <w:marRight w:val="0"/>
          <w:marTop w:val="0"/>
          <w:marBottom w:val="120"/>
          <w:divBdr>
            <w:top w:val="none" w:sz="0" w:space="0" w:color="auto"/>
            <w:left w:val="none" w:sz="0" w:space="0" w:color="auto"/>
            <w:bottom w:val="none" w:sz="0" w:space="0" w:color="auto"/>
            <w:right w:val="none" w:sz="0" w:space="0" w:color="auto"/>
          </w:divBdr>
          <w:divsChild>
            <w:div w:id="576941736">
              <w:marLeft w:val="0"/>
              <w:marRight w:val="0"/>
              <w:marTop w:val="0"/>
              <w:marBottom w:val="0"/>
              <w:divBdr>
                <w:top w:val="none" w:sz="0" w:space="0" w:color="auto"/>
                <w:left w:val="none" w:sz="0" w:space="0" w:color="auto"/>
                <w:bottom w:val="none" w:sz="0" w:space="0" w:color="auto"/>
                <w:right w:val="none" w:sz="0" w:space="0" w:color="auto"/>
              </w:divBdr>
            </w:div>
          </w:divsChild>
        </w:div>
        <w:div w:id="877351786">
          <w:marLeft w:val="0"/>
          <w:marRight w:val="0"/>
          <w:marTop w:val="0"/>
          <w:marBottom w:val="120"/>
          <w:divBdr>
            <w:top w:val="none" w:sz="0" w:space="0" w:color="auto"/>
            <w:left w:val="none" w:sz="0" w:space="0" w:color="auto"/>
            <w:bottom w:val="none" w:sz="0" w:space="0" w:color="auto"/>
            <w:right w:val="none" w:sz="0" w:space="0" w:color="auto"/>
          </w:divBdr>
          <w:divsChild>
            <w:div w:id="595597498">
              <w:marLeft w:val="0"/>
              <w:marRight w:val="0"/>
              <w:marTop w:val="0"/>
              <w:marBottom w:val="0"/>
              <w:divBdr>
                <w:top w:val="none" w:sz="0" w:space="0" w:color="auto"/>
                <w:left w:val="none" w:sz="0" w:space="0" w:color="auto"/>
                <w:bottom w:val="none" w:sz="0" w:space="0" w:color="auto"/>
                <w:right w:val="none" w:sz="0" w:space="0" w:color="auto"/>
              </w:divBdr>
            </w:div>
          </w:divsChild>
        </w:div>
        <w:div w:id="1235244383">
          <w:marLeft w:val="0"/>
          <w:marRight w:val="0"/>
          <w:marTop w:val="0"/>
          <w:marBottom w:val="120"/>
          <w:divBdr>
            <w:top w:val="none" w:sz="0" w:space="0" w:color="auto"/>
            <w:left w:val="none" w:sz="0" w:space="0" w:color="auto"/>
            <w:bottom w:val="none" w:sz="0" w:space="0" w:color="auto"/>
            <w:right w:val="none" w:sz="0" w:space="0" w:color="auto"/>
          </w:divBdr>
          <w:divsChild>
            <w:div w:id="4343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054835">
      <w:bodyDiv w:val="1"/>
      <w:marLeft w:val="0"/>
      <w:marRight w:val="0"/>
      <w:marTop w:val="0"/>
      <w:marBottom w:val="0"/>
      <w:divBdr>
        <w:top w:val="none" w:sz="0" w:space="0" w:color="auto"/>
        <w:left w:val="none" w:sz="0" w:space="0" w:color="auto"/>
        <w:bottom w:val="none" w:sz="0" w:space="0" w:color="auto"/>
        <w:right w:val="none" w:sz="0" w:space="0" w:color="auto"/>
      </w:divBdr>
    </w:div>
    <w:div w:id="1245609137">
      <w:bodyDiv w:val="1"/>
      <w:marLeft w:val="0"/>
      <w:marRight w:val="0"/>
      <w:marTop w:val="0"/>
      <w:marBottom w:val="0"/>
      <w:divBdr>
        <w:top w:val="none" w:sz="0" w:space="0" w:color="auto"/>
        <w:left w:val="none" w:sz="0" w:space="0" w:color="auto"/>
        <w:bottom w:val="none" w:sz="0" w:space="0" w:color="auto"/>
        <w:right w:val="none" w:sz="0" w:space="0" w:color="auto"/>
      </w:divBdr>
    </w:div>
    <w:div w:id="1291941835">
      <w:bodyDiv w:val="1"/>
      <w:marLeft w:val="0"/>
      <w:marRight w:val="0"/>
      <w:marTop w:val="0"/>
      <w:marBottom w:val="0"/>
      <w:divBdr>
        <w:top w:val="none" w:sz="0" w:space="0" w:color="auto"/>
        <w:left w:val="none" w:sz="0" w:space="0" w:color="auto"/>
        <w:bottom w:val="none" w:sz="0" w:space="0" w:color="auto"/>
        <w:right w:val="none" w:sz="0" w:space="0" w:color="auto"/>
      </w:divBdr>
    </w:div>
    <w:div w:id="1343581826">
      <w:bodyDiv w:val="1"/>
      <w:marLeft w:val="0"/>
      <w:marRight w:val="0"/>
      <w:marTop w:val="0"/>
      <w:marBottom w:val="0"/>
      <w:divBdr>
        <w:top w:val="none" w:sz="0" w:space="0" w:color="auto"/>
        <w:left w:val="none" w:sz="0" w:space="0" w:color="auto"/>
        <w:bottom w:val="none" w:sz="0" w:space="0" w:color="auto"/>
        <w:right w:val="none" w:sz="0" w:space="0" w:color="auto"/>
      </w:divBdr>
    </w:div>
    <w:div w:id="1495994452">
      <w:bodyDiv w:val="1"/>
      <w:marLeft w:val="0"/>
      <w:marRight w:val="0"/>
      <w:marTop w:val="0"/>
      <w:marBottom w:val="0"/>
      <w:divBdr>
        <w:top w:val="none" w:sz="0" w:space="0" w:color="auto"/>
        <w:left w:val="none" w:sz="0" w:space="0" w:color="auto"/>
        <w:bottom w:val="none" w:sz="0" w:space="0" w:color="auto"/>
        <w:right w:val="none" w:sz="0" w:space="0" w:color="auto"/>
      </w:divBdr>
    </w:div>
    <w:div w:id="1542018393">
      <w:bodyDiv w:val="1"/>
      <w:marLeft w:val="0"/>
      <w:marRight w:val="0"/>
      <w:marTop w:val="0"/>
      <w:marBottom w:val="0"/>
      <w:divBdr>
        <w:top w:val="none" w:sz="0" w:space="0" w:color="auto"/>
        <w:left w:val="none" w:sz="0" w:space="0" w:color="auto"/>
        <w:bottom w:val="none" w:sz="0" w:space="0" w:color="auto"/>
        <w:right w:val="none" w:sz="0" w:space="0" w:color="auto"/>
      </w:divBdr>
    </w:div>
    <w:div w:id="1557664383">
      <w:bodyDiv w:val="1"/>
      <w:marLeft w:val="0"/>
      <w:marRight w:val="0"/>
      <w:marTop w:val="0"/>
      <w:marBottom w:val="0"/>
      <w:divBdr>
        <w:top w:val="none" w:sz="0" w:space="0" w:color="auto"/>
        <w:left w:val="none" w:sz="0" w:space="0" w:color="auto"/>
        <w:bottom w:val="none" w:sz="0" w:space="0" w:color="auto"/>
        <w:right w:val="none" w:sz="0" w:space="0" w:color="auto"/>
      </w:divBdr>
    </w:div>
    <w:div w:id="1754085623">
      <w:bodyDiv w:val="1"/>
      <w:marLeft w:val="0"/>
      <w:marRight w:val="0"/>
      <w:marTop w:val="0"/>
      <w:marBottom w:val="0"/>
      <w:divBdr>
        <w:top w:val="none" w:sz="0" w:space="0" w:color="auto"/>
        <w:left w:val="none" w:sz="0" w:space="0" w:color="auto"/>
        <w:bottom w:val="none" w:sz="0" w:space="0" w:color="auto"/>
        <w:right w:val="none" w:sz="0" w:space="0" w:color="auto"/>
      </w:divBdr>
    </w:div>
    <w:div w:id="2042896123">
      <w:bodyDiv w:val="1"/>
      <w:marLeft w:val="0"/>
      <w:marRight w:val="0"/>
      <w:marTop w:val="0"/>
      <w:marBottom w:val="0"/>
      <w:divBdr>
        <w:top w:val="none" w:sz="0" w:space="0" w:color="auto"/>
        <w:left w:val="none" w:sz="0" w:space="0" w:color="auto"/>
        <w:bottom w:val="none" w:sz="0" w:space="0" w:color="auto"/>
        <w:right w:val="none" w:sz="0" w:space="0" w:color="auto"/>
      </w:divBdr>
    </w:div>
    <w:div w:id="212791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5</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FPT</cp:lastModifiedBy>
  <cp:revision>15</cp:revision>
  <dcterms:created xsi:type="dcterms:W3CDTF">2023-12-14T22:50:00Z</dcterms:created>
  <dcterms:modified xsi:type="dcterms:W3CDTF">2023-12-18T02:42:00Z</dcterms:modified>
</cp:coreProperties>
</file>