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bottom w:val="dashSmallGap" w:sz="4" w:space="0" w:color="auto"/>
        </w:tblBorders>
        <w:tblLook w:val="01E0" w:firstRow="1" w:lastRow="1" w:firstColumn="1" w:lastColumn="1" w:noHBand="0" w:noVBand="0"/>
      </w:tblPr>
      <w:tblGrid>
        <w:gridCol w:w="4536"/>
        <w:gridCol w:w="5812"/>
      </w:tblGrid>
      <w:tr w:rsidR="005E6808" w:rsidRPr="00C75E6B" w14:paraId="58ABDEC1" w14:textId="77777777" w:rsidTr="001D79C1">
        <w:trPr>
          <w:trHeight w:val="1408"/>
        </w:trPr>
        <w:tc>
          <w:tcPr>
            <w:tcW w:w="4536" w:type="dxa"/>
            <w:tcBorders>
              <w:bottom w:val="single" w:sz="4" w:space="0" w:color="auto"/>
            </w:tcBorders>
          </w:tcPr>
          <w:p w14:paraId="62BF759C" w14:textId="4AC07FA4" w:rsidR="00261BFD" w:rsidRPr="00C75E6B" w:rsidRDefault="00261BFD" w:rsidP="00F602D7">
            <w:pPr>
              <w:contextualSpacing/>
              <w:jc w:val="center"/>
              <w:rPr>
                <w:rFonts w:ascii="Times New Roman" w:eastAsia="Times New Roman" w:hAnsi="Times New Roman" w:cs="Times New Roman"/>
                <w:b/>
                <w:sz w:val="24"/>
                <w:szCs w:val="24"/>
              </w:rPr>
            </w:pPr>
            <w:r w:rsidRPr="00C75E6B">
              <w:rPr>
                <w:rFonts w:ascii="Times New Roman" w:eastAsia="Times New Roman" w:hAnsi="Times New Roman" w:cs="Times New Roman"/>
                <w:b/>
                <w:sz w:val="24"/>
                <w:szCs w:val="24"/>
              </w:rPr>
              <w:t>SỞ GIÁO DỤC VÀ ĐÀO TẠO</w:t>
            </w:r>
            <w:r w:rsidR="004A0302" w:rsidRPr="00C75E6B">
              <w:rPr>
                <w:rFonts w:ascii="Times New Roman" w:eastAsia="Times New Roman" w:hAnsi="Times New Roman" w:cs="Times New Roman"/>
                <w:b/>
                <w:sz w:val="24"/>
                <w:szCs w:val="24"/>
              </w:rPr>
              <w:t xml:space="preserve"> </w:t>
            </w:r>
            <w:r w:rsidRPr="00C75E6B">
              <w:rPr>
                <w:rFonts w:ascii="Times New Roman" w:eastAsia="Times New Roman" w:hAnsi="Times New Roman" w:cs="Times New Roman"/>
                <w:b/>
                <w:sz w:val="24"/>
                <w:szCs w:val="24"/>
              </w:rPr>
              <w:t>GIA LAI</w:t>
            </w:r>
          </w:p>
          <w:p w14:paraId="065F8DD5" w14:textId="61D7D655" w:rsidR="00261BFD" w:rsidRPr="00C75E6B" w:rsidRDefault="00261BFD" w:rsidP="00F602D7">
            <w:pPr>
              <w:contextualSpacing/>
              <w:jc w:val="center"/>
              <w:rPr>
                <w:rFonts w:ascii="Times New Roman" w:eastAsia="Times New Roman" w:hAnsi="Times New Roman" w:cs="Times New Roman"/>
                <w:b/>
                <w:sz w:val="24"/>
                <w:szCs w:val="24"/>
              </w:rPr>
            </w:pPr>
            <w:r w:rsidRPr="00C75E6B">
              <w:rPr>
                <w:rFonts w:ascii="Times New Roman" w:eastAsia="Times New Roman" w:hAnsi="Times New Roman" w:cs="Times New Roman"/>
                <w:b/>
                <w:sz w:val="24"/>
                <w:szCs w:val="24"/>
              </w:rPr>
              <w:t>ĐỀ CHÍNH THỨC</w:t>
            </w:r>
          </w:p>
          <w:p w14:paraId="1AD0D875" w14:textId="276617CC" w:rsidR="00261BFD" w:rsidRPr="00C75E6B" w:rsidRDefault="004A0302" w:rsidP="00F602D7">
            <w:pPr>
              <w:contextualSpacing/>
              <w:jc w:val="center"/>
              <w:rPr>
                <w:rFonts w:ascii="Times New Roman" w:eastAsia="Times New Roman" w:hAnsi="Times New Roman" w:cs="Times New Roman"/>
                <w:bCs/>
                <w:sz w:val="24"/>
                <w:szCs w:val="24"/>
              </w:rPr>
            </w:pPr>
            <w:r w:rsidRPr="00C75E6B">
              <w:rPr>
                <w:rFonts w:ascii="Times New Roman" w:eastAsia="Times New Roman" w:hAnsi="Times New Roman" w:cs="Times New Roman"/>
                <w:bCs/>
                <w:i/>
                <w:sz w:val="24"/>
                <w:szCs w:val="24"/>
              </w:rPr>
              <w:t>(Đề thi có 08 câu, gồm 02 trang)</w:t>
            </w:r>
          </w:p>
        </w:tc>
        <w:tc>
          <w:tcPr>
            <w:tcW w:w="5812" w:type="dxa"/>
            <w:tcBorders>
              <w:bottom w:val="single" w:sz="4" w:space="0" w:color="auto"/>
            </w:tcBorders>
          </w:tcPr>
          <w:p w14:paraId="58C305F2" w14:textId="77C425BF" w:rsidR="00261BFD" w:rsidRPr="00C75E6B" w:rsidRDefault="00261BFD" w:rsidP="00F602D7">
            <w:pPr>
              <w:contextualSpacing/>
              <w:jc w:val="center"/>
              <w:rPr>
                <w:rFonts w:ascii="Times New Roman" w:eastAsia="Times New Roman" w:hAnsi="Times New Roman" w:cs="Times New Roman"/>
                <w:b/>
                <w:sz w:val="24"/>
                <w:szCs w:val="24"/>
              </w:rPr>
            </w:pPr>
            <w:r w:rsidRPr="00C75E6B">
              <w:rPr>
                <w:rFonts w:ascii="Times New Roman" w:eastAsia="Times New Roman" w:hAnsi="Times New Roman" w:cs="Times New Roman"/>
                <w:b/>
                <w:sz w:val="24"/>
                <w:szCs w:val="24"/>
              </w:rPr>
              <w:t>KỲ THI CHỌN HỌC SINH GIỎI LỚP 12</w:t>
            </w:r>
            <w:r w:rsidR="00CE76F2" w:rsidRPr="00C75E6B">
              <w:rPr>
                <w:rFonts w:ascii="Times New Roman" w:eastAsia="Times New Roman" w:hAnsi="Times New Roman" w:cs="Times New Roman"/>
                <w:b/>
                <w:sz w:val="24"/>
                <w:szCs w:val="24"/>
              </w:rPr>
              <w:t xml:space="preserve"> </w:t>
            </w:r>
            <w:r w:rsidR="004F48D4" w:rsidRPr="00C75E6B">
              <w:rPr>
                <w:rFonts w:ascii="Times New Roman" w:eastAsia="Times New Roman" w:hAnsi="Times New Roman" w:cs="Times New Roman"/>
                <w:b/>
                <w:sz w:val="24"/>
                <w:szCs w:val="24"/>
              </w:rPr>
              <w:t xml:space="preserve">CẤP TỈNH </w:t>
            </w:r>
            <w:r w:rsidRPr="00C75E6B">
              <w:rPr>
                <w:rFonts w:ascii="Times New Roman" w:eastAsia="Times New Roman" w:hAnsi="Times New Roman" w:cs="Times New Roman"/>
                <w:b/>
                <w:sz w:val="24"/>
                <w:szCs w:val="24"/>
              </w:rPr>
              <w:t xml:space="preserve">(BẢNG </w:t>
            </w:r>
            <w:r w:rsidR="00CF28B1" w:rsidRPr="00C75E6B">
              <w:rPr>
                <w:rFonts w:ascii="Times New Roman" w:eastAsia="Times New Roman" w:hAnsi="Times New Roman" w:cs="Times New Roman"/>
                <w:b/>
                <w:sz w:val="24"/>
                <w:szCs w:val="24"/>
              </w:rPr>
              <w:t>B</w:t>
            </w:r>
            <w:r w:rsidRPr="00C75E6B">
              <w:rPr>
                <w:rFonts w:ascii="Times New Roman" w:eastAsia="Times New Roman" w:hAnsi="Times New Roman" w:cs="Times New Roman"/>
                <w:b/>
                <w:sz w:val="24"/>
                <w:szCs w:val="24"/>
              </w:rPr>
              <w:t>)</w:t>
            </w:r>
            <w:r w:rsidR="00CE76F2" w:rsidRPr="00C75E6B">
              <w:rPr>
                <w:rFonts w:ascii="Times New Roman" w:eastAsia="Times New Roman" w:hAnsi="Times New Roman" w:cs="Times New Roman"/>
                <w:b/>
                <w:sz w:val="24"/>
                <w:szCs w:val="24"/>
              </w:rPr>
              <w:t xml:space="preserve"> -</w:t>
            </w:r>
            <w:r w:rsidRPr="00C75E6B">
              <w:rPr>
                <w:rFonts w:ascii="Times New Roman" w:eastAsia="Times New Roman" w:hAnsi="Times New Roman" w:cs="Times New Roman"/>
                <w:b/>
                <w:sz w:val="24"/>
                <w:szCs w:val="24"/>
              </w:rPr>
              <w:t xml:space="preserve"> NĂM HỌC</w:t>
            </w:r>
            <w:r w:rsidR="00CE76F2" w:rsidRPr="00C75E6B">
              <w:rPr>
                <w:rFonts w:ascii="Times New Roman" w:eastAsia="Times New Roman" w:hAnsi="Times New Roman" w:cs="Times New Roman"/>
                <w:b/>
                <w:sz w:val="24"/>
                <w:szCs w:val="24"/>
              </w:rPr>
              <w:t>:</w:t>
            </w:r>
            <w:r w:rsidRPr="00C75E6B">
              <w:rPr>
                <w:rFonts w:ascii="Times New Roman" w:eastAsia="Times New Roman" w:hAnsi="Times New Roman" w:cs="Times New Roman"/>
                <w:b/>
                <w:sz w:val="24"/>
                <w:szCs w:val="24"/>
              </w:rPr>
              <w:t xml:space="preserve"> 20</w:t>
            </w:r>
            <w:r w:rsidR="006E0A9E" w:rsidRPr="00C75E6B">
              <w:rPr>
                <w:rFonts w:ascii="Times New Roman" w:eastAsia="Times New Roman" w:hAnsi="Times New Roman" w:cs="Times New Roman"/>
                <w:b/>
                <w:sz w:val="24"/>
                <w:szCs w:val="24"/>
              </w:rPr>
              <w:t>2</w:t>
            </w:r>
            <w:r w:rsidR="004A0302" w:rsidRPr="00C75E6B">
              <w:rPr>
                <w:rFonts w:ascii="Times New Roman" w:eastAsia="Times New Roman" w:hAnsi="Times New Roman" w:cs="Times New Roman"/>
                <w:b/>
                <w:sz w:val="24"/>
                <w:szCs w:val="24"/>
              </w:rPr>
              <w:t>1</w:t>
            </w:r>
            <w:r w:rsidR="00206ED5" w:rsidRPr="00C75E6B">
              <w:rPr>
                <w:rFonts w:ascii="Times New Roman" w:eastAsia="Times New Roman" w:hAnsi="Times New Roman" w:cs="Times New Roman"/>
                <w:b/>
                <w:sz w:val="24"/>
                <w:szCs w:val="24"/>
              </w:rPr>
              <w:t xml:space="preserve"> -</w:t>
            </w:r>
            <w:r w:rsidRPr="00C75E6B">
              <w:rPr>
                <w:rFonts w:ascii="Times New Roman" w:eastAsia="Times New Roman" w:hAnsi="Times New Roman" w:cs="Times New Roman"/>
                <w:b/>
                <w:sz w:val="24"/>
                <w:szCs w:val="24"/>
              </w:rPr>
              <w:t xml:space="preserve"> 202</w:t>
            </w:r>
            <w:r w:rsidR="004A0302" w:rsidRPr="00C75E6B">
              <w:rPr>
                <w:rFonts w:ascii="Times New Roman" w:eastAsia="Times New Roman" w:hAnsi="Times New Roman" w:cs="Times New Roman"/>
                <w:b/>
                <w:sz w:val="24"/>
                <w:szCs w:val="24"/>
              </w:rPr>
              <w:t>2</w:t>
            </w:r>
          </w:p>
          <w:p w14:paraId="4CC80C80" w14:textId="77777777" w:rsidR="00261BFD" w:rsidRPr="00C75E6B" w:rsidRDefault="00CD5CAF" w:rsidP="00F602D7">
            <w:pPr>
              <w:contextualSpacing/>
              <w:jc w:val="center"/>
              <w:rPr>
                <w:rFonts w:ascii="Times New Roman" w:eastAsia="Times New Roman" w:hAnsi="Times New Roman" w:cs="Times New Roman"/>
                <w:b/>
                <w:sz w:val="24"/>
                <w:szCs w:val="24"/>
                <w:lang w:val="vi-VN"/>
              </w:rPr>
            </w:pPr>
            <w:r w:rsidRPr="00C75E6B">
              <w:rPr>
                <w:rFonts w:ascii="Times New Roman" w:eastAsia="Times New Roman" w:hAnsi="Times New Roman" w:cs="Times New Roman"/>
                <w:b/>
                <w:sz w:val="24"/>
                <w:szCs w:val="24"/>
              </w:rPr>
              <w:t>Môn</w:t>
            </w:r>
            <w:r w:rsidR="00261BFD" w:rsidRPr="00C75E6B">
              <w:rPr>
                <w:rFonts w:ascii="Times New Roman" w:eastAsia="Times New Roman" w:hAnsi="Times New Roman" w:cs="Times New Roman"/>
                <w:b/>
                <w:sz w:val="24"/>
                <w:szCs w:val="24"/>
              </w:rPr>
              <w:t xml:space="preserve">: </w:t>
            </w:r>
            <w:r w:rsidR="00361BF2" w:rsidRPr="00C75E6B">
              <w:rPr>
                <w:rFonts w:ascii="Times New Roman" w:hAnsi="Times New Roman" w:cs="Times New Roman"/>
                <w:b/>
                <w:sz w:val="24"/>
                <w:szCs w:val="24"/>
                <w:lang w:val="vi-VN"/>
              </w:rPr>
              <w:t xml:space="preserve"> HÓA HỌC</w:t>
            </w:r>
          </w:p>
          <w:p w14:paraId="31946072" w14:textId="77777777" w:rsidR="00261BFD" w:rsidRPr="00C75E6B" w:rsidRDefault="00261BFD" w:rsidP="00F602D7">
            <w:pPr>
              <w:contextualSpacing/>
              <w:jc w:val="center"/>
              <w:rPr>
                <w:rFonts w:ascii="Times New Roman" w:eastAsia="Times New Roman" w:hAnsi="Times New Roman" w:cs="Times New Roman"/>
                <w:bCs/>
                <w:i/>
                <w:sz w:val="24"/>
                <w:szCs w:val="24"/>
              </w:rPr>
            </w:pPr>
            <w:r w:rsidRPr="00C75E6B">
              <w:rPr>
                <w:rFonts w:ascii="Times New Roman" w:eastAsia="Times New Roman" w:hAnsi="Times New Roman" w:cs="Times New Roman"/>
                <w:b/>
                <w:sz w:val="24"/>
                <w:szCs w:val="24"/>
              </w:rPr>
              <w:t xml:space="preserve">Thời gian: </w:t>
            </w:r>
            <w:r w:rsidR="00CD5CAF" w:rsidRPr="00C75E6B">
              <w:rPr>
                <w:rFonts w:ascii="Times New Roman" w:eastAsia="Times New Roman" w:hAnsi="Times New Roman" w:cs="Times New Roman"/>
                <w:b/>
                <w:sz w:val="24"/>
                <w:szCs w:val="24"/>
              </w:rPr>
              <w:t>180</w:t>
            </w:r>
            <w:r w:rsidRPr="00C75E6B">
              <w:rPr>
                <w:rFonts w:ascii="Times New Roman" w:eastAsia="Times New Roman" w:hAnsi="Times New Roman" w:cs="Times New Roman"/>
                <w:b/>
                <w:sz w:val="24"/>
                <w:szCs w:val="24"/>
              </w:rPr>
              <w:t xml:space="preserve"> phút</w:t>
            </w:r>
            <w:r w:rsidR="00206ED5" w:rsidRPr="00C75E6B">
              <w:rPr>
                <w:rFonts w:ascii="Times New Roman" w:eastAsia="Times New Roman" w:hAnsi="Times New Roman" w:cs="Times New Roman"/>
                <w:b/>
                <w:sz w:val="24"/>
                <w:szCs w:val="24"/>
              </w:rPr>
              <w:t xml:space="preserve"> </w:t>
            </w:r>
            <w:r w:rsidRPr="00C75E6B">
              <w:rPr>
                <w:rFonts w:ascii="Times New Roman" w:eastAsia="Times New Roman" w:hAnsi="Times New Roman" w:cs="Times New Roman"/>
                <w:bCs/>
                <w:i/>
                <w:sz w:val="24"/>
                <w:szCs w:val="24"/>
              </w:rPr>
              <w:t>(không kể thời gian giao đề)</w:t>
            </w:r>
          </w:p>
          <w:p w14:paraId="7B070DDD" w14:textId="1B0A0BD0" w:rsidR="00CD5CAF" w:rsidRPr="00C75E6B" w:rsidRDefault="00261BFD" w:rsidP="00F602D7">
            <w:pPr>
              <w:contextualSpacing/>
              <w:jc w:val="center"/>
              <w:rPr>
                <w:rFonts w:ascii="Times New Roman" w:eastAsia="Times New Roman" w:hAnsi="Times New Roman" w:cs="Times New Roman"/>
                <w:b/>
                <w:sz w:val="24"/>
                <w:szCs w:val="24"/>
              </w:rPr>
            </w:pPr>
            <w:r w:rsidRPr="00C75E6B">
              <w:rPr>
                <w:rFonts w:ascii="Times New Roman" w:eastAsia="Times New Roman" w:hAnsi="Times New Roman" w:cs="Times New Roman"/>
                <w:b/>
                <w:sz w:val="24"/>
                <w:szCs w:val="24"/>
              </w:rPr>
              <w:t xml:space="preserve">Ngày thi: </w:t>
            </w:r>
            <w:r w:rsidR="004A0302" w:rsidRPr="00C75E6B">
              <w:rPr>
                <w:rFonts w:ascii="Times New Roman" w:eastAsia="Times New Roman" w:hAnsi="Times New Roman" w:cs="Times New Roman"/>
                <w:b/>
                <w:sz w:val="24"/>
                <w:szCs w:val="24"/>
              </w:rPr>
              <w:t xml:space="preserve">20 </w:t>
            </w:r>
            <w:r w:rsidRPr="00C75E6B">
              <w:rPr>
                <w:rFonts w:ascii="Times New Roman" w:eastAsia="Times New Roman" w:hAnsi="Times New Roman" w:cs="Times New Roman"/>
                <w:b/>
                <w:sz w:val="24"/>
                <w:szCs w:val="24"/>
              </w:rPr>
              <w:t>/</w:t>
            </w:r>
            <w:r w:rsidR="004A0302" w:rsidRPr="00C75E6B">
              <w:rPr>
                <w:rFonts w:ascii="Times New Roman" w:eastAsia="Times New Roman" w:hAnsi="Times New Roman" w:cs="Times New Roman"/>
                <w:b/>
                <w:sz w:val="24"/>
                <w:szCs w:val="24"/>
              </w:rPr>
              <w:t xml:space="preserve"> 0</w:t>
            </w:r>
            <w:r w:rsidR="00CF28B1" w:rsidRPr="00C75E6B">
              <w:rPr>
                <w:rFonts w:ascii="Times New Roman" w:eastAsia="Times New Roman" w:hAnsi="Times New Roman" w:cs="Times New Roman"/>
                <w:b/>
                <w:sz w:val="24"/>
                <w:szCs w:val="24"/>
              </w:rPr>
              <w:t>2</w:t>
            </w:r>
            <w:r w:rsidR="004A0302" w:rsidRPr="00C75E6B">
              <w:rPr>
                <w:rFonts w:ascii="Times New Roman" w:eastAsia="Times New Roman" w:hAnsi="Times New Roman" w:cs="Times New Roman"/>
                <w:b/>
                <w:sz w:val="24"/>
                <w:szCs w:val="24"/>
              </w:rPr>
              <w:t xml:space="preserve"> </w:t>
            </w:r>
            <w:r w:rsidRPr="00C75E6B">
              <w:rPr>
                <w:rFonts w:ascii="Times New Roman" w:eastAsia="Times New Roman" w:hAnsi="Times New Roman" w:cs="Times New Roman"/>
                <w:b/>
                <w:sz w:val="24"/>
                <w:szCs w:val="24"/>
              </w:rPr>
              <w:t>/</w:t>
            </w:r>
            <w:r w:rsidR="004A0302" w:rsidRPr="00C75E6B">
              <w:rPr>
                <w:rFonts w:ascii="Times New Roman" w:eastAsia="Times New Roman" w:hAnsi="Times New Roman" w:cs="Times New Roman"/>
                <w:b/>
                <w:sz w:val="24"/>
                <w:szCs w:val="24"/>
              </w:rPr>
              <w:t xml:space="preserve"> </w:t>
            </w:r>
            <w:r w:rsidRPr="00C75E6B">
              <w:rPr>
                <w:rFonts w:ascii="Times New Roman" w:eastAsia="Times New Roman" w:hAnsi="Times New Roman" w:cs="Times New Roman"/>
                <w:b/>
                <w:sz w:val="24"/>
                <w:szCs w:val="24"/>
              </w:rPr>
              <w:t>202</w:t>
            </w:r>
            <w:r w:rsidR="004A0302" w:rsidRPr="00C75E6B">
              <w:rPr>
                <w:rFonts w:ascii="Times New Roman" w:eastAsia="Times New Roman" w:hAnsi="Times New Roman" w:cs="Times New Roman"/>
                <w:b/>
                <w:sz w:val="24"/>
                <w:szCs w:val="24"/>
              </w:rPr>
              <w:t>2</w:t>
            </w:r>
          </w:p>
        </w:tc>
      </w:tr>
    </w:tbl>
    <w:p w14:paraId="54BD65A6" w14:textId="36745FCC" w:rsidR="004A0302" w:rsidRPr="00C75E6B" w:rsidRDefault="004A0302" w:rsidP="00F602D7">
      <w:pPr>
        <w:tabs>
          <w:tab w:val="right" w:leader="dot" w:pos="6521"/>
        </w:tabs>
        <w:jc w:val="both"/>
        <w:rPr>
          <w:rFonts w:ascii="Times New Roman" w:hAnsi="Times New Roman" w:cs="Times New Roman"/>
          <w:i/>
          <w:sz w:val="24"/>
          <w:szCs w:val="24"/>
          <w:lang w:val="vi-VN"/>
        </w:rPr>
      </w:pPr>
    </w:p>
    <w:tbl>
      <w:tblPr>
        <w:tblStyle w:val="TableGrid"/>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969"/>
      </w:tblGrid>
      <w:tr w:rsidR="001D79C1" w:rsidRPr="00C75E6B" w14:paraId="308AE312" w14:textId="77777777" w:rsidTr="005F6958">
        <w:tc>
          <w:tcPr>
            <w:tcW w:w="6663" w:type="dxa"/>
          </w:tcPr>
          <w:p w14:paraId="0AF191A7" w14:textId="1B0750EE" w:rsidR="001D79C1" w:rsidRPr="00C75E6B" w:rsidRDefault="001D79C1" w:rsidP="00F602D7">
            <w:pPr>
              <w:tabs>
                <w:tab w:val="right" w:leader="dot" w:pos="6521"/>
              </w:tabs>
              <w:jc w:val="both"/>
              <w:rPr>
                <w:rFonts w:ascii="Times New Roman" w:hAnsi="Times New Roman" w:cs="Times New Roman"/>
                <w:iCs/>
                <w:sz w:val="24"/>
                <w:szCs w:val="24"/>
              </w:rPr>
            </w:pPr>
            <w:r w:rsidRPr="00C75E6B">
              <w:rPr>
                <w:rFonts w:ascii="Times New Roman" w:hAnsi="Times New Roman" w:cs="Times New Roman"/>
                <w:iCs/>
                <w:sz w:val="24"/>
                <w:szCs w:val="24"/>
              </w:rPr>
              <w:t>Họ và tên thí sinh: …………………………………………………</w:t>
            </w:r>
          </w:p>
        </w:tc>
        <w:tc>
          <w:tcPr>
            <w:tcW w:w="3969" w:type="dxa"/>
          </w:tcPr>
          <w:p w14:paraId="706D6A10" w14:textId="47FE7599" w:rsidR="001D79C1" w:rsidRPr="00C75E6B" w:rsidRDefault="001D79C1" w:rsidP="00F602D7">
            <w:pPr>
              <w:tabs>
                <w:tab w:val="right" w:leader="dot" w:pos="6521"/>
              </w:tabs>
              <w:jc w:val="both"/>
              <w:rPr>
                <w:rFonts w:ascii="Times New Roman" w:hAnsi="Times New Roman" w:cs="Times New Roman"/>
                <w:iCs/>
                <w:sz w:val="24"/>
                <w:szCs w:val="24"/>
              </w:rPr>
            </w:pPr>
            <w:r w:rsidRPr="00C75E6B">
              <w:rPr>
                <w:rFonts w:ascii="Times New Roman" w:hAnsi="Times New Roman" w:cs="Times New Roman"/>
                <w:iCs/>
                <w:sz w:val="24"/>
                <w:szCs w:val="24"/>
              </w:rPr>
              <w:t>Số báo danh: ………………………</w:t>
            </w:r>
            <w:r w:rsidR="005F6958" w:rsidRPr="00C75E6B">
              <w:rPr>
                <w:rFonts w:ascii="Times New Roman" w:hAnsi="Times New Roman" w:cs="Times New Roman"/>
                <w:iCs/>
                <w:sz w:val="24"/>
                <w:szCs w:val="24"/>
              </w:rPr>
              <w:t>…</w:t>
            </w:r>
          </w:p>
        </w:tc>
      </w:tr>
    </w:tbl>
    <w:p w14:paraId="298BF7F1" w14:textId="77777777" w:rsidR="001D79C1" w:rsidRPr="00C75E6B" w:rsidRDefault="001D79C1" w:rsidP="00F602D7">
      <w:pPr>
        <w:tabs>
          <w:tab w:val="right" w:leader="dot" w:pos="6521"/>
        </w:tabs>
        <w:jc w:val="both"/>
        <w:rPr>
          <w:rFonts w:ascii="Times New Roman" w:hAnsi="Times New Roman" w:cs="Times New Roman"/>
          <w:i/>
          <w:sz w:val="24"/>
          <w:szCs w:val="24"/>
          <w:lang w:val="vi-VN"/>
        </w:rPr>
      </w:pPr>
    </w:p>
    <w:p w14:paraId="4E776534" w14:textId="13ADC0FF" w:rsidR="006D1DF4" w:rsidRPr="00C75E6B" w:rsidRDefault="003E5D2E" w:rsidP="00F602D7">
      <w:pPr>
        <w:jc w:val="both"/>
        <w:rPr>
          <w:rFonts w:ascii="Times New Roman" w:eastAsia="Calibri" w:hAnsi="Times New Roman" w:cs="Times New Roman"/>
          <w:bCs/>
          <w:i/>
          <w:sz w:val="24"/>
          <w:szCs w:val="24"/>
        </w:rPr>
      </w:pPr>
      <w:r w:rsidRPr="00C75E6B">
        <w:rPr>
          <w:rFonts w:ascii="Times New Roman" w:eastAsia="Calibri" w:hAnsi="Times New Roman" w:cs="Times New Roman"/>
          <w:b/>
          <w:iCs/>
          <w:sz w:val="24"/>
          <w:szCs w:val="24"/>
          <w:lang w:val="nl-NL"/>
        </w:rPr>
        <w:t>Cho</w:t>
      </w:r>
      <w:r w:rsidR="001D79C1" w:rsidRPr="00C75E6B">
        <w:rPr>
          <w:rFonts w:ascii="Times New Roman" w:eastAsia="Calibri" w:hAnsi="Times New Roman" w:cs="Times New Roman"/>
          <w:b/>
          <w:iCs/>
          <w:sz w:val="24"/>
          <w:szCs w:val="24"/>
          <w:lang w:val="nl-NL"/>
        </w:rPr>
        <w:t xml:space="preserve"> </w:t>
      </w:r>
      <w:r w:rsidR="006D1DF4" w:rsidRPr="00C75E6B">
        <w:rPr>
          <w:rFonts w:ascii="Times New Roman" w:eastAsia="Calibri" w:hAnsi="Times New Roman" w:cs="Times New Roman"/>
          <w:b/>
          <w:iCs/>
          <w:sz w:val="24"/>
          <w:szCs w:val="24"/>
          <w:lang w:val="nl-NL"/>
        </w:rPr>
        <w:t>biết:</w:t>
      </w:r>
      <w:r w:rsidR="00D85CE9" w:rsidRPr="00C75E6B">
        <w:rPr>
          <w:rFonts w:ascii="Times New Roman" w:eastAsia="Calibri" w:hAnsi="Times New Roman" w:cs="Times New Roman"/>
          <w:b/>
          <w:iCs/>
          <w:sz w:val="24"/>
          <w:szCs w:val="24"/>
          <w:lang w:val="nl-NL"/>
        </w:rPr>
        <w:t xml:space="preserve"> </w:t>
      </w:r>
      <w:r w:rsidR="00D85CE9" w:rsidRPr="00C75E6B">
        <w:rPr>
          <w:rFonts w:ascii="Times New Roman" w:eastAsia="Calibri" w:hAnsi="Times New Roman" w:cs="Times New Roman"/>
          <w:bCs/>
          <w:iCs/>
          <w:sz w:val="24"/>
          <w:szCs w:val="24"/>
        </w:rPr>
        <w:t xml:space="preserve">Thể tích các </w:t>
      </w:r>
      <w:r w:rsidR="005E19D9" w:rsidRPr="00C75E6B">
        <w:rPr>
          <w:rFonts w:ascii="Times New Roman" w:eastAsia="Calibri" w:hAnsi="Times New Roman" w:cs="Times New Roman"/>
          <w:bCs/>
          <w:iCs/>
          <w:sz w:val="24"/>
          <w:szCs w:val="24"/>
        </w:rPr>
        <w:t>khí</w:t>
      </w:r>
      <w:r w:rsidR="00D85CE9" w:rsidRPr="00C75E6B">
        <w:rPr>
          <w:rFonts w:ascii="Times New Roman" w:eastAsia="Calibri" w:hAnsi="Times New Roman" w:cs="Times New Roman"/>
          <w:bCs/>
          <w:iCs/>
          <w:sz w:val="24"/>
          <w:szCs w:val="24"/>
        </w:rPr>
        <w:t xml:space="preserve"> đo ở điều kiện tiêu chuẩn.</w:t>
      </w:r>
    </w:p>
    <w:p w14:paraId="34DA8688" w14:textId="77CC4FFB" w:rsidR="001D79C1" w:rsidRPr="00C75E6B" w:rsidRDefault="002401EE" w:rsidP="002401EE">
      <w:pPr>
        <w:tabs>
          <w:tab w:val="left" w:pos="426"/>
        </w:tabs>
        <w:jc w:val="both"/>
        <w:rPr>
          <w:rFonts w:ascii="Times New Roman" w:eastAsia="Calibri" w:hAnsi="Times New Roman" w:cs="Times New Roman"/>
          <w:bCs/>
          <w:i/>
          <w:sz w:val="24"/>
          <w:szCs w:val="24"/>
        </w:rPr>
      </w:pPr>
      <w:r>
        <w:rPr>
          <w:rFonts w:ascii="Times New Roman" w:eastAsia="Calibri" w:hAnsi="Times New Roman" w:cs="Times New Roman"/>
          <w:b/>
          <w:i/>
          <w:sz w:val="24"/>
          <w:szCs w:val="24"/>
          <w:lang w:val="nl-NL"/>
        </w:rPr>
        <w:tab/>
      </w:r>
      <w:r w:rsidR="006D1DF4" w:rsidRPr="00C75E6B">
        <w:rPr>
          <w:rFonts w:ascii="Times New Roman" w:eastAsia="Calibri" w:hAnsi="Times New Roman" w:cs="Times New Roman"/>
          <w:b/>
          <w:i/>
          <w:sz w:val="24"/>
          <w:szCs w:val="24"/>
          <w:lang w:val="nl-NL"/>
        </w:rPr>
        <w:t>Số hiệu nguyên tử</w:t>
      </w:r>
      <w:r w:rsidR="001D79C1" w:rsidRPr="00C75E6B">
        <w:rPr>
          <w:rFonts w:ascii="Times New Roman" w:eastAsia="Calibri" w:hAnsi="Times New Roman" w:cs="Times New Roman"/>
          <w:b/>
          <w:i/>
          <w:sz w:val="24"/>
          <w:szCs w:val="24"/>
          <w:lang w:val="nl-NL"/>
        </w:rPr>
        <w:t>:</w:t>
      </w:r>
      <w:r w:rsidR="006D1DF4" w:rsidRPr="00C75E6B">
        <w:rPr>
          <w:rFonts w:ascii="Times New Roman" w:eastAsia="Calibri" w:hAnsi="Times New Roman" w:cs="Times New Roman"/>
          <w:bCs/>
          <w:i/>
          <w:sz w:val="24"/>
          <w:szCs w:val="24"/>
          <w:lang w:val="nl-NL"/>
        </w:rPr>
        <w:t xml:space="preserve"> </w:t>
      </w:r>
      <w:r w:rsidR="006D1DF4" w:rsidRPr="00C75E6B">
        <w:rPr>
          <w:rFonts w:ascii="Times New Roman" w:eastAsia="Calibri" w:hAnsi="Times New Roman" w:cs="Times New Roman"/>
          <w:bCs/>
          <w:iCs/>
          <w:sz w:val="24"/>
          <w:szCs w:val="24"/>
          <w:lang w:val="nl-NL"/>
        </w:rPr>
        <w:t>H (Z = 1), C (Z = 6), N (Z = 7), O (Z = 8), S (Z = 16), P (Z = 15), Cl (Z = 17)</w:t>
      </w:r>
      <w:r w:rsidR="006D1DF4" w:rsidRPr="00C75E6B">
        <w:rPr>
          <w:rFonts w:ascii="Times New Roman" w:eastAsia="Calibri" w:hAnsi="Times New Roman" w:cs="Times New Roman"/>
          <w:bCs/>
          <w:iCs/>
          <w:sz w:val="24"/>
          <w:szCs w:val="24"/>
        </w:rPr>
        <w:t>.</w:t>
      </w:r>
    </w:p>
    <w:p w14:paraId="0BACFF98" w14:textId="368A6EE0" w:rsidR="006D1DF4" w:rsidRPr="00C75E6B" w:rsidRDefault="002401EE" w:rsidP="002401EE">
      <w:pPr>
        <w:tabs>
          <w:tab w:val="left" w:pos="426"/>
        </w:tabs>
        <w:jc w:val="both"/>
        <w:rPr>
          <w:rFonts w:ascii="Times New Roman" w:eastAsia="Calibri" w:hAnsi="Times New Roman" w:cs="Times New Roman"/>
          <w:bCs/>
          <w:iCs/>
          <w:sz w:val="24"/>
          <w:szCs w:val="24"/>
          <w:lang w:val="nl-NL"/>
        </w:rPr>
      </w:pPr>
      <w:r>
        <w:rPr>
          <w:rFonts w:ascii="Times New Roman" w:eastAsia="Calibri" w:hAnsi="Times New Roman" w:cs="Times New Roman"/>
          <w:b/>
          <w:i/>
          <w:sz w:val="24"/>
          <w:szCs w:val="24"/>
        </w:rPr>
        <w:tab/>
      </w:r>
      <w:r w:rsidR="006D1DF4" w:rsidRPr="00C75E6B">
        <w:rPr>
          <w:rFonts w:ascii="Times New Roman" w:eastAsia="Calibri" w:hAnsi="Times New Roman" w:cs="Times New Roman"/>
          <w:b/>
          <w:i/>
          <w:sz w:val="24"/>
          <w:szCs w:val="24"/>
        </w:rPr>
        <w:t>Nguyên tử khối:</w:t>
      </w:r>
      <w:r w:rsidR="006D1DF4" w:rsidRPr="00C75E6B">
        <w:rPr>
          <w:rFonts w:ascii="Times New Roman" w:eastAsia="Calibri" w:hAnsi="Times New Roman" w:cs="Times New Roman"/>
          <w:bCs/>
          <w:i/>
          <w:sz w:val="24"/>
          <w:szCs w:val="24"/>
        </w:rPr>
        <w:t xml:space="preserve"> </w:t>
      </w:r>
      <w:r w:rsidR="001678F5" w:rsidRPr="00C75E6B">
        <w:rPr>
          <w:rFonts w:ascii="Times New Roman" w:eastAsia="Calibri" w:hAnsi="Times New Roman" w:cs="Times New Roman"/>
          <w:bCs/>
          <w:iCs/>
          <w:sz w:val="24"/>
          <w:szCs w:val="24"/>
        </w:rPr>
        <w:t>H (M = 1), O (M = 16), C (M = 12), N (M = 14), S (M = 32), Cl (M = 35,5),</w:t>
      </w:r>
      <w:r w:rsidR="0004055B" w:rsidRPr="00C75E6B">
        <w:rPr>
          <w:rFonts w:ascii="Times New Roman" w:eastAsia="Calibri" w:hAnsi="Times New Roman" w:cs="Times New Roman"/>
          <w:bCs/>
          <w:iCs/>
          <w:sz w:val="24"/>
          <w:szCs w:val="24"/>
        </w:rPr>
        <w:t xml:space="preserve"> Na (M = 23),</w:t>
      </w:r>
      <w:r w:rsidR="001678F5" w:rsidRPr="00C75E6B">
        <w:rPr>
          <w:rFonts w:ascii="Times New Roman" w:eastAsia="Calibri" w:hAnsi="Times New Roman" w:cs="Times New Roman"/>
          <w:bCs/>
          <w:iCs/>
          <w:sz w:val="24"/>
          <w:szCs w:val="24"/>
        </w:rPr>
        <w:t xml:space="preserve"> </w:t>
      </w:r>
      <w:r w:rsidR="0004055B" w:rsidRPr="00C75E6B">
        <w:rPr>
          <w:rFonts w:ascii="Times New Roman" w:eastAsia="Calibri" w:hAnsi="Times New Roman" w:cs="Times New Roman"/>
          <w:bCs/>
          <w:iCs/>
          <w:sz w:val="24"/>
          <w:szCs w:val="24"/>
        </w:rPr>
        <w:t>Mg (M = 24), Al (M = 27), Fe (M = 56), Cu (M = 64), Zn (M = 65), Ag (M = 108), Ba (M = 137)</w:t>
      </w:r>
      <w:r w:rsidR="000B569D" w:rsidRPr="00C75E6B">
        <w:rPr>
          <w:rFonts w:ascii="Times New Roman" w:eastAsia="Calibri" w:hAnsi="Times New Roman" w:cs="Times New Roman"/>
          <w:bCs/>
          <w:iCs/>
          <w:sz w:val="24"/>
          <w:szCs w:val="24"/>
        </w:rPr>
        <w:t>.</w:t>
      </w:r>
    </w:p>
    <w:p w14:paraId="267E7270" w14:textId="3A0C8C23" w:rsidR="00443FC0" w:rsidRPr="00C75E6B" w:rsidRDefault="00123C7A" w:rsidP="00F602D7">
      <w:pPr>
        <w:pStyle w:val="NoSpacing"/>
        <w:jc w:val="both"/>
        <w:rPr>
          <w:rFonts w:ascii="Times New Roman" w:hAnsi="Times New Roman" w:cs="Times New Roman"/>
          <w:b/>
          <w:bCs/>
          <w:sz w:val="24"/>
          <w:szCs w:val="24"/>
        </w:rPr>
      </w:pPr>
      <w:r w:rsidRPr="00C75E6B">
        <w:rPr>
          <w:rFonts w:ascii="Times New Roman" w:hAnsi="Times New Roman" w:cs="Times New Roman"/>
          <w:b/>
          <w:bCs/>
          <w:sz w:val="24"/>
          <w:szCs w:val="24"/>
        </w:rPr>
        <w:t xml:space="preserve">Câu </w:t>
      </w:r>
      <w:r w:rsidR="00361BF2" w:rsidRPr="00C75E6B">
        <w:rPr>
          <w:rFonts w:ascii="Times New Roman" w:hAnsi="Times New Roman" w:cs="Times New Roman"/>
          <w:b/>
          <w:bCs/>
          <w:sz w:val="24"/>
          <w:szCs w:val="24"/>
          <w:lang w:val="vi-VN"/>
        </w:rPr>
        <w:t>I</w:t>
      </w:r>
      <w:r w:rsidR="00F97330" w:rsidRPr="00C75E6B">
        <w:rPr>
          <w:rFonts w:ascii="Times New Roman" w:hAnsi="Times New Roman" w:cs="Times New Roman"/>
          <w:b/>
          <w:bCs/>
          <w:sz w:val="24"/>
          <w:szCs w:val="24"/>
        </w:rPr>
        <w:t xml:space="preserve"> </w:t>
      </w:r>
      <w:r w:rsidRPr="00C75E6B">
        <w:rPr>
          <w:rFonts w:ascii="Times New Roman" w:hAnsi="Times New Roman" w:cs="Times New Roman"/>
          <w:b/>
          <w:bCs/>
          <w:sz w:val="24"/>
          <w:szCs w:val="24"/>
        </w:rPr>
        <w:t>(</w:t>
      </w:r>
      <w:r w:rsidR="00C27F21" w:rsidRPr="00C75E6B">
        <w:rPr>
          <w:rFonts w:ascii="Times New Roman" w:hAnsi="Times New Roman" w:cs="Times New Roman"/>
          <w:b/>
          <w:bCs/>
          <w:sz w:val="24"/>
          <w:szCs w:val="24"/>
        </w:rPr>
        <w:t>3</w:t>
      </w:r>
      <w:r w:rsidR="00AA6711" w:rsidRPr="00C75E6B">
        <w:rPr>
          <w:rFonts w:ascii="Times New Roman" w:hAnsi="Times New Roman" w:cs="Times New Roman"/>
          <w:b/>
          <w:bCs/>
          <w:sz w:val="24"/>
          <w:szCs w:val="24"/>
          <w:lang w:val="vi-VN"/>
        </w:rPr>
        <w:t>,</w:t>
      </w:r>
      <w:r w:rsidR="00C27F21" w:rsidRPr="00C75E6B">
        <w:rPr>
          <w:rFonts w:ascii="Times New Roman" w:hAnsi="Times New Roman" w:cs="Times New Roman"/>
          <w:b/>
          <w:bCs/>
          <w:sz w:val="24"/>
          <w:szCs w:val="24"/>
        </w:rPr>
        <w:t>0</w:t>
      </w:r>
      <w:r w:rsidRPr="00C75E6B">
        <w:rPr>
          <w:rFonts w:ascii="Times New Roman" w:hAnsi="Times New Roman" w:cs="Times New Roman"/>
          <w:b/>
          <w:bCs/>
          <w:sz w:val="24"/>
          <w:szCs w:val="24"/>
        </w:rPr>
        <w:t xml:space="preserve"> điểm)</w:t>
      </w:r>
      <w:r w:rsidR="00041437" w:rsidRPr="00C75E6B">
        <w:rPr>
          <w:rFonts w:ascii="Times New Roman" w:hAnsi="Times New Roman" w:cs="Times New Roman"/>
          <w:b/>
          <w:bCs/>
          <w:sz w:val="24"/>
          <w:szCs w:val="24"/>
        </w:rPr>
        <w:t>.</w:t>
      </w:r>
      <w:r w:rsidRPr="00C75E6B">
        <w:rPr>
          <w:rFonts w:ascii="Times New Roman" w:hAnsi="Times New Roman" w:cs="Times New Roman"/>
          <w:b/>
          <w:bCs/>
          <w:sz w:val="24"/>
          <w:szCs w:val="24"/>
        </w:rPr>
        <w:t xml:space="preserve">  </w:t>
      </w:r>
    </w:p>
    <w:p w14:paraId="627240D8" w14:textId="25A13856" w:rsidR="00E71D9C" w:rsidRPr="00C75E6B" w:rsidRDefault="00443FC0" w:rsidP="00933A09">
      <w:pPr>
        <w:pStyle w:val="NoSpacing"/>
        <w:tabs>
          <w:tab w:val="left" w:pos="426"/>
        </w:tabs>
        <w:jc w:val="both"/>
        <w:rPr>
          <w:rFonts w:ascii="Times New Roman" w:hAnsi="Times New Roman" w:cs="Times New Roman"/>
          <w:sz w:val="24"/>
          <w:szCs w:val="24"/>
        </w:rPr>
      </w:pPr>
      <w:r w:rsidRPr="00C75E6B">
        <w:rPr>
          <w:rFonts w:ascii="Times New Roman" w:hAnsi="Times New Roman" w:cs="Times New Roman"/>
          <w:sz w:val="24"/>
          <w:szCs w:val="24"/>
        </w:rPr>
        <w:t xml:space="preserve">     </w:t>
      </w:r>
      <w:r w:rsidR="00ED25D4" w:rsidRPr="00C75E6B">
        <w:rPr>
          <w:rFonts w:ascii="Times New Roman" w:hAnsi="Times New Roman" w:cs="Times New Roman"/>
          <w:sz w:val="24"/>
          <w:szCs w:val="24"/>
        </w:rPr>
        <w:tab/>
      </w:r>
      <w:r w:rsidR="003538CD">
        <w:rPr>
          <w:rFonts w:ascii="Times New Roman" w:hAnsi="Times New Roman" w:cs="Times New Roman"/>
          <w:sz w:val="24"/>
          <w:szCs w:val="24"/>
        </w:rPr>
        <w:tab/>
      </w:r>
      <w:r w:rsidR="007B25A1" w:rsidRPr="00C75E6B">
        <w:rPr>
          <w:rFonts w:ascii="Times New Roman" w:hAnsi="Times New Roman" w:cs="Times New Roman"/>
          <w:b/>
          <w:bCs/>
          <w:sz w:val="24"/>
          <w:szCs w:val="24"/>
        </w:rPr>
        <w:t>1</w:t>
      </w:r>
      <w:r w:rsidR="00C023F3" w:rsidRPr="00C75E6B">
        <w:rPr>
          <w:rFonts w:ascii="Times New Roman" w:hAnsi="Times New Roman" w:cs="Times New Roman"/>
          <w:sz w:val="24"/>
          <w:szCs w:val="24"/>
        </w:rPr>
        <w:t>.</w:t>
      </w:r>
      <w:r w:rsidRPr="00C75E6B">
        <w:rPr>
          <w:rFonts w:ascii="Times New Roman" w:hAnsi="Times New Roman" w:cs="Times New Roman"/>
          <w:sz w:val="24"/>
          <w:szCs w:val="24"/>
        </w:rPr>
        <w:t xml:space="preserve"> </w:t>
      </w:r>
      <w:r w:rsidR="00E71D9C" w:rsidRPr="00C75E6B">
        <w:rPr>
          <w:rFonts w:ascii="Times New Roman" w:hAnsi="Times New Roman" w:cs="Times New Roman"/>
          <w:sz w:val="24"/>
          <w:szCs w:val="24"/>
        </w:rPr>
        <w:t>(1,0 điểm). Khí HX</w:t>
      </w:r>
      <w:r w:rsidR="005D1C33" w:rsidRPr="00C75E6B">
        <w:rPr>
          <w:rFonts w:ascii="Times New Roman" w:hAnsi="Times New Roman" w:cs="Times New Roman"/>
          <w:sz w:val="24"/>
          <w:szCs w:val="24"/>
        </w:rPr>
        <w:t xml:space="preserve"> (X là các halogen)</w:t>
      </w:r>
      <w:r w:rsidR="00E71D9C" w:rsidRPr="00C75E6B">
        <w:rPr>
          <w:rFonts w:ascii="Times New Roman" w:hAnsi="Times New Roman" w:cs="Times New Roman"/>
          <w:sz w:val="24"/>
          <w:szCs w:val="24"/>
        </w:rPr>
        <w:t xml:space="preserve"> được điều chế trong phòng thí nghiệm theo hình vẽ sau: </w:t>
      </w:r>
    </w:p>
    <w:p w14:paraId="542E95C1" w14:textId="77777777" w:rsidR="00E71D9C" w:rsidRPr="00C75E6B" w:rsidRDefault="00E71D9C" w:rsidP="00933A09">
      <w:pPr>
        <w:pStyle w:val="NoSpacing"/>
        <w:tabs>
          <w:tab w:val="left" w:pos="426"/>
        </w:tabs>
        <w:jc w:val="center"/>
        <w:rPr>
          <w:rFonts w:ascii="Times New Roman" w:hAnsi="Times New Roman" w:cs="Times New Roman"/>
          <w:sz w:val="24"/>
          <w:szCs w:val="24"/>
        </w:rPr>
      </w:pPr>
      <w:r w:rsidRPr="00C75E6B">
        <w:rPr>
          <w:rFonts w:ascii="Times New Roman" w:hAnsi="Times New Roman" w:cs="Times New Roman"/>
          <w:noProof/>
          <w:sz w:val="24"/>
          <w:szCs w:val="24"/>
        </w:rPr>
        <w:drawing>
          <wp:inline distT="0" distB="0" distL="0" distR="0" wp14:anchorId="36576CD5" wp14:editId="185951E4">
            <wp:extent cx="2335306" cy="1330137"/>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5306" cy="1330137"/>
                    </a:xfrm>
                    <a:prstGeom prst="rect">
                      <a:avLst/>
                    </a:prstGeom>
                    <a:noFill/>
                    <a:ln>
                      <a:noFill/>
                    </a:ln>
                  </pic:spPr>
                </pic:pic>
              </a:graphicData>
            </a:graphic>
          </wp:inline>
        </w:drawing>
      </w:r>
    </w:p>
    <w:p w14:paraId="1A33ED8C" w14:textId="71C6F8B6" w:rsidR="00E71D9C" w:rsidRPr="00C75E6B" w:rsidRDefault="00E71D9C" w:rsidP="00933A09">
      <w:pPr>
        <w:pStyle w:val="NoSpacing"/>
        <w:tabs>
          <w:tab w:val="left" w:pos="426"/>
        </w:tabs>
        <w:jc w:val="both"/>
        <w:rPr>
          <w:rFonts w:ascii="Times New Roman" w:hAnsi="Times New Roman" w:cs="Times New Roman"/>
          <w:sz w:val="24"/>
          <w:szCs w:val="24"/>
        </w:rPr>
      </w:pPr>
      <w:r w:rsidRPr="00C75E6B">
        <w:rPr>
          <w:rFonts w:ascii="Times New Roman" w:hAnsi="Times New Roman" w:cs="Times New Roman"/>
          <w:sz w:val="24"/>
          <w:szCs w:val="24"/>
        </w:rPr>
        <w:t xml:space="preserve">Khí HX </w:t>
      </w:r>
      <w:r w:rsidR="00FC5B5C" w:rsidRPr="00C75E6B">
        <w:rPr>
          <w:rFonts w:ascii="Times New Roman" w:hAnsi="Times New Roman" w:cs="Times New Roman"/>
          <w:sz w:val="24"/>
          <w:szCs w:val="24"/>
        </w:rPr>
        <w:t>có thể hoặc không thể</w:t>
      </w:r>
      <w:r w:rsidRPr="00C75E6B">
        <w:rPr>
          <w:rFonts w:ascii="Times New Roman" w:hAnsi="Times New Roman" w:cs="Times New Roman"/>
          <w:sz w:val="24"/>
          <w:szCs w:val="24"/>
        </w:rPr>
        <w:t xml:space="preserve"> là những chất nào? Giải thích và viết phản ứng hóa học xảy ra?</w:t>
      </w:r>
    </w:p>
    <w:p w14:paraId="2CFFA4E4" w14:textId="34FB0460" w:rsidR="00E71D9C" w:rsidRPr="00C75E6B" w:rsidRDefault="00443FC0" w:rsidP="00933A09">
      <w:pPr>
        <w:pStyle w:val="NoSpacing"/>
        <w:tabs>
          <w:tab w:val="left" w:pos="426"/>
        </w:tabs>
        <w:jc w:val="both"/>
        <w:rPr>
          <w:rFonts w:ascii="Times New Roman" w:hAnsi="Times New Roman" w:cs="Times New Roman"/>
          <w:sz w:val="24"/>
          <w:szCs w:val="24"/>
        </w:rPr>
      </w:pPr>
      <w:r w:rsidRPr="00C75E6B">
        <w:rPr>
          <w:rFonts w:ascii="Times New Roman" w:hAnsi="Times New Roman" w:cs="Times New Roman"/>
          <w:sz w:val="24"/>
          <w:szCs w:val="24"/>
        </w:rPr>
        <w:t xml:space="preserve">  </w:t>
      </w:r>
      <w:r w:rsidR="00ED25D4" w:rsidRPr="00C75E6B">
        <w:rPr>
          <w:rFonts w:ascii="Times New Roman" w:hAnsi="Times New Roman" w:cs="Times New Roman"/>
          <w:sz w:val="24"/>
          <w:szCs w:val="24"/>
        </w:rPr>
        <w:tab/>
      </w:r>
      <w:r w:rsidR="003538CD">
        <w:rPr>
          <w:rFonts w:ascii="Times New Roman" w:hAnsi="Times New Roman" w:cs="Times New Roman"/>
          <w:sz w:val="24"/>
          <w:szCs w:val="24"/>
        </w:rPr>
        <w:tab/>
      </w:r>
      <w:r w:rsidRPr="00C75E6B">
        <w:rPr>
          <w:rFonts w:ascii="Times New Roman" w:hAnsi="Times New Roman" w:cs="Times New Roman"/>
          <w:b/>
          <w:bCs/>
          <w:sz w:val="24"/>
          <w:szCs w:val="24"/>
          <w:lang w:val="vi-VN"/>
        </w:rPr>
        <w:t>2</w:t>
      </w:r>
      <w:r w:rsidR="00C023F3" w:rsidRPr="00C75E6B">
        <w:rPr>
          <w:rFonts w:ascii="Times New Roman" w:hAnsi="Times New Roman" w:cs="Times New Roman"/>
          <w:sz w:val="24"/>
          <w:szCs w:val="24"/>
        </w:rPr>
        <w:t>.</w:t>
      </w:r>
      <w:r w:rsidR="009E5CDD" w:rsidRPr="00C75E6B">
        <w:rPr>
          <w:rFonts w:ascii="Times New Roman" w:hAnsi="Times New Roman" w:cs="Times New Roman"/>
          <w:sz w:val="24"/>
          <w:szCs w:val="24"/>
          <w:shd w:val="clear" w:color="auto" w:fill="FFFFFF"/>
        </w:rPr>
        <w:t xml:space="preserve"> </w:t>
      </w:r>
      <w:r w:rsidR="00E71D9C" w:rsidRPr="00C75E6B">
        <w:rPr>
          <w:rFonts w:ascii="Times New Roman" w:hAnsi="Times New Roman" w:cs="Times New Roman"/>
          <w:sz w:val="24"/>
          <w:szCs w:val="24"/>
        </w:rPr>
        <w:t xml:space="preserve">(0,5 điểm). Cân bằng phản ứng hóa học sau theo phương pháp thăng bằng electron: </w:t>
      </w:r>
    </w:p>
    <w:p w14:paraId="66658389" w14:textId="77777777" w:rsidR="00E71D9C" w:rsidRPr="00C75E6B" w:rsidRDefault="00E71D9C" w:rsidP="00933A09">
      <w:pPr>
        <w:pStyle w:val="NoSpacing"/>
        <w:tabs>
          <w:tab w:val="left" w:pos="426"/>
        </w:tabs>
        <w:jc w:val="center"/>
        <w:rPr>
          <w:rFonts w:ascii="Times New Roman" w:hAnsi="Times New Roman" w:cs="Times New Roman"/>
          <w:sz w:val="24"/>
          <w:szCs w:val="24"/>
        </w:rPr>
      </w:pPr>
      <w:r w:rsidRPr="00C75E6B">
        <w:rPr>
          <w:rFonts w:ascii="Times New Roman" w:hAnsi="Times New Roman" w:cs="Times New Roman"/>
          <w:sz w:val="24"/>
          <w:szCs w:val="24"/>
        </w:rPr>
        <w:t>FeS</w:t>
      </w:r>
      <w:r w:rsidRPr="00C75E6B">
        <w:rPr>
          <w:rFonts w:ascii="Times New Roman" w:hAnsi="Times New Roman" w:cs="Times New Roman"/>
          <w:sz w:val="24"/>
          <w:szCs w:val="24"/>
          <w:vertAlign w:val="subscript"/>
        </w:rPr>
        <w:t>2</w:t>
      </w:r>
      <w:r w:rsidRPr="00C75E6B">
        <w:rPr>
          <w:rFonts w:ascii="Times New Roman" w:hAnsi="Times New Roman" w:cs="Times New Roman"/>
          <w:sz w:val="24"/>
          <w:szCs w:val="24"/>
        </w:rPr>
        <w:t xml:space="preserve">  +  HNO</w:t>
      </w:r>
      <w:r w:rsidRPr="00C75E6B">
        <w:rPr>
          <w:rFonts w:ascii="Times New Roman" w:hAnsi="Times New Roman" w:cs="Times New Roman"/>
          <w:sz w:val="24"/>
          <w:szCs w:val="24"/>
          <w:vertAlign w:val="subscript"/>
        </w:rPr>
        <w:t>3</w:t>
      </w:r>
      <w:r w:rsidRPr="00C75E6B">
        <w:rPr>
          <w:rFonts w:ascii="Times New Roman" w:hAnsi="Times New Roman" w:cs="Times New Roman"/>
          <w:sz w:val="24"/>
          <w:szCs w:val="24"/>
        </w:rPr>
        <w:t xml:space="preserve">  →  Fe(NO</w:t>
      </w:r>
      <w:r w:rsidRPr="00C75E6B">
        <w:rPr>
          <w:rFonts w:ascii="Times New Roman" w:hAnsi="Times New Roman" w:cs="Times New Roman"/>
          <w:sz w:val="24"/>
          <w:szCs w:val="24"/>
          <w:vertAlign w:val="subscript"/>
        </w:rPr>
        <w:t>3</w:t>
      </w:r>
      <w:r w:rsidRPr="00C75E6B">
        <w:rPr>
          <w:rFonts w:ascii="Times New Roman" w:hAnsi="Times New Roman" w:cs="Times New Roman"/>
          <w:sz w:val="24"/>
          <w:szCs w:val="24"/>
        </w:rPr>
        <w:t>)</w:t>
      </w:r>
      <w:r w:rsidRPr="00C75E6B">
        <w:rPr>
          <w:rFonts w:ascii="Times New Roman" w:hAnsi="Times New Roman" w:cs="Times New Roman"/>
          <w:sz w:val="24"/>
          <w:szCs w:val="24"/>
          <w:vertAlign w:val="subscript"/>
        </w:rPr>
        <w:t>3</w:t>
      </w:r>
      <w:r w:rsidRPr="00C75E6B">
        <w:rPr>
          <w:rFonts w:ascii="Times New Roman" w:hAnsi="Times New Roman" w:cs="Times New Roman"/>
          <w:sz w:val="24"/>
          <w:szCs w:val="24"/>
        </w:rPr>
        <w:t xml:space="preserve">  +  H</w:t>
      </w:r>
      <w:r w:rsidRPr="00C75E6B">
        <w:rPr>
          <w:rFonts w:ascii="Times New Roman" w:hAnsi="Times New Roman" w:cs="Times New Roman"/>
          <w:sz w:val="24"/>
          <w:szCs w:val="24"/>
          <w:vertAlign w:val="subscript"/>
        </w:rPr>
        <w:t>2</w:t>
      </w:r>
      <w:r w:rsidRPr="00C75E6B">
        <w:rPr>
          <w:rFonts w:ascii="Times New Roman" w:hAnsi="Times New Roman" w:cs="Times New Roman"/>
          <w:sz w:val="24"/>
          <w:szCs w:val="24"/>
        </w:rPr>
        <w:t>SO</w:t>
      </w:r>
      <w:r w:rsidRPr="00C75E6B">
        <w:rPr>
          <w:rFonts w:ascii="Times New Roman" w:hAnsi="Times New Roman" w:cs="Times New Roman"/>
          <w:sz w:val="24"/>
          <w:szCs w:val="24"/>
          <w:vertAlign w:val="subscript"/>
        </w:rPr>
        <w:t>4</w:t>
      </w:r>
      <w:r w:rsidRPr="00C75E6B">
        <w:rPr>
          <w:rFonts w:ascii="Times New Roman" w:hAnsi="Times New Roman" w:cs="Times New Roman"/>
          <w:sz w:val="24"/>
          <w:szCs w:val="24"/>
        </w:rPr>
        <w:t xml:space="preserve">  +  NO  +  H</w:t>
      </w:r>
      <w:r w:rsidRPr="00C75E6B">
        <w:rPr>
          <w:rFonts w:ascii="Times New Roman" w:hAnsi="Times New Roman" w:cs="Times New Roman"/>
          <w:sz w:val="24"/>
          <w:szCs w:val="24"/>
          <w:vertAlign w:val="subscript"/>
        </w:rPr>
        <w:t>2</w:t>
      </w:r>
      <w:r w:rsidRPr="00C75E6B">
        <w:rPr>
          <w:rFonts w:ascii="Times New Roman" w:hAnsi="Times New Roman" w:cs="Times New Roman"/>
          <w:sz w:val="24"/>
          <w:szCs w:val="24"/>
        </w:rPr>
        <w:t>O</w:t>
      </w:r>
    </w:p>
    <w:p w14:paraId="5F615A9C" w14:textId="1CE39525" w:rsidR="00E71D9C" w:rsidRPr="00C75E6B" w:rsidRDefault="00E71D9C" w:rsidP="00933A09">
      <w:pPr>
        <w:pStyle w:val="NoSpacing"/>
        <w:tabs>
          <w:tab w:val="left" w:pos="426"/>
        </w:tabs>
        <w:jc w:val="both"/>
        <w:rPr>
          <w:rFonts w:ascii="Times New Roman" w:hAnsi="Times New Roman" w:cs="Times New Roman"/>
          <w:sz w:val="24"/>
          <w:szCs w:val="24"/>
        </w:rPr>
      </w:pPr>
      <w:r w:rsidRPr="00C75E6B">
        <w:rPr>
          <w:rFonts w:ascii="Times New Roman" w:hAnsi="Times New Roman" w:cs="Times New Roman"/>
          <w:sz w:val="24"/>
          <w:szCs w:val="24"/>
          <w:shd w:val="clear" w:color="auto" w:fill="FFFFFF"/>
          <w:lang w:val="vi-VN"/>
        </w:rPr>
        <w:tab/>
      </w:r>
      <w:r w:rsidR="003538CD">
        <w:rPr>
          <w:rFonts w:ascii="Times New Roman" w:hAnsi="Times New Roman" w:cs="Times New Roman"/>
          <w:sz w:val="24"/>
          <w:szCs w:val="24"/>
          <w:shd w:val="clear" w:color="auto" w:fill="FFFFFF"/>
          <w:lang w:val="vi-VN"/>
        </w:rPr>
        <w:tab/>
      </w:r>
      <w:r w:rsidRPr="00C75E6B">
        <w:rPr>
          <w:rFonts w:ascii="Times New Roman" w:hAnsi="Times New Roman" w:cs="Times New Roman"/>
          <w:b/>
          <w:bCs/>
          <w:sz w:val="24"/>
          <w:szCs w:val="24"/>
          <w:shd w:val="clear" w:color="auto" w:fill="FFFFFF"/>
        </w:rPr>
        <w:t>3</w:t>
      </w:r>
      <w:r w:rsidR="00C023F3" w:rsidRPr="00C75E6B">
        <w:rPr>
          <w:rFonts w:ascii="Times New Roman" w:hAnsi="Times New Roman" w:cs="Times New Roman"/>
          <w:sz w:val="24"/>
          <w:szCs w:val="24"/>
          <w:shd w:val="clear" w:color="auto" w:fill="FFFFFF"/>
        </w:rPr>
        <w:t>.</w:t>
      </w:r>
      <w:r w:rsidRPr="00C75E6B">
        <w:rPr>
          <w:rFonts w:ascii="Times New Roman" w:hAnsi="Times New Roman" w:cs="Times New Roman"/>
          <w:sz w:val="24"/>
          <w:szCs w:val="24"/>
          <w:shd w:val="clear" w:color="auto" w:fill="FFFFFF"/>
        </w:rPr>
        <w:t xml:space="preserve"> </w:t>
      </w:r>
      <w:r w:rsidRPr="00C75E6B">
        <w:rPr>
          <w:rFonts w:ascii="Times New Roman" w:hAnsi="Times New Roman" w:cs="Times New Roman"/>
          <w:sz w:val="24"/>
          <w:szCs w:val="24"/>
        </w:rPr>
        <w:t xml:space="preserve">(1,5 điểm). Viết phương trình hóa học hoàn thành dãy biến hóa sau (ghi rõ điều kiện nếu có): </w:t>
      </w:r>
    </w:p>
    <w:p w14:paraId="0A23C581" w14:textId="65C869D9" w:rsidR="00123C7A" w:rsidRPr="00C75E6B" w:rsidRDefault="00E71D9C" w:rsidP="00933A09">
      <w:pPr>
        <w:pStyle w:val="NoSpacing"/>
        <w:tabs>
          <w:tab w:val="left" w:pos="426"/>
        </w:tabs>
        <w:jc w:val="center"/>
        <w:rPr>
          <w:rFonts w:ascii="Times New Roman" w:eastAsia="Times New Roman" w:hAnsi="Times New Roman" w:cs="Times New Roman"/>
          <w:sz w:val="24"/>
          <w:szCs w:val="24"/>
        </w:rPr>
      </w:pPr>
      <w:r w:rsidRPr="00C75E6B">
        <w:rPr>
          <w:rFonts w:ascii="Times New Roman" w:eastAsia="Times New Roman" w:hAnsi="Times New Roman" w:cs="Times New Roman"/>
          <w:sz w:val="24"/>
          <w:szCs w:val="24"/>
        </w:rPr>
        <w:t xml:space="preserve">NaCl </w:t>
      </w:r>
      <w:r w:rsidRPr="00C75E6B">
        <w:rPr>
          <w:rFonts w:ascii="Times New Roman" w:eastAsia="Times New Roman" w:hAnsi="Times New Roman" w:cs="Times New Roman"/>
          <w:position w:val="-4"/>
          <w:sz w:val="24"/>
          <w:szCs w:val="24"/>
        </w:rPr>
        <w:object w:dxaOrig="859" w:dyaOrig="320" w14:anchorId="63811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16.4pt" o:ole="">
            <v:imagedata r:id="rId12" o:title=""/>
          </v:shape>
          <o:OLEObject Type="Embed" ProgID="Equation.DSMT4" ShapeID="_x0000_i1025" DrawAspect="Content" ObjectID="_1719401752" r:id="rId13"/>
        </w:object>
      </w:r>
      <w:r w:rsidRPr="00C75E6B">
        <w:rPr>
          <w:rFonts w:ascii="Times New Roman" w:eastAsia="Times New Roman" w:hAnsi="Times New Roman" w:cs="Times New Roman"/>
          <w:sz w:val="24"/>
          <w:szCs w:val="24"/>
        </w:rPr>
        <w:t xml:space="preserve"> Cl</w:t>
      </w:r>
      <w:r w:rsidRPr="00C75E6B">
        <w:rPr>
          <w:rFonts w:ascii="Times New Roman" w:eastAsia="Times New Roman" w:hAnsi="Times New Roman" w:cs="Times New Roman"/>
          <w:sz w:val="24"/>
          <w:szCs w:val="24"/>
          <w:vertAlign w:val="subscript"/>
        </w:rPr>
        <w:t>2</w:t>
      </w:r>
      <w:r w:rsidRPr="00C75E6B">
        <w:rPr>
          <w:rFonts w:ascii="Times New Roman" w:eastAsia="Times New Roman" w:hAnsi="Times New Roman" w:cs="Times New Roman"/>
          <w:sz w:val="24"/>
          <w:szCs w:val="24"/>
        </w:rPr>
        <w:t xml:space="preserve"> </w:t>
      </w:r>
      <w:r w:rsidRPr="00C75E6B">
        <w:rPr>
          <w:rFonts w:ascii="Times New Roman" w:eastAsia="Times New Roman" w:hAnsi="Times New Roman" w:cs="Times New Roman"/>
          <w:position w:val="-4"/>
          <w:sz w:val="24"/>
          <w:szCs w:val="24"/>
        </w:rPr>
        <w:object w:dxaOrig="880" w:dyaOrig="320" w14:anchorId="6B908FA8">
          <v:shape id="_x0000_i1026" type="#_x0000_t75" style="width:43.85pt;height:16.4pt" o:ole="">
            <v:imagedata r:id="rId14" o:title=""/>
          </v:shape>
          <o:OLEObject Type="Embed" ProgID="Equation.DSMT4" ShapeID="_x0000_i1026" DrawAspect="Content" ObjectID="_1719401753" r:id="rId15"/>
        </w:object>
      </w:r>
      <w:r w:rsidRPr="00C75E6B">
        <w:rPr>
          <w:rFonts w:ascii="Times New Roman" w:eastAsia="Times New Roman" w:hAnsi="Times New Roman" w:cs="Times New Roman"/>
          <w:sz w:val="24"/>
          <w:szCs w:val="24"/>
        </w:rPr>
        <w:t xml:space="preserve"> KClO</w:t>
      </w:r>
      <w:r w:rsidRPr="00C75E6B">
        <w:rPr>
          <w:rFonts w:ascii="Times New Roman" w:eastAsia="Times New Roman" w:hAnsi="Times New Roman" w:cs="Times New Roman"/>
          <w:sz w:val="24"/>
          <w:szCs w:val="24"/>
          <w:vertAlign w:val="subscript"/>
        </w:rPr>
        <w:t>3</w:t>
      </w:r>
      <w:r w:rsidRPr="00C75E6B">
        <w:rPr>
          <w:rFonts w:ascii="Times New Roman" w:eastAsia="Times New Roman" w:hAnsi="Times New Roman" w:cs="Times New Roman"/>
          <w:sz w:val="24"/>
          <w:szCs w:val="24"/>
        </w:rPr>
        <w:t xml:space="preserve"> </w:t>
      </w:r>
      <w:r w:rsidRPr="00C75E6B">
        <w:rPr>
          <w:rFonts w:ascii="Times New Roman" w:eastAsia="Times New Roman" w:hAnsi="Times New Roman" w:cs="Times New Roman"/>
          <w:position w:val="-4"/>
          <w:sz w:val="24"/>
          <w:szCs w:val="24"/>
        </w:rPr>
        <w:object w:dxaOrig="880" w:dyaOrig="320" w14:anchorId="23E415BF">
          <v:shape id="_x0000_i1027" type="#_x0000_t75" style="width:43.85pt;height:16.4pt" o:ole="">
            <v:imagedata r:id="rId16" o:title=""/>
          </v:shape>
          <o:OLEObject Type="Embed" ProgID="Equation.DSMT4" ShapeID="_x0000_i1027" DrawAspect="Content" ObjectID="_1719401754" r:id="rId17"/>
        </w:object>
      </w:r>
      <w:r w:rsidRPr="00C75E6B">
        <w:rPr>
          <w:rFonts w:ascii="Times New Roman" w:eastAsia="Times New Roman" w:hAnsi="Times New Roman" w:cs="Times New Roman"/>
          <w:sz w:val="24"/>
          <w:szCs w:val="24"/>
        </w:rPr>
        <w:t xml:space="preserve"> Cl</w:t>
      </w:r>
      <w:r w:rsidRPr="00C75E6B">
        <w:rPr>
          <w:rFonts w:ascii="Times New Roman" w:eastAsia="Times New Roman" w:hAnsi="Times New Roman" w:cs="Times New Roman"/>
          <w:sz w:val="24"/>
          <w:szCs w:val="24"/>
          <w:vertAlign w:val="subscript"/>
        </w:rPr>
        <w:t>2</w:t>
      </w:r>
      <w:r w:rsidRPr="00C75E6B">
        <w:rPr>
          <w:rFonts w:ascii="Times New Roman" w:eastAsia="Times New Roman" w:hAnsi="Times New Roman" w:cs="Times New Roman"/>
          <w:sz w:val="24"/>
          <w:szCs w:val="24"/>
        </w:rPr>
        <w:t xml:space="preserve"> </w:t>
      </w:r>
      <w:r w:rsidRPr="00C75E6B">
        <w:rPr>
          <w:rFonts w:ascii="Times New Roman" w:eastAsia="Times New Roman" w:hAnsi="Times New Roman" w:cs="Times New Roman"/>
          <w:position w:val="-4"/>
          <w:sz w:val="24"/>
          <w:szCs w:val="24"/>
        </w:rPr>
        <w:object w:dxaOrig="880" w:dyaOrig="320" w14:anchorId="002301A7">
          <v:shape id="_x0000_i1028" type="#_x0000_t75" style="width:43.85pt;height:16.4pt" o:ole="">
            <v:imagedata r:id="rId18" o:title=""/>
          </v:shape>
          <o:OLEObject Type="Embed" ProgID="Equation.DSMT4" ShapeID="_x0000_i1028" DrawAspect="Content" ObjectID="_1719401755" r:id="rId19"/>
        </w:object>
      </w:r>
      <w:r w:rsidRPr="00C75E6B">
        <w:rPr>
          <w:rFonts w:ascii="Times New Roman" w:eastAsia="Times New Roman" w:hAnsi="Times New Roman" w:cs="Times New Roman"/>
          <w:sz w:val="24"/>
          <w:szCs w:val="24"/>
        </w:rPr>
        <w:t xml:space="preserve"> FeCl</w:t>
      </w:r>
      <w:r w:rsidRPr="00C75E6B">
        <w:rPr>
          <w:rFonts w:ascii="Times New Roman" w:eastAsia="Times New Roman" w:hAnsi="Times New Roman" w:cs="Times New Roman"/>
          <w:sz w:val="24"/>
          <w:szCs w:val="24"/>
          <w:vertAlign w:val="subscript"/>
        </w:rPr>
        <w:t>3</w:t>
      </w:r>
      <w:r w:rsidRPr="00C75E6B">
        <w:rPr>
          <w:rFonts w:ascii="Times New Roman" w:eastAsia="Times New Roman" w:hAnsi="Times New Roman" w:cs="Times New Roman"/>
          <w:sz w:val="24"/>
          <w:szCs w:val="24"/>
        </w:rPr>
        <w:t xml:space="preserve"> </w:t>
      </w:r>
      <w:r w:rsidRPr="00C75E6B">
        <w:rPr>
          <w:rFonts w:ascii="Times New Roman" w:eastAsia="Times New Roman" w:hAnsi="Times New Roman" w:cs="Times New Roman"/>
          <w:position w:val="-4"/>
          <w:sz w:val="24"/>
          <w:szCs w:val="24"/>
        </w:rPr>
        <w:object w:dxaOrig="880" w:dyaOrig="320" w14:anchorId="5A031F29">
          <v:shape id="_x0000_i1029" type="#_x0000_t75" style="width:43.85pt;height:16.4pt" o:ole="">
            <v:imagedata r:id="rId20" o:title=""/>
          </v:shape>
          <o:OLEObject Type="Embed" ProgID="Equation.DSMT4" ShapeID="_x0000_i1029" DrawAspect="Content" ObjectID="_1719401756" r:id="rId21"/>
        </w:object>
      </w:r>
      <w:r w:rsidRPr="00C75E6B">
        <w:rPr>
          <w:rFonts w:ascii="Times New Roman" w:eastAsia="Times New Roman" w:hAnsi="Times New Roman" w:cs="Times New Roman"/>
          <w:sz w:val="24"/>
          <w:szCs w:val="24"/>
        </w:rPr>
        <w:t xml:space="preserve"> FeCl</w:t>
      </w:r>
      <w:r w:rsidRPr="00C75E6B">
        <w:rPr>
          <w:rFonts w:ascii="Times New Roman" w:eastAsia="Times New Roman" w:hAnsi="Times New Roman" w:cs="Times New Roman"/>
          <w:sz w:val="24"/>
          <w:szCs w:val="24"/>
          <w:vertAlign w:val="subscript"/>
        </w:rPr>
        <w:t>2</w:t>
      </w:r>
      <w:r w:rsidRPr="00C75E6B">
        <w:rPr>
          <w:rFonts w:ascii="Times New Roman" w:eastAsia="Times New Roman" w:hAnsi="Times New Roman" w:cs="Times New Roman"/>
          <w:sz w:val="24"/>
          <w:szCs w:val="24"/>
        </w:rPr>
        <w:t xml:space="preserve"> </w:t>
      </w:r>
      <w:r w:rsidRPr="00C75E6B">
        <w:rPr>
          <w:rFonts w:ascii="Times New Roman" w:eastAsia="Times New Roman" w:hAnsi="Times New Roman" w:cs="Times New Roman"/>
          <w:position w:val="-4"/>
          <w:sz w:val="24"/>
          <w:szCs w:val="24"/>
        </w:rPr>
        <w:object w:dxaOrig="880" w:dyaOrig="320" w14:anchorId="44CF4A47">
          <v:shape id="_x0000_i1030" type="#_x0000_t75" style="width:43.85pt;height:16.4pt" o:ole="">
            <v:imagedata r:id="rId22" o:title=""/>
          </v:shape>
          <o:OLEObject Type="Embed" ProgID="Equation.DSMT4" ShapeID="_x0000_i1030" DrawAspect="Content" ObjectID="_1719401757" r:id="rId23"/>
        </w:object>
      </w:r>
      <w:r w:rsidRPr="00C75E6B">
        <w:rPr>
          <w:rFonts w:ascii="Times New Roman" w:eastAsia="Times New Roman" w:hAnsi="Times New Roman" w:cs="Times New Roman"/>
          <w:sz w:val="24"/>
          <w:szCs w:val="24"/>
        </w:rPr>
        <w:t xml:space="preserve"> Ag</w:t>
      </w:r>
    </w:p>
    <w:p w14:paraId="195C9BD0" w14:textId="2F768914" w:rsidR="00123C7A" w:rsidRPr="00C75E6B" w:rsidRDefault="00123C7A" w:rsidP="00F602D7">
      <w:pPr>
        <w:pStyle w:val="NoSpacing"/>
        <w:jc w:val="both"/>
        <w:rPr>
          <w:rFonts w:ascii="Times New Roman" w:hAnsi="Times New Roman" w:cs="Times New Roman"/>
          <w:b/>
          <w:bCs/>
          <w:sz w:val="24"/>
          <w:szCs w:val="24"/>
        </w:rPr>
      </w:pPr>
      <w:r w:rsidRPr="00C75E6B">
        <w:rPr>
          <w:rFonts w:ascii="Times New Roman" w:hAnsi="Times New Roman" w:cs="Times New Roman"/>
          <w:b/>
          <w:bCs/>
          <w:sz w:val="24"/>
          <w:szCs w:val="24"/>
        </w:rPr>
        <w:t xml:space="preserve">Câu </w:t>
      </w:r>
      <w:r w:rsidR="00361BF2" w:rsidRPr="00C75E6B">
        <w:rPr>
          <w:rFonts w:ascii="Times New Roman" w:hAnsi="Times New Roman" w:cs="Times New Roman"/>
          <w:b/>
          <w:bCs/>
          <w:sz w:val="24"/>
          <w:szCs w:val="24"/>
          <w:lang w:val="vi-VN"/>
        </w:rPr>
        <w:t>II</w:t>
      </w:r>
      <w:r w:rsidR="00F97330" w:rsidRPr="00C75E6B">
        <w:rPr>
          <w:rFonts w:ascii="Times New Roman" w:hAnsi="Times New Roman" w:cs="Times New Roman"/>
          <w:b/>
          <w:bCs/>
          <w:sz w:val="24"/>
          <w:szCs w:val="24"/>
        </w:rPr>
        <w:t xml:space="preserve"> </w:t>
      </w:r>
      <w:r w:rsidRPr="00C75E6B">
        <w:rPr>
          <w:rFonts w:ascii="Times New Roman" w:hAnsi="Times New Roman" w:cs="Times New Roman"/>
          <w:b/>
          <w:bCs/>
          <w:sz w:val="24"/>
          <w:szCs w:val="24"/>
        </w:rPr>
        <w:t>(</w:t>
      </w:r>
      <w:r w:rsidR="002F4661" w:rsidRPr="00C75E6B">
        <w:rPr>
          <w:rFonts w:ascii="Times New Roman" w:hAnsi="Times New Roman" w:cs="Times New Roman"/>
          <w:b/>
          <w:bCs/>
          <w:sz w:val="24"/>
          <w:szCs w:val="24"/>
        </w:rPr>
        <w:t>2</w:t>
      </w:r>
      <w:r w:rsidR="00395C14" w:rsidRPr="00C75E6B">
        <w:rPr>
          <w:rFonts w:ascii="Times New Roman" w:hAnsi="Times New Roman" w:cs="Times New Roman"/>
          <w:b/>
          <w:bCs/>
          <w:sz w:val="24"/>
          <w:szCs w:val="24"/>
        </w:rPr>
        <w:t>,75</w:t>
      </w:r>
      <w:r w:rsidRPr="00C75E6B">
        <w:rPr>
          <w:rFonts w:ascii="Times New Roman" w:hAnsi="Times New Roman" w:cs="Times New Roman"/>
          <w:b/>
          <w:bCs/>
          <w:sz w:val="24"/>
          <w:szCs w:val="24"/>
        </w:rPr>
        <w:t xml:space="preserve"> điểm)</w:t>
      </w:r>
      <w:r w:rsidR="00041437" w:rsidRPr="00C75E6B">
        <w:rPr>
          <w:rFonts w:ascii="Times New Roman" w:hAnsi="Times New Roman" w:cs="Times New Roman"/>
          <w:b/>
          <w:bCs/>
          <w:sz w:val="24"/>
          <w:szCs w:val="24"/>
        </w:rPr>
        <w:t>.</w:t>
      </w:r>
    </w:p>
    <w:p w14:paraId="1BC19739" w14:textId="6A4F62DB" w:rsidR="00C40A12" w:rsidRPr="00C75E6B" w:rsidRDefault="00030E05" w:rsidP="00030E05">
      <w:pPr>
        <w:pStyle w:val="NoSpacing"/>
        <w:tabs>
          <w:tab w:val="left" w:pos="426"/>
          <w:tab w:val="left" w:pos="851"/>
        </w:tabs>
        <w:ind w:firstLine="426"/>
        <w:jc w:val="both"/>
        <w:rPr>
          <w:rFonts w:ascii="Times New Roman" w:hAnsi="Times New Roman" w:cs="Times New Roman"/>
          <w:sz w:val="24"/>
          <w:szCs w:val="24"/>
          <w:lang w:val="pt-BR"/>
        </w:rPr>
      </w:pPr>
      <w:r>
        <w:rPr>
          <w:rFonts w:ascii="Times New Roman" w:hAnsi="Times New Roman" w:cs="Times New Roman"/>
          <w:b/>
          <w:bCs/>
          <w:sz w:val="24"/>
          <w:szCs w:val="24"/>
        </w:rPr>
        <w:tab/>
      </w:r>
      <w:r w:rsidR="001471E0" w:rsidRPr="00C75E6B">
        <w:rPr>
          <w:rFonts w:ascii="Times New Roman" w:hAnsi="Times New Roman" w:cs="Times New Roman"/>
          <w:b/>
          <w:bCs/>
          <w:sz w:val="24"/>
          <w:szCs w:val="24"/>
        </w:rPr>
        <w:t>1</w:t>
      </w:r>
      <w:r w:rsidR="00C023F3" w:rsidRPr="00C75E6B">
        <w:rPr>
          <w:rFonts w:ascii="Times New Roman" w:hAnsi="Times New Roman" w:cs="Times New Roman"/>
          <w:sz w:val="24"/>
          <w:szCs w:val="24"/>
        </w:rPr>
        <w:t>.</w:t>
      </w:r>
      <w:r w:rsidR="001471E0" w:rsidRPr="00C75E6B">
        <w:rPr>
          <w:rFonts w:ascii="Times New Roman" w:hAnsi="Times New Roman" w:cs="Times New Roman"/>
          <w:sz w:val="24"/>
          <w:szCs w:val="24"/>
        </w:rPr>
        <w:t xml:space="preserve"> (1,0 điểm).</w:t>
      </w:r>
      <w:r w:rsidR="001471E0" w:rsidRPr="00C75E6B">
        <w:rPr>
          <w:rFonts w:ascii="Times New Roman" w:hAnsi="Times New Roman" w:cs="Times New Roman"/>
          <w:b/>
          <w:bCs/>
          <w:sz w:val="24"/>
          <w:szCs w:val="24"/>
        </w:rPr>
        <w:t xml:space="preserve"> </w:t>
      </w:r>
      <w:r w:rsidR="001471E0" w:rsidRPr="00C75E6B">
        <w:rPr>
          <w:rFonts w:ascii="Times New Roman" w:hAnsi="Times New Roman" w:cs="Times New Roman"/>
          <w:sz w:val="24"/>
          <w:szCs w:val="24"/>
          <w:lang w:val="pt-BR"/>
        </w:rPr>
        <w:t>Hợp chất X được tạo thành từ 10 nguyên tử của 4 nguyên tố hóa học (ba nguyên tố thuộc cùng chu kỳ). Biết trong X</w:t>
      </w:r>
      <w:r w:rsidR="00C40A12" w:rsidRPr="00C75E6B">
        <w:rPr>
          <w:rFonts w:ascii="Times New Roman" w:hAnsi="Times New Roman" w:cs="Times New Roman"/>
          <w:sz w:val="24"/>
          <w:szCs w:val="24"/>
          <w:lang w:val="pt-BR"/>
        </w:rPr>
        <w:t>:</w:t>
      </w:r>
      <w:r w:rsidR="001471E0" w:rsidRPr="00C75E6B">
        <w:rPr>
          <w:rFonts w:ascii="Times New Roman" w:hAnsi="Times New Roman" w:cs="Times New Roman"/>
          <w:sz w:val="24"/>
          <w:szCs w:val="24"/>
          <w:lang w:val="pt-BR"/>
        </w:rPr>
        <w:t xml:space="preserve"> Tổng số hạt mang điện bằng 84</w:t>
      </w:r>
      <w:r w:rsidR="00C40A12" w:rsidRPr="00C75E6B">
        <w:rPr>
          <w:rFonts w:ascii="Times New Roman" w:hAnsi="Times New Roman" w:cs="Times New Roman"/>
          <w:sz w:val="24"/>
          <w:szCs w:val="24"/>
          <w:lang w:val="pt-BR"/>
        </w:rPr>
        <w:t xml:space="preserve">. </w:t>
      </w:r>
      <w:r w:rsidR="001471E0" w:rsidRPr="00C75E6B">
        <w:rPr>
          <w:rFonts w:ascii="Times New Roman" w:hAnsi="Times New Roman" w:cs="Times New Roman"/>
          <w:sz w:val="24"/>
          <w:szCs w:val="24"/>
          <w:lang w:val="pt-BR"/>
        </w:rPr>
        <w:t>Tổng số hạt proton của nguyên tử</w:t>
      </w:r>
      <w:r w:rsidR="00AC0578" w:rsidRPr="00C75E6B">
        <w:rPr>
          <w:rFonts w:ascii="Times New Roman" w:hAnsi="Times New Roman" w:cs="Times New Roman"/>
          <w:sz w:val="24"/>
          <w:szCs w:val="24"/>
          <w:lang w:val="pt-BR"/>
        </w:rPr>
        <w:t xml:space="preserve"> n</w:t>
      </w:r>
      <w:r w:rsidR="001471E0" w:rsidRPr="00C75E6B">
        <w:rPr>
          <w:rFonts w:ascii="Times New Roman" w:hAnsi="Times New Roman" w:cs="Times New Roman"/>
          <w:sz w:val="24"/>
          <w:szCs w:val="24"/>
          <w:lang w:val="pt-BR"/>
        </w:rPr>
        <w:t>guyên tố có số hiệu lớn nhất nhiều hơn tổng số hạt proton của các nguyên tử nguyên tố còn lại là 6 hạt. Số nguyên tử của nguyên tố có số hiệu nhỏ nhất bằng tổng số nguyên tử của các nguyên tố còn lại</w:t>
      </w:r>
      <w:r w:rsidR="00C40A12" w:rsidRPr="00C75E6B">
        <w:rPr>
          <w:rFonts w:ascii="Times New Roman" w:hAnsi="Times New Roman" w:cs="Times New Roman"/>
          <w:sz w:val="24"/>
          <w:szCs w:val="24"/>
          <w:lang w:val="pt-BR"/>
        </w:rPr>
        <w:t>. Xác định công thức hợp chất X.</w:t>
      </w:r>
    </w:p>
    <w:p w14:paraId="747DC802" w14:textId="2FEB4B0D" w:rsidR="00395C14" w:rsidRPr="00C75E6B" w:rsidRDefault="00030E05" w:rsidP="00030E05">
      <w:pPr>
        <w:pStyle w:val="NoSpacing"/>
        <w:tabs>
          <w:tab w:val="left" w:pos="426"/>
        </w:tabs>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shd w:val="clear" w:color="auto" w:fill="FFFFFF"/>
        </w:rPr>
        <w:tab/>
      </w:r>
      <w:r>
        <w:rPr>
          <w:rFonts w:ascii="Times New Roman" w:eastAsia="Calibri" w:hAnsi="Times New Roman" w:cs="Times New Roman"/>
          <w:b/>
          <w:bCs/>
          <w:sz w:val="24"/>
          <w:szCs w:val="24"/>
          <w:shd w:val="clear" w:color="auto" w:fill="FFFFFF"/>
        </w:rPr>
        <w:tab/>
      </w:r>
      <w:r w:rsidR="00395C14" w:rsidRPr="00C75E6B">
        <w:rPr>
          <w:rFonts w:ascii="Times New Roman" w:eastAsia="Calibri" w:hAnsi="Times New Roman" w:cs="Times New Roman"/>
          <w:b/>
          <w:bCs/>
          <w:sz w:val="24"/>
          <w:szCs w:val="24"/>
          <w:shd w:val="clear" w:color="auto" w:fill="FFFFFF"/>
        </w:rPr>
        <w:t>2</w:t>
      </w:r>
      <w:r w:rsidR="00C023F3" w:rsidRPr="00C75E6B">
        <w:rPr>
          <w:rFonts w:ascii="Times New Roman" w:eastAsia="Calibri" w:hAnsi="Times New Roman" w:cs="Times New Roman"/>
          <w:sz w:val="24"/>
          <w:szCs w:val="24"/>
          <w:shd w:val="clear" w:color="auto" w:fill="FFFFFF"/>
        </w:rPr>
        <w:t>.</w:t>
      </w:r>
      <w:r w:rsidR="00395C14" w:rsidRPr="00C75E6B">
        <w:rPr>
          <w:rFonts w:ascii="Times New Roman" w:eastAsia="Calibri" w:hAnsi="Times New Roman" w:cs="Times New Roman"/>
          <w:sz w:val="24"/>
          <w:szCs w:val="24"/>
          <w:shd w:val="clear" w:color="auto" w:fill="FFFFFF"/>
        </w:rPr>
        <w:t xml:space="preserve"> </w:t>
      </w:r>
      <w:r w:rsidR="00395C14" w:rsidRPr="00C75E6B">
        <w:rPr>
          <w:rFonts w:ascii="Times New Roman" w:hAnsi="Times New Roman" w:cs="Times New Roman"/>
          <w:sz w:val="24"/>
          <w:szCs w:val="24"/>
        </w:rPr>
        <w:t>(0,75 điểm).</w:t>
      </w:r>
      <w:r w:rsidR="00395C14" w:rsidRPr="00C75E6B">
        <w:rPr>
          <w:rFonts w:ascii="Times New Roman" w:eastAsia="Calibri" w:hAnsi="Times New Roman" w:cs="Times New Roman"/>
          <w:sz w:val="24"/>
          <w:szCs w:val="24"/>
          <w:shd w:val="clear" w:color="auto" w:fill="FFFFFF"/>
        </w:rPr>
        <w:t xml:space="preserve"> Nêu hiện tượng và viết phương trình hóa học của các phản ứng xảy ra khi:</w:t>
      </w:r>
    </w:p>
    <w:p w14:paraId="186EE63F" w14:textId="78637671" w:rsidR="00395C14" w:rsidRPr="00C75E6B" w:rsidRDefault="00030E05" w:rsidP="00030E05">
      <w:pPr>
        <w:pStyle w:val="NoSpacing"/>
        <w:tabs>
          <w:tab w:val="left" w:pos="426"/>
        </w:tabs>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sidR="00395C14" w:rsidRPr="00C75E6B">
        <w:rPr>
          <w:rFonts w:ascii="Times New Roman" w:eastAsia="Calibri" w:hAnsi="Times New Roman" w:cs="Times New Roman"/>
          <w:sz w:val="24"/>
          <w:szCs w:val="24"/>
          <w:shd w:val="clear" w:color="auto" w:fill="FFFFFF"/>
        </w:rPr>
        <w:t>a</w:t>
      </w:r>
      <w:r w:rsidR="007E6C50" w:rsidRPr="00C75E6B">
        <w:rPr>
          <w:rFonts w:ascii="Times New Roman" w:eastAsia="Calibri" w:hAnsi="Times New Roman" w:cs="Times New Roman"/>
          <w:sz w:val="24"/>
          <w:szCs w:val="24"/>
          <w:shd w:val="clear" w:color="auto" w:fill="FFFFFF"/>
        </w:rPr>
        <w:t>.</w:t>
      </w:r>
      <w:r w:rsidR="00395C14" w:rsidRPr="00C75E6B">
        <w:rPr>
          <w:rFonts w:ascii="Times New Roman" w:eastAsia="Calibri" w:hAnsi="Times New Roman" w:cs="Times New Roman"/>
          <w:sz w:val="24"/>
          <w:szCs w:val="24"/>
          <w:shd w:val="clear" w:color="auto" w:fill="FFFFFF"/>
        </w:rPr>
        <w:t xml:space="preserve"> Cho Fe</w:t>
      </w:r>
      <w:r w:rsidR="00395C14" w:rsidRPr="00C75E6B">
        <w:rPr>
          <w:rFonts w:ascii="Times New Roman" w:eastAsia="Calibri" w:hAnsi="Times New Roman" w:cs="Times New Roman"/>
          <w:sz w:val="24"/>
          <w:szCs w:val="24"/>
          <w:shd w:val="clear" w:color="auto" w:fill="FFFFFF"/>
          <w:vertAlign w:val="subscript"/>
        </w:rPr>
        <w:t>3</w:t>
      </w:r>
      <w:r w:rsidR="00395C14" w:rsidRPr="00C75E6B">
        <w:rPr>
          <w:rFonts w:ascii="Times New Roman" w:eastAsia="Calibri" w:hAnsi="Times New Roman" w:cs="Times New Roman"/>
          <w:sz w:val="24"/>
          <w:szCs w:val="24"/>
          <w:shd w:val="clear" w:color="auto" w:fill="FFFFFF"/>
        </w:rPr>
        <w:t>O</w:t>
      </w:r>
      <w:r w:rsidR="00395C14" w:rsidRPr="00C75E6B">
        <w:rPr>
          <w:rFonts w:ascii="Times New Roman" w:eastAsia="Calibri" w:hAnsi="Times New Roman" w:cs="Times New Roman"/>
          <w:sz w:val="24"/>
          <w:szCs w:val="24"/>
          <w:shd w:val="clear" w:color="auto" w:fill="FFFFFF"/>
          <w:vertAlign w:val="subscript"/>
        </w:rPr>
        <w:t>4</w:t>
      </w:r>
      <w:r w:rsidR="00395C14" w:rsidRPr="00C75E6B">
        <w:rPr>
          <w:rFonts w:ascii="Times New Roman" w:eastAsia="Calibri" w:hAnsi="Times New Roman" w:cs="Times New Roman"/>
          <w:sz w:val="24"/>
          <w:szCs w:val="24"/>
          <w:shd w:val="clear" w:color="auto" w:fill="FFFFFF"/>
        </w:rPr>
        <w:t xml:space="preserve"> vào dung dịch HI.</w:t>
      </w:r>
      <w:r w:rsidR="00395C14" w:rsidRPr="00C75E6B">
        <w:rPr>
          <w:rFonts w:ascii="Times New Roman" w:eastAsia="Calibri" w:hAnsi="Times New Roman" w:cs="Times New Roman"/>
          <w:sz w:val="24"/>
          <w:szCs w:val="24"/>
          <w:shd w:val="clear" w:color="auto" w:fill="FFFFFF"/>
        </w:rPr>
        <w:tab/>
      </w:r>
    </w:p>
    <w:p w14:paraId="67967719" w14:textId="63197122" w:rsidR="00395C14" w:rsidRPr="00C75E6B" w:rsidRDefault="00030E05" w:rsidP="00030E05">
      <w:pPr>
        <w:pStyle w:val="NoSpacing"/>
        <w:tabs>
          <w:tab w:val="left" w:pos="426"/>
        </w:tabs>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sidR="00395C14" w:rsidRPr="00C75E6B">
        <w:rPr>
          <w:rFonts w:ascii="Times New Roman" w:eastAsia="Calibri" w:hAnsi="Times New Roman" w:cs="Times New Roman"/>
          <w:sz w:val="24"/>
          <w:szCs w:val="24"/>
          <w:shd w:val="clear" w:color="auto" w:fill="FFFFFF"/>
        </w:rPr>
        <w:t>b</w:t>
      </w:r>
      <w:r w:rsidR="007E6C50" w:rsidRPr="00C75E6B">
        <w:rPr>
          <w:rFonts w:ascii="Times New Roman" w:eastAsia="Calibri" w:hAnsi="Times New Roman" w:cs="Times New Roman"/>
          <w:sz w:val="24"/>
          <w:szCs w:val="24"/>
          <w:shd w:val="clear" w:color="auto" w:fill="FFFFFF"/>
        </w:rPr>
        <w:t>.</w:t>
      </w:r>
      <w:r w:rsidR="00395C14" w:rsidRPr="00C75E6B">
        <w:rPr>
          <w:rFonts w:ascii="Times New Roman" w:eastAsia="Calibri" w:hAnsi="Times New Roman" w:cs="Times New Roman"/>
          <w:sz w:val="24"/>
          <w:szCs w:val="24"/>
          <w:shd w:val="clear" w:color="auto" w:fill="FFFFFF"/>
        </w:rPr>
        <w:t xml:space="preserve"> Trộn dung dịch Al</w:t>
      </w:r>
      <w:r w:rsidR="00395C14" w:rsidRPr="00C75E6B">
        <w:rPr>
          <w:rFonts w:ascii="Times New Roman" w:eastAsia="Calibri" w:hAnsi="Times New Roman" w:cs="Times New Roman"/>
          <w:sz w:val="24"/>
          <w:szCs w:val="24"/>
          <w:shd w:val="clear" w:color="auto" w:fill="FFFFFF"/>
          <w:vertAlign w:val="subscript"/>
        </w:rPr>
        <w:t>2</w:t>
      </w:r>
      <w:r w:rsidR="00395C14" w:rsidRPr="00C75E6B">
        <w:rPr>
          <w:rFonts w:ascii="Times New Roman" w:eastAsia="Calibri" w:hAnsi="Times New Roman" w:cs="Times New Roman"/>
          <w:sz w:val="24"/>
          <w:szCs w:val="24"/>
          <w:shd w:val="clear" w:color="auto" w:fill="FFFFFF"/>
        </w:rPr>
        <w:t>(SO</w:t>
      </w:r>
      <w:r w:rsidR="00395C14" w:rsidRPr="00C75E6B">
        <w:rPr>
          <w:rFonts w:ascii="Times New Roman" w:eastAsia="Calibri" w:hAnsi="Times New Roman" w:cs="Times New Roman"/>
          <w:sz w:val="24"/>
          <w:szCs w:val="24"/>
          <w:shd w:val="clear" w:color="auto" w:fill="FFFFFF"/>
          <w:vertAlign w:val="subscript"/>
        </w:rPr>
        <w:t>4</w:t>
      </w:r>
      <w:r w:rsidR="00395C14" w:rsidRPr="00C75E6B">
        <w:rPr>
          <w:rFonts w:ascii="Times New Roman" w:eastAsia="Calibri" w:hAnsi="Times New Roman" w:cs="Times New Roman"/>
          <w:sz w:val="24"/>
          <w:szCs w:val="24"/>
          <w:shd w:val="clear" w:color="auto" w:fill="FFFFFF"/>
        </w:rPr>
        <w:t>)</w:t>
      </w:r>
      <w:r w:rsidR="00395C14" w:rsidRPr="00C75E6B">
        <w:rPr>
          <w:rFonts w:ascii="Times New Roman" w:eastAsia="Calibri" w:hAnsi="Times New Roman" w:cs="Times New Roman"/>
          <w:sz w:val="24"/>
          <w:szCs w:val="24"/>
          <w:shd w:val="clear" w:color="auto" w:fill="FFFFFF"/>
          <w:vertAlign w:val="subscript"/>
        </w:rPr>
        <w:t>3</w:t>
      </w:r>
      <w:r w:rsidR="00395C14" w:rsidRPr="00C75E6B">
        <w:rPr>
          <w:rFonts w:ascii="Times New Roman" w:eastAsia="Calibri" w:hAnsi="Times New Roman" w:cs="Times New Roman"/>
          <w:sz w:val="24"/>
          <w:szCs w:val="24"/>
          <w:shd w:val="clear" w:color="auto" w:fill="FFFFFF"/>
        </w:rPr>
        <w:t xml:space="preserve"> với dung dịch K</w:t>
      </w:r>
      <w:r w:rsidR="00395C14" w:rsidRPr="00C75E6B">
        <w:rPr>
          <w:rFonts w:ascii="Times New Roman" w:eastAsia="Calibri" w:hAnsi="Times New Roman" w:cs="Times New Roman"/>
          <w:sz w:val="24"/>
          <w:szCs w:val="24"/>
          <w:shd w:val="clear" w:color="auto" w:fill="FFFFFF"/>
          <w:vertAlign w:val="subscript"/>
        </w:rPr>
        <w:t>2</w:t>
      </w:r>
      <w:r w:rsidR="00395C14" w:rsidRPr="00C75E6B">
        <w:rPr>
          <w:rFonts w:ascii="Times New Roman" w:eastAsia="Calibri" w:hAnsi="Times New Roman" w:cs="Times New Roman"/>
          <w:sz w:val="24"/>
          <w:szCs w:val="24"/>
          <w:shd w:val="clear" w:color="auto" w:fill="FFFFFF"/>
        </w:rPr>
        <w:t>S.</w:t>
      </w:r>
    </w:p>
    <w:p w14:paraId="2C9AE0BB" w14:textId="043BC653" w:rsidR="00123C7A" w:rsidRPr="00C75E6B" w:rsidRDefault="00030E05" w:rsidP="00030E0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95C14" w:rsidRPr="00C75E6B">
        <w:rPr>
          <w:rFonts w:ascii="Times New Roman" w:hAnsi="Times New Roman" w:cs="Times New Roman"/>
          <w:sz w:val="24"/>
          <w:szCs w:val="24"/>
        </w:rPr>
        <w:t>c</w:t>
      </w:r>
      <w:r w:rsidR="007E6C50" w:rsidRPr="00C75E6B">
        <w:rPr>
          <w:rFonts w:ascii="Times New Roman" w:hAnsi="Times New Roman" w:cs="Times New Roman"/>
          <w:sz w:val="24"/>
          <w:szCs w:val="24"/>
        </w:rPr>
        <w:t>.</w:t>
      </w:r>
      <w:r w:rsidR="00395C14" w:rsidRPr="00C75E6B">
        <w:rPr>
          <w:rFonts w:ascii="Times New Roman" w:hAnsi="Times New Roman" w:cs="Times New Roman"/>
          <w:sz w:val="24"/>
          <w:szCs w:val="24"/>
        </w:rPr>
        <w:t xml:space="preserve"> Sục khí H</w:t>
      </w:r>
      <w:r w:rsidR="00395C14" w:rsidRPr="00C75E6B">
        <w:rPr>
          <w:rFonts w:ascii="Times New Roman" w:hAnsi="Times New Roman" w:cs="Times New Roman"/>
          <w:sz w:val="24"/>
          <w:szCs w:val="24"/>
          <w:vertAlign w:val="subscript"/>
        </w:rPr>
        <w:t>2</w:t>
      </w:r>
      <w:r w:rsidR="00395C14" w:rsidRPr="00C75E6B">
        <w:rPr>
          <w:rFonts w:ascii="Times New Roman" w:hAnsi="Times New Roman" w:cs="Times New Roman"/>
          <w:sz w:val="24"/>
          <w:szCs w:val="24"/>
        </w:rPr>
        <w:t>S đến bão hòa vào dung dịch Fe</w:t>
      </w:r>
      <w:r w:rsidR="00395C14" w:rsidRPr="00C75E6B">
        <w:rPr>
          <w:rFonts w:ascii="Times New Roman" w:hAnsi="Times New Roman" w:cs="Times New Roman"/>
          <w:sz w:val="24"/>
          <w:szCs w:val="24"/>
          <w:vertAlign w:val="subscript"/>
        </w:rPr>
        <w:t>2</w:t>
      </w:r>
      <w:r w:rsidR="00395C14" w:rsidRPr="00C75E6B">
        <w:rPr>
          <w:rFonts w:ascii="Times New Roman" w:hAnsi="Times New Roman" w:cs="Times New Roman"/>
          <w:sz w:val="24"/>
          <w:szCs w:val="24"/>
        </w:rPr>
        <w:t>(SO</w:t>
      </w:r>
      <w:r w:rsidR="00395C14" w:rsidRPr="00C75E6B">
        <w:rPr>
          <w:rFonts w:ascii="Times New Roman" w:hAnsi="Times New Roman" w:cs="Times New Roman"/>
          <w:sz w:val="24"/>
          <w:szCs w:val="24"/>
          <w:vertAlign w:val="subscript"/>
        </w:rPr>
        <w:t>4</w:t>
      </w:r>
      <w:r w:rsidR="00395C14" w:rsidRPr="00C75E6B">
        <w:rPr>
          <w:rFonts w:ascii="Times New Roman" w:hAnsi="Times New Roman" w:cs="Times New Roman"/>
          <w:sz w:val="24"/>
          <w:szCs w:val="24"/>
        </w:rPr>
        <w:t>)</w:t>
      </w:r>
      <w:r w:rsidR="00395C14" w:rsidRPr="00C75E6B">
        <w:rPr>
          <w:rFonts w:ascii="Times New Roman" w:hAnsi="Times New Roman" w:cs="Times New Roman"/>
          <w:sz w:val="24"/>
          <w:szCs w:val="24"/>
          <w:vertAlign w:val="subscript"/>
        </w:rPr>
        <w:t>3</w:t>
      </w:r>
      <w:r w:rsidR="00395C14" w:rsidRPr="00C75E6B">
        <w:rPr>
          <w:rFonts w:ascii="Times New Roman" w:hAnsi="Times New Roman" w:cs="Times New Roman"/>
          <w:sz w:val="24"/>
          <w:szCs w:val="24"/>
        </w:rPr>
        <w:t>.</w:t>
      </w:r>
    </w:p>
    <w:p w14:paraId="1989441D" w14:textId="04622FCC" w:rsidR="002F4661" w:rsidRPr="00C75E6B" w:rsidRDefault="003538CD" w:rsidP="001D158B">
      <w:pPr>
        <w:pStyle w:val="NoSpacing"/>
        <w:tabs>
          <w:tab w:val="left" w:pos="426"/>
        </w:tabs>
        <w:ind w:firstLine="426"/>
        <w:jc w:val="both"/>
        <w:rPr>
          <w:rFonts w:ascii="Times New Roman" w:hAnsi="Times New Roman" w:cs="Times New Roman"/>
          <w:sz w:val="24"/>
          <w:szCs w:val="24"/>
        </w:rPr>
      </w:pPr>
      <w:bookmarkStart w:id="0" w:name="_Hlk96007135"/>
      <w:r>
        <w:rPr>
          <w:rFonts w:ascii="Times New Roman" w:hAnsi="Times New Roman" w:cs="Times New Roman"/>
          <w:b/>
          <w:bCs/>
          <w:sz w:val="24"/>
          <w:szCs w:val="24"/>
        </w:rPr>
        <w:tab/>
      </w:r>
      <w:r w:rsidR="002F4661" w:rsidRPr="00C75E6B">
        <w:rPr>
          <w:rFonts w:ascii="Times New Roman" w:hAnsi="Times New Roman" w:cs="Times New Roman"/>
          <w:b/>
          <w:bCs/>
          <w:sz w:val="24"/>
          <w:szCs w:val="24"/>
        </w:rPr>
        <w:t>3</w:t>
      </w:r>
      <w:r w:rsidR="002F4661" w:rsidRPr="00C75E6B">
        <w:rPr>
          <w:rFonts w:ascii="Times New Roman" w:hAnsi="Times New Roman" w:cs="Times New Roman"/>
          <w:sz w:val="24"/>
          <w:szCs w:val="24"/>
        </w:rPr>
        <w:t xml:space="preserve">. (1,0 điểm). </w:t>
      </w:r>
      <w:r w:rsidR="002F4661" w:rsidRPr="00C75E6B">
        <w:rPr>
          <w:rFonts w:ascii="Times New Roman" w:eastAsia="Times New Roman" w:hAnsi="Times New Roman" w:cs="Times New Roman"/>
          <w:sz w:val="24"/>
          <w:szCs w:val="24"/>
        </w:rPr>
        <w:t>Hấp thụ hết 0,3 mol khí CO</w:t>
      </w:r>
      <w:r w:rsidR="002F4661" w:rsidRPr="00C75E6B">
        <w:rPr>
          <w:rFonts w:ascii="Times New Roman" w:eastAsia="Times New Roman" w:hAnsi="Times New Roman" w:cs="Times New Roman"/>
          <w:sz w:val="24"/>
          <w:szCs w:val="24"/>
          <w:vertAlign w:val="subscript"/>
        </w:rPr>
        <w:t>2</w:t>
      </w:r>
      <w:r w:rsidR="002F4661" w:rsidRPr="00C75E6B">
        <w:rPr>
          <w:rFonts w:ascii="Times New Roman" w:eastAsia="Times New Roman" w:hAnsi="Times New Roman" w:cs="Times New Roman"/>
          <w:sz w:val="24"/>
          <w:szCs w:val="24"/>
        </w:rPr>
        <w:t xml:space="preserve"> vào dung dịch</w:t>
      </w:r>
      <w:r w:rsidR="002E0B5A" w:rsidRPr="00C75E6B">
        <w:rPr>
          <w:rFonts w:ascii="Times New Roman" w:eastAsia="Times New Roman" w:hAnsi="Times New Roman" w:cs="Times New Roman"/>
          <w:sz w:val="24"/>
          <w:szCs w:val="24"/>
        </w:rPr>
        <w:t xml:space="preserve"> A</w:t>
      </w:r>
      <w:r w:rsidR="002F4661" w:rsidRPr="00C75E6B">
        <w:rPr>
          <w:rFonts w:ascii="Times New Roman" w:eastAsia="Times New Roman" w:hAnsi="Times New Roman" w:cs="Times New Roman"/>
          <w:sz w:val="24"/>
          <w:szCs w:val="24"/>
        </w:rPr>
        <w:t xml:space="preserve"> chứa NaOH và Ba(OH)</w:t>
      </w:r>
      <w:r w:rsidR="002F4661" w:rsidRPr="00C75E6B">
        <w:rPr>
          <w:rFonts w:ascii="Times New Roman" w:eastAsia="Times New Roman" w:hAnsi="Times New Roman" w:cs="Times New Roman"/>
          <w:sz w:val="24"/>
          <w:szCs w:val="24"/>
          <w:vertAlign w:val="subscript"/>
        </w:rPr>
        <w:t>2</w:t>
      </w:r>
      <w:r w:rsidR="002F4661" w:rsidRPr="00C75E6B">
        <w:rPr>
          <w:rFonts w:ascii="Times New Roman" w:eastAsia="Times New Roman" w:hAnsi="Times New Roman" w:cs="Times New Roman"/>
          <w:sz w:val="24"/>
          <w:szCs w:val="24"/>
        </w:rPr>
        <w:t xml:space="preserve"> thu được 23,64 gam kết tủa và dung dịch </w:t>
      </w:r>
      <w:r w:rsidR="002E0B5A" w:rsidRPr="00C75E6B">
        <w:rPr>
          <w:rFonts w:ascii="Times New Roman" w:eastAsia="Times New Roman" w:hAnsi="Times New Roman" w:cs="Times New Roman"/>
          <w:sz w:val="24"/>
          <w:szCs w:val="24"/>
        </w:rPr>
        <w:t>B</w:t>
      </w:r>
      <w:r w:rsidR="002F4661" w:rsidRPr="00C75E6B">
        <w:rPr>
          <w:rFonts w:ascii="Times New Roman" w:eastAsia="Times New Roman" w:hAnsi="Times New Roman" w:cs="Times New Roman"/>
          <w:sz w:val="24"/>
          <w:szCs w:val="24"/>
        </w:rPr>
        <w:t xml:space="preserve"> gồm NaHCO</w:t>
      </w:r>
      <w:r w:rsidR="002F4661" w:rsidRPr="00C75E6B">
        <w:rPr>
          <w:rFonts w:ascii="Times New Roman" w:eastAsia="Times New Roman" w:hAnsi="Times New Roman" w:cs="Times New Roman"/>
          <w:sz w:val="24"/>
          <w:szCs w:val="24"/>
          <w:vertAlign w:val="subscript"/>
        </w:rPr>
        <w:t>3</w:t>
      </w:r>
      <w:r w:rsidR="002F4661" w:rsidRPr="00C75E6B">
        <w:rPr>
          <w:rFonts w:ascii="Times New Roman" w:eastAsia="Times New Roman" w:hAnsi="Times New Roman" w:cs="Times New Roman"/>
          <w:sz w:val="24"/>
          <w:szCs w:val="24"/>
        </w:rPr>
        <w:t xml:space="preserve"> và Na</w:t>
      </w:r>
      <w:r w:rsidR="002F4661" w:rsidRPr="00C75E6B">
        <w:rPr>
          <w:rFonts w:ascii="Times New Roman" w:eastAsia="Times New Roman" w:hAnsi="Times New Roman" w:cs="Times New Roman"/>
          <w:sz w:val="24"/>
          <w:szCs w:val="24"/>
          <w:vertAlign w:val="subscript"/>
        </w:rPr>
        <w:t>2</w:t>
      </w:r>
      <w:r w:rsidR="002F4661" w:rsidRPr="00C75E6B">
        <w:rPr>
          <w:rFonts w:ascii="Times New Roman" w:eastAsia="Times New Roman" w:hAnsi="Times New Roman" w:cs="Times New Roman"/>
          <w:sz w:val="24"/>
          <w:szCs w:val="24"/>
        </w:rPr>
        <w:t>CO</w:t>
      </w:r>
      <w:r w:rsidR="002F4661" w:rsidRPr="00C75E6B">
        <w:rPr>
          <w:rFonts w:ascii="Times New Roman" w:eastAsia="Times New Roman" w:hAnsi="Times New Roman" w:cs="Times New Roman"/>
          <w:sz w:val="24"/>
          <w:szCs w:val="24"/>
          <w:vertAlign w:val="subscript"/>
        </w:rPr>
        <w:t>3</w:t>
      </w:r>
      <w:r w:rsidR="002F4661" w:rsidRPr="00C75E6B">
        <w:rPr>
          <w:rFonts w:ascii="Times New Roman" w:eastAsia="Times New Roman" w:hAnsi="Times New Roman" w:cs="Times New Roman"/>
          <w:sz w:val="24"/>
          <w:szCs w:val="24"/>
        </w:rPr>
        <w:t xml:space="preserve">. Cho từ từ dung dịch HCl vào dung dịch </w:t>
      </w:r>
      <w:r w:rsidR="002E0B5A" w:rsidRPr="00C75E6B">
        <w:rPr>
          <w:rFonts w:ascii="Times New Roman" w:eastAsia="Times New Roman" w:hAnsi="Times New Roman" w:cs="Times New Roman"/>
          <w:sz w:val="24"/>
          <w:szCs w:val="24"/>
        </w:rPr>
        <w:t>B</w:t>
      </w:r>
      <w:r w:rsidR="002F4661" w:rsidRPr="00C75E6B">
        <w:rPr>
          <w:rFonts w:ascii="Times New Roman" w:eastAsia="Times New Roman" w:hAnsi="Times New Roman" w:cs="Times New Roman"/>
          <w:sz w:val="24"/>
          <w:szCs w:val="24"/>
        </w:rPr>
        <w:t>, thu được 1,792 lít khí CO</w:t>
      </w:r>
      <w:r w:rsidR="002F4661" w:rsidRPr="00C75E6B">
        <w:rPr>
          <w:rFonts w:ascii="Times New Roman" w:eastAsia="Times New Roman" w:hAnsi="Times New Roman" w:cs="Times New Roman"/>
          <w:sz w:val="24"/>
          <w:szCs w:val="24"/>
          <w:vertAlign w:val="subscript"/>
        </w:rPr>
        <w:t>2</w:t>
      </w:r>
      <w:r w:rsidR="002F4661" w:rsidRPr="00C75E6B">
        <w:rPr>
          <w:rFonts w:ascii="Times New Roman" w:eastAsia="Times New Roman" w:hAnsi="Times New Roman" w:cs="Times New Roman"/>
          <w:sz w:val="24"/>
          <w:szCs w:val="24"/>
        </w:rPr>
        <w:t xml:space="preserve"> và dung dịch </w:t>
      </w:r>
      <w:r w:rsidR="002E0B5A" w:rsidRPr="00C75E6B">
        <w:rPr>
          <w:rFonts w:ascii="Times New Roman" w:eastAsia="Times New Roman" w:hAnsi="Times New Roman" w:cs="Times New Roman"/>
          <w:sz w:val="24"/>
          <w:szCs w:val="24"/>
        </w:rPr>
        <w:t>C</w:t>
      </w:r>
      <w:r w:rsidR="002F4661" w:rsidRPr="00C75E6B">
        <w:rPr>
          <w:rFonts w:ascii="Times New Roman" w:eastAsia="Times New Roman" w:hAnsi="Times New Roman" w:cs="Times New Roman"/>
          <w:sz w:val="24"/>
          <w:szCs w:val="24"/>
        </w:rPr>
        <w:t>. Cho dung dịch Ba(OH)</w:t>
      </w:r>
      <w:r w:rsidR="002F4661" w:rsidRPr="00C75E6B">
        <w:rPr>
          <w:rFonts w:ascii="Times New Roman" w:eastAsia="Times New Roman" w:hAnsi="Times New Roman" w:cs="Times New Roman"/>
          <w:sz w:val="24"/>
          <w:szCs w:val="24"/>
          <w:vertAlign w:val="subscript"/>
        </w:rPr>
        <w:t>2</w:t>
      </w:r>
      <w:r w:rsidR="002F4661" w:rsidRPr="00C75E6B">
        <w:rPr>
          <w:rFonts w:ascii="Times New Roman" w:eastAsia="Times New Roman" w:hAnsi="Times New Roman" w:cs="Times New Roman"/>
          <w:sz w:val="24"/>
          <w:szCs w:val="24"/>
        </w:rPr>
        <w:t xml:space="preserve"> dư vào</w:t>
      </w:r>
      <w:r w:rsidR="002E0B5A" w:rsidRPr="00C75E6B">
        <w:rPr>
          <w:rFonts w:ascii="Times New Roman" w:eastAsia="Times New Roman" w:hAnsi="Times New Roman" w:cs="Times New Roman"/>
          <w:sz w:val="24"/>
          <w:szCs w:val="24"/>
        </w:rPr>
        <w:t xml:space="preserve"> dung dịch</w:t>
      </w:r>
      <w:r w:rsidR="002F4661" w:rsidRPr="00C75E6B">
        <w:rPr>
          <w:rFonts w:ascii="Times New Roman" w:eastAsia="Times New Roman" w:hAnsi="Times New Roman" w:cs="Times New Roman"/>
          <w:sz w:val="24"/>
          <w:szCs w:val="24"/>
        </w:rPr>
        <w:t xml:space="preserve"> </w:t>
      </w:r>
      <w:r w:rsidR="002E0B5A" w:rsidRPr="00C75E6B">
        <w:rPr>
          <w:rFonts w:ascii="Times New Roman" w:eastAsia="Times New Roman" w:hAnsi="Times New Roman" w:cs="Times New Roman"/>
          <w:sz w:val="24"/>
          <w:szCs w:val="24"/>
        </w:rPr>
        <w:t>C</w:t>
      </w:r>
      <w:r w:rsidR="002F4661" w:rsidRPr="00C75E6B">
        <w:rPr>
          <w:rFonts w:ascii="Times New Roman" w:eastAsia="Times New Roman" w:hAnsi="Times New Roman" w:cs="Times New Roman"/>
          <w:sz w:val="24"/>
          <w:szCs w:val="24"/>
        </w:rPr>
        <w:t xml:space="preserve">, thu được </w:t>
      </w:r>
      <w:r w:rsidR="002F4661" w:rsidRPr="00C75E6B">
        <w:rPr>
          <w:rFonts w:ascii="Times New Roman" w:eastAsia="Times New Roman" w:hAnsi="Times New Roman" w:cs="Times New Roman"/>
          <w:b/>
          <w:bCs/>
          <w:sz w:val="24"/>
          <w:szCs w:val="24"/>
        </w:rPr>
        <w:t>m</w:t>
      </w:r>
      <w:r w:rsidR="002F4661" w:rsidRPr="00C75E6B">
        <w:rPr>
          <w:rFonts w:ascii="Times New Roman" w:eastAsia="Times New Roman" w:hAnsi="Times New Roman" w:cs="Times New Roman"/>
          <w:sz w:val="24"/>
          <w:szCs w:val="24"/>
        </w:rPr>
        <w:t xml:space="preserve"> gam kết tủa. </w:t>
      </w:r>
      <w:r w:rsidR="00B71DF0" w:rsidRPr="00C75E6B">
        <w:rPr>
          <w:rFonts w:ascii="Times New Roman" w:eastAsia="Times New Roman" w:hAnsi="Times New Roman" w:cs="Times New Roman"/>
          <w:sz w:val="24"/>
          <w:szCs w:val="24"/>
        </w:rPr>
        <w:t>Cho biết c</w:t>
      </w:r>
      <w:r w:rsidR="002F4661" w:rsidRPr="00C75E6B">
        <w:rPr>
          <w:rFonts w:ascii="Times New Roman" w:eastAsia="Times New Roman" w:hAnsi="Times New Roman" w:cs="Times New Roman"/>
          <w:sz w:val="24"/>
          <w:szCs w:val="24"/>
        </w:rPr>
        <w:t xml:space="preserve">ác phản ứng xảy ra hoàn toàn. Viết phương trình phân tử các phản ứng xảy ra. Tính </w:t>
      </w:r>
      <w:r w:rsidR="002F4661" w:rsidRPr="00C75E6B">
        <w:rPr>
          <w:rFonts w:ascii="Times New Roman" w:eastAsia="Times New Roman" w:hAnsi="Times New Roman" w:cs="Times New Roman"/>
          <w:b/>
          <w:bCs/>
          <w:sz w:val="24"/>
          <w:szCs w:val="24"/>
        </w:rPr>
        <w:t>m</w:t>
      </w:r>
      <w:r w:rsidR="002F4661" w:rsidRPr="00C75E6B">
        <w:rPr>
          <w:rFonts w:ascii="Times New Roman" w:eastAsia="Times New Roman" w:hAnsi="Times New Roman" w:cs="Times New Roman"/>
          <w:sz w:val="24"/>
          <w:szCs w:val="24"/>
        </w:rPr>
        <w:t>.</w:t>
      </w:r>
    </w:p>
    <w:bookmarkEnd w:id="0"/>
    <w:p w14:paraId="4CAC3548" w14:textId="678F4E29" w:rsidR="00123C7A" w:rsidRPr="00C75E6B" w:rsidRDefault="00123C7A" w:rsidP="00F602D7">
      <w:pPr>
        <w:pStyle w:val="NoSpacing"/>
        <w:jc w:val="both"/>
        <w:rPr>
          <w:rFonts w:ascii="Times New Roman" w:hAnsi="Times New Roman" w:cs="Times New Roman"/>
          <w:b/>
          <w:bCs/>
          <w:sz w:val="24"/>
          <w:szCs w:val="24"/>
        </w:rPr>
      </w:pPr>
      <w:r w:rsidRPr="00C75E6B">
        <w:rPr>
          <w:rFonts w:ascii="Times New Roman" w:hAnsi="Times New Roman" w:cs="Times New Roman"/>
          <w:b/>
          <w:bCs/>
          <w:sz w:val="24"/>
          <w:szCs w:val="24"/>
        </w:rPr>
        <w:t xml:space="preserve">Câu </w:t>
      </w:r>
      <w:r w:rsidR="00361BF2" w:rsidRPr="00C75E6B">
        <w:rPr>
          <w:rFonts w:ascii="Times New Roman" w:hAnsi="Times New Roman" w:cs="Times New Roman"/>
          <w:b/>
          <w:bCs/>
          <w:sz w:val="24"/>
          <w:szCs w:val="24"/>
          <w:lang w:val="vi-VN"/>
        </w:rPr>
        <w:t>III</w:t>
      </w:r>
      <w:r w:rsidR="00F97330" w:rsidRPr="00C75E6B">
        <w:rPr>
          <w:rFonts w:ascii="Times New Roman" w:hAnsi="Times New Roman" w:cs="Times New Roman"/>
          <w:b/>
          <w:bCs/>
          <w:sz w:val="24"/>
          <w:szCs w:val="24"/>
        </w:rPr>
        <w:t xml:space="preserve"> </w:t>
      </w:r>
      <w:r w:rsidR="00D663B3" w:rsidRPr="00C75E6B">
        <w:rPr>
          <w:rFonts w:ascii="Times New Roman" w:hAnsi="Times New Roman" w:cs="Times New Roman"/>
          <w:b/>
          <w:bCs/>
          <w:sz w:val="24"/>
          <w:szCs w:val="24"/>
        </w:rPr>
        <w:t>(2</w:t>
      </w:r>
      <w:r w:rsidRPr="00C75E6B">
        <w:rPr>
          <w:rFonts w:ascii="Times New Roman" w:hAnsi="Times New Roman" w:cs="Times New Roman"/>
          <w:b/>
          <w:bCs/>
          <w:sz w:val="24"/>
          <w:szCs w:val="24"/>
        </w:rPr>
        <w:t>,</w:t>
      </w:r>
      <w:r w:rsidR="00FC7FFD" w:rsidRPr="00C75E6B">
        <w:rPr>
          <w:rFonts w:ascii="Times New Roman" w:hAnsi="Times New Roman" w:cs="Times New Roman"/>
          <w:b/>
          <w:bCs/>
          <w:sz w:val="24"/>
          <w:szCs w:val="24"/>
        </w:rPr>
        <w:t>0</w:t>
      </w:r>
      <w:r w:rsidRPr="00C75E6B">
        <w:rPr>
          <w:rFonts w:ascii="Times New Roman" w:hAnsi="Times New Roman" w:cs="Times New Roman"/>
          <w:b/>
          <w:bCs/>
          <w:sz w:val="24"/>
          <w:szCs w:val="24"/>
        </w:rPr>
        <w:t xml:space="preserve"> điểm)</w:t>
      </w:r>
      <w:r w:rsidR="00041437" w:rsidRPr="00C75E6B">
        <w:rPr>
          <w:rFonts w:ascii="Times New Roman" w:hAnsi="Times New Roman" w:cs="Times New Roman"/>
          <w:b/>
          <w:bCs/>
          <w:sz w:val="24"/>
          <w:szCs w:val="24"/>
        </w:rPr>
        <w:t>.</w:t>
      </w:r>
      <w:r w:rsidRPr="00C75E6B">
        <w:rPr>
          <w:rFonts w:ascii="Times New Roman" w:hAnsi="Times New Roman" w:cs="Times New Roman"/>
          <w:b/>
          <w:bCs/>
          <w:sz w:val="24"/>
          <w:szCs w:val="24"/>
        </w:rPr>
        <w:t xml:space="preserve"> </w:t>
      </w:r>
    </w:p>
    <w:p w14:paraId="585FE4A4" w14:textId="45D05C8E" w:rsidR="007B25A1" w:rsidRPr="00C75E6B" w:rsidRDefault="00443FC0" w:rsidP="00933A09">
      <w:pPr>
        <w:pStyle w:val="NoSpacing"/>
        <w:tabs>
          <w:tab w:val="left" w:pos="426"/>
        </w:tabs>
        <w:jc w:val="both"/>
        <w:rPr>
          <w:rFonts w:ascii="Times New Roman" w:eastAsia="Times New Roman" w:hAnsi="Times New Roman" w:cs="Times New Roman"/>
          <w:sz w:val="24"/>
          <w:szCs w:val="24"/>
          <w:vertAlign w:val="subscript"/>
        </w:rPr>
      </w:pPr>
      <w:r w:rsidRPr="00C75E6B">
        <w:rPr>
          <w:rFonts w:ascii="Times New Roman" w:hAnsi="Times New Roman" w:cs="Times New Roman"/>
          <w:sz w:val="24"/>
          <w:szCs w:val="24"/>
        </w:rPr>
        <w:t xml:space="preserve">     </w:t>
      </w:r>
      <w:r w:rsidR="0034256A" w:rsidRPr="00C75E6B">
        <w:rPr>
          <w:rFonts w:ascii="Times New Roman" w:hAnsi="Times New Roman" w:cs="Times New Roman"/>
          <w:sz w:val="24"/>
          <w:szCs w:val="24"/>
        </w:rPr>
        <w:tab/>
      </w:r>
      <w:r w:rsidR="003538CD">
        <w:rPr>
          <w:rFonts w:ascii="Times New Roman" w:hAnsi="Times New Roman" w:cs="Times New Roman"/>
          <w:sz w:val="24"/>
          <w:szCs w:val="24"/>
        </w:rPr>
        <w:tab/>
      </w:r>
      <w:r w:rsidRPr="00C75E6B">
        <w:rPr>
          <w:rFonts w:ascii="Times New Roman" w:hAnsi="Times New Roman" w:cs="Times New Roman"/>
          <w:b/>
          <w:bCs/>
          <w:sz w:val="24"/>
          <w:szCs w:val="24"/>
          <w:lang w:val="vi-VN"/>
        </w:rPr>
        <w:t>1</w:t>
      </w:r>
      <w:r w:rsidR="00412EBD" w:rsidRPr="00C75E6B">
        <w:rPr>
          <w:rFonts w:ascii="Times New Roman" w:hAnsi="Times New Roman" w:cs="Times New Roman"/>
          <w:sz w:val="24"/>
          <w:szCs w:val="24"/>
          <w:lang w:val="vi-VN"/>
        </w:rPr>
        <w:t>.</w:t>
      </w:r>
      <w:r w:rsidR="00395C14" w:rsidRPr="00C75E6B">
        <w:rPr>
          <w:rFonts w:ascii="Times New Roman" w:hAnsi="Times New Roman" w:cs="Times New Roman"/>
          <w:sz w:val="24"/>
          <w:szCs w:val="24"/>
        </w:rPr>
        <w:t xml:space="preserve"> (1,</w:t>
      </w:r>
      <w:r w:rsidR="00FC7FFD" w:rsidRPr="00C75E6B">
        <w:rPr>
          <w:rFonts w:ascii="Times New Roman" w:hAnsi="Times New Roman" w:cs="Times New Roman"/>
          <w:sz w:val="24"/>
          <w:szCs w:val="24"/>
        </w:rPr>
        <w:t>0</w:t>
      </w:r>
      <w:r w:rsidR="00395C14" w:rsidRPr="00C75E6B">
        <w:rPr>
          <w:rFonts w:ascii="Times New Roman" w:hAnsi="Times New Roman" w:cs="Times New Roman"/>
          <w:sz w:val="24"/>
          <w:szCs w:val="24"/>
        </w:rPr>
        <w:t xml:space="preserve"> điểm).</w:t>
      </w:r>
      <w:r w:rsidR="00412EBD" w:rsidRPr="00C75E6B">
        <w:rPr>
          <w:rFonts w:ascii="Times New Roman" w:eastAsia="Times New Roman" w:hAnsi="Times New Roman" w:cs="Times New Roman"/>
          <w:sz w:val="24"/>
          <w:szCs w:val="24"/>
        </w:rPr>
        <w:t xml:space="preserve"> </w:t>
      </w:r>
      <w:bookmarkStart w:id="1" w:name="_Hlk96019278"/>
      <w:r w:rsidR="00395C14" w:rsidRPr="00C75E6B">
        <w:rPr>
          <w:rFonts w:ascii="Times New Roman" w:eastAsia="Times New Roman" w:hAnsi="Times New Roman" w:cs="Times New Roman"/>
          <w:sz w:val="24"/>
          <w:szCs w:val="24"/>
        </w:rPr>
        <w:t xml:space="preserve">Trình bày phương pháp hóa học để </w:t>
      </w:r>
      <w:r w:rsidR="00785F6F" w:rsidRPr="00C75E6B">
        <w:rPr>
          <w:rFonts w:ascii="Times New Roman" w:eastAsia="Times New Roman" w:hAnsi="Times New Roman" w:cs="Times New Roman"/>
          <w:sz w:val="24"/>
          <w:szCs w:val="24"/>
        </w:rPr>
        <w:t>nhận biết</w:t>
      </w:r>
      <w:r w:rsidR="00395C14" w:rsidRPr="00C75E6B">
        <w:rPr>
          <w:rFonts w:ascii="Times New Roman" w:eastAsia="Times New Roman" w:hAnsi="Times New Roman" w:cs="Times New Roman"/>
          <w:sz w:val="24"/>
          <w:szCs w:val="24"/>
        </w:rPr>
        <w:t xml:space="preserve"> các </w:t>
      </w:r>
      <w:r w:rsidR="00394885" w:rsidRPr="00C75E6B">
        <w:rPr>
          <w:rFonts w:ascii="Times New Roman" w:eastAsia="Times New Roman" w:hAnsi="Times New Roman" w:cs="Times New Roman"/>
          <w:sz w:val="24"/>
          <w:szCs w:val="24"/>
        </w:rPr>
        <w:t>dung dịch</w:t>
      </w:r>
      <w:r w:rsidR="00395C14" w:rsidRPr="00C75E6B">
        <w:rPr>
          <w:rFonts w:ascii="Times New Roman" w:eastAsia="Times New Roman" w:hAnsi="Times New Roman" w:cs="Times New Roman"/>
          <w:sz w:val="24"/>
          <w:szCs w:val="24"/>
        </w:rPr>
        <w:t xml:space="preserve"> riêng biệt sau:</w:t>
      </w:r>
      <w:r w:rsidR="00394885" w:rsidRPr="00C75E6B">
        <w:rPr>
          <w:rFonts w:ascii="Times New Roman" w:eastAsia="Times New Roman" w:hAnsi="Times New Roman" w:cs="Times New Roman"/>
          <w:sz w:val="24"/>
          <w:szCs w:val="24"/>
        </w:rPr>
        <w:t xml:space="preserve"> </w:t>
      </w:r>
      <w:r w:rsidR="00395C14" w:rsidRPr="00C75E6B">
        <w:rPr>
          <w:rFonts w:ascii="Times New Roman" w:eastAsia="Times New Roman" w:hAnsi="Times New Roman" w:cs="Times New Roman"/>
          <w:sz w:val="24"/>
          <w:szCs w:val="24"/>
        </w:rPr>
        <w:t>CH</w:t>
      </w:r>
      <w:r w:rsidR="00395C14" w:rsidRPr="00C75E6B">
        <w:rPr>
          <w:rFonts w:ascii="Times New Roman" w:eastAsia="Times New Roman" w:hAnsi="Times New Roman" w:cs="Times New Roman"/>
          <w:sz w:val="24"/>
          <w:szCs w:val="24"/>
          <w:vertAlign w:val="subscript"/>
        </w:rPr>
        <w:t>2</w:t>
      </w:r>
      <w:r w:rsidR="00395C14" w:rsidRPr="00C75E6B">
        <w:rPr>
          <w:rFonts w:ascii="Times New Roman" w:eastAsia="Times New Roman" w:hAnsi="Times New Roman" w:cs="Times New Roman"/>
          <w:sz w:val="24"/>
          <w:szCs w:val="24"/>
        </w:rPr>
        <w:t>=CH-CHO, C</w:t>
      </w:r>
      <w:r w:rsidR="00395C14" w:rsidRPr="00C75E6B">
        <w:rPr>
          <w:rFonts w:ascii="Times New Roman" w:eastAsia="Times New Roman" w:hAnsi="Times New Roman" w:cs="Times New Roman"/>
          <w:sz w:val="24"/>
          <w:szCs w:val="24"/>
          <w:vertAlign w:val="subscript"/>
        </w:rPr>
        <w:t>2</w:t>
      </w:r>
      <w:r w:rsidR="00395C14" w:rsidRPr="00C75E6B">
        <w:rPr>
          <w:rFonts w:ascii="Times New Roman" w:eastAsia="Times New Roman" w:hAnsi="Times New Roman" w:cs="Times New Roman"/>
          <w:sz w:val="24"/>
          <w:szCs w:val="24"/>
        </w:rPr>
        <w:t>H</w:t>
      </w:r>
      <w:r w:rsidR="00395C14" w:rsidRPr="00C75E6B">
        <w:rPr>
          <w:rFonts w:ascii="Times New Roman" w:eastAsia="Times New Roman" w:hAnsi="Times New Roman" w:cs="Times New Roman"/>
          <w:sz w:val="24"/>
          <w:szCs w:val="24"/>
          <w:vertAlign w:val="subscript"/>
        </w:rPr>
        <w:t>5</w:t>
      </w:r>
      <w:r w:rsidR="002D073E" w:rsidRPr="00C75E6B">
        <w:rPr>
          <w:rFonts w:ascii="Times New Roman" w:eastAsia="Times New Roman" w:hAnsi="Times New Roman" w:cs="Times New Roman"/>
          <w:sz w:val="24"/>
          <w:szCs w:val="24"/>
        </w:rPr>
        <w:t>-C</w:t>
      </w:r>
      <w:r w:rsidR="00395C14" w:rsidRPr="00C75E6B">
        <w:rPr>
          <w:rFonts w:ascii="Times New Roman" w:eastAsia="Times New Roman" w:hAnsi="Times New Roman" w:cs="Times New Roman"/>
          <w:sz w:val="24"/>
          <w:szCs w:val="24"/>
        </w:rPr>
        <w:t>HO, CH</w:t>
      </w:r>
      <w:r w:rsidR="00395C14" w:rsidRPr="00C75E6B">
        <w:rPr>
          <w:rFonts w:ascii="Times New Roman" w:eastAsia="Times New Roman" w:hAnsi="Times New Roman" w:cs="Times New Roman"/>
          <w:sz w:val="24"/>
          <w:szCs w:val="24"/>
          <w:vertAlign w:val="subscript"/>
        </w:rPr>
        <w:t>3</w:t>
      </w:r>
      <w:r w:rsidR="00395C14" w:rsidRPr="00C75E6B">
        <w:rPr>
          <w:rFonts w:ascii="Times New Roman" w:eastAsia="Times New Roman" w:hAnsi="Times New Roman" w:cs="Times New Roman"/>
          <w:sz w:val="24"/>
          <w:szCs w:val="24"/>
        </w:rPr>
        <w:t>CH</w:t>
      </w:r>
      <w:r w:rsidR="00395C14" w:rsidRPr="00C75E6B">
        <w:rPr>
          <w:rFonts w:ascii="Times New Roman" w:eastAsia="Times New Roman" w:hAnsi="Times New Roman" w:cs="Times New Roman"/>
          <w:sz w:val="24"/>
          <w:szCs w:val="24"/>
          <w:vertAlign w:val="subscript"/>
        </w:rPr>
        <w:t>2</w:t>
      </w:r>
      <w:r w:rsidR="002D073E" w:rsidRPr="00C75E6B">
        <w:rPr>
          <w:rFonts w:ascii="Times New Roman" w:eastAsia="Times New Roman" w:hAnsi="Times New Roman" w:cs="Times New Roman"/>
          <w:sz w:val="24"/>
          <w:szCs w:val="24"/>
        </w:rPr>
        <w:t>-O</w:t>
      </w:r>
      <w:r w:rsidR="00395C14" w:rsidRPr="00C75E6B">
        <w:rPr>
          <w:rFonts w:ascii="Times New Roman" w:eastAsia="Times New Roman" w:hAnsi="Times New Roman" w:cs="Times New Roman"/>
          <w:sz w:val="24"/>
          <w:szCs w:val="24"/>
        </w:rPr>
        <w:t>H, CH</w:t>
      </w:r>
      <w:r w:rsidR="00395C14" w:rsidRPr="00C75E6B">
        <w:rPr>
          <w:rFonts w:ascii="Times New Roman" w:eastAsia="Times New Roman" w:hAnsi="Times New Roman" w:cs="Times New Roman"/>
          <w:sz w:val="24"/>
          <w:szCs w:val="24"/>
          <w:vertAlign w:val="subscript"/>
        </w:rPr>
        <w:t>2</w:t>
      </w:r>
      <w:r w:rsidR="00395C14" w:rsidRPr="00C75E6B">
        <w:rPr>
          <w:rFonts w:ascii="Times New Roman" w:eastAsia="Times New Roman" w:hAnsi="Times New Roman" w:cs="Times New Roman"/>
          <w:sz w:val="24"/>
          <w:szCs w:val="24"/>
        </w:rPr>
        <w:t>=CH-CH</w:t>
      </w:r>
      <w:r w:rsidR="00395C14" w:rsidRPr="00C75E6B">
        <w:rPr>
          <w:rFonts w:ascii="Times New Roman" w:eastAsia="Times New Roman" w:hAnsi="Times New Roman" w:cs="Times New Roman"/>
          <w:sz w:val="24"/>
          <w:szCs w:val="24"/>
          <w:vertAlign w:val="subscript"/>
        </w:rPr>
        <w:t>2</w:t>
      </w:r>
      <w:r w:rsidR="00395C14" w:rsidRPr="00C75E6B">
        <w:rPr>
          <w:rFonts w:ascii="Times New Roman" w:eastAsia="Times New Roman" w:hAnsi="Times New Roman" w:cs="Times New Roman"/>
          <w:sz w:val="24"/>
          <w:szCs w:val="24"/>
        </w:rPr>
        <w:t>-OH, CH</w:t>
      </w:r>
      <w:r w:rsidR="00395C14" w:rsidRPr="00C75E6B">
        <w:rPr>
          <w:rFonts w:ascii="Times New Roman" w:eastAsia="Times New Roman" w:hAnsi="Times New Roman" w:cs="Times New Roman"/>
          <w:sz w:val="24"/>
          <w:szCs w:val="24"/>
          <w:vertAlign w:val="subscript"/>
        </w:rPr>
        <w:t>2</w:t>
      </w:r>
      <w:r w:rsidR="00395C14" w:rsidRPr="00C75E6B">
        <w:rPr>
          <w:rFonts w:ascii="Times New Roman" w:eastAsia="Times New Roman" w:hAnsi="Times New Roman" w:cs="Times New Roman"/>
          <w:sz w:val="24"/>
          <w:szCs w:val="24"/>
        </w:rPr>
        <w:t>=CH-COOH. Viết các phương trình phản ứng xảy ra.</w:t>
      </w:r>
    </w:p>
    <w:bookmarkEnd w:id="1"/>
    <w:p w14:paraId="46735B4E" w14:textId="657B9D4F" w:rsidR="00123C7A" w:rsidRPr="00C75E6B" w:rsidRDefault="00443FC0" w:rsidP="00933A09">
      <w:pPr>
        <w:pStyle w:val="NoSpacing"/>
        <w:tabs>
          <w:tab w:val="left" w:pos="426"/>
        </w:tabs>
        <w:jc w:val="both"/>
        <w:rPr>
          <w:rFonts w:ascii="Times New Roman" w:hAnsi="Times New Roman" w:cs="Times New Roman"/>
          <w:sz w:val="24"/>
          <w:szCs w:val="24"/>
        </w:rPr>
      </w:pPr>
      <w:r w:rsidRPr="00C75E6B">
        <w:rPr>
          <w:rFonts w:ascii="Times New Roman" w:hAnsi="Times New Roman"/>
          <w:sz w:val="24"/>
          <w:szCs w:val="24"/>
        </w:rPr>
        <w:t xml:space="preserve">     </w:t>
      </w:r>
      <w:r w:rsidR="0034256A" w:rsidRPr="00C75E6B">
        <w:rPr>
          <w:rFonts w:ascii="Times New Roman" w:hAnsi="Times New Roman"/>
          <w:sz w:val="24"/>
          <w:szCs w:val="24"/>
        </w:rPr>
        <w:tab/>
      </w:r>
      <w:r w:rsidR="003538CD">
        <w:rPr>
          <w:rFonts w:ascii="Times New Roman" w:hAnsi="Times New Roman"/>
          <w:sz w:val="24"/>
          <w:szCs w:val="24"/>
        </w:rPr>
        <w:tab/>
      </w:r>
      <w:r w:rsidR="007B25A1" w:rsidRPr="00C75E6B">
        <w:rPr>
          <w:rFonts w:ascii="Times New Roman" w:hAnsi="Times New Roman" w:cs="Times New Roman"/>
          <w:b/>
          <w:bCs/>
          <w:sz w:val="24"/>
          <w:szCs w:val="24"/>
        </w:rPr>
        <w:t>2</w:t>
      </w:r>
      <w:r w:rsidR="007B25A1" w:rsidRPr="00C75E6B">
        <w:rPr>
          <w:rFonts w:ascii="Times New Roman" w:hAnsi="Times New Roman" w:cs="Times New Roman"/>
          <w:sz w:val="24"/>
          <w:szCs w:val="24"/>
        </w:rPr>
        <w:t xml:space="preserve">. </w:t>
      </w:r>
      <w:r w:rsidR="00041437" w:rsidRPr="00C75E6B">
        <w:rPr>
          <w:rFonts w:ascii="Times New Roman" w:hAnsi="Times New Roman" w:cs="Times New Roman"/>
          <w:sz w:val="24"/>
          <w:szCs w:val="24"/>
        </w:rPr>
        <w:t>(1,0 điểm). Hòa tan</w:t>
      </w:r>
      <w:r w:rsidR="00BA0255" w:rsidRPr="00C75E6B">
        <w:rPr>
          <w:rFonts w:ascii="Times New Roman" w:hAnsi="Times New Roman" w:cs="Times New Roman"/>
          <w:sz w:val="24"/>
          <w:szCs w:val="24"/>
        </w:rPr>
        <w:t xml:space="preserve"> hoàn toàn</w:t>
      </w:r>
      <w:r w:rsidR="00041437" w:rsidRPr="00C75E6B">
        <w:rPr>
          <w:rFonts w:ascii="Times New Roman" w:hAnsi="Times New Roman" w:cs="Times New Roman"/>
          <w:sz w:val="24"/>
          <w:szCs w:val="24"/>
        </w:rPr>
        <w:t xml:space="preserve"> 2 muối X</w:t>
      </w:r>
      <w:r w:rsidR="001209E0" w:rsidRPr="00C75E6B">
        <w:rPr>
          <w:rFonts w:ascii="Times New Roman" w:hAnsi="Times New Roman" w:cs="Times New Roman"/>
          <w:sz w:val="24"/>
          <w:szCs w:val="24"/>
        </w:rPr>
        <w:t xml:space="preserve"> và</w:t>
      </w:r>
      <w:r w:rsidR="00041437" w:rsidRPr="00C75E6B">
        <w:rPr>
          <w:rFonts w:ascii="Times New Roman" w:hAnsi="Times New Roman" w:cs="Times New Roman"/>
          <w:sz w:val="24"/>
          <w:szCs w:val="24"/>
        </w:rPr>
        <w:t xml:space="preserve"> Y vào nước thu được dung dịch A chứa các ion sau: Fe</w:t>
      </w:r>
      <w:r w:rsidR="00041437" w:rsidRPr="00C75E6B">
        <w:rPr>
          <w:rFonts w:ascii="Times New Roman" w:hAnsi="Times New Roman" w:cs="Times New Roman"/>
          <w:sz w:val="24"/>
          <w:szCs w:val="24"/>
          <w:vertAlign w:val="superscript"/>
        </w:rPr>
        <w:t>3+</w:t>
      </w:r>
      <w:r w:rsidR="00041437" w:rsidRPr="00C75E6B">
        <w:rPr>
          <w:rFonts w:ascii="Times New Roman" w:hAnsi="Times New Roman" w:cs="Times New Roman"/>
          <w:sz w:val="24"/>
          <w:szCs w:val="24"/>
        </w:rPr>
        <w:t>, NH</w:t>
      </w:r>
      <w:r w:rsidR="00041437" w:rsidRPr="00C75E6B">
        <w:rPr>
          <w:rFonts w:ascii="Times New Roman" w:hAnsi="Times New Roman" w:cs="Times New Roman"/>
          <w:sz w:val="24"/>
          <w:szCs w:val="24"/>
          <w:vertAlign w:val="subscript"/>
        </w:rPr>
        <w:t>4</w:t>
      </w:r>
      <w:r w:rsidR="00041437" w:rsidRPr="00C75E6B">
        <w:rPr>
          <w:rFonts w:ascii="Times New Roman" w:hAnsi="Times New Roman" w:cs="Times New Roman"/>
          <w:sz w:val="24"/>
          <w:szCs w:val="24"/>
          <w:vertAlign w:val="superscript"/>
        </w:rPr>
        <w:t>+</w:t>
      </w:r>
      <w:r w:rsidR="00041437" w:rsidRPr="00C75E6B">
        <w:rPr>
          <w:rFonts w:ascii="Times New Roman" w:hAnsi="Times New Roman" w:cs="Times New Roman"/>
          <w:sz w:val="24"/>
          <w:szCs w:val="24"/>
        </w:rPr>
        <w:t>, SO</w:t>
      </w:r>
      <w:r w:rsidR="00041437" w:rsidRPr="00C75E6B">
        <w:rPr>
          <w:rFonts w:ascii="Times New Roman" w:hAnsi="Times New Roman" w:cs="Times New Roman"/>
          <w:sz w:val="24"/>
          <w:szCs w:val="24"/>
          <w:vertAlign w:val="subscript"/>
        </w:rPr>
        <w:t>4</w:t>
      </w:r>
      <w:r w:rsidR="00041437" w:rsidRPr="00C75E6B">
        <w:rPr>
          <w:rFonts w:ascii="Times New Roman" w:hAnsi="Times New Roman" w:cs="Times New Roman"/>
          <w:sz w:val="24"/>
          <w:szCs w:val="24"/>
          <w:vertAlign w:val="superscript"/>
        </w:rPr>
        <w:t>2-</w:t>
      </w:r>
      <w:r w:rsidR="00041437" w:rsidRPr="00C75E6B">
        <w:rPr>
          <w:rFonts w:ascii="Times New Roman" w:hAnsi="Times New Roman" w:cs="Times New Roman"/>
          <w:sz w:val="24"/>
          <w:szCs w:val="24"/>
        </w:rPr>
        <w:t>, NO</w:t>
      </w:r>
      <w:r w:rsidR="00041437" w:rsidRPr="00C75E6B">
        <w:rPr>
          <w:rFonts w:ascii="Times New Roman" w:hAnsi="Times New Roman" w:cs="Times New Roman"/>
          <w:sz w:val="24"/>
          <w:szCs w:val="24"/>
          <w:vertAlign w:val="subscript"/>
        </w:rPr>
        <w:t>3</w:t>
      </w:r>
      <w:r w:rsidR="00041437" w:rsidRPr="00C75E6B">
        <w:rPr>
          <w:rFonts w:ascii="Times New Roman" w:hAnsi="Times New Roman" w:cs="Times New Roman"/>
          <w:sz w:val="24"/>
          <w:szCs w:val="24"/>
          <w:vertAlign w:val="superscript"/>
        </w:rPr>
        <w:t>-</w:t>
      </w:r>
      <w:r w:rsidR="00041437" w:rsidRPr="00C75E6B">
        <w:rPr>
          <w:rFonts w:ascii="Times New Roman" w:hAnsi="Times New Roman" w:cs="Times New Roman"/>
          <w:sz w:val="24"/>
          <w:szCs w:val="24"/>
        </w:rPr>
        <w:t>. Cho 100 ml dung dịch A tác dụng với dung dịch Ba(OH)</w:t>
      </w:r>
      <w:r w:rsidR="00041437" w:rsidRPr="00C75E6B">
        <w:rPr>
          <w:rFonts w:ascii="Times New Roman" w:hAnsi="Times New Roman" w:cs="Times New Roman"/>
          <w:sz w:val="24"/>
          <w:szCs w:val="24"/>
          <w:vertAlign w:val="subscript"/>
        </w:rPr>
        <w:t>2</w:t>
      </w:r>
      <w:r w:rsidR="00041437" w:rsidRPr="00C75E6B">
        <w:rPr>
          <w:rFonts w:ascii="Times New Roman" w:hAnsi="Times New Roman" w:cs="Times New Roman"/>
          <w:sz w:val="24"/>
          <w:szCs w:val="24"/>
        </w:rPr>
        <w:t xml:space="preserve"> dư sau phản ứng kết thúc thu được 11,46 gam kết tủa và thấy thoát ra 1,792 lít khí. Mặt khác, </w:t>
      </w:r>
      <w:r w:rsidR="00E652D9" w:rsidRPr="00C75E6B">
        <w:rPr>
          <w:rFonts w:ascii="Times New Roman" w:hAnsi="Times New Roman" w:cs="Times New Roman"/>
          <w:sz w:val="24"/>
          <w:szCs w:val="24"/>
        </w:rPr>
        <w:t xml:space="preserve">nếu </w:t>
      </w:r>
      <w:r w:rsidR="00041437" w:rsidRPr="00C75E6B">
        <w:rPr>
          <w:rFonts w:ascii="Times New Roman" w:hAnsi="Times New Roman" w:cs="Times New Roman"/>
          <w:sz w:val="24"/>
          <w:szCs w:val="24"/>
        </w:rPr>
        <w:t>cho 50 ml dung dịch A tác dụng với lượng dư dung dịch BaCl</w:t>
      </w:r>
      <w:r w:rsidR="00041437" w:rsidRPr="00C75E6B">
        <w:rPr>
          <w:rFonts w:ascii="Times New Roman" w:hAnsi="Times New Roman" w:cs="Times New Roman"/>
          <w:sz w:val="24"/>
          <w:szCs w:val="24"/>
          <w:vertAlign w:val="subscript"/>
        </w:rPr>
        <w:t>2</w:t>
      </w:r>
      <w:r w:rsidR="00041437" w:rsidRPr="00C75E6B">
        <w:rPr>
          <w:rFonts w:ascii="Times New Roman" w:hAnsi="Times New Roman" w:cs="Times New Roman"/>
          <w:sz w:val="24"/>
          <w:szCs w:val="24"/>
        </w:rPr>
        <w:t xml:space="preserve"> thu được 4,66 gam kết tủa. Cho</w:t>
      </w:r>
      <w:r w:rsidR="00E652D9" w:rsidRPr="00C75E6B">
        <w:rPr>
          <w:rFonts w:ascii="Times New Roman" w:hAnsi="Times New Roman" w:cs="Times New Roman"/>
          <w:sz w:val="24"/>
          <w:szCs w:val="24"/>
        </w:rPr>
        <w:t xml:space="preserve"> biết</w:t>
      </w:r>
      <w:r w:rsidR="00041437" w:rsidRPr="00C75E6B">
        <w:rPr>
          <w:rFonts w:ascii="Times New Roman" w:hAnsi="Times New Roman" w:cs="Times New Roman"/>
          <w:sz w:val="24"/>
          <w:szCs w:val="24"/>
        </w:rPr>
        <w:t xml:space="preserve"> các phản ứng xảy ra hoàn toàn. Xác định công thức 2 muối X, Y.</w:t>
      </w:r>
    </w:p>
    <w:p w14:paraId="52829474" w14:textId="54150654" w:rsidR="00123C7A" w:rsidRPr="00C75E6B" w:rsidRDefault="00ED25D4" w:rsidP="00F602D7">
      <w:pPr>
        <w:pStyle w:val="NoSpacing"/>
        <w:jc w:val="both"/>
        <w:rPr>
          <w:rFonts w:ascii="Times New Roman" w:hAnsi="Times New Roman" w:cs="Times New Roman"/>
          <w:b/>
          <w:bCs/>
          <w:sz w:val="24"/>
          <w:szCs w:val="24"/>
          <w:shd w:val="clear" w:color="auto" w:fill="FFFFFF"/>
        </w:rPr>
      </w:pPr>
      <w:r w:rsidRPr="00C75E6B">
        <w:rPr>
          <w:rFonts w:ascii="Times New Roman" w:hAnsi="Times New Roman" w:cs="Times New Roman"/>
          <w:b/>
          <w:bCs/>
          <w:sz w:val="24"/>
          <w:szCs w:val="24"/>
        </w:rPr>
        <w:t>C</w:t>
      </w:r>
      <w:r w:rsidR="00123C7A" w:rsidRPr="00C75E6B">
        <w:rPr>
          <w:rFonts w:ascii="Times New Roman" w:hAnsi="Times New Roman" w:cs="Times New Roman"/>
          <w:b/>
          <w:bCs/>
          <w:sz w:val="24"/>
          <w:szCs w:val="24"/>
          <w:lang w:val="vi-VN"/>
        </w:rPr>
        <w:t xml:space="preserve">âu </w:t>
      </w:r>
      <w:r w:rsidR="00670311" w:rsidRPr="00C75E6B">
        <w:rPr>
          <w:rFonts w:ascii="Times New Roman" w:hAnsi="Times New Roman" w:cs="Times New Roman"/>
          <w:b/>
          <w:bCs/>
          <w:sz w:val="24"/>
          <w:szCs w:val="24"/>
        </w:rPr>
        <w:t>I</w:t>
      </w:r>
      <w:r w:rsidR="00361BF2" w:rsidRPr="00C75E6B">
        <w:rPr>
          <w:rFonts w:ascii="Times New Roman" w:hAnsi="Times New Roman" w:cs="Times New Roman"/>
          <w:b/>
          <w:bCs/>
          <w:sz w:val="24"/>
          <w:szCs w:val="24"/>
          <w:lang w:val="vi-VN"/>
        </w:rPr>
        <w:t>V</w:t>
      </w:r>
      <w:r w:rsidR="00F97330" w:rsidRPr="00C75E6B">
        <w:rPr>
          <w:rFonts w:ascii="Times New Roman" w:hAnsi="Times New Roman" w:cs="Times New Roman"/>
          <w:b/>
          <w:bCs/>
          <w:sz w:val="24"/>
          <w:szCs w:val="24"/>
        </w:rPr>
        <w:t xml:space="preserve"> </w:t>
      </w:r>
      <w:r w:rsidR="00123C7A" w:rsidRPr="00C75E6B">
        <w:rPr>
          <w:rFonts w:ascii="Times New Roman" w:hAnsi="Times New Roman" w:cs="Times New Roman"/>
          <w:b/>
          <w:bCs/>
          <w:sz w:val="24"/>
          <w:szCs w:val="24"/>
          <w:lang w:val="vi-VN"/>
        </w:rPr>
        <w:t>(</w:t>
      </w:r>
      <w:r w:rsidR="00B76A4B" w:rsidRPr="00C75E6B">
        <w:rPr>
          <w:rFonts w:ascii="Times New Roman" w:hAnsi="Times New Roman" w:cs="Times New Roman"/>
          <w:b/>
          <w:bCs/>
          <w:sz w:val="24"/>
          <w:szCs w:val="24"/>
        </w:rPr>
        <w:t>2</w:t>
      </w:r>
      <w:r w:rsidR="001A4A7B" w:rsidRPr="00C75E6B">
        <w:rPr>
          <w:rFonts w:ascii="Times New Roman" w:hAnsi="Times New Roman" w:cs="Times New Roman"/>
          <w:b/>
          <w:bCs/>
          <w:sz w:val="24"/>
          <w:szCs w:val="24"/>
        </w:rPr>
        <w:t>,0</w:t>
      </w:r>
      <w:r w:rsidR="00123C7A" w:rsidRPr="00C75E6B">
        <w:rPr>
          <w:rFonts w:ascii="Times New Roman" w:hAnsi="Times New Roman" w:cs="Times New Roman"/>
          <w:b/>
          <w:bCs/>
          <w:sz w:val="24"/>
          <w:szCs w:val="24"/>
          <w:lang w:val="vi-VN"/>
        </w:rPr>
        <w:t xml:space="preserve"> điểm)</w:t>
      </w:r>
      <w:r w:rsidR="00041437" w:rsidRPr="00C75E6B">
        <w:rPr>
          <w:rFonts w:ascii="Times New Roman" w:hAnsi="Times New Roman" w:cs="Times New Roman"/>
          <w:b/>
          <w:bCs/>
          <w:sz w:val="24"/>
          <w:szCs w:val="24"/>
        </w:rPr>
        <w:t>.</w:t>
      </w:r>
      <w:r w:rsidR="00123C7A" w:rsidRPr="00C75E6B">
        <w:rPr>
          <w:rFonts w:ascii="Times New Roman" w:hAnsi="Times New Roman" w:cs="Times New Roman"/>
          <w:b/>
          <w:bCs/>
          <w:sz w:val="24"/>
          <w:szCs w:val="24"/>
          <w:lang w:val="vi-VN"/>
        </w:rPr>
        <w:t xml:space="preserve"> </w:t>
      </w:r>
    </w:p>
    <w:p w14:paraId="06B4A4DC" w14:textId="46BA2C00" w:rsidR="00CE02F9" w:rsidRPr="00C75E6B" w:rsidRDefault="00443FC0" w:rsidP="00933A09">
      <w:pPr>
        <w:pStyle w:val="NoSpacing"/>
        <w:tabs>
          <w:tab w:val="left" w:pos="426"/>
        </w:tabs>
        <w:jc w:val="both"/>
        <w:rPr>
          <w:rFonts w:ascii="Times New Roman" w:hAnsi="Times New Roman" w:cs="Times New Roman"/>
          <w:sz w:val="24"/>
          <w:szCs w:val="24"/>
          <w:lang w:val="nb-NO"/>
        </w:rPr>
      </w:pPr>
      <w:r w:rsidRPr="00C75E6B">
        <w:rPr>
          <w:rFonts w:ascii="Times New Roman" w:eastAsia="Calibri" w:hAnsi="Times New Roman" w:cs="Times New Roman"/>
          <w:sz w:val="24"/>
          <w:szCs w:val="24"/>
        </w:rPr>
        <w:t xml:space="preserve">     </w:t>
      </w:r>
      <w:r w:rsidR="0034256A" w:rsidRPr="00C75E6B">
        <w:rPr>
          <w:rFonts w:ascii="Times New Roman" w:eastAsia="Calibri" w:hAnsi="Times New Roman" w:cs="Times New Roman"/>
          <w:sz w:val="24"/>
          <w:szCs w:val="24"/>
        </w:rPr>
        <w:tab/>
      </w:r>
      <w:r w:rsidR="003538CD">
        <w:rPr>
          <w:rFonts w:ascii="Times New Roman" w:eastAsia="Calibri" w:hAnsi="Times New Roman" w:cs="Times New Roman"/>
          <w:sz w:val="24"/>
          <w:szCs w:val="24"/>
        </w:rPr>
        <w:tab/>
      </w:r>
      <w:r w:rsidR="007E573A" w:rsidRPr="00C75E6B">
        <w:rPr>
          <w:rFonts w:ascii="Times New Roman" w:eastAsia="Calibri" w:hAnsi="Times New Roman" w:cs="Times New Roman"/>
          <w:b/>
          <w:bCs/>
          <w:sz w:val="24"/>
          <w:szCs w:val="24"/>
          <w:lang w:val="vi-VN"/>
        </w:rPr>
        <w:t>1</w:t>
      </w:r>
      <w:r w:rsidR="00944CC2" w:rsidRPr="00C75E6B">
        <w:rPr>
          <w:rFonts w:ascii="Times New Roman" w:eastAsia="Calibri" w:hAnsi="Times New Roman" w:cs="Times New Roman"/>
          <w:sz w:val="24"/>
          <w:szCs w:val="24"/>
          <w:lang w:val="vi-VN"/>
        </w:rPr>
        <w:t xml:space="preserve">. </w:t>
      </w:r>
      <w:r w:rsidR="000C49A1" w:rsidRPr="00C75E6B">
        <w:rPr>
          <w:rFonts w:ascii="Times New Roman" w:hAnsi="Times New Roman" w:cs="Times New Roman"/>
          <w:sz w:val="24"/>
          <w:szCs w:val="24"/>
        </w:rPr>
        <w:t xml:space="preserve">(1,0 điểm). </w:t>
      </w:r>
      <w:r w:rsidR="00710138" w:rsidRPr="00C75E6B">
        <w:rPr>
          <w:rFonts w:ascii="Times New Roman" w:hAnsi="Times New Roman" w:cs="Times New Roman"/>
          <w:sz w:val="24"/>
          <w:szCs w:val="24"/>
          <w:lang w:val="nb-NO"/>
        </w:rPr>
        <w:t xml:space="preserve">Hòa tan </w:t>
      </w:r>
      <w:r w:rsidR="00E225C5" w:rsidRPr="00C75E6B">
        <w:rPr>
          <w:rFonts w:ascii="Times New Roman" w:hAnsi="Times New Roman" w:cs="Times New Roman"/>
          <w:sz w:val="24"/>
          <w:szCs w:val="24"/>
          <w:lang w:val="nb-NO"/>
        </w:rPr>
        <w:t>hoàn toàn</w:t>
      </w:r>
      <w:r w:rsidR="00710138" w:rsidRPr="00C75E6B">
        <w:rPr>
          <w:rFonts w:ascii="Times New Roman" w:hAnsi="Times New Roman" w:cs="Times New Roman"/>
          <w:sz w:val="24"/>
          <w:szCs w:val="24"/>
          <w:lang w:val="nb-NO"/>
        </w:rPr>
        <w:t xml:space="preserve"> 17,46 gam</w:t>
      </w:r>
      <w:r w:rsidR="00664E45" w:rsidRPr="00C75E6B">
        <w:rPr>
          <w:rFonts w:ascii="Times New Roman" w:hAnsi="Times New Roman" w:cs="Times New Roman"/>
          <w:sz w:val="24"/>
          <w:szCs w:val="24"/>
          <w:lang w:val="nb-NO"/>
        </w:rPr>
        <w:t xml:space="preserve"> hỗn hợp gồm</w:t>
      </w:r>
      <w:r w:rsidR="00710138" w:rsidRPr="00C75E6B">
        <w:rPr>
          <w:rFonts w:ascii="Times New Roman" w:hAnsi="Times New Roman" w:cs="Times New Roman"/>
          <w:sz w:val="24"/>
          <w:szCs w:val="24"/>
          <w:lang w:val="nb-NO"/>
        </w:rPr>
        <w:t xml:space="preserve"> AgNO</w:t>
      </w:r>
      <w:r w:rsidR="00710138" w:rsidRPr="00C75E6B">
        <w:rPr>
          <w:rFonts w:ascii="Times New Roman" w:hAnsi="Times New Roman" w:cs="Times New Roman"/>
          <w:sz w:val="24"/>
          <w:szCs w:val="24"/>
          <w:vertAlign w:val="subscript"/>
          <w:lang w:val="nb-NO"/>
        </w:rPr>
        <w:t>3</w:t>
      </w:r>
      <w:r w:rsidR="00710138" w:rsidRPr="00C75E6B">
        <w:rPr>
          <w:rFonts w:ascii="Times New Roman" w:hAnsi="Times New Roman" w:cs="Times New Roman"/>
          <w:sz w:val="24"/>
          <w:szCs w:val="24"/>
          <w:lang w:val="nb-NO"/>
        </w:rPr>
        <w:t xml:space="preserve"> và Cu(NO</w:t>
      </w:r>
      <w:r w:rsidR="00710138" w:rsidRPr="00C75E6B">
        <w:rPr>
          <w:rFonts w:ascii="Times New Roman" w:hAnsi="Times New Roman" w:cs="Times New Roman"/>
          <w:sz w:val="24"/>
          <w:szCs w:val="24"/>
          <w:vertAlign w:val="subscript"/>
          <w:lang w:val="nb-NO"/>
        </w:rPr>
        <w:t>3</w:t>
      </w:r>
      <w:r w:rsidR="00710138" w:rsidRPr="00C75E6B">
        <w:rPr>
          <w:rFonts w:ascii="Times New Roman" w:hAnsi="Times New Roman" w:cs="Times New Roman"/>
          <w:sz w:val="24"/>
          <w:szCs w:val="24"/>
          <w:lang w:val="nb-NO"/>
        </w:rPr>
        <w:t>)</w:t>
      </w:r>
      <w:r w:rsidR="00710138" w:rsidRPr="00C75E6B">
        <w:rPr>
          <w:rFonts w:ascii="Times New Roman" w:hAnsi="Times New Roman" w:cs="Times New Roman"/>
          <w:sz w:val="24"/>
          <w:szCs w:val="24"/>
          <w:vertAlign w:val="subscript"/>
          <w:lang w:val="nb-NO"/>
        </w:rPr>
        <w:t>2</w:t>
      </w:r>
      <w:r w:rsidR="00710138" w:rsidRPr="00C75E6B">
        <w:rPr>
          <w:rFonts w:ascii="Times New Roman" w:hAnsi="Times New Roman" w:cs="Times New Roman"/>
          <w:sz w:val="24"/>
          <w:szCs w:val="24"/>
          <w:lang w:val="nb-NO"/>
        </w:rPr>
        <w:t xml:space="preserve">. </w:t>
      </w:r>
      <w:r w:rsidR="00710138" w:rsidRPr="00C75E6B">
        <w:rPr>
          <w:rFonts w:ascii="Times New Roman" w:hAnsi="Times New Roman" w:cs="Times New Roman"/>
          <w:b/>
          <w:bCs/>
          <w:sz w:val="24"/>
          <w:szCs w:val="24"/>
          <w:lang w:val="nb-NO"/>
        </w:rPr>
        <w:t>a</w:t>
      </w:r>
      <w:r w:rsidR="00710138" w:rsidRPr="00C75E6B">
        <w:rPr>
          <w:rFonts w:ascii="Times New Roman" w:hAnsi="Times New Roman" w:cs="Times New Roman"/>
          <w:sz w:val="24"/>
          <w:szCs w:val="24"/>
          <w:lang w:val="nb-NO"/>
        </w:rPr>
        <w:t>H</w:t>
      </w:r>
      <w:r w:rsidR="00710138" w:rsidRPr="00C75E6B">
        <w:rPr>
          <w:rFonts w:ascii="Times New Roman" w:hAnsi="Times New Roman" w:cs="Times New Roman"/>
          <w:sz w:val="24"/>
          <w:szCs w:val="24"/>
          <w:vertAlign w:val="subscript"/>
          <w:lang w:val="nb-NO"/>
        </w:rPr>
        <w:t>2</w:t>
      </w:r>
      <w:r w:rsidR="00710138" w:rsidRPr="00C75E6B">
        <w:rPr>
          <w:rFonts w:ascii="Times New Roman" w:hAnsi="Times New Roman" w:cs="Times New Roman"/>
          <w:sz w:val="24"/>
          <w:szCs w:val="24"/>
          <w:lang w:val="nb-NO"/>
        </w:rPr>
        <w:t>O</w:t>
      </w:r>
      <w:r w:rsidR="00E225C5" w:rsidRPr="00C75E6B">
        <w:rPr>
          <w:rFonts w:ascii="Times New Roman" w:hAnsi="Times New Roman" w:cs="Times New Roman"/>
          <w:sz w:val="24"/>
          <w:szCs w:val="24"/>
          <w:lang w:val="nb-NO"/>
        </w:rPr>
        <w:t xml:space="preserve"> vào nước</w:t>
      </w:r>
      <w:r w:rsidR="00710138" w:rsidRPr="00C75E6B">
        <w:rPr>
          <w:rFonts w:ascii="Times New Roman" w:hAnsi="Times New Roman" w:cs="Times New Roman"/>
          <w:sz w:val="24"/>
          <w:szCs w:val="24"/>
          <w:lang w:val="nb-NO"/>
        </w:rPr>
        <w:t xml:space="preserve"> được dung dịch A. Nhúng thanh kim loại sắt vào dung dịch A, sau phản ứng kết thúc thấy khối lượng thanh sắt tăng </w:t>
      </w:r>
      <w:r w:rsidR="00710138" w:rsidRPr="00C75E6B">
        <w:rPr>
          <w:rFonts w:ascii="Times New Roman" w:hAnsi="Times New Roman" w:cs="Times New Roman"/>
          <w:b/>
          <w:bCs/>
          <w:sz w:val="24"/>
          <w:szCs w:val="24"/>
          <w:lang w:val="nb-NO"/>
        </w:rPr>
        <w:t>m</w:t>
      </w:r>
      <w:r w:rsidR="00710138" w:rsidRPr="00C75E6B">
        <w:rPr>
          <w:rFonts w:ascii="Times New Roman" w:hAnsi="Times New Roman" w:cs="Times New Roman"/>
          <w:sz w:val="24"/>
          <w:szCs w:val="24"/>
          <w:lang w:val="nb-NO"/>
        </w:rPr>
        <w:t xml:space="preserve"> gam. Mặt khác, nhiệt phân hoàn toàn 17,46 gam hỗn hợp muối trên thu được 8,88 gam </w:t>
      </w:r>
      <w:r w:rsidR="00710138" w:rsidRPr="00C75E6B">
        <w:rPr>
          <w:rFonts w:ascii="Times New Roman" w:hAnsi="Times New Roman" w:cs="Times New Roman"/>
          <w:sz w:val="24"/>
          <w:szCs w:val="24"/>
          <w:lang w:val="nb-NO"/>
        </w:rPr>
        <w:lastRenderedPageBreak/>
        <w:t>chất rắn B. Để hòa tan hết lượng chất rắn B cần dùng vừa đủ 61,25 ml dung dịch HNO</w:t>
      </w:r>
      <w:r w:rsidR="00710138" w:rsidRPr="00C75E6B">
        <w:rPr>
          <w:rFonts w:ascii="Times New Roman" w:hAnsi="Times New Roman" w:cs="Times New Roman"/>
          <w:sz w:val="24"/>
          <w:szCs w:val="24"/>
          <w:vertAlign w:val="subscript"/>
          <w:lang w:val="nb-NO"/>
        </w:rPr>
        <w:t xml:space="preserve">3 </w:t>
      </w:r>
      <w:r w:rsidR="00710138" w:rsidRPr="00C75E6B">
        <w:rPr>
          <w:rFonts w:ascii="Times New Roman" w:hAnsi="Times New Roman" w:cs="Times New Roman"/>
          <w:sz w:val="24"/>
          <w:szCs w:val="24"/>
          <w:lang w:val="nb-NO"/>
        </w:rPr>
        <w:t xml:space="preserve">12% (d = 1,2 g/ml) sau phản ứng thu được khí NO (sản phẩm khử duy nhất). </w:t>
      </w:r>
      <w:r w:rsidR="00710138" w:rsidRPr="00C75E6B">
        <w:rPr>
          <w:rFonts w:ascii="Times New Roman" w:hAnsi="Times New Roman" w:cs="Times New Roman"/>
          <w:sz w:val="24"/>
          <w:szCs w:val="24"/>
        </w:rPr>
        <w:t>Cho</w:t>
      </w:r>
      <w:r w:rsidR="004040B2" w:rsidRPr="00C75E6B">
        <w:rPr>
          <w:rFonts w:ascii="Times New Roman" w:hAnsi="Times New Roman" w:cs="Times New Roman"/>
          <w:sz w:val="24"/>
          <w:szCs w:val="24"/>
        </w:rPr>
        <w:t xml:space="preserve"> biết</w:t>
      </w:r>
      <w:r w:rsidR="00710138" w:rsidRPr="00C75E6B">
        <w:rPr>
          <w:rFonts w:ascii="Times New Roman" w:hAnsi="Times New Roman" w:cs="Times New Roman"/>
          <w:sz w:val="24"/>
          <w:szCs w:val="24"/>
        </w:rPr>
        <w:t xml:space="preserve"> các phản ứng xảy ra hoàn toàn</w:t>
      </w:r>
      <w:r w:rsidR="00CF72A9" w:rsidRPr="00C75E6B">
        <w:rPr>
          <w:rFonts w:ascii="Times New Roman" w:hAnsi="Times New Roman" w:cs="Times New Roman"/>
          <w:sz w:val="24"/>
          <w:szCs w:val="24"/>
        </w:rPr>
        <w:t>, giải thiết kim loại sinh ra đều bám hết trên thanh sắt</w:t>
      </w:r>
      <w:r w:rsidR="00797ABB" w:rsidRPr="00C75E6B">
        <w:rPr>
          <w:rFonts w:ascii="Times New Roman" w:hAnsi="Times New Roman" w:cs="Times New Roman"/>
          <w:sz w:val="24"/>
          <w:szCs w:val="24"/>
        </w:rPr>
        <w:t>.</w:t>
      </w:r>
      <w:r w:rsidR="00710138" w:rsidRPr="00C75E6B">
        <w:rPr>
          <w:rFonts w:ascii="Times New Roman" w:hAnsi="Times New Roman" w:cs="Times New Roman"/>
          <w:sz w:val="24"/>
          <w:szCs w:val="24"/>
        </w:rPr>
        <w:t xml:space="preserve"> </w:t>
      </w:r>
      <w:r w:rsidR="00797ABB" w:rsidRPr="00C75E6B">
        <w:rPr>
          <w:rFonts w:ascii="Times New Roman" w:hAnsi="Times New Roman" w:cs="Times New Roman"/>
          <w:sz w:val="24"/>
          <w:szCs w:val="24"/>
        </w:rPr>
        <w:t>X</w:t>
      </w:r>
      <w:r w:rsidR="00710138" w:rsidRPr="00C75E6B">
        <w:rPr>
          <w:rFonts w:ascii="Times New Roman" w:hAnsi="Times New Roman" w:cs="Times New Roman"/>
          <w:sz w:val="24"/>
          <w:szCs w:val="24"/>
        </w:rPr>
        <w:t xml:space="preserve">ác định </w:t>
      </w:r>
      <w:r w:rsidR="00710138" w:rsidRPr="00C75E6B">
        <w:rPr>
          <w:rFonts w:ascii="Times New Roman" w:hAnsi="Times New Roman" w:cs="Times New Roman"/>
          <w:b/>
          <w:bCs/>
          <w:sz w:val="24"/>
          <w:szCs w:val="24"/>
        </w:rPr>
        <w:t>a</w:t>
      </w:r>
      <w:r w:rsidR="00710138" w:rsidRPr="00C75E6B">
        <w:rPr>
          <w:rFonts w:ascii="Times New Roman" w:hAnsi="Times New Roman" w:cs="Times New Roman"/>
          <w:sz w:val="24"/>
          <w:szCs w:val="24"/>
        </w:rPr>
        <w:t xml:space="preserve"> và tính </w:t>
      </w:r>
      <w:r w:rsidR="00710138" w:rsidRPr="00C75E6B">
        <w:rPr>
          <w:rFonts w:ascii="Times New Roman" w:hAnsi="Times New Roman" w:cs="Times New Roman"/>
          <w:b/>
          <w:bCs/>
          <w:sz w:val="24"/>
          <w:szCs w:val="24"/>
        </w:rPr>
        <w:t>m</w:t>
      </w:r>
      <w:r w:rsidR="00710138" w:rsidRPr="00C75E6B">
        <w:rPr>
          <w:rFonts w:ascii="Times New Roman" w:hAnsi="Times New Roman" w:cs="Times New Roman"/>
          <w:sz w:val="24"/>
          <w:szCs w:val="24"/>
        </w:rPr>
        <w:t>.</w:t>
      </w:r>
      <w:r w:rsidR="000C49A1" w:rsidRPr="00C75E6B">
        <w:rPr>
          <w:rFonts w:ascii="Times New Roman" w:hAnsi="Times New Roman" w:cs="Times New Roman"/>
          <w:sz w:val="24"/>
          <w:szCs w:val="24"/>
        </w:rPr>
        <w:t xml:space="preserve"> </w:t>
      </w:r>
      <w:r w:rsidRPr="00C75E6B">
        <w:rPr>
          <w:rFonts w:ascii="Times New Roman" w:hAnsi="Times New Roman" w:cs="Times New Roman"/>
          <w:sz w:val="24"/>
          <w:szCs w:val="24"/>
        </w:rPr>
        <w:t xml:space="preserve">   </w:t>
      </w:r>
    </w:p>
    <w:p w14:paraId="03E6E452" w14:textId="32E2C147" w:rsidR="009537E0" w:rsidRPr="00C75E6B" w:rsidRDefault="00443FC0" w:rsidP="00933A09">
      <w:pPr>
        <w:pStyle w:val="NoSpacing"/>
        <w:tabs>
          <w:tab w:val="left" w:pos="426"/>
        </w:tabs>
        <w:jc w:val="both"/>
        <w:rPr>
          <w:rFonts w:ascii="Times New Roman" w:hAnsi="Times New Roman" w:cs="Times New Roman"/>
          <w:spacing w:val="-8"/>
          <w:sz w:val="24"/>
          <w:szCs w:val="24"/>
        </w:rPr>
      </w:pPr>
      <w:r w:rsidRPr="00C75E6B">
        <w:rPr>
          <w:rFonts w:ascii="Times New Roman" w:hAnsi="Times New Roman" w:cs="Times New Roman"/>
          <w:sz w:val="24"/>
          <w:szCs w:val="24"/>
        </w:rPr>
        <w:t xml:space="preserve"> </w:t>
      </w:r>
      <w:r w:rsidR="0034256A" w:rsidRPr="00C75E6B">
        <w:rPr>
          <w:rFonts w:ascii="Times New Roman" w:hAnsi="Times New Roman" w:cs="Times New Roman"/>
          <w:sz w:val="24"/>
          <w:szCs w:val="24"/>
        </w:rPr>
        <w:tab/>
      </w:r>
      <w:r w:rsidR="003538CD">
        <w:rPr>
          <w:rFonts w:ascii="Times New Roman" w:hAnsi="Times New Roman" w:cs="Times New Roman"/>
          <w:sz w:val="24"/>
          <w:szCs w:val="24"/>
        </w:rPr>
        <w:tab/>
      </w:r>
      <w:r w:rsidR="007E573A" w:rsidRPr="00C75E6B">
        <w:rPr>
          <w:rFonts w:ascii="Times New Roman" w:hAnsi="Times New Roman" w:cs="Times New Roman"/>
          <w:b/>
          <w:bCs/>
          <w:spacing w:val="-8"/>
          <w:sz w:val="24"/>
          <w:szCs w:val="24"/>
          <w:lang w:val="vi-VN"/>
        </w:rPr>
        <w:t>2</w:t>
      </w:r>
      <w:r w:rsidR="003767D3" w:rsidRPr="00C75E6B">
        <w:rPr>
          <w:rFonts w:ascii="Times New Roman" w:hAnsi="Times New Roman" w:cs="Times New Roman"/>
          <w:spacing w:val="-8"/>
          <w:sz w:val="24"/>
          <w:szCs w:val="24"/>
        </w:rPr>
        <w:t xml:space="preserve">. </w:t>
      </w:r>
      <w:r w:rsidR="003B4A13" w:rsidRPr="00C75E6B">
        <w:rPr>
          <w:rFonts w:ascii="Times New Roman" w:hAnsi="Times New Roman" w:cs="Times New Roman"/>
          <w:sz w:val="24"/>
          <w:szCs w:val="24"/>
        </w:rPr>
        <w:t xml:space="preserve">(1,0 điểm). </w:t>
      </w:r>
      <w:r w:rsidR="006759C8" w:rsidRPr="00C75E6B">
        <w:rPr>
          <w:rFonts w:ascii="Times New Roman" w:hAnsi="Times New Roman" w:cs="Times New Roman"/>
          <w:spacing w:val="-8"/>
          <w:sz w:val="24"/>
          <w:szCs w:val="24"/>
        </w:rPr>
        <w:t>Cho 6,24 gam hỗn hợp X gồm Fe</w:t>
      </w:r>
      <w:r w:rsidR="006759C8" w:rsidRPr="00C75E6B">
        <w:rPr>
          <w:rFonts w:ascii="Times New Roman" w:hAnsi="Times New Roman" w:cs="Times New Roman"/>
          <w:spacing w:val="-8"/>
          <w:sz w:val="24"/>
          <w:szCs w:val="24"/>
          <w:vertAlign w:val="subscript"/>
        </w:rPr>
        <w:t>3</w:t>
      </w:r>
      <w:r w:rsidR="006759C8" w:rsidRPr="00C75E6B">
        <w:rPr>
          <w:rFonts w:ascii="Times New Roman" w:hAnsi="Times New Roman" w:cs="Times New Roman"/>
          <w:spacing w:val="-8"/>
          <w:sz w:val="24"/>
          <w:szCs w:val="24"/>
        </w:rPr>
        <w:t>O</w:t>
      </w:r>
      <w:r w:rsidR="006759C8" w:rsidRPr="00C75E6B">
        <w:rPr>
          <w:rFonts w:ascii="Times New Roman" w:hAnsi="Times New Roman" w:cs="Times New Roman"/>
          <w:spacing w:val="-8"/>
          <w:sz w:val="24"/>
          <w:szCs w:val="24"/>
          <w:vertAlign w:val="subscript"/>
        </w:rPr>
        <w:t>4</w:t>
      </w:r>
      <w:r w:rsidR="006759C8" w:rsidRPr="00C75E6B">
        <w:rPr>
          <w:rFonts w:ascii="Times New Roman" w:hAnsi="Times New Roman" w:cs="Times New Roman"/>
          <w:spacing w:val="-8"/>
          <w:sz w:val="24"/>
          <w:szCs w:val="24"/>
        </w:rPr>
        <w:t xml:space="preserve"> và Cu tác dụng vừa đủ 160 ml dung dịch HCl 1M, sau khi các phản ứng xảy ra hoàn toàn thu được dung dịch Y và </w:t>
      </w:r>
      <w:r w:rsidR="006759C8" w:rsidRPr="00C75E6B">
        <w:rPr>
          <w:rFonts w:ascii="Times New Roman" w:hAnsi="Times New Roman" w:cs="Times New Roman"/>
          <w:b/>
          <w:bCs/>
          <w:spacing w:val="-8"/>
          <w:sz w:val="24"/>
          <w:szCs w:val="24"/>
        </w:rPr>
        <w:t>m</w:t>
      </w:r>
      <w:r w:rsidR="006759C8" w:rsidRPr="00C75E6B">
        <w:rPr>
          <w:rFonts w:ascii="Times New Roman" w:hAnsi="Times New Roman" w:cs="Times New Roman"/>
          <w:spacing w:val="-8"/>
          <w:sz w:val="24"/>
          <w:szCs w:val="24"/>
        </w:rPr>
        <w:t xml:space="preserve"> gam kim loại không tan. Dung dịch Y phản ứng vừa đủ với </w:t>
      </w:r>
      <w:r w:rsidR="006759C8" w:rsidRPr="00C75E6B">
        <w:rPr>
          <w:rFonts w:ascii="Times New Roman" w:hAnsi="Times New Roman" w:cs="Times New Roman"/>
          <w:b/>
          <w:bCs/>
          <w:spacing w:val="-8"/>
          <w:sz w:val="24"/>
          <w:szCs w:val="24"/>
        </w:rPr>
        <w:t>V</w:t>
      </w:r>
      <w:r w:rsidR="006759C8" w:rsidRPr="00C75E6B">
        <w:rPr>
          <w:rFonts w:ascii="Times New Roman" w:hAnsi="Times New Roman" w:cs="Times New Roman"/>
          <w:spacing w:val="-8"/>
          <w:sz w:val="24"/>
          <w:szCs w:val="24"/>
        </w:rPr>
        <w:t xml:space="preserve"> ml dung dịch KMnO</w:t>
      </w:r>
      <w:r w:rsidR="006759C8" w:rsidRPr="00C75E6B">
        <w:rPr>
          <w:rFonts w:ascii="Times New Roman" w:hAnsi="Times New Roman" w:cs="Times New Roman"/>
          <w:spacing w:val="-8"/>
          <w:sz w:val="24"/>
          <w:szCs w:val="24"/>
          <w:vertAlign w:val="subscript"/>
        </w:rPr>
        <w:t>4</w:t>
      </w:r>
      <w:r w:rsidR="006759C8" w:rsidRPr="00C75E6B">
        <w:rPr>
          <w:rFonts w:ascii="Times New Roman" w:hAnsi="Times New Roman" w:cs="Times New Roman"/>
          <w:spacing w:val="-8"/>
          <w:sz w:val="24"/>
          <w:szCs w:val="24"/>
        </w:rPr>
        <w:t xml:space="preserve"> 0,1M trong H</w:t>
      </w:r>
      <w:r w:rsidR="006759C8" w:rsidRPr="00C75E6B">
        <w:rPr>
          <w:rFonts w:ascii="Times New Roman" w:hAnsi="Times New Roman" w:cs="Times New Roman"/>
          <w:spacing w:val="-8"/>
          <w:sz w:val="24"/>
          <w:szCs w:val="24"/>
          <w:vertAlign w:val="subscript"/>
        </w:rPr>
        <w:t>2</w:t>
      </w:r>
      <w:r w:rsidR="006759C8" w:rsidRPr="00C75E6B">
        <w:rPr>
          <w:rFonts w:ascii="Times New Roman" w:hAnsi="Times New Roman" w:cs="Times New Roman"/>
          <w:spacing w:val="-8"/>
          <w:sz w:val="24"/>
          <w:szCs w:val="24"/>
        </w:rPr>
        <w:t>SO</w:t>
      </w:r>
      <w:r w:rsidR="006759C8" w:rsidRPr="00C75E6B">
        <w:rPr>
          <w:rFonts w:ascii="Times New Roman" w:hAnsi="Times New Roman" w:cs="Times New Roman"/>
          <w:spacing w:val="-8"/>
          <w:sz w:val="24"/>
          <w:szCs w:val="24"/>
          <w:vertAlign w:val="subscript"/>
        </w:rPr>
        <w:t>4</w:t>
      </w:r>
      <w:r w:rsidR="006759C8" w:rsidRPr="00C75E6B">
        <w:rPr>
          <w:rFonts w:ascii="Times New Roman" w:hAnsi="Times New Roman" w:cs="Times New Roman"/>
          <w:spacing w:val="-8"/>
          <w:sz w:val="24"/>
          <w:szCs w:val="24"/>
        </w:rPr>
        <w:t xml:space="preserve"> loãng, dư. Viết phương trình hóa học các phản ứng xảy ra</w:t>
      </w:r>
      <w:r w:rsidR="00AA47CC" w:rsidRPr="00C75E6B">
        <w:rPr>
          <w:rFonts w:ascii="Times New Roman" w:hAnsi="Times New Roman" w:cs="Times New Roman"/>
          <w:spacing w:val="-8"/>
          <w:sz w:val="24"/>
          <w:szCs w:val="24"/>
        </w:rPr>
        <w:t>.</w:t>
      </w:r>
      <w:r w:rsidR="006759C8" w:rsidRPr="00C75E6B">
        <w:rPr>
          <w:rFonts w:ascii="Times New Roman" w:hAnsi="Times New Roman" w:cs="Times New Roman"/>
          <w:spacing w:val="-8"/>
          <w:sz w:val="24"/>
          <w:szCs w:val="24"/>
        </w:rPr>
        <w:t xml:space="preserve"> </w:t>
      </w:r>
      <w:r w:rsidR="00AA47CC" w:rsidRPr="00C75E6B">
        <w:rPr>
          <w:rFonts w:ascii="Times New Roman" w:hAnsi="Times New Roman" w:cs="Times New Roman"/>
          <w:spacing w:val="-8"/>
          <w:sz w:val="24"/>
          <w:szCs w:val="24"/>
        </w:rPr>
        <w:t>T</w:t>
      </w:r>
      <w:r w:rsidR="006759C8" w:rsidRPr="00C75E6B">
        <w:rPr>
          <w:rFonts w:ascii="Times New Roman" w:hAnsi="Times New Roman" w:cs="Times New Roman"/>
          <w:spacing w:val="-8"/>
          <w:sz w:val="24"/>
          <w:szCs w:val="24"/>
        </w:rPr>
        <w:t xml:space="preserve">ính giá trị của </w:t>
      </w:r>
      <w:r w:rsidR="006759C8" w:rsidRPr="00C75E6B">
        <w:rPr>
          <w:rFonts w:ascii="Times New Roman" w:hAnsi="Times New Roman" w:cs="Times New Roman"/>
          <w:b/>
          <w:bCs/>
          <w:spacing w:val="-8"/>
          <w:sz w:val="24"/>
          <w:szCs w:val="24"/>
        </w:rPr>
        <w:t>m</w:t>
      </w:r>
      <w:r w:rsidR="006759C8" w:rsidRPr="00C75E6B">
        <w:rPr>
          <w:rFonts w:ascii="Times New Roman" w:hAnsi="Times New Roman" w:cs="Times New Roman"/>
          <w:spacing w:val="-8"/>
          <w:sz w:val="24"/>
          <w:szCs w:val="24"/>
        </w:rPr>
        <w:t xml:space="preserve"> và </w:t>
      </w:r>
      <w:r w:rsidR="006759C8" w:rsidRPr="00C75E6B">
        <w:rPr>
          <w:rFonts w:ascii="Times New Roman" w:hAnsi="Times New Roman" w:cs="Times New Roman"/>
          <w:b/>
          <w:bCs/>
          <w:spacing w:val="-8"/>
          <w:sz w:val="24"/>
          <w:szCs w:val="24"/>
        </w:rPr>
        <w:t>V</w:t>
      </w:r>
      <w:r w:rsidR="006759C8" w:rsidRPr="00C75E6B">
        <w:rPr>
          <w:rFonts w:ascii="Times New Roman" w:hAnsi="Times New Roman" w:cs="Times New Roman"/>
          <w:spacing w:val="-8"/>
          <w:sz w:val="24"/>
          <w:szCs w:val="24"/>
        </w:rPr>
        <w:t>.</w:t>
      </w:r>
    </w:p>
    <w:p w14:paraId="4BD1C1AE" w14:textId="4D300D00" w:rsidR="00670311" w:rsidRPr="00C75E6B" w:rsidRDefault="00670311" w:rsidP="00F602D7">
      <w:pPr>
        <w:pStyle w:val="NoSpacing"/>
        <w:jc w:val="both"/>
        <w:rPr>
          <w:rFonts w:ascii="Times New Roman" w:hAnsi="Times New Roman" w:cs="Times New Roman"/>
          <w:b/>
          <w:bCs/>
          <w:sz w:val="24"/>
          <w:szCs w:val="24"/>
          <w:lang w:val="pt-BR"/>
        </w:rPr>
      </w:pPr>
      <w:r w:rsidRPr="00C75E6B">
        <w:rPr>
          <w:rFonts w:ascii="Times New Roman" w:hAnsi="Times New Roman" w:cs="Times New Roman"/>
          <w:b/>
          <w:bCs/>
          <w:sz w:val="24"/>
          <w:szCs w:val="24"/>
          <w:lang w:val="pt-BR"/>
        </w:rPr>
        <w:t xml:space="preserve">Câu </w:t>
      </w:r>
      <w:r w:rsidRPr="00C75E6B">
        <w:rPr>
          <w:rFonts w:ascii="Times New Roman" w:hAnsi="Times New Roman" w:cs="Times New Roman"/>
          <w:b/>
          <w:bCs/>
          <w:sz w:val="24"/>
          <w:szCs w:val="24"/>
          <w:lang w:val="vi-VN"/>
        </w:rPr>
        <w:t>V</w:t>
      </w:r>
      <w:r w:rsidRPr="00C75E6B">
        <w:rPr>
          <w:rFonts w:ascii="Times New Roman" w:hAnsi="Times New Roman" w:cs="Times New Roman"/>
          <w:b/>
          <w:bCs/>
          <w:sz w:val="24"/>
          <w:szCs w:val="24"/>
          <w:lang w:val="pt-BR"/>
        </w:rPr>
        <w:t xml:space="preserve"> (</w:t>
      </w:r>
      <w:r w:rsidR="003B4A13" w:rsidRPr="00C75E6B">
        <w:rPr>
          <w:rFonts w:ascii="Times New Roman" w:hAnsi="Times New Roman" w:cs="Times New Roman"/>
          <w:b/>
          <w:bCs/>
          <w:sz w:val="24"/>
          <w:szCs w:val="24"/>
        </w:rPr>
        <w:t>3</w:t>
      </w:r>
      <w:r w:rsidR="002F5694" w:rsidRPr="00C75E6B">
        <w:rPr>
          <w:rFonts w:ascii="Times New Roman" w:hAnsi="Times New Roman" w:cs="Times New Roman"/>
          <w:b/>
          <w:bCs/>
          <w:sz w:val="24"/>
          <w:szCs w:val="24"/>
          <w:lang w:val="vi-VN"/>
        </w:rPr>
        <w:t>,</w:t>
      </w:r>
      <w:r w:rsidR="00B4459B" w:rsidRPr="00C75E6B">
        <w:rPr>
          <w:rFonts w:ascii="Times New Roman" w:hAnsi="Times New Roman" w:cs="Times New Roman"/>
          <w:b/>
          <w:bCs/>
          <w:sz w:val="24"/>
          <w:szCs w:val="24"/>
        </w:rPr>
        <w:t>5</w:t>
      </w:r>
      <w:r w:rsidRPr="00C75E6B">
        <w:rPr>
          <w:rFonts w:ascii="Times New Roman" w:hAnsi="Times New Roman" w:cs="Times New Roman"/>
          <w:b/>
          <w:bCs/>
          <w:sz w:val="24"/>
          <w:szCs w:val="24"/>
          <w:lang w:val="pt-BR"/>
        </w:rPr>
        <w:t xml:space="preserve"> điểm</w:t>
      </w:r>
      <w:r w:rsidR="00210784" w:rsidRPr="00C75E6B">
        <w:rPr>
          <w:rFonts w:ascii="Times New Roman" w:hAnsi="Times New Roman" w:cs="Times New Roman"/>
          <w:b/>
          <w:bCs/>
          <w:sz w:val="24"/>
          <w:szCs w:val="24"/>
          <w:lang w:val="pt-BR"/>
        </w:rPr>
        <w:t>)</w:t>
      </w:r>
      <w:r w:rsidR="00041437" w:rsidRPr="00C75E6B">
        <w:rPr>
          <w:rFonts w:ascii="Times New Roman" w:hAnsi="Times New Roman" w:cs="Times New Roman"/>
          <w:b/>
          <w:bCs/>
          <w:sz w:val="24"/>
          <w:szCs w:val="24"/>
          <w:lang w:val="pt-BR"/>
        </w:rPr>
        <w:t>.</w:t>
      </w:r>
    </w:p>
    <w:p w14:paraId="7441E775" w14:textId="401D91B7" w:rsidR="003B4A13" w:rsidRPr="00C75E6B" w:rsidRDefault="00443FC0" w:rsidP="00933A09">
      <w:pPr>
        <w:pStyle w:val="NoSpacing"/>
        <w:tabs>
          <w:tab w:val="left" w:pos="426"/>
        </w:tabs>
        <w:jc w:val="both"/>
        <w:rPr>
          <w:rFonts w:ascii="Times New Roman" w:hAnsi="Times New Roman" w:cs="Times New Roman"/>
          <w:sz w:val="24"/>
          <w:szCs w:val="24"/>
          <w:lang w:val="pt-BR"/>
        </w:rPr>
      </w:pPr>
      <w:r w:rsidRPr="00C75E6B">
        <w:rPr>
          <w:rFonts w:ascii="Times New Roman" w:hAnsi="Times New Roman" w:cs="Times New Roman"/>
          <w:sz w:val="24"/>
          <w:szCs w:val="24"/>
          <w:lang w:val="pt-BR"/>
        </w:rPr>
        <w:t xml:space="preserve">     </w:t>
      </w:r>
      <w:r w:rsidR="0034256A" w:rsidRPr="00C75E6B">
        <w:rPr>
          <w:rFonts w:ascii="Times New Roman" w:hAnsi="Times New Roman" w:cs="Times New Roman"/>
          <w:sz w:val="24"/>
          <w:szCs w:val="24"/>
          <w:lang w:val="pt-BR"/>
        </w:rPr>
        <w:tab/>
      </w:r>
      <w:r w:rsidR="003538CD">
        <w:rPr>
          <w:rFonts w:ascii="Times New Roman" w:hAnsi="Times New Roman" w:cs="Times New Roman"/>
          <w:sz w:val="24"/>
          <w:szCs w:val="24"/>
          <w:lang w:val="pt-BR"/>
        </w:rPr>
        <w:tab/>
      </w:r>
      <w:r w:rsidR="00670311" w:rsidRPr="00C75E6B">
        <w:rPr>
          <w:rFonts w:ascii="Times New Roman" w:hAnsi="Times New Roman" w:cs="Times New Roman"/>
          <w:b/>
          <w:bCs/>
          <w:sz w:val="24"/>
          <w:szCs w:val="24"/>
          <w:lang w:val="pt-BR"/>
        </w:rPr>
        <w:t>1</w:t>
      </w:r>
      <w:r w:rsidR="00670311" w:rsidRPr="00C75E6B">
        <w:rPr>
          <w:rFonts w:ascii="Times New Roman" w:hAnsi="Times New Roman" w:cs="Times New Roman"/>
          <w:sz w:val="24"/>
          <w:szCs w:val="24"/>
          <w:lang w:val="pt-BR"/>
        </w:rPr>
        <w:t xml:space="preserve">. </w:t>
      </w:r>
      <w:r w:rsidR="003B4A13" w:rsidRPr="00C75E6B">
        <w:rPr>
          <w:rFonts w:ascii="Times New Roman" w:hAnsi="Times New Roman" w:cs="Times New Roman"/>
          <w:sz w:val="24"/>
          <w:szCs w:val="24"/>
        </w:rPr>
        <w:t>(1,</w:t>
      </w:r>
      <w:r w:rsidR="00B4459B" w:rsidRPr="00C75E6B">
        <w:rPr>
          <w:rFonts w:ascii="Times New Roman" w:hAnsi="Times New Roman" w:cs="Times New Roman"/>
          <w:sz w:val="24"/>
          <w:szCs w:val="24"/>
        </w:rPr>
        <w:t>5</w:t>
      </w:r>
      <w:r w:rsidR="003B4A13" w:rsidRPr="00C75E6B">
        <w:rPr>
          <w:rFonts w:ascii="Times New Roman" w:hAnsi="Times New Roman" w:cs="Times New Roman"/>
          <w:sz w:val="24"/>
          <w:szCs w:val="24"/>
        </w:rPr>
        <w:t xml:space="preserve"> điểm). </w:t>
      </w:r>
      <w:r w:rsidR="003B4A13" w:rsidRPr="00C75E6B">
        <w:rPr>
          <w:rFonts w:ascii="Times New Roman" w:hAnsi="Times New Roman" w:cs="Times New Roman"/>
          <w:sz w:val="24"/>
          <w:szCs w:val="24"/>
          <w:lang w:val="pt-BR"/>
        </w:rPr>
        <w:t>A, B, C, D là các hợp chất hữu cơ mạch hở. Nếu đem đốt cháy hoàn toàn 0,1 mol mỗi chất thì đều thu được 0,2</w:t>
      </w:r>
      <w:r w:rsidR="005B7C4C" w:rsidRPr="00C75E6B">
        <w:rPr>
          <w:rFonts w:ascii="Times New Roman" w:hAnsi="Times New Roman" w:cs="Times New Roman"/>
          <w:sz w:val="24"/>
          <w:szCs w:val="24"/>
          <w:lang w:val="pt-BR"/>
        </w:rPr>
        <w:t xml:space="preserve"> </w:t>
      </w:r>
      <w:r w:rsidR="003B4A13" w:rsidRPr="00C75E6B">
        <w:rPr>
          <w:rFonts w:ascii="Times New Roman" w:hAnsi="Times New Roman" w:cs="Times New Roman"/>
          <w:sz w:val="24"/>
          <w:szCs w:val="24"/>
          <w:lang w:val="pt-BR"/>
        </w:rPr>
        <w:t>mol CO</w:t>
      </w:r>
      <w:r w:rsidR="003B4A13" w:rsidRPr="00C75E6B">
        <w:rPr>
          <w:rFonts w:ascii="Times New Roman" w:hAnsi="Times New Roman" w:cs="Times New Roman"/>
          <w:sz w:val="24"/>
          <w:szCs w:val="24"/>
          <w:vertAlign w:val="subscript"/>
          <w:lang w:val="pt-BR"/>
        </w:rPr>
        <w:t>2</w:t>
      </w:r>
      <w:r w:rsidR="003B4A13" w:rsidRPr="00C75E6B">
        <w:rPr>
          <w:rFonts w:ascii="Times New Roman" w:hAnsi="Times New Roman" w:cs="Times New Roman"/>
          <w:sz w:val="24"/>
          <w:szCs w:val="24"/>
          <w:lang w:val="pt-BR"/>
        </w:rPr>
        <w:t xml:space="preserve"> và 0,1</w:t>
      </w:r>
      <w:r w:rsidR="005B7C4C" w:rsidRPr="00C75E6B">
        <w:rPr>
          <w:rFonts w:ascii="Times New Roman" w:hAnsi="Times New Roman" w:cs="Times New Roman"/>
          <w:sz w:val="24"/>
          <w:szCs w:val="24"/>
          <w:lang w:val="pt-BR"/>
        </w:rPr>
        <w:t xml:space="preserve"> </w:t>
      </w:r>
      <w:r w:rsidR="003B4A13" w:rsidRPr="00C75E6B">
        <w:rPr>
          <w:rFonts w:ascii="Times New Roman" w:hAnsi="Times New Roman" w:cs="Times New Roman"/>
          <w:sz w:val="24"/>
          <w:szCs w:val="24"/>
          <w:lang w:val="pt-BR"/>
        </w:rPr>
        <w:t>mol H</w:t>
      </w:r>
      <w:r w:rsidR="003B4A13" w:rsidRPr="00C75E6B">
        <w:rPr>
          <w:rFonts w:ascii="Times New Roman" w:hAnsi="Times New Roman" w:cs="Times New Roman"/>
          <w:sz w:val="24"/>
          <w:szCs w:val="24"/>
          <w:vertAlign w:val="subscript"/>
          <w:lang w:val="pt-BR"/>
        </w:rPr>
        <w:t>2</w:t>
      </w:r>
      <w:r w:rsidR="003B4A13" w:rsidRPr="00C75E6B">
        <w:rPr>
          <w:rFonts w:ascii="Times New Roman" w:hAnsi="Times New Roman" w:cs="Times New Roman"/>
          <w:sz w:val="24"/>
          <w:szCs w:val="24"/>
          <w:lang w:val="pt-BR"/>
        </w:rPr>
        <w:t>O. Biết:</w:t>
      </w:r>
    </w:p>
    <w:p w14:paraId="1F595C7B" w14:textId="496BF9EA" w:rsidR="003B4A13" w:rsidRPr="00C75E6B" w:rsidRDefault="003B4A13" w:rsidP="00933A09">
      <w:pPr>
        <w:pStyle w:val="NoSpacing"/>
        <w:tabs>
          <w:tab w:val="left" w:pos="426"/>
        </w:tabs>
        <w:jc w:val="both"/>
        <w:rPr>
          <w:rFonts w:ascii="Times New Roman" w:hAnsi="Times New Roman" w:cs="Times New Roman"/>
          <w:sz w:val="24"/>
          <w:szCs w:val="24"/>
          <w:lang w:val="pt-BR"/>
        </w:rPr>
      </w:pPr>
      <w:r w:rsidRPr="00C75E6B">
        <w:rPr>
          <w:rFonts w:ascii="Times New Roman" w:hAnsi="Times New Roman" w:cs="Times New Roman"/>
          <w:sz w:val="24"/>
          <w:szCs w:val="24"/>
          <w:lang w:val="pt-BR"/>
        </w:rPr>
        <w:tab/>
      </w:r>
      <w:r w:rsidR="003538CD">
        <w:rPr>
          <w:rFonts w:ascii="Times New Roman" w:hAnsi="Times New Roman" w:cs="Times New Roman"/>
          <w:sz w:val="24"/>
          <w:szCs w:val="24"/>
          <w:lang w:val="pt-BR"/>
        </w:rPr>
        <w:tab/>
      </w:r>
      <w:r w:rsidRPr="00C75E6B">
        <w:rPr>
          <w:rFonts w:ascii="Times New Roman" w:hAnsi="Times New Roman" w:cs="Times New Roman"/>
          <w:sz w:val="24"/>
          <w:szCs w:val="24"/>
          <w:lang w:val="pt-BR"/>
        </w:rPr>
        <w:t>- A, B, C tác dụng được với dung dịch AgNO</w:t>
      </w:r>
      <w:r w:rsidRPr="00C75E6B">
        <w:rPr>
          <w:rFonts w:ascii="Times New Roman" w:hAnsi="Times New Roman" w:cs="Times New Roman"/>
          <w:sz w:val="24"/>
          <w:szCs w:val="24"/>
          <w:vertAlign w:val="subscript"/>
          <w:lang w:val="pt-BR"/>
        </w:rPr>
        <w:t>3</w:t>
      </w:r>
      <w:r w:rsidRPr="00C75E6B">
        <w:rPr>
          <w:rFonts w:ascii="Times New Roman" w:hAnsi="Times New Roman" w:cs="Times New Roman"/>
          <w:sz w:val="24"/>
          <w:szCs w:val="24"/>
          <w:lang w:val="pt-BR"/>
        </w:rPr>
        <w:t xml:space="preserve"> trong NH</w:t>
      </w:r>
      <w:r w:rsidRPr="00C75E6B">
        <w:rPr>
          <w:rFonts w:ascii="Times New Roman" w:hAnsi="Times New Roman" w:cs="Times New Roman"/>
          <w:sz w:val="24"/>
          <w:szCs w:val="24"/>
          <w:vertAlign w:val="subscript"/>
          <w:lang w:val="pt-BR"/>
        </w:rPr>
        <w:t>3</w:t>
      </w:r>
      <w:r w:rsidRPr="00C75E6B">
        <w:rPr>
          <w:rFonts w:ascii="Times New Roman" w:hAnsi="Times New Roman" w:cs="Times New Roman"/>
          <w:sz w:val="24"/>
          <w:szCs w:val="24"/>
          <w:lang w:val="pt-BR"/>
        </w:rPr>
        <w:t xml:space="preserve"> ở điều kiện thích hợp đều thu được kết tủa.</w:t>
      </w:r>
    </w:p>
    <w:p w14:paraId="423DA098" w14:textId="4E5F5714" w:rsidR="003B4A13" w:rsidRPr="00C75E6B" w:rsidRDefault="003B4A13" w:rsidP="00933A09">
      <w:pPr>
        <w:pStyle w:val="NoSpacing"/>
        <w:tabs>
          <w:tab w:val="left" w:pos="426"/>
        </w:tabs>
        <w:jc w:val="both"/>
        <w:rPr>
          <w:rFonts w:ascii="Times New Roman" w:hAnsi="Times New Roman" w:cs="Times New Roman"/>
          <w:sz w:val="24"/>
          <w:szCs w:val="24"/>
          <w:lang w:val="pt-BR"/>
        </w:rPr>
      </w:pPr>
      <w:r w:rsidRPr="00C75E6B">
        <w:rPr>
          <w:rFonts w:ascii="Times New Roman" w:hAnsi="Times New Roman" w:cs="Times New Roman"/>
          <w:sz w:val="24"/>
          <w:szCs w:val="24"/>
          <w:lang w:val="pt-BR"/>
        </w:rPr>
        <w:tab/>
      </w:r>
      <w:r w:rsidR="003538CD">
        <w:rPr>
          <w:rFonts w:ascii="Times New Roman" w:hAnsi="Times New Roman" w:cs="Times New Roman"/>
          <w:sz w:val="24"/>
          <w:szCs w:val="24"/>
          <w:lang w:val="pt-BR"/>
        </w:rPr>
        <w:tab/>
      </w:r>
      <w:r w:rsidRPr="00C75E6B">
        <w:rPr>
          <w:rFonts w:ascii="Times New Roman" w:hAnsi="Times New Roman" w:cs="Times New Roman"/>
          <w:sz w:val="24"/>
          <w:szCs w:val="24"/>
          <w:lang w:val="pt-BR"/>
        </w:rPr>
        <w:t xml:space="preserve">- C, D tác dụng được với dung dịch NaOH. </w:t>
      </w:r>
    </w:p>
    <w:p w14:paraId="5146ACC0" w14:textId="3A9C88A3" w:rsidR="003B4A13" w:rsidRPr="00C75E6B" w:rsidRDefault="003B4A13" w:rsidP="00933A09">
      <w:pPr>
        <w:pStyle w:val="NoSpacing"/>
        <w:tabs>
          <w:tab w:val="left" w:pos="426"/>
        </w:tabs>
        <w:jc w:val="both"/>
        <w:rPr>
          <w:rFonts w:ascii="Times New Roman" w:hAnsi="Times New Roman" w:cs="Times New Roman"/>
          <w:sz w:val="24"/>
          <w:szCs w:val="24"/>
          <w:lang w:val="pt-BR"/>
        </w:rPr>
      </w:pPr>
      <w:r w:rsidRPr="00C75E6B">
        <w:rPr>
          <w:rFonts w:ascii="Times New Roman" w:hAnsi="Times New Roman" w:cs="Times New Roman"/>
          <w:sz w:val="24"/>
          <w:szCs w:val="24"/>
          <w:lang w:val="pt-BR"/>
        </w:rPr>
        <w:tab/>
      </w:r>
      <w:r w:rsidR="003538CD">
        <w:rPr>
          <w:rFonts w:ascii="Times New Roman" w:hAnsi="Times New Roman" w:cs="Times New Roman"/>
          <w:sz w:val="24"/>
          <w:szCs w:val="24"/>
          <w:lang w:val="pt-BR"/>
        </w:rPr>
        <w:tab/>
      </w:r>
      <w:r w:rsidRPr="00C75E6B">
        <w:rPr>
          <w:rFonts w:ascii="Times New Roman" w:hAnsi="Times New Roman" w:cs="Times New Roman"/>
          <w:sz w:val="24"/>
          <w:szCs w:val="24"/>
          <w:lang w:val="pt-BR"/>
        </w:rPr>
        <w:t>- A tác dụng được với H</w:t>
      </w:r>
      <w:r w:rsidRPr="00C75E6B">
        <w:rPr>
          <w:rFonts w:ascii="Times New Roman" w:hAnsi="Times New Roman" w:cs="Times New Roman"/>
          <w:sz w:val="24"/>
          <w:szCs w:val="24"/>
          <w:vertAlign w:val="subscript"/>
          <w:lang w:val="pt-BR"/>
        </w:rPr>
        <w:t>2</w:t>
      </w:r>
      <w:r w:rsidRPr="00C75E6B">
        <w:rPr>
          <w:rFonts w:ascii="Times New Roman" w:hAnsi="Times New Roman" w:cs="Times New Roman"/>
          <w:sz w:val="24"/>
          <w:szCs w:val="24"/>
          <w:lang w:val="pt-BR"/>
        </w:rPr>
        <w:t>O (xúc tác HgSO</w:t>
      </w:r>
      <w:r w:rsidRPr="00C75E6B">
        <w:rPr>
          <w:rFonts w:ascii="Times New Roman" w:hAnsi="Times New Roman" w:cs="Times New Roman"/>
          <w:sz w:val="24"/>
          <w:szCs w:val="24"/>
          <w:vertAlign w:val="subscript"/>
          <w:lang w:val="pt-BR"/>
        </w:rPr>
        <w:t>4</w:t>
      </w:r>
      <w:r w:rsidRPr="00C75E6B">
        <w:rPr>
          <w:rFonts w:ascii="Times New Roman" w:hAnsi="Times New Roman" w:cs="Times New Roman"/>
          <w:sz w:val="24"/>
          <w:szCs w:val="24"/>
          <w:lang w:val="pt-BR"/>
        </w:rPr>
        <w:t>/</w:t>
      </w:r>
      <w:r w:rsidR="00673AAA" w:rsidRPr="00C75E6B">
        <w:rPr>
          <w:rFonts w:ascii="Times New Roman" w:hAnsi="Times New Roman" w:cs="Times New Roman"/>
          <w:sz w:val="24"/>
          <w:szCs w:val="24"/>
          <w:lang w:val="pt-BR"/>
        </w:rPr>
        <w:t>80</w:t>
      </w:r>
      <w:r w:rsidR="00135C01" w:rsidRPr="00C75E6B">
        <w:rPr>
          <w:rFonts w:ascii="Times New Roman" w:hAnsi="Times New Roman" w:cs="Times New Roman"/>
          <w:sz w:val="24"/>
          <w:szCs w:val="24"/>
          <w:vertAlign w:val="superscript"/>
          <w:lang w:val="pt-BR"/>
        </w:rPr>
        <w:t>0</w:t>
      </w:r>
      <w:r w:rsidR="00135C01" w:rsidRPr="00C75E6B">
        <w:rPr>
          <w:rFonts w:ascii="Times New Roman" w:hAnsi="Times New Roman" w:cs="Times New Roman"/>
          <w:sz w:val="24"/>
          <w:szCs w:val="24"/>
          <w:lang w:val="pt-BR"/>
        </w:rPr>
        <w:t>C</w:t>
      </w:r>
      <w:r w:rsidRPr="00C75E6B">
        <w:rPr>
          <w:rFonts w:ascii="Times New Roman" w:hAnsi="Times New Roman" w:cs="Times New Roman"/>
          <w:sz w:val="24"/>
          <w:szCs w:val="24"/>
          <w:lang w:val="pt-BR"/>
        </w:rPr>
        <w:t xml:space="preserve">). </w:t>
      </w:r>
    </w:p>
    <w:p w14:paraId="49000A46" w14:textId="1F5E312C" w:rsidR="00670311" w:rsidRPr="00C75E6B" w:rsidRDefault="003B4A13" w:rsidP="00933A09">
      <w:pPr>
        <w:pStyle w:val="NoSpacing"/>
        <w:tabs>
          <w:tab w:val="left" w:pos="426"/>
        </w:tabs>
        <w:jc w:val="both"/>
        <w:rPr>
          <w:rFonts w:ascii="Times New Roman" w:hAnsi="Times New Roman" w:cs="Times New Roman"/>
          <w:sz w:val="24"/>
          <w:szCs w:val="24"/>
          <w:shd w:val="clear" w:color="auto" w:fill="FFFFFF"/>
        </w:rPr>
      </w:pPr>
      <w:r w:rsidRPr="00C75E6B">
        <w:rPr>
          <w:rFonts w:ascii="Times New Roman" w:hAnsi="Times New Roman" w:cs="Times New Roman"/>
          <w:sz w:val="24"/>
          <w:szCs w:val="24"/>
          <w:lang w:val="pt-BR"/>
        </w:rPr>
        <w:tab/>
        <w:t>Xác định công thức cấu tạo của A, B, C, D và viết các phương trình phản ứng hóa học xảy ra.</w:t>
      </w:r>
    </w:p>
    <w:p w14:paraId="21970602" w14:textId="22329E0C" w:rsidR="00670311" w:rsidRPr="00C75E6B" w:rsidRDefault="00443FC0" w:rsidP="00933A09">
      <w:pPr>
        <w:pStyle w:val="NoSpacing"/>
        <w:tabs>
          <w:tab w:val="left" w:pos="426"/>
        </w:tabs>
        <w:jc w:val="both"/>
        <w:rPr>
          <w:rFonts w:ascii="Times New Roman" w:hAnsi="Times New Roman" w:cs="Times New Roman"/>
          <w:sz w:val="24"/>
          <w:szCs w:val="24"/>
          <w:lang w:val="vi-VN"/>
        </w:rPr>
      </w:pPr>
      <w:r w:rsidRPr="00C75E6B">
        <w:rPr>
          <w:rFonts w:ascii="Times New Roman" w:hAnsi="Times New Roman" w:cs="Times New Roman"/>
          <w:sz w:val="24"/>
          <w:szCs w:val="24"/>
        </w:rPr>
        <w:t xml:space="preserve">     </w:t>
      </w:r>
      <w:r w:rsidR="003538CD">
        <w:rPr>
          <w:rFonts w:ascii="Times New Roman" w:hAnsi="Times New Roman" w:cs="Times New Roman"/>
          <w:sz w:val="24"/>
          <w:szCs w:val="24"/>
        </w:rPr>
        <w:tab/>
      </w:r>
      <w:r w:rsidR="0034256A" w:rsidRPr="00C75E6B">
        <w:rPr>
          <w:rFonts w:ascii="Times New Roman" w:hAnsi="Times New Roman" w:cs="Times New Roman"/>
          <w:sz w:val="24"/>
          <w:szCs w:val="24"/>
        </w:rPr>
        <w:tab/>
      </w:r>
      <w:r w:rsidRPr="00C75E6B">
        <w:rPr>
          <w:rFonts w:ascii="Times New Roman" w:hAnsi="Times New Roman" w:cs="Times New Roman"/>
          <w:b/>
          <w:bCs/>
          <w:sz w:val="24"/>
          <w:szCs w:val="24"/>
          <w:lang w:val="vi-VN"/>
        </w:rPr>
        <w:t>2</w:t>
      </w:r>
      <w:r w:rsidR="00670311" w:rsidRPr="00C75E6B">
        <w:rPr>
          <w:rFonts w:ascii="Times New Roman" w:hAnsi="Times New Roman" w:cs="Times New Roman"/>
          <w:sz w:val="24"/>
          <w:szCs w:val="24"/>
          <w:lang w:val="vi-VN"/>
        </w:rPr>
        <w:t xml:space="preserve">. </w:t>
      </w:r>
      <w:r w:rsidR="003B4A13" w:rsidRPr="00C75E6B">
        <w:rPr>
          <w:rFonts w:ascii="Times New Roman" w:hAnsi="Times New Roman" w:cs="Times New Roman"/>
          <w:sz w:val="24"/>
          <w:szCs w:val="24"/>
        </w:rPr>
        <w:t xml:space="preserve">(1,0 điểm). </w:t>
      </w:r>
      <w:r w:rsidR="003B4A13" w:rsidRPr="00C75E6B">
        <w:rPr>
          <w:rFonts w:ascii="Times New Roman" w:hAnsi="Times New Roman" w:cs="Times New Roman"/>
          <w:sz w:val="24"/>
          <w:szCs w:val="24"/>
          <w:lang w:val="vi-VN"/>
        </w:rPr>
        <w:t xml:space="preserve">Đốt cháy hoàn toàn </w:t>
      </w:r>
      <w:r w:rsidR="003B4A13" w:rsidRPr="00C75E6B">
        <w:rPr>
          <w:rFonts w:ascii="Times New Roman" w:hAnsi="Times New Roman" w:cs="Times New Roman"/>
          <w:b/>
          <w:bCs/>
          <w:sz w:val="24"/>
          <w:szCs w:val="24"/>
          <w:lang w:val="vi-VN"/>
        </w:rPr>
        <w:t>m</w:t>
      </w:r>
      <w:r w:rsidR="003B4A13" w:rsidRPr="00C75E6B">
        <w:rPr>
          <w:rFonts w:ascii="Times New Roman" w:hAnsi="Times New Roman" w:cs="Times New Roman"/>
          <w:sz w:val="24"/>
          <w:szCs w:val="24"/>
          <w:lang w:val="vi-VN"/>
        </w:rPr>
        <w:t xml:space="preserve"> gam hỗn hợp X gồm triglyxerit và các axit béo (trong đó n</w:t>
      </w:r>
      <w:r w:rsidR="003B4A13" w:rsidRPr="00C75E6B">
        <w:rPr>
          <w:rFonts w:ascii="Times New Roman" w:hAnsi="Times New Roman" w:cs="Times New Roman"/>
          <w:sz w:val="24"/>
          <w:szCs w:val="24"/>
          <w:vertAlign w:val="subscript"/>
          <w:lang w:val="vi-VN"/>
        </w:rPr>
        <w:t>triglyxerit</w:t>
      </w:r>
      <w:r w:rsidR="003B4A13" w:rsidRPr="00C75E6B">
        <w:rPr>
          <w:rFonts w:ascii="Times New Roman" w:hAnsi="Times New Roman" w:cs="Times New Roman"/>
          <w:sz w:val="24"/>
          <w:szCs w:val="24"/>
          <w:lang w:val="vi-VN"/>
        </w:rPr>
        <w:t xml:space="preserve"> : n</w:t>
      </w:r>
      <w:r w:rsidR="003B4A13" w:rsidRPr="00C75E6B">
        <w:rPr>
          <w:rFonts w:ascii="Times New Roman" w:hAnsi="Times New Roman" w:cs="Times New Roman"/>
          <w:sz w:val="24"/>
          <w:szCs w:val="24"/>
          <w:vertAlign w:val="subscript"/>
          <w:lang w:val="vi-VN"/>
        </w:rPr>
        <w:t>axit béo</w:t>
      </w:r>
      <w:r w:rsidR="003B4A13" w:rsidRPr="00C75E6B">
        <w:rPr>
          <w:rFonts w:ascii="Times New Roman" w:hAnsi="Times New Roman" w:cs="Times New Roman"/>
          <w:sz w:val="24"/>
          <w:szCs w:val="24"/>
          <w:lang w:val="vi-VN"/>
        </w:rPr>
        <w:t xml:space="preserve"> = 1</w:t>
      </w:r>
      <w:r w:rsidR="00135C01" w:rsidRPr="00C75E6B">
        <w:rPr>
          <w:rFonts w:ascii="Times New Roman" w:hAnsi="Times New Roman" w:cs="Times New Roman"/>
          <w:sz w:val="24"/>
          <w:szCs w:val="24"/>
        </w:rPr>
        <w:t xml:space="preserve"> </w:t>
      </w:r>
      <w:r w:rsidR="003B4A13" w:rsidRPr="00C75E6B">
        <w:rPr>
          <w:rFonts w:ascii="Times New Roman" w:hAnsi="Times New Roman" w:cs="Times New Roman"/>
          <w:sz w:val="24"/>
          <w:szCs w:val="24"/>
          <w:lang w:val="vi-VN"/>
        </w:rPr>
        <w:t>:</w:t>
      </w:r>
      <w:r w:rsidR="00135C01" w:rsidRPr="00C75E6B">
        <w:rPr>
          <w:rFonts w:ascii="Times New Roman" w:hAnsi="Times New Roman" w:cs="Times New Roman"/>
          <w:sz w:val="24"/>
          <w:szCs w:val="24"/>
        </w:rPr>
        <w:t xml:space="preserve"> </w:t>
      </w:r>
      <w:r w:rsidR="003B4A13" w:rsidRPr="00C75E6B">
        <w:rPr>
          <w:rFonts w:ascii="Times New Roman" w:hAnsi="Times New Roman" w:cs="Times New Roman"/>
          <w:sz w:val="24"/>
          <w:szCs w:val="24"/>
          <w:lang w:val="vi-VN"/>
        </w:rPr>
        <w:t>1) cần vừa đủ 4,21 mol O</w:t>
      </w:r>
      <w:r w:rsidR="003B4A13" w:rsidRPr="00C75E6B">
        <w:rPr>
          <w:rFonts w:ascii="Times New Roman" w:hAnsi="Times New Roman" w:cs="Times New Roman"/>
          <w:sz w:val="24"/>
          <w:szCs w:val="24"/>
          <w:vertAlign w:val="subscript"/>
          <w:lang w:val="vi-VN"/>
        </w:rPr>
        <w:t>2</w:t>
      </w:r>
      <w:r w:rsidR="003B4A13" w:rsidRPr="00C75E6B">
        <w:rPr>
          <w:rFonts w:ascii="Times New Roman" w:hAnsi="Times New Roman" w:cs="Times New Roman"/>
          <w:sz w:val="24"/>
          <w:szCs w:val="24"/>
          <w:lang w:val="vi-VN"/>
        </w:rPr>
        <w:t xml:space="preserve"> thu được CO</w:t>
      </w:r>
      <w:r w:rsidR="003B4A13" w:rsidRPr="00C75E6B">
        <w:rPr>
          <w:rFonts w:ascii="Times New Roman" w:hAnsi="Times New Roman" w:cs="Times New Roman"/>
          <w:sz w:val="24"/>
          <w:szCs w:val="24"/>
          <w:vertAlign w:val="subscript"/>
          <w:lang w:val="vi-VN"/>
        </w:rPr>
        <w:t>2</w:t>
      </w:r>
      <w:r w:rsidR="003B4A13" w:rsidRPr="00C75E6B">
        <w:rPr>
          <w:rFonts w:ascii="Times New Roman" w:hAnsi="Times New Roman" w:cs="Times New Roman"/>
          <w:sz w:val="24"/>
          <w:szCs w:val="24"/>
          <w:lang w:val="vi-VN"/>
        </w:rPr>
        <w:t xml:space="preserve"> và 2,82 mol H</w:t>
      </w:r>
      <w:r w:rsidR="003B4A13" w:rsidRPr="00C75E6B">
        <w:rPr>
          <w:rFonts w:ascii="Times New Roman" w:hAnsi="Times New Roman" w:cs="Times New Roman"/>
          <w:sz w:val="24"/>
          <w:szCs w:val="24"/>
          <w:vertAlign w:val="subscript"/>
          <w:lang w:val="vi-VN"/>
        </w:rPr>
        <w:t>2</w:t>
      </w:r>
      <w:r w:rsidR="003B4A13" w:rsidRPr="00C75E6B">
        <w:rPr>
          <w:rFonts w:ascii="Times New Roman" w:hAnsi="Times New Roman" w:cs="Times New Roman"/>
          <w:sz w:val="24"/>
          <w:szCs w:val="24"/>
          <w:lang w:val="vi-VN"/>
        </w:rPr>
        <w:t xml:space="preserve">O. Cho </w:t>
      </w:r>
      <w:r w:rsidR="003B4A13" w:rsidRPr="00C75E6B">
        <w:rPr>
          <w:rFonts w:ascii="Times New Roman" w:hAnsi="Times New Roman" w:cs="Times New Roman"/>
          <w:b/>
          <w:bCs/>
          <w:sz w:val="24"/>
          <w:szCs w:val="24"/>
          <w:lang w:val="vi-VN"/>
        </w:rPr>
        <w:t>m</w:t>
      </w:r>
      <w:r w:rsidR="003B4A13" w:rsidRPr="00C75E6B">
        <w:rPr>
          <w:rFonts w:ascii="Times New Roman" w:hAnsi="Times New Roman" w:cs="Times New Roman"/>
          <w:sz w:val="24"/>
          <w:szCs w:val="24"/>
          <w:lang w:val="vi-VN"/>
        </w:rPr>
        <w:t xml:space="preserve"> gam X tác dụng với một lượng dư dung dịch brom thấy có 0,06 mol Br</w:t>
      </w:r>
      <w:r w:rsidR="003B4A13" w:rsidRPr="00C75E6B">
        <w:rPr>
          <w:rFonts w:ascii="Times New Roman" w:hAnsi="Times New Roman" w:cs="Times New Roman"/>
          <w:sz w:val="24"/>
          <w:szCs w:val="24"/>
          <w:vertAlign w:val="subscript"/>
          <w:lang w:val="vi-VN"/>
        </w:rPr>
        <w:t>2</w:t>
      </w:r>
      <w:r w:rsidR="003B4A13" w:rsidRPr="00C75E6B">
        <w:rPr>
          <w:rFonts w:ascii="Times New Roman" w:hAnsi="Times New Roman" w:cs="Times New Roman"/>
          <w:sz w:val="24"/>
          <w:szCs w:val="24"/>
          <w:lang w:val="vi-VN"/>
        </w:rPr>
        <w:t xml:space="preserve"> đã tham gia phản ứng. Hiđro hóa hoàn toàn X (Ni, t</w:t>
      </w:r>
      <w:r w:rsidR="003B4A13" w:rsidRPr="00C75E6B">
        <w:rPr>
          <w:rFonts w:ascii="Times New Roman" w:hAnsi="Times New Roman" w:cs="Times New Roman"/>
          <w:sz w:val="24"/>
          <w:szCs w:val="24"/>
          <w:vertAlign w:val="superscript"/>
          <w:lang w:val="vi-VN"/>
        </w:rPr>
        <w:t>0</w:t>
      </w:r>
      <w:r w:rsidR="00135C01" w:rsidRPr="00C75E6B">
        <w:rPr>
          <w:rFonts w:ascii="Times New Roman" w:hAnsi="Times New Roman" w:cs="Times New Roman"/>
          <w:sz w:val="24"/>
          <w:szCs w:val="24"/>
        </w:rPr>
        <w:t>C</w:t>
      </w:r>
      <w:r w:rsidR="003B4A13" w:rsidRPr="00C75E6B">
        <w:rPr>
          <w:rFonts w:ascii="Times New Roman" w:hAnsi="Times New Roman" w:cs="Times New Roman"/>
          <w:sz w:val="24"/>
          <w:szCs w:val="24"/>
          <w:lang w:val="vi-VN"/>
        </w:rPr>
        <w:t xml:space="preserve">) rồi cho sản phẩm tác dụng với một lượng dư NaOH thu được 48,40 gam muối. Tính </w:t>
      </w:r>
      <w:r w:rsidR="003B4A13" w:rsidRPr="00C75E6B">
        <w:rPr>
          <w:rFonts w:ascii="Times New Roman" w:hAnsi="Times New Roman" w:cs="Times New Roman"/>
          <w:b/>
          <w:bCs/>
          <w:sz w:val="24"/>
          <w:szCs w:val="24"/>
          <w:lang w:val="vi-VN"/>
        </w:rPr>
        <w:t>m</w:t>
      </w:r>
      <w:r w:rsidR="003B4A13" w:rsidRPr="00C75E6B">
        <w:rPr>
          <w:rFonts w:ascii="Times New Roman" w:hAnsi="Times New Roman" w:cs="Times New Roman"/>
          <w:sz w:val="24"/>
          <w:szCs w:val="24"/>
          <w:lang w:val="vi-VN"/>
        </w:rPr>
        <w:t>.</w:t>
      </w:r>
    </w:p>
    <w:p w14:paraId="1DECD104" w14:textId="0AE5FB1E" w:rsidR="000C047B" w:rsidRPr="00C75E6B" w:rsidRDefault="000C047B" w:rsidP="00933A09">
      <w:pPr>
        <w:pStyle w:val="NoSpacing"/>
        <w:tabs>
          <w:tab w:val="left" w:pos="426"/>
        </w:tabs>
        <w:jc w:val="both"/>
        <w:rPr>
          <w:rFonts w:ascii="Times New Roman" w:hAnsi="Times New Roman" w:cs="Times New Roman"/>
          <w:sz w:val="24"/>
          <w:szCs w:val="24"/>
          <w:vertAlign w:val="subscript"/>
        </w:rPr>
      </w:pPr>
      <w:r w:rsidRPr="00C75E6B">
        <w:rPr>
          <w:rFonts w:ascii="Times New Roman" w:hAnsi="Times New Roman" w:cs="Times New Roman"/>
          <w:sz w:val="24"/>
          <w:szCs w:val="24"/>
          <w:lang w:val="vi-VN"/>
        </w:rPr>
        <w:tab/>
      </w:r>
      <w:r w:rsidR="003538CD">
        <w:rPr>
          <w:rFonts w:ascii="Times New Roman" w:hAnsi="Times New Roman" w:cs="Times New Roman"/>
          <w:sz w:val="24"/>
          <w:szCs w:val="24"/>
          <w:lang w:val="vi-VN"/>
        </w:rPr>
        <w:tab/>
      </w:r>
      <w:r w:rsidRPr="00C75E6B">
        <w:rPr>
          <w:rFonts w:ascii="Times New Roman" w:hAnsi="Times New Roman" w:cs="Times New Roman"/>
          <w:b/>
          <w:bCs/>
          <w:sz w:val="24"/>
          <w:szCs w:val="24"/>
        </w:rPr>
        <w:t>3</w:t>
      </w:r>
      <w:r w:rsidRPr="00C75E6B">
        <w:rPr>
          <w:rFonts w:ascii="Times New Roman" w:hAnsi="Times New Roman" w:cs="Times New Roman"/>
          <w:sz w:val="24"/>
          <w:szCs w:val="24"/>
        </w:rPr>
        <w:t xml:space="preserve">. </w:t>
      </w:r>
      <w:r w:rsidR="003B4A13" w:rsidRPr="00C75E6B">
        <w:rPr>
          <w:rFonts w:ascii="Times New Roman" w:hAnsi="Times New Roman" w:cs="Times New Roman"/>
          <w:sz w:val="24"/>
          <w:szCs w:val="24"/>
        </w:rPr>
        <w:t>(1,0 điểm). Hỗn hợp M chứa chất X (C</w:t>
      </w:r>
      <w:r w:rsidR="003B4A13" w:rsidRPr="00C75E6B">
        <w:rPr>
          <w:rFonts w:ascii="Times New Roman" w:hAnsi="Times New Roman" w:cs="Times New Roman"/>
          <w:sz w:val="24"/>
          <w:szCs w:val="24"/>
          <w:vertAlign w:val="subscript"/>
        </w:rPr>
        <w:t>2</w:t>
      </w:r>
      <w:r w:rsidR="003B4A13" w:rsidRPr="00C75E6B">
        <w:rPr>
          <w:rFonts w:ascii="Times New Roman" w:hAnsi="Times New Roman" w:cs="Times New Roman"/>
          <w:sz w:val="24"/>
          <w:szCs w:val="24"/>
        </w:rPr>
        <w:t>H</w:t>
      </w:r>
      <w:r w:rsidR="003B4A13" w:rsidRPr="00C75E6B">
        <w:rPr>
          <w:rFonts w:ascii="Times New Roman" w:hAnsi="Times New Roman" w:cs="Times New Roman"/>
          <w:sz w:val="24"/>
          <w:szCs w:val="24"/>
          <w:vertAlign w:val="subscript"/>
        </w:rPr>
        <w:t>8</w:t>
      </w:r>
      <w:r w:rsidR="003B4A13" w:rsidRPr="00C75E6B">
        <w:rPr>
          <w:rFonts w:ascii="Times New Roman" w:hAnsi="Times New Roman" w:cs="Times New Roman"/>
          <w:sz w:val="24"/>
          <w:szCs w:val="24"/>
        </w:rPr>
        <w:t>N</w:t>
      </w:r>
      <w:r w:rsidR="003B4A13" w:rsidRPr="00C75E6B">
        <w:rPr>
          <w:rFonts w:ascii="Times New Roman" w:hAnsi="Times New Roman" w:cs="Times New Roman"/>
          <w:sz w:val="24"/>
          <w:szCs w:val="24"/>
          <w:vertAlign w:val="subscript"/>
        </w:rPr>
        <w:t>2</w:t>
      </w:r>
      <w:r w:rsidR="003B4A13" w:rsidRPr="00C75E6B">
        <w:rPr>
          <w:rFonts w:ascii="Times New Roman" w:hAnsi="Times New Roman" w:cs="Times New Roman"/>
          <w:sz w:val="24"/>
          <w:szCs w:val="24"/>
        </w:rPr>
        <w:t>O</w:t>
      </w:r>
      <w:r w:rsidR="003B4A13" w:rsidRPr="00C75E6B">
        <w:rPr>
          <w:rFonts w:ascii="Times New Roman" w:hAnsi="Times New Roman" w:cs="Times New Roman"/>
          <w:sz w:val="24"/>
          <w:szCs w:val="24"/>
          <w:vertAlign w:val="subscript"/>
        </w:rPr>
        <w:t>3</w:t>
      </w:r>
      <w:r w:rsidR="003B4A13" w:rsidRPr="00C75E6B">
        <w:rPr>
          <w:rFonts w:ascii="Times New Roman" w:hAnsi="Times New Roman" w:cs="Times New Roman"/>
          <w:sz w:val="24"/>
          <w:szCs w:val="24"/>
        </w:rPr>
        <w:t>) và chất Y (CH</w:t>
      </w:r>
      <w:r w:rsidR="003B4A13" w:rsidRPr="00C75E6B">
        <w:rPr>
          <w:rFonts w:ascii="Times New Roman" w:hAnsi="Times New Roman" w:cs="Times New Roman"/>
          <w:sz w:val="24"/>
          <w:szCs w:val="24"/>
          <w:vertAlign w:val="subscript"/>
        </w:rPr>
        <w:t>4</w:t>
      </w:r>
      <w:r w:rsidR="003B4A13" w:rsidRPr="00C75E6B">
        <w:rPr>
          <w:rFonts w:ascii="Times New Roman" w:hAnsi="Times New Roman" w:cs="Times New Roman"/>
          <w:sz w:val="24"/>
          <w:szCs w:val="24"/>
        </w:rPr>
        <w:t>N</w:t>
      </w:r>
      <w:r w:rsidR="003B4A13" w:rsidRPr="00C75E6B">
        <w:rPr>
          <w:rFonts w:ascii="Times New Roman" w:hAnsi="Times New Roman" w:cs="Times New Roman"/>
          <w:sz w:val="24"/>
          <w:szCs w:val="24"/>
          <w:vertAlign w:val="subscript"/>
        </w:rPr>
        <w:t>2</w:t>
      </w:r>
      <w:r w:rsidR="003B4A13" w:rsidRPr="00C75E6B">
        <w:rPr>
          <w:rFonts w:ascii="Times New Roman" w:hAnsi="Times New Roman" w:cs="Times New Roman"/>
          <w:sz w:val="24"/>
          <w:szCs w:val="24"/>
        </w:rPr>
        <w:t xml:space="preserve">O). Đun nóng </w:t>
      </w:r>
      <w:r w:rsidR="003B4A13" w:rsidRPr="00C75E6B">
        <w:rPr>
          <w:rFonts w:ascii="Times New Roman" w:hAnsi="Times New Roman" w:cs="Times New Roman"/>
          <w:b/>
          <w:bCs/>
          <w:sz w:val="24"/>
          <w:szCs w:val="24"/>
        </w:rPr>
        <w:t>a</w:t>
      </w:r>
      <w:r w:rsidR="003B4A13" w:rsidRPr="00C75E6B">
        <w:rPr>
          <w:rFonts w:ascii="Times New Roman" w:hAnsi="Times New Roman" w:cs="Times New Roman"/>
          <w:sz w:val="24"/>
          <w:szCs w:val="24"/>
        </w:rPr>
        <w:t xml:space="preserve"> gam M với dung dịch NaOH dư, thu được dung dịch chứa một muối và 0,2 mol hỗn hợp Z gồm 2 chất khí đều làm xanh quỳ tím ẩm. Mặt khác, cho </w:t>
      </w:r>
      <w:r w:rsidR="003B4A13" w:rsidRPr="00C75E6B">
        <w:rPr>
          <w:rFonts w:ascii="Times New Roman" w:hAnsi="Times New Roman" w:cs="Times New Roman"/>
          <w:b/>
          <w:bCs/>
          <w:sz w:val="24"/>
          <w:szCs w:val="24"/>
        </w:rPr>
        <w:t>a</w:t>
      </w:r>
      <w:r w:rsidR="003B4A13" w:rsidRPr="00C75E6B">
        <w:rPr>
          <w:rFonts w:ascii="Times New Roman" w:hAnsi="Times New Roman" w:cs="Times New Roman"/>
          <w:sz w:val="24"/>
          <w:szCs w:val="24"/>
        </w:rPr>
        <w:t xml:space="preserve"> gam M tác dụng với dung dịch HCl loãng dư, thu được 0,13 mol khí và dung dịch chứa </w:t>
      </w:r>
      <w:r w:rsidR="003B4A13" w:rsidRPr="00C75E6B">
        <w:rPr>
          <w:rFonts w:ascii="Times New Roman" w:hAnsi="Times New Roman" w:cs="Times New Roman"/>
          <w:b/>
          <w:bCs/>
          <w:sz w:val="24"/>
          <w:szCs w:val="24"/>
        </w:rPr>
        <w:t>m</w:t>
      </w:r>
      <w:r w:rsidR="003B4A13" w:rsidRPr="00C75E6B">
        <w:rPr>
          <w:rFonts w:ascii="Times New Roman" w:hAnsi="Times New Roman" w:cs="Times New Roman"/>
          <w:sz w:val="24"/>
          <w:szCs w:val="24"/>
        </w:rPr>
        <w:t xml:space="preserve"> gam muối tan. Các phản ứng xảy ra hoàn toàn. Viết phương trình phản ứng và </w:t>
      </w:r>
      <w:r w:rsidR="002A4A53" w:rsidRPr="00C75E6B">
        <w:rPr>
          <w:rFonts w:ascii="Times New Roman" w:hAnsi="Times New Roman" w:cs="Times New Roman"/>
          <w:sz w:val="24"/>
          <w:szCs w:val="24"/>
        </w:rPr>
        <w:t>tính</w:t>
      </w:r>
      <w:r w:rsidR="003B4A13" w:rsidRPr="00C75E6B">
        <w:rPr>
          <w:rFonts w:ascii="Times New Roman" w:hAnsi="Times New Roman" w:cs="Times New Roman"/>
          <w:sz w:val="24"/>
          <w:szCs w:val="24"/>
        </w:rPr>
        <w:t xml:space="preserve"> </w:t>
      </w:r>
      <w:r w:rsidR="003B4A13" w:rsidRPr="00C75E6B">
        <w:rPr>
          <w:rFonts w:ascii="Times New Roman" w:hAnsi="Times New Roman" w:cs="Times New Roman"/>
          <w:b/>
          <w:bCs/>
          <w:sz w:val="24"/>
          <w:szCs w:val="24"/>
        </w:rPr>
        <w:t>m</w:t>
      </w:r>
      <w:r w:rsidR="003B4A13" w:rsidRPr="00C75E6B">
        <w:rPr>
          <w:rFonts w:ascii="Times New Roman" w:hAnsi="Times New Roman" w:cs="Times New Roman"/>
          <w:sz w:val="24"/>
          <w:szCs w:val="24"/>
        </w:rPr>
        <w:t>.</w:t>
      </w:r>
    </w:p>
    <w:p w14:paraId="574E5A68" w14:textId="46B54EAD" w:rsidR="00280064" w:rsidRPr="00C75E6B" w:rsidRDefault="00361BF2" w:rsidP="00F602D7">
      <w:pPr>
        <w:pStyle w:val="NoSpacing"/>
        <w:jc w:val="both"/>
        <w:rPr>
          <w:rFonts w:ascii="Times New Roman" w:hAnsi="Times New Roman" w:cs="Times New Roman"/>
          <w:sz w:val="24"/>
          <w:szCs w:val="24"/>
        </w:rPr>
      </w:pPr>
      <w:r w:rsidRPr="00C75E6B">
        <w:rPr>
          <w:rFonts w:ascii="Times New Roman" w:hAnsi="Times New Roman" w:cs="Times New Roman"/>
          <w:b/>
          <w:bCs/>
          <w:sz w:val="24"/>
          <w:szCs w:val="24"/>
          <w:lang w:val="vi-VN"/>
        </w:rPr>
        <w:t>Câu VI</w:t>
      </w:r>
      <w:r w:rsidR="00AA6711" w:rsidRPr="00C75E6B">
        <w:rPr>
          <w:rFonts w:ascii="Times New Roman" w:hAnsi="Times New Roman" w:cs="Times New Roman"/>
          <w:b/>
          <w:bCs/>
          <w:sz w:val="24"/>
          <w:szCs w:val="24"/>
          <w:lang w:val="vi-VN"/>
        </w:rPr>
        <w:t xml:space="preserve"> </w:t>
      </w:r>
      <w:r w:rsidR="00DB2ED2" w:rsidRPr="00C75E6B">
        <w:rPr>
          <w:rFonts w:ascii="Times New Roman" w:hAnsi="Times New Roman" w:cs="Times New Roman"/>
          <w:b/>
          <w:bCs/>
          <w:sz w:val="24"/>
          <w:szCs w:val="24"/>
          <w:lang w:val="vi-VN"/>
        </w:rPr>
        <w:t>(</w:t>
      </w:r>
      <w:r w:rsidR="00151B44" w:rsidRPr="00C75E6B">
        <w:rPr>
          <w:rFonts w:ascii="Times New Roman" w:hAnsi="Times New Roman" w:cs="Times New Roman"/>
          <w:b/>
          <w:bCs/>
          <w:sz w:val="24"/>
          <w:szCs w:val="24"/>
        </w:rPr>
        <w:t>2</w:t>
      </w:r>
      <w:r w:rsidR="001A4A7B" w:rsidRPr="00C75E6B">
        <w:rPr>
          <w:rFonts w:ascii="Times New Roman" w:hAnsi="Times New Roman" w:cs="Times New Roman"/>
          <w:b/>
          <w:bCs/>
          <w:sz w:val="24"/>
          <w:szCs w:val="24"/>
        </w:rPr>
        <w:t>,</w:t>
      </w:r>
      <w:r w:rsidR="00280064" w:rsidRPr="00C75E6B">
        <w:rPr>
          <w:rFonts w:ascii="Times New Roman" w:hAnsi="Times New Roman" w:cs="Times New Roman"/>
          <w:b/>
          <w:bCs/>
          <w:sz w:val="24"/>
          <w:szCs w:val="24"/>
        </w:rPr>
        <w:t>75</w:t>
      </w:r>
      <w:r w:rsidR="00AA6711" w:rsidRPr="00C75E6B">
        <w:rPr>
          <w:rFonts w:ascii="Times New Roman" w:hAnsi="Times New Roman" w:cs="Times New Roman"/>
          <w:b/>
          <w:bCs/>
          <w:sz w:val="24"/>
          <w:szCs w:val="24"/>
          <w:lang w:val="vi-VN"/>
        </w:rPr>
        <w:t xml:space="preserve"> điểm)</w:t>
      </w:r>
      <w:r w:rsidR="00041437" w:rsidRPr="00C75E6B">
        <w:rPr>
          <w:rFonts w:ascii="Times New Roman" w:hAnsi="Times New Roman" w:cs="Times New Roman"/>
          <w:b/>
          <w:bCs/>
          <w:sz w:val="24"/>
          <w:szCs w:val="24"/>
        </w:rPr>
        <w:t>.</w:t>
      </w:r>
      <w:r w:rsidR="00151B44" w:rsidRPr="00C75E6B">
        <w:rPr>
          <w:rFonts w:ascii="Times New Roman" w:hAnsi="Times New Roman" w:cs="Times New Roman"/>
          <w:b/>
          <w:bCs/>
          <w:sz w:val="24"/>
          <w:szCs w:val="24"/>
        </w:rPr>
        <w:t xml:space="preserve"> </w:t>
      </w:r>
      <w:r w:rsidR="00280064" w:rsidRPr="00C75E6B">
        <w:rPr>
          <w:rFonts w:ascii="Times New Roman" w:hAnsi="Times New Roman" w:cs="Times New Roman"/>
          <w:sz w:val="24"/>
          <w:szCs w:val="24"/>
        </w:rPr>
        <w:t>Đốt cháy hoàn toàn 2,54 gam este E (không chứa chức khác) mạch hở, được tạo từ một axit cacboxylic đơn chức và ancol, thu được 0,12 mol CO</w:t>
      </w:r>
      <w:r w:rsidR="00280064" w:rsidRPr="00C75E6B">
        <w:rPr>
          <w:rFonts w:ascii="Times New Roman" w:hAnsi="Times New Roman" w:cs="Times New Roman"/>
          <w:sz w:val="24"/>
          <w:szCs w:val="24"/>
          <w:vertAlign w:val="subscript"/>
        </w:rPr>
        <w:t>2</w:t>
      </w:r>
      <w:r w:rsidR="00280064" w:rsidRPr="00C75E6B">
        <w:rPr>
          <w:rFonts w:ascii="Times New Roman" w:hAnsi="Times New Roman" w:cs="Times New Roman"/>
          <w:sz w:val="24"/>
          <w:szCs w:val="24"/>
        </w:rPr>
        <w:t xml:space="preserve"> và 0,07 mol nước. Nếu cho 0,1 mol E tác dụng vừa đủ với 200ml NaOH 1,5M tạo ra muối và ancol. Đốt cháy hoàn toàn lượng ancol này thu được 0,3 mol CO</w:t>
      </w:r>
      <w:r w:rsidR="00280064" w:rsidRPr="00C75E6B">
        <w:rPr>
          <w:rFonts w:ascii="Times New Roman" w:hAnsi="Times New Roman" w:cs="Times New Roman"/>
          <w:sz w:val="24"/>
          <w:szCs w:val="24"/>
          <w:vertAlign w:val="subscript"/>
        </w:rPr>
        <w:t>2</w:t>
      </w:r>
      <w:r w:rsidR="00280064" w:rsidRPr="00C75E6B">
        <w:rPr>
          <w:rFonts w:ascii="Times New Roman" w:hAnsi="Times New Roman" w:cs="Times New Roman"/>
          <w:sz w:val="24"/>
          <w:szCs w:val="24"/>
        </w:rPr>
        <w:t xml:space="preserve">. </w:t>
      </w:r>
    </w:p>
    <w:p w14:paraId="73EF1CE6" w14:textId="68C194CF" w:rsidR="00280064" w:rsidRPr="00C75E6B" w:rsidRDefault="00280064" w:rsidP="003538CD">
      <w:pPr>
        <w:pStyle w:val="NoSpacing"/>
        <w:ind w:firstLine="720"/>
        <w:jc w:val="both"/>
        <w:rPr>
          <w:rFonts w:ascii="Times New Roman" w:hAnsi="Times New Roman" w:cs="Times New Roman"/>
          <w:sz w:val="24"/>
          <w:szCs w:val="24"/>
        </w:rPr>
      </w:pPr>
      <w:r w:rsidRPr="00C75E6B">
        <w:rPr>
          <w:rFonts w:ascii="Times New Roman" w:hAnsi="Times New Roman" w:cs="Times New Roman"/>
          <w:b/>
          <w:bCs/>
          <w:sz w:val="24"/>
          <w:szCs w:val="24"/>
        </w:rPr>
        <w:t>1</w:t>
      </w:r>
      <w:r w:rsidRPr="00C75E6B">
        <w:rPr>
          <w:rFonts w:ascii="Times New Roman" w:hAnsi="Times New Roman" w:cs="Times New Roman"/>
          <w:sz w:val="24"/>
          <w:szCs w:val="24"/>
        </w:rPr>
        <w:t>. Xác định công thức phân tử, công thức cấu tạo của E</w:t>
      </w:r>
      <w:r w:rsidR="005F6958" w:rsidRPr="00C75E6B">
        <w:rPr>
          <w:rFonts w:ascii="Times New Roman" w:hAnsi="Times New Roman" w:cs="Times New Roman"/>
          <w:sz w:val="24"/>
          <w:szCs w:val="24"/>
        </w:rPr>
        <w:t>.</w:t>
      </w:r>
    </w:p>
    <w:p w14:paraId="0F83CC31" w14:textId="33C0E612" w:rsidR="00944CC2" w:rsidRPr="00C75E6B" w:rsidRDefault="00280064" w:rsidP="003538CD">
      <w:pPr>
        <w:pStyle w:val="NoSpacing"/>
        <w:ind w:firstLine="720"/>
        <w:jc w:val="both"/>
        <w:rPr>
          <w:rFonts w:ascii="Times New Roman" w:hAnsi="Times New Roman" w:cs="Times New Roman"/>
          <w:sz w:val="24"/>
          <w:szCs w:val="24"/>
        </w:rPr>
      </w:pPr>
      <w:r w:rsidRPr="00C75E6B">
        <w:rPr>
          <w:rFonts w:ascii="Times New Roman" w:hAnsi="Times New Roman" w:cs="Times New Roman"/>
          <w:b/>
          <w:bCs/>
          <w:sz w:val="24"/>
          <w:szCs w:val="24"/>
        </w:rPr>
        <w:t>2</w:t>
      </w:r>
      <w:r w:rsidRPr="00C75E6B">
        <w:rPr>
          <w:rFonts w:ascii="Times New Roman" w:hAnsi="Times New Roman" w:cs="Times New Roman"/>
          <w:sz w:val="24"/>
          <w:szCs w:val="24"/>
        </w:rPr>
        <w:t>. A là axit cacboxylic tạo ra E. Một hỗn hợp X gồm A và 3 đồng phân cấu tạo của nó đều phản ứng được với dung dịch NaOH (vừa đủ), cô cạn dung dịch sau phản ứng được chất rắn B và hỗn hợp hơi D. Cho D tác dụng với dung dịch AgNO</w:t>
      </w:r>
      <w:r w:rsidRPr="00C75E6B">
        <w:rPr>
          <w:rFonts w:ascii="Times New Roman" w:hAnsi="Times New Roman" w:cs="Times New Roman"/>
          <w:sz w:val="24"/>
          <w:szCs w:val="24"/>
          <w:vertAlign w:val="subscript"/>
        </w:rPr>
        <w:t>3</w:t>
      </w:r>
      <w:r w:rsidRPr="00C75E6B">
        <w:rPr>
          <w:rFonts w:ascii="Times New Roman" w:hAnsi="Times New Roman" w:cs="Times New Roman"/>
          <w:sz w:val="24"/>
          <w:szCs w:val="24"/>
        </w:rPr>
        <w:t xml:space="preserve"> trong NH</w:t>
      </w:r>
      <w:r w:rsidRPr="00C75E6B">
        <w:rPr>
          <w:rFonts w:ascii="Times New Roman" w:hAnsi="Times New Roman" w:cs="Times New Roman"/>
          <w:sz w:val="24"/>
          <w:szCs w:val="24"/>
          <w:vertAlign w:val="subscript"/>
        </w:rPr>
        <w:t>3</w:t>
      </w:r>
      <w:r w:rsidRPr="00C75E6B">
        <w:rPr>
          <w:rFonts w:ascii="Times New Roman" w:hAnsi="Times New Roman" w:cs="Times New Roman"/>
          <w:sz w:val="24"/>
          <w:szCs w:val="24"/>
        </w:rPr>
        <w:t xml:space="preserve"> dư cho 21,6 gam Ag. Nung B với NaOH rắn và CaO rắn, dư trong điều kiện không có không khí được hỗn hợp hơi F. Đưa F về nhiệt độ thường thì có một chất ngưng tụ G còn lại hỗn hợp khí </w:t>
      </w:r>
      <w:r w:rsidR="0082650F">
        <w:rPr>
          <w:rFonts w:ascii="Times New Roman" w:hAnsi="Times New Roman" w:cs="Times New Roman"/>
          <w:sz w:val="24"/>
          <w:szCs w:val="24"/>
        </w:rPr>
        <w:t>T</w:t>
      </w:r>
      <w:r w:rsidRPr="00C75E6B">
        <w:rPr>
          <w:rFonts w:ascii="Times New Roman" w:hAnsi="Times New Roman" w:cs="Times New Roman"/>
          <w:sz w:val="24"/>
          <w:szCs w:val="24"/>
        </w:rPr>
        <w:t>. G tác dụng với Na dư sinh ra 1,12 lít khí H</w:t>
      </w:r>
      <w:r w:rsidRPr="00C75E6B">
        <w:rPr>
          <w:rFonts w:ascii="Times New Roman" w:hAnsi="Times New Roman" w:cs="Times New Roman"/>
          <w:sz w:val="24"/>
          <w:szCs w:val="24"/>
          <w:vertAlign w:val="subscript"/>
        </w:rPr>
        <w:t>2</w:t>
      </w:r>
      <w:r w:rsidRPr="00C75E6B">
        <w:rPr>
          <w:rFonts w:ascii="Times New Roman" w:hAnsi="Times New Roman" w:cs="Times New Roman"/>
          <w:sz w:val="24"/>
          <w:szCs w:val="24"/>
        </w:rPr>
        <w:t xml:space="preserve">. Hỗn hợp khí </w:t>
      </w:r>
      <w:r w:rsidR="0082650F">
        <w:rPr>
          <w:rFonts w:ascii="Times New Roman" w:hAnsi="Times New Roman" w:cs="Times New Roman"/>
          <w:sz w:val="24"/>
          <w:szCs w:val="24"/>
        </w:rPr>
        <w:t>T</w:t>
      </w:r>
      <w:r w:rsidRPr="00C75E6B">
        <w:rPr>
          <w:rFonts w:ascii="Times New Roman" w:hAnsi="Times New Roman" w:cs="Times New Roman"/>
          <w:sz w:val="24"/>
          <w:szCs w:val="24"/>
        </w:rPr>
        <w:t xml:space="preserve"> qua Ni nung nóng cho hỗn hợp khí P. Sau phản ứng thể tích hỗn hợp khí giảm 1,12 lít và tỉ khối so với hiđro là 8. Biết rằng các phản ứng xảy ra hoàn toàn.</w:t>
      </w:r>
      <w:r w:rsidR="0026694F" w:rsidRPr="00C75E6B">
        <w:rPr>
          <w:rFonts w:ascii="Times New Roman" w:hAnsi="Times New Roman" w:cs="Times New Roman"/>
          <w:sz w:val="24"/>
          <w:szCs w:val="24"/>
        </w:rPr>
        <w:t xml:space="preserve"> Viết các phương trình hóa học xảy ra và tính khối lượng chất rắn B</w:t>
      </w:r>
      <w:r w:rsidR="005F6958" w:rsidRPr="00C75E6B">
        <w:rPr>
          <w:rFonts w:ascii="Times New Roman" w:hAnsi="Times New Roman" w:cs="Times New Roman"/>
          <w:sz w:val="24"/>
          <w:szCs w:val="24"/>
        </w:rPr>
        <w:t>.</w:t>
      </w:r>
    </w:p>
    <w:p w14:paraId="029C6669" w14:textId="7509F0C7" w:rsidR="004A7B5F" w:rsidRPr="00C75E6B" w:rsidRDefault="00123C7A" w:rsidP="00F602D7">
      <w:pPr>
        <w:pStyle w:val="NoSpacing"/>
        <w:jc w:val="both"/>
        <w:rPr>
          <w:rFonts w:ascii="Times New Roman" w:hAnsi="Times New Roman" w:cs="Times New Roman"/>
          <w:sz w:val="24"/>
          <w:szCs w:val="24"/>
        </w:rPr>
      </w:pPr>
      <w:r w:rsidRPr="00C75E6B">
        <w:rPr>
          <w:rFonts w:ascii="Times New Roman" w:hAnsi="Times New Roman" w:cs="Times New Roman"/>
          <w:b/>
          <w:bCs/>
          <w:sz w:val="24"/>
          <w:szCs w:val="24"/>
          <w:lang w:val="vi-VN"/>
        </w:rPr>
        <w:t xml:space="preserve">Câu </w:t>
      </w:r>
      <w:r w:rsidR="00361BF2" w:rsidRPr="00C75E6B">
        <w:rPr>
          <w:rFonts w:ascii="Times New Roman" w:hAnsi="Times New Roman" w:cs="Times New Roman"/>
          <w:b/>
          <w:bCs/>
          <w:sz w:val="24"/>
          <w:szCs w:val="24"/>
          <w:lang w:val="vi-VN"/>
        </w:rPr>
        <w:t>VII</w:t>
      </w:r>
      <w:r w:rsidR="00AA6711" w:rsidRPr="00C75E6B">
        <w:rPr>
          <w:rFonts w:ascii="Times New Roman" w:hAnsi="Times New Roman" w:cs="Times New Roman"/>
          <w:b/>
          <w:bCs/>
          <w:sz w:val="24"/>
          <w:szCs w:val="24"/>
          <w:lang w:val="vi-VN"/>
        </w:rPr>
        <w:t xml:space="preserve"> (</w:t>
      </w:r>
      <w:r w:rsidR="004A7B5F" w:rsidRPr="00C75E6B">
        <w:rPr>
          <w:rFonts w:ascii="Times New Roman" w:hAnsi="Times New Roman" w:cs="Times New Roman"/>
          <w:b/>
          <w:bCs/>
          <w:sz w:val="24"/>
          <w:szCs w:val="24"/>
        </w:rPr>
        <w:t>2</w:t>
      </w:r>
      <w:r w:rsidR="00DB2ED2" w:rsidRPr="00C75E6B">
        <w:rPr>
          <w:rFonts w:ascii="Times New Roman" w:hAnsi="Times New Roman" w:cs="Times New Roman"/>
          <w:b/>
          <w:bCs/>
          <w:sz w:val="24"/>
          <w:szCs w:val="24"/>
          <w:lang w:val="vi-VN"/>
        </w:rPr>
        <w:t>,</w:t>
      </w:r>
      <w:r w:rsidR="004A7B5F" w:rsidRPr="00C75E6B">
        <w:rPr>
          <w:rFonts w:ascii="Times New Roman" w:hAnsi="Times New Roman" w:cs="Times New Roman"/>
          <w:b/>
          <w:bCs/>
          <w:sz w:val="24"/>
          <w:szCs w:val="24"/>
        </w:rPr>
        <w:t>0</w:t>
      </w:r>
      <w:r w:rsidR="00AA6711" w:rsidRPr="00C75E6B">
        <w:rPr>
          <w:rFonts w:ascii="Times New Roman" w:hAnsi="Times New Roman" w:cs="Times New Roman"/>
          <w:b/>
          <w:bCs/>
          <w:sz w:val="24"/>
          <w:szCs w:val="24"/>
          <w:lang w:val="vi-VN"/>
        </w:rPr>
        <w:t xml:space="preserve"> điểm)</w:t>
      </w:r>
      <w:r w:rsidR="00041437" w:rsidRPr="00C75E6B">
        <w:rPr>
          <w:rFonts w:ascii="Times New Roman" w:hAnsi="Times New Roman" w:cs="Times New Roman"/>
          <w:b/>
          <w:bCs/>
          <w:sz w:val="24"/>
          <w:szCs w:val="24"/>
        </w:rPr>
        <w:t>.</w:t>
      </w:r>
      <w:r w:rsidR="00F97330" w:rsidRPr="00C75E6B">
        <w:rPr>
          <w:rFonts w:ascii="Times New Roman" w:hAnsi="Times New Roman" w:cs="Times New Roman"/>
          <w:b/>
          <w:bCs/>
          <w:sz w:val="24"/>
          <w:szCs w:val="24"/>
        </w:rPr>
        <w:t xml:space="preserve"> </w:t>
      </w:r>
      <w:r w:rsidR="004A7B5F" w:rsidRPr="00C75E6B">
        <w:rPr>
          <w:rFonts w:ascii="Times New Roman" w:hAnsi="Times New Roman" w:cs="Times New Roman"/>
          <w:sz w:val="24"/>
          <w:szCs w:val="24"/>
        </w:rPr>
        <w:t xml:space="preserve">Hoà tan </w:t>
      </w:r>
      <w:r w:rsidR="004A7B5F" w:rsidRPr="00C75E6B">
        <w:rPr>
          <w:rFonts w:ascii="Times New Roman" w:hAnsi="Times New Roman" w:cs="Times New Roman"/>
          <w:b/>
          <w:bCs/>
          <w:sz w:val="24"/>
          <w:szCs w:val="24"/>
        </w:rPr>
        <w:t>m</w:t>
      </w:r>
      <w:r w:rsidR="004A7B5F" w:rsidRPr="00C75E6B">
        <w:rPr>
          <w:rFonts w:ascii="Times New Roman" w:hAnsi="Times New Roman" w:cs="Times New Roman"/>
          <w:b/>
          <w:bCs/>
          <w:sz w:val="24"/>
          <w:szCs w:val="24"/>
          <w:vertAlign w:val="subscript"/>
        </w:rPr>
        <w:t>1</w:t>
      </w:r>
      <w:r w:rsidR="004A7B5F" w:rsidRPr="00C75E6B">
        <w:rPr>
          <w:rFonts w:ascii="Times New Roman" w:hAnsi="Times New Roman" w:cs="Times New Roman"/>
          <w:sz w:val="24"/>
          <w:szCs w:val="24"/>
        </w:rPr>
        <w:t xml:space="preserve"> gam hỗn hợp X gồm Al và Mg trong </w:t>
      </w:r>
      <w:r w:rsidR="004A7B5F" w:rsidRPr="00C75E6B">
        <w:rPr>
          <w:rFonts w:ascii="Times New Roman" w:hAnsi="Times New Roman" w:cs="Times New Roman"/>
          <w:b/>
          <w:bCs/>
          <w:sz w:val="24"/>
          <w:szCs w:val="24"/>
        </w:rPr>
        <w:t>m</w:t>
      </w:r>
      <w:r w:rsidR="004A7B5F" w:rsidRPr="00C75E6B">
        <w:rPr>
          <w:rFonts w:ascii="Times New Roman" w:hAnsi="Times New Roman" w:cs="Times New Roman"/>
          <w:b/>
          <w:bCs/>
          <w:sz w:val="24"/>
          <w:szCs w:val="24"/>
          <w:vertAlign w:val="subscript"/>
        </w:rPr>
        <w:t>2</w:t>
      </w:r>
      <w:r w:rsidR="004A7B5F" w:rsidRPr="00C75E6B">
        <w:rPr>
          <w:rFonts w:ascii="Times New Roman" w:hAnsi="Times New Roman" w:cs="Times New Roman"/>
          <w:sz w:val="24"/>
          <w:szCs w:val="24"/>
        </w:rPr>
        <w:t xml:space="preserve"> gam dung dịch HNO</w:t>
      </w:r>
      <w:r w:rsidR="004A7B5F" w:rsidRPr="00C75E6B">
        <w:rPr>
          <w:rFonts w:ascii="Times New Roman" w:hAnsi="Times New Roman" w:cs="Times New Roman"/>
          <w:sz w:val="24"/>
          <w:szCs w:val="24"/>
          <w:vertAlign w:val="subscript"/>
        </w:rPr>
        <w:t>3</w:t>
      </w:r>
      <w:r w:rsidR="004A7B5F" w:rsidRPr="00C75E6B">
        <w:rPr>
          <w:rFonts w:ascii="Times New Roman" w:hAnsi="Times New Roman" w:cs="Times New Roman"/>
          <w:sz w:val="24"/>
          <w:szCs w:val="24"/>
        </w:rPr>
        <w:t xml:space="preserve"> 25% thì thu được 7,84 lít hỗn hợp khí Y gồm 3 khí không màu trong đó có một khí hóa nâu trong không khí và dung dịch Z (không chứa NH</w:t>
      </w:r>
      <w:r w:rsidR="004A7B5F" w:rsidRPr="00C75E6B">
        <w:rPr>
          <w:rFonts w:ascii="Times New Roman" w:hAnsi="Times New Roman" w:cs="Times New Roman"/>
          <w:sz w:val="24"/>
          <w:szCs w:val="24"/>
          <w:vertAlign w:val="subscript"/>
        </w:rPr>
        <w:t>4</w:t>
      </w:r>
      <w:r w:rsidR="004A7B5F" w:rsidRPr="00C75E6B">
        <w:rPr>
          <w:rFonts w:ascii="Times New Roman" w:hAnsi="Times New Roman" w:cs="Times New Roman"/>
          <w:sz w:val="24"/>
          <w:szCs w:val="24"/>
        </w:rPr>
        <w:t>NO</w:t>
      </w:r>
      <w:r w:rsidR="004A7B5F" w:rsidRPr="00C75E6B">
        <w:rPr>
          <w:rFonts w:ascii="Times New Roman" w:hAnsi="Times New Roman" w:cs="Times New Roman"/>
          <w:sz w:val="24"/>
          <w:szCs w:val="24"/>
          <w:vertAlign w:val="subscript"/>
        </w:rPr>
        <w:t>3</w:t>
      </w:r>
      <w:r w:rsidR="004A7B5F" w:rsidRPr="00C75E6B">
        <w:rPr>
          <w:rFonts w:ascii="Times New Roman" w:hAnsi="Times New Roman" w:cs="Times New Roman"/>
          <w:sz w:val="24"/>
          <w:szCs w:val="24"/>
        </w:rPr>
        <w:t>). Thêm một lượng O</w:t>
      </w:r>
      <w:r w:rsidR="004A7B5F" w:rsidRPr="00C75E6B">
        <w:rPr>
          <w:rFonts w:ascii="Times New Roman" w:hAnsi="Times New Roman" w:cs="Times New Roman"/>
          <w:sz w:val="24"/>
          <w:szCs w:val="24"/>
          <w:vertAlign w:val="subscript"/>
        </w:rPr>
        <w:t xml:space="preserve">2 </w:t>
      </w:r>
      <w:r w:rsidR="004A7B5F" w:rsidRPr="00C75E6B">
        <w:rPr>
          <w:rFonts w:ascii="Times New Roman" w:hAnsi="Times New Roman" w:cs="Times New Roman"/>
          <w:sz w:val="24"/>
          <w:szCs w:val="24"/>
        </w:rPr>
        <w:t>vừa đủ vào Y rồi cho tất cả hấp thụ vào dung dịch NaOH dư. Sau phản ứng còn lại 4,48 lít hỗn hợp khí T có tỉ khối so với H</w:t>
      </w:r>
      <w:r w:rsidR="004A7B5F" w:rsidRPr="00C75E6B">
        <w:rPr>
          <w:rFonts w:ascii="Times New Roman" w:hAnsi="Times New Roman" w:cs="Times New Roman"/>
          <w:sz w:val="24"/>
          <w:szCs w:val="24"/>
          <w:vertAlign w:val="subscript"/>
        </w:rPr>
        <w:t>2</w:t>
      </w:r>
      <w:r w:rsidR="004A7B5F" w:rsidRPr="00C75E6B">
        <w:rPr>
          <w:rFonts w:ascii="Times New Roman" w:hAnsi="Times New Roman" w:cs="Times New Roman"/>
          <w:sz w:val="24"/>
          <w:szCs w:val="24"/>
        </w:rPr>
        <w:t xml:space="preserve"> là 18. Cho dung dịch Z tác dụng với dung dịch NH</w:t>
      </w:r>
      <w:r w:rsidR="004A7B5F" w:rsidRPr="00C75E6B">
        <w:rPr>
          <w:rFonts w:ascii="Times New Roman" w:hAnsi="Times New Roman" w:cs="Times New Roman"/>
          <w:sz w:val="24"/>
          <w:szCs w:val="24"/>
          <w:vertAlign w:val="subscript"/>
        </w:rPr>
        <w:t>3</w:t>
      </w:r>
      <w:r w:rsidR="004A7B5F" w:rsidRPr="00C75E6B">
        <w:rPr>
          <w:rFonts w:ascii="Times New Roman" w:hAnsi="Times New Roman" w:cs="Times New Roman"/>
          <w:sz w:val="24"/>
          <w:szCs w:val="24"/>
        </w:rPr>
        <w:t xml:space="preserve"> dư thì thu được 62,1 gam kết tủa. Cho các phản ứng xảy ra hoàn toàn.</w:t>
      </w:r>
    </w:p>
    <w:p w14:paraId="45117DEC" w14:textId="258E08E4" w:rsidR="004A7B5F" w:rsidRPr="00C75E6B" w:rsidRDefault="004A7B5F" w:rsidP="003538CD">
      <w:pPr>
        <w:pStyle w:val="NoSpacing"/>
        <w:ind w:firstLine="720"/>
        <w:jc w:val="both"/>
        <w:rPr>
          <w:rFonts w:ascii="Times New Roman" w:hAnsi="Times New Roman" w:cs="Times New Roman"/>
          <w:sz w:val="24"/>
          <w:szCs w:val="24"/>
        </w:rPr>
      </w:pPr>
      <w:r w:rsidRPr="00C75E6B">
        <w:rPr>
          <w:rFonts w:ascii="Times New Roman" w:hAnsi="Times New Roman" w:cs="Times New Roman"/>
          <w:b/>
          <w:bCs/>
          <w:sz w:val="24"/>
          <w:szCs w:val="24"/>
        </w:rPr>
        <w:t>1</w:t>
      </w:r>
      <w:r w:rsidRPr="00C75E6B">
        <w:rPr>
          <w:rFonts w:ascii="Times New Roman" w:hAnsi="Times New Roman" w:cs="Times New Roman"/>
          <w:sz w:val="24"/>
          <w:szCs w:val="24"/>
        </w:rPr>
        <w:t xml:space="preserve">. Tính </w:t>
      </w:r>
      <w:r w:rsidRPr="00C75E6B">
        <w:rPr>
          <w:rFonts w:ascii="Times New Roman" w:hAnsi="Times New Roman" w:cs="Times New Roman"/>
          <w:b/>
          <w:bCs/>
          <w:sz w:val="24"/>
          <w:szCs w:val="24"/>
        </w:rPr>
        <w:t>m</w:t>
      </w:r>
      <w:r w:rsidRPr="00C75E6B">
        <w:rPr>
          <w:rFonts w:ascii="Times New Roman" w:hAnsi="Times New Roman" w:cs="Times New Roman"/>
          <w:b/>
          <w:bCs/>
          <w:sz w:val="24"/>
          <w:szCs w:val="24"/>
          <w:vertAlign w:val="subscript"/>
        </w:rPr>
        <w:t>1</w:t>
      </w:r>
      <w:r w:rsidRPr="00C75E6B">
        <w:rPr>
          <w:rFonts w:ascii="Times New Roman" w:hAnsi="Times New Roman" w:cs="Times New Roman"/>
          <w:sz w:val="24"/>
          <w:szCs w:val="24"/>
        </w:rPr>
        <w:t xml:space="preserve"> và </w:t>
      </w:r>
      <w:r w:rsidRPr="00C75E6B">
        <w:rPr>
          <w:rFonts w:ascii="Times New Roman" w:hAnsi="Times New Roman" w:cs="Times New Roman"/>
          <w:b/>
          <w:bCs/>
          <w:sz w:val="24"/>
          <w:szCs w:val="24"/>
        </w:rPr>
        <w:t>m</w:t>
      </w:r>
      <w:r w:rsidRPr="00C75E6B">
        <w:rPr>
          <w:rFonts w:ascii="Times New Roman" w:hAnsi="Times New Roman" w:cs="Times New Roman"/>
          <w:b/>
          <w:bCs/>
          <w:sz w:val="24"/>
          <w:szCs w:val="24"/>
          <w:vertAlign w:val="subscript"/>
        </w:rPr>
        <w:t>2</w:t>
      </w:r>
      <w:r w:rsidRPr="00C75E6B">
        <w:rPr>
          <w:rFonts w:ascii="Times New Roman" w:hAnsi="Times New Roman" w:cs="Times New Roman"/>
          <w:sz w:val="24"/>
          <w:szCs w:val="24"/>
          <w:vertAlign w:val="subscript"/>
        </w:rPr>
        <w:t xml:space="preserve"> </w:t>
      </w:r>
      <w:r w:rsidRPr="00C75E6B">
        <w:rPr>
          <w:rFonts w:ascii="Times New Roman" w:hAnsi="Times New Roman" w:cs="Times New Roman"/>
          <w:sz w:val="24"/>
          <w:szCs w:val="24"/>
        </w:rPr>
        <w:t>biết lượng axit lấy dư 20% so với lượng cần cho phản ứng.</w:t>
      </w:r>
    </w:p>
    <w:p w14:paraId="4B188DEB" w14:textId="42D5551C" w:rsidR="004A7B5F" w:rsidRPr="00C75E6B" w:rsidRDefault="004A7B5F" w:rsidP="003538CD">
      <w:pPr>
        <w:pStyle w:val="NoSpacing"/>
        <w:ind w:firstLine="720"/>
        <w:jc w:val="both"/>
        <w:rPr>
          <w:rFonts w:ascii="Times New Roman" w:hAnsi="Times New Roman" w:cs="Times New Roman"/>
          <w:sz w:val="24"/>
          <w:szCs w:val="24"/>
        </w:rPr>
      </w:pPr>
      <w:r w:rsidRPr="00C75E6B">
        <w:rPr>
          <w:rFonts w:ascii="Times New Roman" w:hAnsi="Times New Roman" w:cs="Times New Roman"/>
          <w:b/>
          <w:bCs/>
          <w:sz w:val="24"/>
          <w:szCs w:val="24"/>
        </w:rPr>
        <w:t>2</w:t>
      </w:r>
      <w:r w:rsidRPr="00C75E6B">
        <w:rPr>
          <w:rFonts w:ascii="Times New Roman" w:hAnsi="Times New Roman" w:cs="Times New Roman"/>
          <w:sz w:val="24"/>
          <w:szCs w:val="24"/>
        </w:rPr>
        <w:t>. Tính % khối lượng các kim loại trong hỗn hợp X.</w:t>
      </w:r>
    </w:p>
    <w:p w14:paraId="4E3D222E" w14:textId="5A3C354C" w:rsidR="00AA6711" w:rsidRPr="00C75E6B" w:rsidRDefault="004A7B5F" w:rsidP="003538CD">
      <w:pPr>
        <w:pStyle w:val="NoSpacing"/>
        <w:ind w:firstLine="720"/>
        <w:jc w:val="both"/>
        <w:rPr>
          <w:rFonts w:ascii="Times New Roman" w:hAnsi="Times New Roman" w:cs="Times New Roman"/>
          <w:b/>
          <w:bCs/>
          <w:sz w:val="24"/>
          <w:szCs w:val="24"/>
        </w:rPr>
      </w:pPr>
      <w:r w:rsidRPr="00C75E6B">
        <w:rPr>
          <w:rFonts w:ascii="Times New Roman" w:hAnsi="Times New Roman" w:cs="Times New Roman"/>
          <w:b/>
          <w:bCs/>
          <w:sz w:val="24"/>
          <w:szCs w:val="24"/>
        </w:rPr>
        <w:t>3</w:t>
      </w:r>
      <w:r w:rsidRPr="00C75E6B">
        <w:rPr>
          <w:rFonts w:ascii="Times New Roman" w:hAnsi="Times New Roman" w:cs="Times New Roman"/>
          <w:sz w:val="24"/>
          <w:szCs w:val="24"/>
        </w:rPr>
        <w:t>. Tính nồng độ % các chất tan có trong dung dịch Z.</w:t>
      </w:r>
    </w:p>
    <w:p w14:paraId="0940C648" w14:textId="5F534599" w:rsidR="009271E4" w:rsidRDefault="00361BF2" w:rsidP="009271E4">
      <w:pPr>
        <w:pStyle w:val="NoSpacing"/>
        <w:jc w:val="both"/>
        <w:rPr>
          <w:rFonts w:ascii="Times New Roman" w:hAnsi="Times New Roman" w:cs="Times New Roman"/>
          <w:sz w:val="24"/>
          <w:szCs w:val="24"/>
        </w:rPr>
      </w:pPr>
      <w:r w:rsidRPr="00C75E6B">
        <w:rPr>
          <w:rFonts w:ascii="Times New Roman" w:hAnsi="Times New Roman" w:cs="Times New Roman"/>
          <w:b/>
          <w:bCs/>
          <w:sz w:val="24"/>
          <w:szCs w:val="24"/>
          <w:lang w:val="vi-VN"/>
        </w:rPr>
        <w:t>Câu VIII</w:t>
      </w:r>
      <w:r w:rsidRPr="00C75E6B">
        <w:rPr>
          <w:rFonts w:ascii="Times New Roman" w:hAnsi="Times New Roman" w:cs="Times New Roman"/>
          <w:b/>
          <w:bCs/>
          <w:sz w:val="24"/>
          <w:szCs w:val="24"/>
        </w:rPr>
        <w:t xml:space="preserve"> </w:t>
      </w:r>
      <w:r w:rsidRPr="00C75E6B">
        <w:rPr>
          <w:rFonts w:ascii="Times New Roman" w:hAnsi="Times New Roman" w:cs="Times New Roman"/>
          <w:b/>
          <w:bCs/>
          <w:sz w:val="24"/>
          <w:szCs w:val="24"/>
          <w:lang w:val="vi-VN"/>
        </w:rPr>
        <w:t>(</w:t>
      </w:r>
      <w:r w:rsidR="0054178B" w:rsidRPr="00C75E6B">
        <w:rPr>
          <w:rFonts w:ascii="Times New Roman" w:hAnsi="Times New Roman" w:cs="Times New Roman"/>
          <w:b/>
          <w:bCs/>
          <w:sz w:val="24"/>
          <w:szCs w:val="24"/>
        </w:rPr>
        <w:t>2,0</w:t>
      </w:r>
      <w:r w:rsidRPr="00C75E6B">
        <w:rPr>
          <w:rFonts w:ascii="Times New Roman" w:hAnsi="Times New Roman" w:cs="Times New Roman"/>
          <w:b/>
          <w:bCs/>
          <w:sz w:val="24"/>
          <w:szCs w:val="24"/>
          <w:lang w:val="vi-VN"/>
        </w:rPr>
        <w:t xml:space="preserve"> điểm)</w:t>
      </w:r>
      <w:r w:rsidR="00041437" w:rsidRPr="00C75E6B">
        <w:rPr>
          <w:rFonts w:ascii="Times New Roman" w:hAnsi="Times New Roman" w:cs="Times New Roman"/>
          <w:b/>
          <w:bCs/>
          <w:sz w:val="24"/>
          <w:szCs w:val="24"/>
        </w:rPr>
        <w:t>.</w:t>
      </w:r>
      <w:r w:rsidR="0054178B" w:rsidRPr="00C75E6B">
        <w:rPr>
          <w:rFonts w:ascii="Times New Roman" w:hAnsi="Times New Roman" w:cs="Times New Roman"/>
          <w:b/>
          <w:bCs/>
          <w:sz w:val="24"/>
          <w:szCs w:val="24"/>
        </w:rPr>
        <w:t xml:space="preserve"> </w:t>
      </w:r>
      <w:bookmarkStart w:id="2" w:name="_Hlk96068311"/>
      <w:r w:rsidR="009271E4" w:rsidRPr="00C75E6B">
        <w:rPr>
          <w:rFonts w:ascii="Times New Roman" w:hAnsi="Times New Roman" w:cs="Times New Roman"/>
          <w:sz w:val="24"/>
          <w:szCs w:val="24"/>
        </w:rPr>
        <w:t xml:space="preserve">Lấy một lượng hỗn hợp gồm 2 kim loại Fe và Zn cho tác dụng với </w:t>
      </w:r>
      <w:r w:rsidR="009271E4" w:rsidRPr="00C50463">
        <w:rPr>
          <w:rFonts w:ascii="Times New Roman" w:hAnsi="Times New Roman" w:cs="Times New Roman"/>
          <w:b/>
          <w:bCs/>
          <w:sz w:val="24"/>
          <w:szCs w:val="24"/>
        </w:rPr>
        <w:t>V</w:t>
      </w:r>
      <w:r w:rsidR="009271E4" w:rsidRPr="00C75E6B">
        <w:rPr>
          <w:rFonts w:ascii="Times New Roman" w:hAnsi="Times New Roman" w:cs="Times New Roman"/>
          <w:sz w:val="24"/>
          <w:szCs w:val="24"/>
        </w:rPr>
        <w:t xml:space="preserve"> ml dung dịch AgNO</w:t>
      </w:r>
      <w:r w:rsidR="009271E4" w:rsidRPr="00C75E6B">
        <w:rPr>
          <w:rFonts w:ascii="Times New Roman" w:hAnsi="Times New Roman" w:cs="Times New Roman"/>
          <w:sz w:val="24"/>
          <w:szCs w:val="24"/>
          <w:vertAlign w:val="subscript"/>
        </w:rPr>
        <w:t>3</w:t>
      </w:r>
      <w:r w:rsidR="009271E4" w:rsidRPr="00C75E6B">
        <w:rPr>
          <w:rFonts w:ascii="Times New Roman" w:hAnsi="Times New Roman" w:cs="Times New Roman"/>
          <w:sz w:val="24"/>
          <w:szCs w:val="24"/>
        </w:rPr>
        <w:t xml:space="preserve"> </w:t>
      </w:r>
      <w:r w:rsidR="009271E4">
        <w:rPr>
          <w:rFonts w:ascii="Times New Roman" w:hAnsi="Times New Roman" w:cs="Times New Roman"/>
          <w:sz w:val="24"/>
          <w:szCs w:val="24"/>
        </w:rPr>
        <w:t>1</w:t>
      </w:r>
      <w:r w:rsidR="009271E4" w:rsidRPr="00C50463">
        <w:rPr>
          <w:rFonts w:ascii="Times New Roman" w:hAnsi="Times New Roman" w:cs="Times New Roman"/>
          <w:sz w:val="24"/>
          <w:szCs w:val="24"/>
        </w:rPr>
        <w:t>M</w:t>
      </w:r>
      <w:r w:rsidR="009271E4" w:rsidRPr="00C75E6B">
        <w:rPr>
          <w:rFonts w:ascii="Times New Roman" w:hAnsi="Times New Roman" w:cs="Times New Roman"/>
          <w:sz w:val="24"/>
          <w:szCs w:val="24"/>
        </w:rPr>
        <w:t xml:space="preserve"> thu được dung dịch A. Lọc lấy dung dịch A đem điện phân có màng ngăn</w:t>
      </w:r>
      <w:r w:rsidR="009271E4">
        <w:rPr>
          <w:rFonts w:ascii="Times New Roman" w:hAnsi="Times New Roman" w:cs="Times New Roman"/>
          <w:sz w:val="24"/>
          <w:szCs w:val="24"/>
        </w:rPr>
        <w:t>, điện cực trơ</w:t>
      </w:r>
      <w:r w:rsidR="009271E4" w:rsidRPr="00C75E6B">
        <w:rPr>
          <w:rFonts w:ascii="Times New Roman" w:hAnsi="Times New Roman" w:cs="Times New Roman"/>
          <w:sz w:val="24"/>
          <w:szCs w:val="24"/>
        </w:rPr>
        <w:t xml:space="preserve"> với cường độ dòng điện </w:t>
      </w:r>
      <w:r w:rsidR="009271E4">
        <w:rPr>
          <w:rFonts w:ascii="Times New Roman" w:hAnsi="Times New Roman" w:cs="Times New Roman"/>
          <w:sz w:val="24"/>
          <w:szCs w:val="24"/>
        </w:rPr>
        <w:t>1,287</w:t>
      </w:r>
      <w:r w:rsidR="009271E4" w:rsidRPr="00C75E6B">
        <w:rPr>
          <w:rFonts w:ascii="Times New Roman" w:hAnsi="Times New Roman" w:cs="Times New Roman"/>
          <w:sz w:val="24"/>
          <w:szCs w:val="24"/>
        </w:rPr>
        <w:t xml:space="preserve">A trong </w:t>
      </w:r>
      <w:r w:rsidR="009271E4">
        <w:rPr>
          <w:rFonts w:ascii="Times New Roman" w:hAnsi="Times New Roman" w:cs="Times New Roman"/>
          <w:sz w:val="24"/>
          <w:szCs w:val="24"/>
        </w:rPr>
        <w:t>2,5</w:t>
      </w:r>
      <w:r w:rsidR="009271E4" w:rsidRPr="00C75E6B">
        <w:rPr>
          <w:rFonts w:ascii="Times New Roman" w:hAnsi="Times New Roman" w:cs="Times New Roman"/>
          <w:sz w:val="24"/>
          <w:szCs w:val="24"/>
        </w:rPr>
        <w:t xml:space="preserve"> giờ thu được một kim loại ở catot, dung dịch B và thấy khối lượng dung dịch giảm </w:t>
      </w:r>
      <w:r w:rsidR="009271E4">
        <w:rPr>
          <w:rFonts w:ascii="Times New Roman" w:hAnsi="Times New Roman" w:cs="Times New Roman"/>
          <w:sz w:val="24"/>
          <w:szCs w:val="24"/>
        </w:rPr>
        <w:t>4,32</w:t>
      </w:r>
      <w:r w:rsidR="009271E4" w:rsidRPr="00C75E6B">
        <w:rPr>
          <w:rFonts w:ascii="Times New Roman" w:hAnsi="Times New Roman" w:cs="Times New Roman"/>
          <w:sz w:val="24"/>
          <w:szCs w:val="24"/>
        </w:rPr>
        <w:t xml:space="preserve"> gam. Cho dung dịch B phản ứng </w:t>
      </w:r>
      <w:r w:rsidR="009271E4">
        <w:rPr>
          <w:rFonts w:ascii="Times New Roman" w:hAnsi="Times New Roman" w:cs="Times New Roman"/>
          <w:sz w:val="24"/>
          <w:szCs w:val="24"/>
        </w:rPr>
        <w:t>vừa đủ</w:t>
      </w:r>
      <w:r w:rsidR="009271E4" w:rsidRPr="00C75E6B">
        <w:rPr>
          <w:rFonts w:ascii="Times New Roman" w:hAnsi="Times New Roman" w:cs="Times New Roman"/>
          <w:sz w:val="24"/>
          <w:szCs w:val="24"/>
        </w:rPr>
        <w:t xml:space="preserve"> với </w:t>
      </w:r>
      <w:r w:rsidR="009271E4">
        <w:rPr>
          <w:rFonts w:ascii="Times New Roman" w:hAnsi="Times New Roman" w:cs="Times New Roman"/>
          <w:sz w:val="24"/>
          <w:szCs w:val="24"/>
        </w:rPr>
        <w:t>22</w:t>
      </w:r>
      <w:r w:rsidR="009271E4" w:rsidRPr="00C75E6B">
        <w:rPr>
          <w:rFonts w:ascii="Times New Roman" w:hAnsi="Times New Roman" w:cs="Times New Roman"/>
          <w:sz w:val="24"/>
          <w:szCs w:val="24"/>
        </w:rPr>
        <w:t xml:space="preserve">0 ml dung dịch NaOH </w:t>
      </w:r>
      <w:r w:rsidR="009271E4">
        <w:rPr>
          <w:rFonts w:ascii="Times New Roman" w:hAnsi="Times New Roman" w:cs="Times New Roman"/>
          <w:sz w:val="24"/>
          <w:szCs w:val="24"/>
        </w:rPr>
        <w:t>2</w:t>
      </w:r>
      <w:r w:rsidR="009271E4" w:rsidRPr="00C75E6B">
        <w:rPr>
          <w:rFonts w:ascii="Times New Roman" w:hAnsi="Times New Roman" w:cs="Times New Roman"/>
          <w:sz w:val="24"/>
          <w:szCs w:val="24"/>
        </w:rPr>
        <w:t xml:space="preserve">M </w:t>
      </w:r>
      <w:r w:rsidR="009271E4">
        <w:rPr>
          <w:rFonts w:ascii="Times New Roman" w:hAnsi="Times New Roman" w:cs="Times New Roman"/>
          <w:sz w:val="24"/>
          <w:szCs w:val="24"/>
        </w:rPr>
        <w:t>sau khi phản ứng kết thúc không thu được kết tủa</w:t>
      </w:r>
      <w:r w:rsidR="009271E4" w:rsidRPr="00C75E6B">
        <w:rPr>
          <w:rFonts w:ascii="Times New Roman" w:hAnsi="Times New Roman" w:cs="Times New Roman"/>
          <w:sz w:val="24"/>
          <w:szCs w:val="24"/>
        </w:rPr>
        <w:t xml:space="preserve">. Tính </w:t>
      </w:r>
      <w:r w:rsidR="009271E4">
        <w:rPr>
          <w:rFonts w:ascii="Times New Roman" w:hAnsi="Times New Roman" w:cs="Times New Roman"/>
          <w:b/>
          <w:bCs/>
          <w:sz w:val="24"/>
          <w:szCs w:val="24"/>
        </w:rPr>
        <w:t>V</w:t>
      </w:r>
      <w:r w:rsidR="009271E4" w:rsidRPr="00C75E6B">
        <w:rPr>
          <w:rFonts w:ascii="Times New Roman" w:hAnsi="Times New Roman" w:cs="Times New Roman"/>
          <w:sz w:val="24"/>
          <w:szCs w:val="24"/>
        </w:rPr>
        <w:t>. Biết hiệu suất của quá trình điện phân là 100% và giả thiết không có sự bay hơi nước hoặc chất tan trong quá trình điện phân.</w:t>
      </w:r>
      <w:bookmarkEnd w:id="2"/>
    </w:p>
    <w:p w14:paraId="47E7413C" w14:textId="150380C4" w:rsidR="00123C7A" w:rsidRPr="00C75E6B" w:rsidRDefault="00123C7A" w:rsidP="009271E4">
      <w:pPr>
        <w:pStyle w:val="NoSpacing"/>
        <w:jc w:val="center"/>
        <w:rPr>
          <w:rFonts w:ascii="Times New Roman" w:hAnsi="Times New Roman" w:cs="Times New Roman"/>
          <w:sz w:val="24"/>
          <w:szCs w:val="24"/>
        </w:rPr>
      </w:pPr>
      <w:r w:rsidRPr="00C75E6B">
        <w:rPr>
          <w:rFonts w:ascii="Times New Roman" w:hAnsi="Times New Roman" w:cs="Times New Roman"/>
          <w:sz w:val="24"/>
          <w:szCs w:val="24"/>
        </w:rPr>
        <w:t>-</w:t>
      </w:r>
      <w:r w:rsidR="00ED25D4" w:rsidRPr="00C75E6B">
        <w:rPr>
          <w:rFonts w:ascii="Times New Roman" w:hAnsi="Times New Roman" w:cs="Times New Roman"/>
          <w:sz w:val="24"/>
          <w:szCs w:val="24"/>
        </w:rPr>
        <w:t>---------</w:t>
      </w:r>
      <w:r w:rsidRPr="00C75E6B">
        <w:rPr>
          <w:rFonts w:ascii="Times New Roman" w:hAnsi="Times New Roman" w:cs="Times New Roman"/>
          <w:sz w:val="24"/>
          <w:szCs w:val="24"/>
        </w:rPr>
        <w:t>-----------------</w:t>
      </w:r>
      <w:r w:rsidR="00ED25D4" w:rsidRPr="00C75E6B">
        <w:rPr>
          <w:rFonts w:ascii="Times New Roman" w:hAnsi="Times New Roman" w:cs="Times New Roman"/>
          <w:sz w:val="24"/>
          <w:szCs w:val="24"/>
        </w:rPr>
        <w:t>----</w:t>
      </w:r>
      <w:r w:rsidRPr="00C75E6B">
        <w:rPr>
          <w:rFonts w:ascii="Times New Roman" w:hAnsi="Times New Roman" w:cs="Times New Roman"/>
          <w:sz w:val="24"/>
          <w:szCs w:val="24"/>
        </w:rPr>
        <w:t>--</w:t>
      </w:r>
      <w:r w:rsidR="00ED25D4" w:rsidRPr="00C75E6B">
        <w:rPr>
          <w:rFonts w:ascii="Times New Roman" w:hAnsi="Times New Roman" w:cs="Times New Roman"/>
          <w:sz w:val="24"/>
          <w:szCs w:val="24"/>
        </w:rPr>
        <w:t xml:space="preserve"> </w:t>
      </w:r>
      <w:r w:rsidRPr="00C75E6B">
        <w:rPr>
          <w:rFonts w:ascii="Times New Roman" w:hAnsi="Times New Roman" w:cs="Times New Roman"/>
          <w:sz w:val="24"/>
          <w:szCs w:val="24"/>
        </w:rPr>
        <w:t>Hết</w:t>
      </w:r>
      <w:r w:rsidR="00ED25D4" w:rsidRPr="00C75E6B">
        <w:rPr>
          <w:rFonts w:ascii="Times New Roman" w:hAnsi="Times New Roman" w:cs="Times New Roman"/>
          <w:sz w:val="24"/>
          <w:szCs w:val="24"/>
        </w:rPr>
        <w:t xml:space="preserve"> ---------------------------------</w:t>
      </w:r>
    </w:p>
    <w:p w14:paraId="0DBE79BC" w14:textId="206F22B0" w:rsidR="00123C7A" w:rsidRPr="004173A0" w:rsidRDefault="00123C7A" w:rsidP="00F602D7">
      <w:pPr>
        <w:pStyle w:val="NoSpacing"/>
        <w:jc w:val="center"/>
        <w:rPr>
          <w:rFonts w:ascii="Times New Roman" w:hAnsi="Times New Roman" w:cs="Times New Roman"/>
          <w:i/>
          <w:iCs/>
          <w:sz w:val="24"/>
          <w:szCs w:val="24"/>
        </w:rPr>
      </w:pPr>
      <w:r w:rsidRPr="004173A0">
        <w:rPr>
          <w:rFonts w:ascii="Times New Roman" w:hAnsi="Times New Roman" w:cs="Times New Roman"/>
          <w:i/>
          <w:iCs/>
          <w:sz w:val="24"/>
          <w:szCs w:val="24"/>
        </w:rPr>
        <w:t xml:space="preserve">Thí sinh </w:t>
      </w:r>
      <w:r w:rsidR="00ED25D4" w:rsidRPr="004173A0">
        <w:rPr>
          <w:rFonts w:ascii="Times New Roman" w:hAnsi="Times New Roman" w:cs="Times New Roman"/>
          <w:b/>
          <w:bCs/>
          <w:i/>
          <w:iCs/>
          <w:sz w:val="24"/>
          <w:szCs w:val="24"/>
        </w:rPr>
        <w:t>không</w:t>
      </w:r>
      <w:r w:rsidR="00361BF2" w:rsidRPr="004173A0">
        <w:rPr>
          <w:rFonts w:ascii="Times New Roman" w:hAnsi="Times New Roman" w:cs="Times New Roman"/>
          <w:i/>
          <w:iCs/>
          <w:sz w:val="24"/>
          <w:szCs w:val="24"/>
          <w:lang w:val="vi-VN"/>
        </w:rPr>
        <w:t xml:space="preserve"> </w:t>
      </w:r>
      <w:r w:rsidRPr="004173A0">
        <w:rPr>
          <w:rFonts w:ascii="Times New Roman" w:hAnsi="Times New Roman" w:cs="Times New Roman"/>
          <w:i/>
          <w:iCs/>
          <w:sz w:val="24"/>
          <w:szCs w:val="24"/>
        </w:rPr>
        <w:t xml:space="preserve">được sử dụng </w:t>
      </w:r>
      <w:r w:rsidR="00361BF2" w:rsidRPr="004173A0">
        <w:rPr>
          <w:rFonts w:ascii="Times New Roman" w:hAnsi="Times New Roman" w:cs="Times New Roman"/>
          <w:i/>
          <w:iCs/>
          <w:sz w:val="24"/>
          <w:szCs w:val="24"/>
          <w:lang w:val="vi-VN"/>
        </w:rPr>
        <w:t>bảng tuần hoàn các nguyên tố hóa học và bảng tính tan</w:t>
      </w:r>
      <w:r w:rsidR="008E2489" w:rsidRPr="004173A0">
        <w:rPr>
          <w:rFonts w:ascii="Times New Roman" w:hAnsi="Times New Roman" w:cs="Times New Roman"/>
          <w:i/>
          <w:iCs/>
          <w:sz w:val="24"/>
          <w:szCs w:val="24"/>
        </w:rPr>
        <w:t>.</w:t>
      </w:r>
    </w:p>
    <w:p w14:paraId="5F50DA17" w14:textId="5967572F" w:rsidR="00261BFD" w:rsidRPr="00C75E6B" w:rsidRDefault="00123C7A" w:rsidP="00F602D7">
      <w:pPr>
        <w:pStyle w:val="NoSpacing"/>
        <w:jc w:val="center"/>
        <w:rPr>
          <w:rFonts w:ascii="Times New Roman" w:hAnsi="Times New Roman" w:cs="Times New Roman"/>
          <w:b/>
          <w:bCs/>
          <w:i/>
          <w:iCs/>
          <w:sz w:val="24"/>
          <w:szCs w:val="24"/>
          <w:lang w:val="vi-VN"/>
        </w:rPr>
      </w:pPr>
      <w:r w:rsidRPr="004173A0">
        <w:rPr>
          <w:rFonts w:ascii="Times New Roman" w:hAnsi="Times New Roman" w:cs="Times New Roman"/>
          <w:i/>
          <w:iCs/>
          <w:sz w:val="24"/>
          <w:szCs w:val="24"/>
        </w:rPr>
        <w:t xml:space="preserve">Cán bộ coi thi </w:t>
      </w:r>
      <w:r w:rsidRPr="003B2EFD">
        <w:rPr>
          <w:rFonts w:ascii="Times New Roman" w:hAnsi="Times New Roman" w:cs="Times New Roman"/>
          <w:b/>
          <w:bCs/>
          <w:i/>
          <w:iCs/>
          <w:sz w:val="24"/>
          <w:szCs w:val="24"/>
        </w:rPr>
        <w:t>không</w:t>
      </w:r>
      <w:r w:rsidRPr="004173A0">
        <w:rPr>
          <w:rFonts w:ascii="Times New Roman" w:hAnsi="Times New Roman" w:cs="Times New Roman"/>
          <w:i/>
          <w:iCs/>
          <w:sz w:val="24"/>
          <w:szCs w:val="24"/>
        </w:rPr>
        <w:t xml:space="preserve"> giả</w:t>
      </w:r>
      <w:r w:rsidR="003767D3" w:rsidRPr="004173A0">
        <w:rPr>
          <w:rFonts w:ascii="Times New Roman" w:hAnsi="Times New Roman" w:cs="Times New Roman"/>
          <w:i/>
          <w:iCs/>
          <w:sz w:val="24"/>
          <w:szCs w:val="24"/>
        </w:rPr>
        <w:t xml:space="preserve">i thích gì </w:t>
      </w:r>
      <w:r w:rsidR="008E2489" w:rsidRPr="004173A0">
        <w:rPr>
          <w:rFonts w:ascii="Times New Roman" w:hAnsi="Times New Roman" w:cs="Times New Roman"/>
          <w:i/>
          <w:iCs/>
          <w:sz w:val="24"/>
          <w:szCs w:val="24"/>
        </w:rPr>
        <w:t>thêm.</w:t>
      </w:r>
    </w:p>
    <w:p w14:paraId="523F169C" w14:textId="77777777" w:rsidR="0060469F" w:rsidRDefault="0060469F">
      <w:pPr>
        <w:pStyle w:val="NoSpacing"/>
        <w:jc w:val="center"/>
        <w:rPr>
          <w:rFonts w:ascii="Times New Roman" w:hAnsi="Times New Roman" w:cs="Times New Roman"/>
          <w:b/>
          <w:bCs/>
          <w:i/>
          <w:iCs/>
          <w:sz w:val="24"/>
          <w:szCs w:val="24"/>
          <w:lang w:val="vi-VN"/>
        </w:rPr>
      </w:pPr>
    </w:p>
    <w:tbl>
      <w:tblPr>
        <w:tblW w:w="10348" w:type="dxa"/>
        <w:tblInd w:w="108" w:type="dxa"/>
        <w:tblBorders>
          <w:bottom w:val="dashSmallGap" w:sz="4" w:space="0" w:color="auto"/>
        </w:tblBorders>
        <w:tblLook w:val="01E0" w:firstRow="1" w:lastRow="1" w:firstColumn="1" w:lastColumn="1" w:noHBand="0" w:noVBand="0"/>
      </w:tblPr>
      <w:tblGrid>
        <w:gridCol w:w="4536"/>
        <w:gridCol w:w="5812"/>
      </w:tblGrid>
      <w:tr w:rsidR="00A67BE0" w:rsidRPr="00791FAF" w14:paraId="60203F01" w14:textId="77777777" w:rsidTr="007C1CC9">
        <w:trPr>
          <w:trHeight w:val="851"/>
        </w:trPr>
        <w:tc>
          <w:tcPr>
            <w:tcW w:w="4536" w:type="dxa"/>
            <w:tcBorders>
              <w:bottom w:val="single" w:sz="4" w:space="0" w:color="auto"/>
            </w:tcBorders>
          </w:tcPr>
          <w:p w14:paraId="6FC2338E" w14:textId="77777777" w:rsidR="00A67BE0" w:rsidRPr="00791FAF" w:rsidRDefault="00A67BE0" w:rsidP="007C1CC9">
            <w:pPr>
              <w:contextualSpacing/>
              <w:jc w:val="center"/>
              <w:rPr>
                <w:rFonts w:ascii="Times New Roman" w:eastAsia="Times New Roman" w:hAnsi="Times New Roman" w:cs="Times New Roman"/>
                <w:b/>
                <w:sz w:val="24"/>
                <w:szCs w:val="24"/>
              </w:rPr>
            </w:pPr>
            <w:r w:rsidRPr="00791FAF">
              <w:rPr>
                <w:rFonts w:ascii="Times New Roman" w:eastAsia="Times New Roman" w:hAnsi="Times New Roman" w:cs="Times New Roman"/>
                <w:b/>
                <w:sz w:val="24"/>
                <w:szCs w:val="24"/>
              </w:rPr>
              <w:lastRenderedPageBreak/>
              <w:t>SỞ GIÁO DỤC VÀ ĐÀO TẠO GIA LAI</w:t>
            </w:r>
          </w:p>
          <w:p w14:paraId="0840B577" w14:textId="77777777" w:rsidR="00A67BE0" w:rsidRPr="00791FAF" w:rsidRDefault="00A67BE0" w:rsidP="007C1CC9">
            <w:pPr>
              <w:contextualSpacing/>
              <w:jc w:val="center"/>
              <w:rPr>
                <w:rFonts w:ascii="Times New Roman" w:eastAsia="Times New Roman" w:hAnsi="Times New Roman" w:cs="Times New Roman"/>
                <w:b/>
                <w:sz w:val="24"/>
                <w:szCs w:val="24"/>
              </w:rPr>
            </w:pPr>
            <w:r w:rsidRPr="00791FAF">
              <w:rPr>
                <w:rFonts w:ascii="Times New Roman" w:eastAsia="Times New Roman" w:hAnsi="Times New Roman" w:cs="Times New Roman"/>
                <w:b/>
                <w:sz w:val="24"/>
                <w:szCs w:val="24"/>
              </w:rPr>
              <w:t>ĐỀ CHÍNH THỨC</w:t>
            </w:r>
          </w:p>
          <w:p w14:paraId="357E58D8" w14:textId="77777777" w:rsidR="00A67BE0" w:rsidRPr="001471E0" w:rsidRDefault="00A67BE0" w:rsidP="007C1CC9">
            <w:pPr>
              <w:contextualSpacing/>
              <w:jc w:val="center"/>
              <w:rPr>
                <w:rFonts w:ascii="Times New Roman" w:eastAsia="Times New Roman" w:hAnsi="Times New Roman" w:cs="Times New Roman"/>
                <w:bCs/>
                <w:sz w:val="24"/>
                <w:szCs w:val="24"/>
              </w:rPr>
            </w:pPr>
            <w:r w:rsidRPr="001471E0">
              <w:rPr>
                <w:rFonts w:ascii="Times New Roman" w:eastAsia="Times New Roman" w:hAnsi="Times New Roman" w:cs="Times New Roman"/>
                <w:bCs/>
                <w:i/>
                <w:sz w:val="24"/>
                <w:szCs w:val="24"/>
              </w:rPr>
              <w:t>(Đề thi có 08 câu, gồm 02 trang)</w:t>
            </w:r>
          </w:p>
        </w:tc>
        <w:tc>
          <w:tcPr>
            <w:tcW w:w="5812" w:type="dxa"/>
            <w:tcBorders>
              <w:bottom w:val="single" w:sz="4" w:space="0" w:color="auto"/>
            </w:tcBorders>
          </w:tcPr>
          <w:p w14:paraId="4B231C4D" w14:textId="77777777" w:rsidR="00A67BE0" w:rsidRDefault="00A67BE0" w:rsidP="007C1CC9">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MÔN HÓA HỌC - KỲ THI</w:t>
            </w:r>
            <w:r w:rsidRPr="00791FAF">
              <w:rPr>
                <w:rFonts w:ascii="Times New Roman" w:eastAsia="Times New Roman" w:hAnsi="Times New Roman" w:cs="Times New Roman"/>
                <w:b/>
                <w:sz w:val="24"/>
                <w:szCs w:val="24"/>
              </w:rPr>
              <w:t xml:space="preserve"> HỌC SINH GIỎI LỚP 12 CẤP TỈNH (BẢNG B)</w:t>
            </w:r>
          </w:p>
          <w:p w14:paraId="1D019AE7" w14:textId="77777777" w:rsidR="00A67BE0" w:rsidRPr="00791FAF" w:rsidRDefault="00A67BE0" w:rsidP="007C1CC9">
            <w:pPr>
              <w:contextualSpacing/>
              <w:jc w:val="center"/>
              <w:rPr>
                <w:rFonts w:ascii="Times New Roman" w:eastAsia="Times New Roman" w:hAnsi="Times New Roman" w:cs="Times New Roman"/>
                <w:b/>
                <w:sz w:val="24"/>
                <w:szCs w:val="24"/>
              </w:rPr>
            </w:pPr>
            <w:r w:rsidRPr="00791FAF">
              <w:rPr>
                <w:rFonts w:ascii="Times New Roman" w:eastAsia="Times New Roman" w:hAnsi="Times New Roman" w:cs="Times New Roman"/>
                <w:b/>
                <w:sz w:val="24"/>
                <w:szCs w:val="24"/>
              </w:rPr>
              <w:t>NĂM HỌC: 2021 - 2022</w:t>
            </w:r>
          </w:p>
          <w:p w14:paraId="61A05D18" w14:textId="77777777" w:rsidR="00A67BE0" w:rsidRPr="00117570" w:rsidRDefault="00A67BE0" w:rsidP="007C1CC9">
            <w:pPr>
              <w:contextualSpacing/>
              <w:jc w:val="center"/>
              <w:rPr>
                <w:rFonts w:ascii="Times New Roman" w:eastAsia="Times New Roman" w:hAnsi="Times New Roman" w:cs="Times New Roman"/>
                <w:b/>
                <w:sz w:val="24"/>
                <w:szCs w:val="24"/>
                <w:lang w:val="vi-VN"/>
              </w:rPr>
            </w:pPr>
          </w:p>
        </w:tc>
      </w:tr>
    </w:tbl>
    <w:p w14:paraId="501DE8AC" w14:textId="77777777" w:rsidR="00A67BE0" w:rsidRPr="00791FAF" w:rsidRDefault="00A67BE0" w:rsidP="00A67BE0">
      <w:pPr>
        <w:pStyle w:val="NoSpacing"/>
        <w:jc w:val="both"/>
        <w:rPr>
          <w:rFonts w:ascii="Times New Roman" w:hAnsi="Times New Roman" w:cs="Times New Roman"/>
          <w:b/>
          <w:bCs/>
          <w:sz w:val="24"/>
          <w:szCs w:val="24"/>
        </w:rPr>
      </w:pPr>
      <w:r w:rsidRPr="00791FAF">
        <w:rPr>
          <w:rFonts w:ascii="Times New Roman" w:hAnsi="Times New Roman" w:cs="Times New Roman"/>
          <w:b/>
          <w:bCs/>
          <w:sz w:val="24"/>
          <w:szCs w:val="24"/>
        </w:rPr>
        <w:t xml:space="preserve">Câu </w:t>
      </w:r>
      <w:r w:rsidRPr="00791FAF">
        <w:rPr>
          <w:rFonts w:ascii="Times New Roman" w:hAnsi="Times New Roman" w:cs="Times New Roman"/>
          <w:b/>
          <w:bCs/>
          <w:sz w:val="24"/>
          <w:szCs w:val="24"/>
          <w:lang w:val="vi-VN"/>
        </w:rPr>
        <w:t>I</w:t>
      </w:r>
      <w:r w:rsidRPr="00791FAF">
        <w:rPr>
          <w:rFonts w:ascii="Times New Roman" w:hAnsi="Times New Roman" w:cs="Times New Roman"/>
          <w:b/>
          <w:bCs/>
          <w:sz w:val="24"/>
          <w:szCs w:val="24"/>
        </w:rPr>
        <w:t xml:space="preserve"> (</w:t>
      </w:r>
      <w:r>
        <w:rPr>
          <w:rFonts w:ascii="Times New Roman" w:hAnsi="Times New Roman" w:cs="Times New Roman"/>
          <w:b/>
          <w:bCs/>
          <w:sz w:val="24"/>
          <w:szCs w:val="24"/>
        </w:rPr>
        <w:t>3,0</w:t>
      </w:r>
      <w:r w:rsidRPr="00791FAF">
        <w:rPr>
          <w:rFonts w:ascii="Times New Roman" w:hAnsi="Times New Roman" w:cs="Times New Roman"/>
          <w:b/>
          <w:bCs/>
          <w:sz w:val="24"/>
          <w:szCs w:val="24"/>
        </w:rPr>
        <w:t xml:space="preserve"> điểm).  </w:t>
      </w:r>
    </w:p>
    <w:p w14:paraId="2673EA20" w14:textId="77777777" w:rsidR="00A67BE0" w:rsidRPr="00791FAF"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sz w:val="24"/>
          <w:szCs w:val="24"/>
        </w:rPr>
        <w:t xml:space="preserve">     </w:t>
      </w:r>
      <w:r w:rsidRPr="00791FAF">
        <w:rPr>
          <w:rFonts w:ascii="Times New Roman" w:hAnsi="Times New Roman" w:cs="Times New Roman"/>
          <w:sz w:val="24"/>
          <w:szCs w:val="24"/>
        </w:rPr>
        <w:tab/>
      </w:r>
      <w:r w:rsidRPr="00F40233">
        <w:rPr>
          <w:rFonts w:ascii="Times New Roman" w:hAnsi="Times New Roman" w:cs="Times New Roman"/>
          <w:b/>
          <w:bCs/>
          <w:sz w:val="24"/>
          <w:szCs w:val="24"/>
        </w:rPr>
        <w:t>1</w:t>
      </w:r>
      <w:r w:rsidRPr="00791FAF">
        <w:rPr>
          <w:rFonts w:ascii="Times New Roman" w:hAnsi="Times New Roman" w:cs="Times New Roman"/>
          <w:sz w:val="24"/>
          <w:szCs w:val="24"/>
        </w:rPr>
        <w:t>. (1,0 điểm). Khí HX</w:t>
      </w:r>
      <w:r>
        <w:rPr>
          <w:rFonts w:ascii="Times New Roman" w:hAnsi="Times New Roman" w:cs="Times New Roman"/>
          <w:sz w:val="24"/>
          <w:szCs w:val="24"/>
        </w:rPr>
        <w:t xml:space="preserve"> (X là các halogen)</w:t>
      </w:r>
      <w:r w:rsidRPr="00791FAF">
        <w:rPr>
          <w:rFonts w:ascii="Times New Roman" w:hAnsi="Times New Roman" w:cs="Times New Roman"/>
          <w:sz w:val="24"/>
          <w:szCs w:val="24"/>
        </w:rPr>
        <w:t xml:space="preserve"> được điều chế trong phòng thí nghiệm theo hình vẽ sau: </w:t>
      </w:r>
    </w:p>
    <w:p w14:paraId="47E986B8" w14:textId="77777777" w:rsidR="00A67BE0" w:rsidRPr="00791FAF" w:rsidRDefault="00A67BE0" w:rsidP="00A67BE0">
      <w:pPr>
        <w:pStyle w:val="NoSpacing"/>
        <w:jc w:val="center"/>
        <w:rPr>
          <w:rFonts w:ascii="Times New Roman" w:hAnsi="Times New Roman" w:cs="Times New Roman"/>
          <w:sz w:val="24"/>
          <w:szCs w:val="24"/>
        </w:rPr>
      </w:pPr>
      <w:r w:rsidRPr="00791FAF">
        <w:rPr>
          <w:rFonts w:ascii="Times New Roman" w:hAnsi="Times New Roman" w:cs="Times New Roman"/>
          <w:noProof/>
          <w:sz w:val="24"/>
          <w:szCs w:val="24"/>
        </w:rPr>
        <w:drawing>
          <wp:inline distT="0" distB="0" distL="0" distR="0" wp14:anchorId="4D7C0DC5" wp14:editId="2B290C45">
            <wp:extent cx="2335306" cy="1330137"/>
            <wp:effectExtent l="0" t="0" r="8255" b="381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54911" cy="1341304"/>
                    </a:xfrm>
                    <a:prstGeom prst="rect">
                      <a:avLst/>
                    </a:prstGeom>
                    <a:noFill/>
                    <a:ln>
                      <a:noFill/>
                    </a:ln>
                  </pic:spPr>
                </pic:pic>
              </a:graphicData>
            </a:graphic>
          </wp:inline>
        </w:drawing>
      </w:r>
    </w:p>
    <w:p w14:paraId="64E22A6A" w14:textId="77777777" w:rsidR="00A67BE0" w:rsidRPr="00791FAF"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sz w:val="24"/>
          <w:szCs w:val="24"/>
        </w:rPr>
        <w:t xml:space="preserve">Khí HX </w:t>
      </w:r>
      <w:bookmarkStart w:id="3" w:name="_Hlk96018995"/>
      <w:r w:rsidRPr="00791FAF">
        <w:rPr>
          <w:rFonts w:ascii="Times New Roman" w:hAnsi="Times New Roman" w:cs="Times New Roman"/>
          <w:sz w:val="24"/>
          <w:szCs w:val="24"/>
        </w:rPr>
        <w:t>có thể</w:t>
      </w:r>
      <w:r>
        <w:rPr>
          <w:rFonts w:ascii="Times New Roman" w:hAnsi="Times New Roman" w:cs="Times New Roman"/>
          <w:sz w:val="24"/>
          <w:szCs w:val="24"/>
        </w:rPr>
        <w:t xml:space="preserve"> hoặc không thể</w:t>
      </w:r>
      <w:bookmarkEnd w:id="3"/>
      <w:r w:rsidRPr="00791FAF">
        <w:rPr>
          <w:rFonts w:ascii="Times New Roman" w:hAnsi="Times New Roman" w:cs="Times New Roman"/>
          <w:sz w:val="24"/>
          <w:szCs w:val="24"/>
        </w:rPr>
        <w:t xml:space="preserve"> là những chất nào? Giải thích và viết phản ứng hóa học xảy ra?</w:t>
      </w:r>
    </w:p>
    <w:p w14:paraId="53822216" w14:textId="77777777" w:rsidR="00A67BE0" w:rsidRPr="00791FAF"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sz w:val="24"/>
          <w:szCs w:val="24"/>
        </w:rPr>
        <w:t xml:space="preserve">  </w:t>
      </w:r>
      <w:r w:rsidRPr="00791FAF">
        <w:rPr>
          <w:rFonts w:ascii="Times New Roman" w:hAnsi="Times New Roman" w:cs="Times New Roman"/>
          <w:sz w:val="24"/>
          <w:szCs w:val="24"/>
        </w:rPr>
        <w:tab/>
      </w:r>
      <w:r w:rsidRPr="00F40233">
        <w:rPr>
          <w:rFonts w:ascii="Times New Roman" w:hAnsi="Times New Roman" w:cs="Times New Roman"/>
          <w:b/>
          <w:bCs/>
          <w:sz w:val="24"/>
          <w:szCs w:val="24"/>
          <w:lang w:val="vi-VN"/>
        </w:rPr>
        <w:t>2</w:t>
      </w:r>
      <w:r w:rsidRPr="00791FAF">
        <w:rPr>
          <w:rFonts w:ascii="Times New Roman" w:hAnsi="Times New Roman" w:cs="Times New Roman"/>
          <w:sz w:val="24"/>
          <w:szCs w:val="24"/>
          <w:lang w:val="vi-VN"/>
        </w:rPr>
        <w:t>.</w:t>
      </w:r>
      <w:r w:rsidRPr="00791FAF">
        <w:rPr>
          <w:rFonts w:ascii="Times New Roman" w:hAnsi="Times New Roman" w:cs="Times New Roman"/>
          <w:sz w:val="24"/>
          <w:szCs w:val="24"/>
          <w:shd w:val="clear" w:color="auto" w:fill="FFFFFF"/>
        </w:rPr>
        <w:t xml:space="preserve"> </w:t>
      </w:r>
      <w:r w:rsidRPr="00791FAF">
        <w:rPr>
          <w:rFonts w:ascii="Times New Roman" w:hAnsi="Times New Roman" w:cs="Times New Roman"/>
          <w:sz w:val="24"/>
          <w:szCs w:val="24"/>
        </w:rPr>
        <w:t xml:space="preserve">(0,5 điểm). Cân bằng phản ứng hóa học sau theo phương pháp thăng bằng electron: </w:t>
      </w:r>
    </w:p>
    <w:p w14:paraId="42629051" w14:textId="77777777" w:rsidR="00A67BE0" w:rsidRPr="00791FAF" w:rsidRDefault="00A67BE0" w:rsidP="00A67BE0">
      <w:pPr>
        <w:pStyle w:val="NoSpacing"/>
        <w:jc w:val="center"/>
        <w:rPr>
          <w:rFonts w:ascii="Times New Roman" w:hAnsi="Times New Roman" w:cs="Times New Roman"/>
          <w:sz w:val="24"/>
          <w:szCs w:val="24"/>
        </w:rPr>
      </w:pPr>
      <w:r w:rsidRPr="00791FAF">
        <w:rPr>
          <w:rFonts w:ascii="Times New Roman" w:hAnsi="Times New Roman" w:cs="Times New Roman"/>
          <w:sz w:val="24"/>
          <w:szCs w:val="24"/>
        </w:rPr>
        <w:t>FeS</w:t>
      </w:r>
      <w:r w:rsidRPr="00791FAF">
        <w:rPr>
          <w:rFonts w:ascii="Times New Roman" w:hAnsi="Times New Roman" w:cs="Times New Roman"/>
          <w:sz w:val="24"/>
          <w:szCs w:val="24"/>
          <w:vertAlign w:val="subscript"/>
        </w:rPr>
        <w:t>2</w:t>
      </w:r>
      <w:r w:rsidRPr="00791FAF">
        <w:rPr>
          <w:rFonts w:ascii="Times New Roman" w:hAnsi="Times New Roman" w:cs="Times New Roman"/>
          <w:sz w:val="24"/>
          <w:szCs w:val="24"/>
        </w:rPr>
        <w:t xml:space="preserve">  +  HNO</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rPr>
        <w:t xml:space="preserve">  →  Fe(NO</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rPr>
        <w:t>)</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rPr>
        <w:t xml:space="preserve">  +  H</w:t>
      </w:r>
      <w:r w:rsidRPr="00791FAF">
        <w:rPr>
          <w:rFonts w:ascii="Times New Roman" w:hAnsi="Times New Roman" w:cs="Times New Roman"/>
          <w:sz w:val="24"/>
          <w:szCs w:val="24"/>
          <w:vertAlign w:val="subscript"/>
        </w:rPr>
        <w:t>2</w:t>
      </w:r>
      <w:r w:rsidRPr="00791FAF">
        <w:rPr>
          <w:rFonts w:ascii="Times New Roman" w:hAnsi="Times New Roman" w:cs="Times New Roman"/>
          <w:sz w:val="24"/>
          <w:szCs w:val="24"/>
        </w:rPr>
        <w:t>SO</w:t>
      </w:r>
      <w:r w:rsidRPr="00791FAF">
        <w:rPr>
          <w:rFonts w:ascii="Times New Roman" w:hAnsi="Times New Roman" w:cs="Times New Roman"/>
          <w:sz w:val="24"/>
          <w:szCs w:val="24"/>
          <w:vertAlign w:val="subscript"/>
        </w:rPr>
        <w:t>4</w:t>
      </w:r>
      <w:r w:rsidRPr="00791FAF">
        <w:rPr>
          <w:rFonts w:ascii="Times New Roman" w:hAnsi="Times New Roman" w:cs="Times New Roman"/>
          <w:sz w:val="24"/>
          <w:szCs w:val="24"/>
        </w:rPr>
        <w:t xml:space="preserve">  +  NO  +  H</w:t>
      </w:r>
      <w:r w:rsidRPr="00791FAF">
        <w:rPr>
          <w:rFonts w:ascii="Times New Roman" w:hAnsi="Times New Roman" w:cs="Times New Roman"/>
          <w:sz w:val="24"/>
          <w:szCs w:val="24"/>
          <w:vertAlign w:val="subscript"/>
        </w:rPr>
        <w:t>2</w:t>
      </w:r>
      <w:r w:rsidRPr="00791FAF">
        <w:rPr>
          <w:rFonts w:ascii="Times New Roman" w:hAnsi="Times New Roman" w:cs="Times New Roman"/>
          <w:sz w:val="24"/>
          <w:szCs w:val="24"/>
        </w:rPr>
        <w:t>O</w:t>
      </w:r>
    </w:p>
    <w:p w14:paraId="5A474399" w14:textId="77777777" w:rsidR="00A67BE0" w:rsidRPr="00791FAF"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sz w:val="24"/>
          <w:szCs w:val="24"/>
          <w:shd w:val="clear" w:color="auto" w:fill="FFFFFF"/>
          <w:lang w:val="vi-VN"/>
        </w:rPr>
        <w:tab/>
      </w:r>
      <w:r w:rsidRPr="00F40233">
        <w:rPr>
          <w:rFonts w:ascii="Times New Roman" w:hAnsi="Times New Roman" w:cs="Times New Roman"/>
          <w:b/>
          <w:bCs/>
          <w:sz w:val="24"/>
          <w:szCs w:val="24"/>
          <w:shd w:val="clear" w:color="auto" w:fill="FFFFFF"/>
        </w:rPr>
        <w:t>3</w:t>
      </w:r>
      <w:r w:rsidRPr="00791FAF">
        <w:rPr>
          <w:rFonts w:ascii="Times New Roman" w:hAnsi="Times New Roman" w:cs="Times New Roman"/>
          <w:sz w:val="24"/>
          <w:szCs w:val="24"/>
          <w:shd w:val="clear" w:color="auto" w:fill="FFFFFF"/>
        </w:rPr>
        <w:t xml:space="preserve">. </w:t>
      </w:r>
      <w:r w:rsidRPr="00791FAF">
        <w:rPr>
          <w:rFonts w:ascii="Times New Roman" w:hAnsi="Times New Roman" w:cs="Times New Roman"/>
          <w:sz w:val="24"/>
          <w:szCs w:val="24"/>
        </w:rPr>
        <w:t xml:space="preserve">(1,5 điểm). Viết phương trình hóa học hoàn thành dãy biến hóa sau (ghi rõ điều kiện nếu có): </w:t>
      </w:r>
    </w:p>
    <w:p w14:paraId="7AF92C0E" w14:textId="77777777" w:rsidR="00A67BE0" w:rsidRPr="00791FAF" w:rsidRDefault="00A67BE0" w:rsidP="00A67BE0">
      <w:pPr>
        <w:pStyle w:val="NoSpacing"/>
        <w:jc w:val="center"/>
        <w:rPr>
          <w:rFonts w:ascii="Times New Roman" w:eastAsia="Times New Roman" w:hAnsi="Times New Roman" w:cs="Times New Roman"/>
          <w:sz w:val="24"/>
          <w:szCs w:val="24"/>
        </w:rPr>
      </w:pPr>
      <w:r w:rsidRPr="00791FAF">
        <w:rPr>
          <w:rFonts w:ascii="Times New Roman" w:eastAsia="Times New Roman" w:hAnsi="Times New Roman" w:cs="Times New Roman"/>
          <w:sz w:val="24"/>
          <w:szCs w:val="24"/>
        </w:rPr>
        <w:t xml:space="preserve">NaCl </w:t>
      </w:r>
      <w:r w:rsidRPr="00791FAF">
        <w:rPr>
          <w:rFonts w:ascii="Times New Roman" w:eastAsia="Times New Roman" w:hAnsi="Times New Roman" w:cs="Times New Roman"/>
          <w:position w:val="-4"/>
          <w:sz w:val="24"/>
          <w:szCs w:val="24"/>
        </w:rPr>
        <w:object w:dxaOrig="859" w:dyaOrig="320" w14:anchorId="6A1B9940">
          <v:shape id="_x0000_i1031" type="#_x0000_t75" style="width:43.15pt;height:15.35pt" o:ole="">
            <v:imagedata r:id="rId12" o:title=""/>
          </v:shape>
          <o:OLEObject Type="Embed" ProgID="Equation.DSMT4" ShapeID="_x0000_i1031" DrawAspect="Content" ObjectID="_1719401758" r:id="rId25"/>
        </w:object>
      </w:r>
      <w:r w:rsidRPr="00791FAF">
        <w:rPr>
          <w:rFonts w:ascii="Times New Roman" w:eastAsia="Times New Roman" w:hAnsi="Times New Roman" w:cs="Times New Roman"/>
          <w:sz w:val="24"/>
          <w:szCs w:val="24"/>
        </w:rPr>
        <w:t xml:space="preserve"> Cl</w:t>
      </w:r>
      <w:r w:rsidRPr="00791FAF">
        <w:rPr>
          <w:rFonts w:ascii="Times New Roman" w:eastAsia="Times New Roman" w:hAnsi="Times New Roman" w:cs="Times New Roman"/>
          <w:sz w:val="24"/>
          <w:szCs w:val="24"/>
          <w:vertAlign w:val="subscript"/>
        </w:rPr>
        <w:t>2</w:t>
      </w:r>
      <w:r w:rsidRPr="00791FAF">
        <w:rPr>
          <w:rFonts w:ascii="Times New Roman" w:eastAsia="Times New Roman" w:hAnsi="Times New Roman" w:cs="Times New Roman"/>
          <w:sz w:val="24"/>
          <w:szCs w:val="24"/>
        </w:rPr>
        <w:t xml:space="preserve"> </w:t>
      </w:r>
      <w:r w:rsidRPr="00791FAF">
        <w:rPr>
          <w:rFonts w:ascii="Times New Roman" w:eastAsia="Times New Roman" w:hAnsi="Times New Roman" w:cs="Times New Roman"/>
          <w:position w:val="-4"/>
          <w:sz w:val="24"/>
          <w:szCs w:val="24"/>
        </w:rPr>
        <w:object w:dxaOrig="880" w:dyaOrig="320" w14:anchorId="3FD311A1">
          <v:shape id="_x0000_i1032" type="#_x0000_t75" style="width:44.55pt;height:15.35pt" o:ole="">
            <v:imagedata r:id="rId14" o:title=""/>
          </v:shape>
          <o:OLEObject Type="Embed" ProgID="Equation.DSMT4" ShapeID="_x0000_i1032" DrawAspect="Content" ObjectID="_1719401759" r:id="rId26"/>
        </w:object>
      </w:r>
      <w:r w:rsidRPr="00791FAF">
        <w:rPr>
          <w:rFonts w:ascii="Times New Roman" w:eastAsia="Times New Roman" w:hAnsi="Times New Roman" w:cs="Times New Roman"/>
          <w:sz w:val="24"/>
          <w:szCs w:val="24"/>
        </w:rPr>
        <w:t xml:space="preserve"> KClO</w:t>
      </w:r>
      <w:r w:rsidRPr="00791FAF">
        <w:rPr>
          <w:rFonts w:ascii="Times New Roman" w:eastAsia="Times New Roman" w:hAnsi="Times New Roman" w:cs="Times New Roman"/>
          <w:sz w:val="24"/>
          <w:szCs w:val="24"/>
          <w:vertAlign w:val="subscript"/>
        </w:rPr>
        <w:t>3</w:t>
      </w:r>
      <w:r w:rsidRPr="00791FAF">
        <w:rPr>
          <w:rFonts w:ascii="Times New Roman" w:eastAsia="Times New Roman" w:hAnsi="Times New Roman" w:cs="Times New Roman"/>
          <w:sz w:val="24"/>
          <w:szCs w:val="24"/>
        </w:rPr>
        <w:t xml:space="preserve"> </w:t>
      </w:r>
      <w:r w:rsidRPr="00791FAF">
        <w:rPr>
          <w:rFonts w:ascii="Times New Roman" w:eastAsia="Times New Roman" w:hAnsi="Times New Roman" w:cs="Times New Roman"/>
          <w:position w:val="-4"/>
          <w:sz w:val="24"/>
          <w:szCs w:val="24"/>
        </w:rPr>
        <w:object w:dxaOrig="880" w:dyaOrig="320" w14:anchorId="1F581E1D">
          <v:shape id="_x0000_i1033" type="#_x0000_t75" style="width:44.55pt;height:15.35pt" o:ole="">
            <v:imagedata r:id="rId16" o:title=""/>
          </v:shape>
          <o:OLEObject Type="Embed" ProgID="Equation.DSMT4" ShapeID="_x0000_i1033" DrawAspect="Content" ObjectID="_1719401760" r:id="rId27"/>
        </w:object>
      </w:r>
      <w:r w:rsidRPr="00791FAF">
        <w:rPr>
          <w:rFonts w:ascii="Times New Roman" w:eastAsia="Times New Roman" w:hAnsi="Times New Roman" w:cs="Times New Roman"/>
          <w:sz w:val="24"/>
          <w:szCs w:val="24"/>
        </w:rPr>
        <w:t xml:space="preserve"> Cl</w:t>
      </w:r>
      <w:r w:rsidRPr="00791FAF">
        <w:rPr>
          <w:rFonts w:ascii="Times New Roman" w:eastAsia="Times New Roman" w:hAnsi="Times New Roman" w:cs="Times New Roman"/>
          <w:sz w:val="24"/>
          <w:szCs w:val="24"/>
          <w:vertAlign w:val="subscript"/>
        </w:rPr>
        <w:t>2</w:t>
      </w:r>
      <w:r w:rsidRPr="00791FAF">
        <w:rPr>
          <w:rFonts w:ascii="Times New Roman" w:eastAsia="Times New Roman" w:hAnsi="Times New Roman" w:cs="Times New Roman"/>
          <w:sz w:val="24"/>
          <w:szCs w:val="24"/>
        </w:rPr>
        <w:t xml:space="preserve"> </w:t>
      </w:r>
      <w:r w:rsidRPr="00791FAF">
        <w:rPr>
          <w:rFonts w:ascii="Times New Roman" w:eastAsia="Times New Roman" w:hAnsi="Times New Roman" w:cs="Times New Roman"/>
          <w:position w:val="-4"/>
          <w:sz w:val="24"/>
          <w:szCs w:val="24"/>
        </w:rPr>
        <w:object w:dxaOrig="880" w:dyaOrig="320" w14:anchorId="12880319">
          <v:shape id="_x0000_i1034" type="#_x0000_t75" style="width:44.55pt;height:15.35pt" o:ole="">
            <v:imagedata r:id="rId18" o:title=""/>
          </v:shape>
          <o:OLEObject Type="Embed" ProgID="Equation.DSMT4" ShapeID="_x0000_i1034" DrawAspect="Content" ObjectID="_1719401761" r:id="rId28"/>
        </w:object>
      </w:r>
      <w:r w:rsidRPr="00791FAF">
        <w:rPr>
          <w:rFonts w:ascii="Times New Roman" w:eastAsia="Times New Roman" w:hAnsi="Times New Roman" w:cs="Times New Roman"/>
          <w:sz w:val="24"/>
          <w:szCs w:val="24"/>
        </w:rPr>
        <w:t xml:space="preserve"> FeCl</w:t>
      </w:r>
      <w:r w:rsidRPr="00791FAF">
        <w:rPr>
          <w:rFonts w:ascii="Times New Roman" w:eastAsia="Times New Roman" w:hAnsi="Times New Roman" w:cs="Times New Roman"/>
          <w:sz w:val="24"/>
          <w:szCs w:val="24"/>
          <w:vertAlign w:val="subscript"/>
        </w:rPr>
        <w:t>3</w:t>
      </w:r>
      <w:r w:rsidRPr="00791FAF">
        <w:rPr>
          <w:rFonts w:ascii="Times New Roman" w:eastAsia="Times New Roman" w:hAnsi="Times New Roman" w:cs="Times New Roman"/>
          <w:sz w:val="24"/>
          <w:szCs w:val="24"/>
        </w:rPr>
        <w:t xml:space="preserve"> </w:t>
      </w:r>
      <w:r w:rsidRPr="00791FAF">
        <w:rPr>
          <w:rFonts w:ascii="Times New Roman" w:eastAsia="Times New Roman" w:hAnsi="Times New Roman" w:cs="Times New Roman"/>
          <w:position w:val="-4"/>
          <w:sz w:val="24"/>
          <w:szCs w:val="24"/>
        </w:rPr>
        <w:object w:dxaOrig="880" w:dyaOrig="320" w14:anchorId="06EB9147">
          <v:shape id="_x0000_i1035" type="#_x0000_t75" style="width:44.55pt;height:15.35pt" o:ole="">
            <v:imagedata r:id="rId20" o:title=""/>
          </v:shape>
          <o:OLEObject Type="Embed" ProgID="Equation.DSMT4" ShapeID="_x0000_i1035" DrawAspect="Content" ObjectID="_1719401762" r:id="rId29"/>
        </w:object>
      </w:r>
      <w:r w:rsidRPr="00791FAF">
        <w:rPr>
          <w:rFonts w:ascii="Times New Roman" w:eastAsia="Times New Roman" w:hAnsi="Times New Roman" w:cs="Times New Roman"/>
          <w:sz w:val="24"/>
          <w:szCs w:val="24"/>
        </w:rPr>
        <w:t xml:space="preserve"> FeCl</w:t>
      </w:r>
      <w:r w:rsidRPr="00791FAF">
        <w:rPr>
          <w:rFonts w:ascii="Times New Roman" w:eastAsia="Times New Roman" w:hAnsi="Times New Roman" w:cs="Times New Roman"/>
          <w:sz w:val="24"/>
          <w:szCs w:val="24"/>
          <w:vertAlign w:val="subscript"/>
        </w:rPr>
        <w:t>2</w:t>
      </w:r>
      <w:r w:rsidRPr="00791FAF">
        <w:rPr>
          <w:rFonts w:ascii="Times New Roman" w:eastAsia="Times New Roman" w:hAnsi="Times New Roman" w:cs="Times New Roman"/>
          <w:sz w:val="24"/>
          <w:szCs w:val="24"/>
        </w:rPr>
        <w:t xml:space="preserve"> </w:t>
      </w:r>
      <w:r w:rsidRPr="00791FAF">
        <w:rPr>
          <w:rFonts w:ascii="Times New Roman" w:eastAsia="Times New Roman" w:hAnsi="Times New Roman" w:cs="Times New Roman"/>
          <w:position w:val="-4"/>
          <w:sz w:val="24"/>
          <w:szCs w:val="24"/>
        </w:rPr>
        <w:object w:dxaOrig="880" w:dyaOrig="320" w14:anchorId="1631174E">
          <v:shape id="_x0000_i1036" type="#_x0000_t75" style="width:44.55pt;height:15.35pt" o:ole="">
            <v:imagedata r:id="rId22" o:title=""/>
          </v:shape>
          <o:OLEObject Type="Embed" ProgID="Equation.DSMT4" ShapeID="_x0000_i1036" DrawAspect="Content" ObjectID="_1719401763" r:id="rId30"/>
        </w:object>
      </w:r>
      <w:r w:rsidRPr="00791FAF">
        <w:rPr>
          <w:rFonts w:ascii="Times New Roman" w:eastAsia="Times New Roman" w:hAnsi="Times New Roman" w:cs="Times New Roman"/>
          <w:sz w:val="24"/>
          <w:szCs w:val="24"/>
        </w:rPr>
        <w:t xml:space="preserve"> Ag</w:t>
      </w:r>
    </w:p>
    <w:tbl>
      <w:tblPr>
        <w:tblStyle w:val="TableGrid"/>
        <w:tblW w:w="10326" w:type="dxa"/>
        <w:tblInd w:w="108" w:type="dxa"/>
        <w:tblLook w:val="04A0" w:firstRow="1" w:lastRow="0" w:firstColumn="1" w:lastColumn="0" w:noHBand="0" w:noVBand="1"/>
      </w:tblPr>
      <w:tblGrid>
        <w:gridCol w:w="993"/>
        <w:gridCol w:w="7085"/>
        <w:gridCol w:w="2248"/>
      </w:tblGrid>
      <w:tr w:rsidR="00A67BE0" w:rsidRPr="00CF1E3A" w14:paraId="1ACCB608" w14:textId="77777777" w:rsidTr="007C1CC9">
        <w:tc>
          <w:tcPr>
            <w:tcW w:w="993" w:type="dxa"/>
          </w:tcPr>
          <w:p w14:paraId="441C0F5E"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STT</w:t>
            </w:r>
          </w:p>
        </w:tc>
        <w:tc>
          <w:tcPr>
            <w:tcW w:w="7085" w:type="dxa"/>
          </w:tcPr>
          <w:p w14:paraId="038673C7"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HƯỚNG DẪN CHẤM</w:t>
            </w:r>
          </w:p>
        </w:tc>
        <w:tc>
          <w:tcPr>
            <w:tcW w:w="2248" w:type="dxa"/>
          </w:tcPr>
          <w:p w14:paraId="5814389D"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ĐIỂM</w:t>
            </w:r>
          </w:p>
        </w:tc>
      </w:tr>
      <w:tr w:rsidR="00A67BE0" w:rsidRPr="00CF1E3A" w14:paraId="6FF965B3" w14:textId="77777777" w:rsidTr="007C1CC9">
        <w:tc>
          <w:tcPr>
            <w:tcW w:w="993" w:type="dxa"/>
            <w:vMerge w:val="restart"/>
            <w:vAlign w:val="center"/>
          </w:tcPr>
          <w:p w14:paraId="3A6FFFF6"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085" w:type="dxa"/>
            <w:tcBorders>
              <w:bottom w:val="dashSmallGap" w:sz="4" w:space="0" w:color="auto"/>
            </w:tcBorders>
            <w:vAlign w:val="center"/>
          </w:tcPr>
          <w:p w14:paraId="75BB5CE7" w14:textId="77777777" w:rsidR="00A67BE0" w:rsidRPr="00E27663" w:rsidRDefault="00A67BE0" w:rsidP="007C1CC9">
            <w:pPr>
              <w:pStyle w:val="NoSpacing"/>
              <w:jc w:val="both"/>
              <w:rPr>
                <w:rFonts w:ascii="Times New Roman" w:hAnsi="Times New Roman" w:cs="Times New Roman"/>
                <w:sz w:val="24"/>
                <w:szCs w:val="24"/>
              </w:rPr>
            </w:pPr>
            <w:r w:rsidRPr="00E27663">
              <w:rPr>
                <w:rFonts w:ascii="Times New Roman" w:hAnsi="Times New Roman" w:cs="Times New Roman"/>
                <w:sz w:val="24"/>
                <w:szCs w:val="24"/>
              </w:rPr>
              <w:t>- HX có thể là HF hoặc HCl</w:t>
            </w:r>
          </w:p>
        </w:tc>
        <w:tc>
          <w:tcPr>
            <w:tcW w:w="2248" w:type="dxa"/>
            <w:tcBorders>
              <w:bottom w:val="dashSmallGap" w:sz="4" w:space="0" w:color="auto"/>
            </w:tcBorders>
            <w:vAlign w:val="center"/>
          </w:tcPr>
          <w:p w14:paraId="2FE7F045"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36AC6F81" w14:textId="77777777" w:rsidTr="007C1CC9">
        <w:tc>
          <w:tcPr>
            <w:tcW w:w="993" w:type="dxa"/>
            <w:vMerge/>
            <w:vAlign w:val="center"/>
          </w:tcPr>
          <w:p w14:paraId="4DBF6DAD"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43DF642F"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w:t>
            </w:r>
            <w:r w:rsidRPr="00E27663">
              <w:rPr>
                <w:rFonts w:ascii="Times New Roman" w:hAnsi="Times New Roman" w:cs="Times New Roman"/>
                <w:sz w:val="24"/>
                <w:szCs w:val="24"/>
              </w:rPr>
              <w:t>NaF  +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softHyphen/>
              <w:t>4</w:t>
            </w:r>
            <w:r w:rsidRPr="00E27663">
              <w:rPr>
                <w:rFonts w:ascii="Times New Roman" w:hAnsi="Times New Roman" w:cs="Times New Roman"/>
                <w:sz w:val="24"/>
                <w:szCs w:val="24"/>
              </w:rPr>
              <w:t xml:space="preserve"> </w:t>
            </w:r>
            <w:r w:rsidRPr="00E27663">
              <w:rPr>
                <w:rFonts w:ascii="Times New Roman" w:hAnsi="Times New Roman" w:cs="Times New Roman"/>
                <w:sz w:val="24"/>
                <w:szCs w:val="24"/>
                <w:vertAlign w:val="subscript"/>
              </w:rPr>
              <w:t>(đặc)</w: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
                <w:sz w:val="24"/>
                <w:szCs w:val="24"/>
              </w:rPr>
              <w:object w:dxaOrig="920" w:dyaOrig="360" w14:anchorId="7457BBE3">
                <v:shape id="_x0000_i1037" type="#_x0000_t75" style="width:45.6pt;height:18.2pt" o:ole="">
                  <v:imagedata r:id="rId31" o:title=""/>
                </v:shape>
                <o:OLEObject Type="Embed" ProgID="Equation.DSMT4" ShapeID="_x0000_i1037" DrawAspect="Content" ObjectID="_1719401764" r:id="rId32"/>
              </w:object>
            </w:r>
            <w:r w:rsidRPr="00E27663">
              <w:rPr>
                <w:rFonts w:ascii="Times New Roman" w:hAnsi="Times New Roman" w:cs="Times New Roman"/>
                <w:sz w:val="24"/>
                <w:szCs w:val="24"/>
              </w:rPr>
              <w:t xml:space="preserve">  Na</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t>4</w:t>
            </w:r>
            <w:r w:rsidRPr="00E27663">
              <w:rPr>
                <w:rFonts w:ascii="Times New Roman" w:hAnsi="Times New Roman" w:cs="Times New Roman"/>
                <w:sz w:val="24"/>
                <w:szCs w:val="24"/>
              </w:rPr>
              <w:t xml:space="preserve">  +  2HF</w:t>
            </w:r>
          </w:p>
        </w:tc>
        <w:tc>
          <w:tcPr>
            <w:tcW w:w="2248" w:type="dxa"/>
            <w:tcBorders>
              <w:top w:val="dashSmallGap" w:sz="4" w:space="0" w:color="auto"/>
              <w:bottom w:val="dashSmallGap" w:sz="4" w:space="0" w:color="auto"/>
            </w:tcBorders>
            <w:vAlign w:val="center"/>
          </w:tcPr>
          <w:p w14:paraId="6C132CD9"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0,125 điểm</w:t>
            </w:r>
          </w:p>
        </w:tc>
      </w:tr>
      <w:tr w:rsidR="00A67BE0" w:rsidRPr="00CF1E3A" w14:paraId="1CFBB9E8" w14:textId="77777777" w:rsidTr="007C1CC9">
        <w:tc>
          <w:tcPr>
            <w:tcW w:w="993" w:type="dxa"/>
            <w:vMerge/>
            <w:vAlign w:val="center"/>
          </w:tcPr>
          <w:p w14:paraId="103E6648"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44E69765"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w:t>
            </w:r>
            <w:r w:rsidRPr="00E27663">
              <w:rPr>
                <w:rFonts w:ascii="Times New Roman" w:hAnsi="Times New Roman" w:cs="Times New Roman"/>
                <w:sz w:val="24"/>
                <w:szCs w:val="24"/>
              </w:rPr>
              <w:t>NaCl  +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softHyphen/>
              <w:t>4</w:t>
            </w:r>
            <w:r w:rsidRPr="00E27663">
              <w:rPr>
                <w:rFonts w:ascii="Times New Roman" w:hAnsi="Times New Roman" w:cs="Times New Roman"/>
                <w:sz w:val="24"/>
                <w:szCs w:val="24"/>
              </w:rPr>
              <w:t xml:space="preserve"> </w:t>
            </w:r>
            <w:r w:rsidRPr="00E27663">
              <w:rPr>
                <w:rFonts w:ascii="Times New Roman" w:hAnsi="Times New Roman" w:cs="Times New Roman"/>
                <w:sz w:val="24"/>
                <w:szCs w:val="24"/>
                <w:vertAlign w:val="subscript"/>
              </w:rPr>
              <w:t>(đặc)</w: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
                <w:sz w:val="24"/>
                <w:szCs w:val="24"/>
              </w:rPr>
              <w:object w:dxaOrig="920" w:dyaOrig="360" w14:anchorId="64CFE847">
                <v:shape id="_x0000_i1038" type="#_x0000_t75" style="width:45.6pt;height:18.2pt" o:ole="">
                  <v:imagedata r:id="rId31" o:title=""/>
                </v:shape>
                <o:OLEObject Type="Embed" ProgID="Equation.DSMT4" ShapeID="_x0000_i1038" DrawAspect="Content" ObjectID="_1719401765" r:id="rId33"/>
              </w:object>
            </w:r>
            <w:r w:rsidRPr="00E27663">
              <w:rPr>
                <w:rFonts w:ascii="Times New Roman" w:hAnsi="Times New Roman" w:cs="Times New Roman"/>
                <w:sz w:val="24"/>
                <w:szCs w:val="24"/>
              </w:rPr>
              <w:t xml:space="preserve">  Na</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t>4</w:t>
            </w:r>
            <w:r w:rsidRPr="00E27663">
              <w:rPr>
                <w:rFonts w:ascii="Times New Roman" w:hAnsi="Times New Roman" w:cs="Times New Roman"/>
                <w:sz w:val="24"/>
                <w:szCs w:val="24"/>
              </w:rPr>
              <w:t xml:space="preserve">  +  2HCl</w:t>
            </w:r>
          </w:p>
        </w:tc>
        <w:tc>
          <w:tcPr>
            <w:tcW w:w="2248" w:type="dxa"/>
            <w:tcBorders>
              <w:top w:val="dashSmallGap" w:sz="4" w:space="0" w:color="auto"/>
              <w:bottom w:val="dashSmallGap" w:sz="4" w:space="0" w:color="auto"/>
            </w:tcBorders>
            <w:vAlign w:val="center"/>
          </w:tcPr>
          <w:p w14:paraId="5D4AE338"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0,125 điểm</w:t>
            </w:r>
          </w:p>
        </w:tc>
      </w:tr>
      <w:tr w:rsidR="00A67BE0" w:rsidRPr="00CF1E3A" w14:paraId="56AE30F4" w14:textId="77777777" w:rsidTr="007C1CC9">
        <w:tc>
          <w:tcPr>
            <w:tcW w:w="993" w:type="dxa"/>
            <w:vMerge/>
            <w:vAlign w:val="center"/>
          </w:tcPr>
          <w:p w14:paraId="0017B59A"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289E90E4" w14:textId="77777777" w:rsidR="00A67BE0" w:rsidRPr="00E27663" w:rsidRDefault="00A67BE0" w:rsidP="007C1CC9">
            <w:pPr>
              <w:pStyle w:val="NoSpacing"/>
              <w:jc w:val="both"/>
              <w:rPr>
                <w:rFonts w:ascii="Times New Roman" w:hAnsi="Times New Roman" w:cs="Times New Roman"/>
                <w:sz w:val="24"/>
                <w:szCs w:val="24"/>
              </w:rPr>
            </w:pPr>
            <w:r w:rsidRPr="00E27663">
              <w:rPr>
                <w:rFonts w:ascii="Times New Roman" w:hAnsi="Times New Roman" w:cs="Times New Roman"/>
                <w:sz w:val="24"/>
                <w:szCs w:val="24"/>
              </w:rPr>
              <w:t>- HX không thể là HBr hoặc HI vì HBr và HI là các chất khử mạnh sẽ khử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t>4</w:t>
            </w:r>
            <w:r w:rsidRPr="00E27663">
              <w:rPr>
                <w:rFonts w:ascii="Times New Roman" w:hAnsi="Times New Roman" w:cs="Times New Roman"/>
                <w:sz w:val="24"/>
                <w:szCs w:val="24"/>
              </w:rPr>
              <w:t xml:space="preserve"> đặc. </w:t>
            </w:r>
          </w:p>
        </w:tc>
        <w:tc>
          <w:tcPr>
            <w:tcW w:w="2248" w:type="dxa"/>
            <w:tcBorders>
              <w:top w:val="dashSmallGap" w:sz="4" w:space="0" w:color="auto"/>
              <w:bottom w:val="dashSmallGap" w:sz="4" w:space="0" w:color="auto"/>
            </w:tcBorders>
            <w:vAlign w:val="center"/>
          </w:tcPr>
          <w:p w14:paraId="66293A4B"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6CC9C924" w14:textId="77777777" w:rsidTr="007C1CC9">
        <w:tc>
          <w:tcPr>
            <w:tcW w:w="993" w:type="dxa"/>
            <w:vMerge/>
            <w:vAlign w:val="center"/>
          </w:tcPr>
          <w:p w14:paraId="7398D515"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49337BAB"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2HBr  +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softHyphen/>
              <w:t>4</w:t>
            </w:r>
            <w:r w:rsidRPr="00E27663">
              <w:rPr>
                <w:rFonts w:ascii="Times New Roman" w:hAnsi="Times New Roman" w:cs="Times New Roman"/>
                <w:sz w:val="24"/>
                <w:szCs w:val="24"/>
              </w:rPr>
              <w:t xml:space="preserve"> </w:t>
            </w:r>
            <w:r w:rsidRPr="00E27663">
              <w:rPr>
                <w:rFonts w:ascii="Times New Roman" w:hAnsi="Times New Roman" w:cs="Times New Roman"/>
                <w:sz w:val="24"/>
                <w:szCs w:val="24"/>
                <w:vertAlign w:val="subscript"/>
              </w:rPr>
              <w:t>(đặc)</w: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
                <w:sz w:val="24"/>
                <w:szCs w:val="24"/>
              </w:rPr>
              <w:object w:dxaOrig="920" w:dyaOrig="360" w14:anchorId="170ECC87">
                <v:shape id="_x0000_i1039" type="#_x0000_t75" style="width:45.6pt;height:18.2pt" o:ole="">
                  <v:imagedata r:id="rId31" o:title=""/>
                </v:shape>
                <o:OLEObject Type="Embed" ProgID="Equation.DSMT4" ShapeID="_x0000_i1039" DrawAspect="Content" ObjectID="_1719401766" r:id="rId34"/>
              </w:object>
            </w:r>
            <w:r w:rsidRPr="00E27663">
              <w:rPr>
                <w:rFonts w:ascii="Times New Roman" w:hAnsi="Times New Roman" w:cs="Times New Roman"/>
                <w:sz w:val="24"/>
                <w:szCs w:val="24"/>
              </w:rPr>
              <w:t xml:space="preserve">  Br</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SO</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2H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O</w:t>
            </w:r>
          </w:p>
        </w:tc>
        <w:tc>
          <w:tcPr>
            <w:tcW w:w="2248" w:type="dxa"/>
            <w:tcBorders>
              <w:top w:val="dashSmallGap" w:sz="4" w:space="0" w:color="auto"/>
              <w:bottom w:val="dashSmallGap" w:sz="4" w:space="0" w:color="auto"/>
            </w:tcBorders>
            <w:vAlign w:val="center"/>
          </w:tcPr>
          <w:p w14:paraId="571C1E78"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0,125 điểm</w:t>
            </w:r>
          </w:p>
        </w:tc>
      </w:tr>
      <w:tr w:rsidR="00A67BE0" w:rsidRPr="00CF1E3A" w14:paraId="54105BBC" w14:textId="77777777" w:rsidTr="007C1CC9">
        <w:tc>
          <w:tcPr>
            <w:tcW w:w="993" w:type="dxa"/>
            <w:vMerge/>
            <w:vAlign w:val="center"/>
          </w:tcPr>
          <w:p w14:paraId="14366B55"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06C05C19"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8HI  +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softHyphen/>
              <w:t>4</w:t>
            </w:r>
            <w:r w:rsidRPr="00E27663">
              <w:rPr>
                <w:rFonts w:ascii="Times New Roman" w:hAnsi="Times New Roman" w:cs="Times New Roman"/>
                <w:sz w:val="24"/>
                <w:szCs w:val="24"/>
              </w:rPr>
              <w:t xml:space="preserve"> </w:t>
            </w:r>
            <w:r w:rsidRPr="00E27663">
              <w:rPr>
                <w:rFonts w:ascii="Times New Roman" w:hAnsi="Times New Roman" w:cs="Times New Roman"/>
                <w:sz w:val="24"/>
                <w:szCs w:val="24"/>
                <w:vertAlign w:val="subscript"/>
              </w:rPr>
              <w:t>(đặc)</w: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
                <w:sz w:val="24"/>
                <w:szCs w:val="24"/>
              </w:rPr>
              <w:object w:dxaOrig="920" w:dyaOrig="360" w14:anchorId="2DC91DA0">
                <v:shape id="_x0000_i1040" type="#_x0000_t75" style="width:45.6pt;height:18.2pt" o:ole="">
                  <v:imagedata r:id="rId31" o:title=""/>
                </v:shape>
                <o:OLEObject Type="Embed" ProgID="Equation.DSMT4" ShapeID="_x0000_i1040" DrawAspect="Content" ObjectID="_1719401767" r:id="rId35"/>
              </w:object>
            </w:r>
            <w:r w:rsidRPr="00E27663">
              <w:rPr>
                <w:rFonts w:ascii="Times New Roman" w:hAnsi="Times New Roman" w:cs="Times New Roman"/>
                <w:sz w:val="24"/>
                <w:szCs w:val="24"/>
              </w:rPr>
              <w:t xml:space="preserve">  4I</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  +  4H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O</w:t>
            </w:r>
          </w:p>
        </w:tc>
        <w:tc>
          <w:tcPr>
            <w:tcW w:w="2248" w:type="dxa"/>
            <w:tcBorders>
              <w:top w:val="dashSmallGap" w:sz="4" w:space="0" w:color="auto"/>
              <w:bottom w:val="dashSmallGap" w:sz="4" w:space="0" w:color="auto"/>
            </w:tcBorders>
            <w:vAlign w:val="center"/>
          </w:tcPr>
          <w:p w14:paraId="1C99D1BF"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0,125 điểm</w:t>
            </w:r>
          </w:p>
        </w:tc>
      </w:tr>
      <w:tr w:rsidR="00A67BE0" w:rsidRPr="00CF1E3A" w14:paraId="766EAE58" w14:textId="77777777" w:rsidTr="007C1CC9">
        <w:tc>
          <w:tcPr>
            <w:tcW w:w="993" w:type="dxa"/>
            <w:vMerge/>
            <w:vAlign w:val="center"/>
          </w:tcPr>
          <w:p w14:paraId="129C22DA" w14:textId="77777777" w:rsidR="00A67BE0" w:rsidRPr="00E27663" w:rsidRDefault="00A67BE0" w:rsidP="007C1CC9">
            <w:pPr>
              <w:pStyle w:val="NoSpacing"/>
              <w:jc w:val="center"/>
              <w:rPr>
                <w:rFonts w:ascii="Times New Roman" w:hAnsi="Times New Roman" w:cs="Times New Roman"/>
                <w:sz w:val="24"/>
                <w:szCs w:val="24"/>
              </w:rPr>
            </w:pPr>
          </w:p>
        </w:tc>
        <w:tc>
          <w:tcPr>
            <w:tcW w:w="9333" w:type="dxa"/>
            <w:gridSpan w:val="2"/>
            <w:vAlign w:val="center"/>
          </w:tcPr>
          <w:p w14:paraId="0AF1B9B9" w14:textId="77777777" w:rsidR="00A67BE0" w:rsidRPr="00E27663" w:rsidRDefault="00A67BE0" w:rsidP="007C1CC9">
            <w:pPr>
              <w:pStyle w:val="NoSpacing"/>
              <w:jc w:val="both"/>
              <w:rPr>
                <w:rFonts w:ascii="Times New Roman" w:hAnsi="Times New Roman" w:cs="Times New Roman"/>
                <w:sz w:val="24"/>
                <w:szCs w:val="24"/>
              </w:rPr>
            </w:pPr>
            <w:r w:rsidRPr="00E27663">
              <w:rPr>
                <w:rFonts w:ascii="Times New Roman" w:hAnsi="Times New Roman" w:cs="Times New Roman"/>
                <w:sz w:val="24"/>
                <w:szCs w:val="24"/>
              </w:rPr>
              <w:t>Học sinh có thể viết phản ứng NaBr/NaI tác dụng với 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t>4</w:t>
            </w:r>
            <w:r w:rsidRPr="00E27663">
              <w:rPr>
                <w:rFonts w:ascii="Times New Roman" w:hAnsi="Times New Roman" w:cs="Times New Roman"/>
                <w:sz w:val="24"/>
                <w:szCs w:val="24"/>
              </w:rPr>
              <w:t xml:space="preserve"> đặc, nếu đúng cho điểm tối đa.</w:t>
            </w:r>
          </w:p>
        </w:tc>
      </w:tr>
      <w:tr w:rsidR="00A67BE0" w:rsidRPr="00CF1E3A" w14:paraId="6344A368" w14:textId="77777777" w:rsidTr="007C1CC9">
        <w:tc>
          <w:tcPr>
            <w:tcW w:w="993" w:type="dxa"/>
            <w:vMerge w:val="restart"/>
            <w:vAlign w:val="center"/>
          </w:tcPr>
          <w:p w14:paraId="0F235265"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085" w:type="dxa"/>
            <w:tcBorders>
              <w:bottom w:val="dashSmallGap" w:sz="4" w:space="0" w:color="auto"/>
            </w:tcBorders>
            <w:vAlign w:val="center"/>
          </w:tcPr>
          <w:p w14:paraId="591C99DF" w14:textId="77777777" w:rsidR="00A67BE0" w:rsidRPr="00E27663" w:rsidRDefault="00A67BE0" w:rsidP="007C1CC9">
            <w:pPr>
              <w:pStyle w:val="NoSpacing"/>
              <w:jc w:val="both"/>
              <w:rPr>
                <w:rFonts w:ascii="Times New Roman" w:hAnsi="Times New Roman" w:cs="Times New Roman"/>
                <w:sz w:val="24"/>
                <w:szCs w:val="24"/>
                <w:vertAlign w:val="superscript"/>
              </w:rPr>
            </w:pPr>
            <w:r w:rsidRPr="00E2766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C87467" wp14:editId="05267C3F">
                      <wp:simplePos x="0" y="0"/>
                      <wp:positionH relativeFrom="column">
                        <wp:posOffset>409575</wp:posOffset>
                      </wp:positionH>
                      <wp:positionV relativeFrom="paragraph">
                        <wp:posOffset>151130</wp:posOffset>
                      </wp:positionV>
                      <wp:extent cx="0" cy="528955"/>
                      <wp:effectExtent l="0" t="0" r="38100" b="23495"/>
                      <wp:wrapNone/>
                      <wp:docPr id="7" name="Straight Connector 7"/>
                      <wp:cNvGraphicFramePr/>
                      <a:graphic xmlns:a="http://schemas.openxmlformats.org/drawingml/2006/main">
                        <a:graphicData uri="http://schemas.microsoft.com/office/word/2010/wordprocessingShape">
                          <wps:wsp>
                            <wps:cNvCnPr/>
                            <wps:spPr>
                              <a:xfrm>
                                <a:off x="0" y="0"/>
                                <a:ext cx="0" cy="528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0230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1.9pt" to="32.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" strokecolor="black [3200]" strokeweight=".5pt">
                      <v:stroke joinstyle="miter"/>
                    </v:line>
                  </w:pict>
                </mc:Fallback>
              </mc:AlternateConten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6"/>
                <w:sz w:val="24"/>
                <w:szCs w:val="24"/>
              </w:rPr>
              <w:object w:dxaOrig="3320" w:dyaOrig="1040" w14:anchorId="17826103">
                <v:shape id="_x0000_i1041" type="#_x0000_t75" style="width:165.75pt;height:51.7pt" o:ole="">
                  <v:imagedata r:id="rId36" o:title=""/>
                </v:shape>
                <o:OLEObject Type="Embed" ProgID="Equation.DSMT4" ShapeID="_x0000_i1041" DrawAspect="Content" ObjectID="_1719401768" r:id="rId37"/>
              </w:object>
            </w:r>
          </w:p>
          <w:p w14:paraId="3947EE28" w14:textId="77777777" w:rsidR="00A67BE0" w:rsidRPr="00E27663" w:rsidRDefault="00A67BE0" w:rsidP="007C1CC9">
            <w:pPr>
              <w:pStyle w:val="NoSpacing"/>
              <w:jc w:val="both"/>
              <w:rPr>
                <w:rFonts w:ascii="Times New Roman" w:hAnsi="Times New Roman" w:cs="Times New Roman"/>
                <w:sz w:val="24"/>
                <w:szCs w:val="24"/>
              </w:rPr>
            </w:pPr>
            <w:r w:rsidRPr="00E2766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7934C9" wp14:editId="34EAC9D4">
                      <wp:simplePos x="0" y="0"/>
                      <wp:positionH relativeFrom="column">
                        <wp:posOffset>179070</wp:posOffset>
                      </wp:positionH>
                      <wp:positionV relativeFrom="paragraph">
                        <wp:posOffset>17145</wp:posOffset>
                      </wp:positionV>
                      <wp:extent cx="27228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72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EDAC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35pt" to="2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" strokecolor="black [3200]" strokeweight=".5pt">
                      <v:stroke joinstyle="miter"/>
                    </v:line>
                  </w:pict>
                </mc:Fallback>
              </mc:AlternateConten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14"/>
                <w:sz w:val="24"/>
                <w:szCs w:val="24"/>
              </w:rPr>
              <w:object w:dxaOrig="3739" w:dyaOrig="580" w14:anchorId="7FD07A6A">
                <v:shape id="_x0000_i1042" type="#_x0000_t75" style="width:186.75pt;height:29.25pt" o:ole="">
                  <v:imagedata r:id="rId38" o:title=""/>
                </v:shape>
                <o:OLEObject Type="Embed" ProgID="Equation.DSMT4" ShapeID="_x0000_i1042" DrawAspect="Content" ObjectID="_1719401769" r:id="rId39"/>
              </w:object>
            </w:r>
          </w:p>
        </w:tc>
        <w:tc>
          <w:tcPr>
            <w:tcW w:w="2248" w:type="dxa"/>
            <w:tcBorders>
              <w:bottom w:val="dashSmallGap" w:sz="4" w:space="0" w:color="auto"/>
            </w:tcBorders>
            <w:vAlign w:val="center"/>
          </w:tcPr>
          <w:p w14:paraId="17884ED3"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5611D864" w14:textId="77777777" w:rsidTr="007C1CC9">
        <w:tc>
          <w:tcPr>
            <w:tcW w:w="993" w:type="dxa"/>
            <w:vMerge/>
            <w:vAlign w:val="center"/>
          </w:tcPr>
          <w:p w14:paraId="5B3DB3CE"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single" w:sz="4" w:space="0" w:color="auto"/>
            </w:tcBorders>
            <w:vAlign w:val="center"/>
          </w:tcPr>
          <w:p w14:paraId="6927DCAC" w14:textId="77777777" w:rsidR="00A67BE0" w:rsidRPr="00E27663" w:rsidRDefault="00A67BE0" w:rsidP="007C1CC9">
            <w:pPr>
              <w:pStyle w:val="NoSpacing"/>
              <w:jc w:val="both"/>
              <w:rPr>
                <w:rFonts w:ascii="Times New Roman" w:hAnsi="Times New Roman" w:cs="Times New Roman"/>
                <w:sz w:val="24"/>
                <w:szCs w:val="24"/>
              </w:rPr>
            </w:pPr>
            <w:r w:rsidRPr="00E27663">
              <w:rPr>
                <w:rFonts w:ascii="Times New Roman" w:hAnsi="Times New Roman" w:cs="Times New Roman"/>
                <w:sz w:val="24"/>
                <w:szCs w:val="24"/>
              </w:rPr>
              <w:t>FeS</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8HNO</w:t>
            </w:r>
            <w:r w:rsidRPr="00E27663">
              <w:rPr>
                <w:rFonts w:ascii="Times New Roman" w:hAnsi="Times New Roman" w:cs="Times New Roman"/>
                <w:sz w:val="24"/>
                <w:szCs w:val="24"/>
                <w:vertAlign w:val="subscript"/>
              </w:rPr>
              <w:t>3</w:t>
            </w:r>
            <w:r w:rsidRPr="00E27663">
              <w:rPr>
                <w:rFonts w:ascii="Times New Roman" w:hAnsi="Times New Roman" w:cs="Times New Roman"/>
                <w:sz w:val="24"/>
                <w:szCs w:val="24"/>
              </w:rPr>
              <w:t xml:space="preserve">  →  Fe(NO</w:t>
            </w:r>
            <w:r w:rsidRPr="00E27663">
              <w:rPr>
                <w:rFonts w:ascii="Times New Roman" w:hAnsi="Times New Roman" w:cs="Times New Roman"/>
                <w:sz w:val="24"/>
                <w:szCs w:val="24"/>
                <w:vertAlign w:val="subscript"/>
              </w:rPr>
              <w:t>3</w:t>
            </w:r>
            <w:r w:rsidRPr="00E27663">
              <w:rPr>
                <w:rFonts w:ascii="Times New Roman" w:hAnsi="Times New Roman" w:cs="Times New Roman"/>
                <w:sz w:val="24"/>
                <w:szCs w:val="24"/>
              </w:rPr>
              <w:t>)</w:t>
            </w:r>
            <w:r w:rsidRPr="00E27663">
              <w:rPr>
                <w:rFonts w:ascii="Times New Roman" w:hAnsi="Times New Roman" w:cs="Times New Roman"/>
                <w:sz w:val="24"/>
                <w:szCs w:val="24"/>
                <w:vertAlign w:val="subscript"/>
              </w:rPr>
              <w:t>3</w:t>
            </w:r>
            <w:r w:rsidRPr="00E27663">
              <w:rPr>
                <w:rFonts w:ascii="Times New Roman" w:hAnsi="Times New Roman" w:cs="Times New Roman"/>
                <w:sz w:val="24"/>
                <w:szCs w:val="24"/>
              </w:rPr>
              <w:t xml:space="preserve">  +  2H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SO</w:t>
            </w:r>
            <w:r w:rsidRPr="00E27663">
              <w:rPr>
                <w:rFonts w:ascii="Times New Roman" w:hAnsi="Times New Roman" w:cs="Times New Roman"/>
                <w:sz w:val="24"/>
                <w:szCs w:val="24"/>
                <w:vertAlign w:val="subscript"/>
              </w:rPr>
              <w:t>4</w:t>
            </w:r>
            <w:r w:rsidRPr="00E27663">
              <w:rPr>
                <w:rFonts w:ascii="Times New Roman" w:hAnsi="Times New Roman" w:cs="Times New Roman"/>
                <w:sz w:val="24"/>
                <w:szCs w:val="24"/>
              </w:rPr>
              <w:t xml:space="preserve">  +  5NO  +  2H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O</w:t>
            </w:r>
          </w:p>
        </w:tc>
        <w:tc>
          <w:tcPr>
            <w:tcW w:w="2248" w:type="dxa"/>
            <w:tcBorders>
              <w:top w:val="dashSmallGap" w:sz="4" w:space="0" w:color="auto"/>
              <w:bottom w:val="single" w:sz="4" w:space="0" w:color="auto"/>
            </w:tcBorders>
            <w:vAlign w:val="center"/>
          </w:tcPr>
          <w:p w14:paraId="39498F79"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3DB0CBEB" w14:textId="77777777" w:rsidTr="007C1CC9">
        <w:tc>
          <w:tcPr>
            <w:tcW w:w="993" w:type="dxa"/>
            <w:vMerge w:val="restart"/>
            <w:vAlign w:val="center"/>
          </w:tcPr>
          <w:p w14:paraId="05A76074"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085" w:type="dxa"/>
            <w:tcBorders>
              <w:top w:val="single" w:sz="4" w:space="0" w:color="auto"/>
              <w:bottom w:val="dashSmallGap" w:sz="4" w:space="0" w:color="auto"/>
            </w:tcBorders>
            <w:vAlign w:val="center"/>
          </w:tcPr>
          <w:p w14:paraId="012BF9BE"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2NaCl + 2H</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O </w:t>
            </w:r>
            <w:r w:rsidRPr="00E27663">
              <w:rPr>
                <w:rFonts w:ascii="Times New Roman" w:eastAsia="Times New Roman" w:hAnsi="Times New Roman" w:cs="Times New Roman"/>
                <w:position w:val="-4"/>
                <w:sz w:val="24"/>
                <w:szCs w:val="24"/>
              </w:rPr>
              <w:object w:dxaOrig="1260" w:dyaOrig="320" w14:anchorId="7BF53BE6">
                <v:shape id="_x0000_i1043" type="#_x0000_t75" style="width:63.8pt;height:15.7pt" o:ole="">
                  <v:imagedata r:id="rId40" o:title=""/>
                </v:shape>
                <o:OLEObject Type="Embed" ProgID="Equation.DSMT4" ShapeID="_x0000_i1043" DrawAspect="Content" ObjectID="_1719401770" r:id="rId41"/>
              </w:object>
            </w:r>
            <w:r w:rsidRPr="00E27663">
              <w:rPr>
                <w:rFonts w:ascii="Times New Roman" w:eastAsia="Times New Roman" w:hAnsi="Times New Roman" w:cs="Times New Roman"/>
                <w:sz w:val="24"/>
                <w:szCs w:val="24"/>
              </w:rPr>
              <w:t xml:space="preserve"> 2NaOH + H</w:t>
            </w:r>
            <w:r w:rsidRPr="00E27663">
              <w:rPr>
                <w:rFonts w:ascii="Times New Roman" w:eastAsia="Times New Roman" w:hAnsi="Times New Roman" w:cs="Times New Roman"/>
                <w:sz w:val="24"/>
                <w:szCs w:val="24"/>
                <w:vertAlign w:val="subscript"/>
              </w:rPr>
              <w:t>2</w:t>
            </w:r>
            <w:r w:rsidRPr="00E27663">
              <w:rPr>
                <w:rFonts w:ascii="Times New Roman" w:eastAsia="Times New Roman" w:hAnsi="Times New Roman" w:cs="Times New Roman"/>
                <w:sz w:val="24"/>
                <w:szCs w:val="24"/>
              </w:rPr>
              <w:t xml:space="preserve"> + Cl</w:t>
            </w:r>
            <w:r w:rsidRPr="00E27663">
              <w:rPr>
                <w:rFonts w:ascii="Times New Roman" w:eastAsia="Times New Roman" w:hAnsi="Times New Roman" w:cs="Times New Roman"/>
                <w:sz w:val="24"/>
                <w:szCs w:val="24"/>
                <w:vertAlign w:val="subscript"/>
              </w:rPr>
              <w:t>2</w:t>
            </w:r>
          </w:p>
        </w:tc>
        <w:tc>
          <w:tcPr>
            <w:tcW w:w="2248" w:type="dxa"/>
            <w:tcBorders>
              <w:top w:val="single" w:sz="4" w:space="0" w:color="auto"/>
              <w:bottom w:val="dashSmallGap" w:sz="4" w:space="0" w:color="auto"/>
            </w:tcBorders>
            <w:vAlign w:val="center"/>
          </w:tcPr>
          <w:p w14:paraId="0F1898F6"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669EF93D" w14:textId="77777777" w:rsidTr="007C1CC9">
        <w:tc>
          <w:tcPr>
            <w:tcW w:w="993" w:type="dxa"/>
            <w:vMerge/>
            <w:vAlign w:val="center"/>
          </w:tcPr>
          <w:p w14:paraId="428BBE57"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0611E82D"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3Cl</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+ 6KOH </w:t>
            </w:r>
            <w:r w:rsidRPr="00E27663">
              <w:rPr>
                <w:rFonts w:ascii="Times New Roman" w:eastAsia="Times New Roman" w:hAnsi="Times New Roman" w:cs="Times New Roman"/>
                <w:position w:val="-4"/>
                <w:sz w:val="24"/>
                <w:szCs w:val="24"/>
              </w:rPr>
              <w:object w:dxaOrig="1060" w:dyaOrig="360" w14:anchorId="0A07EF74">
                <v:shape id="_x0000_i1044" type="#_x0000_t75" style="width:53.1pt;height:18.2pt" o:ole="">
                  <v:imagedata r:id="rId42" o:title=""/>
                </v:shape>
                <o:OLEObject Type="Embed" ProgID="Equation.DSMT4" ShapeID="_x0000_i1044" DrawAspect="Content" ObjectID="_1719401771" r:id="rId43"/>
              </w:object>
            </w:r>
            <w:r w:rsidRPr="00E27663">
              <w:rPr>
                <w:rFonts w:ascii="Times New Roman" w:eastAsia="Times New Roman" w:hAnsi="Times New Roman" w:cs="Times New Roman"/>
                <w:sz w:val="24"/>
                <w:szCs w:val="24"/>
              </w:rPr>
              <w:t xml:space="preserve"> 5KCl + KClO</w:t>
            </w:r>
            <w:r w:rsidRPr="00E27663">
              <w:rPr>
                <w:rFonts w:ascii="Times New Roman" w:eastAsia="Times New Roman" w:hAnsi="Times New Roman" w:cs="Times New Roman"/>
                <w:sz w:val="24"/>
                <w:szCs w:val="24"/>
                <w:vertAlign w:val="subscript"/>
              </w:rPr>
              <w:t>3</w:t>
            </w:r>
            <w:r w:rsidRPr="00E27663">
              <w:rPr>
                <w:rFonts w:ascii="Times New Roman" w:eastAsia="Times New Roman" w:hAnsi="Times New Roman" w:cs="Times New Roman"/>
                <w:sz w:val="24"/>
                <w:szCs w:val="24"/>
              </w:rPr>
              <w:t xml:space="preserve"> + 3H</w:t>
            </w:r>
            <w:r w:rsidRPr="00E27663">
              <w:rPr>
                <w:rFonts w:ascii="Times New Roman" w:eastAsia="Times New Roman" w:hAnsi="Times New Roman" w:cs="Times New Roman"/>
                <w:sz w:val="24"/>
                <w:szCs w:val="24"/>
                <w:vertAlign w:val="subscript"/>
              </w:rPr>
              <w:t>2</w:t>
            </w:r>
            <w:r w:rsidRPr="00E27663">
              <w:rPr>
                <w:rFonts w:ascii="Times New Roman" w:eastAsia="Times New Roman" w:hAnsi="Times New Roman" w:cs="Times New Roman"/>
                <w:sz w:val="24"/>
                <w:szCs w:val="24"/>
              </w:rPr>
              <w:t>O</w:t>
            </w:r>
          </w:p>
        </w:tc>
        <w:tc>
          <w:tcPr>
            <w:tcW w:w="2248" w:type="dxa"/>
            <w:tcBorders>
              <w:top w:val="dashSmallGap" w:sz="4" w:space="0" w:color="auto"/>
              <w:bottom w:val="dashSmallGap" w:sz="4" w:space="0" w:color="auto"/>
            </w:tcBorders>
            <w:vAlign w:val="center"/>
          </w:tcPr>
          <w:p w14:paraId="7804AE48"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451E7192" w14:textId="77777777" w:rsidTr="007C1CC9">
        <w:tc>
          <w:tcPr>
            <w:tcW w:w="993" w:type="dxa"/>
            <w:vMerge/>
            <w:vAlign w:val="center"/>
          </w:tcPr>
          <w:p w14:paraId="7BCC8760"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7072757E"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KClO</w:t>
            </w:r>
            <w:r w:rsidRPr="00E27663">
              <w:rPr>
                <w:rFonts w:ascii="Times New Roman" w:hAnsi="Times New Roman" w:cs="Times New Roman"/>
                <w:sz w:val="24"/>
                <w:szCs w:val="24"/>
                <w:vertAlign w:val="subscript"/>
              </w:rPr>
              <w:t>3</w:t>
            </w:r>
            <w:r w:rsidRPr="00E27663">
              <w:rPr>
                <w:rFonts w:ascii="Times New Roman" w:hAnsi="Times New Roman" w:cs="Times New Roman"/>
                <w:sz w:val="24"/>
                <w:szCs w:val="24"/>
              </w:rPr>
              <w:t xml:space="preserve"> + 6HCl </w:t>
            </w:r>
            <w:r w:rsidRPr="00E27663">
              <w:rPr>
                <w:rFonts w:ascii="Times New Roman" w:eastAsia="Times New Roman" w:hAnsi="Times New Roman" w:cs="Times New Roman"/>
                <w:position w:val="-4"/>
                <w:sz w:val="24"/>
                <w:szCs w:val="24"/>
              </w:rPr>
              <w:object w:dxaOrig="780" w:dyaOrig="320" w14:anchorId="6D79E338">
                <v:shape id="_x0000_i1045" type="#_x0000_t75" style="width:39.55pt;height:15.7pt" o:ole="">
                  <v:imagedata r:id="rId44" o:title=""/>
                </v:shape>
                <o:OLEObject Type="Embed" ProgID="Equation.DSMT4" ShapeID="_x0000_i1045" DrawAspect="Content" ObjectID="_1719401772" r:id="rId45"/>
              </w:object>
            </w:r>
            <w:r w:rsidRPr="00E27663">
              <w:rPr>
                <w:rFonts w:ascii="Times New Roman" w:eastAsia="Times New Roman" w:hAnsi="Times New Roman" w:cs="Times New Roman"/>
                <w:sz w:val="24"/>
                <w:szCs w:val="24"/>
              </w:rPr>
              <w:t xml:space="preserve"> KCl + 3Cl</w:t>
            </w:r>
            <w:r w:rsidRPr="00E27663">
              <w:rPr>
                <w:rFonts w:ascii="Times New Roman" w:eastAsia="Times New Roman" w:hAnsi="Times New Roman" w:cs="Times New Roman"/>
                <w:sz w:val="24"/>
                <w:szCs w:val="24"/>
                <w:vertAlign w:val="subscript"/>
              </w:rPr>
              <w:t>2</w:t>
            </w:r>
            <w:r w:rsidRPr="00E27663">
              <w:rPr>
                <w:rFonts w:ascii="Times New Roman" w:eastAsia="Times New Roman" w:hAnsi="Times New Roman" w:cs="Times New Roman"/>
                <w:sz w:val="24"/>
                <w:szCs w:val="24"/>
              </w:rPr>
              <w:t xml:space="preserve"> + 3H</w:t>
            </w:r>
            <w:r w:rsidRPr="00E27663">
              <w:rPr>
                <w:rFonts w:ascii="Times New Roman" w:eastAsia="Times New Roman" w:hAnsi="Times New Roman" w:cs="Times New Roman"/>
                <w:sz w:val="24"/>
                <w:szCs w:val="24"/>
                <w:vertAlign w:val="subscript"/>
              </w:rPr>
              <w:t>2</w:t>
            </w:r>
            <w:r w:rsidRPr="00E27663">
              <w:rPr>
                <w:rFonts w:ascii="Times New Roman" w:eastAsia="Times New Roman" w:hAnsi="Times New Roman" w:cs="Times New Roman"/>
                <w:sz w:val="24"/>
                <w:szCs w:val="24"/>
              </w:rPr>
              <w:t>O</w:t>
            </w:r>
          </w:p>
        </w:tc>
        <w:tc>
          <w:tcPr>
            <w:tcW w:w="2248" w:type="dxa"/>
            <w:tcBorders>
              <w:top w:val="dashSmallGap" w:sz="4" w:space="0" w:color="auto"/>
              <w:bottom w:val="dashSmallGap" w:sz="4" w:space="0" w:color="auto"/>
            </w:tcBorders>
            <w:vAlign w:val="center"/>
          </w:tcPr>
          <w:p w14:paraId="72125A48"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749404DF" w14:textId="77777777" w:rsidTr="007C1CC9">
        <w:tc>
          <w:tcPr>
            <w:tcW w:w="993" w:type="dxa"/>
            <w:vMerge/>
            <w:vAlign w:val="center"/>
          </w:tcPr>
          <w:p w14:paraId="3BF7B9CB"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299F6CBA"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3Cl</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+ 2Fe </w:t>
            </w:r>
            <w:r w:rsidRPr="00E27663">
              <w:rPr>
                <w:rFonts w:ascii="Times New Roman" w:eastAsia="Times New Roman" w:hAnsi="Times New Roman" w:cs="Times New Roman"/>
                <w:position w:val="-4"/>
                <w:sz w:val="24"/>
                <w:szCs w:val="24"/>
              </w:rPr>
              <w:object w:dxaOrig="920" w:dyaOrig="360" w14:anchorId="780ED061">
                <v:shape id="_x0000_i1046" type="#_x0000_t75" style="width:45.6pt;height:18.2pt" o:ole="">
                  <v:imagedata r:id="rId46" o:title=""/>
                </v:shape>
                <o:OLEObject Type="Embed" ProgID="Equation.DSMT4" ShapeID="_x0000_i1046" DrawAspect="Content" ObjectID="_1719401773" r:id="rId47"/>
              </w:object>
            </w:r>
            <w:r w:rsidRPr="00E27663">
              <w:rPr>
                <w:rFonts w:ascii="Times New Roman" w:eastAsia="Times New Roman" w:hAnsi="Times New Roman" w:cs="Times New Roman"/>
                <w:sz w:val="24"/>
                <w:szCs w:val="24"/>
              </w:rPr>
              <w:t xml:space="preserve"> 2FeCl</w:t>
            </w:r>
            <w:r w:rsidRPr="00E27663">
              <w:rPr>
                <w:rFonts w:ascii="Times New Roman" w:eastAsia="Times New Roman" w:hAnsi="Times New Roman" w:cs="Times New Roman"/>
                <w:sz w:val="24"/>
                <w:szCs w:val="24"/>
                <w:vertAlign w:val="subscript"/>
              </w:rPr>
              <w:t>3</w:t>
            </w:r>
          </w:p>
        </w:tc>
        <w:tc>
          <w:tcPr>
            <w:tcW w:w="2248" w:type="dxa"/>
            <w:tcBorders>
              <w:top w:val="dashSmallGap" w:sz="4" w:space="0" w:color="auto"/>
              <w:bottom w:val="dashSmallGap" w:sz="4" w:space="0" w:color="auto"/>
            </w:tcBorders>
            <w:vAlign w:val="center"/>
          </w:tcPr>
          <w:p w14:paraId="641AD616"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04384E16" w14:textId="77777777" w:rsidTr="007C1CC9">
        <w:tc>
          <w:tcPr>
            <w:tcW w:w="993" w:type="dxa"/>
            <w:vMerge/>
            <w:vAlign w:val="center"/>
          </w:tcPr>
          <w:p w14:paraId="6D8BDB04"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295E19F9"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Fe + 2FeCl</w:t>
            </w:r>
            <w:r w:rsidRPr="00E27663">
              <w:rPr>
                <w:rFonts w:ascii="Times New Roman" w:hAnsi="Times New Roman" w:cs="Times New Roman"/>
                <w:sz w:val="24"/>
                <w:szCs w:val="24"/>
                <w:vertAlign w:val="subscript"/>
              </w:rPr>
              <w:t>3</w: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
                <w:sz w:val="24"/>
                <w:szCs w:val="24"/>
              </w:rPr>
              <w:object w:dxaOrig="780" w:dyaOrig="320" w14:anchorId="6B5D0EF3">
                <v:shape id="_x0000_i1047" type="#_x0000_t75" style="width:39.55pt;height:15.7pt" o:ole="">
                  <v:imagedata r:id="rId44" o:title=""/>
                </v:shape>
                <o:OLEObject Type="Embed" ProgID="Equation.DSMT4" ShapeID="_x0000_i1047" DrawAspect="Content" ObjectID="_1719401774" r:id="rId48"/>
              </w:object>
            </w:r>
            <w:r w:rsidRPr="00E27663">
              <w:rPr>
                <w:rFonts w:ascii="Times New Roman" w:eastAsia="Times New Roman" w:hAnsi="Times New Roman" w:cs="Times New Roman"/>
                <w:sz w:val="24"/>
                <w:szCs w:val="24"/>
              </w:rPr>
              <w:t xml:space="preserve"> 3FeCl</w:t>
            </w:r>
            <w:r w:rsidRPr="00E27663">
              <w:rPr>
                <w:rFonts w:ascii="Times New Roman" w:eastAsia="Times New Roman" w:hAnsi="Times New Roman" w:cs="Times New Roman"/>
                <w:sz w:val="24"/>
                <w:szCs w:val="24"/>
                <w:vertAlign w:val="subscript"/>
              </w:rPr>
              <w:t>2</w:t>
            </w:r>
          </w:p>
        </w:tc>
        <w:tc>
          <w:tcPr>
            <w:tcW w:w="2248" w:type="dxa"/>
            <w:tcBorders>
              <w:top w:val="dashSmallGap" w:sz="4" w:space="0" w:color="auto"/>
              <w:bottom w:val="dashSmallGap" w:sz="4" w:space="0" w:color="auto"/>
            </w:tcBorders>
            <w:vAlign w:val="center"/>
          </w:tcPr>
          <w:p w14:paraId="1A172021"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42D8A549" w14:textId="77777777" w:rsidTr="007C1CC9">
        <w:tc>
          <w:tcPr>
            <w:tcW w:w="993" w:type="dxa"/>
            <w:vMerge/>
            <w:vAlign w:val="center"/>
          </w:tcPr>
          <w:p w14:paraId="7F184907"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bottom w:val="dashSmallGap" w:sz="4" w:space="0" w:color="auto"/>
            </w:tcBorders>
            <w:vAlign w:val="center"/>
          </w:tcPr>
          <w:p w14:paraId="61B683BB"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FeCl</w:t>
            </w:r>
            <w:r w:rsidRPr="00E27663">
              <w:rPr>
                <w:rFonts w:ascii="Times New Roman" w:hAnsi="Times New Roman" w:cs="Times New Roman"/>
                <w:sz w:val="24"/>
                <w:szCs w:val="24"/>
                <w:vertAlign w:val="subscript"/>
              </w:rPr>
              <w:t>2</w:t>
            </w:r>
            <w:r w:rsidRPr="00E27663">
              <w:rPr>
                <w:rFonts w:ascii="Times New Roman" w:hAnsi="Times New Roman" w:cs="Times New Roman"/>
                <w:sz w:val="24"/>
                <w:szCs w:val="24"/>
              </w:rPr>
              <w:t xml:space="preserve"> + 3AgNO</w:t>
            </w:r>
            <w:r w:rsidRPr="00E27663">
              <w:rPr>
                <w:rFonts w:ascii="Times New Roman" w:hAnsi="Times New Roman" w:cs="Times New Roman"/>
                <w:sz w:val="24"/>
                <w:szCs w:val="24"/>
                <w:vertAlign w:val="subscript"/>
              </w:rPr>
              <w:t>3</w:t>
            </w:r>
            <w:r w:rsidRPr="00E27663">
              <w:rPr>
                <w:rFonts w:ascii="Times New Roman" w:hAnsi="Times New Roman" w:cs="Times New Roman"/>
                <w:sz w:val="24"/>
                <w:szCs w:val="24"/>
              </w:rPr>
              <w:t xml:space="preserve"> </w:t>
            </w:r>
            <w:r w:rsidRPr="00E27663">
              <w:rPr>
                <w:rFonts w:ascii="Times New Roman" w:eastAsia="Times New Roman" w:hAnsi="Times New Roman" w:cs="Times New Roman"/>
                <w:position w:val="-4"/>
                <w:sz w:val="24"/>
                <w:szCs w:val="24"/>
              </w:rPr>
              <w:object w:dxaOrig="780" w:dyaOrig="320" w14:anchorId="6C1367E7">
                <v:shape id="_x0000_i1048" type="#_x0000_t75" style="width:39.55pt;height:15.7pt" o:ole="">
                  <v:imagedata r:id="rId44" o:title=""/>
                </v:shape>
                <o:OLEObject Type="Embed" ProgID="Equation.DSMT4" ShapeID="_x0000_i1048" DrawAspect="Content" ObjectID="_1719401775" r:id="rId49"/>
              </w:object>
            </w:r>
            <w:r w:rsidRPr="00E27663">
              <w:rPr>
                <w:rFonts w:ascii="Times New Roman" w:eastAsia="Times New Roman" w:hAnsi="Times New Roman" w:cs="Times New Roman"/>
                <w:sz w:val="24"/>
                <w:szCs w:val="24"/>
              </w:rPr>
              <w:t xml:space="preserve"> Fe(NO</w:t>
            </w:r>
            <w:r w:rsidRPr="00E27663">
              <w:rPr>
                <w:rFonts w:ascii="Times New Roman" w:eastAsia="Times New Roman" w:hAnsi="Times New Roman" w:cs="Times New Roman"/>
                <w:sz w:val="24"/>
                <w:szCs w:val="24"/>
                <w:vertAlign w:val="subscript"/>
              </w:rPr>
              <w:t>3</w:t>
            </w:r>
            <w:r w:rsidRPr="00E27663">
              <w:rPr>
                <w:rFonts w:ascii="Times New Roman" w:eastAsia="Times New Roman" w:hAnsi="Times New Roman" w:cs="Times New Roman"/>
                <w:sz w:val="24"/>
                <w:szCs w:val="24"/>
              </w:rPr>
              <w:t>)</w:t>
            </w:r>
            <w:r w:rsidRPr="00E27663">
              <w:rPr>
                <w:rFonts w:ascii="Times New Roman" w:eastAsia="Times New Roman" w:hAnsi="Times New Roman" w:cs="Times New Roman"/>
                <w:sz w:val="24"/>
                <w:szCs w:val="24"/>
                <w:vertAlign w:val="subscript"/>
              </w:rPr>
              <w:t>3</w:t>
            </w:r>
            <w:r w:rsidRPr="00E27663">
              <w:rPr>
                <w:rFonts w:ascii="Times New Roman" w:eastAsia="Times New Roman" w:hAnsi="Times New Roman" w:cs="Times New Roman"/>
                <w:sz w:val="24"/>
                <w:szCs w:val="24"/>
              </w:rPr>
              <w:t xml:space="preserve"> + 2AgCl + Ag</w:t>
            </w:r>
          </w:p>
        </w:tc>
        <w:tc>
          <w:tcPr>
            <w:tcW w:w="2248" w:type="dxa"/>
            <w:tcBorders>
              <w:top w:val="dashSmallGap" w:sz="4" w:space="0" w:color="auto"/>
              <w:bottom w:val="dashSmallGap" w:sz="4" w:space="0" w:color="auto"/>
            </w:tcBorders>
            <w:vAlign w:val="center"/>
          </w:tcPr>
          <w:p w14:paraId="31E8963E"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11251705" w14:textId="77777777" w:rsidTr="007C1CC9">
        <w:tc>
          <w:tcPr>
            <w:tcW w:w="993" w:type="dxa"/>
            <w:vMerge/>
            <w:tcBorders>
              <w:right w:val="single" w:sz="4" w:space="0" w:color="auto"/>
            </w:tcBorders>
            <w:vAlign w:val="center"/>
          </w:tcPr>
          <w:p w14:paraId="0C49B66B" w14:textId="77777777" w:rsidR="00A67BE0" w:rsidRPr="00E27663" w:rsidRDefault="00A67BE0" w:rsidP="007C1CC9">
            <w:pPr>
              <w:pStyle w:val="NoSpacing"/>
              <w:jc w:val="center"/>
              <w:rPr>
                <w:rFonts w:ascii="Times New Roman" w:hAnsi="Times New Roman" w:cs="Times New Roman"/>
                <w:sz w:val="24"/>
                <w:szCs w:val="24"/>
              </w:rPr>
            </w:pPr>
          </w:p>
        </w:tc>
        <w:tc>
          <w:tcPr>
            <w:tcW w:w="7085" w:type="dxa"/>
            <w:tcBorders>
              <w:top w:val="dashSmallGap" w:sz="4" w:space="0" w:color="auto"/>
              <w:left w:val="single" w:sz="4" w:space="0" w:color="auto"/>
              <w:bottom w:val="single" w:sz="4" w:space="0" w:color="auto"/>
              <w:right w:val="single" w:sz="4" w:space="0" w:color="auto"/>
            </w:tcBorders>
            <w:vAlign w:val="center"/>
          </w:tcPr>
          <w:p w14:paraId="02E7D2A2" w14:textId="77777777" w:rsidR="00A67BE0" w:rsidRPr="00EE703D" w:rsidRDefault="00A67BE0" w:rsidP="007C1CC9">
            <w:pPr>
              <w:pStyle w:val="NoSpacing"/>
              <w:jc w:val="both"/>
              <w:rPr>
                <w:rFonts w:ascii="Times New Roman" w:hAnsi="Times New Roman" w:cs="Times New Roman"/>
                <w:sz w:val="24"/>
                <w:szCs w:val="24"/>
              </w:rPr>
            </w:pPr>
            <w:r w:rsidRPr="00EE703D">
              <w:rPr>
                <w:rFonts w:ascii="Times New Roman" w:hAnsi="Times New Roman" w:cs="Times New Roman"/>
                <w:sz w:val="24"/>
                <w:szCs w:val="24"/>
              </w:rPr>
              <w:t>Thiếu điều kiện hoặc cân bằng -½ số điểm</w:t>
            </w:r>
          </w:p>
        </w:tc>
        <w:tc>
          <w:tcPr>
            <w:tcW w:w="2248" w:type="dxa"/>
            <w:tcBorders>
              <w:top w:val="dashSmallGap" w:sz="4" w:space="0" w:color="auto"/>
              <w:left w:val="single" w:sz="4" w:space="0" w:color="auto"/>
            </w:tcBorders>
            <w:vAlign w:val="center"/>
          </w:tcPr>
          <w:p w14:paraId="12884754" w14:textId="77777777" w:rsidR="00A67BE0" w:rsidRPr="00E27663" w:rsidRDefault="00A67BE0" w:rsidP="007C1CC9">
            <w:pPr>
              <w:pStyle w:val="NoSpacing"/>
              <w:jc w:val="both"/>
              <w:rPr>
                <w:rFonts w:ascii="Times New Roman" w:hAnsi="Times New Roman" w:cs="Times New Roman"/>
                <w:sz w:val="24"/>
                <w:szCs w:val="24"/>
              </w:rPr>
            </w:pPr>
          </w:p>
        </w:tc>
      </w:tr>
    </w:tbl>
    <w:p w14:paraId="56F0D975" w14:textId="77777777" w:rsidR="00A67BE0" w:rsidRDefault="00A67BE0" w:rsidP="00A67BE0">
      <w:pPr>
        <w:pStyle w:val="NoSpacing"/>
        <w:jc w:val="both"/>
        <w:rPr>
          <w:rFonts w:ascii="Times New Roman" w:hAnsi="Times New Roman" w:cs="Times New Roman"/>
          <w:b/>
          <w:bCs/>
          <w:sz w:val="24"/>
          <w:szCs w:val="24"/>
        </w:rPr>
      </w:pPr>
      <w:r w:rsidRPr="00791FAF">
        <w:rPr>
          <w:rFonts w:ascii="Times New Roman" w:hAnsi="Times New Roman" w:cs="Times New Roman"/>
          <w:b/>
          <w:bCs/>
          <w:sz w:val="24"/>
          <w:szCs w:val="24"/>
        </w:rPr>
        <w:t xml:space="preserve">Câu </w:t>
      </w:r>
      <w:r w:rsidRPr="00791FAF">
        <w:rPr>
          <w:rFonts w:ascii="Times New Roman" w:hAnsi="Times New Roman" w:cs="Times New Roman"/>
          <w:b/>
          <w:bCs/>
          <w:sz w:val="24"/>
          <w:szCs w:val="24"/>
          <w:lang w:val="vi-VN"/>
        </w:rPr>
        <w:t>II</w:t>
      </w:r>
      <w:r w:rsidRPr="00791FAF">
        <w:rPr>
          <w:rFonts w:ascii="Times New Roman" w:hAnsi="Times New Roman" w:cs="Times New Roman"/>
          <w:b/>
          <w:bCs/>
          <w:sz w:val="24"/>
          <w:szCs w:val="24"/>
        </w:rPr>
        <w:t xml:space="preserve"> (</w:t>
      </w:r>
      <w:r>
        <w:rPr>
          <w:rFonts w:ascii="Times New Roman" w:hAnsi="Times New Roman" w:cs="Times New Roman"/>
          <w:b/>
          <w:bCs/>
          <w:sz w:val="24"/>
          <w:szCs w:val="24"/>
        </w:rPr>
        <w:t>2,75</w:t>
      </w:r>
      <w:r w:rsidRPr="00791FAF">
        <w:rPr>
          <w:rFonts w:ascii="Times New Roman" w:hAnsi="Times New Roman" w:cs="Times New Roman"/>
          <w:b/>
          <w:bCs/>
          <w:sz w:val="24"/>
          <w:szCs w:val="24"/>
        </w:rPr>
        <w:t xml:space="preserve"> điểm).</w:t>
      </w:r>
    </w:p>
    <w:p w14:paraId="70D331A5" w14:textId="77777777" w:rsidR="00A67BE0" w:rsidRDefault="00A67BE0" w:rsidP="00A67BE0">
      <w:pPr>
        <w:pStyle w:val="NoSpacing"/>
        <w:ind w:firstLine="720"/>
        <w:jc w:val="both"/>
        <w:rPr>
          <w:rFonts w:ascii="Times New Roman" w:hAnsi="Times New Roman" w:cs="Times New Roman"/>
          <w:sz w:val="24"/>
          <w:szCs w:val="24"/>
          <w:lang w:val="pt-BR"/>
        </w:rPr>
      </w:pPr>
      <w:r w:rsidRPr="003175CC">
        <w:rPr>
          <w:rFonts w:ascii="Times New Roman" w:hAnsi="Times New Roman" w:cs="Times New Roman"/>
          <w:b/>
          <w:bCs/>
          <w:sz w:val="24"/>
          <w:szCs w:val="24"/>
        </w:rPr>
        <w:t>1</w:t>
      </w:r>
      <w:r w:rsidRPr="001471E0">
        <w:rPr>
          <w:rFonts w:ascii="Times New Roman" w:hAnsi="Times New Roman" w:cs="Times New Roman"/>
          <w:sz w:val="24"/>
          <w:szCs w:val="24"/>
        </w:rPr>
        <w:t>. (1,0 điểm).</w:t>
      </w:r>
      <w:r w:rsidRPr="001471E0">
        <w:rPr>
          <w:rFonts w:ascii="Times New Roman" w:hAnsi="Times New Roman" w:cs="Times New Roman"/>
          <w:b/>
          <w:bCs/>
          <w:sz w:val="24"/>
          <w:szCs w:val="24"/>
        </w:rPr>
        <w:t xml:space="preserve"> </w:t>
      </w:r>
      <w:r w:rsidRPr="001471E0">
        <w:rPr>
          <w:rFonts w:ascii="Times New Roman" w:hAnsi="Times New Roman" w:cs="Times New Roman"/>
          <w:sz w:val="24"/>
          <w:szCs w:val="24"/>
          <w:lang w:val="pt-BR"/>
        </w:rPr>
        <w:t>Hợp chất X được tạo thành từ 10 nguyên tử của 4 nguyên tố hóa học (ba nguyên tố thuộc cùng chu kỳ). Biết trong X</w:t>
      </w:r>
      <w:r>
        <w:rPr>
          <w:rFonts w:ascii="Times New Roman" w:hAnsi="Times New Roman" w:cs="Times New Roman"/>
          <w:sz w:val="24"/>
          <w:szCs w:val="24"/>
          <w:lang w:val="pt-BR"/>
        </w:rPr>
        <w:t>:</w:t>
      </w:r>
      <w:r w:rsidRPr="001471E0">
        <w:rPr>
          <w:rFonts w:ascii="Times New Roman" w:hAnsi="Times New Roman" w:cs="Times New Roman"/>
          <w:sz w:val="24"/>
          <w:szCs w:val="24"/>
          <w:lang w:val="pt-BR"/>
        </w:rPr>
        <w:t xml:space="preserve"> Tổng số hạt mang điện bằng 84</w:t>
      </w:r>
      <w:r>
        <w:rPr>
          <w:rFonts w:ascii="Times New Roman" w:hAnsi="Times New Roman" w:cs="Times New Roman"/>
          <w:sz w:val="24"/>
          <w:szCs w:val="24"/>
          <w:lang w:val="pt-BR"/>
        </w:rPr>
        <w:t xml:space="preserve">. </w:t>
      </w:r>
      <w:r w:rsidRPr="001471E0">
        <w:rPr>
          <w:rFonts w:ascii="Times New Roman" w:hAnsi="Times New Roman" w:cs="Times New Roman"/>
          <w:sz w:val="24"/>
          <w:szCs w:val="24"/>
          <w:lang w:val="pt-BR"/>
        </w:rPr>
        <w:t>Tổng số hạt proton của nguyên tử</w:t>
      </w:r>
      <w:r>
        <w:rPr>
          <w:rFonts w:ascii="Times New Roman" w:hAnsi="Times New Roman" w:cs="Times New Roman"/>
          <w:sz w:val="24"/>
          <w:szCs w:val="24"/>
          <w:lang w:val="pt-BR"/>
        </w:rPr>
        <w:t xml:space="preserve"> n</w:t>
      </w:r>
      <w:r w:rsidRPr="001471E0">
        <w:rPr>
          <w:rFonts w:ascii="Times New Roman" w:hAnsi="Times New Roman" w:cs="Times New Roman"/>
          <w:sz w:val="24"/>
          <w:szCs w:val="24"/>
          <w:lang w:val="pt-BR"/>
        </w:rPr>
        <w:t>guyên tố có số hiệu lớn nhất nhiều hơn tổng số hạt proton của các nguyên tử nguyên tố còn lại là 6 hạt. Số nguyên tử của nguyên tố có số hiệu nhỏ nhất bằng tổng số nguyên tử của các nguyên tố còn lại</w:t>
      </w:r>
      <w:r>
        <w:rPr>
          <w:rFonts w:ascii="Times New Roman" w:hAnsi="Times New Roman" w:cs="Times New Roman"/>
          <w:sz w:val="24"/>
          <w:szCs w:val="24"/>
          <w:lang w:val="pt-BR"/>
        </w:rPr>
        <w:t>. Xác định công thức hợp chất X.</w:t>
      </w:r>
    </w:p>
    <w:p w14:paraId="71248677" w14:textId="77777777" w:rsidR="00A67BE0" w:rsidRPr="00395C14" w:rsidRDefault="00A67BE0" w:rsidP="00A67BE0">
      <w:pPr>
        <w:pStyle w:val="NoSpacing"/>
        <w:ind w:firstLine="720"/>
        <w:rPr>
          <w:rFonts w:ascii="Times New Roman" w:eastAsia="Calibri" w:hAnsi="Times New Roman" w:cs="Times New Roman"/>
          <w:sz w:val="24"/>
          <w:szCs w:val="24"/>
          <w:shd w:val="clear" w:color="auto" w:fill="FFFFFF"/>
        </w:rPr>
      </w:pPr>
      <w:r w:rsidRPr="003175CC">
        <w:rPr>
          <w:rFonts w:ascii="Times New Roman" w:eastAsia="Calibri" w:hAnsi="Times New Roman" w:cs="Times New Roman"/>
          <w:b/>
          <w:bCs/>
          <w:sz w:val="24"/>
          <w:szCs w:val="24"/>
          <w:shd w:val="clear" w:color="auto" w:fill="FFFFFF"/>
        </w:rPr>
        <w:t>2</w:t>
      </w:r>
      <w:r w:rsidRPr="00395C14">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Pr="001471E0">
        <w:rPr>
          <w:rFonts w:ascii="Times New Roman" w:hAnsi="Times New Roman" w:cs="Times New Roman"/>
          <w:sz w:val="24"/>
          <w:szCs w:val="24"/>
        </w:rPr>
        <w:t>(</w:t>
      </w:r>
      <w:r>
        <w:rPr>
          <w:rFonts w:ascii="Times New Roman" w:hAnsi="Times New Roman" w:cs="Times New Roman"/>
          <w:sz w:val="24"/>
          <w:szCs w:val="24"/>
        </w:rPr>
        <w:t>0,75</w:t>
      </w:r>
      <w:r w:rsidRPr="001471E0">
        <w:rPr>
          <w:rFonts w:ascii="Times New Roman" w:hAnsi="Times New Roman" w:cs="Times New Roman"/>
          <w:sz w:val="24"/>
          <w:szCs w:val="24"/>
        </w:rPr>
        <w:t xml:space="preserve"> điểm).</w:t>
      </w:r>
      <w:r w:rsidRPr="00395C14">
        <w:rPr>
          <w:rFonts w:ascii="Times New Roman" w:eastAsia="Calibri" w:hAnsi="Times New Roman" w:cs="Times New Roman"/>
          <w:sz w:val="24"/>
          <w:szCs w:val="24"/>
          <w:shd w:val="clear" w:color="auto" w:fill="FFFFFF"/>
        </w:rPr>
        <w:t xml:space="preserve"> Nêu hiện tượng và viết phương trình hóa học của các phản ứng xảy ra khi:</w:t>
      </w:r>
    </w:p>
    <w:p w14:paraId="2147896E" w14:textId="77777777" w:rsidR="00A67BE0" w:rsidRPr="00395C14" w:rsidRDefault="00A67BE0" w:rsidP="00A67BE0">
      <w:pPr>
        <w:pStyle w:val="NoSpacing"/>
        <w:ind w:firstLine="720"/>
        <w:rPr>
          <w:rFonts w:ascii="Times New Roman" w:eastAsia="Calibri" w:hAnsi="Times New Roman" w:cs="Times New Roman"/>
          <w:sz w:val="24"/>
          <w:szCs w:val="24"/>
          <w:shd w:val="clear" w:color="auto" w:fill="FFFFFF"/>
        </w:rPr>
      </w:pPr>
      <w:r w:rsidRPr="00395C14">
        <w:rPr>
          <w:rFonts w:ascii="Times New Roman" w:eastAsia="Calibri" w:hAnsi="Times New Roman" w:cs="Times New Roman"/>
          <w:sz w:val="24"/>
          <w:szCs w:val="24"/>
          <w:shd w:val="clear" w:color="auto" w:fill="FFFFFF"/>
        </w:rPr>
        <w:t>a</w:t>
      </w:r>
      <w:r>
        <w:rPr>
          <w:rFonts w:ascii="Times New Roman" w:eastAsia="Calibri" w:hAnsi="Times New Roman" w:cs="Times New Roman"/>
          <w:sz w:val="24"/>
          <w:szCs w:val="24"/>
          <w:shd w:val="clear" w:color="auto" w:fill="FFFFFF"/>
        </w:rPr>
        <w:t>.</w:t>
      </w:r>
      <w:r w:rsidRPr="00395C14">
        <w:rPr>
          <w:rFonts w:ascii="Times New Roman" w:eastAsia="Calibri" w:hAnsi="Times New Roman" w:cs="Times New Roman"/>
          <w:sz w:val="24"/>
          <w:szCs w:val="24"/>
          <w:shd w:val="clear" w:color="auto" w:fill="FFFFFF"/>
        </w:rPr>
        <w:t xml:space="preserve"> Cho Fe</w:t>
      </w:r>
      <w:r w:rsidRPr="00395C14">
        <w:rPr>
          <w:rFonts w:ascii="Times New Roman" w:eastAsia="Calibri" w:hAnsi="Times New Roman" w:cs="Times New Roman"/>
          <w:sz w:val="24"/>
          <w:szCs w:val="24"/>
          <w:shd w:val="clear" w:color="auto" w:fill="FFFFFF"/>
          <w:vertAlign w:val="subscript"/>
        </w:rPr>
        <w:t>3</w:t>
      </w:r>
      <w:r w:rsidRPr="00395C14">
        <w:rPr>
          <w:rFonts w:ascii="Times New Roman" w:eastAsia="Calibri" w:hAnsi="Times New Roman" w:cs="Times New Roman"/>
          <w:sz w:val="24"/>
          <w:szCs w:val="24"/>
          <w:shd w:val="clear" w:color="auto" w:fill="FFFFFF"/>
        </w:rPr>
        <w:t>O</w:t>
      </w:r>
      <w:r w:rsidRPr="00395C14">
        <w:rPr>
          <w:rFonts w:ascii="Times New Roman" w:eastAsia="Calibri" w:hAnsi="Times New Roman" w:cs="Times New Roman"/>
          <w:sz w:val="24"/>
          <w:szCs w:val="24"/>
          <w:shd w:val="clear" w:color="auto" w:fill="FFFFFF"/>
          <w:vertAlign w:val="subscript"/>
        </w:rPr>
        <w:t>4</w:t>
      </w:r>
      <w:r w:rsidRPr="00395C14">
        <w:rPr>
          <w:rFonts w:ascii="Times New Roman" w:eastAsia="Calibri" w:hAnsi="Times New Roman" w:cs="Times New Roman"/>
          <w:sz w:val="24"/>
          <w:szCs w:val="24"/>
          <w:shd w:val="clear" w:color="auto" w:fill="FFFFFF"/>
        </w:rPr>
        <w:t xml:space="preserve"> vào dung dịch HI.</w:t>
      </w:r>
      <w:r w:rsidRPr="00395C14">
        <w:rPr>
          <w:rFonts w:ascii="Times New Roman" w:eastAsia="Calibri" w:hAnsi="Times New Roman" w:cs="Times New Roman"/>
          <w:sz w:val="24"/>
          <w:szCs w:val="24"/>
          <w:shd w:val="clear" w:color="auto" w:fill="FFFFFF"/>
        </w:rPr>
        <w:tab/>
      </w:r>
    </w:p>
    <w:p w14:paraId="507000B9" w14:textId="77777777" w:rsidR="00A67BE0" w:rsidRPr="00395C14" w:rsidRDefault="00A67BE0" w:rsidP="00A67BE0">
      <w:pPr>
        <w:pStyle w:val="NoSpacing"/>
        <w:ind w:firstLine="720"/>
        <w:rPr>
          <w:rFonts w:ascii="Times New Roman" w:eastAsia="Calibri" w:hAnsi="Times New Roman" w:cs="Times New Roman"/>
          <w:sz w:val="24"/>
          <w:szCs w:val="24"/>
          <w:shd w:val="clear" w:color="auto" w:fill="FFFFFF"/>
        </w:rPr>
      </w:pPr>
      <w:r w:rsidRPr="00395C14">
        <w:rPr>
          <w:rFonts w:ascii="Times New Roman" w:eastAsia="Calibri" w:hAnsi="Times New Roman" w:cs="Times New Roman"/>
          <w:sz w:val="24"/>
          <w:szCs w:val="24"/>
          <w:shd w:val="clear" w:color="auto" w:fill="FFFFFF"/>
        </w:rPr>
        <w:t>b</w:t>
      </w:r>
      <w:r>
        <w:rPr>
          <w:rFonts w:ascii="Times New Roman" w:eastAsia="Calibri" w:hAnsi="Times New Roman" w:cs="Times New Roman"/>
          <w:sz w:val="24"/>
          <w:szCs w:val="24"/>
          <w:shd w:val="clear" w:color="auto" w:fill="FFFFFF"/>
        </w:rPr>
        <w:t>.</w:t>
      </w:r>
      <w:r w:rsidRPr="00395C14">
        <w:rPr>
          <w:rFonts w:ascii="Times New Roman" w:eastAsia="Calibri" w:hAnsi="Times New Roman" w:cs="Times New Roman"/>
          <w:sz w:val="24"/>
          <w:szCs w:val="24"/>
          <w:shd w:val="clear" w:color="auto" w:fill="FFFFFF"/>
        </w:rPr>
        <w:t xml:space="preserve"> Trộn dung dịch Al</w:t>
      </w:r>
      <w:r w:rsidRPr="00395C14">
        <w:rPr>
          <w:rFonts w:ascii="Times New Roman" w:eastAsia="Calibri" w:hAnsi="Times New Roman" w:cs="Times New Roman"/>
          <w:sz w:val="24"/>
          <w:szCs w:val="24"/>
          <w:shd w:val="clear" w:color="auto" w:fill="FFFFFF"/>
          <w:vertAlign w:val="subscript"/>
        </w:rPr>
        <w:t>2</w:t>
      </w:r>
      <w:r w:rsidRPr="00395C14">
        <w:rPr>
          <w:rFonts w:ascii="Times New Roman" w:eastAsia="Calibri" w:hAnsi="Times New Roman" w:cs="Times New Roman"/>
          <w:sz w:val="24"/>
          <w:szCs w:val="24"/>
          <w:shd w:val="clear" w:color="auto" w:fill="FFFFFF"/>
        </w:rPr>
        <w:t>(SO</w:t>
      </w:r>
      <w:r w:rsidRPr="00395C14">
        <w:rPr>
          <w:rFonts w:ascii="Times New Roman" w:eastAsia="Calibri" w:hAnsi="Times New Roman" w:cs="Times New Roman"/>
          <w:sz w:val="24"/>
          <w:szCs w:val="24"/>
          <w:shd w:val="clear" w:color="auto" w:fill="FFFFFF"/>
          <w:vertAlign w:val="subscript"/>
        </w:rPr>
        <w:t>4</w:t>
      </w:r>
      <w:r w:rsidRPr="00395C14">
        <w:rPr>
          <w:rFonts w:ascii="Times New Roman" w:eastAsia="Calibri" w:hAnsi="Times New Roman" w:cs="Times New Roman"/>
          <w:sz w:val="24"/>
          <w:szCs w:val="24"/>
          <w:shd w:val="clear" w:color="auto" w:fill="FFFFFF"/>
        </w:rPr>
        <w:t>)</w:t>
      </w:r>
      <w:r w:rsidRPr="00395C14">
        <w:rPr>
          <w:rFonts w:ascii="Times New Roman" w:eastAsia="Calibri" w:hAnsi="Times New Roman" w:cs="Times New Roman"/>
          <w:sz w:val="24"/>
          <w:szCs w:val="24"/>
          <w:shd w:val="clear" w:color="auto" w:fill="FFFFFF"/>
          <w:vertAlign w:val="subscript"/>
        </w:rPr>
        <w:t>3</w:t>
      </w:r>
      <w:r w:rsidRPr="00395C14">
        <w:rPr>
          <w:rFonts w:ascii="Times New Roman" w:eastAsia="Calibri" w:hAnsi="Times New Roman" w:cs="Times New Roman"/>
          <w:sz w:val="24"/>
          <w:szCs w:val="24"/>
          <w:shd w:val="clear" w:color="auto" w:fill="FFFFFF"/>
        </w:rPr>
        <w:t xml:space="preserve"> với dung dịch K</w:t>
      </w:r>
      <w:r w:rsidRPr="00395C14">
        <w:rPr>
          <w:rFonts w:ascii="Times New Roman" w:eastAsia="Calibri" w:hAnsi="Times New Roman" w:cs="Times New Roman"/>
          <w:sz w:val="24"/>
          <w:szCs w:val="24"/>
          <w:shd w:val="clear" w:color="auto" w:fill="FFFFFF"/>
          <w:vertAlign w:val="subscript"/>
        </w:rPr>
        <w:t>2</w:t>
      </w:r>
      <w:r w:rsidRPr="00395C14">
        <w:rPr>
          <w:rFonts w:ascii="Times New Roman" w:eastAsia="Calibri" w:hAnsi="Times New Roman" w:cs="Times New Roman"/>
          <w:sz w:val="24"/>
          <w:szCs w:val="24"/>
          <w:shd w:val="clear" w:color="auto" w:fill="FFFFFF"/>
        </w:rPr>
        <w:t>S</w:t>
      </w:r>
      <w:r>
        <w:rPr>
          <w:rFonts w:ascii="Times New Roman" w:eastAsia="Calibri" w:hAnsi="Times New Roman" w:cs="Times New Roman"/>
          <w:sz w:val="24"/>
          <w:szCs w:val="24"/>
          <w:shd w:val="clear" w:color="auto" w:fill="FFFFFF"/>
        </w:rPr>
        <w:t>.</w:t>
      </w:r>
    </w:p>
    <w:p w14:paraId="73D8A926" w14:textId="77777777" w:rsidR="00A67BE0" w:rsidRDefault="00A67BE0" w:rsidP="00A67BE0">
      <w:pPr>
        <w:pStyle w:val="NoSpacing"/>
        <w:ind w:firstLine="720"/>
        <w:rPr>
          <w:rFonts w:ascii="Times New Roman" w:hAnsi="Times New Roman" w:cs="Times New Roman"/>
          <w:sz w:val="24"/>
          <w:szCs w:val="24"/>
        </w:rPr>
      </w:pPr>
      <w:r w:rsidRPr="00395C14">
        <w:rPr>
          <w:rFonts w:ascii="Times New Roman" w:hAnsi="Times New Roman" w:cs="Times New Roman"/>
          <w:sz w:val="24"/>
          <w:szCs w:val="24"/>
        </w:rPr>
        <w:lastRenderedPageBreak/>
        <w:t>c</w:t>
      </w:r>
      <w:r>
        <w:rPr>
          <w:rFonts w:ascii="Times New Roman" w:hAnsi="Times New Roman" w:cs="Times New Roman"/>
          <w:sz w:val="24"/>
          <w:szCs w:val="24"/>
        </w:rPr>
        <w:t>.</w:t>
      </w:r>
      <w:r w:rsidRPr="00395C14">
        <w:rPr>
          <w:rFonts w:ascii="Times New Roman" w:hAnsi="Times New Roman" w:cs="Times New Roman"/>
          <w:sz w:val="24"/>
          <w:szCs w:val="24"/>
        </w:rPr>
        <w:t xml:space="preserve"> Sục khí H</w:t>
      </w:r>
      <w:r w:rsidRPr="00395C14">
        <w:rPr>
          <w:rFonts w:ascii="Times New Roman" w:hAnsi="Times New Roman" w:cs="Times New Roman"/>
          <w:sz w:val="24"/>
          <w:szCs w:val="24"/>
          <w:vertAlign w:val="subscript"/>
        </w:rPr>
        <w:t>2</w:t>
      </w:r>
      <w:r w:rsidRPr="00395C14">
        <w:rPr>
          <w:rFonts w:ascii="Times New Roman" w:hAnsi="Times New Roman" w:cs="Times New Roman"/>
          <w:sz w:val="24"/>
          <w:szCs w:val="24"/>
        </w:rPr>
        <w:t>S đến bão hòa vào dung dịch Fe</w:t>
      </w:r>
      <w:r w:rsidRPr="00395C14">
        <w:rPr>
          <w:rFonts w:ascii="Times New Roman" w:hAnsi="Times New Roman" w:cs="Times New Roman"/>
          <w:sz w:val="24"/>
          <w:szCs w:val="24"/>
          <w:vertAlign w:val="subscript"/>
        </w:rPr>
        <w:t>2</w:t>
      </w:r>
      <w:r w:rsidRPr="00395C14">
        <w:rPr>
          <w:rFonts w:ascii="Times New Roman" w:hAnsi="Times New Roman" w:cs="Times New Roman"/>
          <w:sz w:val="24"/>
          <w:szCs w:val="24"/>
        </w:rPr>
        <w:t>(SO</w:t>
      </w:r>
      <w:r w:rsidRPr="00395C14">
        <w:rPr>
          <w:rFonts w:ascii="Times New Roman" w:hAnsi="Times New Roman" w:cs="Times New Roman"/>
          <w:sz w:val="24"/>
          <w:szCs w:val="24"/>
          <w:vertAlign w:val="subscript"/>
        </w:rPr>
        <w:t>4</w:t>
      </w:r>
      <w:r w:rsidRPr="00395C14">
        <w:rPr>
          <w:rFonts w:ascii="Times New Roman" w:hAnsi="Times New Roman" w:cs="Times New Roman"/>
          <w:sz w:val="24"/>
          <w:szCs w:val="24"/>
        </w:rPr>
        <w:t>)</w:t>
      </w:r>
      <w:r w:rsidRPr="00395C14">
        <w:rPr>
          <w:rFonts w:ascii="Times New Roman" w:hAnsi="Times New Roman" w:cs="Times New Roman"/>
          <w:sz w:val="24"/>
          <w:szCs w:val="24"/>
          <w:vertAlign w:val="subscript"/>
        </w:rPr>
        <w:t>3</w:t>
      </w:r>
      <w:r w:rsidRPr="00395C14">
        <w:rPr>
          <w:rFonts w:ascii="Times New Roman" w:hAnsi="Times New Roman" w:cs="Times New Roman"/>
          <w:sz w:val="24"/>
          <w:szCs w:val="24"/>
        </w:rPr>
        <w:t>.</w:t>
      </w:r>
    </w:p>
    <w:p w14:paraId="59DDFEE1" w14:textId="77777777" w:rsidR="00A67BE0" w:rsidRPr="00395C14" w:rsidRDefault="00A67BE0" w:rsidP="00A67BE0">
      <w:pPr>
        <w:pStyle w:val="NoSpacing"/>
        <w:ind w:firstLine="720"/>
        <w:jc w:val="both"/>
        <w:rPr>
          <w:rFonts w:ascii="Times New Roman" w:hAnsi="Times New Roman" w:cs="Times New Roman"/>
          <w:sz w:val="24"/>
          <w:szCs w:val="24"/>
        </w:rPr>
      </w:pPr>
      <w:r w:rsidRPr="003175CC">
        <w:rPr>
          <w:rFonts w:ascii="Times New Roman" w:hAnsi="Times New Roman" w:cs="Times New Roman"/>
          <w:b/>
          <w:bCs/>
          <w:sz w:val="24"/>
          <w:szCs w:val="24"/>
        </w:rPr>
        <w:t>3</w:t>
      </w:r>
      <w:r w:rsidRPr="0052538E">
        <w:rPr>
          <w:rFonts w:ascii="Times New Roman" w:hAnsi="Times New Roman" w:cs="Times New Roman"/>
          <w:sz w:val="24"/>
          <w:szCs w:val="24"/>
        </w:rPr>
        <w:t xml:space="preserve">. (1,0 điểm). </w:t>
      </w:r>
      <w:r w:rsidRPr="0052538E">
        <w:rPr>
          <w:rFonts w:ascii="Times New Roman" w:eastAsia="Times New Roman" w:hAnsi="Times New Roman" w:cs="Times New Roman"/>
          <w:sz w:val="24"/>
          <w:szCs w:val="24"/>
        </w:rPr>
        <w:t>Hấp thụ hết 0,3 mol khí CO</w:t>
      </w:r>
      <w:r w:rsidRPr="0052538E">
        <w:rPr>
          <w:rFonts w:ascii="Times New Roman" w:eastAsia="Times New Roman" w:hAnsi="Times New Roman" w:cs="Times New Roman"/>
          <w:sz w:val="24"/>
          <w:szCs w:val="24"/>
          <w:vertAlign w:val="subscript"/>
        </w:rPr>
        <w:t>2</w:t>
      </w:r>
      <w:r w:rsidRPr="0052538E">
        <w:rPr>
          <w:rFonts w:ascii="Times New Roman" w:eastAsia="Times New Roman" w:hAnsi="Times New Roman" w:cs="Times New Roman"/>
          <w:sz w:val="24"/>
          <w:szCs w:val="24"/>
        </w:rPr>
        <w:t xml:space="preserve"> vào dung dịch</w:t>
      </w:r>
      <w:r>
        <w:rPr>
          <w:rFonts w:ascii="Times New Roman" w:eastAsia="Times New Roman" w:hAnsi="Times New Roman" w:cs="Times New Roman"/>
          <w:sz w:val="24"/>
          <w:szCs w:val="24"/>
        </w:rPr>
        <w:t xml:space="preserve"> A</w:t>
      </w:r>
      <w:r w:rsidRPr="0052538E">
        <w:rPr>
          <w:rFonts w:ascii="Times New Roman" w:eastAsia="Times New Roman" w:hAnsi="Times New Roman" w:cs="Times New Roman"/>
          <w:sz w:val="24"/>
          <w:szCs w:val="24"/>
        </w:rPr>
        <w:t xml:space="preserve"> chứa NaOH và Ba(OH)</w:t>
      </w:r>
      <w:r w:rsidRPr="0052538E">
        <w:rPr>
          <w:rFonts w:ascii="Times New Roman" w:eastAsia="Times New Roman" w:hAnsi="Times New Roman" w:cs="Times New Roman"/>
          <w:sz w:val="24"/>
          <w:szCs w:val="24"/>
          <w:vertAlign w:val="subscript"/>
        </w:rPr>
        <w:t>2</w:t>
      </w:r>
      <w:r w:rsidRPr="0052538E">
        <w:rPr>
          <w:rFonts w:ascii="Times New Roman" w:eastAsia="Times New Roman" w:hAnsi="Times New Roman" w:cs="Times New Roman"/>
          <w:sz w:val="24"/>
          <w:szCs w:val="24"/>
        </w:rPr>
        <w:t xml:space="preserve"> thu được 23,64 gam kết tủa và dung dịch </w:t>
      </w:r>
      <w:r>
        <w:rPr>
          <w:rFonts w:ascii="Times New Roman" w:eastAsia="Times New Roman" w:hAnsi="Times New Roman" w:cs="Times New Roman"/>
          <w:sz w:val="24"/>
          <w:szCs w:val="24"/>
        </w:rPr>
        <w:t>B</w:t>
      </w:r>
      <w:r w:rsidRPr="0052538E">
        <w:rPr>
          <w:rFonts w:ascii="Times New Roman" w:eastAsia="Times New Roman" w:hAnsi="Times New Roman" w:cs="Times New Roman"/>
          <w:sz w:val="24"/>
          <w:szCs w:val="24"/>
        </w:rPr>
        <w:t xml:space="preserve"> gồm NaHCO</w:t>
      </w:r>
      <w:r w:rsidRPr="0052538E">
        <w:rPr>
          <w:rFonts w:ascii="Times New Roman" w:eastAsia="Times New Roman" w:hAnsi="Times New Roman" w:cs="Times New Roman"/>
          <w:sz w:val="24"/>
          <w:szCs w:val="24"/>
          <w:vertAlign w:val="subscript"/>
        </w:rPr>
        <w:t>3</w:t>
      </w:r>
      <w:r w:rsidRPr="0052538E">
        <w:rPr>
          <w:rFonts w:ascii="Times New Roman" w:eastAsia="Times New Roman" w:hAnsi="Times New Roman" w:cs="Times New Roman"/>
          <w:sz w:val="24"/>
          <w:szCs w:val="24"/>
        </w:rPr>
        <w:t xml:space="preserve"> và Na</w:t>
      </w:r>
      <w:r w:rsidRPr="0052538E">
        <w:rPr>
          <w:rFonts w:ascii="Times New Roman" w:eastAsia="Times New Roman" w:hAnsi="Times New Roman" w:cs="Times New Roman"/>
          <w:sz w:val="24"/>
          <w:szCs w:val="24"/>
          <w:vertAlign w:val="subscript"/>
        </w:rPr>
        <w:t>2</w:t>
      </w:r>
      <w:r w:rsidRPr="0052538E">
        <w:rPr>
          <w:rFonts w:ascii="Times New Roman" w:eastAsia="Times New Roman" w:hAnsi="Times New Roman" w:cs="Times New Roman"/>
          <w:sz w:val="24"/>
          <w:szCs w:val="24"/>
        </w:rPr>
        <w:t>CO</w:t>
      </w:r>
      <w:r w:rsidRPr="0052538E">
        <w:rPr>
          <w:rFonts w:ascii="Times New Roman" w:eastAsia="Times New Roman" w:hAnsi="Times New Roman" w:cs="Times New Roman"/>
          <w:sz w:val="24"/>
          <w:szCs w:val="24"/>
          <w:vertAlign w:val="subscript"/>
        </w:rPr>
        <w:t>3</w:t>
      </w:r>
      <w:r w:rsidRPr="0052538E">
        <w:rPr>
          <w:rFonts w:ascii="Times New Roman" w:eastAsia="Times New Roman" w:hAnsi="Times New Roman" w:cs="Times New Roman"/>
          <w:sz w:val="24"/>
          <w:szCs w:val="24"/>
        </w:rPr>
        <w:t xml:space="preserve">. Cho từ từ dung dịch HCl vào dung dịch </w:t>
      </w:r>
      <w:r>
        <w:rPr>
          <w:rFonts w:ascii="Times New Roman" w:eastAsia="Times New Roman" w:hAnsi="Times New Roman" w:cs="Times New Roman"/>
          <w:sz w:val="24"/>
          <w:szCs w:val="24"/>
        </w:rPr>
        <w:t>B</w:t>
      </w:r>
      <w:r w:rsidRPr="0052538E">
        <w:rPr>
          <w:rFonts w:ascii="Times New Roman" w:eastAsia="Times New Roman" w:hAnsi="Times New Roman" w:cs="Times New Roman"/>
          <w:sz w:val="24"/>
          <w:szCs w:val="24"/>
        </w:rPr>
        <w:t>, thu được 1,792 lít khí CO</w:t>
      </w:r>
      <w:r w:rsidRPr="0052538E">
        <w:rPr>
          <w:rFonts w:ascii="Times New Roman" w:eastAsia="Times New Roman" w:hAnsi="Times New Roman" w:cs="Times New Roman"/>
          <w:sz w:val="24"/>
          <w:szCs w:val="24"/>
          <w:vertAlign w:val="subscript"/>
        </w:rPr>
        <w:t>2</w:t>
      </w:r>
      <w:r w:rsidRPr="0052538E">
        <w:rPr>
          <w:rFonts w:ascii="Times New Roman" w:eastAsia="Times New Roman" w:hAnsi="Times New Roman" w:cs="Times New Roman"/>
          <w:sz w:val="24"/>
          <w:szCs w:val="24"/>
        </w:rPr>
        <w:t xml:space="preserve"> và dung dịch </w:t>
      </w:r>
      <w:r>
        <w:rPr>
          <w:rFonts w:ascii="Times New Roman" w:eastAsia="Times New Roman" w:hAnsi="Times New Roman" w:cs="Times New Roman"/>
          <w:sz w:val="24"/>
          <w:szCs w:val="24"/>
        </w:rPr>
        <w:t>C</w:t>
      </w:r>
      <w:r w:rsidRPr="0052538E">
        <w:rPr>
          <w:rFonts w:ascii="Times New Roman" w:eastAsia="Times New Roman" w:hAnsi="Times New Roman" w:cs="Times New Roman"/>
          <w:sz w:val="24"/>
          <w:szCs w:val="24"/>
        </w:rPr>
        <w:t>. Cho dung dịch Ba(OH)</w:t>
      </w:r>
      <w:r w:rsidRPr="0052538E">
        <w:rPr>
          <w:rFonts w:ascii="Times New Roman" w:eastAsia="Times New Roman" w:hAnsi="Times New Roman" w:cs="Times New Roman"/>
          <w:sz w:val="24"/>
          <w:szCs w:val="24"/>
          <w:vertAlign w:val="subscript"/>
        </w:rPr>
        <w:t>2</w:t>
      </w:r>
      <w:r w:rsidRPr="0052538E">
        <w:rPr>
          <w:rFonts w:ascii="Times New Roman" w:eastAsia="Times New Roman" w:hAnsi="Times New Roman" w:cs="Times New Roman"/>
          <w:sz w:val="24"/>
          <w:szCs w:val="24"/>
        </w:rPr>
        <w:t xml:space="preserve"> dư vào</w:t>
      </w:r>
      <w:r>
        <w:rPr>
          <w:rFonts w:ascii="Times New Roman" w:eastAsia="Times New Roman" w:hAnsi="Times New Roman" w:cs="Times New Roman"/>
          <w:sz w:val="24"/>
          <w:szCs w:val="24"/>
        </w:rPr>
        <w:t xml:space="preserve"> dung dịch</w:t>
      </w:r>
      <w:r w:rsidRPr="005253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52538E">
        <w:rPr>
          <w:rFonts w:ascii="Times New Roman" w:eastAsia="Times New Roman" w:hAnsi="Times New Roman" w:cs="Times New Roman"/>
          <w:sz w:val="24"/>
          <w:szCs w:val="24"/>
        </w:rPr>
        <w:t xml:space="preserve">, thu được </w:t>
      </w:r>
      <w:r w:rsidRPr="0052538E">
        <w:rPr>
          <w:rFonts w:ascii="Times New Roman" w:eastAsia="Times New Roman" w:hAnsi="Times New Roman" w:cs="Times New Roman"/>
          <w:b/>
          <w:bCs/>
          <w:sz w:val="24"/>
          <w:szCs w:val="24"/>
        </w:rPr>
        <w:t>m</w:t>
      </w:r>
      <w:r w:rsidRPr="0052538E">
        <w:rPr>
          <w:rFonts w:ascii="Times New Roman" w:eastAsia="Times New Roman" w:hAnsi="Times New Roman" w:cs="Times New Roman"/>
          <w:sz w:val="24"/>
          <w:szCs w:val="24"/>
        </w:rPr>
        <w:t xml:space="preserve"> gam kết tủa. </w:t>
      </w:r>
      <w:r>
        <w:rPr>
          <w:rFonts w:ascii="Times New Roman" w:eastAsia="Times New Roman" w:hAnsi="Times New Roman" w:cs="Times New Roman"/>
          <w:sz w:val="24"/>
          <w:szCs w:val="24"/>
        </w:rPr>
        <w:t>Cho biết c</w:t>
      </w:r>
      <w:r w:rsidRPr="0052538E">
        <w:rPr>
          <w:rFonts w:ascii="Times New Roman" w:eastAsia="Times New Roman" w:hAnsi="Times New Roman" w:cs="Times New Roman"/>
          <w:sz w:val="24"/>
          <w:szCs w:val="24"/>
        </w:rPr>
        <w:t xml:space="preserve">ác phản ứng xảy ra hoàn toàn. Viết phương trình phân tử các phản ứng xảy ra. Tính </w:t>
      </w:r>
      <w:r w:rsidRPr="0052538E">
        <w:rPr>
          <w:rFonts w:ascii="Times New Roman" w:eastAsia="Times New Roman" w:hAnsi="Times New Roman" w:cs="Times New Roman"/>
          <w:b/>
          <w:bCs/>
          <w:sz w:val="24"/>
          <w:szCs w:val="24"/>
        </w:rPr>
        <w:t>m</w:t>
      </w:r>
      <w:r w:rsidRPr="0052538E">
        <w:rPr>
          <w:rFonts w:ascii="Times New Roman" w:eastAsia="Times New Roman" w:hAnsi="Times New Roman" w:cs="Times New Roman"/>
          <w:sz w:val="24"/>
          <w:szCs w:val="24"/>
        </w:rPr>
        <w:t>.</w:t>
      </w:r>
      <w:r>
        <w:rPr>
          <w:rFonts w:ascii="Times New Roman" w:hAnsi="Times New Roman" w:cs="Times New Roman"/>
          <w:sz w:val="24"/>
          <w:szCs w:val="24"/>
        </w:rPr>
        <w:t xml:space="preserve"> </w:t>
      </w:r>
    </w:p>
    <w:tbl>
      <w:tblPr>
        <w:tblStyle w:val="TableGrid"/>
        <w:tblW w:w="10326" w:type="dxa"/>
        <w:tblInd w:w="108" w:type="dxa"/>
        <w:tblLook w:val="04A0" w:firstRow="1" w:lastRow="0" w:firstColumn="1" w:lastColumn="0" w:noHBand="0" w:noVBand="1"/>
      </w:tblPr>
      <w:tblGrid>
        <w:gridCol w:w="993"/>
        <w:gridCol w:w="7371"/>
        <w:gridCol w:w="1962"/>
      </w:tblGrid>
      <w:tr w:rsidR="00A67BE0" w:rsidRPr="00CF1E3A" w14:paraId="182450B8" w14:textId="77777777" w:rsidTr="007C1CC9">
        <w:tc>
          <w:tcPr>
            <w:tcW w:w="993" w:type="dxa"/>
          </w:tcPr>
          <w:p w14:paraId="3487E31E"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STT</w:t>
            </w:r>
          </w:p>
        </w:tc>
        <w:tc>
          <w:tcPr>
            <w:tcW w:w="7371" w:type="dxa"/>
          </w:tcPr>
          <w:p w14:paraId="5C20C685"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HƯỚNG DẪN CHẤM</w:t>
            </w:r>
          </w:p>
        </w:tc>
        <w:tc>
          <w:tcPr>
            <w:tcW w:w="1962" w:type="dxa"/>
          </w:tcPr>
          <w:p w14:paraId="706CC73D"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ĐIỂM</w:t>
            </w:r>
          </w:p>
        </w:tc>
      </w:tr>
      <w:tr w:rsidR="00A67BE0" w:rsidRPr="00CF1E3A" w14:paraId="78DB387C" w14:textId="77777777" w:rsidTr="007C1CC9">
        <w:tc>
          <w:tcPr>
            <w:tcW w:w="993" w:type="dxa"/>
            <w:vMerge w:val="restart"/>
            <w:vAlign w:val="center"/>
          </w:tcPr>
          <w:p w14:paraId="44396980"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371" w:type="dxa"/>
            <w:tcBorders>
              <w:bottom w:val="dashSmallGap" w:sz="4" w:space="0" w:color="auto"/>
            </w:tcBorders>
            <w:vAlign w:val="center"/>
          </w:tcPr>
          <w:p w14:paraId="6991385A" w14:textId="77777777" w:rsidR="00A67BE0" w:rsidRPr="00931BB9" w:rsidRDefault="00A67BE0" w:rsidP="007C1CC9">
            <w:pPr>
              <w:spacing w:line="274" w:lineRule="auto"/>
              <w:rPr>
                <w:rFonts w:ascii="Times New Roman" w:hAnsi="Times New Roman"/>
                <w:sz w:val="24"/>
                <w:szCs w:val="24"/>
                <w:lang w:val="pl-PL"/>
              </w:rPr>
            </w:pPr>
            <w:r w:rsidRPr="00931BB9">
              <w:rPr>
                <w:rFonts w:ascii="Times New Roman" w:hAnsi="Times New Roman"/>
                <w:sz w:val="24"/>
                <w:szCs w:val="24"/>
                <w:lang w:val="pl-PL"/>
              </w:rPr>
              <w:t>Gọi công thức của X: A</w:t>
            </w:r>
            <w:r w:rsidRPr="00931BB9">
              <w:rPr>
                <w:rFonts w:ascii="Times New Roman" w:hAnsi="Times New Roman"/>
                <w:sz w:val="24"/>
                <w:szCs w:val="24"/>
                <w:vertAlign w:val="subscript"/>
                <w:lang w:val="pl-PL"/>
              </w:rPr>
              <w:t>a</w:t>
            </w:r>
            <w:r w:rsidRPr="00931BB9">
              <w:rPr>
                <w:rFonts w:ascii="Times New Roman" w:hAnsi="Times New Roman"/>
                <w:sz w:val="24"/>
                <w:szCs w:val="24"/>
                <w:lang w:val="pl-PL"/>
              </w:rPr>
              <w:t>B</w:t>
            </w:r>
            <w:r w:rsidRPr="00931BB9">
              <w:rPr>
                <w:rFonts w:ascii="Times New Roman" w:hAnsi="Times New Roman"/>
                <w:sz w:val="24"/>
                <w:szCs w:val="24"/>
                <w:vertAlign w:val="subscript"/>
                <w:lang w:val="pl-PL"/>
              </w:rPr>
              <w:t>b</w:t>
            </w:r>
            <w:r w:rsidRPr="00931BB9">
              <w:rPr>
                <w:rFonts w:ascii="Times New Roman" w:hAnsi="Times New Roman"/>
                <w:sz w:val="24"/>
                <w:szCs w:val="24"/>
                <w:lang w:val="pl-PL"/>
              </w:rPr>
              <w:t>C</w:t>
            </w:r>
            <w:r w:rsidRPr="00931BB9">
              <w:rPr>
                <w:rFonts w:ascii="Times New Roman" w:hAnsi="Times New Roman"/>
                <w:sz w:val="24"/>
                <w:szCs w:val="24"/>
                <w:vertAlign w:val="subscript"/>
                <w:lang w:val="pl-PL"/>
              </w:rPr>
              <w:t>c</w:t>
            </w:r>
            <w:r w:rsidRPr="00931BB9">
              <w:rPr>
                <w:rFonts w:ascii="Times New Roman" w:hAnsi="Times New Roman"/>
                <w:sz w:val="24"/>
                <w:szCs w:val="24"/>
                <w:lang w:val="pl-PL"/>
              </w:rPr>
              <w:t>D</w:t>
            </w:r>
            <w:r w:rsidRPr="00931BB9">
              <w:rPr>
                <w:rFonts w:ascii="Times New Roman" w:hAnsi="Times New Roman"/>
                <w:sz w:val="24"/>
                <w:szCs w:val="24"/>
                <w:vertAlign w:val="subscript"/>
                <w:lang w:val="pl-PL"/>
              </w:rPr>
              <w:t>d</w:t>
            </w:r>
          </w:p>
          <w:p w14:paraId="032BC145" w14:textId="77777777" w:rsidR="00A67BE0" w:rsidRPr="00931BB9" w:rsidRDefault="00A67BE0" w:rsidP="007C1CC9">
            <w:pPr>
              <w:spacing w:line="274" w:lineRule="auto"/>
              <w:rPr>
                <w:rFonts w:ascii="Times New Roman" w:hAnsi="Times New Roman"/>
                <w:sz w:val="24"/>
                <w:szCs w:val="24"/>
                <w:lang w:val="fr-FR"/>
              </w:rPr>
            </w:pPr>
            <w:r w:rsidRPr="00931BB9">
              <w:rPr>
                <w:rFonts w:ascii="Times New Roman" w:hAnsi="Times New Roman"/>
                <w:sz w:val="24"/>
                <w:szCs w:val="24"/>
                <w:lang w:val="fr-FR"/>
              </w:rPr>
              <w:t>Theo bài ra ta có:</w:t>
            </w:r>
          </w:p>
          <w:p w14:paraId="40A22F1C" w14:textId="77777777" w:rsidR="00A67BE0" w:rsidRPr="00931BB9" w:rsidRDefault="00A67BE0" w:rsidP="007C1CC9">
            <w:pPr>
              <w:spacing w:line="274" w:lineRule="auto"/>
              <w:rPr>
                <w:rFonts w:ascii="Times New Roman" w:hAnsi="Times New Roman"/>
                <w:sz w:val="24"/>
                <w:szCs w:val="24"/>
              </w:rPr>
            </w:pPr>
            <w:r w:rsidRPr="00931BB9">
              <w:rPr>
                <w:rFonts w:ascii="Times New Roman" w:hAnsi="Times New Roman"/>
                <w:sz w:val="24"/>
                <w:szCs w:val="24"/>
                <w:lang w:val="fr-FR"/>
              </w:rPr>
              <w:t xml:space="preserve"> </w:t>
            </w:r>
            <w:r w:rsidRPr="00931BB9">
              <w:rPr>
                <w:rFonts w:ascii="Times New Roman" w:hAnsi="Times New Roman"/>
                <w:sz w:val="24"/>
                <w:szCs w:val="24"/>
                <w:lang w:val="fr-FR"/>
              </w:rPr>
              <w:tab/>
            </w:r>
            <w:r w:rsidRPr="00931BB9">
              <w:rPr>
                <w:rFonts w:ascii="Times New Roman" w:hAnsi="Times New Roman"/>
                <w:sz w:val="24"/>
                <w:szCs w:val="24"/>
              </w:rPr>
              <w:t>aZ</w:t>
            </w:r>
            <w:r w:rsidRPr="00931BB9">
              <w:rPr>
                <w:rFonts w:ascii="Times New Roman" w:hAnsi="Times New Roman"/>
                <w:sz w:val="24"/>
                <w:szCs w:val="24"/>
                <w:vertAlign w:val="subscript"/>
              </w:rPr>
              <w:t>A</w:t>
            </w:r>
            <w:r w:rsidRPr="00931BB9">
              <w:rPr>
                <w:rFonts w:ascii="Times New Roman" w:hAnsi="Times New Roman"/>
                <w:sz w:val="24"/>
                <w:szCs w:val="24"/>
              </w:rPr>
              <w:t xml:space="preserve"> + bZ</w:t>
            </w:r>
            <w:r w:rsidRPr="00931BB9">
              <w:rPr>
                <w:rFonts w:ascii="Times New Roman" w:hAnsi="Times New Roman"/>
                <w:sz w:val="24"/>
                <w:szCs w:val="24"/>
                <w:vertAlign w:val="subscript"/>
              </w:rPr>
              <w:t>B</w:t>
            </w:r>
            <w:r w:rsidRPr="00931BB9">
              <w:rPr>
                <w:rFonts w:ascii="Times New Roman" w:hAnsi="Times New Roman"/>
                <w:sz w:val="24"/>
                <w:szCs w:val="24"/>
              </w:rPr>
              <w:t xml:space="preserve"> + cZ</w:t>
            </w:r>
            <w:r w:rsidRPr="00931BB9">
              <w:rPr>
                <w:rFonts w:ascii="Times New Roman" w:hAnsi="Times New Roman"/>
                <w:sz w:val="24"/>
                <w:szCs w:val="24"/>
                <w:vertAlign w:val="subscript"/>
              </w:rPr>
              <w:t>C</w:t>
            </w:r>
            <w:r w:rsidRPr="00931BB9">
              <w:rPr>
                <w:rFonts w:ascii="Times New Roman" w:hAnsi="Times New Roman"/>
                <w:sz w:val="24"/>
                <w:szCs w:val="24"/>
              </w:rPr>
              <w:t xml:space="preserve"> + dZ</w:t>
            </w:r>
            <w:r w:rsidRPr="00931BB9">
              <w:rPr>
                <w:rFonts w:ascii="Times New Roman" w:hAnsi="Times New Roman"/>
                <w:sz w:val="24"/>
                <w:szCs w:val="24"/>
                <w:vertAlign w:val="subscript"/>
              </w:rPr>
              <w:t>D</w:t>
            </w:r>
            <w:r w:rsidRPr="00931BB9">
              <w:rPr>
                <w:rFonts w:ascii="Times New Roman" w:hAnsi="Times New Roman"/>
                <w:sz w:val="24"/>
                <w:szCs w:val="24"/>
              </w:rPr>
              <w:t xml:space="preserve"> = 42 </w:t>
            </w:r>
            <w:r w:rsidRPr="00931BB9">
              <w:rPr>
                <w:rFonts w:ascii="Times New Roman" w:hAnsi="Times New Roman"/>
                <w:sz w:val="24"/>
                <w:szCs w:val="24"/>
              </w:rPr>
              <w:tab/>
              <w:t xml:space="preserve"> </w:t>
            </w:r>
            <w:r>
              <w:rPr>
                <w:rFonts w:ascii="Times New Roman" w:hAnsi="Times New Roman"/>
                <w:sz w:val="24"/>
                <w:szCs w:val="24"/>
              </w:rPr>
              <w:t xml:space="preserve">            </w:t>
            </w:r>
            <w:r w:rsidRPr="00931BB9">
              <w:rPr>
                <w:rFonts w:ascii="Times New Roman" w:hAnsi="Times New Roman"/>
                <w:sz w:val="24"/>
                <w:szCs w:val="24"/>
              </w:rPr>
              <w:t>(I)</w:t>
            </w:r>
          </w:p>
          <w:p w14:paraId="28F6241C" w14:textId="77777777" w:rsidR="00A67BE0" w:rsidRPr="00931BB9" w:rsidRDefault="00A67BE0" w:rsidP="007C1CC9">
            <w:pPr>
              <w:spacing w:line="274" w:lineRule="auto"/>
              <w:rPr>
                <w:rFonts w:ascii="Times New Roman" w:hAnsi="Times New Roman"/>
                <w:sz w:val="24"/>
                <w:szCs w:val="24"/>
              </w:rPr>
            </w:pPr>
            <w:r w:rsidRPr="00931BB9">
              <w:rPr>
                <w:rFonts w:ascii="Times New Roman" w:hAnsi="Times New Roman"/>
                <w:sz w:val="24"/>
                <w:szCs w:val="24"/>
              </w:rPr>
              <w:tab/>
              <w:t xml:space="preserve">a + b + c + d = 10 </w:t>
            </w:r>
            <w:r w:rsidRPr="00931BB9">
              <w:rPr>
                <w:rFonts w:ascii="Times New Roman" w:hAnsi="Times New Roman"/>
                <w:sz w:val="24"/>
                <w:szCs w:val="24"/>
              </w:rPr>
              <w:tab/>
            </w:r>
            <w:r w:rsidRPr="00931BB9">
              <w:rPr>
                <w:rFonts w:ascii="Times New Roman" w:hAnsi="Times New Roman"/>
                <w:sz w:val="24"/>
                <w:szCs w:val="24"/>
              </w:rPr>
              <w:tab/>
            </w:r>
            <w:r w:rsidRPr="00931BB9">
              <w:rPr>
                <w:rFonts w:ascii="Times New Roman" w:hAnsi="Times New Roman"/>
                <w:sz w:val="24"/>
                <w:szCs w:val="24"/>
              </w:rPr>
              <w:tab/>
              <w:t xml:space="preserve"> (II)</w:t>
            </w:r>
          </w:p>
          <w:p w14:paraId="05D415F9" w14:textId="77777777" w:rsidR="00A67BE0" w:rsidRDefault="00A67BE0" w:rsidP="007C1CC9">
            <w:pPr>
              <w:pStyle w:val="NoSpacing"/>
              <w:jc w:val="both"/>
              <w:rPr>
                <w:rFonts w:ascii="Times New Roman" w:hAnsi="Times New Roman"/>
                <w:sz w:val="24"/>
                <w:szCs w:val="24"/>
              </w:rPr>
            </w:pPr>
            <w:r w:rsidRPr="00931BB9">
              <w:rPr>
                <w:rFonts w:ascii="Times New Roman" w:hAnsi="Times New Roman"/>
                <w:sz w:val="24"/>
                <w:szCs w:val="24"/>
              </w:rPr>
              <w:t>Giả sử: Z</w:t>
            </w:r>
            <w:r w:rsidRPr="00931BB9">
              <w:rPr>
                <w:rFonts w:ascii="Times New Roman" w:hAnsi="Times New Roman"/>
                <w:sz w:val="24"/>
                <w:szCs w:val="24"/>
                <w:vertAlign w:val="subscript"/>
              </w:rPr>
              <w:t>A</w:t>
            </w:r>
            <w:r w:rsidRPr="00931BB9">
              <w:rPr>
                <w:rFonts w:ascii="Times New Roman" w:hAnsi="Times New Roman"/>
                <w:sz w:val="24"/>
                <w:szCs w:val="24"/>
              </w:rPr>
              <w:t xml:space="preserve"> &lt; Z</w:t>
            </w:r>
            <w:r w:rsidRPr="00931BB9">
              <w:rPr>
                <w:rFonts w:ascii="Times New Roman" w:hAnsi="Times New Roman"/>
                <w:sz w:val="24"/>
                <w:szCs w:val="24"/>
                <w:vertAlign w:val="subscript"/>
              </w:rPr>
              <w:t>B</w:t>
            </w:r>
            <w:r w:rsidRPr="00931BB9">
              <w:rPr>
                <w:rFonts w:ascii="Times New Roman" w:hAnsi="Times New Roman"/>
                <w:sz w:val="24"/>
                <w:szCs w:val="24"/>
              </w:rPr>
              <w:t xml:space="preserve"> &lt; Z</w:t>
            </w:r>
            <w:r w:rsidRPr="00931BB9">
              <w:rPr>
                <w:rFonts w:ascii="Times New Roman" w:hAnsi="Times New Roman"/>
                <w:sz w:val="24"/>
                <w:szCs w:val="24"/>
                <w:vertAlign w:val="subscript"/>
              </w:rPr>
              <w:t>C</w:t>
            </w:r>
            <w:r w:rsidRPr="00931BB9">
              <w:rPr>
                <w:rFonts w:ascii="Times New Roman" w:hAnsi="Times New Roman"/>
                <w:sz w:val="24"/>
                <w:szCs w:val="24"/>
              </w:rPr>
              <w:t xml:space="preserve"> &lt; Z</w:t>
            </w:r>
            <w:r w:rsidRPr="00931BB9">
              <w:rPr>
                <w:rFonts w:ascii="Times New Roman" w:hAnsi="Times New Roman"/>
                <w:sz w:val="24"/>
                <w:szCs w:val="24"/>
                <w:vertAlign w:val="subscript"/>
              </w:rPr>
              <w:t xml:space="preserve">D </w:t>
            </w:r>
            <w:r w:rsidRPr="00931BB9">
              <w:rPr>
                <w:rFonts w:ascii="Times New Roman" w:hAnsi="Times New Roman"/>
                <w:position w:val="-6"/>
                <w:sz w:val="24"/>
                <w:szCs w:val="24"/>
                <w:lang w:val="nl-NL"/>
              </w:rPr>
              <w:object w:dxaOrig="300" w:dyaOrig="240" w14:anchorId="3F85EAD9">
                <v:shape id="_x0000_i1049" type="#_x0000_t75" style="width:14.95pt;height:12.1pt" o:ole="">
                  <v:imagedata r:id="rId50" o:title=""/>
                </v:shape>
                <o:OLEObject Type="Embed" ProgID="Equation.DSMT4" ShapeID="_x0000_i1049" DrawAspect="Content" ObjectID="_1719401776" r:id="rId51"/>
              </w:object>
            </w:r>
            <w:r w:rsidRPr="00931BB9">
              <w:rPr>
                <w:rFonts w:ascii="Times New Roman" w:hAnsi="Times New Roman"/>
                <w:sz w:val="24"/>
                <w:szCs w:val="24"/>
                <w:lang w:val="nl-NL"/>
              </w:rPr>
              <w:t xml:space="preserve"> </w:t>
            </w:r>
            <w:r w:rsidRPr="00931BB9">
              <w:rPr>
                <w:rFonts w:ascii="Times New Roman" w:hAnsi="Times New Roman"/>
                <w:sz w:val="24"/>
                <w:szCs w:val="24"/>
              </w:rPr>
              <w:t xml:space="preserve">a = b + c + d </w:t>
            </w:r>
            <w:r w:rsidRPr="00931BB9">
              <w:rPr>
                <w:rFonts w:ascii="Times New Roman" w:hAnsi="Times New Roman"/>
                <w:sz w:val="24"/>
                <w:szCs w:val="24"/>
              </w:rPr>
              <w:tab/>
            </w:r>
            <w:r>
              <w:rPr>
                <w:rFonts w:ascii="Times New Roman" w:hAnsi="Times New Roman"/>
                <w:sz w:val="24"/>
                <w:szCs w:val="24"/>
              </w:rPr>
              <w:t xml:space="preserve"> </w:t>
            </w:r>
            <w:r w:rsidRPr="00931BB9">
              <w:rPr>
                <w:rFonts w:ascii="Times New Roman" w:hAnsi="Times New Roman"/>
                <w:sz w:val="24"/>
                <w:szCs w:val="24"/>
              </w:rPr>
              <w:t>(III)</w:t>
            </w:r>
          </w:p>
          <w:p w14:paraId="345BB618" w14:textId="77777777" w:rsidR="00A67BE0" w:rsidRPr="00B51AC8" w:rsidRDefault="00A67BE0" w:rsidP="007C1CC9">
            <w:pPr>
              <w:spacing w:line="274" w:lineRule="auto"/>
              <w:rPr>
                <w:rFonts w:ascii="Times New Roman" w:hAnsi="Times New Roman"/>
                <w:sz w:val="24"/>
                <w:szCs w:val="24"/>
              </w:rPr>
            </w:pPr>
            <w:r w:rsidRPr="00931BB9">
              <w:rPr>
                <w:rFonts w:ascii="Times New Roman" w:hAnsi="Times New Roman"/>
                <w:sz w:val="24"/>
                <w:szCs w:val="24"/>
              </w:rPr>
              <w:t>Lại có: dZ</w:t>
            </w:r>
            <w:r w:rsidRPr="00931BB9">
              <w:rPr>
                <w:rFonts w:ascii="Times New Roman" w:hAnsi="Times New Roman"/>
                <w:sz w:val="24"/>
                <w:szCs w:val="24"/>
                <w:vertAlign w:val="subscript"/>
              </w:rPr>
              <w:t>D</w:t>
            </w:r>
            <w:r w:rsidRPr="00931BB9">
              <w:rPr>
                <w:rFonts w:ascii="Times New Roman" w:hAnsi="Times New Roman"/>
                <w:sz w:val="24"/>
                <w:szCs w:val="24"/>
              </w:rPr>
              <w:t xml:space="preserve"> = aZ</w:t>
            </w:r>
            <w:r w:rsidRPr="00931BB9">
              <w:rPr>
                <w:rFonts w:ascii="Times New Roman" w:hAnsi="Times New Roman"/>
                <w:sz w:val="24"/>
                <w:szCs w:val="24"/>
                <w:vertAlign w:val="subscript"/>
              </w:rPr>
              <w:t>A</w:t>
            </w:r>
            <w:r w:rsidRPr="00931BB9">
              <w:rPr>
                <w:rFonts w:ascii="Times New Roman" w:hAnsi="Times New Roman"/>
                <w:sz w:val="24"/>
                <w:szCs w:val="24"/>
              </w:rPr>
              <w:t xml:space="preserve"> + bZ</w:t>
            </w:r>
            <w:r w:rsidRPr="00931BB9">
              <w:rPr>
                <w:rFonts w:ascii="Times New Roman" w:hAnsi="Times New Roman"/>
                <w:sz w:val="24"/>
                <w:szCs w:val="24"/>
                <w:vertAlign w:val="subscript"/>
              </w:rPr>
              <w:t>B</w:t>
            </w:r>
            <w:r w:rsidRPr="00931BB9">
              <w:rPr>
                <w:rFonts w:ascii="Times New Roman" w:hAnsi="Times New Roman"/>
                <w:sz w:val="24"/>
                <w:szCs w:val="24"/>
              </w:rPr>
              <w:t xml:space="preserve"> + cZ</w:t>
            </w:r>
            <w:r w:rsidRPr="00931BB9">
              <w:rPr>
                <w:rFonts w:ascii="Times New Roman" w:hAnsi="Times New Roman"/>
                <w:sz w:val="24"/>
                <w:szCs w:val="24"/>
                <w:vertAlign w:val="subscript"/>
              </w:rPr>
              <w:t xml:space="preserve">C </w:t>
            </w:r>
            <w:r w:rsidRPr="00931BB9">
              <w:rPr>
                <w:rFonts w:ascii="Times New Roman" w:hAnsi="Times New Roman"/>
                <w:sz w:val="24"/>
                <w:szCs w:val="24"/>
              </w:rPr>
              <w:t xml:space="preserve">+ 6 </w:t>
            </w:r>
            <w:r w:rsidRPr="00931BB9">
              <w:rPr>
                <w:rFonts w:ascii="Times New Roman" w:hAnsi="Times New Roman"/>
                <w:sz w:val="24"/>
                <w:szCs w:val="24"/>
              </w:rPr>
              <w:tab/>
            </w:r>
            <w:r w:rsidRPr="00931BB9">
              <w:rPr>
                <w:rFonts w:ascii="Times New Roman" w:hAnsi="Times New Roman"/>
                <w:sz w:val="24"/>
                <w:szCs w:val="24"/>
              </w:rPr>
              <w:tab/>
            </w:r>
            <w:r>
              <w:rPr>
                <w:rFonts w:ascii="Times New Roman" w:hAnsi="Times New Roman"/>
                <w:sz w:val="24"/>
                <w:szCs w:val="24"/>
              </w:rPr>
              <w:t xml:space="preserve"> </w:t>
            </w:r>
            <w:r w:rsidRPr="00931BB9">
              <w:rPr>
                <w:rFonts w:ascii="Times New Roman" w:hAnsi="Times New Roman"/>
                <w:sz w:val="24"/>
                <w:szCs w:val="24"/>
              </w:rPr>
              <w:t>(IV)</w:t>
            </w:r>
            <w:r>
              <w:rPr>
                <w:rFonts w:ascii="Times New Roman" w:hAnsi="Times New Roman"/>
                <w:sz w:val="24"/>
                <w:szCs w:val="24"/>
              </w:rPr>
              <w:t xml:space="preserve">                         </w:t>
            </w:r>
          </w:p>
        </w:tc>
        <w:tc>
          <w:tcPr>
            <w:tcW w:w="1962" w:type="dxa"/>
            <w:tcBorders>
              <w:bottom w:val="dashSmallGap" w:sz="4" w:space="0" w:color="auto"/>
            </w:tcBorders>
            <w:vAlign w:val="center"/>
          </w:tcPr>
          <w:p w14:paraId="3D6578E2"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0,25 điểm</w:t>
            </w:r>
          </w:p>
        </w:tc>
      </w:tr>
      <w:tr w:rsidR="00A67BE0" w:rsidRPr="00CF1E3A" w14:paraId="542C759B" w14:textId="77777777" w:rsidTr="007C1CC9">
        <w:tc>
          <w:tcPr>
            <w:tcW w:w="993" w:type="dxa"/>
            <w:vMerge/>
            <w:vAlign w:val="center"/>
          </w:tcPr>
          <w:p w14:paraId="0D12EAB4" w14:textId="77777777" w:rsidR="00A67BE0" w:rsidRPr="00E27663"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29C2C665" w14:textId="77777777" w:rsidR="00A67BE0" w:rsidRDefault="00A67BE0" w:rsidP="007C1CC9">
            <w:pPr>
              <w:pStyle w:val="NoSpacing"/>
              <w:rPr>
                <w:rFonts w:ascii="Times New Roman" w:hAnsi="Times New Roman"/>
                <w:sz w:val="24"/>
                <w:szCs w:val="24"/>
              </w:rPr>
            </w:pPr>
            <w:r w:rsidRPr="00931BB9">
              <w:rPr>
                <w:rFonts w:ascii="Times New Roman" w:hAnsi="Times New Roman"/>
                <w:sz w:val="24"/>
                <w:szCs w:val="24"/>
              </w:rPr>
              <w:t xml:space="preserve">Từ (II), (III) </w:t>
            </w:r>
            <w:r w:rsidRPr="00931BB9">
              <w:rPr>
                <w:rFonts w:ascii="Times New Roman" w:hAnsi="Times New Roman"/>
                <w:position w:val="-6"/>
                <w:sz w:val="24"/>
                <w:szCs w:val="24"/>
                <w:lang w:val="nl-NL"/>
              </w:rPr>
              <w:object w:dxaOrig="300" w:dyaOrig="240" w14:anchorId="0F8F7042">
                <v:shape id="_x0000_i1050" type="#_x0000_t75" style="width:14.95pt;height:12.1pt" o:ole="">
                  <v:imagedata r:id="rId50" o:title=""/>
                </v:shape>
                <o:OLEObject Type="Embed" ProgID="Equation.DSMT4" ShapeID="_x0000_i1050" DrawAspect="Content" ObjectID="_1719401777" r:id="rId52"/>
              </w:object>
            </w:r>
            <w:r w:rsidRPr="00931BB9">
              <w:rPr>
                <w:rFonts w:ascii="Times New Roman" w:hAnsi="Times New Roman"/>
                <w:sz w:val="24"/>
                <w:szCs w:val="24"/>
              </w:rPr>
              <w:t xml:space="preserve"> a = 5; từ (I), (IV) </w:t>
            </w:r>
            <w:r w:rsidRPr="00931BB9">
              <w:rPr>
                <w:rFonts w:ascii="Times New Roman" w:hAnsi="Times New Roman"/>
                <w:position w:val="-6"/>
                <w:sz w:val="24"/>
                <w:szCs w:val="24"/>
                <w:lang w:val="nl-NL"/>
              </w:rPr>
              <w:object w:dxaOrig="300" w:dyaOrig="240" w14:anchorId="0CD25D43">
                <v:shape id="_x0000_i1051" type="#_x0000_t75" style="width:14.95pt;height:12.1pt" o:ole="">
                  <v:imagedata r:id="rId50" o:title=""/>
                </v:shape>
                <o:OLEObject Type="Embed" ProgID="Equation.DSMT4" ShapeID="_x0000_i1051" DrawAspect="Content" ObjectID="_1719401778" r:id="rId53"/>
              </w:object>
            </w:r>
            <w:r w:rsidRPr="00931BB9">
              <w:rPr>
                <w:rFonts w:ascii="Times New Roman" w:hAnsi="Times New Roman"/>
                <w:sz w:val="24"/>
                <w:szCs w:val="24"/>
              </w:rPr>
              <w:t xml:space="preserve"> dZ</w:t>
            </w:r>
            <w:r w:rsidRPr="00931BB9">
              <w:rPr>
                <w:rFonts w:ascii="Times New Roman" w:hAnsi="Times New Roman"/>
                <w:sz w:val="24"/>
                <w:szCs w:val="24"/>
                <w:vertAlign w:val="subscript"/>
              </w:rPr>
              <w:t>D</w:t>
            </w:r>
            <w:r w:rsidRPr="00931BB9">
              <w:rPr>
                <w:rFonts w:ascii="Times New Roman" w:hAnsi="Times New Roman"/>
                <w:sz w:val="24"/>
                <w:szCs w:val="24"/>
              </w:rPr>
              <w:t xml:space="preserve"> = 24 </w:t>
            </w:r>
            <w:r w:rsidRPr="00931BB9">
              <w:rPr>
                <w:rFonts w:ascii="Times New Roman" w:hAnsi="Times New Roman"/>
                <w:position w:val="-6"/>
                <w:sz w:val="24"/>
                <w:szCs w:val="24"/>
                <w:lang w:val="nl-NL"/>
              </w:rPr>
              <w:object w:dxaOrig="300" w:dyaOrig="240" w14:anchorId="7D50792D">
                <v:shape id="_x0000_i1052" type="#_x0000_t75" style="width:14.95pt;height:12.1pt" o:ole="">
                  <v:imagedata r:id="rId50" o:title=""/>
                </v:shape>
                <o:OLEObject Type="Embed" ProgID="Equation.DSMT4" ShapeID="_x0000_i1052" DrawAspect="Content" ObjectID="_1719401779" r:id="rId54"/>
              </w:object>
            </w:r>
            <w:r w:rsidRPr="00931BB9">
              <w:rPr>
                <w:rFonts w:ascii="Times New Roman" w:hAnsi="Times New Roman"/>
                <w:sz w:val="24"/>
                <w:szCs w:val="24"/>
              </w:rPr>
              <w:t xml:space="preserve"> 5Z</w:t>
            </w:r>
            <w:r w:rsidRPr="00931BB9">
              <w:rPr>
                <w:rFonts w:ascii="Times New Roman" w:hAnsi="Times New Roman"/>
                <w:sz w:val="24"/>
                <w:szCs w:val="24"/>
                <w:vertAlign w:val="subscript"/>
              </w:rPr>
              <w:t>A</w:t>
            </w:r>
            <w:r w:rsidRPr="00931BB9">
              <w:rPr>
                <w:rFonts w:ascii="Times New Roman" w:hAnsi="Times New Roman"/>
                <w:sz w:val="24"/>
                <w:szCs w:val="24"/>
              </w:rPr>
              <w:t xml:space="preserve"> + bZ</w:t>
            </w:r>
            <w:r w:rsidRPr="00931BB9">
              <w:rPr>
                <w:rFonts w:ascii="Times New Roman" w:hAnsi="Times New Roman"/>
                <w:sz w:val="24"/>
                <w:szCs w:val="24"/>
                <w:vertAlign w:val="subscript"/>
              </w:rPr>
              <w:t>B</w:t>
            </w:r>
            <w:r w:rsidRPr="00931BB9">
              <w:rPr>
                <w:rFonts w:ascii="Times New Roman" w:hAnsi="Times New Roman"/>
                <w:sz w:val="24"/>
                <w:szCs w:val="24"/>
              </w:rPr>
              <w:t xml:space="preserve"> + cZ</w:t>
            </w:r>
            <w:r w:rsidRPr="00931BB9">
              <w:rPr>
                <w:rFonts w:ascii="Times New Roman" w:hAnsi="Times New Roman"/>
                <w:sz w:val="24"/>
                <w:szCs w:val="24"/>
                <w:vertAlign w:val="subscript"/>
              </w:rPr>
              <w:t>C</w:t>
            </w:r>
            <w:r w:rsidRPr="00931BB9">
              <w:rPr>
                <w:rFonts w:ascii="Times New Roman" w:hAnsi="Times New Roman"/>
                <w:sz w:val="24"/>
                <w:szCs w:val="24"/>
              </w:rPr>
              <w:t xml:space="preserve"> = 18</w:t>
            </w:r>
          </w:p>
          <w:p w14:paraId="3041E3B7" w14:textId="77777777" w:rsidR="00A67BE0" w:rsidRPr="00E27663" w:rsidRDefault="00A67BE0" w:rsidP="007C1CC9">
            <w:pPr>
              <w:rPr>
                <w:rFonts w:ascii="Times New Roman" w:hAnsi="Times New Roman" w:cs="Times New Roman"/>
                <w:sz w:val="24"/>
                <w:szCs w:val="24"/>
              </w:rPr>
            </w:pPr>
            <w:r w:rsidRPr="0008480F">
              <w:rPr>
                <w:rFonts w:ascii="Times New Roman" w:hAnsi="Times New Roman" w:cs="Times New Roman"/>
                <w:sz w:val="24"/>
                <w:szCs w:val="24"/>
              </w:rPr>
              <w:t>Z</w:t>
            </w:r>
            <w:r w:rsidRPr="006E34C0">
              <w:rPr>
                <w:rFonts w:ascii="Times New Roman" w:hAnsi="Times New Roman" w:cs="Times New Roman"/>
                <w:sz w:val="24"/>
                <w:szCs w:val="24"/>
                <w:vertAlign w:val="subscript"/>
              </w:rPr>
              <w:t>A</w:t>
            </w:r>
            <w:r w:rsidRPr="0008480F">
              <w:rPr>
                <w:rFonts w:ascii="Times New Roman" w:hAnsi="Times New Roman" w:cs="Times New Roman"/>
                <w:sz w:val="24"/>
                <w:szCs w:val="24"/>
              </w:rPr>
              <w:t xml:space="preserve"> &lt; (18/7) = 2,57   Z</w:t>
            </w:r>
            <w:r w:rsidRPr="006E34C0">
              <w:rPr>
                <w:rFonts w:ascii="Times New Roman" w:hAnsi="Times New Roman" w:cs="Times New Roman"/>
                <w:sz w:val="24"/>
                <w:szCs w:val="24"/>
                <w:vertAlign w:val="subscript"/>
              </w:rPr>
              <w:t>A</w:t>
            </w:r>
            <w:r w:rsidRPr="0008480F">
              <w:rPr>
                <w:rFonts w:ascii="Times New Roman" w:hAnsi="Times New Roman" w:cs="Times New Roman"/>
                <w:sz w:val="24"/>
                <w:szCs w:val="24"/>
              </w:rPr>
              <w:t xml:space="preserve"> = 1 (H); Z</w:t>
            </w:r>
            <w:r w:rsidRPr="006E34C0">
              <w:rPr>
                <w:rFonts w:ascii="Times New Roman" w:hAnsi="Times New Roman" w:cs="Times New Roman"/>
                <w:sz w:val="24"/>
                <w:szCs w:val="24"/>
                <w:vertAlign w:val="subscript"/>
              </w:rPr>
              <w:t>A</w:t>
            </w:r>
            <w:r w:rsidRPr="0008480F">
              <w:rPr>
                <w:rFonts w:ascii="Times New Roman" w:hAnsi="Times New Roman" w:cs="Times New Roman"/>
                <w:sz w:val="24"/>
                <w:szCs w:val="24"/>
              </w:rPr>
              <w:t xml:space="preserve"> = 2 (He: loại)</w:t>
            </w:r>
          </w:p>
        </w:tc>
        <w:tc>
          <w:tcPr>
            <w:tcW w:w="1962" w:type="dxa"/>
            <w:tcBorders>
              <w:top w:val="dashSmallGap" w:sz="4" w:space="0" w:color="auto"/>
              <w:bottom w:val="dashSmallGap" w:sz="4" w:space="0" w:color="auto"/>
            </w:tcBorders>
            <w:vAlign w:val="center"/>
          </w:tcPr>
          <w:p w14:paraId="6AC9A0D8"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0,25 điểm</w:t>
            </w:r>
          </w:p>
        </w:tc>
      </w:tr>
      <w:tr w:rsidR="00A67BE0" w:rsidRPr="00CF1E3A" w14:paraId="4E70F12B" w14:textId="77777777" w:rsidTr="007C1CC9">
        <w:tc>
          <w:tcPr>
            <w:tcW w:w="993" w:type="dxa"/>
            <w:vMerge/>
            <w:vAlign w:val="center"/>
          </w:tcPr>
          <w:p w14:paraId="48A88DF4" w14:textId="77777777" w:rsidR="00A67BE0" w:rsidRPr="00E27663"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055AB0E5" w14:textId="77777777" w:rsidR="00A67BE0" w:rsidRDefault="00A67BE0" w:rsidP="007C1CC9">
            <w:pPr>
              <w:spacing w:line="274" w:lineRule="auto"/>
              <w:rPr>
                <w:rFonts w:ascii="Times New Roman" w:hAnsi="Times New Roman"/>
                <w:sz w:val="24"/>
                <w:szCs w:val="24"/>
              </w:rPr>
            </w:pPr>
            <w:r w:rsidRPr="00931BB9">
              <w:rPr>
                <w:rFonts w:ascii="Times New Roman" w:hAnsi="Times New Roman"/>
                <w:sz w:val="24"/>
                <w:szCs w:val="24"/>
              </w:rPr>
              <w:t xml:space="preserve">Vì A là hiđro ở chu kì 1 </w:t>
            </w:r>
            <w:r w:rsidRPr="00931BB9">
              <w:rPr>
                <w:rFonts w:ascii="Times New Roman" w:hAnsi="Times New Roman"/>
                <w:position w:val="-6"/>
                <w:sz w:val="24"/>
                <w:szCs w:val="24"/>
                <w:lang w:val="nl-NL"/>
              </w:rPr>
              <w:object w:dxaOrig="300" w:dyaOrig="240" w14:anchorId="1345A923">
                <v:shape id="_x0000_i1053" type="#_x0000_t75" style="width:14.95pt;height:12.1pt" o:ole="">
                  <v:imagedata r:id="rId50" o:title=""/>
                </v:shape>
                <o:OLEObject Type="Embed" ProgID="Equation.DSMT4" ShapeID="_x0000_i1053" DrawAspect="Content" ObjectID="_1719401780" r:id="rId55"/>
              </w:object>
            </w:r>
            <w:r w:rsidRPr="00931BB9">
              <w:rPr>
                <w:rFonts w:ascii="Times New Roman" w:hAnsi="Times New Roman"/>
                <w:sz w:val="24"/>
                <w:szCs w:val="24"/>
              </w:rPr>
              <w:t xml:space="preserve"> B, C, D thuộc chu kì 2 </w:t>
            </w:r>
            <w:r w:rsidRPr="00931BB9">
              <w:rPr>
                <w:rFonts w:ascii="Times New Roman" w:hAnsi="Times New Roman"/>
                <w:position w:val="-6"/>
                <w:sz w:val="24"/>
                <w:szCs w:val="24"/>
                <w:lang w:val="nl-NL"/>
              </w:rPr>
              <w:object w:dxaOrig="300" w:dyaOrig="240" w14:anchorId="72766BDE">
                <v:shape id="_x0000_i1054" type="#_x0000_t75" style="width:14.95pt;height:12.1pt" o:ole="">
                  <v:imagedata r:id="rId50" o:title=""/>
                </v:shape>
                <o:OLEObject Type="Embed" ProgID="Equation.DSMT4" ShapeID="_x0000_i1054" DrawAspect="Content" ObjectID="_1719401781" r:id="rId56"/>
              </w:object>
            </w:r>
            <w:r w:rsidRPr="00931BB9">
              <w:rPr>
                <w:rFonts w:ascii="Times New Roman" w:hAnsi="Times New Roman"/>
                <w:sz w:val="24"/>
                <w:szCs w:val="24"/>
              </w:rPr>
              <w:t xml:space="preserve"> b = c = 1 và </w:t>
            </w:r>
          </w:p>
          <w:p w14:paraId="03410036" w14:textId="77777777" w:rsidR="00A67BE0" w:rsidRPr="00931BB9" w:rsidRDefault="00A67BE0" w:rsidP="007C1CC9">
            <w:pPr>
              <w:spacing w:line="274" w:lineRule="auto"/>
              <w:rPr>
                <w:rFonts w:ascii="Times New Roman" w:hAnsi="Times New Roman"/>
                <w:sz w:val="24"/>
                <w:szCs w:val="24"/>
              </w:rPr>
            </w:pPr>
            <w:r w:rsidRPr="00931BB9">
              <w:rPr>
                <w:rFonts w:ascii="Times New Roman" w:hAnsi="Times New Roman"/>
                <w:sz w:val="24"/>
                <w:szCs w:val="24"/>
              </w:rPr>
              <w:t>Z</w:t>
            </w:r>
            <w:r w:rsidRPr="00931BB9">
              <w:rPr>
                <w:rFonts w:ascii="Times New Roman" w:hAnsi="Times New Roman"/>
                <w:sz w:val="24"/>
                <w:szCs w:val="24"/>
                <w:vertAlign w:val="subscript"/>
              </w:rPr>
              <w:t>B</w:t>
            </w:r>
            <w:r w:rsidRPr="00931BB9">
              <w:rPr>
                <w:rFonts w:ascii="Times New Roman" w:hAnsi="Times New Roman"/>
                <w:sz w:val="24"/>
                <w:szCs w:val="24"/>
              </w:rPr>
              <w:t xml:space="preserve"> + Z</w:t>
            </w:r>
            <w:r w:rsidRPr="00931BB9">
              <w:rPr>
                <w:rFonts w:ascii="Times New Roman" w:hAnsi="Times New Roman"/>
                <w:sz w:val="24"/>
                <w:szCs w:val="24"/>
                <w:vertAlign w:val="subscript"/>
              </w:rPr>
              <w:t>C</w:t>
            </w:r>
            <w:r w:rsidRPr="00931BB9">
              <w:rPr>
                <w:rFonts w:ascii="Times New Roman" w:hAnsi="Times New Roman"/>
                <w:sz w:val="24"/>
                <w:szCs w:val="24"/>
              </w:rPr>
              <w:t xml:space="preserve"> = 13</w:t>
            </w:r>
          </w:p>
          <w:p w14:paraId="6FB1C1E0" w14:textId="77777777" w:rsidR="00A67BE0" w:rsidRPr="00E27663" w:rsidRDefault="00A67BE0" w:rsidP="007C1CC9">
            <w:pPr>
              <w:pStyle w:val="NoSpacing"/>
              <w:jc w:val="both"/>
              <w:rPr>
                <w:rFonts w:ascii="Times New Roman" w:hAnsi="Times New Roman" w:cs="Times New Roman"/>
                <w:sz w:val="24"/>
                <w:szCs w:val="24"/>
              </w:rPr>
            </w:pPr>
            <w:r w:rsidRPr="00931BB9">
              <w:rPr>
                <w:rFonts w:ascii="Times New Roman" w:hAnsi="Times New Roman"/>
                <w:sz w:val="24"/>
                <w:szCs w:val="24"/>
              </w:rPr>
              <w:t>Mà dZ</w:t>
            </w:r>
            <w:r w:rsidRPr="00931BB9">
              <w:rPr>
                <w:rFonts w:ascii="Times New Roman" w:hAnsi="Times New Roman"/>
                <w:sz w:val="24"/>
                <w:szCs w:val="24"/>
                <w:vertAlign w:val="subscript"/>
              </w:rPr>
              <w:t>D</w:t>
            </w:r>
            <w:r w:rsidRPr="00931BB9">
              <w:rPr>
                <w:rFonts w:ascii="Times New Roman" w:hAnsi="Times New Roman"/>
                <w:sz w:val="24"/>
                <w:szCs w:val="24"/>
              </w:rPr>
              <w:t xml:space="preserve"> = 24 </w:t>
            </w:r>
            <w:r w:rsidRPr="00931BB9">
              <w:rPr>
                <w:rFonts w:ascii="Times New Roman" w:hAnsi="Times New Roman"/>
                <w:position w:val="-6"/>
                <w:sz w:val="24"/>
                <w:szCs w:val="24"/>
                <w:lang w:val="nl-NL"/>
              </w:rPr>
              <w:object w:dxaOrig="300" w:dyaOrig="240" w14:anchorId="441520C7">
                <v:shape id="_x0000_i1055" type="#_x0000_t75" style="width:14.95pt;height:12.1pt" o:ole="">
                  <v:imagedata r:id="rId50" o:title=""/>
                </v:shape>
                <o:OLEObject Type="Embed" ProgID="Equation.DSMT4" ShapeID="_x0000_i1055" DrawAspect="Content" ObjectID="_1719401782" r:id="rId57"/>
              </w:object>
            </w:r>
            <w:r w:rsidRPr="00931BB9">
              <w:rPr>
                <w:rFonts w:ascii="Times New Roman" w:hAnsi="Times New Roman"/>
                <w:sz w:val="24"/>
                <w:szCs w:val="24"/>
              </w:rPr>
              <w:t xml:space="preserve"> d = 3 và Z</w:t>
            </w:r>
            <w:r w:rsidRPr="00931BB9">
              <w:rPr>
                <w:rFonts w:ascii="Times New Roman" w:hAnsi="Times New Roman"/>
                <w:sz w:val="24"/>
                <w:szCs w:val="24"/>
                <w:vertAlign w:val="subscript"/>
              </w:rPr>
              <w:t>D</w:t>
            </w:r>
            <w:r w:rsidRPr="00931BB9">
              <w:rPr>
                <w:rFonts w:ascii="Times New Roman" w:hAnsi="Times New Roman"/>
                <w:sz w:val="24"/>
                <w:szCs w:val="24"/>
              </w:rPr>
              <w:t xml:space="preserve"> = 8 (</w:t>
            </w:r>
            <w:r>
              <w:rPr>
                <w:rFonts w:ascii="Times New Roman" w:hAnsi="Times New Roman"/>
                <w:sz w:val="24"/>
                <w:szCs w:val="24"/>
              </w:rPr>
              <w:t>oxi</w:t>
            </w:r>
            <w:r w:rsidRPr="00931BB9">
              <w:rPr>
                <w:rFonts w:ascii="Times New Roman" w:hAnsi="Times New Roman"/>
                <w:sz w:val="24"/>
                <w:szCs w:val="24"/>
              </w:rPr>
              <w:t xml:space="preserve">) </w:t>
            </w:r>
            <w:r w:rsidRPr="00931BB9">
              <w:rPr>
                <w:rFonts w:ascii="Times New Roman" w:hAnsi="Times New Roman"/>
                <w:position w:val="-6"/>
                <w:sz w:val="24"/>
                <w:szCs w:val="24"/>
                <w:lang w:val="nl-NL"/>
              </w:rPr>
              <w:object w:dxaOrig="300" w:dyaOrig="240" w14:anchorId="79975951">
                <v:shape id="_x0000_i1056" type="#_x0000_t75" style="width:14.95pt;height:12.1pt" o:ole="">
                  <v:imagedata r:id="rId50" o:title=""/>
                </v:shape>
                <o:OLEObject Type="Embed" ProgID="Equation.DSMT4" ShapeID="_x0000_i1056" DrawAspect="Content" ObjectID="_1719401783" r:id="rId58"/>
              </w:object>
            </w:r>
            <w:r w:rsidRPr="00931BB9">
              <w:rPr>
                <w:rFonts w:ascii="Times New Roman" w:hAnsi="Times New Roman"/>
                <w:sz w:val="24"/>
                <w:szCs w:val="24"/>
              </w:rPr>
              <w:t xml:space="preserve"> Z</w:t>
            </w:r>
            <w:r w:rsidRPr="00931BB9">
              <w:rPr>
                <w:rFonts w:ascii="Times New Roman" w:hAnsi="Times New Roman"/>
                <w:sz w:val="24"/>
                <w:szCs w:val="24"/>
                <w:vertAlign w:val="subscript"/>
              </w:rPr>
              <w:t>B</w:t>
            </w:r>
            <w:r w:rsidRPr="00931BB9">
              <w:rPr>
                <w:rFonts w:ascii="Times New Roman" w:hAnsi="Times New Roman"/>
                <w:sz w:val="24"/>
                <w:szCs w:val="24"/>
              </w:rPr>
              <w:t xml:space="preserve"> = 6 (cacbon); Z</w:t>
            </w:r>
            <w:r w:rsidRPr="00931BB9">
              <w:rPr>
                <w:rFonts w:ascii="Times New Roman" w:hAnsi="Times New Roman"/>
                <w:sz w:val="24"/>
                <w:szCs w:val="24"/>
                <w:vertAlign w:val="subscript"/>
              </w:rPr>
              <w:t>C</w:t>
            </w:r>
            <w:r w:rsidRPr="00931BB9">
              <w:rPr>
                <w:rFonts w:ascii="Times New Roman" w:hAnsi="Times New Roman"/>
                <w:sz w:val="24"/>
                <w:szCs w:val="24"/>
              </w:rPr>
              <w:t xml:space="preserve"> = 7 (</w:t>
            </w:r>
            <w:r>
              <w:rPr>
                <w:rFonts w:ascii="Times New Roman" w:hAnsi="Times New Roman"/>
                <w:sz w:val="24"/>
                <w:szCs w:val="24"/>
              </w:rPr>
              <w:t>nitơ</w:t>
            </w:r>
            <w:r w:rsidRPr="00931BB9">
              <w:rPr>
                <w:rFonts w:ascii="Times New Roman" w:hAnsi="Times New Roman"/>
                <w:sz w:val="24"/>
                <w:szCs w:val="24"/>
              </w:rPr>
              <w:t>)</w:t>
            </w:r>
          </w:p>
        </w:tc>
        <w:tc>
          <w:tcPr>
            <w:tcW w:w="1962" w:type="dxa"/>
            <w:tcBorders>
              <w:top w:val="dashSmallGap" w:sz="4" w:space="0" w:color="auto"/>
              <w:bottom w:val="dashSmallGap" w:sz="4" w:space="0" w:color="auto"/>
            </w:tcBorders>
            <w:vAlign w:val="center"/>
          </w:tcPr>
          <w:p w14:paraId="1167994E"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0,25 điểm</w:t>
            </w:r>
          </w:p>
        </w:tc>
      </w:tr>
      <w:tr w:rsidR="00A67BE0" w:rsidRPr="00CF1E3A" w14:paraId="7C9550DF" w14:textId="77777777" w:rsidTr="007C1CC9">
        <w:tc>
          <w:tcPr>
            <w:tcW w:w="993" w:type="dxa"/>
            <w:vMerge/>
            <w:vAlign w:val="center"/>
          </w:tcPr>
          <w:p w14:paraId="5DE0E26D" w14:textId="77777777" w:rsidR="00A67BE0" w:rsidRPr="00E27663"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single" w:sz="4" w:space="0" w:color="auto"/>
            </w:tcBorders>
            <w:vAlign w:val="center"/>
          </w:tcPr>
          <w:p w14:paraId="175B4757" w14:textId="77777777" w:rsidR="00A67BE0" w:rsidRPr="00E27663" w:rsidRDefault="00A67BE0" w:rsidP="007C1CC9">
            <w:pPr>
              <w:pStyle w:val="NoSpacing"/>
              <w:jc w:val="both"/>
              <w:rPr>
                <w:rFonts w:ascii="Times New Roman" w:hAnsi="Times New Roman" w:cs="Times New Roman"/>
                <w:sz w:val="24"/>
                <w:szCs w:val="24"/>
              </w:rPr>
            </w:pPr>
            <w:r w:rsidRPr="00931BB9">
              <w:rPr>
                <w:rFonts w:ascii="Times New Roman" w:hAnsi="Times New Roman"/>
                <w:sz w:val="24"/>
                <w:szCs w:val="24"/>
              </w:rPr>
              <w:t>Công thức của X: H</w:t>
            </w:r>
            <w:r w:rsidRPr="00931BB9">
              <w:rPr>
                <w:rFonts w:ascii="Times New Roman" w:hAnsi="Times New Roman"/>
                <w:sz w:val="24"/>
                <w:szCs w:val="24"/>
                <w:vertAlign w:val="subscript"/>
              </w:rPr>
              <w:t>5</w:t>
            </w:r>
            <w:r w:rsidRPr="00931BB9">
              <w:rPr>
                <w:rFonts w:ascii="Times New Roman" w:hAnsi="Times New Roman"/>
                <w:sz w:val="24"/>
                <w:szCs w:val="24"/>
              </w:rPr>
              <w:t>CNO</w:t>
            </w:r>
            <w:r w:rsidRPr="00931BB9">
              <w:rPr>
                <w:rFonts w:ascii="Times New Roman" w:hAnsi="Times New Roman"/>
                <w:sz w:val="24"/>
                <w:szCs w:val="24"/>
                <w:vertAlign w:val="subscript"/>
              </w:rPr>
              <w:t>3</w:t>
            </w:r>
            <w:r w:rsidRPr="00931BB9">
              <w:rPr>
                <w:rFonts w:ascii="Times New Roman" w:hAnsi="Times New Roman"/>
                <w:sz w:val="24"/>
                <w:szCs w:val="24"/>
              </w:rPr>
              <w:t xml:space="preserve"> </w:t>
            </w:r>
            <w:r>
              <w:rPr>
                <w:rFonts w:ascii="Times New Roman" w:hAnsi="Times New Roman"/>
                <w:sz w:val="24"/>
                <w:szCs w:val="24"/>
              </w:rPr>
              <w:t>hoặc</w:t>
            </w:r>
            <w:r w:rsidRPr="00931BB9">
              <w:rPr>
                <w:rFonts w:ascii="Times New Roman" w:hAnsi="Times New Roman"/>
                <w:sz w:val="24"/>
                <w:szCs w:val="24"/>
              </w:rPr>
              <w:t xml:space="preserve"> NH</w:t>
            </w:r>
            <w:r w:rsidRPr="00931BB9">
              <w:rPr>
                <w:rFonts w:ascii="Times New Roman" w:hAnsi="Times New Roman"/>
                <w:sz w:val="24"/>
                <w:szCs w:val="24"/>
                <w:vertAlign w:val="subscript"/>
              </w:rPr>
              <w:t>4</w:t>
            </w:r>
            <w:r w:rsidRPr="00931BB9">
              <w:rPr>
                <w:rFonts w:ascii="Times New Roman" w:hAnsi="Times New Roman"/>
                <w:sz w:val="24"/>
                <w:szCs w:val="24"/>
              </w:rPr>
              <w:t>HCO</w:t>
            </w:r>
            <w:r w:rsidRPr="00931BB9">
              <w:rPr>
                <w:rFonts w:ascii="Times New Roman" w:hAnsi="Times New Roman"/>
                <w:sz w:val="24"/>
                <w:szCs w:val="24"/>
                <w:vertAlign w:val="subscript"/>
              </w:rPr>
              <w:t>3</w:t>
            </w:r>
            <w:r w:rsidRPr="00931BB9">
              <w:rPr>
                <w:rFonts w:ascii="Times New Roman" w:hAnsi="Times New Roman"/>
                <w:sz w:val="24"/>
                <w:szCs w:val="24"/>
              </w:rPr>
              <w:t>.</w:t>
            </w:r>
          </w:p>
        </w:tc>
        <w:tc>
          <w:tcPr>
            <w:tcW w:w="1962" w:type="dxa"/>
            <w:tcBorders>
              <w:top w:val="dashSmallGap" w:sz="4" w:space="0" w:color="auto"/>
              <w:bottom w:val="single" w:sz="4" w:space="0" w:color="auto"/>
            </w:tcBorders>
            <w:vAlign w:val="center"/>
          </w:tcPr>
          <w:p w14:paraId="23CCA2FC"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0,25 điểm</w:t>
            </w:r>
          </w:p>
        </w:tc>
      </w:tr>
      <w:tr w:rsidR="00A67BE0" w:rsidRPr="00CF1E3A" w14:paraId="625FD9D2" w14:textId="77777777" w:rsidTr="007C1CC9">
        <w:tc>
          <w:tcPr>
            <w:tcW w:w="993" w:type="dxa"/>
            <w:vAlign w:val="center"/>
          </w:tcPr>
          <w:p w14:paraId="074C651D"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2a</w:t>
            </w:r>
          </w:p>
        </w:tc>
        <w:tc>
          <w:tcPr>
            <w:tcW w:w="7371" w:type="dxa"/>
            <w:tcBorders>
              <w:top w:val="single" w:sz="4" w:space="0" w:color="auto"/>
              <w:bottom w:val="dashSmallGap" w:sz="4" w:space="0" w:color="auto"/>
            </w:tcBorders>
            <w:vAlign w:val="center"/>
          </w:tcPr>
          <w:p w14:paraId="18CFC4CE" w14:textId="77777777" w:rsidR="00A67BE0" w:rsidRPr="00995C3C" w:rsidRDefault="00A67BE0" w:rsidP="007C1CC9">
            <w:pPr>
              <w:spacing w:before="60" w:line="40" w:lineRule="atLeast"/>
              <w:jc w:val="both"/>
              <w:rPr>
                <w:rFonts w:ascii="Times New Roman" w:hAnsi="Times New Roman" w:cs="Times New Roman"/>
                <w:b/>
                <w:sz w:val="24"/>
                <w:szCs w:val="24"/>
                <w:lang w:val="pt-BR"/>
              </w:rPr>
            </w:pPr>
            <w:r w:rsidRPr="00995C3C">
              <w:rPr>
                <w:rFonts w:ascii="Times New Roman" w:hAnsi="Times New Roman" w:cs="Times New Roman"/>
                <w:sz w:val="24"/>
                <w:szCs w:val="24"/>
                <w:lang w:val="pt-BR"/>
              </w:rPr>
              <w:t>Kết tủa màu tím đen.</w:t>
            </w:r>
          </w:p>
          <w:p w14:paraId="75BDE04F" w14:textId="77777777" w:rsidR="00A67BE0" w:rsidRPr="00E27663" w:rsidRDefault="00A67BE0" w:rsidP="007C1CC9">
            <w:pPr>
              <w:pStyle w:val="NoSpacing"/>
              <w:jc w:val="center"/>
              <w:rPr>
                <w:rFonts w:ascii="Times New Roman" w:hAnsi="Times New Roman" w:cs="Times New Roman"/>
                <w:sz w:val="24"/>
                <w:szCs w:val="24"/>
              </w:rPr>
            </w:pPr>
            <w:r w:rsidRPr="00995C3C">
              <w:rPr>
                <w:rFonts w:ascii="Times New Roman" w:hAnsi="Times New Roman" w:cs="Times New Roman"/>
                <w:sz w:val="24"/>
                <w:szCs w:val="24"/>
                <w:lang w:val="pt-BR"/>
              </w:rPr>
              <w:t>Fe</w:t>
            </w:r>
            <w:r w:rsidRPr="00995C3C">
              <w:rPr>
                <w:rFonts w:ascii="Times New Roman" w:hAnsi="Times New Roman" w:cs="Times New Roman"/>
                <w:sz w:val="24"/>
                <w:szCs w:val="24"/>
                <w:vertAlign w:val="subscript"/>
                <w:lang w:val="pt-BR"/>
              </w:rPr>
              <w:t>3</w:t>
            </w:r>
            <w:r w:rsidRPr="00995C3C">
              <w:rPr>
                <w:rFonts w:ascii="Times New Roman" w:hAnsi="Times New Roman" w:cs="Times New Roman"/>
                <w:sz w:val="24"/>
                <w:szCs w:val="24"/>
                <w:lang w:val="pt-BR"/>
              </w:rPr>
              <w:t>O</w:t>
            </w:r>
            <w:r w:rsidRPr="00995C3C">
              <w:rPr>
                <w:rFonts w:ascii="Times New Roman" w:hAnsi="Times New Roman" w:cs="Times New Roman"/>
                <w:sz w:val="24"/>
                <w:szCs w:val="24"/>
                <w:vertAlign w:val="subscript"/>
                <w:lang w:val="pt-BR"/>
              </w:rPr>
              <w:t>4</w:t>
            </w:r>
            <w:r w:rsidRPr="00995C3C">
              <w:rPr>
                <w:rFonts w:ascii="Times New Roman" w:hAnsi="Times New Roman" w:cs="Times New Roman"/>
                <w:sz w:val="24"/>
                <w:szCs w:val="24"/>
                <w:lang w:val="pt-BR"/>
              </w:rPr>
              <w:t xml:space="preserve"> + 8HI </w:t>
            </w:r>
            <w:r>
              <w:rPr>
                <w:rFonts w:ascii="Times New Roman" w:hAnsi="Times New Roman" w:cs="Times New Roman"/>
                <w:sz w:val="24"/>
                <w:szCs w:val="24"/>
                <w:lang w:val="pt-BR"/>
              </w:rPr>
              <w:t>→</w:t>
            </w:r>
            <w:r w:rsidRPr="00995C3C">
              <w:rPr>
                <w:rFonts w:ascii="Times New Roman" w:hAnsi="Times New Roman" w:cs="Times New Roman"/>
                <w:sz w:val="24"/>
                <w:szCs w:val="24"/>
                <w:lang w:val="pt-BR"/>
              </w:rPr>
              <w:t xml:space="preserve"> 3FeI</w:t>
            </w:r>
            <w:r w:rsidRPr="00995C3C">
              <w:rPr>
                <w:rFonts w:ascii="Times New Roman" w:hAnsi="Times New Roman" w:cs="Times New Roman"/>
                <w:sz w:val="24"/>
                <w:szCs w:val="24"/>
                <w:vertAlign w:val="subscript"/>
                <w:lang w:val="pt-BR"/>
              </w:rPr>
              <w:t>2</w:t>
            </w:r>
            <w:r w:rsidRPr="00995C3C">
              <w:rPr>
                <w:rFonts w:ascii="Times New Roman" w:hAnsi="Times New Roman" w:cs="Times New Roman"/>
                <w:sz w:val="24"/>
                <w:szCs w:val="24"/>
                <w:lang w:val="pt-BR"/>
              </w:rPr>
              <w:t xml:space="preserve">  +  I</w:t>
            </w:r>
            <w:r w:rsidRPr="00995C3C">
              <w:rPr>
                <w:rFonts w:ascii="Times New Roman" w:hAnsi="Times New Roman" w:cs="Times New Roman"/>
                <w:sz w:val="24"/>
                <w:szCs w:val="24"/>
                <w:vertAlign w:val="subscript"/>
                <w:lang w:val="pt-BR"/>
              </w:rPr>
              <w:t>2</w:t>
            </w:r>
            <w:r w:rsidRPr="00995C3C">
              <w:rPr>
                <w:rFonts w:ascii="Times New Roman" w:hAnsi="Times New Roman" w:cs="Times New Roman"/>
                <w:sz w:val="24"/>
                <w:szCs w:val="24"/>
                <w:lang w:val="pt-BR"/>
              </w:rPr>
              <w:t xml:space="preserve">  +  4H</w:t>
            </w:r>
            <w:r w:rsidRPr="00995C3C">
              <w:rPr>
                <w:rFonts w:ascii="Times New Roman" w:hAnsi="Times New Roman" w:cs="Times New Roman"/>
                <w:sz w:val="24"/>
                <w:szCs w:val="24"/>
                <w:vertAlign w:val="subscript"/>
                <w:lang w:val="pt-BR"/>
              </w:rPr>
              <w:t>2</w:t>
            </w:r>
            <w:r w:rsidRPr="00995C3C">
              <w:rPr>
                <w:rFonts w:ascii="Times New Roman" w:hAnsi="Times New Roman" w:cs="Times New Roman"/>
                <w:sz w:val="24"/>
                <w:szCs w:val="24"/>
                <w:lang w:val="pt-BR"/>
              </w:rPr>
              <w:t>O</w:t>
            </w:r>
          </w:p>
        </w:tc>
        <w:tc>
          <w:tcPr>
            <w:tcW w:w="1962" w:type="dxa"/>
            <w:tcBorders>
              <w:top w:val="single" w:sz="4" w:space="0" w:color="auto"/>
              <w:bottom w:val="dashSmallGap" w:sz="4" w:space="0" w:color="auto"/>
            </w:tcBorders>
            <w:vAlign w:val="center"/>
          </w:tcPr>
          <w:p w14:paraId="10532FDD"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115F8903" w14:textId="77777777" w:rsidTr="007C1CC9">
        <w:tc>
          <w:tcPr>
            <w:tcW w:w="993" w:type="dxa"/>
            <w:vAlign w:val="center"/>
          </w:tcPr>
          <w:p w14:paraId="12343165"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2b</w:t>
            </w:r>
          </w:p>
        </w:tc>
        <w:tc>
          <w:tcPr>
            <w:tcW w:w="7371" w:type="dxa"/>
            <w:tcBorders>
              <w:top w:val="dashSmallGap" w:sz="4" w:space="0" w:color="auto"/>
              <w:bottom w:val="dashSmallGap" w:sz="4" w:space="0" w:color="auto"/>
            </w:tcBorders>
            <w:vAlign w:val="center"/>
          </w:tcPr>
          <w:p w14:paraId="7757BCF0" w14:textId="77777777" w:rsidR="00A67BE0" w:rsidRPr="00995C3C" w:rsidRDefault="00A67BE0" w:rsidP="007C1CC9">
            <w:pPr>
              <w:jc w:val="both"/>
              <w:rPr>
                <w:rFonts w:ascii="Times New Roman" w:hAnsi="Times New Roman" w:cs="Times New Roman"/>
                <w:sz w:val="24"/>
                <w:szCs w:val="24"/>
                <w:lang w:val="pt-BR"/>
              </w:rPr>
            </w:pPr>
            <w:r w:rsidRPr="00995C3C">
              <w:rPr>
                <w:rFonts w:ascii="Times New Roman" w:hAnsi="Times New Roman" w:cs="Times New Roman"/>
                <w:sz w:val="24"/>
                <w:szCs w:val="24"/>
                <w:lang w:val="pt-BR"/>
              </w:rPr>
              <w:t xml:space="preserve">Kết tủa keo trắng, có khí mùi trứng thối thoát ra. </w:t>
            </w:r>
          </w:p>
          <w:p w14:paraId="7BF84DCD" w14:textId="77777777" w:rsidR="00A67BE0" w:rsidRPr="00475D84" w:rsidRDefault="00A67BE0" w:rsidP="007C1CC9">
            <w:pPr>
              <w:pStyle w:val="NoSpacing"/>
              <w:jc w:val="center"/>
              <w:rPr>
                <w:rFonts w:ascii="Times New Roman" w:hAnsi="Times New Roman" w:cs="Times New Roman"/>
                <w:sz w:val="24"/>
                <w:szCs w:val="24"/>
              </w:rPr>
            </w:pPr>
            <w:r w:rsidRPr="00995C3C">
              <w:rPr>
                <w:rFonts w:ascii="Times New Roman" w:hAnsi="Times New Roman" w:cs="Times New Roman"/>
                <w:sz w:val="24"/>
                <w:szCs w:val="24"/>
              </w:rPr>
              <w:t>Al</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(SO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 xml:space="preserve"> + 3K</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S + 6H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 xml:space="preserve">O </w:t>
            </w:r>
            <w:r>
              <w:rPr>
                <w:rFonts w:ascii="Times New Roman" w:hAnsi="Times New Roman" w:cs="Times New Roman"/>
                <w:sz w:val="24"/>
                <w:szCs w:val="24"/>
              </w:rPr>
              <w:t>→</w:t>
            </w:r>
            <w:r w:rsidRPr="00995C3C">
              <w:rPr>
                <w:rFonts w:ascii="Times New Roman" w:hAnsi="Times New Roman" w:cs="Times New Roman"/>
                <w:sz w:val="24"/>
                <w:szCs w:val="24"/>
              </w:rPr>
              <w:t xml:space="preserve"> 2Al(OH)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995C3C">
              <w:rPr>
                <w:rFonts w:ascii="Times New Roman" w:hAnsi="Times New Roman" w:cs="Times New Roman"/>
                <w:sz w:val="24"/>
                <w:szCs w:val="24"/>
              </w:rPr>
              <w:t>+ 3K</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SO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 xml:space="preserve">  + 3H</w:t>
            </w:r>
            <w:r w:rsidRPr="00995C3C">
              <w:rPr>
                <w:rFonts w:ascii="Times New Roman" w:hAnsi="Times New Roman" w:cs="Times New Roman"/>
                <w:sz w:val="24"/>
                <w:szCs w:val="24"/>
                <w:vertAlign w:val="subscript"/>
              </w:rPr>
              <w:t>2</w:t>
            </w:r>
            <w:r>
              <w:rPr>
                <w:rFonts w:ascii="Times New Roman" w:hAnsi="Times New Roman" w:cs="Times New Roman"/>
                <w:sz w:val="24"/>
                <w:szCs w:val="24"/>
              </w:rPr>
              <w:t>S↑</w:t>
            </w:r>
          </w:p>
        </w:tc>
        <w:tc>
          <w:tcPr>
            <w:tcW w:w="1962" w:type="dxa"/>
            <w:tcBorders>
              <w:top w:val="dashSmallGap" w:sz="4" w:space="0" w:color="auto"/>
              <w:bottom w:val="dashSmallGap" w:sz="4" w:space="0" w:color="auto"/>
            </w:tcBorders>
            <w:vAlign w:val="center"/>
          </w:tcPr>
          <w:p w14:paraId="7FCDB32C"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5ECD0F81" w14:textId="77777777" w:rsidTr="007C1CC9">
        <w:tc>
          <w:tcPr>
            <w:tcW w:w="993" w:type="dxa"/>
            <w:vMerge w:val="restart"/>
            <w:vAlign w:val="center"/>
          </w:tcPr>
          <w:p w14:paraId="1917EC78"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2c</w:t>
            </w:r>
          </w:p>
        </w:tc>
        <w:tc>
          <w:tcPr>
            <w:tcW w:w="7371" w:type="dxa"/>
            <w:tcBorders>
              <w:top w:val="dashSmallGap" w:sz="4" w:space="0" w:color="auto"/>
              <w:bottom w:val="dashSmallGap" w:sz="4" w:space="0" w:color="auto"/>
            </w:tcBorders>
            <w:vAlign w:val="center"/>
          </w:tcPr>
          <w:p w14:paraId="45D769CC" w14:textId="77777777" w:rsidR="00A67BE0" w:rsidRPr="00995C3C" w:rsidRDefault="00A67BE0" w:rsidP="007C1CC9">
            <w:pPr>
              <w:jc w:val="both"/>
              <w:rPr>
                <w:rFonts w:ascii="Times New Roman" w:hAnsi="Times New Roman" w:cs="Times New Roman"/>
                <w:sz w:val="24"/>
                <w:szCs w:val="24"/>
                <w:lang w:val="it-IT"/>
              </w:rPr>
            </w:pPr>
            <w:r w:rsidRPr="00995C3C">
              <w:rPr>
                <w:rFonts w:ascii="Times New Roman" w:hAnsi="Times New Roman" w:cs="Times New Roman"/>
                <w:sz w:val="24"/>
                <w:szCs w:val="24"/>
                <w:lang w:val="it-IT"/>
              </w:rPr>
              <w:t>Kết tủa vàng</w:t>
            </w:r>
          </w:p>
          <w:p w14:paraId="74028568" w14:textId="77777777" w:rsidR="00A67BE0" w:rsidRPr="00E27663" w:rsidRDefault="00A67BE0" w:rsidP="007C1CC9">
            <w:pPr>
              <w:pStyle w:val="NoSpacing"/>
              <w:jc w:val="center"/>
              <w:rPr>
                <w:rFonts w:ascii="Times New Roman" w:hAnsi="Times New Roman" w:cs="Times New Roman"/>
                <w:sz w:val="24"/>
                <w:szCs w:val="24"/>
              </w:rPr>
            </w:pPr>
            <w:r w:rsidRPr="00995C3C">
              <w:rPr>
                <w:rFonts w:ascii="Times New Roman" w:hAnsi="Times New Roman" w:cs="Times New Roman"/>
                <w:sz w:val="24"/>
                <w:szCs w:val="24"/>
              </w:rPr>
              <w:t>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S  + Fe</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(SO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w:t>
            </w:r>
            <w:r w:rsidRPr="00995C3C">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Pr="00995C3C">
              <w:rPr>
                <w:rFonts w:ascii="Times New Roman" w:hAnsi="Times New Roman" w:cs="Times New Roman"/>
                <w:sz w:val="24"/>
                <w:szCs w:val="24"/>
              </w:rPr>
              <w:t>2FeSO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 xml:space="preserve"> + 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SO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 xml:space="preserve"> + S</w:t>
            </w:r>
            <w:r>
              <w:rPr>
                <w:rFonts w:ascii="Times New Roman" w:hAnsi="Times New Roman" w:cs="Times New Roman"/>
                <w:sz w:val="24"/>
                <w:szCs w:val="24"/>
              </w:rPr>
              <w:t>↓</w:t>
            </w:r>
          </w:p>
        </w:tc>
        <w:tc>
          <w:tcPr>
            <w:tcW w:w="1962" w:type="dxa"/>
            <w:tcBorders>
              <w:top w:val="dashSmallGap" w:sz="4" w:space="0" w:color="auto"/>
              <w:bottom w:val="dashSmallGap" w:sz="4" w:space="0" w:color="auto"/>
            </w:tcBorders>
            <w:vAlign w:val="center"/>
          </w:tcPr>
          <w:p w14:paraId="1FC4DFDE" w14:textId="77777777" w:rsidR="00A67BE0" w:rsidRPr="00E27663" w:rsidRDefault="00A67BE0" w:rsidP="007C1CC9">
            <w:pPr>
              <w:pStyle w:val="NoSpacing"/>
              <w:jc w:val="center"/>
              <w:rPr>
                <w:rFonts w:ascii="Times New Roman" w:hAnsi="Times New Roman" w:cs="Times New Roman"/>
                <w:sz w:val="24"/>
                <w:szCs w:val="24"/>
              </w:rPr>
            </w:pPr>
            <w:r w:rsidRPr="00E27663">
              <w:rPr>
                <w:rFonts w:ascii="Times New Roman" w:hAnsi="Times New Roman" w:cs="Times New Roman"/>
                <w:sz w:val="24"/>
                <w:szCs w:val="24"/>
              </w:rPr>
              <w:t>0,25 điểm</w:t>
            </w:r>
          </w:p>
        </w:tc>
      </w:tr>
      <w:tr w:rsidR="00A67BE0" w:rsidRPr="00CF1E3A" w14:paraId="50D45A74" w14:textId="77777777" w:rsidTr="007C1CC9">
        <w:tc>
          <w:tcPr>
            <w:tcW w:w="993" w:type="dxa"/>
            <w:vMerge/>
            <w:vAlign w:val="center"/>
          </w:tcPr>
          <w:p w14:paraId="7BD8A91E" w14:textId="77777777" w:rsidR="00A67BE0" w:rsidRDefault="00A67BE0" w:rsidP="007C1CC9">
            <w:pPr>
              <w:pStyle w:val="NoSpacing"/>
              <w:jc w:val="center"/>
              <w:rPr>
                <w:rFonts w:ascii="Times New Roman" w:hAnsi="Times New Roman" w:cs="Times New Roman"/>
                <w:sz w:val="24"/>
                <w:szCs w:val="24"/>
              </w:rPr>
            </w:pPr>
          </w:p>
        </w:tc>
        <w:tc>
          <w:tcPr>
            <w:tcW w:w="9333" w:type="dxa"/>
            <w:gridSpan w:val="2"/>
            <w:tcBorders>
              <w:top w:val="dashSmallGap" w:sz="4" w:space="0" w:color="auto"/>
              <w:bottom w:val="dashSmallGap" w:sz="4" w:space="0" w:color="auto"/>
            </w:tcBorders>
            <w:vAlign w:val="center"/>
          </w:tcPr>
          <w:p w14:paraId="41DCDB42" w14:textId="77777777" w:rsidR="00A67BE0" w:rsidRPr="00E27663" w:rsidRDefault="00A67BE0" w:rsidP="007C1CC9">
            <w:pPr>
              <w:pStyle w:val="NoSpacing"/>
              <w:jc w:val="both"/>
              <w:rPr>
                <w:rFonts w:ascii="Times New Roman" w:hAnsi="Times New Roman" w:cs="Times New Roman"/>
                <w:sz w:val="24"/>
                <w:szCs w:val="24"/>
              </w:rPr>
            </w:pPr>
            <w:r w:rsidRPr="00EE703D">
              <w:rPr>
                <w:rFonts w:ascii="Times New Roman" w:hAnsi="Times New Roman" w:cs="Times New Roman"/>
                <w:sz w:val="24"/>
                <w:szCs w:val="24"/>
              </w:rPr>
              <w:t xml:space="preserve">Thiếu </w:t>
            </w:r>
            <w:r>
              <w:rPr>
                <w:rFonts w:ascii="Times New Roman" w:hAnsi="Times New Roman" w:cs="Times New Roman"/>
                <w:sz w:val="24"/>
                <w:szCs w:val="24"/>
              </w:rPr>
              <w:t>hiện tượng</w:t>
            </w:r>
            <w:r w:rsidRPr="00EE703D">
              <w:rPr>
                <w:rFonts w:ascii="Times New Roman" w:hAnsi="Times New Roman" w:cs="Times New Roman"/>
                <w:sz w:val="24"/>
                <w:szCs w:val="24"/>
              </w:rPr>
              <w:t xml:space="preserve"> hoặc cân bằng -½ số điểm</w:t>
            </w:r>
          </w:p>
        </w:tc>
      </w:tr>
      <w:tr w:rsidR="00A67BE0" w:rsidRPr="00CF1E3A" w14:paraId="598B195A" w14:textId="77777777" w:rsidTr="007C1CC9">
        <w:tc>
          <w:tcPr>
            <w:tcW w:w="993" w:type="dxa"/>
            <w:vMerge w:val="restart"/>
            <w:vAlign w:val="center"/>
          </w:tcPr>
          <w:p w14:paraId="7D9EE80F" w14:textId="77777777" w:rsidR="00A67BE0"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371" w:type="dxa"/>
            <w:tcBorders>
              <w:top w:val="dashSmallGap" w:sz="4" w:space="0" w:color="auto"/>
              <w:bottom w:val="dashSmallGap" w:sz="4" w:space="0" w:color="auto"/>
            </w:tcBorders>
            <w:vAlign w:val="center"/>
          </w:tcPr>
          <w:p w14:paraId="54397212"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CO</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 xml:space="preserve"> + NaOH → NaHCO</w:t>
            </w:r>
            <w:r w:rsidRPr="009A4E05">
              <w:rPr>
                <w:rFonts w:ascii="Times New Roman" w:hAnsi="Times New Roman" w:cs="Times New Roman"/>
                <w:sz w:val="24"/>
                <w:szCs w:val="24"/>
                <w:vertAlign w:val="subscript"/>
              </w:rPr>
              <w:t>3</w:t>
            </w:r>
          </w:p>
        </w:tc>
        <w:tc>
          <w:tcPr>
            <w:tcW w:w="1962" w:type="dxa"/>
            <w:tcBorders>
              <w:top w:val="dashSmallGap" w:sz="4" w:space="0" w:color="auto"/>
              <w:bottom w:val="dashSmallGap" w:sz="4" w:space="0" w:color="auto"/>
            </w:tcBorders>
            <w:vAlign w:val="center"/>
          </w:tcPr>
          <w:p w14:paraId="3ADA08A9"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027A0DFB" w14:textId="77777777" w:rsidTr="007C1CC9">
        <w:tc>
          <w:tcPr>
            <w:tcW w:w="993" w:type="dxa"/>
            <w:vMerge/>
            <w:vAlign w:val="center"/>
          </w:tcPr>
          <w:p w14:paraId="4858895B"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079A44F9"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CO</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 xml:space="preserve"> + 2NaOH → Na</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CO</w:t>
            </w:r>
            <w:r w:rsidRPr="009A4E05">
              <w:rPr>
                <w:rFonts w:ascii="Times New Roman" w:hAnsi="Times New Roman" w:cs="Times New Roman"/>
                <w:sz w:val="24"/>
                <w:szCs w:val="24"/>
                <w:vertAlign w:val="subscript"/>
              </w:rPr>
              <w:t>3</w:t>
            </w:r>
            <w:r w:rsidRPr="009A4E05">
              <w:rPr>
                <w:rFonts w:ascii="Times New Roman" w:hAnsi="Times New Roman" w:cs="Times New Roman"/>
                <w:sz w:val="24"/>
                <w:szCs w:val="24"/>
              </w:rPr>
              <w:t xml:space="preserve"> + H</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O</w:t>
            </w:r>
          </w:p>
        </w:tc>
        <w:tc>
          <w:tcPr>
            <w:tcW w:w="1962" w:type="dxa"/>
            <w:tcBorders>
              <w:top w:val="dashSmallGap" w:sz="4" w:space="0" w:color="auto"/>
              <w:bottom w:val="dashSmallGap" w:sz="4" w:space="0" w:color="auto"/>
            </w:tcBorders>
            <w:vAlign w:val="center"/>
          </w:tcPr>
          <w:p w14:paraId="4454C0ED"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7DB19655" w14:textId="77777777" w:rsidTr="007C1CC9">
        <w:tc>
          <w:tcPr>
            <w:tcW w:w="993" w:type="dxa"/>
            <w:vMerge/>
            <w:vAlign w:val="center"/>
          </w:tcPr>
          <w:p w14:paraId="1F770D68"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354A239A"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CO</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 xml:space="preserve"> + Ba(OH)</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 xml:space="preserve"> → BaCO</w:t>
            </w:r>
            <w:r w:rsidRPr="009A4E05">
              <w:rPr>
                <w:rFonts w:ascii="Times New Roman" w:hAnsi="Times New Roman" w:cs="Times New Roman"/>
                <w:sz w:val="24"/>
                <w:szCs w:val="24"/>
                <w:vertAlign w:val="subscript"/>
              </w:rPr>
              <w:t>3</w:t>
            </w:r>
            <w:r w:rsidRPr="009A4E05">
              <w:rPr>
                <w:rFonts w:ascii="Times New Roman" w:hAnsi="Times New Roman" w:cs="Times New Roman"/>
                <w:sz w:val="24"/>
                <w:szCs w:val="24"/>
              </w:rPr>
              <w:t xml:space="preserve"> + H</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O</w:t>
            </w:r>
          </w:p>
        </w:tc>
        <w:tc>
          <w:tcPr>
            <w:tcW w:w="1962" w:type="dxa"/>
            <w:tcBorders>
              <w:top w:val="dashSmallGap" w:sz="4" w:space="0" w:color="auto"/>
              <w:bottom w:val="dashSmallGap" w:sz="4" w:space="0" w:color="auto"/>
            </w:tcBorders>
            <w:vAlign w:val="center"/>
          </w:tcPr>
          <w:p w14:paraId="7844AD19"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7D73DBCB" w14:textId="77777777" w:rsidTr="007C1CC9">
        <w:tc>
          <w:tcPr>
            <w:tcW w:w="993" w:type="dxa"/>
            <w:vMerge/>
            <w:vAlign w:val="center"/>
          </w:tcPr>
          <w:p w14:paraId="20E13DA2"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7C0621FA"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HCl + Na</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CO</w:t>
            </w:r>
            <w:r w:rsidRPr="009A4E05">
              <w:rPr>
                <w:rFonts w:ascii="Times New Roman" w:hAnsi="Times New Roman" w:cs="Times New Roman"/>
                <w:sz w:val="24"/>
                <w:szCs w:val="24"/>
                <w:vertAlign w:val="subscript"/>
              </w:rPr>
              <w:t>3</w:t>
            </w:r>
            <w:r w:rsidRPr="009A4E05">
              <w:rPr>
                <w:rFonts w:ascii="Times New Roman" w:hAnsi="Times New Roman" w:cs="Times New Roman"/>
                <w:sz w:val="24"/>
                <w:szCs w:val="24"/>
              </w:rPr>
              <w:t xml:space="preserve"> → NaCl + NaHCO</w:t>
            </w:r>
            <w:r w:rsidRPr="009A4E05">
              <w:rPr>
                <w:rFonts w:ascii="Times New Roman" w:hAnsi="Times New Roman" w:cs="Times New Roman"/>
                <w:sz w:val="24"/>
                <w:szCs w:val="24"/>
                <w:vertAlign w:val="subscript"/>
              </w:rPr>
              <w:t>3</w:t>
            </w:r>
          </w:p>
        </w:tc>
        <w:tc>
          <w:tcPr>
            <w:tcW w:w="1962" w:type="dxa"/>
            <w:tcBorders>
              <w:top w:val="dashSmallGap" w:sz="4" w:space="0" w:color="auto"/>
              <w:bottom w:val="dashSmallGap" w:sz="4" w:space="0" w:color="auto"/>
            </w:tcBorders>
            <w:vAlign w:val="center"/>
          </w:tcPr>
          <w:p w14:paraId="12526185"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44DC0C73" w14:textId="77777777" w:rsidTr="007C1CC9">
        <w:tc>
          <w:tcPr>
            <w:tcW w:w="993" w:type="dxa"/>
            <w:vMerge/>
            <w:vAlign w:val="center"/>
          </w:tcPr>
          <w:p w14:paraId="60C3E897"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56BECDC8"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HCl + NaHCO</w:t>
            </w:r>
            <w:r w:rsidRPr="009A4E05">
              <w:rPr>
                <w:rFonts w:ascii="Times New Roman" w:hAnsi="Times New Roman" w:cs="Times New Roman"/>
                <w:sz w:val="24"/>
                <w:szCs w:val="24"/>
                <w:vertAlign w:val="subscript"/>
              </w:rPr>
              <w:t>3</w:t>
            </w:r>
            <w:r w:rsidRPr="009A4E05">
              <w:rPr>
                <w:rFonts w:ascii="Times New Roman" w:hAnsi="Times New Roman" w:cs="Times New Roman"/>
                <w:sz w:val="24"/>
                <w:szCs w:val="24"/>
              </w:rPr>
              <w:t xml:space="preserve"> → NaCl + CO</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 xml:space="preserve"> + H</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O</w:t>
            </w:r>
          </w:p>
        </w:tc>
        <w:tc>
          <w:tcPr>
            <w:tcW w:w="1962" w:type="dxa"/>
            <w:tcBorders>
              <w:top w:val="dashSmallGap" w:sz="4" w:space="0" w:color="auto"/>
              <w:bottom w:val="dashSmallGap" w:sz="4" w:space="0" w:color="auto"/>
            </w:tcBorders>
            <w:vAlign w:val="center"/>
          </w:tcPr>
          <w:p w14:paraId="70E96531"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4C6A12B1" w14:textId="77777777" w:rsidTr="007C1CC9">
        <w:tc>
          <w:tcPr>
            <w:tcW w:w="993" w:type="dxa"/>
            <w:vMerge/>
            <w:vAlign w:val="center"/>
          </w:tcPr>
          <w:p w14:paraId="48D67729"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66A64280"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Ba(OH)</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 xml:space="preserve"> + NaHCO</w:t>
            </w:r>
            <w:r w:rsidRPr="009A4E05">
              <w:rPr>
                <w:rFonts w:ascii="Times New Roman" w:hAnsi="Times New Roman" w:cs="Times New Roman"/>
                <w:sz w:val="24"/>
                <w:szCs w:val="24"/>
                <w:vertAlign w:val="subscript"/>
              </w:rPr>
              <w:t>3</w:t>
            </w:r>
            <w:r w:rsidRPr="009A4E05">
              <w:rPr>
                <w:rFonts w:ascii="Times New Roman" w:hAnsi="Times New Roman" w:cs="Times New Roman"/>
                <w:sz w:val="24"/>
                <w:szCs w:val="24"/>
              </w:rPr>
              <w:t xml:space="preserve"> → BaCO</w:t>
            </w:r>
            <w:r w:rsidRPr="009A4E05">
              <w:rPr>
                <w:rFonts w:ascii="Times New Roman" w:hAnsi="Times New Roman" w:cs="Times New Roman"/>
                <w:sz w:val="24"/>
                <w:szCs w:val="24"/>
                <w:vertAlign w:val="subscript"/>
              </w:rPr>
              <w:t>3</w:t>
            </w:r>
            <w:r w:rsidRPr="009A4E05">
              <w:rPr>
                <w:rFonts w:ascii="Times New Roman" w:hAnsi="Times New Roman" w:cs="Times New Roman"/>
                <w:sz w:val="24"/>
                <w:szCs w:val="24"/>
              </w:rPr>
              <w:t xml:space="preserve"> + NaOH + H</w:t>
            </w:r>
            <w:r w:rsidRPr="009A4E05">
              <w:rPr>
                <w:rFonts w:ascii="Times New Roman" w:hAnsi="Times New Roman" w:cs="Times New Roman"/>
                <w:sz w:val="24"/>
                <w:szCs w:val="24"/>
                <w:vertAlign w:val="subscript"/>
              </w:rPr>
              <w:t>2</w:t>
            </w:r>
            <w:r w:rsidRPr="009A4E05">
              <w:rPr>
                <w:rFonts w:ascii="Times New Roman" w:hAnsi="Times New Roman" w:cs="Times New Roman"/>
                <w:sz w:val="24"/>
                <w:szCs w:val="24"/>
              </w:rPr>
              <w:t>O</w:t>
            </w:r>
          </w:p>
        </w:tc>
        <w:tc>
          <w:tcPr>
            <w:tcW w:w="1962" w:type="dxa"/>
            <w:tcBorders>
              <w:top w:val="dashSmallGap" w:sz="4" w:space="0" w:color="auto"/>
              <w:bottom w:val="dashSmallGap" w:sz="4" w:space="0" w:color="auto"/>
            </w:tcBorders>
            <w:vAlign w:val="center"/>
          </w:tcPr>
          <w:p w14:paraId="135203D7"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501F3DAD" w14:textId="77777777" w:rsidTr="007C1CC9">
        <w:tc>
          <w:tcPr>
            <w:tcW w:w="993" w:type="dxa"/>
            <w:vMerge/>
            <w:vAlign w:val="center"/>
          </w:tcPr>
          <w:p w14:paraId="1C5BE400"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dashSmallGap" w:sz="4" w:space="0" w:color="auto"/>
            </w:tcBorders>
            <w:vAlign w:val="center"/>
          </w:tcPr>
          <w:p w14:paraId="0C46835C"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BT C: n</w:t>
            </w:r>
            <w:r w:rsidRPr="009A4E05">
              <w:rPr>
                <w:rFonts w:ascii="Times New Roman" w:hAnsi="Times New Roman" w:cs="Times New Roman"/>
                <w:sz w:val="24"/>
                <w:szCs w:val="24"/>
                <w:vertAlign w:val="subscript"/>
              </w:rPr>
              <w:t>BaCO3</w:t>
            </w:r>
            <w:r w:rsidRPr="009A4E05">
              <w:rPr>
                <w:rFonts w:ascii="Times New Roman" w:hAnsi="Times New Roman" w:cs="Times New Roman"/>
                <w:sz w:val="24"/>
                <w:szCs w:val="24"/>
              </w:rPr>
              <w:t xml:space="preserve"> = 0,3 – (0,12 + 0,08) = 0,1 mol</w:t>
            </w:r>
          </w:p>
        </w:tc>
        <w:tc>
          <w:tcPr>
            <w:tcW w:w="1962" w:type="dxa"/>
            <w:tcBorders>
              <w:top w:val="dashSmallGap" w:sz="4" w:space="0" w:color="auto"/>
              <w:bottom w:val="dashSmallGap" w:sz="4" w:space="0" w:color="auto"/>
            </w:tcBorders>
            <w:vAlign w:val="center"/>
          </w:tcPr>
          <w:p w14:paraId="082A0C1C"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r w:rsidR="00A67BE0" w:rsidRPr="00CF1E3A" w14:paraId="55B61AAA" w14:textId="77777777" w:rsidTr="007C1CC9">
        <w:tc>
          <w:tcPr>
            <w:tcW w:w="993" w:type="dxa"/>
            <w:vMerge/>
            <w:tcBorders>
              <w:bottom w:val="single" w:sz="4" w:space="0" w:color="auto"/>
            </w:tcBorders>
            <w:vAlign w:val="center"/>
          </w:tcPr>
          <w:p w14:paraId="598DF5D4" w14:textId="77777777" w:rsidR="00A67BE0" w:rsidRDefault="00A67BE0" w:rsidP="007C1CC9">
            <w:pPr>
              <w:pStyle w:val="NoSpacing"/>
              <w:jc w:val="center"/>
              <w:rPr>
                <w:rFonts w:ascii="Times New Roman" w:hAnsi="Times New Roman" w:cs="Times New Roman"/>
                <w:sz w:val="24"/>
                <w:szCs w:val="24"/>
              </w:rPr>
            </w:pPr>
          </w:p>
        </w:tc>
        <w:tc>
          <w:tcPr>
            <w:tcW w:w="7371" w:type="dxa"/>
            <w:tcBorders>
              <w:top w:val="dashSmallGap" w:sz="4" w:space="0" w:color="auto"/>
              <w:bottom w:val="single" w:sz="4" w:space="0" w:color="auto"/>
            </w:tcBorders>
            <w:vAlign w:val="center"/>
          </w:tcPr>
          <w:p w14:paraId="361CBA01"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M = 0,1. 197 = 19,7 gam</w:t>
            </w:r>
          </w:p>
        </w:tc>
        <w:tc>
          <w:tcPr>
            <w:tcW w:w="1962" w:type="dxa"/>
            <w:tcBorders>
              <w:top w:val="dashSmallGap" w:sz="4" w:space="0" w:color="auto"/>
              <w:bottom w:val="single" w:sz="4" w:space="0" w:color="auto"/>
            </w:tcBorders>
            <w:vAlign w:val="center"/>
          </w:tcPr>
          <w:p w14:paraId="07189919" w14:textId="77777777" w:rsidR="00A67BE0" w:rsidRPr="009A4E05" w:rsidRDefault="00A67BE0" w:rsidP="007C1CC9">
            <w:pPr>
              <w:pStyle w:val="NoSpacing"/>
              <w:jc w:val="center"/>
              <w:rPr>
                <w:rFonts w:ascii="Times New Roman" w:hAnsi="Times New Roman" w:cs="Times New Roman"/>
                <w:sz w:val="24"/>
                <w:szCs w:val="24"/>
              </w:rPr>
            </w:pPr>
            <w:r w:rsidRPr="009A4E05">
              <w:rPr>
                <w:rFonts w:ascii="Times New Roman" w:hAnsi="Times New Roman" w:cs="Times New Roman"/>
                <w:sz w:val="24"/>
                <w:szCs w:val="24"/>
              </w:rPr>
              <w:t>0,125 điểm</w:t>
            </w:r>
          </w:p>
        </w:tc>
      </w:tr>
    </w:tbl>
    <w:p w14:paraId="4629C9A5" w14:textId="77777777" w:rsidR="00A67BE0" w:rsidRDefault="00A67BE0" w:rsidP="00A67BE0">
      <w:pPr>
        <w:pStyle w:val="NoSpacing"/>
        <w:jc w:val="both"/>
        <w:rPr>
          <w:rFonts w:ascii="Times New Roman" w:hAnsi="Times New Roman" w:cs="Times New Roman"/>
          <w:b/>
          <w:bCs/>
          <w:sz w:val="24"/>
          <w:szCs w:val="24"/>
        </w:rPr>
      </w:pPr>
    </w:p>
    <w:p w14:paraId="4C298945" w14:textId="77777777" w:rsidR="00A67BE0" w:rsidRPr="00791FAF" w:rsidRDefault="00A67BE0" w:rsidP="00A67BE0">
      <w:pPr>
        <w:pStyle w:val="NoSpacing"/>
        <w:jc w:val="both"/>
        <w:rPr>
          <w:rFonts w:ascii="Times New Roman" w:hAnsi="Times New Roman" w:cs="Times New Roman"/>
          <w:b/>
          <w:bCs/>
          <w:sz w:val="24"/>
          <w:szCs w:val="24"/>
        </w:rPr>
      </w:pPr>
      <w:r w:rsidRPr="00791FAF">
        <w:rPr>
          <w:rFonts w:ascii="Times New Roman" w:hAnsi="Times New Roman" w:cs="Times New Roman"/>
          <w:b/>
          <w:bCs/>
          <w:sz w:val="24"/>
          <w:szCs w:val="24"/>
        </w:rPr>
        <w:t xml:space="preserve">Câu </w:t>
      </w:r>
      <w:r w:rsidRPr="00791FAF">
        <w:rPr>
          <w:rFonts w:ascii="Times New Roman" w:hAnsi="Times New Roman" w:cs="Times New Roman"/>
          <w:b/>
          <w:bCs/>
          <w:sz w:val="24"/>
          <w:szCs w:val="24"/>
          <w:lang w:val="vi-VN"/>
        </w:rPr>
        <w:t>III</w:t>
      </w:r>
      <w:r w:rsidRPr="00791FAF">
        <w:rPr>
          <w:rFonts w:ascii="Times New Roman" w:hAnsi="Times New Roman" w:cs="Times New Roman"/>
          <w:b/>
          <w:bCs/>
          <w:sz w:val="24"/>
          <w:szCs w:val="24"/>
        </w:rPr>
        <w:t xml:space="preserve"> (2,</w:t>
      </w:r>
      <w:r>
        <w:rPr>
          <w:rFonts w:ascii="Times New Roman" w:hAnsi="Times New Roman" w:cs="Times New Roman"/>
          <w:b/>
          <w:bCs/>
          <w:sz w:val="24"/>
          <w:szCs w:val="24"/>
        </w:rPr>
        <w:t>0</w:t>
      </w:r>
      <w:r w:rsidRPr="00791FAF">
        <w:rPr>
          <w:rFonts w:ascii="Times New Roman" w:hAnsi="Times New Roman" w:cs="Times New Roman"/>
          <w:b/>
          <w:bCs/>
          <w:sz w:val="24"/>
          <w:szCs w:val="24"/>
        </w:rPr>
        <w:t xml:space="preserve"> điểm). </w:t>
      </w:r>
    </w:p>
    <w:p w14:paraId="7083FD19" w14:textId="77777777" w:rsidR="00A67BE0" w:rsidRPr="00791FAF" w:rsidRDefault="00A67BE0" w:rsidP="00A67BE0">
      <w:pPr>
        <w:pStyle w:val="NoSpacing"/>
        <w:jc w:val="both"/>
        <w:rPr>
          <w:rFonts w:ascii="Times New Roman" w:eastAsia="Times New Roman" w:hAnsi="Times New Roman" w:cs="Times New Roman"/>
          <w:sz w:val="24"/>
          <w:szCs w:val="24"/>
          <w:vertAlign w:val="subscript"/>
        </w:rPr>
      </w:pPr>
      <w:r w:rsidRPr="00791FAF">
        <w:rPr>
          <w:rFonts w:ascii="Times New Roman" w:hAnsi="Times New Roman" w:cs="Times New Roman"/>
          <w:sz w:val="24"/>
          <w:szCs w:val="24"/>
        </w:rPr>
        <w:t xml:space="preserve">     </w:t>
      </w:r>
      <w:r w:rsidRPr="00791FAF">
        <w:rPr>
          <w:rFonts w:ascii="Times New Roman" w:hAnsi="Times New Roman" w:cs="Times New Roman"/>
          <w:sz w:val="24"/>
          <w:szCs w:val="24"/>
        </w:rPr>
        <w:tab/>
      </w:r>
      <w:r w:rsidRPr="003175CC">
        <w:rPr>
          <w:rFonts w:ascii="Times New Roman" w:hAnsi="Times New Roman" w:cs="Times New Roman"/>
          <w:b/>
          <w:bCs/>
          <w:sz w:val="24"/>
          <w:szCs w:val="24"/>
          <w:lang w:val="vi-VN"/>
        </w:rPr>
        <w:t>1</w:t>
      </w:r>
      <w:r w:rsidRPr="00791FAF">
        <w:rPr>
          <w:rFonts w:ascii="Times New Roman" w:hAnsi="Times New Roman" w:cs="Times New Roman"/>
          <w:sz w:val="24"/>
          <w:szCs w:val="24"/>
          <w:lang w:val="vi-VN"/>
        </w:rPr>
        <w:t>.</w:t>
      </w:r>
      <w:r>
        <w:rPr>
          <w:rFonts w:ascii="Times New Roman" w:hAnsi="Times New Roman" w:cs="Times New Roman"/>
          <w:sz w:val="24"/>
          <w:szCs w:val="24"/>
        </w:rPr>
        <w:t xml:space="preserve"> </w:t>
      </w:r>
      <w:r w:rsidRPr="00791FAF">
        <w:rPr>
          <w:rFonts w:ascii="Times New Roman" w:hAnsi="Times New Roman" w:cs="Times New Roman"/>
          <w:sz w:val="24"/>
          <w:szCs w:val="24"/>
        </w:rPr>
        <w:t>(1,</w:t>
      </w:r>
      <w:r>
        <w:rPr>
          <w:rFonts w:ascii="Times New Roman" w:hAnsi="Times New Roman" w:cs="Times New Roman"/>
          <w:sz w:val="24"/>
          <w:szCs w:val="24"/>
        </w:rPr>
        <w:t>0</w:t>
      </w:r>
      <w:r w:rsidRPr="00791FAF">
        <w:rPr>
          <w:rFonts w:ascii="Times New Roman" w:hAnsi="Times New Roman" w:cs="Times New Roman"/>
          <w:sz w:val="24"/>
          <w:szCs w:val="24"/>
        </w:rPr>
        <w:t xml:space="preserve"> điểm).</w:t>
      </w:r>
      <w:r w:rsidRPr="00791FAF">
        <w:rPr>
          <w:rFonts w:ascii="Times New Roman" w:eastAsia="Times New Roman" w:hAnsi="Times New Roman" w:cs="Times New Roman"/>
          <w:sz w:val="24"/>
          <w:szCs w:val="24"/>
        </w:rPr>
        <w:t xml:space="preserve"> </w:t>
      </w:r>
      <w:r w:rsidRPr="00395C14">
        <w:rPr>
          <w:rFonts w:ascii="Times New Roman" w:eastAsia="Times New Roman" w:hAnsi="Times New Roman" w:cs="Times New Roman"/>
          <w:sz w:val="24"/>
          <w:szCs w:val="24"/>
        </w:rPr>
        <w:t xml:space="preserve">Trình bày phương pháp hóa học để </w:t>
      </w:r>
      <w:r>
        <w:rPr>
          <w:rFonts w:ascii="Times New Roman" w:eastAsia="Times New Roman" w:hAnsi="Times New Roman" w:cs="Times New Roman"/>
          <w:sz w:val="24"/>
          <w:szCs w:val="24"/>
        </w:rPr>
        <w:t>nhận biết</w:t>
      </w:r>
      <w:r w:rsidRPr="00395C14">
        <w:rPr>
          <w:rFonts w:ascii="Times New Roman" w:eastAsia="Times New Roman" w:hAnsi="Times New Roman" w:cs="Times New Roman"/>
          <w:sz w:val="24"/>
          <w:szCs w:val="24"/>
        </w:rPr>
        <w:t xml:space="preserve"> các </w:t>
      </w:r>
      <w:r>
        <w:rPr>
          <w:rFonts w:ascii="Times New Roman" w:eastAsia="Times New Roman" w:hAnsi="Times New Roman" w:cs="Times New Roman"/>
          <w:sz w:val="24"/>
          <w:szCs w:val="24"/>
        </w:rPr>
        <w:t>dung dịch</w:t>
      </w:r>
      <w:r w:rsidRPr="00395C14">
        <w:rPr>
          <w:rFonts w:ascii="Times New Roman" w:eastAsia="Times New Roman" w:hAnsi="Times New Roman" w:cs="Times New Roman"/>
          <w:sz w:val="24"/>
          <w:szCs w:val="24"/>
        </w:rPr>
        <w:t xml:space="preserve"> riêng biệt sau:</w:t>
      </w:r>
      <w:r>
        <w:rPr>
          <w:rFonts w:ascii="Times New Roman" w:eastAsia="Times New Roman" w:hAnsi="Times New Roman" w:cs="Times New Roman"/>
          <w:sz w:val="24"/>
          <w:szCs w:val="24"/>
        </w:rPr>
        <w:t xml:space="preserve"> </w:t>
      </w:r>
      <w:r w:rsidRPr="00395C14">
        <w:rPr>
          <w:rFonts w:ascii="Times New Roman" w:eastAsia="Times New Roman" w:hAnsi="Times New Roman" w:cs="Times New Roman"/>
          <w:sz w:val="24"/>
          <w:szCs w:val="24"/>
        </w:rPr>
        <w:t>CH</w:t>
      </w:r>
      <w:r w:rsidRPr="00395C14">
        <w:rPr>
          <w:rFonts w:ascii="Times New Roman" w:eastAsia="Times New Roman" w:hAnsi="Times New Roman" w:cs="Times New Roman"/>
          <w:sz w:val="24"/>
          <w:szCs w:val="24"/>
          <w:vertAlign w:val="subscript"/>
        </w:rPr>
        <w:t>2</w:t>
      </w:r>
      <w:r w:rsidRPr="00395C14">
        <w:rPr>
          <w:rFonts w:ascii="Times New Roman" w:eastAsia="Times New Roman" w:hAnsi="Times New Roman" w:cs="Times New Roman"/>
          <w:sz w:val="24"/>
          <w:szCs w:val="24"/>
        </w:rPr>
        <w:t>=CH-CHO, C</w:t>
      </w:r>
      <w:r w:rsidRPr="00395C14">
        <w:rPr>
          <w:rFonts w:ascii="Times New Roman" w:eastAsia="Times New Roman" w:hAnsi="Times New Roman" w:cs="Times New Roman"/>
          <w:sz w:val="24"/>
          <w:szCs w:val="24"/>
          <w:vertAlign w:val="subscript"/>
        </w:rPr>
        <w:t>2</w:t>
      </w:r>
      <w:r w:rsidRPr="00395C14">
        <w:rPr>
          <w:rFonts w:ascii="Times New Roman" w:eastAsia="Times New Roman" w:hAnsi="Times New Roman" w:cs="Times New Roman"/>
          <w:sz w:val="24"/>
          <w:szCs w:val="24"/>
        </w:rPr>
        <w:t>H</w:t>
      </w:r>
      <w:r w:rsidRPr="00395C14">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w:t>
      </w:r>
      <w:r w:rsidRPr="00395C14">
        <w:rPr>
          <w:rFonts w:ascii="Times New Roman" w:eastAsia="Times New Roman" w:hAnsi="Times New Roman" w:cs="Times New Roman"/>
          <w:sz w:val="24"/>
          <w:szCs w:val="24"/>
        </w:rPr>
        <w:t>HO, CH</w:t>
      </w:r>
      <w:r w:rsidRPr="00395C14">
        <w:rPr>
          <w:rFonts w:ascii="Times New Roman" w:eastAsia="Times New Roman" w:hAnsi="Times New Roman" w:cs="Times New Roman"/>
          <w:sz w:val="24"/>
          <w:szCs w:val="24"/>
          <w:vertAlign w:val="subscript"/>
        </w:rPr>
        <w:t>3</w:t>
      </w:r>
      <w:r w:rsidRPr="00395C14">
        <w:rPr>
          <w:rFonts w:ascii="Times New Roman" w:eastAsia="Times New Roman" w:hAnsi="Times New Roman" w:cs="Times New Roman"/>
          <w:sz w:val="24"/>
          <w:szCs w:val="24"/>
        </w:rPr>
        <w:t>CH</w:t>
      </w:r>
      <w:r w:rsidRPr="00395C14">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sidRPr="00395C14">
        <w:rPr>
          <w:rFonts w:ascii="Times New Roman" w:eastAsia="Times New Roman" w:hAnsi="Times New Roman" w:cs="Times New Roman"/>
          <w:sz w:val="24"/>
          <w:szCs w:val="24"/>
        </w:rPr>
        <w:t>H, CH</w:t>
      </w:r>
      <w:r w:rsidRPr="00395C14">
        <w:rPr>
          <w:rFonts w:ascii="Times New Roman" w:eastAsia="Times New Roman" w:hAnsi="Times New Roman" w:cs="Times New Roman"/>
          <w:sz w:val="24"/>
          <w:szCs w:val="24"/>
          <w:vertAlign w:val="subscript"/>
        </w:rPr>
        <w:t>2</w:t>
      </w:r>
      <w:r w:rsidRPr="00395C14">
        <w:rPr>
          <w:rFonts w:ascii="Times New Roman" w:eastAsia="Times New Roman" w:hAnsi="Times New Roman" w:cs="Times New Roman"/>
          <w:sz w:val="24"/>
          <w:szCs w:val="24"/>
        </w:rPr>
        <w:t>=CH-CH</w:t>
      </w:r>
      <w:r w:rsidRPr="00395C14">
        <w:rPr>
          <w:rFonts w:ascii="Times New Roman" w:eastAsia="Times New Roman" w:hAnsi="Times New Roman" w:cs="Times New Roman"/>
          <w:sz w:val="24"/>
          <w:szCs w:val="24"/>
          <w:vertAlign w:val="subscript"/>
        </w:rPr>
        <w:t>2</w:t>
      </w:r>
      <w:r w:rsidRPr="00395C14">
        <w:rPr>
          <w:rFonts w:ascii="Times New Roman" w:eastAsia="Times New Roman" w:hAnsi="Times New Roman" w:cs="Times New Roman"/>
          <w:sz w:val="24"/>
          <w:szCs w:val="24"/>
        </w:rPr>
        <w:t>-OH, CH</w:t>
      </w:r>
      <w:r w:rsidRPr="00395C14">
        <w:rPr>
          <w:rFonts w:ascii="Times New Roman" w:eastAsia="Times New Roman" w:hAnsi="Times New Roman" w:cs="Times New Roman"/>
          <w:sz w:val="24"/>
          <w:szCs w:val="24"/>
          <w:vertAlign w:val="subscript"/>
        </w:rPr>
        <w:t>2</w:t>
      </w:r>
      <w:r w:rsidRPr="00395C14">
        <w:rPr>
          <w:rFonts w:ascii="Times New Roman" w:eastAsia="Times New Roman" w:hAnsi="Times New Roman" w:cs="Times New Roman"/>
          <w:sz w:val="24"/>
          <w:szCs w:val="24"/>
        </w:rPr>
        <w:t>=CH-COOH. Viết các phương trình phản ứng xảy ra.</w:t>
      </w:r>
    </w:p>
    <w:p w14:paraId="12918A8A" w14:textId="77777777" w:rsidR="00A67BE0" w:rsidRPr="00791FAF" w:rsidRDefault="00A67BE0" w:rsidP="00A67BE0">
      <w:pPr>
        <w:pStyle w:val="NoSpacing"/>
        <w:jc w:val="both"/>
        <w:rPr>
          <w:rFonts w:ascii="Times New Roman" w:hAnsi="Times New Roman" w:cs="Times New Roman"/>
          <w:sz w:val="24"/>
          <w:szCs w:val="24"/>
        </w:rPr>
      </w:pPr>
      <w:r w:rsidRPr="00791FAF">
        <w:rPr>
          <w:rFonts w:ascii="Times New Roman" w:hAnsi="Times New Roman"/>
          <w:sz w:val="24"/>
          <w:szCs w:val="24"/>
        </w:rPr>
        <w:t xml:space="preserve">     </w:t>
      </w:r>
      <w:r w:rsidRPr="00791FAF">
        <w:rPr>
          <w:rFonts w:ascii="Times New Roman" w:hAnsi="Times New Roman"/>
          <w:sz w:val="24"/>
          <w:szCs w:val="24"/>
        </w:rPr>
        <w:tab/>
      </w:r>
      <w:r w:rsidRPr="003175CC">
        <w:rPr>
          <w:rFonts w:ascii="Times New Roman" w:hAnsi="Times New Roman" w:cs="Times New Roman"/>
          <w:b/>
          <w:bCs/>
          <w:sz w:val="24"/>
          <w:szCs w:val="24"/>
        </w:rPr>
        <w:t>2</w:t>
      </w:r>
      <w:r w:rsidRPr="00791FAF">
        <w:rPr>
          <w:rFonts w:ascii="Times New Roman" w:hAnsi="Times New Roman" w:cs="Times New Roman"/>
          <w:sz w:val="24"/>
          <w:szCs w:val="24"/>
        </w:rPr>
        <w:t>. (1,0 điểm). Hòa tan</w:t>
      </w:r>
      <w:r>
        <w:rPr>
          <w:rFonts w:ascii="Times New Roman" w:hAnsi="Times New Roman" w:cs="Times New Roman"/>
          <w:sz w:val="24"/>
          <w:szCs w:val="24"/>
        </w:rPr>
        <w:t xml:space="preserve"> hoàn toàn</w:t>
      </w:r>
      <w:r w:rsidRPr="00791FAF">
        <w:rPr>
          <w:rFonts w:ascii="Times New Roman" w:hAnsi="Times New Roman" w:cs="Times New Roman"/>
          <w:sz w:val="24"/>
          <w:szCs w:val="24"/>
        </w:rPr>
        <w:t xml:space="preserve"> 2 muối X</w:t>
      </w:r>
      <w:r>
        <w:rPr>
          <w:rFonts w:ascii="Times New Roman" w:hAnsi="Times New Roman" w:cs="Times New Roman"/>
          <w:sz w:val="24"/>
          <w:szCs w:val="24"/>
        </w:rPr>
        <w:t xml:space="preserve"> và</w:t>
      </w:r>
      <w:r w:rsidRPr="00791FAF">
        <w:rPr>
          <w:rFonts w:ascii="Times New Roman" w:hAnsi="Times New Roman" w:cs="Times New Roman"/>
          <w:sz w:val="24"/>
          <w:szCs w:val="24"/>
        </w:rPr>
        <w:t xml:space="preserve"> Y vào nước thu được dung dịch A chứa các ion sau: Fe</w:t>
      </w:r>
      <w:r w:rsidRPr="00791FAF">
        <w:rPr>
          <w:rFonts w:ascii="Times New Roman" w:hAnsi="Times New Roman" w:cs="Times New Roman"/>
          <w:sz w:val="24"/>
          <w:szCs w:val="24"/>
          <w:vertAlign w:val="superscript"/>
        </w:rPr>
        <w:t>3+</w:t>
      </w:r>
      <w:r w:rsidRPr="00791FAF">
        <w:rPr>
          <w:rFonts w:ascii="Times New Roman" w:hAnsi="Times New Roman" w:cs="Times New Roman"/>
          <w:sz w:val="24"/>
          <w:szCs w:val="24"/>
        </w:rPr>
        <w:t>, NH</w:t>
      </w:r>
      <w:r w:rsidRPr="00791FAF">
        <w:rPr>
          <w:rFonts w:ascii="Times New Roman" w:hAnsi="Times New Roman" w:cs="Times New Roman"/>
          <w:sz w:val="24"/>
          <w:szCs w:val="24"/>
          <w:vertAlign w:val="subscript"/>
        </w:rPr>
        <w:t>4</w:t>
      </w:r>
      <w:r w:rsidRPr="00791FAF">
        <w:rPr>
          <w:rFonts w:ascii="Times New Roman" w:hAnsi="Times New Roman" w:cs="Times New Roman"/>
          <w:sz w:val="24"/>
          <w:szCs w:val="24"/>
          <w:vertAlign w:val="superscript"/>
        </w:rPr>
        <w:t>+</w:t>
      </w:r>
      <w:r w:rsidRPr="00791FAF">
        <w:rPr>
          <w:rFonts w:ascii="Times New Roman" w:hAnsi="Times New Roman" w:cs="Times New Roman"/>
          <w:sz w:val="24"/>
          <w:szCs w:val="24"/>
        </w:rPr>
        <w:t>, SO</w:t>
      </w:r>
      <w:r w:rsidRPr="00791FAF">
        <w:rPr>
          <w:rFonts w:ascii="Times New Roman" w:hAnsi="Times New Roman" w:cs="Times New Roman"/>
          <w:sz w:val="24"/>
          <w:szCs w:val="24"/>
          <w:vertAlign w:val="subscript"/>
        </w:rPr>
        <w:t>4</w:t>
      </w:r>
      <w:r w:rsidRPr="00791FAF">
        <w:rPr>
          <w:rFonts w:ascii="Times New Roman" w:hAnsi="Times New Roman" w:cs="Times New Roman"/>
          <w:sz w:val="24"/>
          <w:szCs w:val="24"/>
          <w:vertAlign w:val="superscript"/>
        </w:rPr>
        <w:t>2-</w:t>
      </w:r>
      <w:r w:rsidRPr="00791FAF">
        <w:rPr>
          <w:rFonts w:ascii="Times New Roman" w:hAnsi="Times New Roman" w:cs="Times New Roman"/>
          <w:sz w:val="24"/>
          <w:szCs w:val="24"/>
        </w:rPr>
        <w:t>, NO</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vertAlign w:val="superscript"/>
        </w:rPr>
        <w:t>-</w:t>
      </w:r>
      <w:r w:rsidRPr="00791FAF">
        <w:rPr>
          <w:rFonts w:ascii="Times New Roman" w:hAnsi="Times New Roman" w:cs="Times New Roman"/>
          <w:sz w:val="24"/>
          <w:szCs w:val="24"/>
        </w:rPr>
        <w:t>. Cho 100 ml dung dịch A tác dụng với dung dịch Ba(OH)</w:t>
      </w:r>
      <w:r w:rsidRPr="00791FAF">
        <w:rPr>
          <w:rFonts w:ascii="Times New Roman" w:hAnsi="Times New Roman" w:cs="Times New Roman"/>
          <w:sz w:val="24"/>
          <w:szCs w:val="24"/>
          <w:vertAlign w:val="subscript"/>
        </w:rPr>
        <w:t>2</w:t>
      </w:r>
      <w:r w:rsidRPr="00791FAF">
        <w:rPr>
          <w:rFonts w:ascii="Times New Roman" w:hAnsi="Times New Roman" w:cs="Times New Roman"/>
          <w:sz w:val="24"/>
          <w:szCs w:val="24"/>
        </w:rPr>
        <w:t xml:space="preserve"> dư sau phản ứng kết thúc thu được 11,46 gam kết tủa và thấy thoát ra 1,792 lít khí. Mặt khác, </w:t>
      </w:r>
      <w:r>
        <w:rPr>
          <w:rFonts w:ascii="Times New Roman" w:hAnsi="Times New Roman" w:cs="Times New Roman"/>
          <w:sz w:val="24"/>
          <w:szCs w:val="24"/>
        </w:rPr>
        <w:t xml:space="preserve">nếu </w:t>
      </w:r>
      <w:r w:rsidRPr="00791FAF">
        <w:rPr>
          <w:rFonts w:ascii="Times New Roman" w:hAnsi="Times New Roman" w:cs="Times New Roman"/>
          <w:sz w:val="24"/>
          <w:szCs w:val="24"/>
        </w:rPr>
        <w:t>cho 50 ml dung dịch A tác dụng với lượng dư dung dịch BaCl</w:t>
      </w:r>
      <w:r w:rsidRPr="00791FAF">
        <w:rPr>
          <w:rFonts w:ascii="Times New Roman" w:hAnsi="Times New Roman" w:cs="Times New Roman"/>
          <w:sz w:val="24"/>
          <w:szCs w:val="24"/>
          <w:vertAlign w:val="subscript"/>
        </w:rPr>
        <w:t>2</w:t>
      </w:r>
      <w:r w:rsidRPr="00791FAF">
        <w:rPr>
          <w:rFonts w:ascii="Times New Roman" w:hAnsi="Times New Roman" w:cs="Times New Roman"/>
          <w:sz w:val="24"/>
          <w:szCs w:val="24"/>
        </w:rPr>
        <w:t xml:space="preserve"> thu được 4,66 gam kết tủa. Cho</w:t>
      </w:r>
      <w:r>
        <w:rPr>
          <w:rFonts w:ascii="Times New Roman" w:hAnsi="Times New Roman" w:cs="Times New Roman"/>
          <w:sz w:val="24"/>
          <w:szCs w:val="24"/>
        </w:rPr>
        <w:t xml:space="preserve"> biết</w:t>
      </w:r>
      <w:r w:rsidRPr="00791FAF">
        <w:rPr>
          <w:rFonts w:ascii="Times New Roman" w:hAnsi="Times New Roman" w:cs="Times New Roman"/>
          <w:sz w:val="24"/>
          <w:szCs w:val="24"/>
        </w:rPr>
        <w:t xml:space="preserve"> các phản ứng xảy ra hoàn toàn. Xác định công thức 2 muối X, Y.</w:t>
      </w:r>
    </w:p>
    <w:tbl>
      <w:tblPr>
        <w:tblStyle w:val="TableGrid"/>
        <w:tblW w:w="10326" w:type="dxa"/>
        <w:tblInd w:w="108" w:type="dxa"/>
        <w:tblLook w:val="04A0" w:firstRow="1" w:lastRow="0" w:firstColumn="1" w:lastColumn="0" w:noHBand="0" w:noVBand="1"/>
      </w:tblPr>
      <w:tblGrid>
        <w:gridCol w:w="993"/>
        <w:gridCol w:w="7512"/>
        <w:gridCol w:w="1821"/>
      </w:tblGrid>
      <w:tr w:rsidR="00A67BE0" w:rsidRPr="00CF1E3A" w14:paraId="28C47407" w14:textId="77777777" w:rsidTr="007C1CC9">
        <w:tc>
          <w:tcPr>
            <w:tcW w:w="993" w:type="dxa"/>
          </w:tcPr>
          <w:p w14:paraId="747C9DAE"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STT</w:t>
            </w:r>
          </w:p>
        </w:tc>
        <w:tc>
          <w:tcPr>
            <w:tcW w:w="7512" w:type="dxa"/>
          </w:tcPr>
          <w:p w14:paraId="6BBA1C56"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HƯỚNG DẪN CHẤM</w:t>
            </w:r>
          </w:p>
        </w:tc>
        <w:tc>
          <w:tcPr>
            <w:tcW w:w="1821" w:type="dxa"/>
          </w:tcPr>
          <w:p w14:paraId="5DDE0075"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ĐIỂM</w:t>
            </w:r>
          </w:p>
        </w:tc>
      </w:tr>
      <w:tr w:rsidR="00A67BE0" w:rsidRPr="00CF1E3A" w14:paraId="42D8D07A" w14:textId="77777777" w:rsidTr="007C1CC9">
        <w:tc>
          <w:tcPr>
            <w:tcW w:w="993" w:type="dxa"/>
            <w:vMerge w:val="restart"/>
            <w:vAlign w:val="center"/>
          </w:tcPr>
          <w:p w14:paraId="13A3FD1F"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512" w:type="dxa"/>
            <w:tcBorders>
              <w:bottom w:val="dashSmallGap" w:sz="4" w:space="0" w:color="auto"/>
            </w:tcBorders>
            <w:vAlign w:val="center"/>
          </w:tcPr>
          <w:p w14:paraId="15325A2B" w14:textId="77777777" w:rsidR="00A67BE0" w:rsidRPr="00995C3C" w:rsidRDefault="00A67BE0" w:rsidP="007C1CC9">
            <w:pPr>
              <w:jc w:val="both"/>
              <w:rPr>
                <w:rFonts w:ascii="Times New Roman" w:hAnsi="Times New Roman" w:cs="Times New Roman"/>
                <w:sz w:val="24"/>
                <w:szCs w:val="24"/>
              </w:rPr>
            </w:pPr>
            <w:r w:rsidRPr="00995C3C">
              <w:rPr>
                <w:rFonts w:ascii="Times New Roman" w:hAnsi="Times New Roman" w:cs="Times New Roman"/>
                <w:sz w:val="24"/>
                <w:szCs w:val="24"/>
              </w:rPr>
              <w:t>Dùng dung dịch AgNO</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/NH</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 xml:space="preserve"> dư phân biệt được 2 nhóm:</w:t>
            </w:r>
          </w:p>
          <w:p w14:paraId="47B9D72C" w14:textId="77777777" w:rsidR="00A67BE0" w:rsidRPr="00995C3C" w:rsidRDefault="00A67BE0" w:rsidP="007C1CC9">
            <w:pPr>
              <w:jc w:val="both"/>
              <w:rPr>
                <w:rFonts w:ascii="Times New Roman" w:hAnsi="Times New Roman" w:cs="Times New Roman"/>
                <w:sz w:val="24"/>
                <w:szCs w:val="24"/>
              </w:rPr>
            </w:pPr>
            <w:r w:rsidRPr="00995C3C">
              <w:rPr>
                <w:rFonts w:ascii="Times New Roman" w:hAnsi="Times New Roman" w:cs="Times New Roman"/>
                <w:sz w:val="24"/>
                <w:szCs w:val="24"/>
              </w:rPr>
              <w:t>- Tạo kết tủa Ag: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=CH-CHO, C</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H</w:t>
            </w:r>
            <w:r w:rsidRPr="00995C3C">
              <w:rPr>
                <w:rFonts w:ascii="Times New Roman" w:hAnsi="Times New Roman" w:cs="Times New Roman"/>
                <w:sz w:val="24"/>
                <w:szCs w:val="24"/>
                <w:vertAlign w:val="subscript"/>
              </w:rPr>
              <w:t>5</w:t>
            </w:r>
            <w:r w:rsidRPr="00995C3C">
              <w:rPr>
                <w:rFonts w:ascii="Times New Roman" w:hAnsi="Times New Roman" w:cs="Times New Roman"/>
                <w:sz w:val="24"/>
                <w:szCs w:val="24"/>
              </w:rPr>
              <w:t>CHO</w:t>
            </w:r>
            <w:r>
              <w:rPr>
                <w:rFonts w:ascii="Times New Roman" w:hAnsi="Times New Roman" w:cs="Times New Roman"/>
                <w:sz w:val="24"/>
                <w:szCs w:val="24"/>
              </w:rPr>
              <w:t xml:space="preserve">                                   </w:t>
            </w:r>
          </w:p>
          <w:p w14:paraId="3F808BA0" w14:textId="77777777" w:rsidR="00A67BE0" w:rsidRDefault="00A67BE0" w:rsidP="007C1CC9">
            <w:pPr>
              <w:spacing w:line="274" w:lineRule="auto"/>
              <w:jc w:val="center"/>
              <w:rPr>
                <w:rFonts w:ascii="Times New Roman" w:hAnsi="Times New Roman" w:cs="Times New Roman"/>
                <w:sz w:val="24"/>
                <w:szCs w:val="24"/>
                <w:lang w:val="pt-BR"/>
              </w:rPr>
            </w:pPr>
            <w:r w:rsidRPr="00995C3C">
              <w:rPr>
                <w:rFonts w:ascii="Times New Roman" w:hAnsi="Times New Roman" w:cs="Times New Roman"/>
                <w:sz w:val="24"/>
                <w:szCs w:val="24"/>
                <w:lang w:val="pt-BR"/>
              </w:rPr>
              <w:t>R-CHO</w:t>
            </w:r>
            <w:r>
              <w:rPr>
                <w:rFonts w:ascii="Times New Roman" w:hAnsi="Times New Roman" w:cs="Times New Roman"/>
                <w:sz w:val="24"/>
                <w:szCs w:val="24"/>
                <w:lang w:val="pt-BR"/>
              </w:rPr>
              <w:t xml:space="preserve"> </w:t>
            </w:r>
            <w:r w:rsidRPr="00995C3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995C3C">
              <w:rPr>
                <w:rFonts w:ascii="Times New Roman" w:hAnsi="Times New Roman" w:cs="Times New Roman"/>
                <w:sz w:val="24"/>
                <w:szCs w:val="24"/>
                <w:lang w:val="pt-BR"/>
              </w:rPr>
              <w:t>2AgNO</w:t>
            </w:r>
            <w:r w:rsidRPr="00995C3C">
              <w:rPr>
                <w:rFonts w:ascii="Times New Roman" w:hAnsi="Times New Roman" w:cs="Times New Roman"/>
                <w:sz w:val="24"/>
                <w:szCs w:val="24"/>
                <w:vertAlign w:val="subscript"/>
                <w:lang w:val="pt-BR"/>
              </w:rPr>
              <w:t>3</w:t>
            </w:r>
            <w:r>
              <w:rPr>
                <w:rFonts w:ascii="Times New Roman" w:hAnsi="Times New Roman" w:cs="Times New Roman"/>
                <w:sz w:val="24"/>
                <w:szCs w:val="24"/>
                <w:vertAlign w:val="subscript"/>
                <w:lang w:val="pt-BR"/>
              </w:rPr>
              <w:t xml:space="preserve"> </w:t>
            </w:r>
            <w:r w:rsidRPr="00995C3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995C3C">
              <w:rPr>
                <w:rFonts w:ascii="Times New Roman" w:hAnsi="Times New Roman" w:cs="Times New Roman"/>
                <w:sz w:val="24"/>
                <w:szCs w:val="24"/>
                <w:lang w:val="pt-BR"/>
              </w:rPr>
              <w:t>3NH</w:t>
            </w:r>
            <w:r w:rsidRPr="00995C3C">
              <w:rPr>
                <w:rFonts w:ascii="Times New Roman" w:hAnsi="Times New Roman" w:cs="Times New Roman"/>
                <w:sz w:val="24"/>
                <w:szCs w:val="24"/>
                <w:vertAlign w:val="subscript"/>
                <w:lang w:val="pt-BR"/>
              </w:rPr>
              <w:t>3</w:t>
            </w:r>
            <w:r>
              <w:rPr>
                <w:rFonts w:ascii="Times New Roman" w:hAnsi="Times New Roman" w:cs="Times New Roman"/>
                <w:sz w:val="24"/>
                <w:szCs w:val="24"/>
                <w:vertAlign w:val="subscript"/>
                <w:lang w:val="pt-BR"/>
              </w:rPr>
              <w:t xml:space="preserve"> </w:t>
            </w:r>
            <w:r w:rsidRPr="00995C3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995C3C">
              <w:rPr>
                <w:rFonts w:ascii="Times New Roman" w:hAnsi="Times New Roman" w:cs="Times New Roman"/>
                <w:sz w:val="24"/>
                <w:szCs w:val="24"/>
                <w:lang w:val="pt-BR"/>
              </w:rPr>
              <w:t>H</w:t>
            </w:r>
            <w:r w:rsidRPr="00995C3C">
              <w:rPr>
                <w:rFonts w:ascii="Times New Roman" w:hAnsi="Times New Roman" w:cs="Times New Roman"/>
                <w:sz w:val="24"/>
                <w:szCs w:val="24"/>
                <w:vertAlign w:val="subscript"/>
                <w:lang w:val="pt-BR"/>
              </w:rPr>
              <w:t>2</w:t>
            </w:r>
            <w:r w:rsidRPr="00995C3C">
              <w:rPr>
                <w:rFonts w:ascii="Times New Roman" w:hAnsi="Times New Roman" w:cs="Times New Roman"/>
                <w:sz w:val="24"/>
                <w:szCs w:val="24"/>
                <w:lang w:val="pt-BR"/>
              </w:rPr>
              <w:t>O</w:t>
            </w:r>
            <w:r w:rsidRPr="00995C3C">
              <w:rPr>
                <w:rFonts w:ascii="Times New Roman" w:hAnsi="Times New Roman" w:cs="Times New Roman"/>
                <w:position w:val="-6"/>
                <w:sz w:val="24"/>
                <w:szCs w:val="24"/>
              </w:rPr>
              <w:object w:dxaOrig="880" w:dyaOrig="400" w14:anchorId="3E4A6F43">
                <v:shape id="_x0000_i1057" type="#_x0000_t75" style="width:32.1pt;height:14.95pt" o:ole="">
                  <v:imagedata r:id="rId59" o:title=""/>
                </v:shape>
                <o:OLEObject Type="Embed" ProgID="Equation.DSMT4" ShapeID="_x0000_i1057" DrawAspect="Content" ObjectID="_1719401784" r:id="rId60"/>
              </w:object>
            </w:r>
            <w:r w:rsidRPr="00995C3C">
              <w:rPr>
                <w:rFonts w:ascii="Times New Roman" w:hAnsi="Times New Roman" w:cs="Times New Roman"/>
                <w:sz w:val="24"/>
                <w:szCs w:val="24"/>
                <w:lang w:val="pt-BR"/>
              </w:rPr>
              <w:t>R-COONH</w:t>
            </w:r>
            <w:r w:rsidRPr="00995C3C">
              <w:rPr>
                <w:rFonts w:ascii="Times New Roman" w:hAnsi="Times New Roman" w:cs="Times New Roman"/>
                <w:sz w:val="24"/>
                <w:szCs w:val="24"/>
                <w:vertAlign w:val="subscript"/>
                <w:lang w:val="pt-BR"/>
              </w:rPr>
              <w:t>4</w:t>
            </w:r>
            <w:r>
              <w:rPr>
                <w:rFonts w:ascii="Times New Roman" w:hAnsi="Times New Roman" w:cs="Times New Roman"/>
                <w:sz w:val="24"/>
                <w:szCs w:val="24"/>
                <w:vertAlign w:val="subscript"/>
                <w:lang w:val="pt-BR"/>
              </w:rPr>
              <w:t xml:space="preserve"> </w:t>
            </w:r>
            <w:r w:rsidRPr="00995C3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995C3C">
              <w:rPr>
                <w:rFonts w:ascii="Times New Roman" w:hAnsi="Times New Roman" w:cs="Times New Roman"/>
                <w:sz w:val="24"/>
                <w:szCs w:val="24"/>
                <w:lang w:val="pt-BR"/>
              </w:rPr>
              <w:t>2Ag</w:t>
            </w:r>
            <w:r>
              <w:rPr>
                <w:rFonts w:ascii="Times New Roman" w:hAnsi="Times New Roman" w:cs="Times New Roman"/>
                <w:sz w:val="24"/>
                <w:szCs w:val="24"/>
                <w:lang w:val="pt-BR"/>
              </w:rPr>
              <w:t>↓</w:t>
            </w:r>
            <w:r>
              <w:rPr>
                <w:rFonts w:ascii="Times New Roman" w:hAnsi="Times New Roman" w:cs="Times New Roman"/>
                <w:sz w:val="24"/>
                <w:szCs w:val="24"/>
              </w:rPr>
              <w:t xml:space="preserve"> </w:t>
            </w:r>
            <w:r w:rsidRPr="00995C3C">
              <w:rPr>
                <w:rFonts w:ascii="Times New Roman" w:hAnsi="Times New Roman" w:cs="Times New Roman"/>
                <w:sz w:val="24"/>
                <w:szCs w:val="24"/>
                <w:lang w:val="pt-BR"/>
              </w:rPr>
              <w:t>+ 2NH</w:t>
            </w:r>
            <w:r w:rsidRPr="00995C3C">
              <w:rPr>
                <w:rFonts w:ascii="Times New Roman" w:hAnsi="Times New Roman" w:cs="Times New Roman"/>
                <w:sz w:val="24"/>
                <w:szCs w:val="24"/>
                <w:vertAlign w:val="subscript"/>
                <w:lang w:val="pt-BR"/>
              </w:rPr>
              <w:t>4</w:t>
            </w:r>
            <w:r w:rsidRPr="00995C3C">
              <w:rPr>
                <w:rFonts w:ascii="Times New Roman" w:hAnsi="Times New Roman" w:cs="Times New Roman"/>
                <w:sz w:val="24"/>
                <w:szCs w:val="24"/>
                <w:lang w:val="pt-BR"/>
              </w:rPr>
              <w:t>NO</w:t>
            </w:r>
            <w:r w:rsidRPr="00995C3C">
              <w:rPr>
                <w:rFonts w:ascii="Times New Roman" w:hAnsi="Times New Roman" w:cs="Times New Roman"/>
                <w:sz w:val="24"/>
                <w:szCs w:val="24"/>
                <w:vertAlign w:val="subscript"/>
                <w:lang w:val="pt-BR"/>
              </w:rPr>
              <w:t>3</w:t>
            </w:r>
          </w:p>
          <w:p w14:paraId="41794E65" w14:textId="77777777" w:rsidR="00A67BE0" w:rsidRPr="003B69B5" w:rsidRDefault="00A67BE0" w:rsidP="007C1CC9">
            <w:pPr>
              <w:jc w:val="both"/>
              <w:rPr>
                <w:rFonts w:ascii="Times New Roman" w:hAnsi="Times New Roman" w:cs="Times New Roman"/>
                <w:sz w:val="24"/>
                <w:szCs w:val="24"/>
              </w:rPr>
            </w:pPr>
            <w:r w:rsidRPr="00995C3C">
              <w:rPr>
                <w:rFonts w:ascii="Times New Roman" w:hAnsi="Times New Roman" w:cs="Times New Roman"/>
                <w:sz w:val="24"/>
                <w:szCs w:val="24"/>
              </w:rPr>
              <w:t>- Không hiện tượng gì: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=CH-COOH, CH</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w:t>
            </w:r>
          </w:p>
        </w:tc>
        <w:tc>
          <w:tcPr>
            <w:tcW w:w="1821" w:type="dxa"/>
            <w:tcBorders>
              <w:bottom w:val="dashSmallGap" w:sz="4" w:space="0" w:color="auto"/>
            </w:tcBorders>
            <w:vAlign w:val="center"/>
          </w:tcPr>
          <w:p w14:paraId="65C1474A" w14:textId="77777777" w:rsidR="00A67BE0" w:rsidRPr="00E27663" w:rsidRDefault="00A67BE0" w:rsidP="007C1CC9">
            <w:pPr>
              <w:pStyle w:val="NoSpacing"/>
              <w:jc w:val="center"/>
              <w:rPr>
                <w:rFonts w:ascii="Times New Roman" w:hAnsi="Times New Roman" w:cs="Times New Roman"/>
                <w:sz w:val="24"/>
                <w:szCs w:val="24"/>
              </w:rPr>
            </w:pPr>
            <w:r w:rsidRPr="00E22F0E">
              <w:rPr>
                <w:rFonts w:ascii="Times New Roman" w:hAnsi="Times New Roman" w:cs="Times New Roman"/>
                <w:sz w:val="24"/>
                <w:szCs w:val="24"/>
              </w:rPr>
              <w:t>0,25 điểm</w:t>
            </w:r>
          </w:p>
        </w:tc>
      </w:tr>
      <w:tr w:rsidR="00A67BE0" w:rsidRPr="00CF1E3A" w14:paraId="5142005C" w14:textId="77777777" w:rsidTr="007C1CC9">
        <w:tc>
          <w:tcPr>
            <w:tcW w:w="993" w:type="dxa"/>
            <w:vMerge/>
            <w:vAlign w:val="center"/>
          </w:tcPr>
          <w:p w14:paraId="12C2B60F"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52CF19D7" w14:textId="77777777" w:rsidR="00A67BE0" w:rsidRPr="00995C3C" w:rsidRDefault="00A67BE0" w:rsidP="007C1CC9">
            <w:pPr>
              <w:jc w:val="both"/>
              <w:rPr>
                <w:rFonts w:ascii="Times New Roman" w:hAnsi="Times New Roman" w:cs="Times New Roman"/>
                <w:sz w:val="24"/>
                <w:szCs w:val="24"/>
              </w:rPr>
            </w:pPr>
            <w:r>
              <w:rPr>
                <w:rFonts w:ascii="Times New Roman" w:hAnsi="Times New Roman" w:cs="Times New Roman"/>
                <w:sz w:val="24"/>
                <w:szCs w:val="24"/>
              </w:rPr>
              <w:t xml:space="preserve">- </w:t>
            </w:r>
            <w:r w:rsidRPr="00995C3C">
              <w:rPr>
                <w:rFonts w:ascii="Times New Roman" w:hAnsi="Times New Roman" w:cs="Times New Roman"/>
                <w:sz w:val="24"/>
                <w:szCs w:val="24"/>
              </w:rPr>
              <w:t>Cho mẩu thử từ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=CH-CHO, C</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H</w:t>
            </w:r>
            <w:r w:rsidRPr="00995C3C">
              <w:rPr>
                <w:rFonts w:ascii="Times New Roman" w:hAnsi="Times New Roman" w:cs="Times New Roman"/>
                <w:sz w:val="24"/>
                <w:szCs w:val="24"/>
                <w:vertAlign w:val="subscript"/>
              </w:rPr>
              <w:t>5</w:t>
            </w:r>
            <w:r w:rsidRPr="00995C3C">
              <w:rPr>
                <w:rFonts w:ascii="Times New Roman" w:hAnsi="Times New Roman" w:cs="Times New Roman"/>
                <w:sz w:val="24"/>
                <w:szCs w:val="24"/>
              </w:rPr>
              <w:t>CHO tác dụng với dung dịch Br</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/CCl</w:t>
            </w:r>
            <w:r w:rsidRPr="00995C3C">
              <w:rPr>
                <w:rFonts w:ascii="Times New Roman" w:hAnsi="Times New Roman" w:cs="Times New Roman"/>
                <w:sz w:val="24"/>
                <w:szCs w:val="24"/>
                <w:vertAlign w:val="subscript"/>
              </w:rPr>
              <w:t>4</w:t>
            </w:r>
            <w:r>
              <w:rPr>
                <w:rFonts w:ascii="Times New Roman" w:hAnsi="Times New Roman" w:cs="Times New Roman"/>
                <w:sz w:val="24"/>
                <w:szCs w:val="24"/>
              </w:rPr>
              <w:t>.</w:t>
            </w:r>
            <w:r w:rsidRPr="00995C3C">
              <w:rPr>
                <w:rFonts w:ascii="Times New Roman" w:hAnsi="Times New Roman" w:cs="Times New Roman"/>
                <w:sz w:val="24"/>
                <w:szCs w:val="24"/>
              </w:rPr>
              <w:t xml:space="preserve"> Nếu làm mất màu Br</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/CCl</w:t>
            </w:r>
            <w:r w:rsidRPr="00995C3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995C3C">
              <w:rPr>
                <w:rFonts w:ascii="Times New Roman" w:hAnsi="Times New Roman" w:cs="Times New Roman"/>
                <w:sz w:val="24"/>
                <w:szCs w:val="24"/>
              </w:rPr>
              <w:sym w:font="Symbol" w:char="F0AE"/>
            </w:r>
            <w:r w:rsidRPr="00995C3C">
              <w:rPr>
                <w:rFonts w:ascii="Times New Roman" w:hAnsi="Times New Roman" w:cs="Times New Roman"/>
                <w:sz w:val="24"/>
                <w:szCs w:val="24"/>
              </w:rPr>
              <w:t xml:space="preserve">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=CH-CHO, không hiện tượng là C</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H</w:t>
            </w:r>
            <w:r w:rsidRPr="00995C3C">
              <w:rPr>
                <w:rFonts w:ascii="Times New Roman" w:hAnsi="Times New Roman" w:cs="Times New Roman"/>
                <w:sz w:val="24"/>
                <w:szCs w:val="24"/>
                <w:vertAlign w:val="subscript"/>
              </w:rPr>
              <w:t>5</w:t>
            </w:r>
            <w:r w:rsidRPr="00995C3C">
              <w:rPr>
                <w:rFonts w:ascii="Times New Roman" w:hAnsi="Times New Roman" w:cs="Times New Roman"/>
                <w:sz w:val="24"/>
                <w:szCs w:val="24"/>
              </w:rPr>
              <w:t>CH</w:t>
            </w:r>
            <w:r>
              <w:rPr>
                <w:rFonts w:ascii="Times New Roman" w:hAnsi="Times New Roman" w:cs="Times New Roman"/>
                <w:sz w:val="24"/>
                <w:szCs w:val="24"/>
              </w:rPr>
              <w:t>O</w:t>
            </w:r>
          </w:p>
          <w:p w14:paraId="6E1F3661" w14:textId="77777777" w:rsidR="00A67BE0" w:rsidRPr="00E27663" w:rsidRDefault="00A67BE0" w:rsidP="007C1CC9">
            <w:pPr>
              <w:rPr>
                <w:rFonts w:ascii="Times New Roman" w:hAnsi="Times New Roman" w:cs="Times New Roman"/>
                <w:sz w:val="24"/>
                <w:szCs w:val="24"/>
              </w:rPr>
            </w:pPr>
            <w:r>
              <w:rPr>
                <w:rFonts w:ascii="Times New Roman" w:hAnsi="Times New Roman" w:cs="Times New Roman"/>
                <w:sz w:val="24"/>
                <w:szCs w:val="24"/>
              </w:rPr>
              <w:t xml:space="preserve">- </w:t>
            </w:r>
            <w:r w:rsidRPr="00995C3C">
              <w:rPr>
                <w:rFonts w:ascii="Times New Roman" w:hAnsi="Times New Roman" w:cs="Times New Roman"/>
                <w:sz w:val="24"/>
                <w:szCs w:val="24"/>
              </w:rPr>
              <w:t>Phản ứng: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=CH-CHO + Br</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 xml:space="preserve"> </w:t>
            </w:r>
            <w:r w:rsidRPr="00995C3C">
              <w:rPr>
                <w:rFonts w:ascii="Times New Roman" w:hAnsi="Times New Roman" w:cs="Times New Roman"/>
                <w:position w:val="-6"/>
                <w:sz w:val="24"/>
                <w:szCs w:val="24"/>
              </w:rPr>
              <w:object w:dxaOrig="859" w:dyaOrig="320" w14:anchorId="489B3A7A">
                <v:shape id="_x0000_i1058" type="#_x0000_t75" style="width:38.15pt;height:14.25pt" o:ole="">
                  <v:imagedata r:id="rId61" o:title=""/>
                </v:shape>
                <o:OLEObject Type="Embed" ProgID="Equation.DSMT4" ShapeID="_x0000_i1058" DrawAspect="Content" ObjectID="_1719401785" r:id="rId62"/>
              </w:object>
            </w:r>
            <w:r w:rsidRPr="00995C3C">
              <w:rPr>
                <w:rFonts w:ascii="Times New Roman" w:hAnsi="Times New Roman" w:cs="Times New Roman"/>
                <w:sz w:val="24"/>
                <w:szCs w:val="24"/>
              </w:rPr>
              <w:t xml:space="preserve">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Br-CHBr-CHO</w:t>
            </w:r>
          </w:p>
        </w:tc>
        <w:tc>
          <w:tcPr>
            <w:tcW w:w="1821" w:type="dxa"/>
            <w:tcBorders>
              <w:top w:val="dashSmallGap" w:sz="4" w:space="0" w:color="auto"/>
              <w:bottom w:val="dashSmallGap" w:sz="4" w:space="0" w:color="auto"/>
            </w:tcBorders>
            <w:vAlign w:val="center"/>
          </w:tcPr>
          <w:p w14:paraId="3E7608F2" w14:textId="77777777" w:rsidR="00A67BE0" w:rsidRPr="00E27663" w:rsidRDefault="00A67BE0" w:rsidP="007C1CC9">
            <w:pPr>
              <w:pStyle w:val="NoSpacing"/>
              <w:jc w:val="center"/>
              <w:rPr>
                <w:rFonts w:ascii="Times New Roman" w:hAnsi="Times New Roman" w:cs="Times New Roman"/>
                <w:sz w:val="24"/>
                <w:szCs w:val="24"/>
              </w:rPr>
            </w:pPr>
            <w:r w:rsidRPr="00E22F0E">
              <w:rPr>
                <w:rFonts w:ascii="Times New Roman" w:hAnsi="Times New Roman" w:cs="Times New Roman"/>
                <w:sz w:val="24"/>
                <w:szCs w:val="24"/>
              </w:rPr>
              <w:t>0,25 điểm</w:t>
            </w:r>
          </w:p>
        </w:tc>
      </w:tr>
      <w:tr w:rsidR="00A67BE0" w:rsidRPr="00CF1E3A" w14:paraId="5AF1F5A4" w14:textId="77777777" w:rsidTr="007C1CC9">
        <w:tc>
          <w:tcPr>
            <w:tcW w:w="993" w:type="dxa"/>
            <w:vMerge/>
            <w:vAlign w:val="center"/>
          </w:tcPr>
          <w:p w14:paraId="6C149818"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6D1BC647" w14:textId="77777777" w:rsidR="00A67BE0" w:rsidRPr="00E27663" w:rsidRDefault="00A67BE0" w:rsidP="007C1CC9">
            <w:pPr>
              <w:pStyle w:val="NoSpacing"/>
              <w:jc w:val="both"/>
              <w:rPr>
                <w:rFonts w:ascii="Times New Roman" w:hAnsi="Times New Roman" w:cs="Times New Roman"/>
                <w:sz w:val="24"/>
                <w:szCs w:val="24"/>
              </w:rPr>
            </w:pPr>
            <w:r w:rsidRPr="00995C3C">
              <w:rPr>
                <w:rFonts w:ascii="Times New Roman" w:hAnsi="Times New Roman" w:cs="Times New Roman"/>
                <w:sz w:val="24"/>
                <w:szCs w:val="24"/>
              </w:rPr>
              <w:t>- Các mẩu thử còn lại</w:t>
            </w:r>
            <w:r w:rsidRPr="00995C3C">
              <w:rPr>
                <w:rFonts w:ascii="Times New Roman" w:hAnsi="Times New Roman" w:cs="Times New Roman"/>
                <w:b/>
                <w:sz w:val="24"/>
                <w:szCs w:val="24"/>
              </w:rPr>
              <w:t xml:space="preserve"> </w:t>
            </w:r>
            <w:r w:rsidRPr="00995C3C">
              <w:rPr>
                <w:rFonts w:ascii="Times New Roman" w:hAnsi="Times New Roman" w:cs="Times New Roman"/>
                <w:sz w:val="24"/>
                <w:szCs w:val="24"/>
              </w:rPr>
              <w:t>làm quỳ tím chuyển màu đỏ là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=CH-COOH,  không làm đổi màu quỳ tím là: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 CH</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w:t>
            </w:r>
          </w:p>
        </w:tc>
        <w:tc>
          <w:tcPr>
            <w:tcW w:w="1821" w:type="dxa"/>
            <w:tcBorders>
              <w:top w:val="dashSmallGap" w:sz="4" w:space="0" w:color="auto"/>
              <w:bottom w:val="dashSmallGap" w:sz="4" w:space="0" w:color="auto"/>
            </w:tcBorders>
            <w:vAlign w:val="center"/>
          </w:tcPr>
          <w:p w14:paraId="5D9291D8" w14:textId="77777777" w:rsidR="00A67BE0" w:rsidRPr="00E27663" w:rsidRDefault="00A67BE0" w:rsidP="007C1CC9">
            <w:pPr>
              <w:pStyle w:val="NoSpacing"/>
              <w:jc w:val="center"/>
              <w:rPr>
                <w:rFonts w:ascii="Times New Roman" w:hAnsi="Times New Roman" w:cs="Times New Roman"/>
                <w:sz w:val="24"/>
                <w:szCs w:val="24"/>
              </w:rPr>
            </w:pPr>
            <w:r w:rsidRPr="00E22F0E">
              <w:rPr>
                <w:rFonts w:ascii="Times New Roman" w:hAnsi="Times New Roman" w:cs="Times New Roman"/>
                <w:sz w:val="24"/>
                <w:szCs w:val="24"/>
              </w:rPr>
              <w:t>0,25 điểm</w:t>
            </w:r>
          </w:p>
        </w:tc>
      </w:tr>
      <w:tr w:rsidR="00A67BE0" w:rsidRPr="00CF1E3A" w14:paraId="457A3CBF" w14:textId="77777777" w:rsidTr="007C1CC9">
        <w:tc>
          <w:tcPr>
            <w:tcW w:w="993" w:type="dxa"/>
            <w:vMerge/>
            <w:vAlign w:val="center"/>
          </w:tcPr>
          <w:p w14:paraId="0F697D2E"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single" w:sz="4" w:space="0" w:color="auto"/>
            </w:tcBorders>
            <w:vAlign w:val="center"/>
          </w:tcPr>
          <w:p w14:paraId="5CF41710" w14:textId="77777777" w:rsidR="00A67BE0" w:rsidRPr="00995C3C" w:rsidRDefault="00A67BE0" w:rsidP="007C1CC9">
            <w:pPr>
              <w:jc w:val="both"/>
              <w:rPr>
                <w:rFonts w:ascii="Times New Roman" w:hAnsi="Times New Roman" w:cs="Times New Roman"/>
                <w:sz w:val="24"/>
                <w:szCs w:val="24"/>
              </w:rPr>
            </w:pPr>
            <w:r w:rsidRPr="00995C3C">
              <w:rPr>
                <w:rFonts w:ascii="Times New Roman" w:hAnsi="Times New Roman" w:cs="Times New Roman"/>
                <w:sz w:val="24"/>
                <w:szCs w:val="24"/>
              </w:rPr>
              <w:t>- Cho 2 mẩu thử  còn lại tác dụng dung dịch brom. Nếu mất màu dung dịch brom trong CCl</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 xml:space="preserve"> là </w:t>
            </w:r>
            <w:r w:rsidRPr="00995C3C">
              <w:rPr>
                <w:rFonts w:ascii="Times New Roman" w:hAnsi="Times New Roman" w:cs="Times New Roman"/>
                <w:sz w:val="24"/>
                <w:szCs w:val="24"/>
                <w:vertAlign w:val="subscript"/>
              </w:rPr>
              <w:t xml:space="preserve"> </w:t>
            </w:r>
            <w:r w:rsidRPr="00995C3C">
              <w:rPr>
                <w:rFonts w:ascii="Times New Roman" w:hAnsi="Times New Roman" w:cs="Times New Roman"/>
                <w:sz w:val="24"/>
                <w:szCs w:val="24"/>
              </w:rPr>
              <w:t>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 không làm mất là CH</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w:t>
            </w:r>
          </w:p>
          <w:p w14:paraId="1B25BA59" w14:textId="77777777" w:rsidR="00A67BE0" w:rsidRPr="00E27663" w:rsidRDefault="00A67BE0" w:rsidP="007C1CC9">
            <w:pPr>
              <w:pStyle w:val="NoSpacing"/>
              <w:jc w:val="center"/>
              <w:rPr>
                <w:rFonts w:ascii="Times New Roman" w:hAnsi="Times New Roman" w:cs="Times New Roman"/>
                <w:sz w:val="24"/>
                <w:szCs w:val="24"/>
              </w:rPr>
            </w:pPr>
            <w:r w:rsidRPr="00995C3C">
              <w:rPr>
                <w:rFonts w:ascii="Times New Roman" w:hAnsi="Times New Roman" w:cs="Times New Roman"/>
                <w:sz w:val="24"/>
                <w:szCs w:val="24"/>
              </w:rPr>
              <w:t>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=CH-CH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 + Br</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 xml:space="preserve">  </w:t>
            </w:r>
            <w:r w:rsidRPr="00995C3C">
              <w:rPr>
                <w:rFonts w:ascii="Times New Roman" w:hAnsi="Times New Roman" w:cs="Times New Roman"/>
                <w:sz w:val="24"/>
                <w:szCs w:val="24"/>
              </w:rPr>
              <w:sym w:font="Symbol" w:char="F0AE"/>
            </w:r>
            <w:r w:rsidRPr="00995C3C">
              <w:rPr>
                <w:rFonts w:ascii="Times New Roman" w:hAnsi="Times New Roman" w:cs="Times New Roman"/>
                <w:sz w:val="24"/>
                <w:szCs w:val="24"/>
                <w:lang w:val="pt-BR"/>
              </w:rPr>
              <w:t xml:space="preserve"> </w:t>
            </w:r>
            <w:r w:rsidRPr="00995C3C">
              <w:rPr>
                <w:rFonts w:ascii="Times New Roman" w:hAnsi="Times New Roman" w:cs="Times New Roman"/>
                <w:sz w:val="24"/>
                <w:szCs w:val="24"/>
              </w:rPr>
              <w:t xml:space="preserve"> 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Br-CHBr-CH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OH</w:t>
            </w:r>
          </w:p>
        </w:tc>
        <w:tc>
          <w:tcPr>
            <w:tcW w:w="1821" w:type="dxa"/>
            <w:tcBorders>
              <w:top w:val="dashSmallGap" w:sz="4" w:space="0" w:color="auto"/>
              <w:bottom w:val="single" w:sz="4" w:space="0" w:color="auto"/>
            </w:tcBorders>
            <w:vAlign w:val="center"/>
          </w:tcPr>
          <w:p w14:paraId="116AB3A3" w14:textId="77777777" w:rsidR="00A67BE0" w:rsidRPr="00E27663" w:rsidRDefault="00A67BE0" w:rsidP="007C1CC9">
            <w:pPr>
              <w:pStyle w:val="NoSpacing"/>
              <w:jc w:val="center"/>
              <w:rPr>
                <w:rFonts w:ascii="Times New Roman" w:hAnsi="Times New Roman" w:cs="Times New Roman"/>
                <w:sz w:val="24"/>
                <w:szCs w:val="24"/>
              </w:rPr>
            </w:pPr>
            <w:r w:rsidRPr="00E22F0E">
              <w:rPr>
                <w:rFonts w:ascii="Times New Roman" w:hAnsi="Times New Roman" w:cs="Times New Roman"/>
                <w:sz w:val="24"/>
                <w:szCs w:val="24"/>
              </w:rPr>
              <w:t>0,25 điểm</w:t>
            </w:r>
          </w:p>
        </w:tc>
      </w:tr>
      <w:tr w:rsidR="00A67BE0" w:rsidRPr="00CF1E3A" w14:paraId="4239532F" w14:textId="77777777" w:rsidTr="007C1CC9">
        <w:tc>
          <w:tcPr>
            <w:tcW w:w="993" w:type="dxa"/>
            <w:vMerge/>
            <w:tcBorders>
              <w:bottom w:val="single" w:sz="4" w:space="0" w:color="auto"/>
            </w:tcBorders>
            <w:vAlign w:val="center"/>
          </w:tcPr>
          <w:p w14:paraId="7D793EA1" w14:textId="77777777" w:rsidR="00A67BE0" w:rsidRPr="00E27663" w:rsidRDefault="00A67BE0" w:rsidP="007C1CC9">
            <w:pPr>
              <w:pStyle w:val="NoSpacing"/>
              <w:jc w:val="center"/>
              <w:rPr>
                <w:rFonts w:ascii="Times New Roman" w:hAnsi="Times New Roman" w:cs="Times New Roman"/>
                <w:sz w:val="24"/>
                <w:szCs w:val="24"/>
              </w:rPr>
            </w:pPr>
          </w:p>
        </w:tc>
        <w:tc>
          <w:tcPr>
            <w:tcW w:w="9333" w:type="dxa"/>
            <w:gridSpan w:val="2"/>
            <w:tcBorders>
              <w:top w:val="single" w:sz="4" w:space="0" w:color="auto"/>
              <w:bottom w:val="single" w:sz="4" w:space="0" w:color="auto"/>
            </w:tcBorders>
            <w:vAlign w:val="center"/>
          </w:tcPr>
          <w:p w14:paraId="2F649F20" w14:textId="77777777" w:rsidR="00A67BE0" w:rsidRPr="00E27663" w:rsidRDefault="00A67BE0" w:rsidP="007C1CC9">
            <w:pPr>
              <w:pStyle w:val="NoSpacing"/>
              <w:jc w:val="both"/>
              <w:rPr>
                <w:rFonts w:ascii="Times New Roman" w:hAnsi="Times New Roman" w:cs="Times New Roman"/>
                <w:sz w:val="24"/>
                <w:szCs w:val="24"/>
              </w:rPr>
            </w:pPr>
            <w:r>
              <w:rPr>
                <w:rFonts w:ascii="Times New Roman" w:hAnsi="Times New Roman" w:cs="Times New Roman"/>
                <w:sz w:val="24"/>
                <w:szCs w:val="24"/>
              </w:rPr>
              <w:t>Học sinh có thể nhận biết theo sơ đồ nếu đúng cho điểm tối đa.</w:t>
            </w:r>
          </w:p>
        </w:tc>
      </w:tr>
      <w:tr w:rsidR="00A67BE0" w:rsidRPr="00CF1E3A" w14:paraId="622B8C0E" w14:textId="77777777" w:rsidTr="007C1CC9">
        <w:tc>
          <w:tcPr>
            <w:tcW w:w="993" w:type="dxa"/>
            <w:vMerge w:val="restart"/>
            <w:vAlign w:val="center"/>
          </w:tcPr>
          <w:p w14:paraId="2C3913A2"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512" w:type="dxa"/>
            <w:tcBorders>
              <w:top w:val="single" w:sz="4" w:space="0" w:color="auto"/>
              <w:bottom w:val="dashSmallGap" w:sz="4" w:space="0" w:color="auto"/>
            </w:tcBorders>
            <w:vAlign w:val="center"/>
          </w:tcPr>
          <w:p w14:paraId="24B2F45C" w14:textId="77777777" w:rsidR="00A67BE0" w:rsidRPr="008D2961" w:rsidRDefault="00A67BE0" w:rsidP="007C1CC9">
            <w:pPr>
              <w:pStyle w:val="NoSpacing"/>
              <w:jc w:val="both"/>
              <w:rPr>
                <w:rFonts w:ascii="Times New Roman" w:hAnsi="Times New Roman" w:cs="Times New Roman"/>
                <w:sz w:val="24"/>
                <w:szCs w:val="24"/>
              </w:rPr>
            </w:pPr>
            <w:r w:rsidRPr="008D2961">
              <w:rPr>
                <w:rFonts w:ascii="Times New Roman" w:hAnsi="Times New Roman" w:cs="Times New Roman"/>
                <w:sz w:val="24"/>
                <w:szCs w:val="24"/>
              </w:rPr>
              <w:t xml:space="preserve">- </w:t>
            </w:r>
            <w:r w:rsidRPr="008D2961">
              <w:rPr>
                <w:rFonts w:ascii="Times New Roman" w:eastAsia="Times New Roman" w:hAnsi="Times New Roman" w:cs="Times New Roman"/>
                <w:position w:val="-22"/>
                <w:sz w:val="24"/>
                <w:szCs w:val="24"/>
              </w:rPr>
              <w:object w:dxaOrig="2600" w:dyaOrig="480" w14:anchorId="061F2BB2">
                <v:shape id="_x0000_i1059" type="#_x0000_t75" style="width:130.45pt;height:23.9pt" o:ole="">
                  <v:imagedata r:id="rId63" o:title=""/>
                </v:shape>
                <o:OLEObject Type="Embed" ProgID="Equation.DSMT4" ShapeID="_x0000_i1059" DrawAspect="Content" ObjectID="_1719401786" r:id="rId64"/>
              </w:object>
            </w:r>
          </w:p>
        </w:tc>
        <w:tc>
          <w:tcPr>
            <w:tcW w:w="1821" w:type="dxa"/>
            <w:tcBorders>
              <w:top w:val="single" w:sz="4" w:space="0" w:color="auto"/>
              <w:bottom w:val="dashSmallGap" w:sz="4" w:space="0" w:color="auto"/>
            </w:tcBorders>
            <w:vAlign w:val="center"/>
          </w:tcPr>
          <w:p w14:paraId="00554458" w14:textId="77777777" w:rsidR="00A67BE0" w:rsidRPr="008D2961" w:rsidRDefault="00A67BE0" w:rsidP="007C1CC9">
            <w:pPr>
              <w:pStyle w:val="NoSpacing"/>
              <w:jc w:val="center"/>
              <w:rPr>
                <w:rFonts w:ascii="Times New Roman" w:hAnsi="Times New Roman" w:cs="Times New Roman"/>
                <w:sz w:val="24"/>
                <w:szCs w:val="24"/>
              </w:rPr>
            </w:pPr>
            <w:r w:rsidRPr="008D2961">
              <w:rPr>
                <w:rFonts w:ascii="Times New Roman" w:hAnsi="Times New Roman" w:cs="Times New Roman"/>
                <w:sz w:val="24"/>
                <w:szCs w:val="24"/>
              </w:rPr>
              <w:t>0,125 điểm</w:t>
            </w:r>
          </w:p>
        </w:tc>
      </w:tr>
      <w:tr w:rsidR="00A67BE0" w:rsidRPr="00CF1E3A" w14:paraId="20EF4EB3" w14:textId="77777777" w:rsidTr="007C1CC9">
        <w:tc>
          <w:tcPr>
            <w:tcW w:w="993" w:type="dxa"/>
            <w:vMerge/>
            <w:vAlign w:val="center"/>
          </w:tcPr>
          <w:p w14:paraId="3BA8D5BF"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571CCE63" w14:textId="77777777" w:rsidR="00A67BE0" w:rsidRPr="008D2961" w:rsidRDefault="00A67BE0" w:rsidP="007C1CC9">
            <w:pPr>
              <w:pStyle w:val="NoSpacing"/>
              <w:jc w:val="both"/>
              <w:rPr>
                <w:rFonts w:ascii="Times New Roman" w:eastAsia="Times New Roman" w:hAnsi="Times New Roman" w:cs="Times New Roman"/>
                <w:sz w:val="24"/>
                <w:szCs w:val="24"/>
              </w:rPr>
            </w:pPr>
            <w:r w:rsidRPr="008D2961">
              <w:rPr>
                <w:rFonts w:ascii="Times New Roman" w:eastAsia="Times New Roman" w:hAnsi="Times New Roman" w:cs="Times New Roman"/>
                <w:sz w:val="24"/>
                <w:szCs w:val="24"/>
              </w:rPr>
              <w:t>- Trong 50 ml dung dịch A ta có:</w:t>
            </w:r>
            <w:r w:rsidRPr="008D2961">
              <w:rPr>
                <w:rFonts w:ascii="Times New Roman" w:eastAsia="Times New Roman" w:hAnsi="Times New Roman" w:cs="Times New Roman"/>
                <w:position w:val="-22"/>
                <w:sz w:val="24"/>
                <w:szCs w:val="24"/>
              </w:rPr>
              <w:object w:dxaOrig="2760" w:dyaOrig="480" w14:anchorId="74DC092D">
                <v:shape id="_x0000_i1060" type="#_x0000_t75" style="width:137.95pt;height:23.9pt" o:ole="">
                  <v:imagedata r:id="rId65" o:title=""/>
                </v:shape>
                <o:OLEObject Type="Embed" ProgID="Equation.DSMT4" ShapeID="_x0000_i1060" DrawAspect="Content" ObjectID="_1719401787" r:id="rId66"/>
              </w:object>
            </w:r>
          </w:p>
          <w:p w14:paraId="0726892E" w14:textId="77777777" w:rsidR="00A67BE0" w:rsidRPr="008D2961" w:rsidRDefault="00A67BE0" w:rsidP="007C1CC9">
            <w:pPr>
              <w:pStyle w:val="NoSpacing"/>
              <w:jc w:val="both"/>
              <w:rPr>
                <w:rFonts w:ascii="Times New Roman" w:hAnsi="Times New Roman" w:cs="Times New Roman"/>
                <w:sz w:val="24"/>
                <w:szCs w:val="24"/>
              </w:rPr>
            </w:pPr>
            <w:r w:rsidRPr="008D2961">
              <w:rPr>
                <w:rFonts w:ascii="Times New Roman" w:hAnsi="Times New Roman" w:cs="Times New Roman"/>
                <w:sz w:val="24"/>
                <w:szCs w:val="24"/>
              </w:rPr>
              <w:t xml:space="preserve">→ 100 ml dung dịch A có: </w:t>
            </w:r>
            <w:r w:rsidRPr="008D2961">
              <w:rPr>
                <w:rFonts w:ascii="Times New Roman" w:eastAsia="Times New Roman" w:hAnsi="Times New Roman" w:cs="Times New Roman"/>
                <w:position w:val="-22"/>
                <w:sz w:val="24"/>
                <w:szCs w:val="24"/>
              </w:rPr>
              <w:object w:dxaOrig="1820" w:dyaOrig="480" w14:anchorId="3859086C">
                <v:shape id="_x0000_i1061" type="#_x0000_t75" style="width:91.6pt;height:23.9pt" o:ole="">
                  <v:imagedata r:id="rId67" o:title=""/>
                </v:shape>
                <o:OLEObject Type="Embed" ProgID="Equation.DSMT4" ShapeID="_x0000_i1061" DrawAspect="Content" ObjectID="_1719401788" r:id="rId68"/>
              </w:object>
            </w:r>
          </w:p>
        </w:tc>
        <w:tc>
          <w:tcPr>
            <w:tcW w:w="1821" w:type="dxa"/>
            <w:tcBorders>
              <w:top w:val="dashSmallGap" w:sz="4" w:space="0" w:color="auto"/>
              <w:bottom w:val="dashSmallGap" w:sz="4" w:space="0" w:color="auto"/>
            </w:tcBorders>
            <w:vAlign w:val="center"/>
          </w:tcPr>
          <w:p w14:paraId="6C695BB0" w14:textId="77777777" w:rsidR="00A67BE0" w:rsidRPr="008D2961" w:rsidRDefault="00A67BE0" w:rsidP="007C1CC9">
            <w:pPr>
              <w:pStyle w:val="NoSpacing"/>
              <w:jc w:val="center"/>
              <w:rPr>
                <w:rFonts w:ascii="Times New Roman" w:hAnsi="Times New Roman" w:cs="Times New Roman"/>
                <w:sz w:val="24"/>
                <w:szCs w:val="24"/>
              </w:rPr>
            </w:pPr>
            <w:r w:rsidRPr="008D2961">
              <w:rPr>
                <w:rFonts w:ascii="Times New Roman" w:hAnsi="Times New Roman" w:cs="Times New Roman"/>
                <w:sz w:val="24"/>
                <w:szCs w:val="24"/>
              </w:rPr>
              <w:t>0,125 điểm</w:t>
            </w:r>
          </w:p>
        </w:tc>
      </w:tr>
      <w:tr w:rsidR="00A67BE0" w:rsidRPr="00CF1E3A" w14:paraId="7766CD94" w14:textId="77777777" w:rsidTr="007C1CC9">
        <w:tc>
          <w:tcPr>
            <w:tcW w:w="993" w:type="dxa"/>
            <w:vMerge/>
            <w:vAlign w:val="center"/>
          </w:tcPr>
          <w:p w14:paraId="17AAE1E7"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11A9093A" w14:textId="77777777" w:rsidR="00A67BE0" w:rsidRPr="008D2961" w:rsidRDefault="00A67BE0" w:rsidP="007C1CC9">
            <w:pPr>
              <w:pStyle w:val="NoSpacing"/>
              <w:jc w:val="both"/>
              <w:rPr>
                <w:rFonts w:ascii="Times New Roman" w:eastAsia="Times New Roman" w:hAnsi="Times New Roman" w:cs="Times New Roman"/>
                <w:sz w:val="24"/>
                <w:szCs w:val="24"/>
              </w:rPr>
            </w:pPr>
            <w:r w:rsidRPr="008D2961">
              <w:rPr>
                <w:rFonts w:ascii="Times New Roman" w:hAnsi="Times New Roman" w:cs="Times New Roman"/>
                <w:sz w:val="24"/>
                <w:szCs w:val="24"/>
              </w:rPr>
              <w:t xml:space="preserve">- </w:t>
            </w:r>
            <w:r w:rsidRPr="008D2961">
              <w:rPr>
                <w:rFonts w:ascii="Times New Roman" w:eastAsia="Times New Roman" w:hAnsi="Times New Roman" w:cs="Times New Roman"/>
                <w:position w:val="-18"/>
                <w:sz w:val="24"/>
                <w:szCs w:val="24"/>
              </w:rPr>
              <w:object w:dxaOrig="6880" w:dyaOrig="440" w14:anchorId="4AA4E17D">
                <v:shape id="_x0000_i1062" type="#_x0000_t75" style="width:343.6pt;height:22.45pt" o:ole="">
                  <v:imagedata r:id="rId69" o:title=""/>
                </v:shape>
                <o:OLEObject Type="Embed" ProgID="Equation.DSMT4" ShapeID="_x0000_i1062" DrawAspect="Content" ObjectID="_1719401789" r:id="rId70"/>
              </w:object>
            </w:r>
          </w:p>
          <w:p w14:paraId="1CD3B34A" w14:textId="77777777" w:rsidR="00A67BE0" w:rsidRPr="008D2961" w:rsidRDefault="00A67BE0" w:rsidP="007C1CC9">
            <w:pPr>
              <w:jc w:val="both"/>
              <w:rPr>
                <w:rFonts w:ascii="Times New Roman" w:hAnsi="Times New Roman" w:cs="Times New Roman"/>
                <w:sz w:val="24"/>
                <w:szCs w:val="24"/>
                <w:lang w:val="it-IT"/>
              </w:rPr>
            </w:pPr>
            <w:r w:rsidRPr="008D2961">
              <w:rPr>
                <w:rFonts w:ascii="Times New Roman" w:hAnsi="Times New Roman" w:cs="Times New Roman"/>
                <w:sz w:val="24"/>
                <w:szCs w:val="24"/>
              </w:rPr>
              <w:t xml:space="preserve">→ </w:t>
            </w:r>
            <w:r w:rsidRPr="008D2961">
              <w:rPr>
                <w:rFonts w:ascii="Times New Roman" w:eastAsia="Times New Roman" w:hAnsi="Times New Roman" w:cs="Times New Roman"/>
                <w:position w:val="-16"/>
                <w:sz w:val="24"/>
                <w:szCs w:val="24"/>
              </w:rPr>
              <w:object w:dxaOrig="1800" w:dyaOrig="420" w14:anchorId="326B527A">
                <v:shape id="_x0000_i1063" type="#_x0000_t75" style="width:90.2pt;height:21.05pt" o:ole="">
                  <v:imagedata r:id="rId71" o:title=""/>
                </v:shape>
                <o:OLEObject Type="Embed" ProgID="Equation.DSMT4" ShapeID="_x0000_i1063" DrawAspect="Content" ObjectID="_1719401790" r:id="rId72"/>
              </w:object>
            </w:r>
          </w:p>
        </w:tc>
        <w:tc>
          <w:tcPr>
            <w:tcW w:w="1821" w:type="dxa"/>
            <w:tcBorders>
              <w:top w:val="dashSmallGap" w:sz="4" w:space="0" w:color="auto"/>
              <w:bottom w:val="dashSmallGap" w:sz="4" w:space="0" w:color="auto"/>
            </w:tcBorders>
            <w:vAlign w:val="center"/>
          </w:tcPr>
          <w:p w14:paraId="0091E0B9" w14:textId="77777777" w:rsidR="00A67BE0" w:rsidRPr="008D2961" w:rsidRDefault="00A67BE0" w:rsidP="007C1CC9">
            <w:pPr>
              <w:pStyle w:val="NoSpacing"/>
              <w:jc w:val="center"/>
              <w:rPr>
                <w:rFonts w:ascii="Times New Roman" w:hAnsi="Times New Roman" w:cs="Times New Roman"/>
                <w:sz w:val="24"/>
                <w:szCs w:val="24"/>
              </w:rPr>
            </w:pPr>
            <w:r w:rsidRPr="008D2961">
              <w:rPr>
                <w:rFonts w:ascii="Times New Roman" w:hAnsi="Times New Roman" w:cs="Times New Roman"/>
                <w:sz w:val="24"/>
                <w:szCs w:val="24"/>
              </w:rPr>
              <w:t>0,25 điểm</w:t>
            </w:r>
          </w:p>
        </w:tc>
      </w:tr>
      <w:tr w:rsidR="00A67BE0" w:rsidRPr="00CF1E3A" w14:paraId="72E19E28" w14:textId="77777777" w:rsidTr="007C1CC9">
        <w:tc>
          <w:tcPr>
            <w:tcW w:w="993" w:type="dxa"/>
            <w:vMerge/>
            <w:vAlign w:val="center"/>
          </w:tcPr>
          <w:p w14:paraId="3DE9A5B2"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47867781" w14:textId="77777777" w:rsidR="00A67BE0" w:rsidRPr="008D2961" w:rsidRDefault="00A67BE0" w:rsidP="007C1CC9">
            <w:pPr>
              <w:jc w:val="both"/>
              <w:rPr>
                <w:rFonts w:ascii="Times New Roman" w:hAnsi="Times New Roman" w:cs="Times New Roman"/>
                <w:sz w:val="24"/>
                <w:szCs w:val="24"/>
                <w:lang w:val="it-IT"/>
              </w:rPr>
            </w:pPr>
            <w:r w:rsidRPr="008D2961">
              <w:rPr>
                <w:rFonts w:ascii="Times New Roman" w:hAnsi="Times New Roman" w:cs="Times New Roman"/>
                <w:sz w:val="24"/>
                <w:szCs w:val="24"/>
              </w:rPr>
              <w:t xml:space="preserve">BT điện tích: </w:t>
            </w:r>
            <w:r w:rsidRPr="008D2961">
              <w:rPr>
                <w:rFonts w:ascii="Times New Roman" w:eastAsia="Times New Roman" w:hAnsi="Times New Roman" w:cs="Times New Roman"/>
                <w:position w:val="-22"/>
                <w:sz w:val="24"/>
                <w:szCs w:val="24"/>
              </w:rPr>
              <w:object w:dxaOrig="4940" w:dyaOrig="480" w14:anchorId="5A47D288">
                <v:shape id="_x0000_i1064" type="#_x0000_t75" style="width:247.35pt;height:23.9pt" o:ole="">
                  <v:imagedata r:id="rId73" o:title=""/>
                </v:shape>
                <o:OLEObject Type="Embed" ProgID="Equation.DSMT4" ShapeID="_x0000_i1064" DrawAspect="Content" ObjectID="_1719401791" r:id="rId74"/>
              </w:object>
            </w:r>
          </w:p>
        </w:tc>
        <w:tc>
          <w:tcPr>
            <w:tcW w:w="1821" w:type="dxa"/>
            <w:tcBorders>
              <w:top w:val="dashSmallGap" w:sz="4" w:space="0" w:color="auto"/>
              <w:bottom w:val="dashSmallGap" w:sz="4" w:space="0" w:color="auto"/>
            </w:tcBorders>
            <w:vAlign w:val="center"/>
          </w:tcPr>
          <w:p w14:paraId="0CA3618A" w14:textId="77777777" w:rsidR="00A67BE0" w:rsidRPr="008D2961" w:rsidRDefault="00A67BE0" w:rsidP="007C1CC9">
            <w:pPr>
              <w:pStyle w:val="NoSpacing"/>
              <w:jc w:val="center"/>
              <w:rPr>
                <w:rFonts w:ascii="Times New Roman" w:hAnsi="Times New Roman" w:cs="Times New Roman"/>
                <w:sz w:val="24"/>
                <w:szCs w:val="24"/>
              </w:rPr>
            </w:pPr>
            <w:r w:rsidRPr="008D2961">
              <w:rPr>
                <w:rFonts w:ascii="Times New Roman" w:hAnsi="Times New Roman" w:cs="Times New Roman"/>
                <w:sz w:val="24"/>
                <w:szCs w:val="24"/>
              </w:rPr>
              <w:t>0,25 điểm</w:t>
            </w:r>
          </w:p>
        </w:tc>
      </w:tr>
      <w:tr w:rsidR="00A67BE0" w:rsidRPr="00CF1E3A" w14:paraId="4B1283D8" w14:textId="77777777" w:rsidTr="007C1CC9">
        <w:tc>
          <w:tcPr>
            <w:tcW w:w="993" w:type="dxa"/>
            <w:vMerge/>
            <w:vAlign w:val="center"/>
          </w:tcPr>
          <w:p w14:paraId="547D591E"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67D0C603" w14:textId="77777777" w:rsidR="00A67BE0" w:rsidRPr="008D2961" w:rsidRDefault="00A67BE0" w:rsidP="007C1CC9">
            <w:pPr>
              <w:pStyle w:val="NoSpacing"/>
              <w:jc w:val="both"/>
              <w:rPr>
                <w:rFonts w:ascii="Times New Roman" w:hAnsi="Times New Roman" w:cs="Times New Roman"/>
                <w:sz w:val="24"/>
                <w:szCs w:val="24"/>
                <w:lang w:val="it-IT"/>
              </w:rPr>
            </w:pPr>
            <w:r w:rsidRPr="008D2961">
              <w:rPr>
                <w:rFonts w:ascii="Times New Roman" w:eastAsia="Times New Roman" w:hAnsi="Times New Roman" w:cs="Times New Roman"/>
                <w:sz w:val="24"/>
                <w:szCs w:val="24"/>
              </w:rPr>
              <w:t>Ta có:</w:t>
            </w:r>
            <w:r w:rsidRPr="008D2961">
              <w:rPr>
                <w:rFonts w:ascii="Times New Roman" w:eastAsia="Times New Roman" w:hAnsi="Times New Roman" w:cs="Times New Roman"/>
                <w:position w:val="-22"/>
                <w:sz w:val="24"/>
                <w:szCs w:val="24"/>
              </w:rPr>
              <w:object w:dxaOrig="6039" w:dyaOrig="480" w14:anchorId="10649ECD">
                <v:shape id="_x0000_i1065" type="#_x0000_t75" style="width:302.25pt;height:23.9pt" o:ole="">
                  <v:imagedata r:id="rId75" o:title=""/>
                </v:shape>
                <o:OLEObject Type="Embed" ProgID="Equation.DSMT4" ShapeID="_x0000_i1065" DrawAspect="Content" ObjectID="_1719401792" r:id="rId76"/>
              </w:object>
            </w:r>
          </w:p>
        </w:tc>
        <w:tc>
          <w:tcPr>
            <w:tcW w:w="1821" w:type="dxa"/>
            <w:tcBorders>
              <w:top w:val="dashSmallGap" w:sz="4" w:space="0" w:color="auto"/>
              <w:bottom w:val="dashSmallGap" w:sz="4" w:space="0" w:color="auto"/>
            </w:tcBorders>
            <w:vAlign w:val="center"/>
          </w:tcPr>
          <w:p w14:paraId="4F49536E" w14:textId="77777777" w:rsidR="00A67BE0" w:rsidRPr="008D2961" w:rsidRDefault="00A67BE0" w:rsidP="007C1CC9">
            <w:pPr>
              <w:pStyle w:val="NoSpacing"/>
              <w:jc w:val="center"/>
              <w:rPr>
                <w:rFonts w:ascii="Times New Roman" w:hAnsi="Times New Roman" w:cs="Times New Roman"/>
                <w:sz w:val="24"/>
                <w:szCs w:val="24"/>
              </w:rPr>
            </w:pPr>
            <w:r w:rsidRPr="008D2961">
              <w:rPr>
                <w:rFonts w:ascii="Times New Roman" w:hAnsi="Times New Roman" w:cs="Times New Roman"/>
                <w:sz w:val="24"/>
                <w:szCs w:val="24"/>
              </w:rPr>
              <w:t>0,125 điểm</w:t>
            </w:r>
          </w:p>
        </w:tc>
      </w:tr>
      <w:tr w:rsidR="00A67BE0" w:rsidRPr="00CF1E3A" w14:paraId="01D1C1C0" w14:textId="77777777" w:rsidTr="007C1CC9">
        <w:tc>
          <w:tcPr>
            <w:tcW w:w="993" w:type="dxa"/>
            <w:vMerge/>
            <w:vAlign w:val="center"/>
          </w:tcPr>
          <w:p w14:paraId="2058C9FD"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0949C48F" w14:textId="77777777" w:rsidR="00A67BE0" w:rsidRPr="008D2961" w:rsidRDefault="00A67BE0" w:rsidP="007C1CC9">
            <w:pPr>
              <w:jc w:val="both"/>
              <w:rPr>
                <w:rFonts w:ascii="Times New Roman" w:hAnsi="Times New Roman" w:cs="Times New Roman"/>
                <w:sz w:val="24"/>
                <w:szCs w:val="24"/>
                <w:lang w:val="it-IT"/>
              </w:rPr>
            </w:pPr>
            <w:r w:rsidRPr="008D2961">
              <w:rPr>
                <w:rFonts w:ascii="Times New Roman" w:eastAsia="Times New Roman" w:hAnsi="Times New Roman" w:cs="Times New Roman"/>
                <w:position w:val="-22"/>
                <w:sz w:val="24"/>
                <w:szCs w:val="24"/>
              </w:rPr>
              <w:object w:dxaOrig="5880" w:dyaOrig="480" w14:anchorId="7F2CC774">
                <v:shape id="_x0000_i1066" type="#_x0000_t75" style="width:294.05pt;height:23.9pt" o:ole="">
                  <v:imagedata r:id="rId77" o:title=""/>
                </v:shape>
                <o:OLEObject Type="Embed" ProgID="Equation.DSMT4" ShapeID="_x0000_i1066" DrawAspect="Content" ObjectID="_1719401793" r:id="rId78"/>
              </w:object>
            </w:r>
          </w:p>
        </w:tc>
        <w:tc>
          <w:tcPr>
            <w:tcW w:w="1821" w:type="dxa"/>
            <w:tcBorders>
              <w:top w:val="dashSmallGap" w:sz="4" w:space="0" w:color="auto"/>
              <w:bottom w:val="dashSmallGap" w:sz="4" w:space="0" w:color="auto"/>
            </w:tcBorders>
            <w:vAlign w:val="center"/>
          </w:tcPr>
          <w:p w14:paraId="6E0646A9" w14:textId="77777777" w:rsidR="00A67BE0" w:rsidRPr="008D2961" w:rsidRDefault="00A67BE0" w:rsidP="007C1CC9">
            <w:pPr>
              <w:pStyle w:val="NoSpacing"/>
              <w:jc w:val="center"/>
              <w:rPr>
                <w:rFonts w:ascii="Times New Roman" w:hAnsi="Times New Roman" w:cs="Times New Roman"/>
                <w:sz w:val="24"/>
                <w:szCs w:val="24"/>
              </w:rPr>
            </w:pPr>
            <w:r w:rsidRPr="008D2961">
              <w:rPr>
                <w:rFonts w:ascii="Times New Roman" w:hAnsi="Times New Roman" w:cs="Times New Roman"/>
                <w:sz w:val="24"/>
                <w:szCs w:val="24"/>
              </w:rPr>
              <w:t>0,125 điểm</w:t>
            </w:r>
          </w:p>
        </w:tc>
      </w:tr>
      <w:tr w:rsidR="00A67BE0" w:rsidRPr="00CF1E3A" w14:paraId="707FACE3" w14:textId="77777777" w:rsidTr="007C1CC9">
        <w:tc>
          <w:tcPr>
            <w:tcW w:w="993" w:type="dxa"/>
            <w:vMerge/>
            <w:tcBorders>
              <w:bottom w:val="single" w:sz="4" w:space="0" w:color="auto"/>
            </w:tcBorders>
            <w:vAlign w:val="center"/>
          </w:tcPr>
          <w:p w14:paraId="67029C11" w14:textId="77777777" w:rsidR="00A67BE0" w:rsidRDefault="00A67BE0" w:rsidP="007C1CC9">
            <w:pPr>
              <w:pStyle w:val="NoSpacing"/>
              <w:jc w:val="center"/>
              <w:rPr>
                <w:rFonts w:ascii="Times New Roman" w:hAnsi="Times New Roman" w:cs="Times New Roman"/>
                <w:sz w:val="24"/>
                <w:szCs w:val="24"/>
              </w:rPr>
            </w:pPr>
          </w:p>
        </w:tc>
        <w:tc>
          <w:tcPr>
            <w:tcW w:w="9333" w:type="dxa"/>
            <w:gridSpan w:val="2"/>
            <w:tcBorders>
              <w:top w:val="dashSmallGap" w:sz="4" w:space="0" w:color="auto"/>
              <w:bottom w:val="single" w:sz="4" w:space="0" w:color="auto"/>
            </w:tcBorders>
            <w:vAlign w:val="center"/>
          </w:tcPr>
          <w:p w14:paraId="6A2A36A8" w14:textId="77777777" w:rsidR="00A67BE0" w:rsidRPr="008D2961" w:rsidRDefault="00A67BE0" w:rsidP="007C1CC9">
            <w:pPr>
              <w:pStyle w:val="NoSpacing"/>
              <w:jc w:val="both"/>
              <w:rPr>
                <w:rFonts w:ascii="Times New Roman" w:hAnsi="Times New Roman" w:cs="Times New Roman"/>
                <w:sz w:val="24"/>
                <w:szCs w:val="24"/>
              </w:rPr>
            </w:pPr>
            <w:r w:rsidRPr="008D2961">
              <w:rPr>
                <w:rFonts w:ascii="Times New Roman" w:hAnsi="Times New Roman" w:cs="Times New Roman"/>
                <w:sz w:val="24"/>
                <w:szCs w:val="24"/>
              </w:rPr>
              <w:t>Học sinh có thể trình bày bài giải theo các khác, nếu đúng cho điểm tối đa.</w:t>
            </w:r>
          </w:p>
        </w:tc>
      </w:tr>
    </w:tbl>
    <w:p w14:paraId="6D1862D8" w14:textId="77777777" w:rsidR="00A67BE0" w:rsidRPr="00791FAF" w:rsidRDefault="00A67BE0" w:rsidP="00A67BE0">
      <w:pPr>
        <w:pStyle w:val="NoSpacing"/>
        <w:jc w:val="both"/>
        <w:rPr>
          <w:rFonts w:ascii="Times New Roman" w:hAnsi="Times New Roman" w:cs="Times New Roman"/>
          <w:b/>
          <w:bCs/>
          <w:sz w:val="24"/>
          <w:szCs w:val="24"/>
          <w:shd w:val="clear" w:color="auto" w:fill="FFFFFF"/>
        </w:rPr>
      </w:pPr>
      <w:r w:rsidRPr="00791FAF">
        <w:rPr>
          <w:rFonts w:ascii="Times New Roman" w:hAnsi="Times New Roman" w:cs="Times New Roman"/>
          <w:b/>
          <w:bCs/>
          <w:sz w:val="24"/>
          <w:szCs w:val="24"/>
        </w:rPr>
        <w:t>C</w:t>
      </w:r>
      <w:r w:rsidRPr="00791FAF">
        <w:rPr>
          <w:rFonts w:ascii="Times New Roman" w:hAnsi="Times New Roman" w:cs="Times New Roman"/>
          <w:b/>
          <w:bCs/>
          <w:sz w:val="24"/>
          <w:szCs w:val="24"/>
          <w:lang w:val="vi-VN"/>
        </w:rPr>
        <w:t xml:space="preserve">âu </w:t>
      </w:r>
      <w:r w:rsidRPr="00791FAF">
        <w:rPr>
          <w:rFonts w:ascii="Times New Roman" w:hAnsi="Times New Roman" w:cs="Times New Roman"/>
          <w:b/>
          <w:bCs/>
          <w:sz w:val="24"/>
          <w:szCs w:val="24"/>
        </w:rPr>
        <w:t>I</w:t>
      </w:r>
      <w:r w:rsidRPr="00791FAF">
        <w:rPr>
          <w:rFonts w:ascii="Times New Roman" w:hAnsi="Times New Roman" w:cs="Times New Roman"/>
          <w:b/>
          <w:bCs/>
          <w:sz w:val="24"/>
          <w:szCs w:val="24"/>
          <w:lang w:val="vi-VN"/>
        </w:rPr>
        <w:t>V</w:t>
      </w:r>
      <w:r w:rsidRPr="00791FAF">
        <w:rPr>
          <w:rFonts w:ascii="Times New Roman" w:hAnsi="Times New Roman" w:cs="Times New Roman"/>
          <w:b/>
          <w:bCs/>
          <w:sz w:val="24"/>
          <w:szCs w:val="24"/>
        </w:rPr>
        <w:t xml:space="preserve"> </w:t>
      </w:r>
      <w:r w:rsidRPr="00791FAF">
        <w:rPr>
          <w:rFonts w:ascii="Times New Roman" w:hAnsi="Times New Roman" w:cs="Times New Roman"/>
          <w:b/>
          <w:bCs/>
          <w:sz w:val="24"/>
          <w:szCs w:val="24"/>
          <w:lang w:val="vi-VN"/>
        </w:rPr>
        <w:t>(</w:t>
      </w:r>
      <w:r>
        <w:rPr>
          <w:rFonts w:ascii="Times New Roman" w:hAnsi="Times New Roman" w:cs="Times New Roman"/>
          <w:b/>
          <w:bCs/>
          <w:sz w:val="24"/>
          <w:szCs w:val="24"/>
        </w:rPr>
        <w:t>2</w:t>
      </w:r>
      <w:r w:rsidRPr="00791FAF">
        <w:rPr>
          <w:rFonts w:ascii="Times New Roman" w:hAnsi="Times New Roman" w:cs="Times New Roman"/>
          <w:b/>
          <w:bCs/>
          <w:sz w:val="24"/>
          <w:szCs w:val="24"/>
        </w:rPr>
        <w:t>,0</w:t>
      </w:r>
      <w:r w:rsidRPr="00791FAF">
        <w:rPr>
          <w:rFonts w:ascii="Times New Roman" w:hAnsi="Times New Roman" w:cs="Times New Roman"/>
          <w:b/>
          <w:bCs/>
          <w:sz w:val="24"/>
          <w:szCs w:val="24"/>
          <w:lang w:val="vi-VN"/>
        </w:rPr>
        <w:t xml:space="preserve"> điểm)</w:t>
      </w:r>
      <w:r w:rsidRPr="00791FAF">
        <w:rPr>
          <w:rFonts w:ascii="Times New Roman" w:hAnsi="Times New Roman" w:cs="Times New Roman"/>
          <w:b/>
          <w:bCs/>
          <w:sz w:val="24"/>
          <w:szCs w:val="24"/>
        </w:rPr>
        <w:t>.</w:t>
      </w:r>
      <w:r w:rsidRPr="00791FAF">
        <w:rPr>
          <w:rFonts w:ascii="Times New Roman" w:hAnsi="Times New Roman" w:cs="Times New Roman"/>
          <w:b/>
          <w:bCs/>
          <w:sz w:val="24"/>
          <w:szCs w:val="24"/>
          <w:lang w:val="vi-VN"/>
        </w:rPr>
        <w:t xml:space="preserve"> </w:t>
      </w:r>
    </w:p>
    <w:p w14:paraId="5B94E557" w14:textId="77777777" w:rsidR="00A67BE0" w:rsidRPr="00710138" w:rsidRDefault="00A67BE0" w:rsidP="00A67BE0">
      <w:pPr>
        <w:pStyle w:val="NoSpacing"/>
        <w:jc w:val="both"/>
        <w:rPr>
          <w:rFonts w:ascii="Times New Roman" w:hAnsi="Times New Roman" w:cs="Times New Roman"/>
          <w:sz w:val="24"/>
          <w:szCs w:val="24"/>
          <w:lang w:val="nb-NO"/>
        </w:rPr>
      </w:pPr>
      <w:r w:rsidRPr="00791FAF">
        <w:rPr>
          <w:rFonts w:ascii="Times New Roman" w:eastAsia="Calibri" w:hAnsi="Times New Roman" w:cs="Times New Roman"/>
          <w:sz w:val="24"/>
          <w:szCs w:val="24"/>
        </w:rPr>
        <w:t xml:space="preserve">     </w:t>
      </w:r>
      <w:r w:rsidRPr="00791FAF">
        <w:rPr>
          <w:rFonts w:ascii="Times New Roman" w:eastAsia="Calibri" w:hAnsi="Times New Roman" w:cs="Times New Roman"/>
          <w:sz w:val="24"/>
          <w:szCs w:val="24"/>
        </w:rPr>
        <w:tab/>
      </w:r>
      <w:r w:rsidRPr="003175CC">
        <w:rPr>
          <w:rFonts w:ascii="Times New Roman" w:eastAsia="Calibri" w:hAnsi="Times New Roman" w:cs="Times New Roman"/>
          <w:b/>
          <w:bCs/>
          <w:sz w:val="24"/>
          <w:szCs w:val="24"/>
          <w:lang w:val="vi-VN"/>
        </w:rPr>
        <w:t>1</w:t>
      </w:r>
      <w:r w:rsidRPr="00710138">
        <w:rPr>
          <w:rFonts w:ascii="Times New Roman" w:eastAsia="Calibri" w:hAnsi="Times New Roman" w:cs="Times New Roman"/>
          <w:sz w:val="24"/>
          <w:szCs w:val="24"/>
          <w:lang w:val="vi-VN"/>
        </w:rPr>
        <w:t xml:space="preserve">. </w:t>
      </w:r>
      <w:r w:rsidRPr="00710138">
        <w:rPr>
          <w:rFonts w:ascii="Times New Roman" w:hAnsi="Times New Roman" w:cs="Times New Roman"/>
          <w:sz w:val="24"/>
          <w:szCs w:val="24"/>
        </w:rPr>
        <w:t xml:space="preserve">(1,0 điểm). </w:t>
      </w:r>
      <w:r w:rsidRPr="00710138">
        <w:rPr>
          <w:rFonts w:ascii="Times New Roman" w:hAnsi="Times New Roman" w:cs="Times New Roman"/>
          <w:sz w:val="24"/>
          <w:szCs w:val="24"/>
          <w:lang w:val="nb-NO"/>
        </w:rPr>
        <w:t xml:space="preserve">Hòa tan </w:t>
      </w:r>
      <w:r>
        <w:rPr>
          <w:rFonts w:ascii="Times New Roman" w:hAnsi="Times New Roman" w:cs="Times New Roman"/>
          <w:sz w:val="24"/>
          <w:szCs w:val="24"/>
          <w:lang w:val="nb-NO"/>
        </w:rPr>
        <w:t>hoàn toàn</w:t>
      </w:r>
      <w:r w:rsidRPr="00710138">
        <w:rPr>
          <w:rFonts w:ascii="Times New Roman" w:hAnsi="Times New Roman" w:cs="Times New Roman"/>
          <w:sz w:val="24"/>
          <w:szCs w:val="24"/>
          <w:lang w:val="nb-NO"/>
        </w:rPr>
        <w:t xml:space="preserve"> 17,46 gam</w:t>
      </w:r>
      <w:r>
        <w:rPr>
          <w:rFonts w:ascii="Times New Roman" w:hAnsi="Times New Roman" w:cs="Times New Roman"/>
          <w:sz w:val="24"/>
          <w:szCs w:val="24"/>
          <w:lang w:val="nb-NO"/>
        </w:rPr>
        <w:t xml:space="preserve"> hỗn hợp gồm</w:t>
      </w:r>
      <w:r w:rsidRPr="00710138">
        <w:rPr>
          <w:rFonts w:ascii="Times New Roman" w:hAnsi="Times New Roman" w:cs="Times New Roman"/>
          <w:sz w:val="24"/>
          <w:szCs w:val="24"/>
          <w:lang w:val="nb-NO"/>
        </w:rPr>
        <w:t xml:space="preserve"> AgNO</w:t>
      </w:r>
      <w:r w:rsidRPr="00710138">
        <w:rPr>
          <w:rFonts w:ascii="Times New Roman" w:hAnsi="Times New Roman" w:cs="Times New Roman"/>
          <w:sz w:val="24"/>
          <w:szCs w:val="24"/>
          <w:vertAlign w:val="subscript"/>
          <w:lang w:val="nb-NO"/>
        </w:rPr>
        <w:t>3</w:t>
      </w:r>
      <w:r w:rsidRPr="00710138">
        <w:rPr>
          <w:rFonts w:ascii="Times New Roman" w:hAnsi="Times New Roman" w:cs="Times New Roman"/>
          <w:sz w:val="24"/>
          <w:szCs w:val="24"/>
          <w:lang w:val="nb-NO"/>
        </w:rPr>
        <w:t xml:space="preserve"> và Cu(NO</w:t>
      </w:r>
      <w:r w:rsidRPr="00710138">
        <w:rPr>
          <w:rFonts w:ascii="Times New Roman" w:hAnsi="Times New Roman" w:cs="Times New Roman"/>
          <w:sz w:val="24"/>
          <w:szCs w:val="24"/>
          <w:vertAlign w:val="subscript"/>
          <w:lang w:val="nb-NO"/>
        </w:rPr>
        <w:t>3</w:t>
      </w:r>
      <w:r w:rsidRPr="00710138">
        <w:rPr>
          <w:rFonts w:ascii="Times New Roman" w:hAnsi="Times New Roman" w:cs="Times New Roman"/>
          <w:sz w:val="24"/>
          <w:szCs w:val="24"/>
          <w:lang w:val="nb-NO"/>
        </w:rPr>
        <w:t>)</w:t>
      </w:r>
      <w:r w:rsidRPr="00710138">
        <w:rPr>
          <w:rFonts w:ascii="Times New Roman" w:hAnsi="Times New Roman" w:cs="Times New Roman"/>
          <w:sz w:val="24"/>
          <w:szCs w:val="24"/>
          <w:vertAlign w:val="subscript"/>
          <w:lang w:val="nb-NO"/>
        </w:rPr>
        <w:t>2</w:t>
      </w:r>
      <w:r w:rsidRPr="00710138">
        <w:rPr>
          <w:rFonts w:ascii="Times New Roman" w:hAnsi="Times New Roman" w:cs="Times New Roman"/>
          <w:sz w:val="24"/>
          <w:szCs w:val="24"/>
          <w:lang w:val="nb-NO"/>
        </w:rPr>
        <w:t xml:space="preserve">. </w:t>
      </w:r>
      <w:r w:rsidRPr="00710138">
        <w:rPr>
          <w:rFonts w:ascii="Times New Roman" w:hAnsi="Times New Roman" w:cs="Times New Roman"/>
          <w:b/>
          <w:bCs/>
          <w:sz w:val="24"/>
          <w:szCs w:val="24"/>
          <w:lang w:val="nb-NO"/>
        </w:rPr>
        <w:t>a</w:t>
      </w:r>
      <w:r w:rsidRPr="00710138">
        <w:rPr>
          <w:rFonts w:ascii="Times New Roman" w:hAnsi="Times New Roman" w:cs="Times New Roman"/>
          <w:sz w:val="24"/>
          <w:szCs w:val="24"/>
          <w:lang w:val="nb-NO"/>
        </w:rPr>
        <w:t>H</w:t>
      </w:r>
      <w:r w:rsidRPr="00710138">
        <w:rPr>
          <w:rFonts w:ascii="Times New Roman" w:hAnsi="Times New Roman" w:cs="Times New Roman"/>
          <w:sz w:val="24"/>
          <w:szCs w:val="24"/>
          <w:vertAlign w:val="subscript"/>
          <w:lang w:val="nb-NO"/>
        </w:rPr>
        <w:t>2</w:t>
      </w:r>
      <w:r w:rsidRPr="00710138">
        <w:rPr>
          <w:rFonts w:ascii="Times New Roman" w:hAnsi="Times New Roman" w:cs="Times New Roman"/>
          <w:sz w:val="24"/>
          <w:szCs w:val="24"/>
          <w:lang w:val="nb-NO"/>
        </w:rPr>
        <w:t>O</w:t>
      </w:r>
      <w:r>
        <w:rPr>
          <w:rFonts w:ascii="Times New Roman" w:hAnsi="Times New Roman" w:cs="Times New Roman"/>
          <w:sz w:val="24"/>
          <w:szCs w:val="24"/>
          <w:lang w:val="nb-NO"/>
        </w:rPr>
        <w:t xml:space="preserve"> vào nước</w:t>
      </w:r>
      <w:r w:rsidRPr="00710138">
        <w:rPr>
          <w:rFonts w:ascii="Times New Roman" w:hAnsi="Times New Roman" w:cs="Times New Roman"/>
          <w:sz w:val="24"/>
          <w:szCs w:val="24"/>
          <w:lang w:val="nb-NO"/>
        </w:rPr>
        <w:t xml:space="preserve"> được dung dịch A. Nhúng thanh kim loại sắt vào dung dịch A, sau phản ứng kết thúc thấy khối lượng thanh sắt tăng </w:t>
      </w:r>
      <w:r w:rsidRPr="00710138">
        <w:rPr>
          <w:rFonts w:ascii="Times New Roman" w:hAnsi="Times New Roman" w:cs="Times New Roman"/>
          <w:b/>
          <w:bCs/>
          <w:sz w:val="24"/>
          <w:szCs w:val="24"/>
          <w:lang w:val="nb-NO"/>
        </w:rPr>
        <w:t>m</w:t>
      </w:r>
      <w:r w:rsidRPr="00710138">
        <w:rPr>
          <w:rFonts w:ascii="Times New Roman" w:hAnsi="Times New Roman" w:cs="Times New Roman"/>
          <w:sz w:val="24"/>
          <w:szCs w:val="24"/>
          <w:lang w:val="nb-NO"/>
        </w:rPr>
        <w:t xml:space="preserve"> gam. Mặt khác, nhiệt phân hoàn toàn 17,46 gam hỗn hợp muối trên thu được 8,88 gam chất rắn B. Để hòa tan hết lượng chất rắn B cần dùng vừa đủ 61,25 ml dung dịch HNO</w:t>
      </w:r>
      <w:r w:rsidRPr="00710138">
        <w:rPr>
          <w:rFonts w:ascii="Times New Roman" w:hAnsi="Times New Roman" w:cs="Times New Roman"/>
          <w:sz w:val="24"/>
          <w:szCs w:val="24"/>
          <w:vertAlign w:val="subscript"/>
          <w:lang w:val="nb-NO"/>
        </w:rPr>
        <w:t xml:space="preserve">3 </w:t>
      </w:r>
      <w:r w:rsidRPr="00710138">
        <w:rPr>
          <w:rFonts w:ascii="Times New Roman" w:hAnsi="Times New Roman" w:cs="Times New Roman"/>
          <w:sz w:val="24"/>
          <w:szCs w:val="24"/>
          <w:lang w:val="nb-NO"/>
        </w:rPr>
        <w:t xml:space="preserve">12% (d = 1,2 g/ml) sau phản ứng thu được khí NO (sản phẩm khử duy nhất). </w:t>
      </w:r>
      <w:r w:rsidRPr="00710138">
        <w:rPr>
          <w:rFonts w:ascii="Times New Roman" w:hAnsi="Times New Roman" w:cs="Times New Roman"/>
          <w:sz w:val="24"/>
          <w:szCs w:val="24"/>
        </w:rPr>
        <w:t>Cho</w:t>
      </w:r>
      <w:r>
        <w:rPr>
          <w:rFonts w:ascii="Times New Roman" w:hAnsi="Times New Roman" w:cs="Times New Roman"/>
          <w:sz w:val="24"/>
          <w:szCs w:val="24"/>
        </w:rPr>
        <w:t xml:space="preserve"> biết</w:t>
      </w:r>
      <w:r w:rsidRPr="00710138">
        <w:rPr>
          <w:rFonts w:ascii="Times New Roman" w:hAnsi="Times New Roman" w:cs="Times New Roman"/>
          <w:sz w:val="24"/>
          <w:szCs w:val="24"/>
        </w:rPr>
        <w:t xml:space="preserve"> các phản ứng xảy ra hoàn toàn</w:t>
      </w:r>
      <w:r>
        <w:rPr>
          <w:rFonts w:ascii="Times New Roman" w:hAnsi="Times New Roman" w:cs="Times New Roman"/>
          <w:sz w:val="24"/>
          <w:szCs w:val="24"/>
        </w:rPr>
        <w:t>, giải thiết kim loại sinh ra đều bám hết trên thanh sắt.</w:t>
      </w:r>
      <w:r w:rsidRPr="00710138">
        <w:rPr>
          <w:rFonts w:ascii="Times New Roman" w:hAnsi="Times New Roman" w:cs="Times New Roman"/>
          <w:sz w:val="24"/>
          <w:szCs w:val="24"/>
        </w:rPr>
        <w:t xml:space="preserve"> </w:t>
      </w:r>
      <w:r>
        <w:rPr>
          <w:rFonts w:ascii="Times New Roman" w:hAnsi="Times New Roman" w:cs="Times New Roman"/>
          <w:sz w:val="24"/>
          <w:szCs w:val="24"/>
        </w:rPr>
        <w:t>X</w:t>
      </w:r>
      <w:r w:rsidRPr="00710138">
        <w:rPr>
          <w:rFonts w:ascii="Times New Roman" w:hAnsi="Times New Roman" w:cs="Times New Roman"/>
          <w:sz w:val="24"/>
          <w:szCs w:val="24"/>
        </w:rPr>
        <w:t xml:space="preserve">ác định </w:t>
      </w:r>
      <w:r w:rsidRPr="00710138">
        <w:rPr>
          <w:rFonts w:ascii="Times New Roman" w:hAnsi="Times New Roman" w:cs="Times New Roman"/>
          <w:b/>
          <w:bCs/>
          <w:sz w:val="24"/>
          <w:szCs w:val="24"/>
        </w:rPr>
        <w:t>a</w:t>
      </w:r>
      <w:r w:rsidRPr="00710138">
        <w:rPr>
          <w:rFonts w:ascii="Times New Roman" w:hAnsi="Times New Roman" w:cs="Times New Roman"/>
          <w:sz w:val="24"/>
          <w:szCs w:val="24"/>
        </w:rPr>
        <w:t xml:space="preserve"> và tính </w:t>
      </w:r>
      <w:r w:rsidRPr="00710138">
        <w:rPr>
          <w:rFonts w:ascii="Times New Roman" w:hAnsi="Times New Roman" w:cs="Times New Roman"/>
          <w:b/>
          <w:bCs/>
          <w:sz w:val="24"/>
          <w:szCs w:val="24"/>
        </w:rPr>
        <w:t>m</w:t>
      </w:r>
      <w:r w:rsidRPr="00710138">
        <w:rPr>
          <w:rFonts w:ascii="Times New Roman" w:hAnsi="Times New Roman" w:cs="Times New Roman"/>
          <w:sz w:val="24"/>
          <w:szCs w:val="24"/>
        </w:rPr>
        <w:t xml:space="preserve">.    </w:t>
      </w:r>
    </w:p>
    <w:p w14:paraId="7A2F1198" w14:textId="77777777" w:rsidR="00A67BE0" w:rsidRPr="00F14D41" w:rsidRDefault="00A67BE0" w:rsidP="00A67BE0">
      <w:pPr>
        <w:pStyle w:val="NoSpacing"/>
        <w:jc w:val="both"/>
        <w:rPr>
          <w:rFonts w:ascii="Times New Roman" w:hAnsi="Times New Roman" w:cs="Times New Roman"/>
          <w:spacing w:val="-8"/>
          <w:sz w:val="24"/>
          <w:szCs w:val="24"/>
        </w:rPr>
      </w:pPr>
      <w:r w:rsidRPr="00791FAF">
        <w:rPr>
          <w:rFonts w:ascii="Times New Roman" w:hAnsi="Times New Roman" w:cs="Times New Roman"/>
          <w:sz w:val="24"/>
          <w:szCs w:val="24"/>
        </w:rPr>
        <w:t xml:space="preserve"> </w:t>
      </w:r>
      <w:r w:rsidRPr="00791FAF">
        <w:rPr>
          <w:rFonts w:ascii="Times New Roman" w:hAnsi="Times New Roman" w:cs="Times New Roman"/>
          <w:sz w:val="24"/>
          <w:szCs w:val="24"/>
        </w:rPr>
        <w:tab/>
      </w:r>
      <w:r w:rsidRPr="003175CC">
        <w:rPr>
          <w:rFonts w:ascii="Times New Roman" w:hAnsi="Times New Roman" w:cs="Times New Roman"/>
          <w:b/>
          <w:bCs/>
          <w:spacing w:val="-8"/>
          <w:sz w:val="24"/>
          <w:szCs w:val="24"/>
          <w:lang w:val="vi-VN"/>
        </w:rPr>
        <w:t>2</w:t>
      </w:r>
      <w:r w:rsidRPr="00791FAF">
        <w:rPr>
          <w:rFonts w:ascii="Times New Roman" w:hAnsi="Times New Roman" w:cs="Times New Roman"/>
          <w:spacing w:val="-8"/>
          <w:sz w:val="24"/>
          <w:szCs w:val="24"/>
        </w:rPr>
        <w:t xml:space="preserve">. </w:t>
      </w:r>
      <w:r w:rsidRPr="00791FAF">
        <w:rPr>
          <w:rFonts w:ascii="Times New Roman" w:hAnsi="Times New Roman" w:cs="Times New Roman"/>
          <w:sz w:val="24"/>
          <w:szCs w:val="24"/>
        </w:rPr>
        <w:t>(1,0 điểm).</w:t>
      </w:r>
      <w:r>
        <w:rPr>
          <w:rFonts w:ascii="Times New Roman" w:hAnsi="Times New Roman" w:cs="Times New Roman"/>
          <w:sz w:val="24"/>
          <w:szCs w:val="24"/>
        </w:rPr>
        <w:t xml:space="preserve"> </w:t>
      </w:r>
      <w:r w:rsidRPr="006759C8">
        <w:rPr>
          <w:rFonts w:ascii="Times New Roman" w:hAnsi="Times New Roman" w:cs="Times New Roman"/>
          <w:spacing w:val="-8"/>
          <w:sz w:val="24"/>
          <w:szCs w:val="24"/>
        </w:rPr>
        <w:t>Cho 6,24 gam hỗn hợp X gồm Fe</w:t>
      </w:r>
      <w:r w:rsidRPr="006759C8">
        <w:rPr>
          <w:rFonts w:ascii="Times New Roman" w:hAnsi="Times New Roman" w:cs="Times New Roman"/>
          <w:spacing w:val="-8"/>
          <w:sz w:val="26"/>
          <w:szCs w:val="26"/>
          <w:vertAlign w:val="subscript"/>
        </w:rPr>
        <w:t>3</w:t>
      </w:r>
      <w:r w:rsidRPr="006759C8">
        <w:rPr>
          <w:rFonts w:ascii="Times New Roman" w:hAnsi="Times New Roman" w:cs="Times New Roman"/>
          <w:spacing w:val="-8"/>
          <w:sz w:val="24"/>
          <w:szCs w:val="24"/>
        </w:rPr>
        <w:t>O</w:t>
      </w:r>
      <w:r w:rsidRPr="006759C8">
        <w:rPr>
          <w:rFonts w:ascii="Times New Roman" w:hAnsi="Times New Roman" w:cs="Times New Roman"/>
          <w:spacing w:val="-8"/>
          <w:sz w:val="26"/>
          <w:szCs w:val="26"/>
          <w:vertAlign w:val="subscript"/>
        </w:rPr>
        <w:t>4</w:t>
      </w:r>
      <w:r w:rsidRPr="006759C8">
        <w:rPr>
          <w:rFonts w:ascii="Times New Roman" w:hAnsi="Times New Roman" w:cs="Times New Roman"/>
          <w:spacing w:val="-8"/>
          <w:sz w:val="24"/>
          <w:szCs w:val="24"/>
        </w:rPr>
        <w:t xml:space="preserve"> và Cu tác dụng vừa đủ 160 ml dung dịch HCl 1M, sau khi các phản ứng xảy ra hoàn toàn thu được dung dịch Y và </w:t>
      </w:r>
      <w:r w:rsidRPr="006759C8">
        <w:rPr>
          <w:rFonts w:ascii="Times New Roman" w:hAnsi="Times New Roman" w:cs="Times New Roman"/>
          <w:b/>
          <w:bCs/>
          <w:spacing w:val="-8"/>
          <w:sz w:val="24"/>
          <w:szCs w:val="24"/>
        </w:rPr>
        <w:t>m</w:t>
      </w:r>
      <w:r w:rsidRPr="006759C8">
        <w:rPr>
          <w:rFonts w:ascii="Times New Roman" w:hAnsi="Times New Roman" w:cs="Times New Roman"/>
          <w:spacing w:val="-8"/>
          <w:sz w:val="24"/>
          <w:szCs w:val="24"/>
        </w:rPr>
        <w:t xml:space="preserve"> gam kim loại không tan. Dung dịch Y phản ứng vừa đủ với </w:t>
      </w:r>
      <w:r w:rsidRPr="006759C8">
        <w:rPr>
          <w:rFonts w:ascii="Times New Roman" w:hAnsi="Times New Roman" w:cs="Times New Roman"/>
          <w:b/>
          <w:bCs/>
          <w:spacing w:val="-8"/>
          <w:sz w:val="24"/>
          <w:szCs w:val="24"/>
        </w:rPr>
        <w:t>V</w:t>
      </w:r>
      <w:r w:rsidRPr="006759C8">
        <w:rPr>
          <w:rFonts w:ascii="Times New Roman" w:hAnsi="Times New Roman" w:cs="Times New Roman"/>
          <w:spacing w:val="-8"/>
          <w:sz w:val="24"/>
          <w:szCs w:val="24"/>
        </w:rPr>
        <w:t xml:space="preserve"> ml dung dịch KMnO</w:t>
      </w:r>
      <w:r w:rsidRPr="006759C8">
        <w:rPr>
          <w:rFonts w:ascii="Times New Roman" w:hAnsi="Times New Roman" w:cs="Times New Roman"/>
          <w:spacing w:val="-8"/>
          <w:sz w:val="26"/>
          <w:szCs w:val="26"/>
          <w:vertAlign w:val="subscript"/>
        </w:rPr>
        <w:t>4</w:t>
      </w:r>
      <w:r w:rsidRPr="006759C8">
        <w:rPr>
          <w:rFonts w:ascii="Times New Roman" w:hAnsi="Times New Roman" w:cs="Times New Roman"/>
          <w:spacing w:val="-8"/>
          <w:sz w:val="24"/>
          <w:szCs w:val="24"/>
        </w:rPr>
        <w:t xml:space="preserve"> 0,1M trong H</w:t>
      </w:r>
      <w:r w:rsidRPr="006759C8">
        <w:rPr>
          <w:rFonts w:ascii="Times New Roman" w:hAnsi="Times New Roman" w:cs="Times New Roman"/>
          <w:spacing w:val="-8"/>
          <w:sz w:val="26"/>
          <w:szCs w:val="26"/>
          <w:vertAlign w:val="subscript"/>
        </w:rPr>
        <w:t>2</w:t>
      </w:r>
      <w:r w:rsidRPr="006759C8">
        <w:rPr>
          <w:rFonts w:ascii="Times New Roman" w:hAnsi="Times New Roman" w:cs="Times New Roman"/>
          <w:spacing w:val="-8"/>
          <w:sz w:val="24"/>
          <w:szCs w:val="24"/>
        </w:rPr>
        <w:t>SO</w:t>
      </w:r>
      <w:r w:rsidRPr="006759C8">
        <w:rPr>
          <w:rFonts w:ascii="Times New Roman" w:hAnsi="Times New Roman" w:cs="Times New Roman"/>
          <w:spacing w:val="-8"/>
          <w:sz w:val="26"/>
          <w:szCs w:val="26"/>
          <w:vertAlign w:val="subscript"/>
        </w:rPr>
        <w:t>4</w:t>
      </w:r>
      <w:r w:rsidRPr="006759C8">
        <w:rPr>
          <w:rFonts w:ascii="Times New Roman" w:hAnsi="Times New Roman" w:cs="Times New Roman"/>
          <w:spacing w:val="-8"/>
          <w:sz w:val="24"/>
          <w:szCs w:val="24"/>
        </w:rPr>
        <w:t xml:space="preserve"> loãng, dư. Viết phương trình hóa học các phản ứng xảy ra</w:t>
      </w:r>
      <w:r>
        <w:rPr>
          <w:rFonts w:ascii="Times New Roman" w:hAnsi="Times New Roman" w:cs="Times New Roman"/>
          <w:spacing w:val="-8"/>
          <w:sz w:val="24"/>
          <w:szCs w:val="24"/>
        </w:rPr>
        <w:t>.</w:t>
      </w:r>
      <w:r w:rsidRPr="006759C8">
        <w:rPr>
          <w:rFonts w:ascii="Times New Roman" w:hAnsi="Times New Roman" w:cs="Times New Roman"/>
          <w:spacing w:val="-8"/>
          <w:sz w:val="24"/>
          <w:szCs w:val="24"/>
        </w:rPr>
        <w:t xml:space="preserve"> </w:t>
      </w:r>
      <w:r>
        <w:rPr>
          <w:rFonts w:ascii="Times New Roman" w:hAnsi="Times New Roman" w:cs="Times New Roman"/>
          <w:spacing w:val="-8"/>
          <w:sz w:val="24"/>
          <w:szCs w:val="24"/>
        </w:rPr>
        <w:t>T</w:t>
      </w:r>
      <w:r w:rsidRPr="006759C8">
        <w:rPr>
          <w:rFonts w:ascii="Times New Roman" w:hAnsi="Times New Roman" w:cs="Times New Roman"/>
          <w:spacing w:val="-8"/>
          <w:sz w:val="24"/>
          <w:szCs w:val="24"/>
        </w:rPr>
        <w:t xml:space="preserve">ính giá trị của </w:t>
      </w:r>
      <w:r w:rsidRPr="006759C8">
        <w:rPr>
          <w:rFonts w:ascii="Times New Roman" w:hAnsi="Times New Roman" w:cs="Times New Roman"/>
          <w:b/>
          <w:bCs/>
          <w:spacing w:val="-8"/>
          <w:sz w:val="24"/>
          <w:szCs w:val="24"/>
        </w:rPr>
        <w:t>m</w:t>
      </w:r>
      <w:r w:rsidRPr="006759C8">
        <w:rPr>
          <w:rFonts w:ascii="Times New Roman" w:hAnsi="Times New Roman" w:cs="Times New Roman"/>
          <w:spacing w:val="-8"/>
          <w:sz w:val="24"/>
          <w:szCs w:val="24"/>
        </w:rPr>
        <w:t xml:space="preserve"> và </w:t>
      </w:r>
      <w:r w:rsidRPr="006759C8">
        <w:rPr>
          <w:rFonts w:ascii="Times New Roman" w:hAnsi="Times New Roman" w:cs="Times New Roman"/>
          <w:b/>
          <w:bCs/>
          <w:spacing w:val="-8"/>
          <w:sz w:val="24"/>
          <w:szCs w:val="24"/>
        </w:rPr>
        <w:t>V</w:t>
      </w:r>
      <w:r w:rsidRPr="006759C8">
        <w:rPr>
          <w:rFonts w:ascii="Times New Roman" w:hAnsi="Times New Roman" w:cs="Times New Roman"/>
          <w:spacing w:val="-8"/>
          <w:sz w:val="24"/>
          <w:szCs w:val="24"/>
        </w:rPr>
        <w:t>.</w:t>
      </w:r>
    </w:p>
    <w:tbl>
      <w:tblPr>
        <w:tblStyle w:val="TableGrid"/>
        <w:tblW w:w="10326" w:type="dxa"/>
        <w:tblInd w:w="108" w:type="dxa"/>
        <w:tblLook w:val="04A0" w:firstRow="1" w:lastRow="0" w:firstColumn="1" w:lastColumn="0" w:noHBand="0" w:noVBand="1"/>
      </w:tblPr>
      <w:tblGrid>
        <w:gridCol w:w="993"/>
        <w:gridCol w:w="7512"/>
        <w:gridCol w:w="1821"/>
      </w:tblGrid>
      <w:tr w:rsidR="00A67BE0" w:rsidRPr="00CF1E3A" w14:paraId="4D60C59E" w14:textId="77777777" w:rsidTr="007C1CC9">
        <w:tc>
          <w:tcPr>
            <w:tcW w:w="993" w:type="dxa"/>
          </w:tcPr>
          <w:p w14:paraId="7AC2EFFF"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STT</w:t>
            </w:r>
          </w:p>
        </w:tc>
        <w:tc>
          <w:tcPr>
            <w:tcW w:w="7512" w:type="dxa"/>
          </w:tcPr>
          <w:p w14:paraId="237E0C8A"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HƯỚNG DẪN CHẤM</w:t>
            </w:r>
          </w:p>
        </w:tc>
        <w:tc>
          <w:tcPr>
            <w:tcW w:w="1821" w:type="dxa"/>
          </w:tcPr>
          <w:p w14:paraId="35B3CA33" w14:textId="77777777" w:rsidR="00A67BE0" w:rsidRPr="00E27663" w:rsidRDefault="00A67BE0" w:rsidP="007C1CC9">
            <w:pPr>
              <w:pStyle w:val="NoSpacing"/>
              <w:jc w:val="center"/>
              <w:rPr>
                <w:rFonts w:ascii="Times New Roman" w:hAnsi="Times New Roman" w:cs="Times New Roman"/>
                <w:b/>
                <w:bCs/>
                <w:sz w:val="24"/>
                <w:szCs w:val="24"/>
              </w:rPr>
            </w:pPr>
            <w:r w:rsidRPr="00E27663">
              <w:rPr>
                <w:rFonts w:ascii="Times New Roman" w:hAnsi="Times New Roman" w:cs="Times New Roman"/>
                <w:b/>
                <w:bCs/>
                <w:sz w:val="24"/>
                <w:szCs w:val="24"/>
              </w:rPr>
              <w:t>ĐIỂM</w:t>
            </w:r>
          </w:p>
        </w:tc>
      </w:tr>
      <w:tr w:rsidR="00A67BE0" w:rsidRPr="00CF1E3A" w14:paraId="1324F6B6" w14:textId="77777777" w:rsidTr="007C1CC9">
        <w:tc>
          <w:tcPr>
            <w:tcW w:w="993" w:type="dxa"/>
            <w:vMerge w:val="restart"/>
            <w:vAlign w:val="center"/>
          </w:tcPr>
          <w:p w14:paraId="148A15FE" w14:textId="77777777" w:rsidR="00A67BE0" w:rsidRPr="00E27663"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512" w:type="dxa"/>
            <w:tcBorders>
              <w:bottom w:val="dashSmallGap" w:sz="4" w:space="0" w:color="auto"/>
            </w:tcBorders>
            <w:vAlign w:val="center"/>
          </w:tcPr>
          <w:p w14:paraId="107A71B7" w14:textId="77777777" w:rsidR="00A67BE0" w:rsidRPr="00AF224E" w:rsidRDefault="00A67BE0" w:rsidP="007C1CC9">
            <w:pPr>
              <w:jc w:val="both"/>
              <w:rPr>
                <w:rFonts w:ascii="Times New Roman" w:hAnsi="Times New Roman" w:cs="Times New Roman"/>
                <w:sz w:val="24"/>
                <w:szCs w:val="24"/>
              </w:rPr>
            </w:pPr>
            <w:r w:rsidRPr="00AF224E">
              <w:rPr>
                <w:rFonts w:ascii="Times New Roman" w:hAnsi="Times New Roman" w:cs="Times New Roman"/>
                <w:sz w:val="24"/>
                <w:szCs w:val="24"/>
              </w:rPr>
              <w:t>n</w:t>
            </w:r>
            <w:r w:rsidRPr="00AF224E">
              <w:rPr>
                <w:rFonts w:ascii="Times New Roman" w:hAnsi="Times New Roman" w:cs="Times New Roman"/>
                <w:sz w:val="24"/>
                <w:szCs w:val="24"/>
                <w:vertAlign w:val="subscript"/>
              </w:rPr>
              <w:t>HNO3</w:t>
            </w:r>
            <w:r w:rsidRPr="00AF224E">
              <w:rPr>
                <w:rFonts w:ascii="Times New Roman" w:hAnsi="Times New Roman" w:cs="Times New Roman"/>
                <w:sz w:val="24"/>
                <w:szCs w:val="24"/>
              </w:rPr>
              <w:t xml:space="preserve"> = 0,14 mol</w:t>
            </w:r>
          </w:p>
        </w:tc>
        <w:tc>
          <w:tcPr>
            <w:tcW w:w="1821" w:type="dxa"/>
            <w:tcBorders>
              <w:bottom w:val="dashSmallGap" w:sz="4" w:space="0" w:color="auto"/>
            </w:tcBorders>
            <w:vAlign w:val="center"/>
          </w:tcPr>
          <w:p w14:paraId="4469350C" w14:textId="77777777" w:rsidR="00A67BE0" w:rsidRPr="00AF224E" w:rsidRDefault="00A67BE0" w:rsidP="007C1CC9">
            <w:pPr>
              <w:pStyle w:val="NoSpacing"/>
              <w:jc w:val="center"/>
              <w:rPr>
                <w:rFonts w:ascii="Times New Roman" w:hAnsi="Times New Roman" w:cs="Times New Roman"/>
                <w:sz w:val="24"/>
                <w:szCs w:val="24"/>
              </w:rPr>
            </w:pPr>
          </w:p>
        </w:tc>
      </w:tr>
      <w:tr w:rsidR="00A67BE0" w:rsidRPr="00CF1E3A" w14:paraId="52A98CDA" w14:textId="77777777" w:rsidTr="007C1CC9">
        <w:tc>
          <w:tcPr>
            <w:tcW w:w="993" w:type="dxa"/>
            <w:vMerge/>
            <w:vAlign w:val="center"/>
          </w:tcPr>
          <w:p w14:paraId="0C19666F"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457B5A49" w14:textId="77777777" w:rsidR="00A67BE0" w:rsidRPr="00AF224E" w:rsidRDefault="00A67BE0" w:rsidP="007C1CC9">
            <w:pPr>
              <w:pStyle w:val="NoSpacing"/>
              <w:jc w:val="center"/>
              <w:rPr>
                <w:rFonts w:ascii="Times New Roman" w:hAnsi="Times New Roman" w:cs="Times New Roman"/>
                <w:sz w:val="24"/>
                <w:szCs w:val="24"/>
                <w:lang w:val="pt-BR"/>
              </w:rPr>
            </w:pPr>
            <w:r w:rsidRPr="00AF224E">
              <w:rPr>
                <w:rFonts w:ascii="Times New Roman" w:hAnsi="Times New Roman" w:cs="Times New Roman"/>
                <w:sz w:val="24"/>
                <w:szCs w:val="24"/>
                <w:lang w:val="pt-BR"/>
              </w:rPr>
              <w:t>2AgNO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 xml:space="preserve">  →  2Ag  +  2NO</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  O</w:t>
            </w:r>
            <w:r w:rsidRPr="00AF224E">
              <w:rPr>
                <w:rFonts w:ascii="Times New Roman" w:hAnsi="Times New Roman" w:cs="Times New Roman"/>
                <w:sz w:val="24"/>
                <w:szCs w:val="24"/>
                <w:vertAlign w:val="subscript"/>
                <w:lang w:val="pt-BR"/>
              </w:rPr>
              <w:t>2</w:t>
            </w:r>
          </w:p>
          <w:p w14:paraId="28437192" w14:textId="77777777" w:rsidR="00A67BE0" w:rsidRPr="00AF224E" w:rsidRDefault="00A67BE0" w:rsidP="007C1CC9">
            <w:pPr>
              <w:rPr>
                <w:rFonts w:ascii="Times New Roman" w:hAnsi="Times New Roman" w:cs="Times New Roman"/>
                <w:sz w:val="24"/>
                <w:szCs w:val="24"/>
              </w:rPr>
            </w:pPr>
            <w:r w:rsidRPr="00AF224E">
              <w:rPr>
                <w:rFonts w:ascii="Times New Roman" w:hAnsi="Times New Roman" w:cs="Times New Roman"/>
                <w:sz w:val="24"/>
                <w:szCs w:val="24"/>
              </w:rPr>
              <w:t xml:space="preserve">                                      x      </w:t>
            </w:r>
            <w:r w:rsidRPr="00AF224E">
              <w:rPr>
                <w:rFonts w:ascii="Times New Roman" w:hAnsi="Times New Roman" w:cs="Times New Roman"/>
                <w:sz w:val="24"/>
                <w:szCs w:val="24"/>
                <w:lang w:val="pt-BR"/>
              </w:rPr>
              <w:t xml:space="preserve">→       x       </w:t>
            </w:r>
          </w:p>
        </w:tc>
        <w:tc>
          <w:tcPr>
            <w:tcW w:w="1821" w:type="dxa"/>
            <w:tcBorders>
              <w:top w:val="dashSmallGap" w:sz="4" w:space="0" w:color="auto"/>
              <w:bottom w:val="dashSmallGap" w:sz="4" w:space="0" w:color="auto"/>
            </w:tcBorders>
            <w:vAlign w:val="center"/>
          </w:tcPr>
          <w:p w14:paraId="3E68B9B8"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2C088007" w14:textId="77777777" w:rsidTr="007C1CC9">
        <w:tc>
          <w:tcPr>
            <w:tcW w:w="993" w:type="dxa"/>
            <w:vMerge/>
            <w:vAlign w:val="center"/>
          </w:tcPr>
          <w:p w14:paraId="4D8D6C33"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457CB4AC" w14:textId="77777777" w:rsidR="00A67BE0" w:rsidRPr="00AF224E" w:rsidRDefault="00A67BE0" w:rsidP="007C1CC9">
            <w:pPr>
              <w:pStyle w:val="NoSpacing"/>
              <w:jc w:val="center"/>
              <w:rPr>
                <w:rFonts w:ascii="Times New Roman" w:hAnsi="Times New Roman" w:cs="Times New Roman"/>
                <w:sz w:val="24"/>
                <w:szCs w:val="24"/>
                <w:vertAlign w:val="subscript"/>
                <w:lang w:val="pt-BR"/>
              </w:rPr>
            </w:pPr>
            <w:r w:rsidRPr="00AF224E">
              <w:rPr>
                <w:rFonts w:ascii="Times New Roman" w:hAnsi="Times New Roman" w:cs="Times New Roman"/>
                <w:sz w:val="24"/>
                <w:szCs w:val="24"/>
                <w:lang w:val="pt-BR"/>
              </w:rPr>
              <w:t>2Cu(NO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  2CuO  +  4NO</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  O</w:t>
            </w:r>
            <w:r w:rsidRPr="00AF224E">
              <w:rPr>
                <w:rFonts w:ascii="Times New Roman" w:hAnsi="Times New Roman" w:cs="Times New Roman"/>
                <w:sz w:val="24"/>
                <w:szCs w:val="24"/>
                <w:vertAlign w:val="subscript"/>
                <w:lang w:val="pt-BR"/>
              </w:rPr>
              <w:t>2</w:t>
            </w:r>
          </w:p>
          <w:p w14:paraId="5C2C03A6" w14:textId="77777777" w:rsidR="00A67BE0" w:rsidRPr="00AF224E" w:rsidRDefault="00A67BE0" w:rsidP="007C1CC9">
            <w:pPr>
              <w:pStyle w:val="NoSpacing"/>
              <w:jc w:val="both"/>
              <w:rPr>
                <w:rFonts w:ascii="Times New Roman" w:hAnsi="Times New Roman" w:cs="Times New Roman"/>
                <w:sz w:val="24"/>
                <w:szCs w:val="24"/>
              </w:rPr>
            </w:pPr>
            <w:r w:rsidRPr="00AF22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24E">
              <w:rPr>
                <w:rFonts w:ascii="Times New Roman" w:hAnsi="Times New Roman" w:cs="Times New Roman"/>
                <w:sz w:val="24"/>
                <w:szCs w:val="24"/>
              </w:rPr>
              <w:t xml:space="preserve"> y        </w:t>
            </w:r>
            <w:r w:rsidRPr="00AF224E">
              <w:rPr>
                <w:rFonts w:ascii="Times New Roman" w:hAnsi="Times New Roman" w:cs="Times New Roman"/>
                <w:sz w:val="24"/>
                <w:szCs w:val="24"/>
                <w:lang w:val="pt-BR"/>
              </w:rPr>
              <w:t>→         y</w:t>
            </w:r>
          </w:p>
        </w:tc>
        <w:tc>
          <w:tcPr>
            <w:tcW w:w="1821" w:type="dxa"/>
            <w:tcBorders>
              <w:top w:val="dashSmallGap" w:sz="4" w:space="0" w:color="auto"/>
              <w:bottom w:val="dashSmallGap" w:sz="4" w:space="0" w:color="auto"/>
            </w:tcBorders>
            <w:vAlign w:val="center"/>
          </w:tcPr>
          <w:p w14:paraId="1F94D6FE"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4FD510E8" w14:textId="77777777" w:rsidTr="007C1CC9">
        <w:tc>
          <w:tcPr>
            <w:tcW w:w="993" w:type="dxa"/>
            <w:vMerge/>
            <w:vAlign w:val="center"/>
          </w:tcPr>
          <w:p w14:paraId="5D245765"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5639A923" w14:textId="77777777" w:rsidR="00A67BE0" w:rsidRPr="00AF224E" w:rsidRDefault="00A67BE0" w:rsidP="007C1CC9">
            <w:pPr>
              <w:jc w:val="center"/>
              <w:rPr>
                <w:rFonts w:ascii="Times New Roman" w:hAnsi="Times New Roman" w:cs="Times New Roman"/>
                <w:sz w:val="24"/>
                <w:szCs w:val="24"/>
              </w:rPr>
            </w:pPr>
            <w:r w:rsidRPr="00AF224E">
              <w:rPr>
                <w:rFonts w:ascii="Times New Roman" w:hAnsi="Times New Roman" w:cs="Times New Roman"/>
                <w:sz w:val="24"/>
                <w:szCs w:val="24"/>
                <w:lang w:val="pt-BR"/>
              </w:rPr>
              <w:t>3Ag  +  4HNO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 xml:space="preserve">  →  3AgNO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 xml:space="preserve">  +  NO  +  2H</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O</w:t>
            </w:r>
          </w:p>
          <w:p w14:paraId="7D1A8FAF" w14:textId="77777777" w:rsidR="00A67BE0" w:rsidRPr="00AF224E" w:rsidRDefault="00A67BE0" w:rsidP="007C1CC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F224E">
              <w:rPr>
                <w:rFonts w:ascii="Times New Roman" w:hAnsi="Times New Roman" w:cs="Times New Roman"/>
                <w:sz w:val="24"/>
                <w:szCs w:val="24"/>
              </w:rPr>
              <w:t xml:space="preserve">x    </w:t>
            </w:r>
            <w:r w:rsidRPr="00AF224E">
              <w:rPr>
                <w:rFonts w:ascii="Times New Roman" w:hAnsi="Times New Roman" w:cs="Times New Roman"/>
                <w:sz w:val="24"/>
                <w:szCs w:val="24"/>
                <w:lang w:val="pt-BR"/>
              </w:rPr>
              <w:t>→</w:t>
            </w:r>
            <w:r w:rsidRPr="00AF224E">
              <w:rPr>
                <w:rFonts w:ascii="Times New Roman" w:hAnsi="Times New Roman" w:cs="Times New Roman"/>
                <w:sz w:val="24"/>
                <w:szCs w:val="24"/>
              </w:rPr>
              <w:t xml:space="preserve">    4x/3  </w:t>
            </w:r>
          </w:p>
        </w:tc>
        <w:tc>
          <w:tcPr>
            <w:tcW w:w="1821" w:type="dxa"/>
            <w:tcBorders>
              <w:top w:val="dashSmallGap" w:sz="4" w:space="0" w:color="auto"/>
              <w:bottom w:val="dashSmallGap" w:sz="4" w:space="0" w:color="auto"/>
            </w:tcBorders>
            <w:vAlign w:val="center"/>
          </w:tcPr>
          <w:p w14:paraId="7F0722F5"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4A507AAF" w14:textId="77777777" w:rsidTr="007C1CC9">
        <w:tc>
          <w:tcPr>
            <w:tcW w:w="993" w:type="dxa"/>
            <w:vMerge/>
            <w:vAlign w:val="center"/>
          </w:tcPr>
          <w:p w14:paraId="3BF67085"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784768CB" w14:textId="77777777" w:rsidR="00A67BE0" w:rsidRPr="00AF224E" w:rsidRDefault="00A67BE0" w:rsidP="007C1CC9">
            <w:pPr>
              <w:pStyle w:val="NoSpacing"/>
              <w:jc w:val="center"/>
              <w:rPr>
                <w:rFonts w:ascii="Times New Roman" w:hAnsi="Times New Roman" w:cs="Times New Roman"/>
                <w:sz w:val="24"/>
                <w:szCs w:val="24"/>
                <w:lang w:val="pt-BR"/>
              </w:rPr>
            </w:pPr>
            <w:r w:rsidRPr="00AF224E">
              <w:rPr>
                <w:rFonts w:ascii="Times New Roman" w:hAnsi="Times New Roman" w:cs="Times New Roman"/>
                <w:sz w:val="24"/>
                <w:szCs w:val="24"/>
                <w:lang w:val="pt-BR"/>
              </w:rPr>
              <w:t>CuO  +  2HNO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 xml:space="preserve">  →  Cu(NO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  H</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O</w:t>
            </w:r>
          </w:p>
          <w:p w14:paraId="668C22B6" w14:textId="77777777" w:rsidR="00A67BE0" w:rsidRPr="00AF224E" w:rsidRDefault="00A67BE0" w:rsidP="007C1CC9">
            <w:pPr>
              <w:pStyle w:val="NoSpacing"/>
              <w:jc w:val="both"/>
              <w:rPr>
                <w:rFonts w:ascii="Times New Roman" w:hAnsi="Times New Roman" w:cs="Times New Roman"/>
                <w:sz w:val="24"/>
                <w:szCs w:val="24"/>
              </w:rPr>
            </w:pPr>
            <w:r w:rsidRPr="00AF224E">
              <w:rPr>
                <w:rFonts w:ascii="Times New Roman" w:hAnsi="Times New Roman" w:cs="Times New Roman"/>
                <w:sz w:val="24"/>
                <w:szCs w:val="24"/>
                <w:lang w:val="pt-BR"/>
              </w:rPr>
              <w:t xml:space="preserve">                                y     →   2y  </w:t>
            </w:r>
          </w:p>
        </w:tc>
        <w:tc>
          <w:tcPr>
            <w:tcW w:w="1821" w:type="dxa"/>
            <w:tcBorders>
              <w:top w:val="dashSmallGap" w:sz="4" w:space="0" w:color="auto"/>
              <w:bottom w:val="dashSmallGap" w:sz="4" w:space="0" w:color="auto"/>
            </w:tcBorders>
            <w:vAlign w:val="center"/>
          </w:tcPr>
          <w:p w14:paraId="291CA0C5"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76F7D12D" w14:textId="77777777" w:rsidTr="007C1CC9">
        <w:tc>
          <w:tcPr>
            <w:tcW w:w="993" w:type="dxa"/>
            <w:vMerge/>
            <w:vAlign w:val="center"/>
          </w:tcPr>
          <w:p w14:paraId="0C7F729B" w14:textId="77777777" w:rsidR="00A67BE0" w:rsidRPr="00E2766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105C4E6C" w14:textId="77777777" w:rsidR="00A67BE0" w:rsidRPr="00AF224E" w:rsidRDefault="00A67BE0" w:rsidP="007C1CC9">
            <w:pPr>
              <w:pStyle w:val="NoSpacing"/>
              <w:jc w:val="both"/>
              <w:rPr>
                <w:rFonts w:ascii="Times New Roman" w:hAnsi="Times New Roman" w:cs="Times New Roman"/>
                <w:sz w:val="24"/>
                <w:szCs w:val="24"/>
                <w:lang w:val="pt-BR"/>
              </w:rPr>
            </w:pPr>
            <w:r w:rsidRPr="00AF224E">
              <w:rPr>
                <w:rFonts w:ascii="Times New Roman" w:hAnsi="Times New Roman" w:cs="Times New Roman"/>
                <w:sz w:val="24"/>
                <w:szCs w:val="24"/>
                <w:lang w:val="pt-BR"/>
              </w:rPr>
              <w:t>- Gọi số mol AgNO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 Cu(NO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có trong hỗn hợp ban đầu là x, y. Ta có: </w:t>
            </w:r>
          </w:p>
          <w:p w14:paraId="40393BDB"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eastAsia="Times New Roman" w:hAnsi="Times New Roman" w:cs="Times New Roman"/>
                <w:position w:val="-46"/>
                <w:sz w:val="24"/>
                <w:szCs w:val="24"/>
              </w:rPr>
              <w:object w:dxaOrig="3519" w:dyaOrig="1040" w14:anchorId="73ECBB0D">
                <v:shape id="_x0000_i1067" type="#_x0000_t75" style="width:175.35pt;height:52.4pt" o:ole="">
                  <v:imagedata r:id="rId79" o:title=""/>
                </v:shape>
                <o:OLEObject Type="Embed" ProgID="Equation.DSMT4" ShapeID="_x0000_i1067" DrawAspect="Content" ObjectID="_1719401794" r:id="rId80"/>
              </w:object>
            </w:r>
          </w:p>
        </w:tc>
        <w:tc>
          <w:tcPr>
            <w:tcW w:w="1821" w:type="dxa"/>
            <w:tcBorders>
              <w:top w:val="dashSmallGap" w:sz="4" w:space="0" w:color="auto"/>
              <w:bottom w:val="dashSmallGap" w:sz="4" w:space="0" w:color="auto"/>
            </w:tcBorders>
            <w:vAlign w:val="center"/>
          </w:tcPr>
          <w:p w14:paraId="6EBA2A5B"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1105B29A" w14:textId="77777777" w:rsidTr="007C1CC9">
        <w:tc>
          <w:tcPr>
            <w:tcW w:w="993" w:type="dxa"/>
            <w:vMerge/>
            <w:vAlign w:val="center"/>
          </w:tcPr>
          <w:p w14:paraId="1C20AFC0"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2D030ABB" w14:textId="77777777" w:rsidR="00A67BE0" w:rsidRPr="00AF224E" w:rsidRDefault="00A67BE0" w:rsidP="007C1CC9">
            <w:pPr>
              <w:jc w:val="both"/>
              <w:rPr>
                <w:rFonts w:ascii="Times New Roman" w:hAnsi="Times New Roman" w:cs="Times New Roman"/>
                <w:sz w:val="24"/>
                <w:szCs w:val="24"/>
                <w:lang w:val="it-IT"/>
              </w:rPr>
            </w:pPr>
            <w:r w:rsidRPr="00AF224E">
              <w:rPr>
                <w:rFonts w:ascii="Times New Roman" w:hAnsi="Times New Roman" w:cs="Times New Roman"/>
                <w:sz w:val="24"/>
                <w:szCs w:val="24"/>
              </w:rPr>
              <w:t>- Ta có: 0,06. 170 + (188 + 18a). 0,03 = 17,46 → a = 3</w:t>
            </w:r>
          </w:p>
        </w:tc>
        <w:tc>
          <w:tcPr>
            <w:tcW w:w="1821" w:type="dxa"/>
            <w:tcBorders>
              <w:top w:val="dashSmallGap" w:sz="4" w:space="0" w:color="auto"/>
              <w:bottom w:val="dashSmallGap" w:sz="4" w:space="0" w:color="auto"/>
            </w:tcBorders>
            <w:vAlign w:val="center"/>
          </w:tcPr>
          <w:p w14:paraId="68BF6154"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05BC91B5" w14:textId="77777777" w:rsidTr="007C1CC9">
        <w:tc>
          <w:tcPr>
            <w:tcW w:w="993" w:type="dxa"/>
            <w:vMerge/>
            <w:vAlign w:val="center"/>
          </w:tcPr>
          <w:p w14:paraId="22A184AE"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296BCCAC" w14:textId="77777777" w:rsidR="00A67BE0" w:rsidRPr="00AF224E" w:rsidRDefault="00A67BE0" w:rsidP="007C1CC9">
            <w:pPr>
              <w:pStyle w:val="NoSpacing"/>
              <w:jc w:val="center"/>
              <w:rPr>
                <w:rFonts w:ascii="Times New Roman" w:hAnsi="Times New Roman" w:cs="Times New Roman"/>
                <w:sz w:val="24"/>
                <w:szCs w:val="24"/>
                <w:lang w:val="it-IT"/>
              </w:rPr>
            </w:pPr>
            <w:r w:rsidRPr="00AF224E">
              <w:rPr>
                <w:rFonts w:ascii="Times New Roman" w:hAnsi="Times New Roman" w:cs="Times New Roman"/>
                <w:sz w:val="24"/>
                <w:szCs w:val="24"/>
                <w:lang w:val="it-IT"/>
              </w:rPr>
              <w:t>Fe  +  2AgNO</w:t>
            </w:r>
            <w:r w:rsidRPr="00AF224E">
              <w:rPr>
                <w:rFonts w:ascii="Times New Roman" w:hAnsi="Times New Roman" w:cs="Times New Roman"/>
                <w:sz w:val="24"/>
                <w:szCs w:val="24"/>
                <w:vertAlign w:val="subscript"/>
                <w:lang w:val="it-IT"/>
              </w:rPr>
              <w:t>3</w:t>
            </w:r>
            <w:r w:rsidRPr="00AF224E">
              <w:rPr>
                <w:rFonts w:ascii="Times New Roman" w:hAnsi="Times New Roman" w:cs="Times New Roman"/>
                <w:sz w:val="24"/>
                <w:szCs w:val="24"/>
                <w:lang w:val="it-IT"/>
              </w:rPr>
              <w:t xml:space="preserve">  →  Fe(NO</w:t>
            </w:r>
            <w:r w:rsidRPr="00AF224E">
              <w:rPr>
                <w:rFonts w:ascii="Times New Roman" w:hAnsi="Times New Roman" w:cs="Times New Roman"/>
                <w:sz w:val="24"/>
                <w:szCs w:val="24"/>
                <w:vertAlign w:val="subscript"/>
                <w:lang w:val="it-IT"/>
              </w:rPr>
              <w:t>3</w:t>
            </w:r>
            <w:r w:rsidRPr="00AF224E">
              <w:rPr>
                <w:rFonts w:ascii="Times New Roman" w:hAnsi="Times New Roman" w:cs="Times New Roman"/>
                <w:sz w:val="24"/>
                <w:szCs w:val="24"/>
                <w:lang w:val="it-IT"/>
              </w:rPr>
              <w:t>)</w:t>
            </w:r>
            <w:r w:rsidRPr="00AF224E">
              <w:rPr>
                <w:rFonts w:ascii="Times New Roman" w:hAnsi="Times New Roman" w:cs="Times New Roman"/>
                <w:sz w:val="24"/>
                <w:szCs w:val="24"/>
                <w:vertAlign w:val="subscript"/>
                <w:lang w:val="it-IT"/>
              </w:rPr>
              <w:t>2</w:t>
            </w:r>
            <w:r w:rsidRPr="00AF224E">
              <w:rPr>
                <w:rFonts w:ascii="Times New Roman" w:hAnsi="Times New Roman" w:cs="Times New Roman"/>
                <w:sz w:val="24"/>
                <w:szCs w:val="24"/>
                <w:lang w:val="it-IT"/>
              </w:rPr>
              <w:t xml:space="preserve">  +  2Ag</w:t>
            </w:r>
          </w:p>
          <w:p w14:paraId="2797A493" w14:textId="77777777" w:rsidR="00A67BE0" w:rsidRPr="00AF224E" w:rsidRDefault="00A67BE0" w:rsidP="007C1CC9">
            <w:pPr>
              <w:jc w:val="both"/>
              <w:rPr>
                <w:rFonts w:ascii="Times New Roman" w:hAnsi="Times New Roman" w:cs="Times New Roman"/>
                <w:sz w:val="24"/>
                <w:szCs w:val="24"/>
                <w:lang w:val="it-IT"/>
              </w:rPr>
            </w:pPr>
            <w:r w:rsidRPr="00AF224E">
              <w:rPr>
                <w:rFonts w:ascii="Times New Roman" w:hAnsi="Times New Roman" w:cs="Times New Roman"/>
                <w:sz w:val="24"/>
                <w:szCs w:val="24"/>
              </w:rPr>
              <w:t xml:space="preserve">                             0,03   ←  0,06             </w:t>
            </w:r>
            <w:r w:rsidRPr="00AF224E">
              <w:rPr>
                <w:rFonts w:ascii="Times New Roman" w:hAnsi="Times New Roman" w:cs="Times New Roman"/>
                <w:sz w:val="24"/>
                <w:szCs w:val="24"/>
                <w:lang w:val="it-IT"/>
              </w:rPr>
              <w:t>→</w:t>
            </w:r>
            <w:r w:rsidRPr="00AF224E">
              <w:rPr>
                <w:rFonts w:ascii="Times New Roman" w:hAnsi="Times New Roman" w:cs="Times New Roman"/>
                <w:sz w:val="24"/>
                <w:szCs w:val="24"/>
              </w:rPr>
              <w:t xml:space="preserve">                0,06</w:t>
            </w:r>
          </w:p>
        </w:tc>
        <w:tc>
          <w:tcPr>
            <w:tcW w:w="1821" w:type="dxa"/>
            <w:vMerge w:val="restart"/>
            <w:tcBorders>
              <w:top w:val="dashSmallGap" w:sz="4" w:space="0" w:color="auto"/>
            </w:tcBorders>
            <w:vAlign w:val="center"/>
          </w:tcPr>
          <w:p w14:paraId="7F9156D1"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6E971C97" w14:textId="77777777" w:rsidTr="007C1CC9">
        <w:tc>
          <w:tcPr>
            <w:tcW w:w="993" w:type="dxa"/>
            <w:vMerge/>
            <w:vAlign w:val="center"/>
          </w:tcPr>
          <w:p w14:paraId="2E2E70F2"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46AFC37D" w14:textId="77777777" w:rsidR="00A67BE0" w:rsidRPr="00AF224E" w:rsidRDefault="00A67BE0" w:rsidP="007C1CC9">
            <w:pPr>
              <w:pStyle w:val="NoSpacing"/>
              <w:jc w:val="center"/>
              <w:rPr>
                <w:rFonts w:ascii="Times New Roman" w:hAnsi="Times New Roman" w:cs="Times New Roman"/>
                <w:sz w:val="24"/>
                <w:szCs w:val="24"/>
                <w:lang w:val="pt-BR"/>
              </w:rPr>
            </w:pPr>
            <w:r w:rsidRPr="00AF224E">
              <w:rPr>
                <w:rFonts w:ascii="Times New Roman" w:hAnsi="Times New Roman" w:cs="Times New Roman"/>
                <w:sz w:val="24"/>
                <w:szCs w:val="24"/>
                <w:lang w:val="pt-BR"/>
              </w:rPr>
              <w:t>Fe  +  Cu(NO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  Fe(NO</w:t>
            </w:r>
            <w:r w:rsidRPr="00AF224E">
              <w:rPr>
                <w:rFonts w:ascii="Times New Roman" w:hAnsi="Times New Roman" w:cs="Times New Roman"/>
                <w:sz w:val="24"/>
                <w:szCs w:val="24"/>
                <w:vertAlign w:val="subscript"/>
                <w:lang w:val="pt-BR"/>
              </w:rPr>
              <w:t>3</w:t>
            </w:r>
            <w:r w:rsidRPr="00AF224E">
              <w:rPr>
                <w:rFonts w:ascii="Times New Roman" w:hAnsi="Times New Roman" w:cs="Times New Roman"/>
                <w:sz w:val="24"/>
                <w:szCs w:val="24"/>
                <w:lang w:val="pt-BR"/>
              </w:rPr>
              <w:t>)</w:t>
            </w:r>
            <w:r w:rsidRPr="00AF224E">
              <w:rPr>
                <w:rFonts w:ascii="Times New Roman" w:hAnsi="Times New Roman" w:cs="Times New Roman"/>
                <w:sz w:val="24"/>
                <w:szCs w:val="24"/>
                <w:vertAlign w:val="subscript"/>
                <w:lang w:val="pt-BR"/>
              </w:rPr>
              <w:t>2</w:t>
            </w:r>
            <w:r w:rsidRPr="00AF224E">
              <w:rPr>
                <w:rFonts w:ascii="Times New Roman" w:hAnsi="Times New Roman" w:cs="Times New Roman"/>
                <w:sz w:val="24"/>
                <w:szCs w:val="24"/>
                <w:lang w:val="pt-BR"/>
              </w:rPr>
              <w:t xml:space="preserve">  +  Cu</w:t>
            </w:r>
          </w:p>
          <w:p w14:paraId="5FEB6880" w14:textId="77777777" w:rsidR="00A67BE0" w:rsidRPr="00AF224E" w:rsidRDefault="00A67BE0" w:rsidP="007C1CC9">
            <w:pPr>
              <w:jc w:val="both"/>
              <w:rPr>
                <w:rFonts w:ascii="Times New Roman" w:hAnsi="Times New Roman" w:cs="Times New Roman"/>
                <w:sz w:val="24"/>
                <w:szCs w:val="24"/>
                <w:lang w:val="it-IT"/>
              </w:rPr>
            </w:pPr>
            <w:r w:rsidRPr="00AF224E">
              <w:rPr>
                <w:rFonts w:ascii="Times New Roman" w:hAnsi="Times New Roman" w:cs="Times New Roman"/>
                <w:sz w:val="24"/>
                <w:szCs w:val="24"/>
              </w:rPr>
              <w:t xml:space="preserve">                              0,03   ←  0,03              </w:t>
            </w:r>
            <w:r w:rsidRPr="00AF224E">
              <w:rPr>
                <w:rFonts w:ascii="Times New Roman" w:hAnsi="Times New Roman" w:cs="Times New Roman"/>
                <w:sz w:val="24"/>
                <w:szCs w:val="24"/>
                <w:lang w:val="it-IT"/>
              </w:rPr>
              <w:t>→</w:t>
            </w:r>
            <w:r w:rsidRPr="00AF224E">
              <w:rPr>
                <w:rFonts w:ascii="Times New Roman" w:hAnsi="Times New Roman" w:cs="Times New Roman"/>
                <w:sz w:val="24"/>
                <w:szCs w:val="24"/>
              </w:rPr>
              <w:t xml:space="preserve">                0,03</w:t>
            </w:r>
          </w:p>
        </w:tc>
        <w:tc>
          <w:tcPr>
            <w:tcW w:w="1821" w:type="dxa"/>
            <w:vMerge/>
            <w:tcBorders>
              <w:bottom w:val="dashSmallGap" w:sz="4" w:space="0" w:color="auto"/>
            </w:tcBorders>
            <w:vAlign w:val="center"/>
          </w:tcPr>
          <w:p w14:paraId="6514EB63" w14:textId="77777777" w:rsidR="00A67BE0" w:rsidRPr="00AF224E" w:rsidRDefault="00A67BE0" w:rsidP="007C1CC9">
            <w:pPr>
              <w:pStyle w:val="NoSpacing"/>
              <w:jc w:val="center"/>
              <w:rPr>
                <w:rFonts w:ascii="Times New Roman" w:hAnsi="Times New Roman" w:cs="Times New Roman"/>
                <w:sz w:val="24"/>
                <w:szCs w:val="24"/>
              </w:rPr>
            </w:pPr>
          </w:p>
        </w:tc>
      </w:tr>
      <w:tr w:rsidR="00A67BE0" w:rsidRPr="00CF1E3A" w14:paraId="6183E68D" w14:textId="77777777" w:rsidTr="007C1CC9">
        <w:tc>
          <w:tcPr>
            <w:tcW w:w="993" w:type="dxa"/>
            <w:vMerge/>
            <w:vAlign w:val="center"/>
          </w:tcPr>
          <w:p w14:paraId="3630AEB6"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04AB5EA7" w14:textId="77777777" w:rsidR="00A67BE0" w:rsidRPr="00AF224E" w:rsidRDefault="00A67BE0" w:rsidP="007C1CC9">
            <w:pPr>
              <w:jc w:val="both"/>
              <w:rPr>
                <w:rFonts w:ascii="Times New Roman" w:hAnsi="Times New Roman" w:cs="Times New Roman"/>
                <w:sz w:val="24"/>
                <w:szCs w:val="24"/>
                <w:lang w:val="it-IT"/>
              </w:rPr>
            </w:pPr>
            <w:r w:rsidRPr="00AF224E">
              <w:rPr>
                <w:rFonts w:ascii="Times New Roman" w:hAnsi="Times New Roman" w:cs="Times New Roman"/>
                <w:sz w:val="24"/>
                <w:szCs w:val="24"/>
              </w:rPr>
              <w:t>m = (0,06. 108 + 0,03. 64) - (0,03 + 0,03). 56 = 5,04 gam</w:t>
            </w:r>
          </w:p>
        </w:tc>
        <w:tc>
          <w:tcPr>
            <w:tcW w:w="1821" w:type="dxa"/>
            <w:tcBorders>
              <w:top w:val="dashSmallGap" w:sz="4" w:space="0" w:color="auto"/>
              <w:bottom w:val="dashSmallGap" w:sz="4" w:space="0" w:color="auto"/>
            </w:tcBorders>
            <w:vAlign w:val="center"/>
          </w:tcPr>
          <w:p w14:paraId="3D5ADAAD" w14:textId="77777777" w:rsidR="00A67BE0" w:rsidRPr="00AF224E" w:rsidRDefault="00A67BE0" w:rsidP="007C1CC9">
            <w:pPr>
              <w:pStyle w:val="NoSpacing"/>
              <w:jc w:val="center"/>
              <w:rPr>
                <w:rFonts w:ascii="Times New Roman" w:hAnsi="Times New Roman" w:cs="Times New Roman"/>
                <w:sz w:val="24"/>
                <w:szCs w:val="24"/>
              </w:rPr>
            </w:pPr>
            <w:r w:rsidRPr="00AF224E">
              <w:rPr>
                <w:rFonts w:ascii="Times New Roman" w:hAnsi="Times New Roman" w:cs="Times New Roman"/>
                <w:sz w:val="24"/>
                <w:szCs w:val="24"/>
              </w:rPr>
              <w:t>0,125 điểm</w:t>
            </w:r>
          </w:p>
        </w:tc>
      </w:tr>
      <w:tr w:rsidR="00A67BE0" w:rsidRPr="00CF1E3A" w14:paraId="72F6C5F7" w14:textId="77777777" w:rsidTr="007C1CC9">
        <w:tc>
          <w:tcPr>
            <w:tcW w:w="993" w:type="dxa"/>
            <w:vMerge/>
            <w:vAlign w:val="center"/>
          </w:tcPr>
          <w:p w14:paraId="1C30A8E9" w14:textId="77777777" w:rsidR="00A67BE0" w:rsidRDefault="00A67BE0" w:rsidP="007C1CC9">
            <w:pPr>
              <w:pStyle w:val="NoSpacing"/>
              <w:jc w:val="center"/>
              <w:rPr>
                <w:rFonts w:ascii="Times New Roman" w:hAnsi="Times New Roman" w:cs="Times New Roman"/>
                <w:sz w:val="24"/>
                <w:szCs w:val="24"/>
              </w:rPr>
            </w:pPr>
          </w:p>
        </w:tc>
        <w:tc>
          <w:tcPr>
            <w:tcW w:w="9333" w:type="dxa"/>
            <w:gridSpan w:val="2"/>
            <w:tcBorders>
              <w:top w:val="dashSmallGap" w:sz="4" w:space="0" w:color="auto"/>
              <w:bottom w:val="single" w:sz="4" w:space="0" w:color="auto"/>
            </w:tcBorders>
            <w:vAlign w:val="center"/>
          </w:tcPr>
          <w:p w14:paraId="11CCA586" w14:textId="77777777" w:rsidR="00A67BE0" w:rsidRPr="00AF224E" w:rsidRDefault="00A67BE0" w:rsidP="007C1CC9">
            <w:pPr>
              <w:pStyle w:val="NoSpacing"/>
              <w:jc w:val="both"/>
              <w:rPr>
                <w:rFonts w:ascii="Times New Roman" w:hAnsi="Times New Roman" w:cs="Times New Roman"/>
                <w:sz w:val="24"/>
                <w:szCs w:val="24"/>
              </w:rPr>
            </w:pPr>
            <w:r w:rsidRPr="00AF224E">
              <w:rPr>
                <w:rFonts w:ascii="Times New Roman" w:hAnsi="Times New Roman" w:cs="Times New Roman"/>
                <w:sz w:val="24"/>
                <w:szCs w:val="24"/>
              </w:rPr>
              <w:t>Học sinh có thể trình bày bài giải theo các khác, nếu đúng cho điểm tối đa.</w:t>
            </w:r>
          </w:p>
        </w:tc>
      </w:tr>
      <w:tr w:rsidR="00A67BE0" w:rsidRPr="00CF1E3A" w14:paraId="11B01709" w14:textId="77777777" w:rsidTr="007C1CC9">
        <w:tc>
          <w:tcPr>
            <w:tcW w:w="993" w:type="dxa"/>
            <w:vMerge w:val="restart"/>
            <w:vAlign w:val="center"/>
          </w:tcPr>
          <w:p w14:paraId="00158F18" w14:textId="77777777" w:rsidR="00A67BE0"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512" w:type="dxa"/>
            <w:tcBorders>
              <w:top w:val="single" w:sz="4" w:space="0" w:color="auto"/>
              <w:bottom w:val="dashSmallGap" w:sz="4" w:space="0" w:color="auto"/>
            </w:tcBorders>
            <w:vAlign w:val="center"/>
          </w:tcPr>
          <w:p w14:paraId="561F30A8" w14:textId="77777777" w:rsidR="00A67BE0" w:rsidRPr="00995C3C" w:rsidRDefault="00A67BE0" w:rsidP="007C1CC9">
            <w:pPr>
              <w:jc w:val="both"/>
              <w:rPr>
                <w:rFonts w:ascii="Times New Roman" w:hAnsi="Times New Roman" w:cs="Times New Roman"/>
                <w:sz w:val="24"/>
                <w:szCs w:val="24"/>
              </w:rPr>
            </w:pPr>
            <w:r w:rsidRPr="00995C3C">
              <w:rPr>
                <w:rFonts w:ascii="Times New Roman" w:hAnsi="Times New Roman" w:cs="Times New Roman"/>
                <w:sz w:val="24"/>
                <w:szCs w:val="24"/>
              </w:rPr>
              <w:t>n</w:t>
            </w:r>
            <w:r w:rsidRPr="00995C3C">
              <w:rPr>
                <w:rFonts w:ascii="Times New Roman" w:hAnsi="Times New Roman" w:cs="Times New Roman"/>
                <w:sz w:val="24"/>
                <w:szCs w:val="24"/>
                <w:vertAlign w:val="subscript"/>
              </w:rPr>
              <w:t>HCl</w:t>
            </w:r>
            <w:r w:rsidRPr="00995C3C">
              <w:rPr>
                <w:rFonts w:ascii="Times New Roman" w:hAnsi="Times New Roman" w:cs="Times New Roman"/>
                <w:sz w:val="24"/>
                <w:szCs w:val="24"/>
              </w:rPr>
              <w:t xml:space="preserve"> = 0,</w:t>
            </w:r>
            <w:r>
              <w:rPr>
                <w:rFonts w:ascii="Times New Roman" w:hAnsi="Times New Roman" w:cs="Times New Roman"/>
                <w:sz w:val="24"/>
                <w:szCs w:val="24"/>
              </w:rPr>
              <w:t>16</w:t>
            </w:r>
            <w:r w:rsidRPr="00995C3C">
              <w:rPr>
                <w:rFonts w:ascii="Times New Roman" w:hAnsi="Times New Roman" w:cs="Times New Roman"/>
                <w:sz w:val="24"/>
                <w:szCs w:val="24"/>
              </w:rPr>
              <w:t xml:space="preserve"> mol</w:t>
            </w:r>
          </w:p>
          <w:p w14:paraId="059A8BEE" w14:textId="77777777" w:rsidR="00A67BE0" w:rsidRDefault="00A67BE0" w:rsidP="007C1CC9">
            <w:pPr>
              <w:jc w:val="center"/>
              <w:rPr>
                <w:rFonts w:ascii="Times New Roman" w:hAnsi="Times New Roman" w:cs="Times New Roman"/>
                <w:sz w:val="24"/>
                <w:szCs w:val="24"/>
              </w:rPr>
            </w:pPr>
            <w:r w:rsidRPr="00995C3C">
              <w:rPr>
                <w:rFonts w:ascii="Times New Roman" w:hAnsi="Times New Roman" w:cs="Times New Roman"/>
                <w:sz w:val="24"/>
                <w:szCs w:val="24"/>
              </w:rPr>
              <w:t>Fe</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rPr>
              <w:t xml:space="preserve">  +  8HCl   </w:t>
            </w:r>
            <w:r w:rsidRPr="00AF224E">
              <w:rPr>
                <w:rFonts w:ascii="Times New Roman" w:hAnsi="Times New Roman" w:cs="Times New Roman"/>
                <w:sz w:val="24"/>
                <w:szCs w:val="24"/>
                <w:lang w:val="pt-BR"/>
              </w:rPr>
              <w:t>→</w:t>
            </w:r>
            <w:r w:rsidRPr="00995C3C">
              <w:rPr>
                <w:rFonts w:ascii="Times New Roman" w:hAnsi="Times New Roman" w:cs="Times New Roman"/>
                <w:sz w:val="24"/>
                <w:szCs w:val="24"/>
              </w:rPr>
              <w:t xml:space="preserve">  2FeCl</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 xml:space="preserve">  +  FeCl</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 xml:space="preserve">  +  4H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w:t>
            </w:r>
          </w:p>
          <w:p w14:paraId="14F6E3FC" w14:textId="77777777" w:rsidR="00A67BE0" w:rsidRPr="008D2961" w:rsidRDefault="00A67BE0" w:rsidP="007C1CC9">
            <w:pPr>
              <w:rPr>
                <w:rFonts w:ascii="Times New Roman" w:hAnsi="Times New Roman" w:cs="Times New Roman"/>
                <w:sz w:val="24"/>
                <w:szCs w:val="24"/>
                <w:lang w:val="it-IT"/>
              </w:rPr>
            </w:pPr>
            <w:r>
              <w:rPr>
                <w:rFonts w:ascii="Times New Roman" w:hAnsi="Times New Roman" w:cs="Times New Roman"/>
                <w:sz w:val="24"/>
                <w:szCs w:val="24"/>
              </w:rPr>
              <w:t xml:space="preserve">             </w:t>
            </w:r>
            <w:r w:rsidRPr="00995C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C3C">
              <w:rPr>
                <w:rFonts w:ascii="Times New Roman" w:hAnsi="Times New Roman" w:cs="Times New Roman"/>
                <w:sz w:val="24"/>
                <w:szCs w:val="24"/>
              </w:rPr>
              <w:t>0,0</w:t>
            </w:r>
            <w:r>
              <w:rPr>
                <w:rFonts w:ascii="Times New Roman" w:hAnsi="Times New Roman" w:cs="Times New Roman"/>
                <w:sz w:val="24"/>
                <w:szCs w:val="24"/>
              </w:rPr>
              <w:t>2</w:t>
            </w:r>
            <w:r w:rsidRPr="00995C3C">
              <w:rPr>
                <w:rFonts w:ascii="Times New Roman" w:hAnsi="Times New Roman" w:cs="Times New Roman"/>
                <w:sz w:val="24"/>
                <w:szCs w:val="24"/>
              </w:rPr>
              <w:t xml:space="preserve">         0,</w:t>
            </w:r>
            <w:r>
              <w:rPr>
                <w:rFonts w:ascii="Times New Roman" w:hAnsi="Times New Roman" w:cs="Times New Roman"/>
                <w:sz w:val="24"/>
                <w:szCs w:val="24"/>
              </w:rPr>
              <w:t>16</w:t>
            </w:r>
            <w:r w:rsidRPr="00995C3C">
              <w:rPr>
                <w:rFonts w:ascii="Times New Roman" w:hAnsi="Times New Roman" w:cs="Times New Roman"/>
                <w:sz w:val="24"/>
                <w:szCs w:val="24"/>
              </w:rPr>
              <w:t xml:space="preserve">           0,0</w:t>
            </w:r>
            <w:r>
              <w:rPr>
                <w:rFonts w:ascii="Times New Roman" w:hAnsi="Times New Roman" w:cs="Times New Roman"/>
                <w:sz w:val="24"/>
                <w:szCs w:val="24"/>
              </w:rPr>
              <w:t>4</w:t>
            </w:r>
            <w:r w:rsidRPr="00995C3C">
              <w:rPr>
                <w:rFonts w:ascii="Times New Roman" w:hAnsi="Times New Roman" w:cs="Times New Roman"/>
                <w:sz w:val="24"/>
                <w:szCs w:val="24"/>
              </w:rPr>
              <w:t xml:space="preserve">          0,0</w:t>
            </w:r>
            <w:r>
              <w:rPr>
                <w:rFonts w:ascii="Times New Roman" w:hAnsi="Times New Roman" w:cs="Times New Roman"/>
                <w:sz w:val="24"/>
                <w:szCs w:val="24"/>
              </w:rPr>
              <w:t>2</w:t>
            </w:r>
          </w:p>
        </w:tc>
        <w:tc>
          <w:tcPr>
            <w:tcW w:w="1821" w:type="dxa"/>
            <w:tcBorders>
              <w:top w:val="single" w:sz="4" w:space="0" w:color="auto"/>
              <w:bottom w:val="dashSmallGap" w:sz="4" w:space="0" w:color="auto"/>
            </w:tcBorders>
            <w:vAlign w:val="center"/>
          </w:tcPr>
          <w:p w14:paraId="5E94E8B3" w14:textId="77777777" w:rsidR="00A67BE0" w:rsidRPr="008D2961" w:rsidRDefault="00A67BE0" w:rsidP="007C1CC9">
            <w:pPr>
              <w:pStyle w:val="NoSpacing"/>
              <w:jc w:val="center"/>
              <w:rPr>
                <w:rFonts w:ascii="Times New Roman" w:hAnsi="Times New Roman" w:cs="Times New Roman"/>
                <w:sz w:val="24"/>
                <w:szCs w:val="24"/>
              </w:rPr>
            </w:pPr>
            <w:r w:rsidRPr="00A961B0">
              <w:rPr>
                <w:rFonts w:ascii="Times New Roman" w:hAnsi="Times New Roman" w:cs="Times New Roman"/>
                <w:sz w:val="24"/>
                <w:szCs w:val="24"/>
              </w:rPr>
              <w:t>0,125 điểm</w:t>
            </w:r>
          </w:p>
        </w:tc>
      </w:tr>
      <w:tr w:rsidR="00A67BE0" w:rsidRPr="00CF1E3A" w14:paraId="381FDBDE" w14:textId="77777777" w:rsidTr="007C1CC9">
        <w:tc>
          <w:tcPr>
            <w:tcW w:w="993" w:type="dxa"/>
            <w:vMerge/>
            <w:vAlign w:val="center"/>
          </w:tcPr>
          <w:p w14:paraId="2B707F59"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15D25353" w14:textId="77777777" w:rsidR="00A67BE0" w:rsidRDefault="00A67BE0" w:rsidP="007C1CC9">
            <w:pPr>
              <w:jc w:val="center"/>
              <w:rPr>
                <w:rFonts w:ascii="Times New Roman" w:hAnsi="Times New Roman" w:cs="Times New Roman"/>
                <w:sz w:val="24"/>
                <w:szCs w:val="24"/>
              </w:rPr>
            </w:pPr>
            <w:r w:rsidRPr="00995C3C">
              <w:rPr>
                <w:rFonts w:ascii="Times New Roman" w:hAnsi="Times New Roman" w:cs="Times New Roman"/>
                <w:sz w:val="24"/>
                <w:szCs w:val="24"/>
              </w:rPr>
              <w:t>Cu   +   2FeCl</w:t>
            </w:r>
            <w:r w:rsidRPr="00995C3C">
              <w:rPr>
                <w:rFonts w:ascii="Times New Roman" w:hAnsi="Times New Roman" w:cs="Times New Roman"/>
                <w:sz w:val="24"/>
                <w:szCs w:val="24"/>
                <w:vertAlign w:val="subscript"/>
              </w:rPr>
              <w:t>3</w:t>
            </w:r>
            <w:r w:rsidRPr="00995C3C">
              <w:rPr>
                <w:rFonts w:ascii="Times New Roman" w:hAnsi="Times New Roman" w:cs="Times New Roman"/>
                <w:sz w:val="24"/>
                <w:szCs w:val="24"/>
              </w:rPr>
              <w:t xml:space="preserve">  </w:t>
            </w:r>
            <w:r w:rsidRPr="00AF224E">
              <w:rPr>
                <w:rFonts w:ascii="Times New Roman" w:hAnsi="Times New Roman" w:cs="Times New Roman"/>
                <w:sz w:val="24"/>
                <w:szCs w:val="24"/>
                <w:lang w:val="pt-BR"/>
              </w:rPr>
              <w:t>→</w:t>
            </w:r>
            <w:r w:rsidRPr="00995C3C">
              <w:rPr>
                <w:rFonts w:ascii="Times New Roman" w:hAnsi="Times New Roman" w:cs="Times New Roman"/>
                <w:sz w:val="24"/>
                <w:szCs w:val="24"/>
              </w:rPr>
              <w:t xml:space="preserve">   CuCl</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 xml:space="preserve">   +   2FeCl</w:t>
            </w:r>
            <w:r w:rsidRPr="00995C3C">
              <w:rPr>
                <w:rFonts w:ascii="Times New Roman" w:hAnsi="Times New Roman" w:cs="Times New Roman"/>
                <w:sz w:val="24"/>
                <w:szCs w:val="24"/>
                <w:vertAlign w:val="subscript"/>
              </w:rPr>
              <w:t>2</w:t>
            </w:r>
          </w:p>
          <w:p w14:paraId="40D35066" w14:textId="77777777" w:rsidR="00A67BE0" w:rsidRPr="00AF224E" w:rsidRDefault="00A67BE0" w:rsidP="007C1CC9">
            <w:pPr>
              <w:rPr>
                <w:rFonts w:ascii="Times New Roman" w:hAnsi="Times New Roman" w:cs="Times New Roman"/>
                <w:sz w:val="24"/>
                <w:szCs w:val="24"/>
              </w:rPr>
            </w:pPr>
            <w:r w:rsidRPr="00995C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C3C">
              <w:rPr>
                <w:rFonts w:ascii="Times New Roman" w:hAnsi="Times New Roman" w:cs="Times New Roman"/>
                <w:sz w:val="24"/>
                <w:szCs w:val="24"/>
              </w:rPr>
              <w:t>0,0</w:t>
            </w:r>
            <w:r>
              <w:rPr>
                <w:rFonts w:ascii="Times New Roman" w:hAnsi="Times New Roman" w:cs="Times New Roman"/>
                <w:sz w:val="24"/>
                <w:szCs w:val="24"/>
              </w:rPr>
              <w:t>2</w:t>
            </w:r>
            <w:r w:rsidRPr="00995C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C3C">
              <w:rPr>
                <w:rFonts w:ascii="Times New Roman" w:hAnsi="Times New Roman" w:cs="Times New Roman"/>
                <w:sz w:val="24"/>
                <w:szCs w:val="24"/>
              </w:rPr>
              <w:t xml:space="preserve">   0,0</w:t>
            </w:r>
            <w:r>
              <w:rPr>
                <w:rFonts w:ascii="Times New Roman" w:hAnsi="Times New Roman" w:cs="Times New Roman"/>
                <w:sz w:val="24"/>
                <w:szCs w:val="24"/>
              </w:rPr>
              <w:t>4</w:t>
            </w:r>
            <w:r w:rsidRPr="00995C3C">
              <w:rPr>
                <w:rFonts w:ascii="Times New Roman" w:hAnsi="Times New Roman" w:cs="Times New Roman"/>
                <w:sz w:val="24"/>
                <w:szCs w:val="24"/>
              </w:rPr>
              <w:t xml:space="preserve">             0,0</w:t>
            </w:r>
            <w:r>
              <w:rPr>
                <w:rFonts w:ascii="Times New Roman" w:hAnsi="Times New Roman" w:cs="Times New Roman"/>
                <w:sz w:val="24"/>
                <w:szCs w:val="24"/>
              </w:rPr>
              <w:t>2</w:t>
            </w:r>
            <w:r w:rsidRPr="00995C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C3C">
              <w:rPr>
                <w:rFonts w:ascii="Times New Roman" w:hAnsi="Times New Roman" w:cs="Times New Roman"/>
                <w:sz w:val="24"/>
                <w:szCs w:val="24"/>
              </w:rPr>
              <w:t xml:space="preserve">      0,0</w:t>
            </w:r>
            <w:r>
              <w:rPr>
                <w:rFonts w:ascii="Times New Roman" w:hAnsi="Times New Roman" w:cs="Times New Roman"/>
                <w:sz w:val="24"/>
                <w:szCs w:val="24"/>
              </w:rPr>
              <w:t xml:space="preserve">4       </w:t>
            </w:r>
          </w:p>
        </w:tc>
        <w:tc>
          <w:tcPr>
            <w:tcW w:w="1821" w:type="dxa"/>
            <w:tcBorders>
              <w:top w:val="dashSmallGap" w:sz="4" w:space="0" w:color="auto"/>
              <w:bottom w:val="dashSmallGap" w:sz="4" w:space="0" w:color="auto"/>
            </w:tcBorders>
            <w:vAlign w:val="center"/>
          </w:tcPr>
          <w:p w14:paraId="05C02A35" w14:textId="77777777" w:rsidR="00A67BE0" w:rsidRPr="008D2961" w:rsidRDefault="00A67BE0" w:rsidP="007C1CC9">
            <w:pPr>
              <w:pStyle w:val="NoSpacing"/>
              <w:jc w:val="center"/>
              <w:rPr>
                <w:rFonts w:ascii="Times New Roman" w:hAnsi="Times New Roman" w:cs="Times New Roman"/>
                <w:sz w:val="24"/>
                <w:szCs w:val="24"/>
              </w:rPr>
            </w:pPr>
            <w:r w:rsidRPr="00A961B0">
              <w:rPr>
                <w:rFonts w:ascii="Times New Roman" w:hAnsi="Times New Roman" w:cs="Times New Roman"/>
                <w:sz w:val="24"/>
                <w:szCs w:val="24"/>
              </w:rPr>
              <w:t>0,125 điểm</w:t>
            </w:r>
          </w:p>
        </w:tc>
      </w:tr>
      <w:tr w:rsidR="00A67BE0" w:rsidRPr="00CF1E3A" w14:paraId="43FAEDDD" w14:textId="77777777" w:rsidTr="007C1CC9">
        <w:tc>
          <w:tcPr>
            <w:tcW w:w="993" w:type="dxa"/>
            <w:vMerge/>
            <w:vAlign w:val="center"/>
          </w:tcPr>
          <w:p w14:paraId="3942985C" w14:textId="77777777" w:rsidR="00A67BE0" w:rsidRPr="005E549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4ADBCA8D" w14:textId="77777777" w:rsidR="00A67BE0" w:rsidRPr="005E5493" w:rsidRDefault="00A67BE0" w:rsidP="007C1CC9">
            <w:pPr>
              <w:jc w:val="both"/>
              <w:rPr>
                <w:rFonts w:ascii="Times New Roman" w:hAnsi="Times New Roman" w:cs="Times New Roman"/>
                <w:sz w:val="24"/>
                <w:szCs w:val="24"/>
                <w:lang w:val="it-IT"/>
              </w:rPr>
            </w:pPr>
            <w:r w:rsidRPr="005E5493">
              <w:rPr>
                <w:rFonts w:ascii="Times New Roman" w:hAnsi="Times New Roman" w:cs="Times New Roman"/>
                <w:sz w:val="24"/>
                <w:szCs w:val="24"/>
              </w:rPr>
              <w:sym w:font="Symbol" w:char="00DE"/>
            </w:r>
            <w:r w:rsidRPr="005E5493">
              <w:rPr>
                <w:rFonts w:ascii="Times New Roman" w:hAnsi="Times New Roman" w:cs="Times New Roman"/>
                <w:sz w:val="24"/>
                <w:szCs w:val="24"/>
              </w:rPr>
              <w:t xml:space="preserve"> </w:t>
            </w:r>
            <w:r w:rsidRPr="005E5493">
              <w:rPr>
                <w:rFonts w:ascii="Times New Roman" w:hAnsi="Times New Roman" w:cs="Times New Roman"/>
                <w:b/>
                <w:sz w:val="24"/>
                <w:szCs w:val="24"/>
              </w:rPr>
              <w:t>m</w:t>
            </w:r>
            <w:r w:rsidRPr="005E5493">
              <w:rPr>
                <w:rFonts w:ascii="Times New Roman" w:hAnsi="Times New Roman" w:cs="Times New Roman"/>
                <w:sz w:val="24"/>
                <w:szCs w:val="24"/>
              </w:rPr>
              <w:t xml:space="preserve"> = 6,24 </w:t>
            </w:r>
            <w:r>
              <w:rPr>
                <w:rFonts w:ascii="Times New Roman" w:hAnsi="Times New Roman" w:cs="Times New Roman"/>
                <w:sz w:val="24"/>
                <w:szCs w:val="24"/>
              </w:rPr>
              <w:t>-</w:t>
            </w:r>
            <w:r w:rsidRPr="005E5493">
              <w:rPr>
                <w:rFonts w:ascii="Times New Roman" w:hAnsi="Times New Roman" w:cs="Times New Roman"/>
                <w:sz w:val="24"/>
                <w:szCs w:val="24"/>
              </w:rPr>
              <w:t xml:space="preserve"> 0,02. 64 </w:t>
            </w:r>
            <w:r>
              <w:rPr>
                <w:rFonts w:ascii="Times New Roman" w:hAnsi="Times New Roman" w:cs="Times New Roman"/>
                <w:sz w:val="24"/>
                <w:szCs w:val="24"/>
              </w:rPr>
              <w:t>-</w:t>
            </w:r>
            <w:r w:rsidRPr="005E5493">
              <w:rPr>
                <w:rFonts w:ascii="Times New Roman" w:hAnsi="Times New Roman" w:cs="Times New Roman"/>
                <w:sz w:val="24"/>
                <w:szCs w:val="24"/>
              </w:rPr>
              <w:t xml:space="preserve"> 0,02. 232 = 0,32 gam</w:t>
            </w:r>
          </w:p>
        </w:tc>
        <w:tc>
          <w:tcPr>
            <w:tcW w:w="1821" w:type="dxa"/>
            <w:tcBorders>
              <w:top w:val="dashSmallGap" w:sz="4" w:space="0" w:color="auto"/>
              <w:bottom w:val="dashSmallGap" w:sz="4" w:space="0" w:color="auto"/>
            </w:tcBorders>
            <w:vAlign w:val="center"/>
          </w:tcPr>
          <w:p w14:paraId="6CF667D9" w14:textId="77777777" w:rsidR="00A67BE0" w:rsidRPr="008D2961" w:rsidRDefault="00A67BE0" w:rsidP="007C1CC9">
            <w:pPr>
              <w:pStyle w:val="NoSpacing"/>
              <w:jc w:val="center"/>
              <w:rPr>
                <w:rFonts w:ascii="Times New Roman" w:hAnsi="Times New Roman" w:cs="Times New Roman"/>
                <w:sz w:val="24"/>
                <w:szCs w:val="24"/>
              </w:rPr>
            </w:pPr>
            <w:r w:rsidRPr="00A961B0">
              <w:rPr>
                <w:rFonts w:ascii="Times New Roman" w:hAnsi="Times New Roman" w:cs="Times New Roman"/>
                <w:sz w:val="24"/>
                <w:szCs w:val="24"/>
              </w:rPr>
              <w:t>0,25 điểm</w:t>
            </w:r>
          </w:p>
        </w:tc>
      </w:tr>
      <w:tr w:rsidR="00A67BE0" w:rsidRPr="00CF1E3A" w14:paraId="327B8A76" w14:textId="77777777" w:rsidTr="007C1CC9">
        <w:tc>
          <w:tcPr>
            <w:tcW w:w="993" w:type="dxa"/>
            <w:vMerge/>
            <w:vAlign w:val="center"/>
          </w:tcPr>
          <w:p w14:paraId="0C83FED8" w14:textId="77777777" w:rsidR="00A67BE0" w:rsidRPr="005E5493"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3ED469DA" w14:textId="77777777" w:rsidR="00A67BE0" w:rsidRPr="005E5493" w:rsidRDefault="00A67BE0" w:rsidP="007C1CC9">
            <w:pPr>
              <w:rPr>
                <w:rFonts w:ascii="Times New Roman" w:hAnsi="Times New Roman" w:cs="Times New Roman"/>
                <w:sz w:val="24"/>
                <w:szCs w:val="24"/>
              </w:rPr>
            </w:pPr>
            <w:r w:rsidRPr="005E5493">
              <w:rPr>
                <w:rFonts w:ascii="Times New Roman" w:hAnsi="Times New Roman" w:cs="Times New Roman"/>
                <w:sz w:val="24"/>
                <w:szCs w:val="24"/>
              </w:rPr>
              <w:t>Dung dịch Y chứa: 0,02 mol Cu</w:t>
            </w:r>
            <w:r w:rsidRPr="005E5493">
              <w:rPr>
                <w:rFonts w:ascii="Times New Roman" w:hAnsi="Times New Roman" w:cs="Times New Roman"/>
                <w:sz w:val="24"/>
                <w:szCs w:val="24"/>
                <w:vertAlign w:val="superscript"/>
              </w:rPr>
              <w:t>2+</w:t>
            </w:r>
            <w:r w:rsidRPr="005E5493">
              <w:rPr>
                <w:rFonts w:ascii="Times New Roman" w:hAnsi="Times New Roman" w:cs="Times New Roman"/>
                <w:sz w:val="24"/>
                <w:szCs w:val="24"/>
              </w:rPr>
              <w:t>, 0,06 mol Fe</w:t>
            </w:r>
            <w:r w:rsidRPr="005E5493">
              <w:rPr>
                <w:rFonts w:ascii="Times New Roman" w:hAnsi="Times New Roman" w:cs="Times New Roman"/>
                <w:sz w:val="24"/>
                <w:szCs w:val="24"/>
                <w:vertAlign w:val="superscript"/>
              </w:rPr>
              <w:t>2+</w:t>
            </w:r>
            <w:r w:rsidRPr="005E5493">
              <w:rPr>
                <w:rFonts w:ascii="Times New Roman" w:hAnsi="Times New Roman" w:cs="Times New Roman"/>
                <w:sz w:val="24"/>
                <w:szCs w:val="24"/>
              </w:rPr>
              <w:t>, 0,16 mol Cl</w:t>
            </w:r>
            <w:r w:rsidRPr="005E5493">
              <w:rPr>
                <w:rFonts w:ascii="Times New Roman" w:hAnsi="Times New Roman" w:cs="Times New Roman"/>
                <w:sz w:val="24"/>
                <w:szCs w:val="24"/>
                <w:vertAlign w:val="superscript"/>
              </w:rPr>
              <w:sym w:font="Symbol" w:char="F02D"/>
            </w:r>
            <w:r w:rsidRPr="005E5493">
              <w:rPr>
                <w:rFonts w:ascii="Times New Roman" w:hAnsi="Times New Roman" w:cs="Times New Roman"/>
                <w:sz w:val="24"/>
                <w:szCs w:val="24"/>
              </w:rPr>
              <w:t>.</w:t>
            </w:r>
          </w:p>
          <w:p w14:paraId="75EDB1AD" w14:textId="77777777" w:rsidR="00A67BE0" w:rsidRPr="005E5493" w:rsidRDefault="00A67BE0" w:rsidP="007C1CC9">
            <w:pPr>
              <w:jc w:val="center"/>
              <w:rPr>
                <w:rFonts w:ascii="Times New Roman" w:hAnsi="Times New Roman" w:cs="Times New Roman"/>
                <w:sz w:val="24"/>
                <w:szCs w:val="24"/>
              </w:rPr>
            </w:pPr>
            <w:r w:rsidRPr="005E5493">
              <w:rPr>
                <w:rFonts w:ascii="Times New Roman" w:hAnsi="Times New Roman" w:cs="Times New Roman"/>
                <w:sz w:val="24"/>
                <w:szCs w:val="24"/>
              </w:rPr>
              <w:t>5Fe</w:t>
            </w:r>
            <w:r w:rsidRPr="005E5493">
              <w:rPr>
                <w:rFonts w:ascii="Times New Roman" w:hAnsi="Times New Roman" w:cs="Times New Roman"/>
                <w:sz w:val="24"/>
                <w:szCs w:val="24"/>
                <w:vertAlign w:val="superscript"/>
              </w:rPr>
              <w:t>2+</w:t>
            </w:r>
            <w:r w:rsidRPr="005E5493">
              <w:rPr>
                <w:rFonts w:ascii="Times New Roman" w:hAnsi="Times New Roman" w:cs="Times New Roman"/>
                <w:sz w:val="24"/>
                <w:szCs w:val="24"/>
              </w:rPr>
              <w:t xml:space="preserve">  +  MnO</w:t>
            </w:r>
            <w:r w:rsidRPr="005E5493">
              <w:rPr>
                <w:rFonts w:ascii="Times New Roman" w:hAnsi="Times New Roman" w:cs="Times New Roman"/>
                <w:sz w:val="24"/>
                <w:szCs w:val="24"/>
                <w:vertAlign w:val="subscript"/>
              </w:rPr>
              <w:t>4</w:t>
            </w:r>
            <w:r w:rsidRPr="005E5493">
              <w:rPr>
                <w:rFonts w:ascii="Times New Roman" w:hAnsi="Times New Roman" w:cs="Times New Roman"/>
                <w:sz w:val="24"/>
                <w:szCs w:val="24"/>
                <w:vertAlign w:val="superscript"/>
              </w:rPr>
              <w:sym w:font="Symbol" w:char="F02D"/>
            </w:r>
            <w:r w:rsidRPr="005E5493">
              <w:rPr>
                <w:rFonts w:ascii="Times New Roman" w:hAnsi="Times New Roman" w:cs="Times New Roman"/>
                <w:sz w:val="24"/>
                <w:szCs w:val="24"/>
              </w:rPr>
              <w:t xml:space="preserve">  +  8H</w:t>
            </w:r>
            <w:r w:rsidRPr="005E5493">
              <w:rPr>
                <w:rFonts w:ascii="Times New Roman" w:hAnsi="Times New Roman" w:cs="Times New Roman"/>
                <w:sz w:val="24"/>
                <w:szCs w:val="24"/>
                <w:vertAlign w:val="superscript"/>
              </w:rPr>
              <w:t>+</w:t>
            </w:r>
            <w:r w:rsidRPr="005E5493">
              <w:rPr>
                <w:rFonts w:ascii="Times New Roman" w:hAnsi="Times New Roman" w:cs="Times New Roman"/>
                <w:sz w:val="24"/>
                <w:szCs w:val="24"/>
              </w:rPr>
              <w:t xml:space="preserve">  </w:t>
            </w:r>
            <w:r w:rsidRPr="005E5493">
              <w:rPr>
                <w:rFonts w:ascii="Times New Roman" w:hAnsi="Times New Roman" w:cs="Times New Roman"/>
                <w:sz w:val="24"/>
                <w:szCs w:val="24"/>
              </w:rPr>
              <w:sym w:font="Symbol" w:char="00AE"/>
            </w:r>
            <w:r w:rsidRPr="005E5493">
              <w:rPr>
                <w:rFonts w:ascii="Times New Roman" w:hAnsi="Times New Roman" w:cs="Times New Roman"/>
                <w:sz w:val="24"/>
                <w:szCs w:val="24"/>
              </w:rPr>
              <w:t xml:space="preserve">  5Fe</w:t>
            </w:r>
            <w:r w:rsidRPr="005E5493">
              <w:rPr>
                <w:rFonts w:ascii="Times New Roman" w:hAnsi="Times New Roman" w:cs="Times New Roman"/>
                <w:sz w:val="24"/>
                <w:szCs w:val="24"/>
                <w:vertAlign w:val="superscript"/>
              </w:rPr>
              <w:t>3+</w:t>
            </w:r>
            <w:r w:rsidRPr="005E5493">
              <w:rPr>
                <w:rFonts w:ascii="Times New Roman" w:hAnsi="Times New Roman" w:cs="Times New Roman"/>
                <w:sz w:val="24"/>
                <w:szCs w:val="24"/>
              </w:rPr>
              <w:t xml:space="preserve">  +   Mn</w:t>
            </w:r>
            <w:r w:rsidRPr="005E5493">
              <w:rPr>
                <w:rFonts w:ascii="Times New Roman" w:hAnsi="Times New Roman" w:cs="Times New Roman"/>
                <w:sz w:val="24"/>
                <w:szCs w:val="24"/>
                <w:vertAlign w:val="superscript"/>
              </w:rPr>
              <w:t>2+</w:t>
            </w:r>
            <w:r w:rsidRPr="005E5493">
              <w:rPr>
                <w:rFonts w:ascii="Times New Roman" w:hAnsi="Times New Roman" w:cs="Times New Roman"/>
                <w:sz w:val="24"/>
                <w:szCs w:val="24"/>
              </w:rPr>
              <w:t xml:space="preserve">  +   4H</w:t>
            </w:r>
            <w:r w:rsidRPr="005E5493">
              <w:rPr>
                <w:rFonts w:ascii="Times New Roman" w:hAnsi="Times New Roman" w:cs="Times New Roman"/>
                <w:sz w:val="24"/>
                <w:szCs w:val="24"/>
                <w:vertAlign w:val="subscript"/>
              </w:rPr>
              <w:t>2</w:t>
            </w:r>
            <w:r w:rsidRPr="005E5493">
              <w:rPr>
                <w:rFonts w:ascii="Times New Roman" w:hAnsi="Times New Roman" w:cs="Times New Roman"/>
                <w:sz w:val="24"/>
                <w:szCs w:val="24"/>
              </w:rPr>
              <w:t>O</w:t>
            </w:r>
          </w:p>
          <w:p w14:paraId="3AC61FC0" w14:textId="77777777" w:rsidR="00A67BE0" w:rsidRPr="005E5493" w:rsidRDefault="00A67BE0" w:rsidP="007C1CC9">
            <w:pPr>
              <w:rPr>
                <w:rFonts w:ascii="Times New Roman" w:hAnsi="Times New Roman" w:cs="Times New Roman"/>
                <w:sz w:val="24"/>
                <w:szCs w:val="24"/>
              </w:rPr>
            </w:pPr>
            <w:r w:rsidRPr="005E54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493">
              <w:rPr>
                <w:rFonts w:ascii="Times New Roman" w:hAnsi="Times New Roman" w:cs="Times New Roman"/>
                <w:sz w:val="24"/>
                <w:szCs w:val="24"/>
              </w:rPr>
              <w:t xml:space="preserve"> 0,06   </w:t>
            </w:r>
            <w:r w:rsidRPr="00AF224E">
              <w:rPr>
                <w:rFonts w:ascii="Times New Roman" w:hAnsi="Times New Roman" w:cs="Times New Roman"/>
                <w:sz w:val="24"/>
                <w:szCs w:val="24"/>
                <w:lang w:val="pt-BR"/>
              </w:rPr>
              <w:t>→</w:t>
            </w:r>
            <w:r w:rsidRPr="005E5493">
              <w:rPr>
                <w:rFonts w:ascii="Times New Roman" w:hAnsi="Times New Roman" w:cs="Times New Roman"/>
                <w:sz w:val="24"/>
                <w:szCs w:val="24"/>
              </w:rPr>
              <w:t xml:space="preserve">  0,012</w:t>
            </w:r>
          </w:p>
        </w:tc>
        <w:tc>
          <w:tcPr>
            <w:tcW w:w="1821" w:type="dxa"/>
            <w:tcBorders>
              <w:top w:val="dashSmallGap" w:sz="4" w:space="0" w:color="auto"/>
              <w:bottom w:val="dashSmallGap" w:sz="4" w:space="0" w:color="auto"/>
            </w:tcBorders>
            <w:vAlign w:val="center"/>
          </w:tcPr>
          <w:p w14:paraId="5DBCE3C9" w14:textId="77777777" w:rsidR="00A67BE0" w:rsidRPr="008D2961" w:rsidRDefault="00A67BE0" w:rsidP="007C1CC9">
            <w:pPr>
              <w:pStyle w:val="NoSpacing"/>
              <w:jc w:val="center"/>
              <w:rPr>
                <w:rFonts w:ascii="Times New Roman" w:hAnsi="Times New Roman" w:cs="Times New Roman"/>
                <w:sz w:val="24"/>
                <w:szCs w:val="24"/>
              </w:rPr>
            </w:pPr>
            <w:r w:rsidRPr="00A961B0">
              <w:rPr>
                <w:rFonts w:ascii="Times New Roman" w:hAnsi="Times New Roman" w:cs="Times New Roman"/>
                <w:sz w:val="24"/>
                <w:szCs w:val="24"/>
              </w:rPr>
              <w:t>0,125 điểm</w:t>
            </w:r>
          </w:p>
        </w:tc>
      </w:tr>
      <w:tr w:rsidR="00A67BE0" w:rsidRPr="00CF1E3A" w14:paraId="091EDB77" w14:textId="77777777" w:rsidTr="007C1CC9">
        <w:tc>
          <w:tcPr>
            <w:tcW w:w="993" w:type="dxa"/>
            <w:vMerge/>
            <w:vAlign w:val="center"/>
          </w:tcPr>
          <w:p w14:paraId="487B8EAF"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471DA3CB" w14:textId="77777777" w:rsidR="00A67BE0" w:rsidRPr="00995C3C" w:rsidRDefault="00A67BE0" w:rsidP="007C1CC9">
            <w:pPr>
              <w:jc w:val="center"/>
              <w:rPr>
                <w:rFonts w:ascii="Times New Roman" w:hAnsi="Times New Roman" w:cs="Times New Roman"/>
                <w:sz w:val="24"/>
                <w:szCs w:val="24"/>
              </w:rPr>
            </w:pPr>
            <w:r w:rsidRPr="00995C3C">
              <w:rPr>
                <w:rFonts w:ascii="Times New Roman" w:hAnsi="Times New Roman" w:cs="Times New Roman"/>
                <w:sz w:val="24"/>
                <w:szCs w:val="24"/>
              </w:rPr>
              <w:t>10Cl</w:t>
            </w:r>
            <w:r w:rsidRPr="00995C3C">
              <w:rPr>
                <w:rFonts w:ascii="Times New Roman" w:hAnsi="Times New Roman" w:cs="Times New Roman"/>
                <w:sz w:val="24"/>
                <w:szCs w:val="24"/>
                <w:vertAlign w:val="superscript"/>
              </w:rPr>
              <w:sym w:font="Symbol" w:char="F02D"/>
            </w:r>
            <w:r w:rsidRPr="00995C3C">
              <w:rPr>
                <w:rFonts w:ascii="Times New Roman" w:hAnsi="Times New Roman" w:cs="Times New Roman"/>
                <w:sz w:val="24"/>
                <w:szCs w:val="24"/>
              </w:rPr>
              <w:t xml:space="preserve">  +  2MnO</w:t>
            </w:r>
            <w:r w:rsidRPr="00995C3C">
              <w:rPr>
                <w:rFonts w:ascii="Times New Roman" w:hAnsi="Times New Roman" w:cs="Times New Roman"/>
                <w:sz w:val="24"/>
                <w:szCs w:val="24"/>
                <w:vertAlign w:val="subscript"/>
              </w:rPr>
              <w:t>4</w:t>
            </w:r>
            <w:r w:rsidRPr="00995C3C">
              <w:rPr>
                <w:rFonts w:ascii="Times New Roman" w:hAnsi="Times New Roman" w:cs="Times New Roman"/>
                <w:sz w:val="24"/>
                <w:szCs w:val="24"/>
                <w:vertAlign w:val="superscript"/>
              </w:rPr>
              <w:sym w:font="Symbol" w:char="F02D"/>
            </w:r>
            <w:r w:rsidRPr="00995C3C">
              <w:rPr>
                <w:rFonts w:ascii="Times New Roman" w:hAnsi="Times New Roman" w:cs="Times New Roman"/>
                <w:sz w:val="24"/>
                <w:szCs w:val="24"/>
              </w:rPr>
              <w:t xml:space="preserve">  +  16H</w:t>
            </w:r>
            <w:r w:rsidRPr="00995C3C">
              <w:rPr>
                <w:rFonts w:ascii="Times New Roman" w:hAnsi="Times New Roman" w:cs="Times New Roman"/>
                <w:sz w:val="24"/>
                <w:szCs w:val="24"/>
                <w:vertAlign w:val="superscript"/>
              </w:rPr>
              <w:t>+</w:t>
            </w:r>
            <w:r w:rsidRPr="00995C3C">
              <w:rPr>
                <w:rFonts w:ascii="Times New Roman" w:hAnsi="Times New Roman" w:cs="Times New Roman"/>
                <w:sz w:val="24"/>
                <w:szCs w:val="24"/>
              </w:rPr>
              <w:t xml:space="preserve">  </w:t>
            </w:r>
            <w:r w:rsidRPr="00995C3C">
              <w:rPr>
                <w:rFonts w:ascii="Times New Roman" w:hAnsi="Times New Roman" w:cs="Times New Roman"/>
                <w:sz w:val="24"/>
                <w:szCs w:val="24"/>
              </w:rPr>
              <w:sym w:font="Symbol" w:char="00AE"/>
            </w:r>
            <w:r w:rsidRPr="00995C3C">
              <w:rPr>
                <w:rFonts w:ascii="Times New Roman" w:hAnsi="Times New Roman" w:cs="Times New Roman"/>
                <w:sz w:val="24"/>
                <w:szCs w:val="24"/>
              </w:rPr>
              <w:t xml:space="preserve">  5Cl</w:t>
            </w:r>
            <w:r w:rsidRPr="00995C3C">
              <w:rPr>
                <w:rFonts w:ascii="Times New Roman" w:hAnsi="Times New Roman" w:cs="Times New Roman"/>
                <w:sz w:val="24"/>
                <w:szCs w:val="24"/>
                <w:vertAlign w:val="subscript"/>
              </w:rPr>
              <w:t>2</w:t>
            </w:r>
            <w:r>
              <w:rPr>
                <w:rFonts w:ascii="Times New Roman" w:hAnsi="Times New Roman" w:cs="Times New Roman"/>
                <w:sz w:val="24"/>
                <w:szCs w:val="24"/>
              </w:rPr>
              <w:t>↑</w:t>
            </w:r>
            <w:r w:rsidRPr="00995C3C">
              <w:rPr>
                <w:rFonts w:ascii="Times New Roman" w:hAnsi="Times New Roman" w:cs="Times New Roman"/>
                <w:sz w:val="24"/>
                <w:szCs w:val="24"/>
              </w:rPr>
              <w:t xml:space="preserve">  +  2Mn</w:t>
            </w:r>
            <w:r w:rsidRPr="00995C3C">
              <w:rPr>
                <w:rFonts w:ascii="Times New Roman" w:hAnsi="Times New Roman" w:cs="Times New Roman"/>
                <w:sz w:val="24"/>
                <w:szCs w:val="24"/>
                <w:vertAlign w:val="superscript"/>
              </w:rPr>
              <w:t>2+</w:t>
            </w:r>
            <w:r w:rsidRPr="00995C3C">
              <w:rPr>
                <w:rFonts w:ascii="Times New Roman" w:hAnsi="Times New Roman" w:cs="Times New Roman"/>
                <w:sz w:val="24"/>
                <w:szCs w:val="24"/>
              </w:rPr>
              <w:t xml:space="preserve">  +  8H</w:t>
            </w:r>
            <w:r w:rsidRPr="00995C3C">
              <w:rPr>
                <w:rFonts w:ascii="Times New Roman" w:hAnsi="Times New Roman" w:cs="Times New Roman"/>
                <w:sz w:val="24"/>
                <w:szCs w:val="24"/>
                <w:vertAlign w:val="subscript"/>
              </w:rPr>
              <w:t>2</w:t>
            </w:r>
            <w:r w:rsidRPr="00995C3C">
              <w:rPr>
                <w:rFonts w:ascii="Times New Roman" w:hAnsi="Times New Roman" w:cs="Times New Roman"/>
                <w:sz w:val="24"/>
                <w:szCs w:val="24"/>
              </w:rPr>
              <w:t>O</w:t>
            </w:r>
          </w:p>
          <w:p w14:paraId="572182E1" w14:textId="77777777" w:rsidR="00A67BE0" w:rsidRPr="008D2961" w:rsidRDefault="00A67BE0" w:rsidP="007C1CC9">
            <w:pPr>
              <w:jc w:val="both"/>
              <w:rPr>
                <w:rFonts w:ascii="Times New Roman" w:hAnsi="Times New Roman" w:cs="Times New Roman"/>
                <w:sz w:val="24"/>
                <w:szCs w:val="24"/>
                <w:lang w:val="it-IT"/>
              </w:rPr>
            </w:pPr>
            <w:r w:rsidRPr="00995C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C3C">
              <w:rPr>
                <w:rFonts w:ascii="Times New Roman" w:hAnsi="Times New Roman" w:cs="Times New Roman"/>
                <w:sz w:val="24"/>
                <w:szCs w:val="24"/>
              </w:rPr>
              <w:t xml:space="preserve"> 0,</w:t>
            </w:r>
            <w:r>
              <w:rPr>
                <w:rFonts w:ascii="Times New Roman" w:hAnsi="Times New Roman" w:cs="Times New Roman"/>
                <w:sz w:val="24"/>
                <w:szCs w:val="24"/>
              </w:rPr>
              <w:t>16</w:t>
            </w:r>
            <w:r w:rsidRPr="00995C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24E">
              <w:rPr>
                <w:rFonts w:ascii="Times New Roman" w:hAnsi="Times New Roman" w:cs="Times New Roman"/>
                <w:sz w:val="24"/>
                <w:szCs w:val="24"/>
                <w:lang w:val="pt-BR"/>
              </w:rPr>
              <w:t>→</w:t>
            </w:r>
            <w:r w:rsidRPr="00995C3C">
              <w:rPr>
                <w:rFonts w:ascii="Times New Roman" w:hAnsi="Times New Roman" w:cs="Times New Roman"/>
                <w:sz w:val="24"/>
                <w:szCs w:val="24"/>
              </w:rPr>
              <w:t xml:space="preserve">   0,0</w:t>
            </w:r>
            <w:r>
              <w:rPr>
                <w:rFonts w:ascii="Times New Roman" w:hAnsi="Times New Roman" w:cs="Times New Roman"/>
                <w:sz w:val="24"/>
                <w:szCs w:val="24"/>
              </w:rPr>
              <w:t xml:space="preserve">32                                                                            </w:t>
            </w:r>
          </w:p>
        </w:tc>
        <w:tc>
          <w:tcPr>
            <w:tcW w:w="1821" w:type="dxa"/>
            <w:tcBorders>
              <w:top w:val="dashSmallGap" w:sz="4" w:space="0" w:color="auto"/>
              <w:bottom w:val="dashSmallGap" w:sz="4" w:space="0" w:color="auto"/>
            </w:tcBorders>
            <w:vAlign w:val="center"/>
          </w:tcPr>
          <w:p w14:paraId="3BA6CD4D" w14:textId="77777777" w:rsidR="00A67BE0" w:rsidRPr="008D2961" w:rsidRDefault="00A67BE0" w:rsidP="007C1CC9">
            <w:pPr>
              <w:pStyle w:val="NoSpacing"/>
              <w:jc w:val="center"/>
              <w:rPr>
                <w:rFonts w:ascii="Times New Roman" w:hAnsi="Times New Roman" w:cs="Times New Roman"/>
                <w:sz w:val="24"/>
                <w:szCs w:val="24"/>
              </w:rPr>
            </w:pPr>
            <w:r w:rsidRPr="00A961B0">
              <w:rPr>
                <w:rFonts w:ascii="Times New Roman" w:hAnsi="Times New Roman" w:cs="Times New Roman"/>
                <w:sz w:val="24"/>
                <w:szCs w:val="24"/>
              </w:rPr>
              <w:t>0,125 điểm</w:t>
            </w:r>
          </w:p>
        </w:tc>
      </w:tr>
      <w:tr w:rsidR="00A67BE0" w:rsidRPr="00CF1E3A" w14:paraId="0811FFBE" w14:textId="77777777" w:rsidTr="007C1CC9">
        <w:tc>
          <w:tcPr>
            <w:tcW w:w="993" w:type="dxa"/>
            <w:vMerge/>
            <w:vAlign w:val="center"/>
          </w:tcPr>
          <w:p w14:paraId="7FD62B8F" w14:textId="77777777" w:rsidR="00A67BE0" w:rsidRDefault="00A67BE0" w:rsidP="007C1CC9">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56520A27" w14:textId="77777777" w:rsidR="00A67BE0" w:rsidRPr="008D2961" w:rsidRDefault="00A67BE0" w:rsidP="007C1CC9">
            <w:pPr>
              <w:jc w:val="both"/>
              <w:rPr>
                <w:rFonts w:ascii="Times New Roman" w:hAnsi="Times New Roman" w:cs="Times New Roman"/>
                <w:sz w:val="24"/>
                <w:szCs w:val="24"/>
                <w:lang w:val="it-IT"/>
              </w:rPr>
            </w:pPr>
            <w:r w:rsidRPr="00995C3C">
              <w:rPr>
                <w:rFonts w:ascii="Times New Roman" w:hAnsi="Times New Roman" w:cs="Times New Roman"/>
                <w:sz w:val="24"/>
                <w:szCs w:val="24"/>
              </w:rPr>
              <w:sym w:font="Symbol" w:char="00DE"/>
            </w:r>
            <w:r w:rsidRPr="00995C3C">
              <w:rPr>
                <w:rFonts w:ascii="Times New Roman" w:hAnsi="Times New Roman" w:cs="Times New Roman"/>
                <w:sz w:val="24"/>
                <w:szCs w:val="24"/>
              </w:rPr>
              <w:t xml:space="preserve"> </w:t>
            </w:r>
            <w:r w:rsidRPr="006E70E1">
              <w:rPr>
                <w:rFonts w:ascii="Times New Roman" w:hAnsi="Times New Roman" w:cs="Times New Roman"/>
                <w:b/>
                <w:bCs/>
                <w:sz w:val="24"/>
                <w:szCs w:val="24"/>
              </w:rPr>
              <w:t>V</w:t>
            </w:r>
            <w:r w:rsidRPr="00995C3C">
              <w:rPr>
                <w:rFonts w:ascii="Times New Roman" w:hAnsi="Times New Roman" w:cs="Times New Roman"/>
                <w:sz w:val="24"/>
                <w:szCs w:val="24"/>
              </w:rPr>
              <w:t xml:space="preserve"> = </w:t>
            </w:r>
            <w:r w:rsidRPr="00995C3C">
              <w:rPr>
                <w:rFonts w:ascii="Times New Roman" w:hAnsi="Times New Roman" w:cs="Times New Roman"/>
                <w:position w:val="-28"/>
                <w:sz w:val="24"/>
                <w:szCs w:val="24"/>
              </w:rPr>
              <w:object w:dxaOrig="1440" w:dyaOrig="660" w14:anchorId="5BD0E31F">
                <v:shape id="_x0000_i1068" type="#_x0000_t75" style="width:1in;height:33.15pt" o:ole="">
                  <v:imagedata r:id="rId81" o:title=""/>
                </v:shape>
                <o:OLEObject Type="Embed" ProgID="Equation.DSMT4" ShapeID="_x0000_i1068" DrawAspect="Content" ObjectID="_1719401795" r:id="rId82"/>
              </w:object>
            </w:r>
            <w:r w:rsidRPr="00995C3C">
              <w:rPr>
                <w:rFonts w:ascii="Times New Roman" w:hAnsi="Times New Roman" w:cs="Times New Roman"/>
                <w:sz w:val="24"/>
                <w:szCs w:val="24"/>
              </w:rPr>
              <w:t>= 0,</w:t>
            </w:r>
            <w:r>
              <w:rPr>
                <w:rFonts w:ascii="Times New Roman" w:hAnsi="Times New Roman" w:cs="Times New Roman"/>
                <w:sz w:val="24"/>
                <w:szCs w:val="24"/>
              </w:rPr>
              <w:t>44</w:t>
            </w:r>
            <w:r w:rsidRPr="00995C3C">
              <w:rPr>
                <w:rFonts w:ascii="Times New Roman" w:hAnsi="Times New Roman" w:cs="Times New Roman"/>
                <w:sz w:val="24"/>
                <w:szCs w:val="24"/>
              </w:rPr>
              <w:t xml:space="preserve"> lít = </w:t>
            </w:r>
            <w:r>
              <w:rPr>
                <w:rFonts w:ascii="Times New Roman" w:hAnsi="Times New Roman" w:cs="Times New Roman"/>
                <w:sz w:val="24"/>
                <w:szCs w:val="24"/>
              </w:rPr>
              <w:t>44</w:t>
            </w:r>
            <w:r w:rsidRPr="00995C3C">
              <w:rPr>
                <w:rFonts w:ascii="Times New Roman" w:hAnsi="Times New Roman" w:cs="Times New Roman"/>
                <w:sz w:val="24"/>
                <w:szCs w:val="24"/>
              </w:rPr>
              <w:t>0 ml</w:t>
            </w:r>
          </w:p>
        </w:tc>
        <w:tc>
          <w:tcPr>
            <w:tcW w:w="1821" w:type="dxa"/>
            <w:tcBorders>
              <w:top w:val="dashSmallGap" w:sz="4" w:space="0" w:color="auto"/>
              <w:bottom w:val="dashSmallGap" w:sz="4" w:space="0" w:color="auto"/>
            </w:tcBorders>
            <w:vAlign w:val="center"/>
          </w:tcPr>
          <w:p w14:paraId="245C6817" w14:textId="77777777" w:rsidR="00A67BE0" w:rsidRPr="008D2961" w:rsidRDefault="00A67BE0" w:rsidP="007C1CC9">
            <w:pPr>
              <w:pStyle w:val="NoSpacing"/>
              <w:jc w:val="center"/>
              <w:rPr>
                <w:rFonts w:ascii="Times New Roman" w:hAnsi="Times New Roman" w:cs="Times New Roman"/>
                <w:sz w:val="24"/>
                <w:szCs w:val="24"/>
              </w:rPr>
            </w:pPr>
            <w:r w:rsidRPr="00A961B0">
              <w:rPr>
                <w:rFonts w:ascii="Times New Roman" w:hAnsi="Times New Roman" w:cs="Times New Roman"/>
                <w:sz w:val="24"/>
                <w:szCs w:val="24"/>
              </w:rPr>
              <w:t>0,25 điểm</w:t>
            </w:r>
          </w:p>
        </w:tc>
      </w:tr>
      <w:tr w:rsidR="00A67BE0" w:rsidRPr="00CF1E3A" w14:paraId="17232939" w14:textId="77777777" w:rsidTr="007C1CC9">
        <w:tc>
          <w:tcPr>
            <w:tcW w:w="993" w:type="dxa"/>
            <w:vMerge/>
            <w:vAlign w:val="center"/>
          </w:tcPr>
          <w:p w14:paraId="358CD725" w14:textId="77777777" w:rsidR="00A67BE0" w:rsidRDefault="00A67BE0" w:rsidP="007C1CC9">
            <w:pPr>
              <w:pStyle w:val="NoSpacing"/>
              <w:jc w:val="center"/>
              <w:rPr>
                <w:rFonts w:ascii="Times New Roman" w:hAnsi="Times New Roman" w:cs="Times New Roman"/>
                <w:sz w:val="24"/>
                <w:szCs w:val="24"/>
              </w:rPr>
            </w:pPr>
          </w:p>
        </w:tc>
        <w:tc>
          <w:tcPr>
            <w:tcW w:w="9333" w:type="dxa"/>
            <w:gridSpan w:val="2"/>
            <w:tcBorders>
              <w:top w:val="dashSmallGap" w:sz="4" w:space="0" w:color="auto"/>
              <w:bottom w:val="single" w:sz="4" w:space="0" w:color="auto"/>
            </w:tcBorders>
            <w:vAlign w:val="center"/>
          </w:tcPr>
          <w:p w14:paraId="772665FA" w14:textId="77777777" w:rsidR="00A67BE0" w:rsidRPr="008D2961" w:rsidRDefault="00A67BE0" w:rsidP="007C1CC9">
            <w:pPr>
              <w:pStyle w:val="NoSpacing"/>
              <w:jc w:val="both"/>
              <w:rPr>
                <w:rFonts w:ascii="Times New Roman" w:hAnsi="Times New Roman" w:cs="Times New Roman"/>
                <w:sz w:val="24"/>
                <w:szCs w:val="24"/>
              </w:rPr>
            </w:pPr>
            <w:r w:rsidRPr="00AF224E">
              <w:rPr>
                <w:rFonts w:ascii="Times New Roman" w:hAnsi="Times New Roman" w:cs="Times New Roman"/>
                <w:sz w:val="24"/>
                <w:szCs w:val="24"/>
              </w:rPr>
              <w:t>Học sinh có thể trình bày bài giải theo các khác</w:t>
            </w:r>
            <w:r>
              <w:rPr>
                <w:rFonts w:ascii="Times New Roman" w:hAnsi="Times New Roman" w:cs="Times New Roman"/>
                <w:sz w:val="24"/>
                <w:szCs w:val="24"/>
              </w:rPr>
              <w:t xml:space="preserve"> (bắt buột phải có 2 phương trình đầu tiên nếu thiếu -0,25 điểm)</w:t>
            </w:r>
            <w:r w:rsidRPr="00AF224E">
              <w:rPr>
                <w:rFonts w:ascii="Times New Roman" w:hAnsi="Times New Roman" w:cs="Times New Roman"/>
                <w:sz w:val="24"/>
                <w:szCs w:val="24"/>
              </w:rPr>
              <w:t>, nếu đúng cho điểm tối đa.</w:t>
            </w:r>
          </w:p>
        </w:tc>
      </w:tr>
    </w:tbl>
    <w:p w14:paraId="3AF13DDC" w14:textId="77777777" w:rsidR="00A67BE0" w:rsidRDefault="00A67BE0" w:rsidP="00A67BE0">
      <w:pPr>
        <w:pStyle w:val="NoSpacing"/>
        <w:jc w:val="both"/>
        <w:rPr>
          <w:rFonts w:ascii="Times New Roman" w:hAnsi="Times New Roman" w:cs="Times New Roman"/>
          <w:b/>
          <w:bCs/>
          <w:sz w:val="24"/>
          <w:szCs w:val="24"/>
          <w:lang w:val="pt-BR"/>
        </w:rPr>
      </w:pPr>
    </w:p>
    <w:p w14:paraId="53DEE5B5" w14:textId="77777777" w:rsidR="00A67BE0" w:rsidRPr="00791FAF" w:rsidRDefault="00A67BE0" w:rsidP="00A67BE0">
      <w:pPr>
        <w:pStyle w:val="NoSpacing"/>
        <w:jc w:val="both"/>
        <w:rPr>
          <w:rFonts w:ascii="Times New Roman" w:hAnsi="Times New Roman" w:cs="Times New Roman"/>
          <w:b/>
          <w:bCs/>
          <w:sz w:val="24"/>
          <w:szCs w:val="24"/>
          <w:lang w:val="pt-BR"/>
        </w:rPr>
      </w:pPr>
      <w:r w:rsidRPr="00791FAF">
        <w:rPr>
          <w:rFonts w:ascii="Times New Roman" w:hAnsi="Times New Roman" w:cs="Times New Roman"/>
          <w:b/>
          <w:bCs/>
          <w:sz w:val="24"/>
          <w:szCs w:val="24"/>
          <w:lang w:val="pt-BR"/>
        </w:rPr>
        <w:t xml:space="preserve">Câu </w:t>
      </w:r>
      <w:r w:rsidRPr="00791FAF">
        <w:rPr>
          <w:rFonts w:ascii="Times New Roman" w:hAnsi="Times New Roman" w:cs="Times New Roman"/>
          <w:b/>
          <w:bCs/>
          <w:sz w:val="24"/>
          <w:szCs w:val="24"/>
          <w:lang w:val="vi-VN"/>
        </w:rPr>
        <w:t>V</w:t>
      </w:r>
      <w:r w:rsidRPr="00791FAF">
        <w:rPr>
          <w:rFonts w:ascii="Times New Roman" w:hAnsi="Times New Roman" w:cs="Times New Roman"/>
          <w:b/>
          <w:bCs/>
          <w:sz w:val="24"/>
          <w:szCs w:val="24"/>
          <w:lang w:val="pt-BR"/>
        </w:rPr>
        <w:t xml:space="preserve"> (</w:t>
      </w:r>
      <w:r>
        <w:rPr>
          <w:rFonts w:ascii="Times New Roman" w:hAnsi="Times New Roman" w:cs="Times New Roman"/>
          <w:b/>
          <w:bCs/>
          <w:sz w:val="24"/>
          <w:szCs w:val="24"/>
        </w:rPr>
        <w:t>3</w:t>
      </w:r>
      <w:r w:rsidRPr="00791FAF">
        <w:rPr>
          <w:rFonts w:ascii="Times New Roman" w:hAnsi="Times New Roman" w:cs="Times New Roman"/>
          <w:b/>
          <w:bCs/>
          <w:sz w:val="24"/>
          <w:szCs w:val="24"/>
          <w:lang w:val="vi-VN"/>
        </w:rPr>
        <w:t>,</w:t>
      </w:r>
      <w:r>
        <w:rPr>
          <w:rFonts w:ascii="Times New Roman" w:hAnsi="Times New Roman" w:cs="Times New Roman"/>
          <w:b/>
          <w:bCs/>
          <w:sz w:val="24"/>
          <w:szCs w:val="24"/>
        </w:rPr>
        <w:t>5</w:t>
      </w:r>
      <w:r w:rsidRPr="00791FAF">
        <w:rPr>
          <w:rFonts w:ascii="Times New Roman" w:hAnsi="Times New Roman" w:cs="Times New Roman"/>
          <w:b/>
          <w:bCs/>
          <w:sz w:val="24"/>
          <w:szCs w:val="24"/>
          <w:lang w:val="pt-BR"/>
        </w:rPr>
        <w:t xml:space="preserve"> điểm).</w:t>
      </w:r>
    </w:p>
    <w:p w14:paraId="291F20DB" w14:textId="77777777" w:rsidR="00A67BE0" w:rsidRPr="003B4A13" w:rsidRDefault="00A67BE0" w:rsidP="00A67BE0">
      <w:pPr>
        <w:pStyle w:val="NoSpacing"/>
        <w:jc w:val="both"/>
        <w:rPr>
          <w:rFonts w:ascii="Times New Roman" w:hAnsi="Times New Roman" w:cs="Times New Roman"/>
          <w:sz w:val="24"/>
          <w:szCs w:val="24"/>
          <w:lang w:val="pt-BR"/>
        </w:rPr>
      </w:pPr>
      <w:r w:rsidRPr="00791FAF">
        <w:rPr>
          <w:rFonts w:ascii="Times New Roman" w:hAnsi="Times New Roman" w:cs="Times New Roman"/>
          <w:sz w:val="24"/>
          <w:szCs w:val="24"/>
          <w:lang w:val="pt-BR"/>
        </w:rPr>
        <w:t xml:space="preserve">     </w:t>
      </w:r>
      <w:r w:rsidRPr="00791FAF">
        <w:rPr>
          <w:rFonts w:ascii="Times New Roman" w:hAnsi="Times New Roman" w:cs="Times New Roman"/>
          <w:sz w:val="24"/>
          <w:szCs w:val="24"/>
          <w:lang w:val="pt-BR"/>
        </w:rPr>
        <w:tab/>
      </w:r>
      <w:r w:rsidRPr="003175CC">
        <w:rPr>
          <w:rFonts w:ascii="Times New Roman" w:hAnsi="Times New Roman" w:cs="Times New Roman"/>
          <w:b/>
          <w:bCs/>
          <w:sz w:val="24"/>
          <w:szCs w:val="24"/>
          <w:lang w:val="pt-BR"/>
        </w:rPr>
        <w:t>1</w:t>
      </w:r>
      <w:r w:rsidRPr="00791FAF">
        <w:rPr>
          <w:rFonts w:ascii="Times New Roman" w:hAnsi="Times New Roman" w:cs="Times New Roman"/>
          <w:sz w:val="24"/>
          <w:szCs w:val="24"/>
          <w:lang w:val="pt-BR"/>
        </w:rPr>
        <w:t xml:space="preserve">. </w:t>
      </w:r>
      <w:r w:rsidRPr="00791FAF">
        <w:rPr>
          <w:rFonts w:ascii="Times New Roman" w:hAnsi="Times New Roman" w:cs="Times New Roman"/>
          <w:sz w:val="24"/>
          <w:szCs w:val="24"/>
        </w:rPr>
        <w:t>(1,</w:t>
      </w:r>
      <w:r>
        <w:rPr>
          <w:rFonts w:ascii="Times New Roman" w:hAnsi="Times New Roman" w:cs="Times New Roman"/>
          <w:sz w:val="24"/>
          <w:szCs w:val="24"/>
        </w:rPr>
        <w:t>5</w:t>
      </w:r>
      <w:r w:rsidRPr="00791FAF">
        <w:rPr>
          <w:rFonts w:ascii="Times New Roman" w:hAnsi="Times New Roman" w:cs="Times New Roman"/>
          <w:sz w:val="24"/>
          <w:szCs w:val="24"/>
        </w:rPr>
        <w:t xml:space="preserve"> điểm).</w:t>
      </w:r>
      <w:r>
        <w:rPr>
          <w:rFonts w:ascii="Times New Roman" w:hAnsi="Times New Roman" w:cs="Times New Roman"/>
          <w:sz w:val="24"/>
          <w:szCs w:val="24"/>
        </w:rPr>
        <w:t xml:space="preserve"> </w:t>
      </w:r>
      <w:r w:rsidRPr="003B4A13">
        <w:rPr>
          <w:rFonts w:ascii="Times New Roman" w:hAnsi="Times New Roman" w:cs="Times New Roman"/>
          <w:sz w:val="24"/>
          <w:szCs w:val="24"/>
          <w:lang w:val="pt-BR"/>
        </w:rPr>
        <w:t>A, B, C, D là các hợp chất hữu cơ mạch hở. Nếu đem đốt cháy hoàn toàn 0,1 mol mỗi chất thì đều thu được 0,2</w:t>
      </w:r>
      <w:r>
        <w:rPr>
          <w:rFonts w:ascii="Times New Roman" w:hAnsi="Times New Roman" w:cs="Times New Roman"/>
          <w:sz w:val="24"/>
          <w:szCs w:val="24"/>
          <w:lang w:val="pt-BR"/>
        </w:rPr>
        <w:t xml:space="preserve"> </w:t>
      </w:r>
      <w:r w:rsidRPr="003B4A13">
        <w:rPr>
          <w:rFonts w:ascii="Times New Roman" w:hAnsi="Times New Roman" w:cs="Times New Roman"/>
          <w:sz w:val="24"/>
          <w:szCs w:val="24"/>
          <w:lang w:val="pt-BR"/>
        </w:rPr>
        <w:t>mol CO</w:t>
      </w:r>
      <w:r w:rsidRPr="00135C01">
        <w:rPr>
          <w:rFonts w:ascii="Times New Roman" w:hAnsi="Times New Roman" w:cs="Times New Roman"/>
          <w:sz w:val="24"/>
          <w:szCs w:val="24"/>
          <w:vertAlign w:val="subscript"/>
          <w:lang w:val="pt-BR"/>
        </w:rPr>
        <w:t>2</w:t>
      </w:r>
      <w:r w:rsidRPr="003B4A13">
        <w:rPr>
          <w:rFonts w:ascii="Times New Roman" w:hAnsi="Times New Roman" w:cs="Times New Roman"/>
          <w:sz w:val="24"/>
          <w:szCs w:val="24"/>
          <w:lang w:val="pt-BR"/>
        </w:rPr>
        <w:t xml:space="preserve"> và 0,1</w:t>
      </w:r>
      <w:r>
        <w:rPr>
          <w:rFonts w:ascii="Times New Roman" w:hAnsi="Times New Roman" w:cs="Times New Roman"/>
          <w:sz w:val="24"/>
          <w:szCs w:val="24"/>
          <w:lang w:val="pt-BR"/>
        </w:rPr>
        <w:t xml:space="preserve"> </w:t>
      </w:r>
      <w:r w:rsidRPr="003B4A13">
        <w:rPr>
          <w:rFonts w:ascii="Times New Roman" w:hAnsi="Times New Roman" w:cs="Times New Roman"/>
          <w:sz w:val="24"/>
          <w:szCs w:val="24"/>
          <w:lang w:val="pt-BR"/>
        </w:rPr>
        <w:t>mol H</w:t>
      </w:r>
      <w:r w:rsidRPr="00135C01">
        <w:rPr>
          <w:rFonts w:ascii="Times New Roman" w:hAnsi="Times New Roman" w:cs="Times New Roman"/>
          <w:sz w:val="24"/>
          <w:szCs w:val="24"/>
          <w:vertAlign w:val="subscript"/>
          <w:lang w:val="pt-BR"/>
        </w:rPr>
        <w:t>2</w:t>
      </w:r>
      <w:r w:rsidRPr="003B4A13">
        <w:rPr>
          <w:rFonts w:ascii="Times New Roman" w:hAnsi="Times New Roman" w:cs="Times New Roman"/>
          <w:sz w:val="24"/>
          <w:szCs w:val="24"/>
          <w:lang w:val="pt-BR"/>
        </w:rPr>
        <w:t>O. Biết:</w:t>
      </w:r>
    </w:p>
    <w:p w14:paraId="2A3C2BB4" w14:textId="77777777" w:rsidR="00A67BE0" w:rsidRPr="003B4A13" w:rsidRDefault="00A67BE0" w:rsidP="00A67BE0">
      <w:pPr>
        <w:pStyle w:val="NoSpacing"/>
        <w:jc w:val="both"/>
        <w:rPr>
          <w:rFonts w:ascii="Times New Roman" w:hAnsi="Times New Roman" w:cs="Times New Roman"/>
          <w:sz w:val="24"/>
          <w:szCs w:val="24"/>
          <w:lang w:val="pt-BR"/>
        </w:rPr>
      </w:pPr>
      <w:r w:rsidRPr="003B4A13">
        <w:rPr>
          <w:rFonts w:ascii="Times New Roman" w:hAnsi="Times New Roman" w:cs="Times New Roman"/>
          <w:sz w:val="24"/>
          <w:szCs w:val="24"/>
          <w:lang w:val="pt-BR"/>
        </w:rPr>
        <w:tab/>
        <w:t>- A, B, C tác dụng được với dung dịch AgNO</w:t>
      </w:r>
      <w:r w:rsidRPr="00135C01">
        <w:rPr>
          <w:rFonts w:ascii="Times New Roman" w:hAnsi="Times New Roman" w:cs="Times New Roman"/>
          <w:sz w:val="24"/>
          <w:szCs w:val="24"/>
          <w:vertAlign w:val="subscript"/>
          <w:lang w:val="pt-BR"/>
        </w:rPr>
        <w:t>3</w:t>
      </w:r>
      <w:r w:rsidRPr="003B4A13">
        <w:rPr>
          <w:rFonts w:ascii="Times New Roman" w:hAnsi="Times New Roman" w:cs="Times New Roman"/>
          <w:sz w:val="24"/>
          <w:szCs w:val="24"/>
          <w:lang w:val="pt-BR"/>
        </w:rPr>
        <w:t xml:space="preserve"> trong NH</w:t>
      </w:r>
      <w:r w:rsidRPr="00135C01">
        <w:rPr>
          <w:rFonts w:ascii="Times New Roman" w:hAnsi="Times New Roman" w:cs="Times New Roman"/>
          <w:sz w:val="24"/>
          <w:szCs w:val="24"/>
          <w:vertAlign w:val="subscript"/>
          <w:lang w:val="pt-BR"/>
        </w:rPr>
        <w:t>3</w:t>
      </w:r>
      <w:r w:rsidRPr="003B4A13">
        <w:rPr>
          <w:rFonts w:ascii="Times New Roman" w:hAnsi="Times New Roman" w:cs="Times New Roman"/>
          <w:sz w:val="24"/>
          <w:szCs w:val="24"/>
          <w:lang w:val="pt-BR"/>
        </w:rPr>
        <w:t xml:space="preserve"> ở điều kiện thích hợp đều thu được kết tủa.</w:t>
      </w:r>
    </w:p>
    <w:p w14:paraId="6165706E" w14:textId="77777777" w:rsidR="00A67BE0" w:rsidRPr="00AC79D3" w:rsidRDefault="00A67BE0" w:rsidP="00A67BE0">
      <w:pPr>
        <w:pStyle w:val="NoSpacing"/>
        <w:jc w:val="both"/>
        <w:rPr>
          <w:rFonts w:ascii="Times New Roman" w:hAnsi="Times New Roman" w:cs="Times New Roman"/>
          <w:sz w:val="24"/>
          <w:szCs w:val="24"/>
          <w:lang w:val="pt-BR"/>
        </w:rPr>
      </w:pPr>
      <w:r w:rsidRPr="003B4A13">
        <w:rPr>
          <w:rFonts w:ascii="Times New Roman" w:hAnsi="Times New Roman" w:cs="Times New Roman"/>
          <w:sz w:val="24"/>
          <w:szCs w:val="24"/>
          <w:lang w:val="pt-BR"/>
        </w:rPr>
        <w:tab/>
        <w:t xml:space="preserve">- C, D tác </w:t>
      </w:r>
      <w:r w:rsidRPr="00AC79D3">
        <w:rPr>
          <w:rFonts w:ascii="Times New Roman" w:hAnsi="Times New Roman" w:cs="Times New Roman"/>
          <w:sz w:val="24"/>
          <w:szCs w:val="24"/>
          <w:lang w:val="pt-BR"/>
        </w:rPr>
        <w:t xml:space="preserve">dụng được với dung dịch NaOH. </w:t>
      </w:r>
    </w:p>
    <w:p w14:paraId="0B971636" w14:textId="77777777" w:rsidR="00A67BE0" w:rsidRPr="00AC79D3" w:rsidRDefault="00A67BE0" w:rsidP="00A67BE0">
      <w:pPr>
        <w:pStyle w:val="NoSpacing"/>
        <w:jc w:val="both"/>
        <w:rPr>
          <w:rFonts w:ascii="Times New Roman" w:hAnsi="Times New Roman" w:cs="Times New Roman"/>
          <w:sz w:val="24"/>
          <w:szCs w:val="24"/>
          <w:lang w:val="pt-BR"/>
        </w:rPr>
      </w:pPr>
      <w:r w:rsidRPr="00AC79D3">
        <w:rPr>
          <w:rFonts w:ascii="Times New Roman" w:hAnsi="Times New Roman" w:cs="Times New Roman"/>
          <w:sz w:val="24"/>
          <w:szCs w:val="24"/>
          <w:lang w:val="pt-BR"/>
        </w:rPr>
        <w:tab/>
        <w:t>- A tác dụng được với H</w:t>
      </w:r>
      <w:r w:rsidRPr="00AC79D3">
        <w:rPr>
          <w:rFonts w:ascii="Times New Roman" w:hAnsi="Times New Roman" w:cs="Times New Roman"/>
          <w:sz w:val="24"/>
          <w:szCs w:val="24"/>
          <w:vertAlign w:val="subscript"/>
          <w:lang w:val="pt-BR"/>
        </w:rPr>
        <w:t>2</w:t>
      </w:r>
      <w:r w:rsidRPr="00AC79D3">
        <w:rPr>
          <w:rFonts w:ascii="Times New Roman" w:hAnsi="Times New Roman" w:cs="Times New Roman"/>
          <w:sz w:val="24"/>
          <w:szCs w:val="24"/>
          <w:lang w:val="pt-BR"/>
        </w:rPr>
        <w:t>O (xúc tác HgSO</w:t>
      </w:r>
      <w:r w:rsidRPr="00AC79D3">
        <w:rPr>
          <w:rFonts w:ascii="Times New Roman" w:hAnsi="Times New Roman" w:cs="Times New Roman"/>
          <w:sz w:val="24"/>
          <w:szCs w:val="24"/>
          <w:vertAlign w:val="subscript"/>
          <w:lang w:val="pt-BR"/>
        </w:rPr>
        <w:t>4</w:t>
      </w:r>
      <w:r w:rsidRPr="00AC79D3">
        <w:rPr>
          <w:rFonts w:ascii="Times New Roman" w:hAnsi="Times New Roman" w:cs="Times New Roman"/>
          <w:sz w:val="24"/>
          <w:szCs w:val="24"/>
          <w:lang w:val="pt-BR"/>
        </w:rPr>
        <w:t>/</w:t>
      </w:r>
      <w:r>
        <w:rPr>
          <w:rFonts w:ascii="Times New Roman" w:hAnsi="Times New Roman" w:cs="Times New Roman"/>
          <w:sz w:val="24"/>
          <w:szCs w:val="24"/>
          <w:lang w:val="pt-BR"/>
        </w:rPr>
        <w:t>80</w:t>
      </w:r>
      <w:r w:rsidRPr="00AC79D3">
        <w:rPr>
          <w:rFonts w:ascii="Times New Roman" w:hAnsi="Times New Roman" w:cs="Times New Roman"/>
          <w:sz w:val="24"/>
          <w:szCs w:val="24"/>
          <w:vertAlign w:val="superscript"/>
          <w:lang w:val="pt-BR"/>
        </w:rPr>
        <w:t>0</w:t>
      </w:r>
      <w:r w:rsidRPr="00AC79D3">
        <w:rPr>
          <w:rFonts w:ascii="Times New Roman" w:hAnsi="Times New Roman" w:cs="Times New Roman"/>
          <w:sz w:val="24"/>
          <w:szCs w:val="24"/>
          <w:lang w:val="pt-BR"/>
        </w:rPr>
        <w:t xml:space="preserve">C). </w:t>
      </w:r>
    </w:p>
    <w:p w14:paraId="3E3BDED3" w14:textId="77777777" w:rsidR="00A67BE0" w:rsidRPr="00791FAF" w:rsidRDefault="00A67BE0" w:rsidP="00A67BE0">
      <w:pPr>
        <w:pStyle w:val="NoSpacing"/>
        <w:jc w:val="both"/>
        <w:rPr>
          <w:rFonts w:ascii="Times New Roman" w:hAnsi="Times New Roman" w:cs="Times New Roman"/>
          <w:sz w:val="24"/>
          <w:szCs w:val="24"/>
          <w:shd w:val="clear" w:color="auto" w:fill="FFFFFF"/>
        </w:rPr>
      </w:pPr>
      <w:r w:rsidRPr="00AC79D3">
        <w:rPr>
          <w:rFonts w:ascii="Times New Roman" w:hAnsi="Times New Roman" w:cs="Times New Roman"/>
          <w:sz w:val="24"/>
          <w:szCs w:val="24"/>
          <w:lang w:val="pt-BR"/>
        </w:rPr>
        <w:tab/>
        <w:t>Xác định công thức cấu tạo</w:t>
      </w:r>
      <w:r w:rsidRPr="003B4A13">
        <w:rPr>
          <w:rFonts w:ascii="Times New Roman" w:hAnsi="Times New Roman" w:cs="Times New Roman"/>
          <w:sz w:val="24"/>
          <w:szCs w:val="24"/>
          <w:lang w:val="pt-BR"/>
        </w:rPr>
        <w:t xml:space="preserve"> của A, B, C, D và viết các phương trình phản ứng hóa học xảy ra.</w:t>
      </w:r>
    </w:p>
    <w:p w14:paraId="19E009E4" w14:textId="77777777" w:rsidR="00A67BE0" w:rsidRDefault="00A67BE0" w:rsidP="00A67BE0">
      <w:pPr>
        <w:pStyle w:val="NoSpacing"/>
        <w:jc w:val="both"/>
        <w:rPr>
          <w:rFonts w:ascii="Times New Roman" w:hAnsi="Times New Roman" w:cs="Times New Roman"/>
          <w:sz w:val="24"/>
          <w:szCs w:val="24"/>
          <w:lang w:val="vi-VN"/>
        </w:rPr>
      </w:pPr>
      <w:r w:rsidRPr="00791FAF">
        <w:rPr>
          <w:rFonts w:ascii="Times New Roman" w:hAnsi="Times New Roman" w:cs="Times New Roman"/>
          <w:sz w:val="24"/>
          <w:szCs w:val="24"/>
        </w:rPr>
        <w:t xml:space="preserve">     </w:t>
      </w:r>
      <w:r w:rsidRPr="00791FAF">
        <w:rPr>
          <w:rFonts w:ascii="Times New Roman" w:hAnsi="Times New Roman" w:cs="Times New Roman"/>
          <w:sz w:val="24"/>
          <w:szCs w:val="24"/>
        </w:rPr>
        <w:tab/>
      </w:r>
      <w:r w:rsidRPr="003175CC">
        <w:rPr>
          <w:rFonts w:ascii="Times New Roman" w:hAnsi="Times New Roman" w:cs="Times New Roman"/>
          <w:b/>
          <w:bCs/>
          <w:sz w:val="24"/>
          <w:szCs w:val="24"/>
          <w:lang w:val="vi-VN"/>
        </w:rPr>
        <w:t>2</w:t>
      </w:r>
      <w:r w:rsidRPr="00791FAF">
        <w:rPr>
          <w:rFonts w:ascii="Times New Roman" w:hAnsi="Times New Roman" w:cs="Times New Roman"/>
          <w:sz w:val="24"/>
          <w:szCs w:val="24"/>
          <w:lang w:val="vi-VN"/>
        </w:rPr>
        <w:t xml:space="preserve">. </w:t>
      </w:r>
      <w:r w:rsidRPr="00791FAF">
        <w:rPr>
          <w:rFonts w:ascii="Times New Roman" w:hAnsi="Times New Roman" w:cs="Times New Roman"/>
          <w:sz w:val="24"/>
          <w:szCs w:val="24"/>
        </w:rPr>
        <w:t>(1,0 điểm).</w:t>
      </w:r>
      <w:r>
        <w:rPr>
          <w:rFonts w:ascii="Times New Roman" w:hAnsi="Times New Roman" w:cs="Times New Roman"/>
          <w:sz w:val="24"/>
          <w:szCs w:val="24"/>
        </w:rPr>
        <w:t xml:space="preserve"> </w:t>
      </w:r>
      <w:r w:rsidRPr="003B4A13">
        <w:rPr>
          <w:rFonts w:ascii="Times New Roman" w:hAnsi="Times New Roman" w:cs="Times New Roman"/>
          <w:sz w:val="24"/>
          <w:szCs w:val="24"/>
          <w:lang w:val="vi-VN"/>
        </w:rPr>
        <w:t xml:space="preserve">Đốt cháy hoàn toàn </w:t>
      </w:r>
      <w:r w:rsidRPr="00135C01">
        <w:rPr>
          <w:rFonts w:ascii="Times New Roman" w:hAnsi="Times New Roman" w:cs="Times New Roman"/>
          <w:b/>
          <w:bCs/>
          <w:sz w:val="24"/>
          <w:szCs w:val="24"/>
          <w:lang w:val="vi-VN"/>
        </w:rPr>
        <w:t>m</w:t>
      </w:r>
      <w:r w:rsidRPr="003B4A13">
        <w:rPr>
          <w:rFonts w:ascii="Times New Roman" w:hAnsi="Times New Roman" w:cs="Times New Roman"/>
          <w:sz w:val="24"/>
          <w:szCs w:val="24"/>
          <w:lang w:val="vi-VN"/>
        </w:rPr>
        <w:t xml:space="preserve"> gam hỗn hợp X gồm triglyxerit và các axit béo (trong đó n</w:t>
      </w:r>
      <w:r w:rsidRPr="0004055B">
        <w:rPr>
          <w:rFonts w:ascii="Times New Roman" w:hAnsi="Times New Roman" w:cs="Times New Roman"/>
          <w:sz w:val="24"/>
          <w:szCs w:val="24"/>
          <w:vertAlign w:val="subscript"/>
          <w:lang w:val="vi-VN"/>
        </w:rPr>
        <w:t>triglyxerit</w:t>
      </w:r>
      <w:r w:rsidRPr="003B4A13">
        <w:rPr>
          <w:rFonts w:ascii="Times New Roman" w:hAnsi="Times New Roman" w:cs="Times New Roman"/>
          <w:sz w:val="24"/>
          <w:szCs w:val="24"/>
          <w:lang w:val="vi-VN"/>
        </w:rPr>
        <w:t xml:space="preserve"> : n</w:t>
      </w:r>
      <w:r w:rsidRPr="0004055B">
        <w:rPr>
          <w:rFonts w:ascii="Times New Roman" w:hAnsi="Times New Roman" w:cs="Times New Roman"/>
          <w:sz w:val="24"/>
          <w:szCs w:val="24"/>
          <w:vertAlign w:val="subscript"/>
          <w:lang w:val="vi-VN"/>
        </w:rPr>
        <w:t>axit béo</w:t>
      </w:r>
      <w:r w:rsidRPr="003B4A13">
        <w:rPr>
          <w:rFonts w:ascii="Times New Roman" w:hAnsi="Times New Roman" w:cs="Times New Roman"/>
          <w:sz w:val="24"/>
          <w:szCs w:val="24"/>
          <w:lang w:val="vi-VN"/>
        </w:rPr>
        <w:t xml:space="preserve"> = 1</w:t>
      </w:r>
      <w:r>
        <w:rPr>
          <w:rFonts w:ascii="Times New Roman" w:hAnsi="Times New Roman" w:cs="Times New Roman"/>
          <w:sz w:val="24"/>
          <w:szCs w:val="24"/>
        </w:rPr>
        <w:t xml:space="preserve"> </w:t>
      </w:r>
      <w:r w:rsidRPr="003B4A13">
        <w:rPr>
          <w:rFonts w:ascii="Times New Roman" w:hAnsi="Times New Roman" w:cs="Times New Roman"/>
          <w:sz w:val="24"/>
          <w:szCs w:val="24"/>
          <w:lang w:val="vi-VN"/>
        </w:rPr>
        <w:t>:</w:t>
      </w:r>
      <w:r>
        <w:rPr>
          <w:rFonts w:ascii="Times New Roman" w:hAnsi="Times New Roman" w:cs="Times New Roman"/>
          <w:sz w:val="24"/>
          <w:szCs w:val="24"/>
        </w:rPr>
        <w:t xml:space="preserve"> </w:t>
      </w:r>
      <w:r w:rsidRPr="003B4A13">
        <w:rPr>
          <w:rFonts w:ascii="Times New Roman" w:hAnsi="Times New Roman" w:cs="Times New Roman"/>
          <w:sz w:val="24"/>
          <w:szCs w:val="24"/>
          <w:lang w:val="vi-VN"/>
        </w:rPr>
        <w:t>1) cần vừa đủ 4,21 mol O</w:t>
      </w:r>
      <w:r w:rsidRPr="00135C01">
        <w:rPr>
          <w:rFonts w:ascii="Times New Roman" w:hAnsi="Times New Roman" w:cs="Times New Roman"/>
          <w:sz w:val="24"/>
          <w:szCs w:val="24"/>
          <w:vertAlign w:val="subscript"/>
          <w:lang w:val="vi-VN"/>
        </w:rPr>
        <w:t>2</w:t>
      </w:r>
      <w:r w:rsidRPr="003B4A13">
        <w:rPr>
          <w:rFonts w:ascii="Times New Roman" w:hAnsi="Times New Roman" w:cs="Times New Roman"/>
          <w:sz w:val="24"/>
          <w:szCs w:val="24"/>
          <w:lang w:val="vi-VN"/>
        </w:rPr>
        <w:t xml:space="preserve"> thu được CO</w:t>
      </w:r>
      <w:r w:rsidRPr="00135C01">
        <w:rPr>
          <w:rFonts w:ascii="Times New Roman" w:hAnsi="Times New Roman" w:cs="Times New Roman"/>
          <w:sz w:val="24"/>
          <w:szCs w:val="24"/>
          <w:vertAlign w:val="subscript"/>
          <w:lang w:val="vi-VN"/>
        </w:rPr>
        <w:t>2</w:t>
      </w:r>
      <w:r w:rsidRPr="003B4A13">
        <w:rPr>
          <w:rFonts w:ascii="Times New Roman" w:hAnsi="Times New Roman" w:cs="Times New Roman"/>
          <w:sz w:val="24"/>
          <w:szCs w:val="24"/>
          <w:lang w:val="vi-VN"/>
        </w:rPr>
        <w:t xml:space="preserve"> và 2,82 mol H</w:t>
      </w:r>
      <w:r w:rsidRPr="00135C01">
        <w:rPr>
          <w:rFonts w:ascii="Times New Roman" w:hAnsi="Times New Roman" w:cs="Times New Roman"/>
          <w:sz w:val="24"/>
          <w:szCs w:val="24"/>
          <w:vertAlign w:val="subscript"/>
          <w:lang w:val="vi-VN"/>
        </w:rPr>
        <w:t>2</w:t>
      </w:r>
      <w:r w:rsidRPr="003B4A13">
        <w:rPr>
          <w:rFonts w:ascii="Times New Roman" w:hAnsi="Times New Roman" w:cs="Times New Roman"/>
          <w:sz w:val="24"/>
          <w:szCs w:val="24"/>
          <w:lang w:val="vi-VN"/>
        </w:rPr>
        <w:t xml:space="preserve">O. Cho </w:t>
      </w:r>
      <w:r w:rsidRPr="00135C01">
        <w:rPr>
          <w:rFonts w:ascii="Times New Roman" w:hAnsi="Times New Roman" w:cs="Times New Roman"/>
          <w:b/>
          <w:bCs/>
          <w:sz w:val="24"/>
          <w:szCs w:val="24"/>
          <w:lang w:val="vi-VN"/>
        </w:rPr>
        <w:t>m</w:t>
      </w:r>
      <w:r w:rsidRPr="003B4A13">
        <w:rPr>
          <w:rFonts w:ascii="Times New Roman" w:hAnsi="Times New Roman" w:cs="Times New Roman"/>
          <w:sz w:val="24"/>
          <w:szCs w:val="24"/>
          <w:lang w:val="vi-VN"/>
        </w:rPr>
        <w:t xml:space="preserve"> gam X tác dụng với một lượng dư dung dịch brom thấy có 0,06 mol Br</w:t>
      </w:r>
      <w:r w:rsidRPr="00135C01">
        <w:rPr>
          <w:rFonts w:ascii="Times New Roman" w:hAnsi="Times New Roman" w:cs="Times New Roman"/>
          <w:sz w:val="24"/>
          <w:szCs w:val="24"/>
          <w:vertAlign w:val="subscript"/>
          <w:lang w:val="vi-VN"/>
        </w:rPr>
        <w:t>2</w:t>
      </w:r>
      <w:r w:rsidRPr="003B4A13">
        <w:rPr>
          <w:rFonts w:ascii="Times New Roman" w:hAnsi="Times New Roman" w:cs="Times New Roman"/>
          <w:sz w:val="24"/>
          <w:szCs w:val="24"/>
          <w:lang w:val="vi-VN"/>
        </w:rPr>
        <w:t xml:space="preserve"> đã tham gia phản ứng. Hiđro hóa hoàn toàn X (Ni, t</w:t>
      </w:r>
      <w:r w:rsidRPr="00135C01">
        <w:rPr>
          <w:rFonts w:ascii="Times New Roman" w:hAnsi="Times New Roman" w:cs="Times New Roman"/>
          <w:sz w:val="24"/>
          <w:szCs w:val="24"/>
          <w:vertAlign w:val="superscript"/>
          <w:lang w:val="vi-VN"/>
        </w:rPr>
        <w:t>0</w:t>
      </w:r>
      <w:r>
        <w:rPr>
          <w:rFonts w:ascii="Times New Roman" w:hAnsi="Times New Roman" w:cs="Times New Roman"/>
          <w:sz w:val="24"/>
          <w:szCs w:val="24"/>
        </w:rPr>
        <w:t>C</w:t>
      </w:r>
      <w:r w:rsidRPr="003B4A13">
        <w:rPr>
          <w:rFonts w:ascii="Times New Roman" w:hAnsi="Times New Roman" w:cs="Times New Roman"/>
          <w:sz w:val="24"/>
          <w:szCs w:val="24"/>
          <w:lang w:val="vi-VN"/>
        </w:rPr>
        <w:t xml:space="preserve">) rồi cho sản phẩm tác dụng với một lượng dư NaOH thu được 48,40 gam muối. Tính </w:t>
      </w:r>
      <w:r w:rsidRPr="00135C01">
        <w:rPr>
          <w:rFonts w:ascii="Times New Roman" w:hAnsi="Times New Roman" w:cs="Times New Roman"/>
          <w:b/>
          <w:bCs/>
          <w:sz w:val="24"/>
          <w:szCs w:val="24"/>
          <w:lang w:val="vi-VN"/>
        </w:rPr>
        <w:t>m</w:t>
      </w:r>
      <w:r w:rsidRPr="003B4A13">
        <w:rPr>
          <w:rFonts w:ascii="Times New Roman" w:hAnsi="Times New Roman" w:cs="Times New Roman"/>
          <w:sz w:val="24"/>
          <w:szCs w:val="24"/>
          <w:lang w:val="vi-VN"/>
        </w:rPr>
        <w:t>.</w:t>
      </w:r>
    </w:p>
    <w:p w14:paraId="42E81D03" w14:textId="77777777" w:rsidR="00A67BE0" w:rsidRPr="000C047B" w:rsidRDefault="00A67BE0" w:rsidP="00A67BE0">
      <w:pPr>
        <w:pStyle w:val="NoSpacing"/>
        <w:jc w:val="both"/>
        <w:rPr>
          <w:rFonts w:ascii="Times New Roman" w:hAnsi="Times New Roman" w:cs="Times New Roman"/>
          <w:sz w:val="24"/>
          <w:szCs w:val="24"/>
          <w:vertAlign w:val="subscript"/>
        </w:rPr>
      </w:pPr>
      <w:r>
        <w:rPr>
          <w:rFonts w:ascii="Times New Roman" w:hAnsi="Times New Roman" w:cs="Times New Roman"/>
          <w:sz w:val="24"/>
          <w:szCs w:val="24"/>
          <w:lang w:val="vi-VN"/>
        </w:rPr>
        <w:tab/>
      </w:r>
      <w:r w:rsidRPr="003175CC">
        <w:rPr>
          <w:rFonts w:ascii="Times New Roman" w:hAnsi="Times New Roman" w:cs="Times New Roman"/>
          <w:b/>
          <w:bCs/>
          <w:sz w:val="24"/>
          <w:szCs w:val="24"/>
        </w:rPr>
        <w:t>3</w:t>
      </w:r>
      <w:r>
        <w:rPr>
          <w:rFonts w:ascii="Times New Roman" w:hAnsi="Times New Roman" w:cs="Times New Roman"/>
          <w:sz w:val="24"/>
          <w:szCs w:val="24"/>
        </w:rPr>
        <w:t xml:space="preserve">. </w:t>
      </w:r>
      <w:r w:rsidRPr="00791FAF">
        <w:rPr>
          <w:rFonts w:ascii="Times New Roman" w:hAnsi="Times New Roman" w:cs="Times New Roman"/>
          <w:sz w:val="24"/>
          <w:szCs w:val="24"/>
        </w:rPr>
        <w:t>(1,0 điểm).</w:t>
      </w:r>
      <w:r>
        <w:rPr>
          <w:rFonts w:ascii="Times New Roman" w:hAnsi="Times New Roman" w:cs="Times New Roman"/>
          <w:sz w:val="24"/>
          <w:szCs w:val="24"/>
        </w:rPr>
        <w:t xml:space="preserve"> </w:t>
      </w:r>
      <w:r w:rsidRPr="003B4A13">
        <w:rPr>
          <w:rFonts w:ascii="Times New Roman" w:hAnsi="Times New Roman" w:cs="Times New Roman"/>
          <w:sz w:val="24"/>
          <w:szCs w:val="24"/>
        </w:rPr>
        <w:t>Hỗn hợp M chứa chất X (C</w:t>
      </w:r>
      <w:r w:rsidRPr="00135C01">
        <w:rPr>
          <w:rFonts w:ascii="Times New Roman" w:hAnsi="Times New Roman" w:cs="Times New Roman"/>
          <w:sz w:val="24"/>
          <w:szCs w:val="24"/>
          <w:vertAlign w:val="subscript"/>
        </w:rPr>
        <w:t>2</w:t>
      </w:r>
      <w:r w:rsidRPr="003B4A13">
        <w:rPr>
          <w:rFonts w:ascii="Times New Roman" w:hAnsi="Times New Roman" w:cs="Times New Roman"/>
          <w:sz w:val="24"/>
          <w:szCs w:val="24"/>
        </w:rPr>
        <w:t>H</w:t>
      </w:r>
      <w:r w:rsidRPr="00135C01">
        <w:rPr>
          <w:rFonts w:ascii="Times New Roman" w:hAnsi="Times New Roman" w:cs="Times New Roman"/>
          <w:sz w:val="24"/>
          <w:szCs w:val="24"/>
          <w:vertAlign w:val="subscript"/>
        </w:rPr>
        <w:t>8</w:t>
      </w:r>
      <w:r w:rsidRPr="003B4A13">
        <w:rPr>
          <w:rFonts w:ascii="Times New Roman" w:hAnsi="Times New Roman" w:cs="Times New Roman"/>
          <w:sz w:val="24"/>
          <w:szCs w:val="24"/>
        </w:rPr>
        <w:t>N</w:t>
      </w:r>
      <w:r w:rsidRPr="00135C01">
        <w:rPr>
          <w:rFonts w:ascii="Times New Roman" w:hAnsi="Times New Roman" w:cs="Times New Roman"/>
          <w:sz w:val="24"/>
          <w:szCs w:val="24"/>
          <w:vertAlign w:val="subscript"/>
        </w:rPr>
        <w:t>2</w:t>
      </w:r>
      <w:r w:rsidRPr="003B4A13">
        <w:rPr>
          <w:rFonts w:ascii="Times New Roman" w:hAnsi="Times New Roman" w:cs="Times New Roman"/>
          <w:sz w:val="24"/>
          <w:szCs w:val="24"/>
        </w:rPr>
        <w:t>O</w:t>
      </w:r>
      <w:r w:rsidRPr="00135C01">
        <w:rPr>
          <w:rFonts w:ascii="Times New Roman" w:hAnsi="Times New Roman" w:cs="Times New Roman"/>
          <w:sz w:val="24"/>
          <w:szCs w:val="24"/>
          <w:vertAlign w:val="subscript"/>
        </w:rPr>
        <w:t>3</w:t>
      </w:r>
      <w:r w:rsidRPr="003B4A13">
        <w:rPr>
          <w:rFonts w:ascii="Times New Roman" w:hAnsi="Times New Roman" w:cs="Times New Roman"/>
          <w:sz w:val="24"/>
          <w:szCs w:val="24"/>
        </w:rPr>
        <w:t>) và chất Y (CH</w:t>
      </w:r>
      <w:r w:rsidRPr="00135C01">
        <w:rPr>
          <w:rFonts w:ascii="Times New Roman" w:hAnsi="Times New Roman" w:cs="Times New Roman"/>
          <w:sz w:val="24"/>
          <w:szCs w:val="24"/>
          <w:vertAlign w:val="subscript"/>
        </w:rPr>
        <w:t>4</w:t>
      </w:r>
      <w:r w:rsidRPr="003B4A13">
        <w:rPr>
          <w:rFonts w:ascii="Times New Roman" w:hAnsi="Times New Roman" w:cs="Times New Roman"/>
          <w:sz w:val="24"/>
          <w:szCs w:val="24"/>
        </w:rPr>
        <w:t>N</w:t>
      </w:r>
      <w:r w:rsidRPr="00135C01">
        <w:rPr>
          <w:rFonts w:ascii="Times New Roman" w:hAnsi="Times New Roman" w:cs="Times New Roman"/>
          <w:sz w:val="24"/>
          <w:szCs w:val="24"/>
          <w:vertAlign w:val="subscript"/>
        </w:rPr>
        <w:t>2</w:t>
      </w:r>
      <w:r w:rsidRPr="003B4A13">
        <w:rPr>
          <w:rFonts w:ascii="Times New Roman" w:hAnsi="Times New Roman" w:cs="Times New Roman"/>
          <w:sz w:val="24"/>
          <w:szCs w:val="24"/>
        </w:rPr>
        <w:t xml:space="preserve">O). Đun nóng </w:t>
      </w:r>
      <w:r w:rsidRPr="00721653">
        <w:rPr>
          <w:rFonts w:ascii="Times New Roman" w:hAnsi="Times New Roman" w:cs="Times New Roman"/>
          <w:sz w:val="24"/>
          <w:szCs w:val="24"/>
        </w:rPr>
        <w:t>a</w:t>
      </w:r>
      <w:r w:rsidRPr="003B4A13">
        <w:rPr>
          <w:rFonts w:ascii="Times New Roman" w:hAnsi="Times New Roman" w:cs="Times New Roman"/>
          <w:sz w:val="24"/>
          <w:szCs w:val="24"/>
        </w:rPr>
        <w:t xml:space="preserve"> gam M với dung dịch NaOH dư, thu được dung dịch chứa một muối và 0,2 mol hỗn hợp Z gồm 2 chất khí đều làm xanh quỳ tím ẩm. Mặt khác, cho </w:t>
      </w:r>
      <w:r w:rsidRPr="00721653">
        <w:rPr>
          <w:rFonts w:ascii="Times New Roman" w:hAnsi="Times New Roman" w:cs="Times New Roman"/>
          <w:sz w:val="24"/>
          <w:szCs w:val="24"/>
        </w:rPr>
        <w:t>a</w:t>
      </w:r>
      <w:r w:rsidRPr="003B4A13">
        <w:rPr>
          <w:rFonts w:ascii="Times New Roman" w:hAnsi="Times New Roman" w:cs="Times New Roman"/>
          <w:sz w:val="24"/>
          <w:szCs w:val="24"/>
        </w:rPr>
        <w:t xml:space="preserve"> gam M tác dụng với dung dịch HCl loãng dư, thu được 0,13 mol khí và dung dịch chứa </w:t>
      </w:r>
      <w:r w:rsidRPr="00135C01">
        <w:rPr>
          <w:rFonts w:ascii="Times New Roman" w:hAnsi="Times New Roman" w:cs="Times New Roman"/>
          <w:b/>
          <w:bCs/>
          <w:sz w:val="24"/>
          <w:szCs w:val="24"/>
        </w:rPr>
        <w:t>m</w:t>
      </w:r>
      <w:r w:rsidRPr="003B4A13">
        <w:rPr>
          <w:rFonts w:ascii="Times New Roman" w:hAnsi="Times New Roman" w:cs="Times New Roman"/>
          <w:sz w:val="24"/>
          <w:szCs w:val="24"/>
        </w:rPr>
        <w:t xml:space="preserve"> gam muối tan. Các phản ứng xảy ra hoàn toàn. Viết phương trình phản ứng và </w:t>
      </w:r>
      <w:r>
        <w:rPr>
          <w:rFonts w:ascii="Times New Roman" w:hAnsi="Times New Roman" w:cs="Times New Roman"/>
          <w:sz w:val="24"/>
          <w:szCs w:val="24"/>
        </w:rPr>
        <w:t>tính</w:t>
      </w:r>
      <w:r w:rsidRPr="003B4A13">
        <w:rPr>
          <w:rFonts w:ascii="Times New Roman" w:hAnsi="Times New Roman" w:cs="Times New Roman"/>
          <w:sz w:val="24"/>
          <w:szCs w:val="24"/>
        </w:rPr>
        <w:t xml:space="preserve"> </w:t>
      </w:r>
      <w:r w:rsidRPr="00135C01">
        <w:rPr>
          <w:rFonts w:ascii="Times New Roman" w:hAnsi="Times New Roman" w:cs="Times New Roman"/>
          <w:b/>
          <w:bCs/>
          <w:sz w:val="24"/>
          <w:szCs w:val="24"/>
        </w:rPr>
        <w:t>m</w:t>
      </w:r>
      <w:r w:rsidRPr="003B4A13">
        <w:rPr>
          <w:rFonts w:ascii="Times New Roman" w:hAnsi="Times New Roman" w:cs="Times New Roman"/>
          <w:sz w:val="24"/>
          <w:szCs w:val="24"/>
        </w:rPr>
        <w:t>.</w:t>
      </w:r>
    </w:p>
    <w:tbl>
      <w:tblPr>
        <w:tblStyle w:val="TableGrid"/>
        <w:tblW w:w="10326" w:type="dxa"/>
        <w:tblInd w:w="108" w:type="dxa"/>
        <w:tblLayout w:type="fixed"/>
        <w:tblLook w:val="04A0" w:firstRow="1" w:lastRow="0" w:firstColumn="1" w:lastColumn="0" w:noHBand="0" w:noVBand="1"/>
      </w:tblPr>
      <w:tblGrid>
        <w:gridCol w:w="778"/>
        <w:gridCol w:w="8153"/>
        <w:gridCol w:w="1395"/>
      </w:tblGrid>
      <w:tr w:rsidR="00A67BE0" w:rsidRPr="00D538C6" w14:paraId="5A06D861" w14:textId="77777777" w:rsidTr="007C1CC9">
        <w:tc>
          <w:tcPr>
            <w:tcW w:w="778" w:type="dxa"/>
          </w:tcPr>
          <w:p w14:paraId="5DADC3DF" w14:textId="77777777" w:rsidR="00A67BE0" w:rsidRPr="00D538C6"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STT</w:t>
            </w:r>
          </w:p>
        </w:tc>
        <w:tc>
          <w:tcPr>
            <w:tcW w:w="8153" w:type="dxa"/>
          </w:tcPr>
          <w:p w14:paraId="6E401C4C" w14:textId="77777777" w:rsidR="00A67BE0" w:rsidRPr="00D538C6"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HƯỚNG DẪN CHẤM</w:t>
            </w:r>
          </w:p>
        </w:tc>
        <w:tc>
          <w:tcPr>
            <w:tcW w:w="1395" w:type="dxa"/>
          </w:tcPr>
          <w:p w14:paraId="2C8A8B18" w14:textId="77777777" w:rsidR="00A67BE0" w:rsidRPr="00D538C6"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ĐIỂM</w:t>
            </w:r>
          </w:p>
        </w:tc>
      </w:tr>
      <w:tr w:rsidR="00A67BE0" w:rsidRPr="00D538C6" w14:paraId="19756177" w14:textId="77777777" w:rsidTr="007C1CC9">
        <w:tc>
          <w:tcPr>
            <w:tcW w:w="778" w:type="dxa"/>
            <w:vMerge w:val="restart"/>
            <w:vAlign w:val="center"/>
          </w:tcPr>
          <w:p w14:paraId="53A7F813"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1</w:t>
            </w:r>
          </w:p>
        </w:tc>
        <w:tc>
          <w:tcPr>
            <w:tcW w:w="8153" w:type="dxa"/>
            <w:tcBorders>
              <w:bottom w:val="dashSmallGap" w:sz="4" w:space="0" w:color="auto"/>
            </w:tcBorders>
            <w:vAlign w:val="center"/>
          </w:tcPr>
          <w:p w14:paraId="6DE4CDE3"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lang w:val="pt-BR"/>
              </w:rPr>
              <w:t>Khi đốt cháy 0,1 mol mỗi chất thì đều thu được 0,2 mol CO</w:t>
            </w:r>
            <w:r w:rsidRPr="00D538C6">
              <w:rPr>
                <w:rFonts w:ascii="Times New Roman" w:hAnsi="Times New Roman" w:cs="Times New Roman"/>
                <w:sz w:val="24"/>
                <w:szCs w:val="24"/>
                <w:vertAlign w:val="subscript"/>
                <w:lang w:val="pt-BR"/>
              </w:rPr>
              <w:t>2</w:t>
            </w:r>
            <w:r w:rsidRPr="00D538C6">
              <w:rPr>
                <w:rFonts w:ascii="Times New Roman" w:hAnsi="Times New Roman" w:cs="Times New Roman"/>
                <w:sz w:val="24"/>
                <w:szCs w:val="24"/>
                <w:lang w:val="pt-BR"/>
              </w:rPr>
              <w:t xml:space="preserve"> và 0,1 mol H</w:t>
            </w:r>
            <w:r w:rsidRPr="00D538C6">
              <w:rPr>
                <w:rFonts w:ascii="Times New Roman" w:hAnsi="Times New Roman" w:cs="Times New Roman"/>
                <w:sz w:val="24"/>
                <w:szCs w:val="24"/>
                <w:vertAlign w:val="subscript"/>
                <w:lang w:val="pt-BR"/>
              </w:rPr>
              <w:t>2</w:t>
            </w:r>
            <w:r w:rsidRPr="00D538C6">
              <w:rPr>
                <w:rFonts w:ascii="Times New Roman" w:hAnsi="Times New Roman" w:cs="Times New Roman"/>
                <w:sz w:val="24"/>
                <w:szCs w:val="24"/>
                <w:lang w:val="pt-BR"/>
              </w:rPr>
              <w:t xml:space="preserve">O </w:t>
            </w:r>
            <w:r w:rsidRPr="00D538C6">
              <w:rPr>
                <w:rFonts w:ascii="Times New Roman" w:hAnsi="Times New Roman" w:cs="Times New Roman"/>
                <w:sz w:val="24"/>
                <w:szCs w:val="24"/>
                <w:lang w:val="pt-BR"/>
              </w:rPr>
              <w:sym w:font="Symbol" w:char="F0DE"/>
            </w:r>
            <w:r w:rsidRPr="00D538C6">
              <w:rPr>
                <w:rFonts w:ascii="Times New Roman" w:hAnsi="Times New Roman" w:cs="Times New Roman"/>
                <w:sz w:val="24"/>
                <w:szCs w:val="24"/>
                <w:lang w:val="pt-BR"/>
              </w:rPr>
              <w:t xml:space="preserve"> A,</w:t>
            </w:r>
            <w:r>
              <w:rPr>
                <w:rFonts w:ascii="Times New Roman" w:hAnsi="Times New Roman" w:cs="Times New Roman"/>
                <w:sz w:val="24"/>
                <w:szCs w:val="24"/>
                <w:lang w:val="pt-BR"/>
              </w:rPr>
              <w:t xml:space="preserve"> </w:t>
            </w:r>
            <w:r w:rsidRPr="00D538C6">
              <w:rPr>
                <w:rFonts w:ascii="Times New Roman" w:hAnsi="Times New Roman" w:cs="Times New Roman"/>
                <w:sz w:val="24"/>
                <w:szCs w:val="24"/>
                <w:lang w:val="pt-BR"/>
              </w:rPr>
              <w:t>B,</w:t>
            </w:r>
            <w:r>
              <w:rPr>
                <w:rFonts w:ascii="Times New Roman" w:hAnsi="Times New Roman" w:cs="Times New Roman"/>
                <w:sz w:val="24"/>
                <w:szCs w:val="24"/>
                <w:lang w:val="pt-BR"/>
              </w:rPr>
              <w:t xml:space="preserve"> </w:t>
            </w:r>
            <w:r w:rsidRPr="00D538C6">
              <w:rPr>
                <w:rFonts w:ascii="Times New Roman" w:hAnsi="Times New Roman" w:cs="Times New Roman"/>
                <w:sz w:val="24"/>
                <w:szCs w:val="24"/>
                <w:lang w:val="pt-BR"/>
              </w:rPr>
              <w:t>C,</w:t>
            </w:r>
            <w:r>
              <w:rPr>
                <w:rFonts w:ascii="Times New Roman" w:hAnsi="Times New Roman" w:cs="Times New Roman"/>
                <w:sz w:val="24"/>
                <w:szCs w:val="24"/>
                <w:lang w:val="pt-BR"/>
              </w:rPr>
              <w:t xml:space="preserve"> </w:t>
            </w:r>
            <w:r w:rsidRPr="00D538C6">
              <w:rPr>
                <w:rFonts w:ascii="Times New Roman" w:hAnsi="Times New Roman" w:cs="Times New Roman"/>
                <w:sz w:val="24"/>
                <w:szCs w:val="24"/>
                <w:lang w:val="pt-BR"/>
              </w:rPr>
              <w:t>D đều có cùng số nguyên tử C và H.</w:t>
            </w:r>
          </w:p>
        </w:tc>
        <w:tc>
          <w:tcPr>
            <w:tcW w:w="1395" w:type="dxa"/>
            <w:vAlign w:val="center"/>
          </w:tcPr>
          <w:p w14:paraId="7DBB6743"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4BBBD5E5" w14:textId="77777777" w:rsidTr="007C1CC9">
        <w:tc>
          <w:tcPr>
            <w:tcW w:w="778" w:type="dxa"/>
            <w:vMerge/>
            <w:vAlign w:val="center"/>
          </w:tcPr>
          <w:p w14:paraId="4728C9E7"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02D67B30" w14:textId="77777777" w:rsidR="00A67BE0" w:rsidRPr="00D538C6" w:rsidRDefault="00A67BE0" w:rsidP="007C1CC9">
            <w:pPr>
              <w:pStyle w:val="Normal0"/>
              <w:rPr>
                <w:lang w:val="pt-BR"/>
              </w:rPr>
            </w:pPr>
            <w:r w:rsidRPr="00D538C6">
              <w:rPr>
                <w:lang w:val="pt-BR"/>
              </w:rPr>
              <w:t>Gọi công thức chung của A, B, C, D có dạng C</w:t>
            </w:r>
            <w:r w:rsidRPr="00D538C6">
              <w:rPr>
                <w:vertAlign w:val="subscript"/>
                <w:lang w:val="pt-BR"/>
              </w:rPr>
              <w:t>x</w:t>
            </w:r>
            <w:r w:rsidRPr="00D538C6">
              <w:rPr>
                <w:lang w:val="pt-BR"/>
              </w:rPr>
              <w:t>H</w:t>
            </w:r>
            <w:r w:rsidRPr="00D538C6">
              <w:rPr>
                <w:vertAlign w:val="subscript"/>
                <w:lang w:val="pt-BR"/>
              </w:rPr>
              <w:t>y</w:t>
            </w:r>
            <w:r w:rsidRPr="00D538C6">
              <w:rPr>
                <w:lang w:val="pt-BR"/>
              </w:rPr>
              <w:t>O</w:t>
            </w:r>
            <w:r w:rsidRPr="00D538C6">
              <w:rPr>
                <w:vertAlign w:val="subscript"/>
                <w:lang w:val="pt-BR"/>
              </w:rPr>
              <w:t>z</w:t>
            </w:r>
            <w:r w:rsidRPr="00D538C6">
              <w:rPr>
                <w:lang w:val="pt-BR"/>
              </w:rPr>
              <w:t xml:space="preserve"> (z</w:t>
            </w:r>
            <w:r>
              <w:rPr>
                <w:lang w:val="pt-BR"/>
              </w:rPr>
              <w:t xml:space="preserve"> </w:t>
            </w:r>
            <w:r w:rsidRPr="00D538C6">
              <w:rPr>
                <w:lang w:val="pt-BR"/>
              </w:rPr>
              <w:t>≥</w:t>
            </w:r>
            <w:r>
              <w:rPr>
                <w:lang w:val="pt-BR"/>
              </w:rPr>
              <w:t xml:space="preserve"> </w:t>
            </w:r>
            <w:r w:rsidRPr="00D538C6">
              <w:rPr>
                <w:lang w:val="pt-BR"/>
              </w:rPr>
              <w:t xml:space="preserve">0)                    </w:t>
            </w:r>
          </w:p>
          <w:p w14:paraId="794092DC" w14:textId="77777777" w:rsidR="00A67BE0" w:rsidRPr="00D538C6" w:rsidRDefault="00A67BE0" w:rsidP="007C1CC9">
            <w:pPr>
              <w:pStyle w:val="Normal0"/>
              <w:jc w:val="center"/>
              <w:rPr>
                <w:lang w:val="pt-BR"/>
              </w:rPr>
            </w:pPr>
            <w:r w:rsidRPr="00D538C6">
              <w:rPr>
                <w:position w:val="-20"/>
                <w:lang w:val="pt-BR"/>
              </w:rPr>
              <w:object w:dxaOrig="2439" w:dyaOrig="499" w14:anchorId="77A610C6">
                <v:shape id="_x0000_i1069" type="#_x0000_t75" style="width:164.3pt;height:33.85pt" o:ole="">
                  <v:imagedata r:id="rId83" o:title=""/>
                </v:shape>
                <o:OLEObject Type="Embed" ProgID="Equation.DSMT4" ShapeID="_x0000_i1069" DrawAspect="Content" ObjectID="_1719401796" r:id="rId84"/>
              </w:object>
            </w:r>
          </w:p>
          <w:p w14:paraId="3D4F0B7E" w14:textId="77777777" w:rsidR="00A67BE0" w:rsidRPr="00D538C6" w:rsidRDefault="00A67BE0" w:rsidP="007C1CC9">
            <w:pPr>
              <w:pStyle w:val="Normal0"/>
              <w:rPr>
                <w:lang w:val="pt-BR"/>
              </w:rPr>
            </w:pPr>
            <w:r w:rsidRPr="00D538C6">
              <w:rPr>
                <w:lang w:val="pt-BR"/>
              </w:rPr>
              <w:t xml:space="preserve">  </w:t>
            </w:r>
            <w:r>
              <w:rPr>
                <w:lang w:val="pt-BR"/>
              </w:rPr>
              <w:t xml:space="preserve">                                          </w:t>
            </w:r>
            <w:r w:rsidRPr="00D538C6">
              <w:rPr>
                <w:lang w:val="pt-BR"/>
              </w:rPr>
              <w:t xml:space="preserve">0,1                    0,2   </w:t>
            </w:r>
            <w:r>
              <w:rPr>
                <w:lang w:val="pt-BR"/>
              </w:rPr>
              <w:t xml:space="preserve">   </w:t>
            </w:r>
            <w:r w:rsidRPr="00D538C6">
              <w:rPr>
                <w:lang w:val="pt-BR"/>
              </w:rPr>
              <w:t xml:space="preserve">   0,1</w:t>
            </w:r>
          </w:p>
          <w:p w14:paraId="1C78BE36" w14:textId="77777777" w:rsidR="00A67BE0" w:rsidRPr="00D538C6" w:rsidRDefault="00A67BE0" w:rsidP="007C1CC9">
            <w:pPr>
              <w:pStyle w:val="Normal0"/>
              <w:rPr>
                <w:lang w:val="pt-BR"/>
              </w:rPr>
            </w:pPr>
            <w:r w:rsidRPr="00D538C6">
              <w:rPr>
                <w:lang w:val="pt-BR"/>
              </w:rPr>
              <w:sym w:font="Symbol" w:char="F0AE"/>
            </w:r>
            <w:r w:rsidRPr="00D538C6">
              <w:rPr>
                <w:lang w:val="pt-BR"/>
              </w:rPr>
              <w:t xml:space="preserve"> x</w:t>
            </w:r>
            <w:r>
              <w:rPr>
                <w:lang w:val="pt-BR"/>
              </w:rPr>
              <w:t xml:space="preserve"> </w:t>
            </w:r>
            <w:r w:rsidRPr="00D538C6">
              <w:rPr>
                <w:lang w:val="pt-BR"/>
              </w:rPr>
              <w:t>=</w:t>
            </w:r>
            <w:r>
              <w:rPr>
                <w:lang w:val="pt-BR"/>
              </w:rPr>
              <w:t xml:space="preserve"> </w:t>
            </w:r>
            <w:r w:rsidRPr="00D538C6">
              <w:rPr>
                <w:lang w:val="pt-BR"/>
              </w:rPr>
              <w:t>2; y</w:t>
            </w:r>
            <w:r>
              <w:rPr>
                <w:lang w:val="pt-BR"/>
              </w:rPr>
              <w:t xml:space="preserve"> </w:t>
            </w:r>
            <w:r w:rsidRPr="00D538C6">
              <w:rPr>
                <w:lang w:val="pt-BR"/>
              </w:rPr>
              <w:t>=</w:t>
            </w:r>
            <w:r>
              <w:rPr>
                <w:lang w:val="pt-BR"/>
              </w:rPr>
              <w:t xml:space="preserve"> </w:t>
            </w:r>
            <w:r w:rsidRPr="00D538C6">
              <w:rPr>
                <w:lang w:val="pt-BR"/>
              </w:rPr>
              <w:t>2</w:t>
            </w:r>
          </w:p>
        </w:tc>
        <w:tc>
          <w:tcPr>
            <w:tcW w:w="1395" w:type="dxa"/>
            <w:tcBorders>
              <w:bottom w:val="dashSmallGap" w:sz="4" w:space="0" w:color="auto"/>
            </w:tcBorders>
            <w:vAlign w:val="center"/>
          </w:tcPr>
          <w:p w14:paraId="5F25E47F" w14:textId="77777777" w:rsidR="00A67BE0" w:rsidRPr="00D538C6" w:rsidRDefault="00A67BE0" w:rsidP="007C1CC9">
            <w:pPr>
              <w:pStyle w:val="NoSpacing"/>
              <w:jc w:val="center"/>
              <w:rPr>
                <w:rFonts w:ascii="Times New Roman" w:hAnsi="Times New Roman" w:cs="Times New Roman"/>
                <w:sz w:val="24"/>
                <w:szCs w:val="24"/>
              </w:rPr>
            </w:pPr>
            <w:r w:rsidRPr="0005671F">
              <w:rPr>
                <w:rFonts w:ascii="Times New Roman" w:hAnsi="Times New Roman" w:cs="Times New Roman"/>
                <w:sz w:val="24"/>
                <w:szCs w:val="24"/>
              </w:rPr>
              <w:t>0,125 điểm</w:t>
            </w:r>
          </w:p>
        </w:tc>
      </w:tr>
      <w:tr w:rsidR="00A67BE0" w:rsidRPr="00D538C6" w14:paraId="2A0CDA11" w14:textId="77777777" w:rsidTr="007C1CC9">
        <w:tc>
          <w:tcPr>
            <w:tcW w:w="778" w:type="dxa"/>
            <w:vMerge/>
            <w:vAlign w:val="center"/>
          </w:tcPr>
          <w:p w14:paraId="00099267"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0A423597" w14:textId="77777777" w:rsidR="00A67BE0" w:rsidRPr="004A2D31" w:rsidRDefault="00A67BE0" w:rsidP="007C1CC9">
            <w:pPr>
              <w:pStyle w:val="Normal0"/>
              <w:jc w:val="both"/>
              <w:rPr>
                <w:lang w:val="pt-BR"/>
              </w:rPr>
            </w:pPr>
            <w:r w:rsidRPr="004A2D31">
              <w:rPr>
                <w:lang w:val="pt-BR"/>
              </w:rPr>
              <w:sym w:font="Symbol" w:char="F0DE"/>
            </w:r>
            <w:r w:rsidRPr="004A2D31">
              <w:rPr>
                <w:lang w:val="pt-BR"/>
              </w:rPr>
              <w:t xml:space="preserve"> Công thức phân tử của A, B, C, D có dạng C</w:t>
            </w:r>
            <w:r w:rsidRPr="004A2D31">
              <w:rPr>
                <w:vertAlign w:val="subscript"/>
                <w:lang w:val="pt-BR"/>
              </w:rPr>
              <w:t>2</w:t>
            </w:r>
            <w:r w:rsidRPr="004A2D31">
              <w:rPr>
                <w:lang w:val="pt-BR"/>
              </w:rPr>
              <w:t>H</w:t>
            </w:r>
            <w:r w:rsidRPr="004A2D31">
              <w:rPr>
                <w:vertAlign w:val="subscript"/>
                <w:lang w:val="pt-BR"/>
              </w:rPr>
              <w:t>2</w:t>
            </w:r>
            <w:r w:rsidRPr="004A2D31">
              <w:rPr>
                <w:lang w:val="pt-BR"/>
              </w:rPr>
              <w:t>O</w:t>
            </w:r>
            <w:r w:rsidRPr="004A2D31">
              <w:rPr>
                <w:vertAlign w:val="subscript"/>
                <w:lang w:val="pt-BR"/>
              </w:rPr>
              <w:t>z</w:t>
            </w:r>
            <w:r w:rsidRPr="004A2D31">
              <w:rPr>
                <w:lang w:val="pt-BR"/>
              </w:rPr>
              <w:t xml:space="preserve"> (z</w:t>
            </w:r>
            <w:r>
              <w:rPr>
                <w:lang w:val="pt-BR"/>
              </w:rPr>
              <w:t xml:space="preserve"> </w:t>
            </w:r>
            <w:r w:rsidRPr="004A2D31">
              <w:rPr>
                <w:lang w:val="pt-BR"/>
              </w:rPr>
              <w:t>≥</w:t>
            </w:r>
            <w:r>
              <w:rPr>
                <w:lang w:val="pt-BR"/>
              </w:rPr>
              <w:t xml:space="preserve"> </w:t>
            </w:r>
            <w:r w:rsidRPr="004A2D31">
              <w:rPr>
                <w:lang w:val="pt-BR"/>
              </w:rPr>
              <w:t>0)</w:t>
            </w:r>
          </w:p>
          <w:p w14:paraId="290E8FDD" w14:textId="77777777" w:rsidR="00A67BE0" w:rsidRPr="004A2D31" w:rsidRDefault="00A67BE0" w:rsidP="007C1CC9">
            <w:pPr>
              <w:pStyle w:val="Normal0"/>
              <w:jc w:val="both"/>
              <w:rPr>
                <w:color w:val="000000"/>
                <w:lang w:val="pt-BR"/>
              </w:rPr>
            </w:pPr>
            <w:r w:rsidRPr="004A2D31">
              <w:rPr>
                <w:lang w:val="pt-BR"/>
              </w:rPr>
              <w:t>Nếu z = 0 →</w:t>
            </w:r>
            <w:r w:rsidRPr="004A2D31">
              <w:rPr>
                <w:color w:val="000000"/>
                <w:lang w:val="pt-BR"/>
              </w:rPr>
              <w:t xml:space="preserve"> CTPT: C</w:t>
            </w:r>
            <w:r w:rsidRPr="004A2D31">
              <w:rPr>
                <w:color w:val="000000"/>
                <w:vertAlign w:val="subscript"/>
                <w:lang w:val="pt-BR"/>
              </w:rPr>
              <w:t>2</w:t>
            </w:r>
            <w:r w:rsidRPr="004A2D31">
              <w:rPr>
                <w:color w:val="000000"/>
                <w:lang w:val="pt-BR"/>
              </w:rPr>
              <w:t>H</w:t>
            </w:r>
            <w:r w:rsidRPr="004A2D31">
              <w:rPr>
                <w:color w:val="000000"/>
                <w:vertAlign w:val="subscript"/>
                <w:lang w:val="pt-BR"/>
              </w:rPr>
              <w:t>2</w:t>
            </w:r>
            <w:r w:rsidRPr="004A2D31">
              <w:rPr>
                <w:color w:val="000000"/>
                <w:lang w:val="pt-BR"/>
              </w:rPr>
              <w:t xml:space="preserve"> </w:t>
            </w:r>
          </w:p>
          <w:p w14:paraId="2EB1E6A6" w14:textId="77777777" w:rsidR="00A67BE0" w:rsidRPr="004A2D31" w:rsidRDefault="00A67BE0" w:rsidP="007C1CC9">
            <w:pPr>
              <w:pStyle w:val="NoSpacing"/>
              <w:jc w:val="both"/>
              <w:rPr>
                <w:rFonts w:ascii="Times New Roman" w:hAnsi="Times New Roman" w:cs="Times New Roman"/>
                <w:sz w:val="24"/>
                <w:szCs w:val="24"/>
              </w:rPr>
            </w:pPr>
            <w:r w:rsidRPr="004A2D31">
              <w:rPr>
                <w:rFonts w:ascii="Times New Roman" w:hAnsi="Times New Roman" w:cs="Times New Roman"/>
                <w:sz w:val="24"/>
                <w:szCs w:val="24"/>
                <w:lang w:val="pt-BR"/>
              </w:rPr>
              <w:t>Nếu z = 1 →</w:t>
            </w:r>
            <w:r w:rsidRPr="004A2D31">
              <w:rPr>
                <w:rFonts w:ascii="Times New Roman" w:hAnsi="Times New Roman" w:cs="Times New Roman"/>
                <w:color w:val="000000"/>
                <w:sz w:val="24"/>
                <w:szCs w:val="24"/>
                <w:lang w:val="pt-BR"/>
              </w:rPr>
              <w:t xml:space="preserve"> CTPT: C</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H</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 xml:space="preserve">O </w:t>
            </w:r>
            <w:r>
              <w:rPr>
                <w:rFonts w:ascii="Times New Roman" w:hAnsi="Times New Roman" w:cs="Times New Roman"/>
                <w:color w:val="000000"/>
                <w:sz w:val="24"/>
                <w:szCs w:val="24"/>
                <w:lang w:val="pt-BR"/>
              </w:rPr>
              <w:t>(</w:t>
            </w:r>
            <w:r w:rsidRPr="004A2D31">
              <w:rPr>
                <w:rFonts w:ascii="Times New Roman" w:hAnsi="Times New Roman" w:cs="Times New Roman"/>
                <w:color w:val="000000"/>
                <w:sz w:val="24"/>
                <w:szCs w:val="24"/>
                <w:lang w:val="pt-BR"/>
              </w:rPr>
              <w:t>không có cấu tạo phù hợp</w:t>
            </w:r>
            <w:r>
              <w:rPr>
                <w:rFonts w:ascii="Times New Roman" w:hAnsi="Times New Roman" w:cs="Times New Roman"/>
                <w:color w:val="000000"/>
                <w:sz w:val="24"/>
                <w:szCs w:val="24"/>
                <w:lang w:val="pt-BR"/>
              </w:rPr>
              <w:t>)</w:t>
            </w:r>
          </w:p>
        </w:tc>
        <w:tc>
          <w:tcPr>
            <w:tcW w:w="1395" w:type="dxa"/>
            <w:tcBorders>
              <w:top w:val="dashSmallGap" w:sz="4" w:space="0" w:color="auto"/>
              <w:bottom w:val="dashSmallGap" w:sz="4" w:space="0" w:color="auto"/>
            </w:tcBorders>
            <w:vAlign w:val="center"/>
          </w:tcPr>
          <w:p w14:paraId="79EA3C01"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65AB946A" w14:textId="77777777" w:rsidTr="007C1CC9">
        <w:tc>
          <w:tcPr>
            <w:tcW w:w="778" w:type="dxa"/>
            <w:vMerge/>
            <w:vAlign w:val="center"/>
          </w:tcPr>
          <w:p w14:paraId="4A1680A3"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C51CB79" w14:textId="77777777" w:rsidR="00A67BE0" w:rsidRPr="004A2D31" w:rsidRDefault="00A67BE0" w:rsidP="007C1CC9">
            <w:pPr>
              <w:pStyle w:val="NoSpacing"/>
              <w:jc w:val="both"/>
              <w:rPr>
                <w:rFonts w:ascii="Times New Roman" w:hAnsi="Times New Roman" w:cs="Times New Roman"/>
                <w:sz w:val="24"/>
                <w:szCs w:val="24"/>
              </w:rPr>
            </w:pPr>
            <w:r w:rsidRPr="004A2D31">
              <w:rPr>
                <w:rFonts w:ascii="Times New Roman" w:hAnsi="Times New Roman" w:cs="Times New Roman"/>
                <w:sz w:val="24"/>
                <w:szCs w:val="24"/>
                <w:lang w:val="pt-BR"/>
              </w:rPr>
              <w:t>Nếu z = 2 →</w:t>
            </w:r>
            <w:r w:rsidRPr="004A2D31">
              <w:rPr>
                <w:rFonts w:ascii="Times New Roman" w:hAnsi="Times New Roman" w:cs="Times New Roman"/>
                <w:color w:val="000000"/>
                <w:sz w:val="24"/>
                <w:szCs w:val="24"/>
                <w:lang w:val="pt-BR"/>
              </w:rPr>
              <w:t xml:space="preserve"> CTPT: C</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H</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O</w:t>
            </w:r>
            <w:r w:rsidRPr="004A2D31">
              <w:rPr>
                <w:rFonts w:ascii="Times New Roman" w:hAnsi="Times New Roman" w:cs="Times New Roman"/>
                <w:color w:val="000000"/>
                <w:sz w:val="24"/>
                <w:szCs w:val="24"/>
                <w:vertAlign w:val="subscript"/>
                <w:lang w:val="pt-BR"/>
              </w:rPr>
              <w:t>2</w:t>
            </w:r>
          </w:p>
        </w:tc>
        <w:tc>
          <w:tcPr>
            <w:tcW w:w="1395" w:type="dxa"/>
            <w:tcBorders>
              <w:top w:val="dashSmallGap" w:sz="4" w:space="0" w:color="auto"/>
              <w:bottom w:val="dashSmallGap" w:sz="4" w:space="0" w:color="auto"/>
            </w:tcBorders>
            <w:vAlign w:val="center"/>
          </w:tcPr>
          <w:p w14:paraId="48F7CE21"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119938BB" w14:textId="77777777" w:rsidTr="007C1CC9">
        <w:tc>
          <w:tcPr>
            <w:tcW w:w="778" w:type="dxa"/>
            <w:vMerge/>
            <w:vAlign w:val="center"/>
          </w:tcPr>
          <w:p w14:paraId="02698AD7"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260015E6" w14:textId="77777777" w:rsidR="00A67BE0" w:rsidRPr="004A2D31" w:rsidRDefault="00A67BE0" w:rsidP="007C1CC9">
            <w:pPr>
              <w:pStyle w:val="NoSpacing"/>
              <w:jc w:val="both"/>
              <w:rPr>
                <w:rFonts w:ascii="Times New Roman" w:hAnsi="Times New Roman" w:cs="Times New Roman"/>
                <w:sz w:val="24"/>
                <w:szCs w:val="24"/>
              </w:rPr>
            </w:pPr>
            <w:r w:rsidRPr="004A2D31">
              <w:rPr>
                <w:rFonts w:ascii="Times New Roman" w:hAnsi="Times New Roman" w:cs="Times New Roman"/>
                <w:sz w:val="24"/>
                <w:szCs w:val="24"/>
                <w:lang w:val="pt-BR"/>
              </w:rPr>
              <w:t>Nếu z = 3 →</w:t>
            </w:r>
            <w:r w:rsidRPr="004A2D31">
              <w:rPr>
                <w:rFonts w:ascii="Times New Roman" w:hAnsi="Times New Roman" w:cs="Times New Roman"/>
                <w:color w:val="000000"/>
                <w:sz w:val="24"/>
                <w:szCs w:val="24"/>
                <w:lang w:val="pt-BR"/>
              </w:rPr>
              <w:t xml:space="preserve"> CTPT: C</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H</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O</w:t>
            </w:r>
            <w:r w:rsidRPr="004A2D31">
              <w:rPr>
                <w:rFonts w:ascii="Times New Roman" w:hAnsi="Times New Roman" w:cs="Times New Roman"/>
                <w:color w:val="000000"/>
                <w:sz w:val="24"/>
                <w:szCs w:val="24"/>
                <w:vertAlign w:val="subscript"/>
                <w:lang w:val="pt-BR"/>
              </w:rPr>
              <w:t>3</w:t>
            </w:r>
          </w:p>
        </w:tc>
        <w:tc>
          <w:tcPr>
            <w:tcW w:w="1395" w:type="dxa"/>
            <w:tcBorders>
              <w:top w:val="dashSmallGap" w:sz="4" w:space="0" w:color="auto"/>
              <w:bottom w:val="dashSmallGap" w:sz="4" w:space="0" w:color="auto"/>
            </w:tcBorders>
            <w:vAlign w:val="center"/>
          </w:tcPr>
          <w:p w14:paraId="6C54F072"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0B74536E" w14:textId="77777777" w:rsidTr="007C1CC9">
        <w:tc>
          <w:tcPr>
            <w:tcW w:w="778" w:type="dxa"/>
            <w:vMerge/>
            <w:vAlign w:val="center"/>
          </w:tcPr>
          <w:p w14:paraId="3E222664"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3F27969B" w14:textId="77777777" w:rsidR="00A67BE0" w:rsidRPr="004A2D31" w:rsidRDefault="00A67BE0" w:rsidP="007C1CC9">
            <w:pPr>
              <w:pStyle w:val="NoSpacing"/>
              <w:jc w:val="both"/>
              <w:rPr>
                <w:rFonts w:ascii="Times New Roman" w:hAnsi="Times New Roman" w:cs="Times New Roman"/>
                <w:sz w:val="24"/>
                <w:szCs w:val="24"/>
              </w:rPr>
            </w:pPr>
            <w:r w:rsidRPr="004A2D31">
              <w:rPr>
                <w:rFonts w:ascii="Times New Roman" w:hAnsi="Times New Roman" w:cs="Times New Roman"/>
                <w:sz w:val="24"/>
                <w:szCs w:val="24"/>
                <w:lang w:val="pt-BR"/>
              </w:rPr>
              <w:t>Nếu z = 4 →</w:t>
            </w:r>
            <w:r w:rsidRPr="004A2D31">
              <w:rPr>
                <w:rFonts w:ascii="Times New Roman" w:hAnsi="Times New Roman" w:cs="Times New Roman"/>
                <w:color w:val="000000"/>
                <w:sz w:val="24"/>
                <w:szCs w:val="24"/>
                <w:lang w:val="pt-BR"/>
              </w:rPr>
              <w:t xml:space="preserve"> CTPT: C</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H</w:t>
            </w:r>
            <w:r w:rsidRPr="004A2D31">
              <w:rPr>
                <w:rFonts w:ascii="Times New Roman" w:hAnsi="Times New Roman" w:cs="Times New Roman"/>
                <w:color w:val="000000"/>
                <w:sz w:val="24"/>
                <w:szCs w:val="24"/>
                <w:vertAlign w:val="subscript"/>
                <w:lang w:val="pt-BR"/>
              </w:rPr>
              <w:t>2</w:t>
            </w:r>
            <w:r w:rsidRPr="004A2D31">
              <w:rPr>
                <w:rFonts w:ascii="Times New Roman" w:hAnsi="Times New Roman" w:cs="Times New Roman"/>
                <w:color w:val="000000"/>
                <w:sz w:val="24"/>
                <w:szCs w:val="24"/>
                <w:lang w:val="pt-BR"/>
              </w:rPr>
              <w:t>O</w:t>
            </w:r>
            <w:r w:rsidRPr="004A2D31">
              <w:rPr>
                <w:rFonts w:ascii="Times New Roman" w:hAnsi="Times New Roman" w:cs="Times New Roman"/>
                <w:color w:val="000000"/>
                <w:sz w:val="24"/>
                <w:szCs w:val="24"/>
                <w:vertAlign w:val="subscript"/>
                <w:lang w:val="pt-BR"/>
              </w:rPr>
              <w:t>4</w:t>
            </w:r>
          </w:p>
        </w:tc>
        <w:tc>
          <w:tcPr>
            <w:tcW w:w="1395" w:type="dxa"/>
            <w:tcBorders>
              <w:top w:val="dashSmallGap" w:sz="4" w:space="0" w:color="auto"/>
              <w:bottom w:val="dashSmallGap" w:sz="4" w:space="0" w:color="auto"/>
            </w:tcBorders>
            <w:vAlign w:val="center"/>
          </w:tcPr>
          <w:p w14:paraId="6CC98EB3"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26C1D210" w14:textId="77777777" w:rsidTr="007C1CC9">
        <w:tc>
          <w:tcPr>
            <w:tcW w:w="778" w:type="dxa"/>
            <w:vMerge/>
            <w:vAlign w:val="center"/>
          </w:tcPr>
          <w:p w14:paraId="08B153BE"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5E65D05" w14:textId="77777777" w:rsidR="00A67BE0" w:rsidRPr="00D538C6" w:rsidRDefault="00A67BE0" w:rsidP="007C1CC9">
            <w:pPr>
              <w:pStyle w:val="Normal0"/>
              <w:rPr>
                <w:color w:val="000000"/>
                <w:lang w:val="pt-BR"/>
              </w:rPr>
            </w:pPr>
            <w:r w:rsidRPr="00D538C6">
              <w:rPr>
                <w:lang w:val="pt-BR"/>
              </w:rPr>
              <w:t>A tác dụng với dung dịch AgNO</w:t>
            </w:r>
            <w:r w:rsidRPr="00D538C6">
              <w:rPr>
                <w:vertAlign w:val="subscript"/>
                <w:lang w:val="pt-BR"/>
              </w:rPr>
              <w:t>3</w:t>
            </w:r>
            <w:r w:rsidRPr="00D538C6">
              <w:rPr>
                <w:lang w:val="pt-BR"/>
              </w:rPr>
              <w:t>/NH</w:t>
            </w:r>
            <w:r w:rsidRPr="00D538C6">
              <w:rPr>
                <w:vertAlign w:val="subscript"/>
                <w:lang w:val="pt-BR"/>
              </w:rPr>
              <w:t>3</w:t>
            </w:r>
            <w:r w:rsidRPr="00D538C6">
              <w:rPr>
                <w:lang w:val="pt-BR"/>
              </w:rPr>
              <w:t xml:space="preserve"> và tác dụng với H</w:t>
            </w:r>
            <w:r w:rsidRPr="00D538C6">
              <w:rPr>
                <w:vertAlign w:val="subscript"/>
                <w:lang w:val="pt-BR"/>
              </w:rPr>
              <w:t>2</w:t>
            </w:r>
            <w:r w:rsidRPr="00D538C6">
              <w:rPr>
                <w:lang w:val="pt-BR"/>
              </w:rPr>
              <w:t>O</w:t>
            </w:r>
            <w:r>
              <w:rPr>
                <w:lang w:val="pt-BR"/>
              </w:rPr>
              <w:t xml:space="preserve"> </w:t>
            </w:r>
            <w:r w:rsidRPr="00D538C6">
              <w:rPr>
                <w:lang w:val="pt-BR"/>
              </w:rPr>
              <w:sym w:font="Symbol" w:char="F0AE"/>
            </w:r>
            <w:r>
              <w:rPr>
                <w:lang w:val="pt-BR"/>
              </w:rPr>
              <w:t xml:space="preserve"> </w:t>
            </w:r>
            <w:r w:rsidRPr="00D538C6">
              <w:rPr>
                <w:lang w:val="pt-BR"/>
              </w:rPr>
              <w:t>A là CH</w:t>
            </w:r>
            <w:r w:rsidRPr="00D538C6">
              <w:rPr>
                <w:lang w:val="pt-BR"/>
              </w:rPr>
              <w:sym w:font="Symbol" w:char="F0BA"/>
            </w:r>
            <w:r w:rsidRPr="00D538C6">
              <w:rPr>
                <w:lang w:val="pt-BR"/>
              </w:rPr>
              <w:t>CH</w:t>
            </w:r>
          </w:p>
          <w:p w14:paraId="418B36BF" w14:textId="77777777" w:rsidR="00A67BE0" w:rsidRPr="00D538C6" w:rsidRDefault="00A67BE0" w:rsidP="007C1CC9">
            <w:pPr>
              <w:pStyle w:val="Normal0"/>
              <w:jc w:val="center"/>
              <w:rPr>
                <w:color w:val="000000"/>
                <w:lang w:val="pt-BR"/>
              </w:rPr>
            </w:pPr>
            <w:r w:rsidRPr="00D538C6">
              <w:rPr>
                <w:lang w:val="pt-BR"/>
              </w:rPr>
              <w:t>CH</w:t>
            </w:r>
            <w:r w:rsidRPr="00D538C6">
              <w:rPr>
                <w:lang w:val="pt-BR"/>
              </w:rPr>
              <w:sym w:font="Symbol" w:char="F0BA"/>
            </w:r>
            <w:r w:rsidRPr="00D538C6">
              <w:rPr>
                <w:lang w:val="pt-BR"/>
              </w:rPr>
              <w:t>CH + 2AgNO</w:t>
            </w:r>
            <w:r w:rsidRPr="00D538C6">
              <w:rPr>
                <w:vertAlign w:val="subscript"/>
                <w:lang w:val="pt-BR"/>
              </w:rPr>
              <w:t>3</w:t>
            </w:r>
            <w:r w:rsidRPr="00D538C6">
              <w:rPr>
                <w:lang w:val="pt-BR"/>
              </w:rPr>
              <w:t xml:space="preserve"> + 2NH</w:t>
            </w:r>
            <w:r w:rsidRPr="00D538C6">
              <w:rPr>
                <w:vertAlign w:val="subscript"/>
                <w:lang w:val="pt-BR"/>
              </w:rPr>
              <w:t>3</w:t>
            </w:r>
            <w:r w:rsidRPr="00D538C6">
              <w:rPr>
                <w:lang w:val="pt-BR"/>
              </w:rPr>
              <w:t xml:space="preserve"> </w:t>
            </w:r>
            <w:r>
              <w:rPr>
                <w:lang w:val="pt-BR"/>
              </w:rPr>
              <w:t xml:space="preserve">→ </w:t>
            </w:r>
            <w:r w:rsidRPr="00D538C6">
              <w:t>CAg</w:t>
            </w:r>
            <w:r w:rsidRPr="00D538C6">
              <w:sym w:font="Symbol" w:char="F0BA"/>
            </w:r>
            <w:r w:rsidRPr="00D538C6">
              <w:t>CAg</w:t>
            </w:r>
            <w:r w:rsidRPr="00D538C6">
              <w:rPr>
                <w:color w:val="000000"/>
                <w:lang w:val="pt-BR"/>
              </w:rPr>
              <w:t xml:space="preserve"> + 2NH</w:t>
            </w:r>
            <w:r w:rsidRPr="00D538C6">
              <w:rPr>
                <w:color w:val="000000"/>
                <w:vertAlign w:val="subscript"/>
                <w:lang w:val="pt-BR"/>
              </w:rPr>
              <w:t>4</w:t>
            </w:r>
            <w:r w:rsidRPr="00D538C6">
              <w:rPr>
                <w:color w:val="000000"/>
                <w:lang w:val="pt-BR"/>
              </w:rPr>
              <w:t>NO</w:t>
            </w:r>
            <w:r w:rsidRPr="00D538C6">
              <w:rPr>
                <w:color w:val="000000"/>
                <w:vertAlign w:val="subscript"/>
                <w:lang w:val="pt-BR"/>
              </w:rPr>
              <w:t>3</w:t>
            </w:r>
          </w:p>
          <w:p w14:paraId="14C0247E" w14:textId="77777777" w:rsidR="00A67BE0" w:rsidRPr="00D538C6" w:rsidRDefault="00A67BE0" w:rsidP="007C1CC9">
            <w:pPr>
              <w:jc w:val="center"/>
              <w:rPr>
                <w:rFonts w:ascii="Times New Roman" w:hAnsi="Times New Roman" w:cs="Times New Roman"/>
                <w:sz w:val="24"/>
                <w:szCs w:val="24"/>
                <w:lang w:val="it-IT"/>
              </w:rPr>
            </w:pPr>
            <w:r w:rsidRPr="00D538C6">
              <w:rPr>
                <w:rFonts w:ascii="Times New Roman" w:hAnsi="Times New Roman" w:cs="Times New Roman"/>
                <w:sz w:val="24"/>
                <w:szCs w:val="24"/>
                <w:lang w:val="pt-BR"/>
              </w:rPr>
              <w:t>CH</w:t>
            </w:r>
            <w:r w:rsidRPr="00D538C6">
              <w:rPr>
                <w:rFonts w:ascii="Times New Roman" w:hAnsi="Times New Roman" w:cs="Times New Roman"/>
                <w:sz w:val="24"/>
                <w:szCs w:val="24"/>
                <w:lang w:val="pt-BR"/>
              </w:rPr>
              <w:sym w:font="Symbol" w:char="F0BA"/>
            </w:r>
            <w:r w:rsidRPr="00D538C6">
              <w:rPr>
                <w:rFonts w:ascii="Times New Roman" w:hAnsi="Times New Roman" w:cs="Times New Roman"/>
                <w:sz w:val="24"/>
                <w:szCs w:val="24"/>
                <w:lang w:val="pt-BR"/>
              </w:rPr>
              <w:t>CH  +  H</w:t>
            </w:r>
            <w:r w:rsidRPr="00D538C6">
              <w:rPr>
                <w:rFonts w:ascii="Times New Roman" w:hAnsi="Times New Roman" w:cs="Times New Roman"/>
                <w:sz w:val="24"/>
                <w:szCs w:val="24"/>
                <w:vertAlign w:val="subscript"/>
                <w:lang w:val="pt-BR"/>
              </w:rPr>
              <w:t>2</w:t>
            </w:r>
            <w:r w:rsidRPr="00D538C6">
              <w:rPr>
                <w:rFonts w:ascii="Times New Roman" w:hAnsi="Times New Roman" w:cs="Times New Roman"/>
                <w:sz w:val="24"/>
                <w:szCs w:val="24"/>
                <w:lang w:val="pt-BR"/>
              </w:rPr>
              <w:t>O</w:t>
            </w:r>
            <w:r>
              <w:rPr>
                <w:rFonts w:ascii="Times New Roman" w:hAnsi="Times New Roman" w:cs="Times New Roman"/>
                <w:sz w:val="24"/>
                <w:szCs w:val="24"/>
                <w:lang w:val="pt-BR"/>
              </w:rPr>
              <w:t xml:space="preserve"> </w:t>
            </w:r>
            <w:r w:rsidRPr="00D538C6">
              <w:rPr>
                <w:rFonts w:ascii="Times New Roman" w:hAnsi="Times New Roman" w:cs="Times New Roman"/>
                <w:color w:val="000000"/>
                <w:position w:val="-14"/>
                <w:sz w:val="24"/>
                <w:szCs w:val="24"/>
              </w:rPr>
              <w:object w:dxaOrig="980" w:dyaOrig="400" w14:anchorId="38DE6714">
                <v:shape id="_x0000_i1070" type="#_x0000_t75" style="width:48.85pt;height:20.3pt" o:ole="">
                  <v:imagedata r:id="rId85" o:title=""/>
                </v:shape>
                <o:OLEObject Type="Embed" ProgID="Equation.DSMT4" ShapeID="_x0000_i1070" DrawAspect="Content" ObjectID="_1719401797" r:id="rId86"/>
              </w:object>
            </w:r>
            <w:r w:rsidRPr="00D538C6">
              <w:rPr>
                <w:rFonts w:ascii="Times New Roman" w:hAnsi="Times New Roman" w:cs="Times New Roman"/>
                <w:color w:val="000000"/>
                <w:sz w:val="24"/>
                <w:szCs w:val="24"/>
                <w:lang w:val="pt-BR"/>
              </w:rPr>
              <w:t xml:space="preserve"> CH</w:t>
            </w:r>
            <w:r w:rsidRPr="00D538C6">
              <w:rPr>
                <w:rFonts w:ascii="Times New Roman" w:hAnsi="Times New Roman" w:cs="Times New Roman"/>
                <w:color w:val="000000"/>
                <w:sz w:val="24"/>
                <w:szCs w:val="24"/>
                <w:vertAlign w:val="subscript"/>
                <w:lang w:val="pt-BR"/>
              </w:rPr>
              <w:t>3</w:t>
            </w:r>
            <w:r w:rsidRPr="00D538C6">
              <w:rPr>
                <w:rFonts w:ascii="Times New Roman" w:hAnsi="Times New Roman" w:cs="Times New Roman"/>
                <w:color w:val="000000"/>
                <w:sz w:val="24"/>
                <w:szCs w:val="24"/>
                <w:lang w:val="pt-BR"/>
              </w:rPr>
              <w:t>-CHO</w:t>
            </w:r>
          </w:p>
        </w:tc>
        <w:tc>
          <w:tcPr>
            <w:tcW w:w="1395" w:type="dxa"/>
            <w:tcBorders>
              <w:top w:val="dashSmallGap" w:sz="4" w:space="0" w:color="auto"/>
              <w:bottom w:val="dashSmallGap" w:sz="4" w:space="0" w:color="auto"/>
            </w:tcBorders>
            <w:vAlign w:val="center"/>
          </w:tcPr>
          <w:p w14:paraId="2A44A6DA"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7FD7321D" w14:textId="77777777" w:rsidTr="007C1CC9">
        <w:tc>
          <w:tcPr>
            <w:tcW w:w="778" w:type="dxa"/>
            <w:vMerge/>
            <w:vAlign w:val="center"/>
          </w:tcPr>
          <w:p w14:paraId="74A4739F"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63F4835C" w14:textId="77777777" w:rsidR="00A67BE0" w:rsidRPr="00D538C6" w:rsidRDefault="00A67BE0" w:rsidP="007C1CC9">
            <w:pPr>
              <w:pStyle w:val="Normal0"/>
              <w:rPr>
                <w:color w:val="000000"/>
                <w:lang w:val="pt-BR"/>
              </w:rPr>
            </w:pPr>
            <w:r w:rsidRPr="00D538C6">
              <w:rPr>
                <w:color w:val="000000"/>
                <w:lang w:val="pt-BR"/>
              </w:rPr>
              <w:t>C tác dụng với dung dịch AgNO</w:t>
            </w:r>
            <w:r w:rsidRPr="00D538C6">
              <w:rPr>
                <w:color w:val="000000"/>
                <w:vertAlign w:val="subscript"/>
                <w:lang w:val="pt-BR"/>
              </w:rPr>
              <w:t>3</w:t>
            </w:r>
            <w:r w:rsidRPr="00D538C6">
              <w:rPr>
                <w:color w:val="000000"/>
                <w:lang w:val="pt-BR"/>
              </w:rPr>
              <w:t>/NH</w:t>
            </w:r>
            <w:r w:rsidRPr="00D538C6">
              <w:rPr>
                <w:color w:val="000000"/>
                <w:vertAlign w:val="subscript"/>
                <w:lang w:val="pt-BR"/>
              </w:rPr>
              <w:t>3</w:t>
            </w:r>
            <w:r w:rsidRPr="00D538C6">
              <w:rPr>
                <w:color w:val="000000"/>
                <w:lang w:val="pt-BR"/>
              </w:rPr>
              <w:t xml:space="preserve"> và NaOH</w:t>
            </w:r>
            <w:r>
              <w:rPr>
                <w:color w:val="000000"/>
                <w:lang w:val="pt-BR"/>
              </w:rPr>
              <w:t xml:space="preserve"> </w:t>
            </w:r>
            <w:r w:rsidRPr="00D538C6">
              <w:rPr>
                <w:color w:val="000000"/>
                <w:lang w:val="pt-BR"/>
              </w:rPr>
              <w:sym w:font="Symbol" w:char="F0AE"/>
            </w:r>
            <w:r w:rsidRPr="00D538C6">
              <w:rPr>
                <w:color w:val="000000"/>
                <w:lang w:val="pt-BR"/>
              </w:rPr>
              <w:t xml:space="preserve"> C là OHC-COOH</w:t>
            </w:r>
          </w:p>
          <w:p w14:paraId="36605024" w14:textId="77777777" w:rsidR="00A67BE0" w:rsidRPr="00FC602C" w:rsidRDefault="00A67BE0" w:rsidP="007C1CC9">
            <w:pPr>
              <w:pStyle w:val="Normal0"/>
              <w:jc w:val="center"/>
              <w:rPr>
                <w:lang w:val="pt-BR"/>
              </w:rPr>
            </w:pPr>
            <w:r w:rsidRPr="00D538C6">
              <w:rPr>
                <w:color w:val="000000"/>
                <w:lang w:val="pt-BR"/>
              </w:rPr>
              <w:t>OHC-COOH</w:t>
            </w:r>
            <w:r w:rsidRPr="00D538C6">
              <w:rPr>
                <w:lang w:val="pt-BR"/>
              </w:rPr>
              <w:t xml:space="preserve"> +</w:t>
            </w:r>
            <w:r>
              <w:rPr>
                <w:lang w:val="pt-BR"/>
              </w:rPr>
              <w:t xml:space="preserve"> </w:t>
            </w:r>
            <w:r w:rsidRPr="00D538C6">
              <w:rPr>
                <w:lang w:val="pt-BR"/>
              </w:rPr>
              <w:t>2AgNO</w:t>
            </w:r>
            <w:r w:rsidRPr="00D538C6">
              <w:rPr>
                <w:vertAlign w:val="subscript"/>
                <w:lang w:val="pt-BR"/>
              </w:rPr>
              <w:t>3</w:t>
            </w:r>
            <w:r>
              <w:rPr>
                <w:vertAlign w:val="subscript"/>
                <w:lang w:val="pt-BR"/>
              </w:rPr>
              <w:t xml:space="preserve"> </w:t>
            </w:r>
            <w:r w:rsidRPr="00D538C6">
              <w:rPr>
                <w:lang w:val="pt-BR"/>
              </w:rPr>
              <w:t>+</w:t>
            </w:r>
            <w:r>
              <w:rPr>
                <w:lang w:val="pt-BR"/>
              </w:rPr>
              <w:t xml:space="preserve"> </w:t>
            </w:r>
            <w:r w:rsidRPr="00FC602C">
              <w:rPr>
                <w:lang w:val="pt-BR"/>
              </w:rPr>
              <w:t>4NH</w:t>
            </w:r>
            <w:r w:rsidRPr="00FC602C">
              <w:rPr>
                <w:vertAlign w:val="subscript"/>
                <w:lang w:val="pt-BR"/>
              </w:rPr>
              <w:t>3</w:t>
            </w:r>
            <w:r>
              <w:rPr>
                <w:vertAlign w:val="subscript"/>
                <w:lang w:val="pt-BR"/>
              </w:rPr>
              <w:t xml:space="preserve"> </w:t>
            </w:r>
            <w:r w:rsidRPr="00FC602C">
              <w:rPr>
                <w:lang w:val="pt-BR"/>
              </w:rPr>
              <w:t>+</w:t>
            </w:r>
            <w:r>
              <w:rPr>
                <w:lang w:val="pt-BR"/>
              </w:rPr>
              <w:t xml:space="preserve"> </w:t>
            </w:r>
            <w:r w:rsidRPr="00FC602C">
              <w:rPr>
                <w:lang w:val="pt-BR"/>
              </w:rPr>
              <w:t>H</w:t>
            </w:r>
            <w:r w:rsidRPr="00FC602C">
              <w:rPr>
                <w:vertAlign w:val="subscript"/>
                <w:lang w:val="pt-BR"/>
              </w:rPr>
              <w:t>2</w:t>
            </w:r>
            <w:r w:rsidRPr="00FC602C">
              <w:rPr>
                <w:lang w:val="pt-BR"/>
              </w:rPr>
              <w:t>O</w:t>
            </w:r>
            <w:r>
              <w:rPr>
                <w:lang w:val="pt-BR"/>
              </w:rPr>
              <w:t xml:space="preserve"> </w:t>
            </w:r>
            <w:r w:rsidRPr="00FC602C">
              <w:rPr>
                <w:lang w:val="pt-BR"/>
              </w:rPr>
              <w:t>→</w:t>
            </w:r>
            <w:r>
              <w:rPr>
                <w:lang w:val="pt-BR"/>
              </w:rPr>
              <w:t xml:space="preserve"> </w:t>
            </w:r>
            <w:r w:rsidRPr="00FC602C">
              <w:rPr>
                <w:lang w:val="pt-BR"/>
              </w:rPr>
              <w:t>(COONH</w:t>
            </w:r>
            <w:r w:rsidRPr="00FC602C">
              <w:rPr>
                <w:vertAlign w:val="subscript"/>
                <w:lang w:val="pt-BR"/>
              </w:rPr>
              <w:t>4</w:t>
            </w:r>
            <w:r w:rsidRPr="00FC602C">
              <w:rPr>
                <w:lang w:val="pt-BR"/>
              </w:rPr>
              <w:t>)</w:t>
            </w:r>
            <w:r w:rsidRPr="00FC602C">
              <w:rPr>
                <w:vertAlign w:val="subscript"/>
                <w:lang w:val="pt-BR"/>
              </w:rPr>
              <w:t>2</w:t>
            </w:r>
            <w:r w:rsidRPr="00FC602C">
              <w:rPr>
                <w:color w:val="000000"/>
                <w:lang w:val="pt-BR"/>
              </w:rPr>
              <w:t xml:space="preserve"> +</w:t>
            </w:r>
            <w:r>
              <w:rPr>
                <w:color w:val="000000"/>
                <w:lang w:val="pt-BR"/>
              </w:rPr>
              <w:t xml:space="preserve"> </w:t>
            </w:r>
            <w:r w:rsidRPr="00FC602C">
              <w:rPr>
                <w:color w:val="000000"/>
                <w:lang w:val="pt-BR"/>
              </w:rPr>
              <w:t>2NH</w:t>
            </w:r>
            <w:r w:rsidRPr="00FC602C">
              <w:rPr>
                <w:color w:val="000000"/>
                <w:vertAlign w:val="subscript"/>
                <w:lang w:val="pt-BR"/>
              </w:rPr>
              <w:t>4</w:t>
            </w:r>
            <w:r w:rsidRPr="00FC602C">
              <w:rPr>
                <w:color w:val="000000"/>
                <w:lang w:val="pt-BR"/>
              </w:rPr>
              <w:t>NO</w:t>
            </w:r>
            <w:r w:rsidRPr="00FC602C">
              <w:rPr>
                <w:color w:val="000000"/>
                <w:vertAlign w:val="subscript"/>
                <w:lang w:val="pt-BR"/>
              </w:rPr>
              <w:t>3</w:t>
            </w:r>
            <w:r>
              <w:rPr>
                <w:color w:val="000000"/>
                <w:vertAlign w:val="subscript"/>
                <w:lang w:val="pt-BR"/>
              </w:rPr>
              <w:t xml:space="preserve"> </w:t>
            </w:r>
            <w:r w:rsidRPr="00FC602C">
              <w:rPr>
                <w:color w:val="000000"/>
                <w:lang w:val="pt-BR"/>
              </w:rPr>
              <w:t>+</w:t>
            </w:r>
            <w:r>
              <w:rPr>
                <w:color w:val="000000"/>
                <w:lang w:val="pt-BR"/>
              </w:rPr>
              <w:t xml:space="preserve"> </w:t>
            </w:r>
            <w:r w:rsidRPr="00FC602C">
              <w:rPr>
                <w:color w:val="000000"/>
                <w:lang w:val="pt-BR"/>
              </w:rPr>
              <w:t>2Ag</w:t>
            </w:r>
          </w:p>
          <w:p w14:paraId="27EF4840" w14:textId="77777777" w:rsidR="00A67BE0" w:rsidRPr="00D538C6" w:rsidRDefault="00A67BE0" w:rsidP="007C1CC9">
            <w:pPr>
              <w:jc w:val="center"/>
              <w:rPr>
                <w:rFonts w:ascii="Times New Roman" w:hAnsi="Times New Roman" w:cs="Times New Roman"/>
                <w:sz w:val="24"/>
                <w:szCs w:val="24"/>
                <w:lang w:val="it-IT"/>
              </w:rPr>
            </w:pPr>
            <w:r w:rsidRPr="00FC602C">
              <w:rPr>
                <w:rFonts w:ascii="Times New Roman" w:hAnsi="Times New Roman" w:cs="Times New Roman"/>
                <w:color w:val="000000"/>
                <w:sz w:val="24"/>
                <w:szCs w:val="24"/>
                <w:lang w:val="pt-BR"/>
              </w:rPr>
              <w:t xml:space="preserve">OHC-COOH + NaOH </w:t>
            </w:r>
            <w:r w:rsidRPr="00FC602C">
              <w:rPr>
                <w:rFonts w:ascii="Times New Roman" w:hAnsi="Times New Roman" w:cs="Times New Roman"/>
                <w:lang w:val="pt-BR"/>
              </w:rPr>
              <w:t>→</w:t>
            </w:r>
            <w:r w:rsidRPr="00FC602C">
              <w:rPr>
                <w:rFonts w:ascii="Times New Roman" w:hAnsi="Times New Roman" w:cs="Times New Roman"/>
                <w:color w:val="000000"/>
                <w:sz w:val="24"/>
                <w:szCs w:val="24"/>
                <w:lang w:val="pt-BR"/>
              </w:rPr>
              <w:t xml:space="preserve"> OHC-COONa + H</w:t>
            </w:r>
            <w:r w:rsidRPr="00FC602C">
              <w:rPr>
                <w:rFonts w:ascii="Times New Roman" w:hAnsi="Times New Roman" w:cs="Times New Roman"/>
                <w:color w:val="000000"/>
                <w:sz w:val="24"/>
                <w:szCs w:val="24"/>
                <w:vertAlign w:val="subscript"/>
                <w:lang w:val="pt-BR"/>
              </w:rPr>
              <w:t>2</w:t>
            </w:r>
            <w:r w:rsidRPr="00FC602C">
              <w:rPr>
                <w:rFonts w:ascii="Times New Roman" w:hAnsi="Times New Roman" w:cs="Times New Roman"/>
                <w:color w:val="000000"/>
                <w:sz w:val="24"/>
                <w:szCs w:val="24"/>
                <w:lang w:val="pt-BR"/>
              </w:rPr>
              <w:t>O</w:t>
            </w:r>
          </w:p>
        </w:tc>
        <w:tc>
          <w:tcPr>
            <w:tcW w:w="1395" w:type="dxa"/>
            <w:tcBorders>
              <w:top w:val="dashSmallGap" w:sz="4" w:space="0" w:color="auto"/>
              <w:bottom w:val="dashSmallGap" w:sz="4" w:space="0" w:color="auto"/>
            </w:tcBorders>
            <w:vAlign w:val="center"/>
          </w:tcPr>
          <w:p w14:paraId="21B38A8E"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6B8BC79E" w14:textId="77777777" w:rsidTr="007C1CC9">
        <w:tc>
          <w:tcPr>
            <w:tcW w:w="778" w:type="dxa"/>
            <w:vMerge/>
            <w:vAlign w:val="center"/>
          </w:tcPr>
          <w:p w14:paraId="7DAA7C24"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06969CA" w14:textId="77777777" w:rsidR="00A67BE0" w:rsidRPr="00D538C6" w:rsidRDefault="00A67BE0" w:rsidP="007C1CC9">
            <w:pPr>
              <w:pStyle w:val="Normal0"/>
              <w:rPr>
                <w:color w:val="000000"/>
                <w:lang w:val="pt-BR"/>
              </w:rPr>
            </w:pPr>
            <w:r w:rsidRPr="00D538C6">
              <w:rPr>
                <w:color w:val="000000"/>
                <w:lang w:val="pt-BR"/>
              </w:rPr>
              <w:t>B tác dụng được với AgNO</w:t>
            </w:r>
            <w:r w:rsidRPr="00D538C6">
              <w:rPr>
                <w:color w:val="000000"/>
                <w:vertAlign w:val="subscript"/>
                <w:lang w:val="pt-BR"/>
              </w:rPr>
              <w:t>3</w:t>
            </w:r>
            <w:r w:rsidRPr="00D538C6">
              <w:rPr>
                <w:color w:val="000000"/>
                <w:lang w:val="pt-BR"/>
              </w:rPr>
              <w:t>/NH</w:t>
            </w:r>
            <w:r w:rsidRPr="00D538C6">
              <w:rPr>
                <w:color w:val="000000"/>
                <w:vertAlign w:val="subscript"/>
                <w:lang w:val="pt-BR"/>
              </w:rPr>
              <w:t>3</w:t>
            </w:r>
            <w:r w:rsidRPr="00D538C6">
              <w:rPr>
                <w:color w:val="000000"/>
                <w:lang w:val="pt-BR"/>
              </w:rPr>
              <w:t xml:space="preserve"> </w:t>
            </w:r>
            <w:r w:rsidRPr="00FC602C">
              <w:rPr>
                <w:lang w:val="pt-BR"/>
              </w:rPr>
              <w:t>→</w:t>
            </w:r>
            <w:r w:rsidRPr="00D538C6">
              <w:rPr>
                <w:color w:val="000000"/>
                <w:lang w:val="pt-BR"/>
              </w:rPr>
              <w:t xml:space="preserve"> B là OHC-CHO </w:t>
            </w:r>
          </w:p>
          <w:p w14:paraId="370C35D6" w14:textId="77777777" w:rsidR="00A67BE0" w:rsidRPr="00D538C6" w:rsidRDefault="00A67BE0" w:rsidP="007C1CC9">
            <w:pPr>
              <w:jc w:val="center"/>
              <w:rPr>
                <w:rFonts w:ascii="Times New Roman" w:hAnsi="Times New Roman" w:cs="Times New Roman"/>
                <w:sz w:val="24"/>
                <w:szCs w:val="24"/>
                <w:lang w:val="it-IT"/>
              </w:rPr>
            </w:pPr>
            <w:r w:rsidRPr="00D538C6">
              <w:rPr>
                <w:rFonts w:ascii="Times New Roman" w:hAnsi="Times New Roman" w:cs="Times New Roman"/>
                <w:color w:val="000000"/>
                <w:sz w:val="24"/>
                <w:szCs w:val="24"/>
                <w:lang w:val="pt-BR"/>
              </w:rPr>
              <w:t>(CHO)</w:t>
            </w:r>
            <w:r w:rsidRPr="00D538C6">
              <w:rPr>
                <w:rFonts w:ascii="Times New Roman" w:hAnsi="Times New Roman" w:cs="Times New Roman"/>
                <w:color w:val="000000"/>
                <w:sz w:val="24"/>
                <w:szCs w:val="24"/>
                <w:vertAlign w:val="subscript"/>
                <w:lang w:val="pt-BR"/>
              </w:rPr>
              <w:t>2</w:t>
            </w:r>
            <w:r w:rsidRPr="00D538C6">
              <w:rPr>
                <w:rFonts w:ascii="Times New Roman" w:hAnsi="Times New Roman" w:cs="Times New Roman"/>
                <w:sz w:val="24"/>
                <w:szCs w:val="24"/>
                <w:lang w:val="pt-BR"/>
              </w:rPr>
              <w:t xml:space="preserve"> + 4AgNO</w:t>
            </w:r>
            <w:r w:rsidRPr="00D538C6">
              <w:rPr>
                <w:rFonts w:ascii="Times New Roman" w:hAnsi="Times New Roman" w:cs="Times New Roman"/>
                <w:sz w:val="24"/>
                <w:szCs w:val="24"/>
                <w:vertAlign w:val="subscript"/>
                <w:lang w:val="pt-BR"/>
              </w:rPr>
              <w:t>3</w:t>
            </w:r>
            <w:r>
              <w:rPr>
                <w:rFonts w:ascii="Times New Roman" w:hAnsi="Times New Roman" w:cs="Times New Roman"/>
                <w:sz w:val="24"/>
                <w:szCs w:val="24"/>
                <w:vertAlign w:val="subscript"/>
                <w:lang w:val="pt-BR"/>
              </w:rPr>
              <w:t xml:space="preserve"> </w:t>
            </w:r>
            <w:r w:rsidRPr="00D538C6">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D538C6">
              <w:rPr>
                <w:rFonts w:ascii="Times New Roman" w:hAnsi="Times New Roman" w:cs="Times New Roman"/>
                <w:sz w:val="24"/>
                <w:szCs w:val="24"/>
                <w:lang w:val="pt-BR"/>
              </w:rPr>
              <w:t>6NH</w:t>
            </w:r>
            <w:r w:rsidRPr="00D538C6">
              <w:rPr>
                <w:rFonts w:ascii="Times New Roman" w:hAnsi="Times New Roman" w:cs="Times New Roman"/>
                <w:sz w:val="24"/>
                <w:szCs w:val="24"/>
                <w:vertAlign w:val="subscript"/>
                <w:lang w:val="pt-BR"/>
              </w:rPr>
              <w:t>3</w:t>
            </w:r>
            <w:r>
              <w:rPr>
                <w:rFonts w:ascii="Times New Roman" w:hAnsi="Times New Roman" w:cs="Times New Roman"/>
                <w:sz w:val="24"/>
                <w:szCs w:val="24"/>
                <w:vertAlign w:val="subscript"/>
                <w:lang w:val="pt-BR"/>
              </w:rPr>
              <w:t xml:space="preserve"> </w:t>
            </w:r>
            <w:r w:rsidRPr="00D538C6">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D538C6">
              <w:rPr>
                <w:rFonts w:ascii="Times New Roman" w:hAnsi="Times New Roman" w:cs="Times New Roman"/>
                <w:sz w:val="24"/>
                <w:szCs w:val="24"/>
                <w:lang w:val="pt-BR"/>
              </w:rPr>
              <w:t>2H</w:t>
            </w:r>
            <w:r w:rsidRPr="00D538C6">
              <w:rPr>
                <w:rFonts w:ascii="Times New Roman" w:hAnsi="Times New Roman" w:cs="Times New Roman"/>
                <w:sz w:val="24"/>
                <w:szCs w:val="24"/>
                <w:vertAlign w:val="subscript"/>
                <w:lang w:val="pt-BR"/>
              </w:rPr>
              <w:t>2</w:t>
            </w:r>
            <w:r w:rsidRPr="00D538C6">
              <w:rPr>
                <w:rFonts w:ascii="Times New Roman" w:hAnsi="Times New Roman" w:cs="Times New Roman"/>
                <w:sz w:val="24"/>
                <w:szCs w:val="24"/>
                <w:lang w:val="pt-BR"/>
              </w:rPr>
              <w:t>O</w:t>
            </w:r>
            <w:r>
              <w:rPr>
                <w:rFonts w:ascii="Times New Roman" w:hAnsi="Times New Roman" w:cs="Times New Roman"/>
                <w:sz w:val="24"/>
                <w:szCs w:val="24"/>
                <w:lang w:val="pt-BR"/>
              </w:rPr>
              <w:t xml:space="preserve"> </w:t>
            </w:r>
            <w:r w:rsidRPr="00FC602C">
              <w:rPr>
                <w:rFonts w:ascii="Times New Roman" w:hAnsi="Times New Roman" w:cs="Times New Roman"/>
                <w:lang w:val="pt-BR"/>
              </w:rPr>
              <w:t>→</w:t>
            </w:r>
            <w:r w:rsidRPr="00D538C6">
              <w:rPr>
                <w:rFonts w:ascii="Times New Roman" w:hAnsi="Times New Roman" w:cs="Times New Roman"/>
                <w:sz w:val="24"/>
                <w:szCs w:val="24"/>
                <w:lang w:val="pt-BR"/>
              </w:rPr>
              <w:t xml:space="preserve"> (COONH</w:t>
            </w:r>
            <w:r w:rsidRPr="00D538C6">
              <w:rPr>
                <w:rFonts w:ascii="Times New Roman" w:hAnsi="Times New Roman" w:cs="Times New Roman"/>
                <w:sz w:val="24"/>
                <w:szCs w:val="24"/>
                <w:vertAlign w:val="subscript"/>
                <w:lang w:val="pt-BR"/>
              </w:rPr>
              <w:t>4</w:t>
            </w:r>
            <w:r w:rsidRPr="00D538C6">
              <w:rPr>
                <w:rFonts w:ascii="Times New Roman" w:hAnsi="Times New Roman" w:cs="Times New Roman"/>
                <w:sz w:val="24"/>
                <w:szCs w:val="24"/>
                <w:lang w:val="pt-BR"/>
              </w:rPr>
              <w:t>)</w:t>
            </w:r>
            <w:r w:rsidRPr="00D538C6">
              <w:rPr>
                <w:rFonts w:ascii="Times New Roman" w:hAnsi="Times New Roman" w:cs="Times New Roman"/>
                <w:sz w:val="24"/>
                <w:szCs w:val="24"/>
                <w:vertAlign w:val="subscript"/>
                <w:lang w:val="pt-BR"/>
              </w:rPr>
              <w:t>2</w:t>
            </w:r>
            <w:r w:rsidRPr="00D538C6">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lang w:val="pt-BR"/>
              </w:rPr>
              <w:t xml:space="preserve"> </w:t>
            </w:r>
            <w:r w:rsidRPr="00D538C6">
              <w:rPr>
                <w:rFonts w:ascii="Times New Roman" w:hAnsi="Times New Roman" w:cs="Times New Roman"/>
                <w:color w:val="000000"/>
                <w:sz w:val="24"/>
                <w:szCs w:val="24"/>
                <w:lang w:val="pt-BR"/>
              </w:rPr>
              <w:t>4NH</w:t>
            </w:r>
            <w:r w:rsidRPr="00D538C6">
              <w:rPr>
                <w:rFonts w:ascii="Times New Roman" w:hAnsi="Times New Roman" w:cs="Times New Roman"/>
                <w:color w:val="000000"/>
                <w:sz w:val="24"/>
                <w:szCs w:val="24"/>
                <w:vertAlign w:val="subscript"/>
                <w:lang w:val="pt-BR"/>
              </w:rPr>
              <w:t>4</w:t>
            </w:r>
            <w:r w:rsidRPr="00D538C6">
              <w:rPr>
                <w:rFonts w:ascii="Times New Roman" w:hAnsi="Times New Roman" w:cs="Times New Roman"/>
                <w:color w:val="000000"/>
                <w:sz w:val="24"/>
                <w:szCs w:val="24"/>
                <w:lang w:val="pt-BR"/>
              </w:rPr>
              <w:t>NO</w:t>
            </w:r>
            <w:r w:rsidRPr="00D538C6">
              <w:rPr>
                <w:rFonts w:ascii="Times New Roman" w:hAnsi="Times New Roman" w:cs="Times New Roman"/>
                <w:color w:val="000000"/>
                <w:sz w:val="24"/>
                <w:szCs w:val="24"/>
                <w:vertAlign w:val="subscript"/>
                <w:lang w:val="pt-BR"/>
              </w:rPr>
              <w:t>3</w:t>
            </w:r>
            <w:r>
              <w:rPr>
                <w:rFonts w:ascii="Times New Roman" w:hAnsi="Times New Roman" w:cs="Times New Roman"/>
                <w:color w:val="000000"/>
                <w:sz w:val="24"/>
                <w:szCs w:val="24"/>
                <w:vertAlign w:val="subscript"/>
                <w:lang w:val="pt-BR"/>
              </w:rPr>
              <w:t xml:space="preserve"> </w:t>
            </w:r>
            <w:r w:rsidRPr="00D538C6">
              <w:rPr>
                <w:rFonts w:ascii="Times New Roman" w:hAnsi="Times New Roman" w:cs="Times New Roman"/>
                <w:color w:val="000000"/>
                <w:sz w:val="24"/>
                <w:szCs w:val="24"/>
                <w:lang w:val="pt-BR"/>
              </w:rPr>
              <w:t>+</w:t>
            </w:r>
            <w:r>
              <w:rPr>
                <w:rFonts w:ascii="Times New Roman" w:hAnsi="Times New Roman" w:cs="Times New Roman"/>
                <w:color w:val="000000"/>
                <w:sz w:val="24"/>
                <w:szCs w:val="24"/>
                <w:lang w:val="pt-BR"/>
              </w:rPr>
              <w:t xml:space="preserve"> </w:t>
            </w:r>
            <w:r w:rsidRPr="00D538C6">
              <w:rPr>
                <w:rFonts w:ascii="Times New Roman" w:hAnsi="Times New Roman" w:cs="Times New Roman"/>
                <w:color w:val="000000"/>
                <w:sz w:val="24"/>
                <w:szCs w:val="24"/>
                <w:lang w:val="pt-BR"/>
              </w:rPr>
              <w:t>4Ag</w:t>
            </w:r>
          </w:p>
        </w:tc>
        <w:tc>
          <w:tcPr>
            <w:tcW w:w="1395" w:type="dxa"/>
            <w:tcBorders>
              <w:top w:val="dashSmallGap" w:sz="4" w:space="0" w:color="auto"/>
              <w:bottom w:val="dashSmallGap" w:sz="4" w:space="0" w:color="auto"/>
            </w:tcBorders>
            <w:vAlign w:val="center"/>
          </w:tcPr>
          <w:p w14:paraId="6A7A2935"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070415BE" w14:textId="77777777" w:rsidTr="007C1CC9">
        <w:tc>
          <w:tcPr>
            <w:tcW w:w="778" w:type="dxa"/>
            <w:vMerge/>
            <w:vAlign w:val="center"/>
          </w:tcPr>
          <w:p w14:paraId="6C75F1C8"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03C96964" w14:textId="77777777" w:rsidR="00A67BE0" w:rsidRPr="00D538C6" w:rsidRDefault="00A67BE0" w:rsidP="007C1CC9">
            <w:pPr>
              <w:pStyle w:val="Normal0"/>
              <w:rPr>
                <w:color w:val="000000"/>
                <w:lang w:val="fr-FR"/>
              </w:rPr>
            </w:pPr>
            <w:r w:rsidRPr="00D538C6">
              <w:rPr>
                <w:color w:val="000000"/>
                <w:lang w:val="pt-BR"/>
              </w:rPr>
              <w:t>D tác dụng với NaOH</w:t>
            </w:r>
            <w:r>
              <w:rPr>
                <w:color w:val="000000"/>
                <w:lang w:val="pt-BR"/>
              </w:rPr>
              <w:t xml:space="preserve"> </w:t>
            </w:r>
            <w:r w:rsidRPr="00FC602C">
              <w:rPr>
                <w:lang w:val="pt-BR"/>
              </w:rPr>
              <w:t>→</w:t>
            </w:r>
            <w:r w:rsidRPr="00D538C6">
              <w:rPr>
                <w:color w:val="000000"/>
                <w:lang w:val="pt-BR"/>
              </w:rPr>
              <w:t xml:space="preserve"> D là </w:t>
            </w:r>
            <w:r w:rsidRPr="00D538C6">
              <w:rPr>
                <w:color w:val="000000"/>
                <w:lang w:val="fr-FR"/>
              </w:rPr>
              <w:t xml:space="preserve">HOOC-COOH </w:t>
            </w:r>
          </w:p>
          <w:p w14:paraId="60DCCBD0" w14:textId="77777777" w:rsidR="00A67BE0" w:rsidRPr="00D538C6" w:rsidRDefault="00A67BE0" w:rsidP="007C1CC9">
            <w:pPr>
              <w:jc w:val="center"/>
              <w:rPr>
                <w:rFonts w:ascii="Times New Roman" w:hAnsi="Times New Roman" w:cs="Times New Roman"/>
                <w:sz w:val="24"/>
                <w:szCs w:val="24"/>
                <w:lang w:val="it-IT"/>
              </w:rPr>
            </w:pPr>
            <w:r w:rsidRPr="00D538C6">
              <w:rPr>
                <w:rFonts w:ascii="Times New Roman" w:hAnsi="Times New Roman" w:cs="Times New Roman"/>
                <w:color w:val="000000"/>
                <w:sz w:val="24"/>
                <w:szCs w:val="24"/>
                <w:lang w:val="pt-BR"/>
              </w:rPr>
              <w:t xml:space="preserve">HOOC-COOH + 2NaOH  </w:t>
            </w:r>
            <w:r w:rsidRPr="00FC602C">
              <w:rPr>
                <w:rFonts w:ascii="Times New Roman" w:hAnsi="Times New Roman" w:cs="Times New Roman"/>
                <w:lang w:val="pt-BR"/>
              </w:rPr>
              <w:t>→</w:t>
            </w:r>
            <w:r w:rsidRPr="00D538C6">
              <w:rPr>
                <w:rFonts w:ascii="Times New Roman" w:hAnsi="Times New Roman" w:cs="Times New Roman"/>
                <w:color w:val="000000"/>
                <w:sz w:val="24"/>
                <w:szCs w:val="24"/>
                <w:lang w:val="pt-BR"/>
              </w:rPr>
              <w:t xml:space="preserve"> NaOOC-COONa + 2H</w:t>
            </w:r>
            <w:r w:rsidRPr="00D538C6">
              <w:rPr>
                <w:rFonts w:ascii="Times New Roman" w:hAnsi="Times New Roman" w:cs="Times New Roman"/>
                <w:color w:val="000000"/>
                <w:sz w:val="24"/>
                <w:szCs w:val="24"/>
                <w:vertAlign w:val="subscript"/>
                <w:lang w:val="pt-BR"/>
              </w:rPr>
              <w:t>2</w:t>
            </w:r>
            <w:r w:rsidRPr="00D538C6">
              <w:rPr>
                <w:rFonts w:ascii="Times New Roman" w:hAnsi="Times New Roman" w:cs="Times New Roman"/>
                <w:color w:val="000000"/>
                <w:sz w:val="24"/>
                <w:szCs w:val="24"/>
                <w:lang w:val="pt-BR"/>
              </w:rPr>
              <w:t>O</w:t>
            </w:r>
          </w:p>
        </w:tc>
        <w:tc>
          <w:tcPr>
            <w:tcW w:w="1395" w:type="dxa"/>
            <w:tcBorders>
              <w:top w:val="dashSmallGap" w:sz="4" w:space="0" w:color="auto"/>
              <w:bottom w:val="dashSmallGap" w:sz="4" w:space="0" w:color="auto"/>
            </w:tcBorders>
            <w:vAlign w:val="center"/>
          </w:tcPr>
          <w:p w14:paraId="1183C408"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669EB436" w14:textId="77777777" w:rsidTr="007C1CC9">
        <w:tc>
          <w:tcPr>
            <w:tcW w:w="778" w:type="dxa"/>
            <w:vMerge w:val="restart"/>
            <w:vAlign w:val="center"/>
          </w:tcPr>
          <w:p w14:paraId="42C2BB4B"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2</w:t>
            </w:r>
          </w:p>
        </w:tc>
        <w:tc>
          <w:tcPr>
            <w:tcW w:w="8153" w:type="dxa"/>
            <w:tcBorders>
              <w:top w:val="dashSmallGap" w:sz="4" w:space="0" w:color="auto"/>
              <w:bottom w:val="dashSmallGap" w:sz="4" w:space="0" w:color="auto"/>
            </w:tcBorders>
            <w:vAlign w:val="center"/>
          </w:tcPr>
          <w:p w14:paraId="4397F899"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rPr>
              <w:t>m gam X phản ứng tối đa 0,06 mol Br</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w:t>
            </w:r>
            <w:r w:rsidRPr="00D538C6">
              <w:rPr>
                <w:rFonts w:ascii="Times New Roman" w:hAnsi="Times New Roman" w:cs="Times New Roman"/>
                <w:sz w:val="24"/>
                <w:szCs w:val="24"/>
              </w:rPr>
              <w:sym w:font="Symbol" w:char="00DE"/>
            </w:r>
            <w:r w:rsidRPr="00D538C6">
              <w:rPr>
                <w:rFonts w:ascii="Times New Roman" w:hAnsi="Times New Roman" w:cs="Times New Roman"/>
                <w:sz w:val="24"/>
                <w:szCs w:val="24"/>
              </w:rPr>
              <w:t xml:space="preserve"> m gam X phản ứng tối đa với 0,06 mol 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Xét quá trình:</w:t>
            </w:r>
          </w:p>
          <w:p w14:paraId="3828E2F2"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position w:val="-70"/>
                <w:sz w:val="24"/>
                <w:szCs w:val="24"/>
              </w:rPr>
              <w:object w:dxaOrig="9480" w:dyaOrig="1240" w14:anchorId="47253A84">
                <v:shape id="_x0000_i1071" type="#_x0000_t75" style="width:390.65pt;height:57.75pt" o:ole="">
                  <v:imagedata r:id="rId87" o:title=""/>
                </v:shape>
                <o:OLEObject Type="Embed" ProgID="Equation.DSMT4" ShapeID="_x0000_i1071" DrawAspect="Content" ObjectID="_1719401798" r:id="rId88"/>
              </w:object>
            </w:r>
          </w:p>
          <w:p w14:paraId="13971DD5" w14:textId="77777777" w:rsidR="00A67BE0" w:rsidRPr="00D538C6" w:rsidRDefault="00A67BE0" w:rsidP="007C1CC9">
            <w:pPr>
              <w:jc w:val="both"/>
              <w:rPr>
                <w:rFonts w:ascii="Times New Roman" w:hAnsi="Times New Roman" w:cs="Times New Roman"/>
                <w:sz w:val="24"/>
                <w:szCs w:val="24"/>
                <w:vertAlign w:val="subscript"/>
              </w:rPr>
            </w:pPr>
            <w:r w:rsidRPr="00D538C6">
              <w:rPr>
                <w:rFonts w:ascii="Times New Roman" w:hAnsi="Times New Roman" w:cs="Times New Roman"/>
                <w:sz w:val="24"/>
                <w:szCs w:val="24"/>
              </w:rPr>
              <w:t>BTKL: m</w:t>
            </w:r>
            <w:r w:rsidRPr="00D538C6">
              <w:rPr>
                <w:rFonts w:ascii="Times New Roman" w:hAnsi="Times New Roman" w:cs="Times New Roman"/>
                <w:sz w:val="24"/>
                <w:szCs w:val="24"/>
                <w:vertAlign w:val="subscript"/>
              </w:rPr>
              <w:t>Y</w:t>
            </w:r>
            <w:r w:rsidRPr="00D538C6">
              <w:rPr>
                <w:rFonts w:ascii="Times New Roman" w:hAnsi="Times New Roman" w:cs="Times New Roman"/>
                <w:sz w:val="24"/>
                <w:szCs w:val="24"/>
              </w:rPr>
              <w:t xml:space="preserve"> + m</w:t>
            </w:r>
            <w:r w:rsidRPr="00D538C6">
              <w:rPr>
                <w:rFonts w:ascii="Times New Roman" w:hAnsi="Times New Roman" w:cs="Times New Roman"/>
                <w:sz w:val="24"/>
                <w:szCs w:val="24"/>
                <w:vertAlign w:val="subscript"/>
              </w:rPr>
              <w:t>NaOH phản ứng</w:t>
            </w:r>
            <w:r w:rsidRPr="00D538C6">
              <w:rPr>
                <w:rFonts w:ascii="Times New Roman" w:hAnsi="Times New Roman" w:cs="Times New Roman"/>
                <w:sz w:val="24"/>
                <w:szCs w:val="24"/>
              </w:rPr>
              <w:t xml:space="preserve"> = m</w:t>
            </w:r>
            <w:r w:rsidRPr="00D538C6">
              <w:rPr>
                <w:rFonts w:ascii="Times New Roman" w:hAnsi="Times New Roman" w:cs="Times New Roman"/>
                <w:sz w:val="24"/>
                <w:szCs w:val="24"/>
                <w:vertAlign w:val="subscript"/>
              </w:rPr>
              <w:t>muối</w:t>
            </w:r>
            <w:r w:rsidRPr="00D538C6">
              <w:rPr>
                <w:rFonts w:ascii="Times New Roman" w:hAnsi="Times New Roman" w:cs="Times New Roman"/>
                <w:sz w:val="24"/>
                <w:szCs w:val="24"/>
              </w:rPr>
              <w:t xml:space="preserve"> + m</w:t>
            </w:r>
            <w:r w:rsidRPr="00D538C6">
              <w:rPr>
                <w:rFonts w:ascii="Times New Roman" w:hAnsi="Times New Roman" w:cs="Times New Roman"/>
                <w:sz w:val="24"/>
                <w:szCs w:val="24"/>
                <w:vertAlign w:val="subscript"/>
              </w:rPr>
              <w:t>nước</w:t>
            </w:r>
            <w:r w:rsidRPr="00D538C6">
              <w:rPr>
                <w:rFonts w:ascii="Times New Roman" w:hAnsi="Times New Roman" w:cs="Times New Roman"/>
                <w:sz w:val="24"/>
                <w:szCs w:val="24"/>
              </w:rPr>
              <w:t xml:space="preserve"> + m</w:t>
            </w:r>
            <w:r w:rsidRPr="00D538C6">
              <w:rPr>
                <w:rFonts w:ascii="Times New Roman" w:hAnsi="Times New Roman" w:cs="Times New Roman"/>
                <w:sz w:val="24"/>
                <w:szCs w:val="24"/>
                <w:vertAlign w:val="subscript"/>
              </w:rPr>
              <w:t>glyxerol</w:t>
            </w:r>
          </w:p>
          <w:p w14:paraId="27602589"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38C6">
              <w:rPr>
                <w:rFonts w:ascii="Times New Roman" w:hAnsi="Times New Roman" w:cs="Times New Roman"/>
                <w:sz w:val="24"/>
                <w:szCs w:val="24"/>
              </w:rPr>
              <w:t xml:space="preserve"> </w:t>
            </w:r>
            <w:r w:rsidRPr="00D538C6">
              <w:rPr>
                <w:rFonts w:ascii="Times New Roman" w:hAnsi="Times New Roman" w:cs="Times New Roman"/>
                <w:sz w:val="24"/>
                <w:szCs w:val="24"/>
              </w:rPr>
              <w:sym w:font="Symbol" w:char="F0DB"/>
            </w:r>
            <w:r w:rsidRPr="00D538C6">
              <w:rPr>
                <w:rFonts w:ascii="Times New Roman" w:hAnsi="Times New Roman" w:cs="Times New Roman"/>
                <w:sz w:val="24"/>
                <w:szCs w:val="24"/>
              </w:rPr>
              <w:t xml:space="preserve"> (m + 0,06</w:t>
            </w:r>
            <w:r>
              <w:rPr>
                <w:rFonts w:ascii="Times New Roman" w:hAnsi="Times New Roman" w:cs="Times New Roman"/>
                <w:sz w:val="24"/>
                <w:szCs w:val="24"/>
              </w:rPr>
              <w:t xml:space="preserve">. </w:t>
            </w:r>
            <w:r w:rsidRPr="00D538C6">
              <w:rPr>
                <w:rFonts w:ascii="Times New Roman" w:hAnsi="Times New Roman" w:cs="Times New Roman"/>
                <w:sz w:val="24"/>
                <w:szCs w:val="24"/>
              </w:rPr>
              <w:t>2) + 40</w:t>
            </w:r>
            <w:r>
              <w:rPr>
                <w:rFonts w:ascii="Times New Roman" w:hAnsi="Times New Roman" w:cs="Times New Roman"/>
                <w:sz w:val="24"/>
                <w:szCs w:val="24"/>
              </w:rPr>
              <w:t xml:space="preserve">. </w:t>
            </w:r>
            <w:r w:rsidRPr="00D538C6">
              <w:rPr>
                <w:rFonts w:ascii="Times New Roman" w:hAnsi="Times New Roman" w:cs="Times New Roman"/>
                <w:sz w:val="24"/>
                <w:szCs w:val="24"/>
              </w:rPr>
              <w:t>4x = 48,40 + 18x + 92x → m + 50x = 48,28</w:t>
            </w:r>
            <w:r>
              <w:rPr>
                <w:rFonts w:ascii="Times New Roman" w:hAnsi="Times New Roman" w:cs="Times New Roman"/>
                <w:sz w:val="24"/>
                <w:szCs w:val="24"/>
              </w:rPr>
              <w:t xml:space="preserve"> </w:t>
            </w:r>
            <w:r w:rsidRPr="001B4588">
              <w:rPr>
                <w:rFonts w:ascii="Times New Roman" w:hAnsi="Times New Roman" w:cs="Times New Roman"/>
                <w:b/>
                <w:bCs/>
                <w:sz w:val="24"/>
                <w:szCs w:val="24"/>
              </w:rPr>
              <w:t>(1)</w:t>
            </w:r>
          </w:p>
        </w:tc>
        <w:tc>
          <w:tcPr>
            <w:tcW w:w="1395" w:type="dxa"/>
            <w:tcBorders>
              <w:top w:val="dashSmallGap" w:sz="4" w:space="0" w:color="auto"/>
              <w:bottom w:val="dashSmallGap" w:sz="4" w:space="0" w:color="auto"/>
            </w:tcBorders>
            <w:vAlign w:val="center"/>
          </w:tcPr>
          <w:p w14:paraId="2E8CB23E"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05C9EFBF" w14:textId="77777777" w:rsidTr="007C1CC9">
        <w:tc>
          <w:tcPr>
            <w:tcW w:w="778" w:type="dxa"/>
            <w:vMerge/>
            <w:vAlign w:val="center"/>
          </w:tcPr>
          <w:p w14:paraId="71746497"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943E10E"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rPr>
              <w:t>Xét quá trình đốt cháy hoàn toàn m gam X:</w:t>
            </w:r>
          </w:p>
          <w:p w14:paraId="5C1D94A6"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rPr>
              <w:t xml:space="preserve">  </w:t>
            </w:r>
            <w:r w:rsidRPr="00D538C6">
              <w:rPr>
                <w:rFonts w:ascii="Times New Roman" w:hAnsi="Times New Roman" w:cs="Times New Roman"/>
                <w:position w:val="-88"/>
                <w:sz w:val="24"/>
                <w:szCs w:val="24"/>
              </w:rPr>
              <w:object w:dxaOrig="5500" w:dyaOrig="1600" w14:anchorId="7A42A208">
                <v:shape id="_x0000_i1072" type="#_x0000_t75" style="width:250.55pt;height:72.7pt" o:ole="">
                  <v:imagedata r:id="rId89" o:title=""/>
                </v:shape>
                <o:OLEObject Type="Embed" ProgID="Equation.DSMT4" ShapeID="_x0000_i1072" DrawAspect="Content" ObjectID="_1719401799" r:id="rId90"/>
              </w:object>
            </w:r>
          </w:p>
          <w:p w14:paraId="75DC97D7" w14:textId="77777777" w:rsidR="00A67BE0" w:rsidRPr="00D538C6" w:rsidRDefault="00A67BE0" w:rsidP="007C1CC9">
            <w:pPr>
              <w:jc w:val="both"/>
              <w:rPr>
                <w:rFonts w:ascii="Times New Roman" w:hAnsi="Times New Roman" w:cs="Times New Roman"/>
                <w:sz w:val="24"/>
                <w:szCs w:val="24"/>
                <w:lang w:val="fr-FR"/>
              </w:rPr>
            </w:pPr>
            <w:r w:rsidRPr="00D538C6">
              <w:rPr>
                <w:rFonts w:ascii="Times New Roman" w:hAnsi="Times New Roman" w:cs="Times New Roman"/>
                <w:sz w:val="24"/>
                <w:szCs w:val="24"/>
                <w:lang w:val="fr-FR"/>
              </w:rPr>
              <w:t>BTKL: m + 4,21</w:t>
            </w:r>
            <w:r>
              <w:rPr>
                <w:rFonts w:ascii="Times New Roman" w:hAnsi="Times New Roman" w:cs="Times New Roman"/>
                <w:sz w:val="24"/>
                <w:szCs w:val="24"/>
                <w:lang w:val="fr-FR"/>
              </w:rPr>
              <w:t xml:space="preserve">. </w:t>
            </w:r>
            <w:r w:rsidRPr="00D538C6">
              <w:rPr>
                <w:rFonts w:ascii="Times New Roman" w:hAnsi="Times New Roman" w:cs="Times New Roman"/>
                <w:sz w:val="24"/>
                <w:szCs w:val="24"/>
                <w:lang w:val="fr-FR"/>
              </w:rPr>
              <w:t>32 = 44y + 2,82</w:t>
            </w:r>
            <w:r>
              <w:rPr>
                <w:rFonts w:ascii="Times New Roman" w:hAnsi="Times New Roman" w:cs="Times New Roman"/>
                <w:sz w:val="24"/>
                <w:szCs w:val="24"/>
                <w:lang w:val="fr-FR"/>
              </w:rPr>
              <w:t xml:space="preserve">. </w:t>
            </w:r>
            <w:r w:rsidRPr="00D538C6">
              <w:rPr>
                <w:rFonts w:ascii="Times New Roman" w:hAnsi="Times New Roman" w:cs="Times New Roman"/>
                <w:sz w:val="24"/>
                <w:szCs w:val="24"/>
                <w:lang w:val="fr-FR"/>
              </w:rPr>
              <w:t>18</w:t>
            </w:r>
          </w:p>
          <w:p w14:paraId="2ABA16C2"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lang w:val="fr-FR"/>
              </w:rPr>
              <w:t xml:space="preserve">            </w:t>
            </w:r>
            <w:r w:rsidRPr="00D538C6">
              <w:rPr>
                <w:rFonts w:ascii="Times New Roman" w:hAnsi="Times New Roman" w:cs="Times New Roman"/>
                <w:sz w:val="24"/>
                <w:szCs w:val="24"/>
              </w:rPr>
              <w:sym w:font="Symbol" w:char="F0DB"/>
            </w:r>
            <w:r w:rsidRPr="00D538C6">
              <w:rPr>
                <w:rFonts w:ascii="Times New Roman" w:hAnsi="Times New Roman" w:cs="Times New Roman"/>
                <w:sz w:val="24"/>
                <w:szCs w:val="24"/>
                <w:lang w:val="fr-FR"/>
              </w:rPr>
              <w:t xml:space="preserve"> m </w:t>
            </w:r>
            <w:r>
              <w:rPr>
                <w:rFonts w:ascii="Times New Roman" w:hAnsi="Times New Roman" w:cs="Times New Roman"/>
                <w:sz w:val="24"/>
                <w:szCs w:val="24"/>
                <w:lang w:val="fr-FR"/>
              </w:rPr>
              <w:t>-</w:t>
            </w:r>
            <w:r w:rsidRPr="00D538C6">
              <w:rPr>
                <w:rFonts w:ascii="Times New Roman" w:hAnsi="Times New Roman" w:cs="Times New Roman"/>
                <w:sz w:val="24"/>
                <w:szCs w:val="24"/>
                <w:lang w:val="fr-FR"/>
              </w:rPr>
              <w:t xml:space="preserve"> 44y = -83,96      </w:t>
            </w:r>
            <w:r w:rsidRPr="00D538C6">
              <w:rPr>
                <w:rFonts w:ascii="Times New Roman" w:hAnsi="Times New Roman" w:cs="Times New Roman"/>
                <w:sz w:val="24"/>
                <w:szCs w:val="24"/>
                <w:lang w:val="fr-FR"/>
              </w:rPr>
              <w:tab/>
            </w:r>
            <w:r w:rsidRPr="00D538C6">
              <w:rPr>
                <w:rFonts w:ascii="Times New Roman" w:hAnsi="Times New Roman" w:cs="Times New Roman"/>
                <w:sz w:val="24"/>
                <w:szCs w:val="24"/>
                <w:lang w:val="fr-FR"/>
              </w:rPr>
              <w:tab/>
            </w:r>
            <w:r w:rsidRPr="00D538C6">
              <w:rPr>
                <w:rFonts w:ascii="Times New Roman" w:hAnsi="Times New Roman" w:cs="Times New Roman"/>
                <w:b/>
                <w:sz w:val="24"/>
                <w:szCs w:val="24"/>
                <w:lang w:val="fr-FR"/>
              </w:rPr>
              <w:t>(2)</w:t>
            </w:r>
          </w:p>
        </w:tc>
        <w:tc>
          <w:tcPr>
            <w:tcW w:w="1395" w:type="dxa"/>
            <w:tcBorders>
              <w:top w:val="dashSmallGap" w:sz="4" w:space="0" w:color="auto"/>
              <w:bottom w:val="dashSmallGap" w:sz="4" w:space="0" w:color="auto"/>
            </w:tcBorders>
            <w:vAlign w:val="center"/>
          </w:tcPr>
          <w:p w14:paraId="4007C97F"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0D8EF682" w14:textId="77777777" w:rsidTr="007C1CC9">
        <w:tc>
          <w:tcPr>
            <w:tcW w:w="778" w:type="dxa"/>
            <w:vMerge/>
            <w:vAlign w:val="center"/>
          </w:tcPr>
          <w:p w14:paraId="2EFF275D"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0D95DE60" w14:textId="77777777" w:rsidR="00A67BE0" w:rsidRPr="00D538C6" w:rsidRDefault="00A67BE0" w:rsidP="007C1CC9">
            <w:pPr>
              <w:jc w:val="both"/>
              <w:rPr>
                <w:rFonts w:ascii="Times New Roman" w:hAnsi="Times New Roman" w:cs="Times New Roman"/>
                <w:sz w:val="24"/>
                <w:szCs w:val="24"/>
                <w:lang w:val="fr-FR"/>
              </w:rPr>
            </w:pPr>
            <w:r w:rsidRPr="00D538C6">
              <w:rPr>
                <w:rFonts w:ascii="Times New Roman" w:hAnsi="Times New Roman" w:cs="Times New Roman"/>
                <w:sz w:val="24"/>
                <w:szCs w:val="24"/>
                <w:lang w:val="fr-FR"/>
              </w:rPr>
              <w:t>BT n</w:t>
            </w:r>
            <w:r w:rsidRPr="0052641E">
              <w:rPr>
                <w:rFonts w:ascii="Times New Roman" w:hAnsi="Times New Roman" w:cs="Times New Roman"/>
                <w:sz w:val="24"/>
                <w:szCs w:val="24"/>
                <w:vertAlign w:val="subscript"/>
                <w:lang w:val="fr-FR"/>
              </w:rPr>
              <w:t>(O)</w:t>
            </w:r>
            <w:r w:rsidRPr="00D538C6">
              <w:rPr>
                <w:rFonts w:ascii="Times New Roman" w:hAnsi="Times New Roman" w:cs="Times New Roman"/>
                <w:sz w:val="24"/>
                <w:szCs w:val="24"/>
                <w:lang w:val="fr-FR"/>
              </w:rPr>
              <w:t>: 2x + 6x + 4,21</w:t>
            </w:r>
            <w:r>
              <w:rPr>
                <w:rFonts w:ascii="Times New Roman" w:hAnsi="Times New Roman" w:cs="Times New Roman"/>
                <w:sz w:val="24"/>
                <w:szCs w:val="24"/>
                <w:lang w:val="fr-FR"/>
              </w:rPr>
              <w:t xml:space="preserve">. </w:t>
            </w:r>
            <w:r w:rsidRPr="00D538C6">
              <w:rPr>
                <w:rFonts w:ascii="Times New Roman" w:hAnsi="Times New Roman" w:cs="Times New Roman"/>
                <w:sz w:val="24"/>
                <w:szCs w:val="24"/>
                <w:lang w:val="fr-FR"/>
              </w:rPr>
              <w:t>2 = 2y + 2,82</w:t>
            </w:r>
          </w:p>
          <w:p w14:paraId="4980B635" w14:textId="77777777" w:rsidR="00A67BE0" w:rsidRPr="00D538C6" w:rsidRDefault="00A67BE0" w:rsidP="007C1CC9">
            <w:pPr>
              <w:jc w:val="both"/>
              <w:rPr>
                <w:rFonts w:ascii="Times New Roman" w:hAnsi="Times New Roman" w:cs="Times New Roman"/>
                <w:sz w:val="24"/>
                <w:szCs w:val="24"/>
                <w:lang w:val="it-IT"/>
              </w:rPr>
            </w:pPr>
            <w:r w:rsidRPr="00D538C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538C6">
              <w:rPr>
                <w:rFonts w:ascii="Times New Roman" w:hAnsi="Times New Roman" w:cs="Times New Roman"/>
                <w:sz w:val="24"/>
                <w:szCs w:val="24"/>
              </w:rPr>
              <w:sym w:font="Symbol" w:char="F0DB"/>
            </w:r>
            <w:r w:rsidRPr="00D538C6">
              <w:rPr>
                <w:rFonts w:ascii="Times New Roman" w:hAnsi="Times New Roman" w:cs="Times New Roman"/>
                <w:sz w:val="24"/>
                <w:szCs w:val="24"/>
                <w:lang w:val="fr-FR"/>
              </w:rPr>
              <w:t xml:space="preserve"> 8x </w:t>
            </w:r>
            <w:r>
              <w:rPr>
                <w:rFonts w:ascii="Times New Roman" w:hAnsi="Times New Roman" w:cs="Times New Roman"/>
                <w:sz w:val="24"/>
                <w:szCs w:val="24"/>
                <w:lang w:val="fr-FR"/>
              </w:rPr>
              <w:t>-</w:t>
            </w:r>
            <w:r w:rsidRPr="00D538C6">
              <w:rPr>
                <w:rFonts w:ascii="Times New Roman" w:hAnsi="Times New Roman" w:cs="Times New Roman"/>
                <w:sz w:val="24"/>
                <w:szCs w:val="24"/>
                <w:lang w:val="fr-FR"/>
              </w:rPr>
              <w:t xml:space="preserve"> 2y = -5,60      </w:t>
            </w:r>
            <w:r w:rsidRPr="00D538C6">
              <w:rPr>
                <w:rFonts w:ascii="Times New Roman" w:hAnsi="Times New Roman" w:cs="Times New Roman"/>
                <w:sz w:val="24"/>
                <w:szCs w:val="24"/>
                <w:lang w:val="fr-FR"/>
              </w:rPr>
              <w:tab/>
            </w:r>
            <w:r w:rsidRPr="00D538C6">
              <w:rPr>
                <w:rFonts w:ascii="Times New Roman" w:hAnsi="Times New Roman" w:cs="Times New Roman"/>
                <w:sz w:val="24"/>
                <w:szCs w:val="24"/>
                <w:lang w:val="fr-FR"/>
              </w:rPr>
              <w:tab/>
            </w:r>
            <w:r w:rsidRPr="00D538C6">
              <w:rPr>
                <w:rFonts w:ascii="Times New Roman" w:hAnsi="Times New Roman" w:cs="Times New Roman"/>
                <w:b/>
                <w:sz w:val="24"/>
                <w:szCs w:val="24"/>
                <w:lang w:val="fr-FR"/>
              </w:rPr>
              <w:t>(3)</w:t>
            </w:r>
          </w:p>
        </w:tc>
        <w:tc>
          <w:tcPr>
            <w:tcW w:w="1395" w:type="dxa"/>
            <w:tcBorders>
              <w:top w:val="dashSmallGap" w:sz="4" w:space="0" w:color="auto"/>
              <w:bottom w:val="dashSmallGap" w:sz="4" w:space="0" w:color="auto"/>
            </w:tcBorders>
            <w:vAlign w:val="center"/>
          </w:tcPr>
          <w:p w14:paraId="69DAE4F8"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188B005F" w14:textId="77777777" w:rsidTr="007C1CC9">
        <w:tc>
          <w:tcPr>
            <w:tcW w:w="778" w:type="dxa"/>
            <w:vMerge/>
            <w:vAlign w:val="center"/>
          </w:tcPr>
          <w:p w14:paraId="409388BB"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76F14DEA" w14:textId="77777777" w:rsidR="00A67BE0" w:rsidRPr="00D538C6" w:rsidRDefault="00A67BE0" w:rsidP="007C1CC9">
            <w:pPr>
              <w:jc w:val="both"/>
              <w:rPr>
                <w:rFonts w:ascii="Times New Roman" w:hAnsi="Times New Roman" w:cs="Times New Roman"/>
                <w:sz w:val="24"/>
                <w:szCs w:val="24"/>
              </w:rPr>
            </w:pPr>
            <w:r w:rsidRPr="00D538C6">
              <w:rPr>
                <w:rFonts w:ascii="Times New Roman" w:hAnsi="Times New Roman" w:cs="Times New Roman"/>
                <w:sz w:val="24"/>
                <w:szCs w:val="24"/>
                <w:lang w:val="fr-FR"/>
              </w:rPr>
              <w:t>Giải (1), (2), (3) tìm ra: m = 46,28 (g)</w:t>
            </w:r>
          </w:p>
        </w:tc>
        <w:tc>
          <w:tcPr>
            <w:tcW w:w="1395" w:type="dxa"/>
            <w:tcBorders>
              <w:top w:val="dashSmallGap" w:sz="4" w:space="0" w:color="auto"/>
              <w:bottom w:val="dashSmallGap" w:sz="4" w:space="0" w:color="auto"/>
            </w:tcBorders>
            <w:vAlign w:val="center"/>
          </w:tcPr>
          <w:p w14:paraId="2246FE00"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6AC63DA3" w14:textId="77777777" w:rsidTr="007C1CC9">
        <w:tc>
          <w:tcPr>
            <w:tcW w:w="778" w:type="dxa"/>
            <w:vMerge/>
            <w:vAlign w:val="center"/>
          </w:tcPr>
          <w:p w14:paraId="279A0319" w14:textId="77777777" w:rsidR="00A67BE0" w:rsidRPr="00D538C6" w:rsidRDefault="00A67BE0" w:rsidP="007C1CC9">
            <w:pPr>
              <w:pStyle w:val="NoSpacing"/>
              <w:jc w:val="center"/>
              <w:rPr>
                <w:rFonts w:ascii="Times New Roman" w:hAnsi="Times New Roman" w:cs="Times New Roman"/>
                <w:sz w:val="24"/>
                <w:szCs w:val="24"/>
              </w:rPr>
            </w:pPr>
          </w:p>
        </w:tc>
        <w:tc>
          <w:tcPr>
            <w:tcW w:w="9548" w:type="dxa"/>
            <w:gridSpan w:val="2"/>
            <w:tcBorders>
              <w:top w:val="dashSmallGap" w:sz="4" w:space="0" w:color="auto"/>
              <w:bottom w:val="single" w:sz="4" w:space="0" w:color="auto"/>
            </w:tcBorders>
            <w:vAlign w:val="center"/>
          </w:tcPr>
          <w:p w14:paraId="5A758D9A" w14:textId="77777777" w:rsidR="00A67BE0" w:rsidRPr="00D538C6" w:rsidRDefault="00A67BE0" w:rsidP="007C1CC9">
            <w:pPr>
              <w:pStyle w:val="NoSpacing"/>
              <w:jc w:val="both"/>
              <w:rPr>
                <w:rFonts w:ascii="Times New Roman" w:hAnsi="Times New Roman" w:cs="Times New Roman"/>
                <w:sz w:val="24"/>
                <w:szCs w:val="24"/>
              </w:rPr>
            </w:pPr>
            <w:r w:rsidRPr="00D538C6">
              <w:rPr>
                <w:rFonts w:ascii="Times New Roman" w:hAnsi="Times New Roman" w:cs="Times New Roman"/>
                <w:sz w:val="24"/>
                <w:szCs w:val="24"/>
              </w:rPr>
              <w:t>Học sinh có thể trình bày bài giải theo các khác, nếu đúng cho điểm tối đa.</w:t>
            </w:r>
          </w:p>
        </w:tc>
      </w:tr>
      <w:tr w:rsidR="00A67BE0" w:rsidRPr="00D538C6" w14:paraId="66097FC0" w14:textId="77777777" w:rsidTr="007C1CC9">
        <w:trPr>
          <w:trHeight w:val="326"/>
        </w:trPr>
        <w:tc>
          <w:tcPr>
            <w:tcW w:w="778" w:type="dxa"/>
            <w:vMerge w:val="restart"/>
            <w:vAlign w:val="center"/>
          </w:tcPr>
          <w:p w14:paraId="5237773F"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3</w:t>
            </w:r>
          </w:p>
        </w:tc>
        <w:tc>
          <w:tcPr>
            <w:tcW w:w="8153" w:type="dxa"/>
            <w:tcBorders>
              <w:top w:val="single" w:sz="4" w:space="0" w:color="auto"/>
              <w:bottom w:val="dashSmallGap" w:sz="4" w:space="0" w:color="auto"/>
            </w:tcBorders>
            <w:vAlign w:val="center"/>
          </w:tcPr>
          <w:p w14:paraId="34E68E6B" w14:textId="77777777" w:rsidR="00A67BE0" w:rsidRPr="00D538C6" w:rsidRDefault="00A67BE0" w:rsidP="007C1CC9">
            <w:pPr>
              <w:widowControl w:val="0"/>
              <w:spacing w:line="264" w:lineRule="auto"/>
              <w:jc w:val="both"/>
              <w:rPr>
                <w:rFonts w:ascii="Times New Roman" w:hAnsi="Times New Roman" w:cs="Times New Roman"/>
                <w:sz w:val="24"/>
                <w:szCs w:val="24"/>
              </w:rPr>
            </w:pPr>
            <w:r w:rsidRPr="00D538C6">
              <w:rPr>
                <w:rFonts w:ascii="Times New Roman" w:hAnsi="Times New Roman" w:cs="Times New Roman"/>
                <w:sz w:val="24"/>
                <w:szCs w:val="24"/>
              </w:rPr>
              <w:t>Y là (NH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 (y mol)</w:t>
            </w:r>
          </w:p>
          <w:p w14:paraId="0BF2733E" w14:textId="77777777" w:rsidR="00A67BE0" w:rsidRPr="00D538C6" w:rsidRDefault="00A67BE0" w:rsidP="007C1CC9">
            <w:pPr>
              <w:widowControl w:val="0"/>
              <w:spacing w:line="264" w:lineRule="auto"/>
              <w:jc w:val="center"/>
              <w:rPr>
                <w:rFonts w:ascii="Times New Roman" w:hAnsi="Times New Roman" w:cs="Times New Roman"/>
                <w:sz w:val="24"/>
                <w:szCs w:val="24"/>
              </w:rPr>
            </w:pP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 + 2H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 → (NH</w:t>
            </w:r>
            <w:r w:rsidRPr="00D538C6">
              <w:rPr>
                <w:rFonts w:ascii="Times New Roman" w:hAnsi="Times New Roman" w:cs="Times New Roman"/>
                <w:sz w:val="24"/>
                <w:szCs w:val="24"/>
                <w:vertAlign w:val="subscript"/>
              </w:rPr>
              <w:t>4</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p>
        </w:tc>
        <w:tc>
          <w:tcPr>
            <w:tcW w:w="1395" w:type="dxa"/>
            <w:tcBorders>
              <w:top w:val="single" w:sz="4" w:space="0" w:color="auto"/>
            </w:tcBorders>
            <w:vAlign w:val="center"/>
          </w:tcPr>
          <w:p w14:paraId="6F3BD93A"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w:t>
            </w:r>
            <w:r>
              <w:rPr>
                <w:rFonts w:ascii="Times New Roman" w:hAnsi="Times New Roman" w:cs="Times New Roman"/>
                <w:sz w:val="24"/>
                <w:szCs w:val="24"/>
              </w:rPr>
              <w:t>1</w:t>
            </w:r>
            <w:r w:rsidRPr="00D538C6">
              <w:rPr>
                <w:rFonts w:ascii="Times New Roman" w:hAnsi="Times New Roman" w:cs="Times New Roman"/>
                <w:sz w:val="24"/>
                <w:szCs w:val="24"/>
              </w:rPr>
              <w:t>25 điểm</w:t>
            </w:r>
          </w:p>
        </w:tc>
      </w:tr>
      <w:tr w:rsidR="00A67BE0" w:rsidRPr="00D538C6" w14:paraId="7E37E6BD" w14:textId="77777777" w:rsidTr="007C1CC9">
        <w:trPr>
          <w:trHeight w:val="325"/>
        </w:trPr>
        <w:tc>
          <w:tcPr>
            <w:tcW w:w="778" w:type="dxa"/>
            <w:vMerge/>
            <w:vAlign w:val="center"/>
          </w:tcPr>
          <w:p w14:paraId="1576E85B"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single" w:sz="4" w:space="0" w:color="auto"/>
              <w:bottom w:val="dashSmallGap" w:sz="4" w:space="0" w:color="auto"/>
            </w:tcBorders>
            <w:vAlign w:val="center"/>
          </w:tcPr>
          <w:p w14:paraId="0DBCAB5A" w14:textId="77777777" w:rsidR="00A67BE0" w:rsidRPr="00D538C6" w:rsidRDefault="00A67BE0" w:rsidP="007C1CC9">
            <w:pPr>
              <w:widowControl w:val="0"/>
              <w:spacing w:line="264" w:lineRule="auto"/>
              <w:jc w:val="center"/>
              <w:rPr>
                <w:rFonts w:ascii="Times New Roman" w:hAnsi="Times New Roman" w:cs="Times New Roman"/>
                <w:sz w:val="24"/>
                <w:szCs w:val="24"/>
              </w:rPr>
            </w:pP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4</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+ 2NaOH → Na</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w:t>
            </w:r>
          </w:p>
        </w:tc>
        <w:tc>
          <w:tcPr>
            <w:tcW w:w="1395" w:type="dxa"/>
            <w:tcBorders>
              <w:bottom w:val="dashSmallGap" w:sz="4" w:space="0" w:color="auto"/>
            </w:tcBorders>
            <w:vAlign w:val="center"/>
          </w:tcPr>
          <w:p w14:paraId="1A064954"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w:t>
            </w:r>
            <w:r>
              <w:rPr>
                <w:rFonts w:ascii="Times New Roman" w:hAnsi="Times New Roman" w:cs="Times New Roman"/>
                <w:sz w:val="24"/>
                <w:szCs w:val="24"/>
              </w:rPr>
              <w:t>1</w:t>
            </w:r>
            <w:r w:rsidRPr="00D538C6">
              <w:rPr>
                <w:rFonts w:ascii="Times New Roman" w:hAnsi="Times New Roman" w:cs="Times New Roman"/>
                <w:sz w:val="24"/>
                <w:szCs w:val="24"/>
              </w:rPr>
              <w:t>25 điểm</w:t>
            </w:r>
          </w:p>
        </w:tc>
      </w:tr>
      <w:tr w:rsidR="00A67BE0" w:rsidRPr="00D538C6" w14:paraId="38C04754" w14:textId="77777777" w:rsidTr="007C1CC9">
        <w:tc>
          <w:tcPr>
            <w:tcW w:w="778" w:type="dxa"/>
            <w:vMerge/>
            <w:vAlign w:val="center"/>
          </w:tcPr>
          <w:p w14:paraId="419BEEF3"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62AB7B9" w14:textId="77777777" w:rsidR="00A67BE0" w:rsidRPr="00D538C6" w:rsidRDefault="00A67BE0" w:rsidP="007C1CC9">
            <w:pPr>
              <w:widowControl w:val="0"/>
              <w:spacing w:line="264" w:lineRule="auto"/>
              <w:jc w:val="both"/>
              <w:rPr>
                <w:rFonts w:ascii="Times New Roman" w:hAnsi="Times New Roman" w:cs="Times New Roman"/>
                <w:sz w:val="24"/>
                <w:szCs w:val="24"/>
              </w:rPr>
            </w:pPr>
            <w:r w:rsidRPr="00D538C6">
              <w:rPr>
                <w:rFonts w:ascii="Times New Roman" w:hAnsi="Times New Roman" w:cs="Times New Roman"/>
                <w:sz w:val="24"/>
                <w:szCs w:val="24"/>
              </w:rPr>
              <w:t>Dung dịch chỉ chứa 1 muối → X là muối 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HCO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hoặc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(kết quả như nhau) (x mol)    </w:t>
            </w:r>
          </w:p>
          <w:p w14:paraId="7FD6E6B5" w14:textId="77777777" w:rsidR="00A67BE0" w:rsidRPr="00D538C6" w:rsidRDefault="00A67BE0" w:rsidP="007C1CC9">
            <w:pPr>
              <w:widowControl w:val="0"/>
              <w:spacing w:line="264" w:lineRule="auto"/>
              <w:jc w:val="center"/>
              <w:rPr>
                <w:rFonts w:ascii="Times New Roman" w:hAnsi="Times New Roman" w:cs="Times New Roman"/>
                <w:sz w:val="24"/>
                <w:szCs w:val="24"/>
              </w:rPr>
            </w:pPr>
            <w:r w:rsidRPr="00D538C6">
              <w:rPr>
                <w:rFonts w:ascii="Times New Roman" w:hAnsi="Times New Roman" w:cs="Times New Roman"/>
                <w:sz w:val="24"/>
                <w:szCs w:val="24"/>
              </w:rPr>
              <w:t>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HCO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+ 2NaOH → Na</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+ 2H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w:t>
            </w:r>
          </w:p>
          <w:p w14:paraId="725D97ED" w14:textId="77777777" w:rsidR="00A67BE0" w:rsidRPr="00D538C6" w:rsidRDefault="00A67BE0" w:rsidP="007C1CC9">
            <w:pPr>
              <w:jc w:val="center"/>
              <w:rPr>
                <w:rFonts w:ascii="Times New Roman" w:hAnsi="Times New Roman" w:cs="Times New Roman"/>
                <w:sz w:val="24"/>
                <w:szCs w:val="24"/>
                <w:lang w:val="it-IT"/>
              </w:rPr>
            </w:pPr>
            <w:r w:rsidRPr="00D538C6">
              <w:rPr>
                <w:rFonts w:ascii="Times New Roman" w:hAnsi="Times New Roman" w:cs="Times New Roman"/>
                <w:sz w:val="24"/>
                <w:szCs w:val="24"/>
              </w:rPr>
              <w:t>Hoặc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+ 2NaOH → Na</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+ 2H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w:t>
            </w:r>
          </w:p>
        </w:tc>
        <w:tc>
          <w:tcPr>
            <w:tcW w:w="1395" w:type="dxa"/>
            <w:tcBorders>
              <w:top w:val="dashSmallGap" w:sz="4" w:space="0" w:color="auto"/>
              <w:bottom w:val="dashSmallGap" w:sz="4" w:space="0" w:color="auto"/>
            </w:tcBorders>
            <w:vAlign w:val="center"/>
          </w:tcPr>
          <w:p w14:paraId="0B9A47C7"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w:t>
            </w:r>
            <w:r>
              <w:rPr>
                <w:rFonts w:ascii="Times New Roman" w:hAnsi="Times New Roman" w:cs="Times New Roman"/>
                <w:sz w:val="24"/>
                <w:szCs w:val="24"/>
              </w:rPr>
              <w:t>1</w:t>
            </w:r>
            <w:r w:rsidRPr="00D538C6">
              <w:rPr>
                <w:rFonts w:ascii="Times New Roman" w:hAnsi="Times New Roman" w:cs="Times New Roman"/>
                <w:sz w:val="24"/>
                <w:szCs w:val="24"/>
              </w:rPr>
              <w:t>25 điểm</w:t>
            </w:r>
          </w:p>
        </w:tc>
      </w:tr>
      <w:tr w:rsidR="00A67BE0" w:rsidRPr="00D538C6" w14:paraId="05CB820A" w14:textId="77777777" w:rsidTr="007C1CC9">
        <w:trPr>
          <w:trHeight w:val="317"/>
        </w:trPr>
        <w:tc>
          <w:tcPr>
            <w:tcW w:w="778" w:type="dxa"/>
            <w:vMerge/>
            <w:vAlign w:val="center"/>
          </w:tcPr>
          <w:p w14:paraId="437D3789"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35C84A54" w14:textId="77777777" w:rsidR="00A67BE0" w:rsidRPr="00AB6E87" w:rsidRDefault="00A67BE0" w:rsidP="007C1CC9">
            <w:pPr>
              <w:widowControl w:val="0"/>
              <w:spacing w:line="264" w:lineRule="auto"/>
              <w:jc w:val="both"/>
              <w:rPr>
                <w:rFonts w:ascii="Times New Roman" w:hAnsi="Times New Roman" w:cs="Times New Roman"/>
                <w:sz w:val="24"/>
                <w:szCs w:val="24"/>
              </w:rPr>
            </w:pPr>
            <w:r w:rsidRPr="00D538C6">
              <w:rPr>
                <w:rFonts w:ascii="Times New Roman" w:hAnsi="Times New Roman" w:cs="Times New Roman"/>
                <w:sz w:val="24"/>
                <w:szCs w:val="24"/>
              </w:rPr>
              <w:t>E tác dụng dd HCl dư:</w:t>
            </w:r>
            <w:r>
              <w:rPr>
                <w:rFonts w:ascii="Times New Roman" w:hAnsi="Times New Roman" w:cs="Times New Roman"/>
                <w:sz w:val="24"/>
                <w:szCs w:val="24"/>
              </w:rPr>
              <w:t xml:space="preserve"> </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4</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+ 2HCl → 2NH</w:t>
            </w:r>
            <w:r w:rsidRPr="00D538C6">
              <w:rPr>
                <w:rFonts w:ascii="Times New Roman" w:hAnsi="Times New Roman" w:cs="Times New Roman"/>
                <w:sz w:val="24"/>
                <w:szCs w:val="24"/>
                <w:vertAlign w:val="subscript"/>
              </w:rPr>
              <w:t>4</w:t>
            </w:r>
            <w:r w:rsidRPr="00D538C6">
              <w:rPr>
                <w:rFonts w:ascii="Times New Roman" w:hAnsi="Times New Roman" w:cs="Times New Roman"/>
                <w:sz w:val="24"/>
                <w:szCs w:val="24"/>
              </w:rPr>
              <w:t>Cl + CO</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w:t>
            </w:r>
          </w:p>
        </w:tc>
        <w:tc>
          <w:tcPr>
            <w:tcW w:w="1395" w:type="dxa"/>
            <w:tcBorders>
              <w:top w:val="dashSmallGap" w:sz="4" w:space="0" w:color="auto"/>
              <w:bottom w:val="dashSmallGap" w:sz="4" w:space="0" w:color="auto"/>
            </w:tcBorders>
          </w:tcPr>
          <w:p w14:paraId="5FD83DE6" w14:textId="77777777" w:rsidR="00A67BE0" w:rsidRPr="00D538C6" w:rsidRDefault="00A67BE0" w:rsidP="007C1CC9">
            <w:pPr>
              <w:pStyle w:val="NoSpacing"/>
              <w:jc w:val="center"/>
              <w:rPr>
                <w:rFonts w:ascii="Times New Roman" w:hAnsi="Times New Roman" w:cs="Times New Roman"/>
                <w:sz w:val="24"/>
                <w:szCs w:val="24"/>
              </w:rPr>
            </w:pPr>
            <w:r w:rsidRPr="007D4225">
              <w:rPr>
                <w:rFonts w:ascii="Times New Roman" w:hAnsi="Times New Roman" w:cs="Times New Roman"/>
                <w:sz w:val="24"/>
                <w:szCs w:val="24"/>
              </w:rPr>
              <w:t>0,125 điểm</w:t>
            </w:r>
          </w:p>
        </w:tc>
      </w:tr>
      <w:tr w:rsidR="00A67BE0" w:rsidRPr="00D538C6" w14:paraId="454982DB" w14:textId="77777777" w:rsidTr="007C1CC9">
        <w:trPr>
          <w:trHeight w:val="317"/>
        </w:trPr>
        <w:tc>
          <w:tcPr>
            <w:tcW w:w="778" w:type="dxa"/>
            <w:vMerge/>
            <w:vAlign w:val="center"/>
          </w:tcPr>
          <w:p w14:paraId="6B48792B"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65D6805" w14:textId="77777777" w:rsidR="00A67BE0" w:rsidRPr="00D538C6" w:rsidRDefault="00A67BE0" w:rsidP="007C1CC9">
            <w:pPr>
              <w:widowControl w:val="0"/>
              <w:spacing w:line="264" w:lineRule="auto"/>
              <w:jc w:val="center"/>
              <w:rPr>
                <w:rFonts w:ascii="Times New Roman" w:hAnsi="Times New Roman" w:cs="Times New Roman"/>
                <w:sz w:val="24"/>
                <w:szCs w:val="24"/>
              </w:rPr>
            </w:pPr>
            <w:r w:rsidRPr="00D538C6">
              <w:rPr>
                <w:rFonts w:ascii="Times New Roman" w:hAnsi="Times New Roman" w:cs="Times New Roman"/>
                <w:sz w:val="24"/>
                <w:szCs w:val="24"/>
              </w:rPr>
              <w:t>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HCO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+ 2HCl →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Cl)</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CO</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w:t>
            </w:r>
          </w:p>
          <w:p w14:paraId="586C7C54" w14:textId="77777777" w:rsidR="00A67BE0" w:rsidRPr="00D538C6" w:rsidRDefault="00A67BE0" w:rsidP="007C1CC9">
            <w:pPr>
              <w:widowControl w:val="0"/>
              <w:spacing w:line="264" w:lineRule="auto"/>
              <w:jc w:val="center"/>
              <w:rPr>
                <w:rFonts w:ascii="Times New Roman" w:hAnsi="Times New Roman" w:cs="Times New Roman"/>
                <w:sz w:val="24"/>
                <w:szCs w:val="24"/>
              </w:rPr>
            </w:pPr>
            <w:r w:rsidRPr="00D538C6">
              <w:rPr>
                <w:rFonts w:ascii="Times New Roman" w:hAnsi="Times New Roman" w:cs="Times New Roman"/>
                <w:sz w:val="24"/>
                <w:szCs w:val="24"/>
              </w:rPr>
              <w:t>Hoặc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CO</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 xml:space="preserve"> + 2HCl →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Cl)</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CO</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 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O</w:t>
            </w:r>
          </w:p>
        </w:tc>
        <w:tc>
          <w:tcPr>
            <w:tcW w:w="1395" w:type="dxa"/>
            <w:tcBorders>
              <w:top w:val="dashSmallGap" w:sz="4" w:space="0" w:color="auto"/>
              <w:bottom w:val="dashSmallGap" w:sz="4" w:space="0" w:color="auto"/>
            </w:tcBorders>
          </w:tcPr>
          <w:p w14:paraId="54EA8DAA" w14:textId="77777777" w:rsidR="00A67BE0" w:rsidRPr="00D538C6" w:rsidRDefault="00A67BE0" w:rsidP="007C1CC9">
            <w:pPr>
              <w:pStyle w:val="NoSpacing"/>
              <w:jc w:val="center"/>
              <w:rPr>
                <w:rFonts w:ascii="Times New Roman" w:hAnsi="Times New Roman" w:cs="Times New Roman"/>
                <w:sz w:val="24"/>
                <w:szCs w:val="24"/>
              </w:rPr>
            </w:pPr>
            <w:r w:rsidRPr="007D4225">
              <w:rPr>
                <w:rFonts w:ascii="Times New Roman" w:hAnsi="Times New Roman" w:cs="Times New Roman"/>
                <w:sz w:val="24"/>
                <w:szCs w:val="24"/>
              </w:rPr>
              <w:t>0,125 điểm</w:t>
            </w:r>
          </w:p>
        </w:tc>
      </w:tr>
      <w:tr w:rsidR="00A67BE0" w:rsidRPr="00D538C6" w14:paraId="22E448CA" w14:textId="77777777" w:rsidTr="007C1CC9">
        <w:trPr>
          <w:trHeight w:val="489"/>
        </w:trPr>
        <w:tc>
          <w:tcPr>
            <w:tcW w:w="778" w:type="dxa"/>
            <w:vMerge/>
            <w:vAlign w:val="center"/>
          </w:tcPr>
          <w:p w14:paraId="302DEC11"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single" w:sz="4" w:space="0" w:color="auto"/>
            </w:tcBorders>
            <w:vAlign w:val="center"/>
          </w:tcPr>
          <w:p w14:paraId="6CC62037" w14:textId="77777777" w:rsidR="00A67BE0" w:rsidRPr="00AB6E87" w:rsidRDefault="00A67BE0" w:rsidP="007C1CC9">
            <w:pPr>
              <w:widowControl w:val="0"/>
              <w:spacing w:line="264" w:lineRule="auto"/>
              <w:jc w:val="both"/>
              <w:rPr>
                <w:rFonts w:ascii="Times New Roman" w:hAnsi="Times New Roman" w:cs="Times New Roman"/>
                <w:sz w:val="24"/>
                <w:szCs w:val="24"/>
              </w:rPr>
            </w:pPr>
            <w:r w:rsidRPr="00D538C6">
              <w:rPr>
                <w:rFonts w:ascii="Times New Roman" w:hAnsi="Times New Roman" w:cs="Times New Roman"/>
                <w:sz w:val="24"/>
                <w:szCs w:val="24"/>
              </w:rPr>
              <w:t>Ta có hệ phương trình:</w:t>
            </w:r>
            <w:r>
              <w:rPr>
                <w:rFonts w:ascii="Times New Roman" w:hAnsi="Times New Roman" w:cs="Times New Roman"/>
                <w:sz w:val="24"/>
                <w:szCs w:val="24"/>
              </w:rPr>
              <w:t xml:space="preserve"> </w:t>
            </w:r>
            <w:r w:rsidRPr="00D538C6">
              <w:rPr>
                <w:rFonts w:ascii="Times New Roman" w:hAnsi="Times New Roman" w:cs="Times New Roman"/>
                <w:position w:val="-30"/>
                <w:sz w:val="24"/>
                <w:szCs w:val="24"/>
              </w:rPr>
              <w:object w:dxaOrig="3019" w:dyaOrig="720" w14:anchorId="694F0311">
                <v:shape id="_x0000_i1073" type="#_x0000_t75" style="width:150.75pt;height:36.7pt" o:ole="">
                  <v:imagedata r:id="rId91" o:title=""/>
                </v:shape>
                <o:OLEObject Type="Embed" ProgID="Equation.DSMT4" ShapeID="_x0000_i1073" DrawAspect="Content" ObjectID="_1719401800" r:id="rId92"/>
              </w:object>
            </w:r>
          </w:p>
        </w:tc>
        <w:tc>
          <w:tcPr>
            <w:tcW w:w="1395" w:type="dxa"/>
            <w:tcBorders>
              <w:top w:val="dashSmallGap" w:sz="4" w:space="0" w:color="auto"/>
              <w:bottom w:val="dashSmallGap" w:sz="4" w:space="0" w:color="auto"/>
            </w:tcBorders>
            <w:vAlign w:val="center"/>
          </w:tcPr>
          <w:p w14:paraId="07CEC83C"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w:t>
            </w:r>
            <w:r>
              <w:rPr>
                <w:rFonts w:ascii="Times New Roman" w:hAnsi="Times New Roman" w:cs="Times New Roman"/>
                <w:sz w:val="24"/>
                <w:szCs w:val="24"/>
              </w:rPr>
              <w:t>1</w:t>
            </w:r>
            <w:r w:rsidRPr="00D538C6">
              <w:rPr>
                <w:rFonts w:ascii="Times New Roman" w:hAnsi="Times New Roman" w:cs="Times New Roman"/>
                <w:sz w:val="24"/>
                <w:szCs w:val="24"/>
              </w:rPr>
              <w:t>25 điểm</w:t>
            </w:r>
          </w:p>
        </w:tc>
      </w:tr>
      <w:tr w:rsidR="00A67BE0" w:rsidRPr="00D538C6" w14:paraId="18048378" w14:textId="77777777" w:rsidTr="007C1CC9">
        <w:trPr>
          <w:trHeight w:val="488"/>
        </w:trPr>
        <w:tc>
          <w:tcPr>
            <w:tcW w:w="778" w:type="dxa"/>
            <w:vMerge/>
            <w:vAlign w:val="center"/>
          </w:tcPr>
          <w:p w14:paraId="2AC9408E"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single" w:sz="4" w:space="0" w:color="auto"/>
            </w:tcBorders>
            <w:vAlign w:val="center"/>
          </w:tcPr>
          <w:p w14:paraId="05BE52E5" w14:textId="77777777" w:rsidR="00A67BE0" w:rsidRDefault="00A67BE0" w:rsidP="007C1CC9">
            <w:pPr>
              <w:widowControl w:val="0"/>
              <w:spacing w:line="264" w:lineRule="auto"/>
              <w:jc w:val="both"/>
              <w:rPr>
                <w:rFonts w:ascii="Times New Roman" w:hAnsi="Times New Roman" w:cs="Times New Roman"/>
                <w:sz w:val="24"/>
                <w:szCs w:val="24"/>
              </w:rPr>
            </w:pPr>
            <w:r w:rsidRPr="00D538C6">
              <w:rPr>
                <w:rFonts w:ascii="Times New Roman" w:hAnsi="Times New Roman" w:cs="Times New Roman"/>
                <w:sz w:val="24"/>
                <w:szCs w:val="24"/>
              </w:rPr>
              <w:t>Muối gồm: NH</w:t>
            </w:r>
            <w:r w:rsidRPr="00D538C6">
              <w:rPr>
                <w:rFonts w:ascii="Times New Roman" w:hAnsi="Times New Roman" w:cs="Times New Roman"/>
                <w:sz w:val="24"/>
                <w:szCs w:val="24"/>
                <w:vertAlign w:val="subscript"/>
              </w:rPr>
              <w:t>4</w:t>
            </w:r>
            <w:r w:rsidRPr="00D538C6">
              <w:rPr>
                <w:rFonts w:ascii="Times New Roman" w:hAnsi="Times New Roman" w:cs="Times New Roman"/>
                <w:sz w:val="24"/>
                <w:szCs w:val="24"/>
              </w:rPr>
              <w:t>Cl (0,14 mol) và CH</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(NH</w:t>
            </w:r>
            <w:r w:rsidRPr="00D538C6">
              <w:rPr>
                <w:rFonts w:ascii="Times New Roman" w:hAnsi="Times New Roman" w:cs="Times New Roman"/>
                <w:sz w:val="24"/>
                <w:szCs w:val="24"/>
                <w:vertAlign w:val="subscript"/>
              </w:rPr>
              <w:t>3</w:t>
            </w:r>
            <w:r w:rsidRPr="00D538C6">
              <w:rPr>
                <w:rFonts w:ascii="Times New Roman" w:hAnsi="Times New Roman" w:cs="Times New Roman"/>
                <w:sz w:val="24"/>
                <w:szCs w:val="24"/>
              </w:rPr>
              <w:t>Cl)</w:t>
            </w:r>
            <w:r w:rsidRPr="00D538C6">
              <w:rPr>
                <w:rFonts w:ascii="Times New Roman" w:hAnsi="Times New Roman" w:cs="Times New Roman"/>
                <w:sz w:val="24"/>
                <w:szCs w:val="24"/>
                <w:vertAlign w:val="subscript"/>
              </w:rPr>
              <w:t>2</w:t>
            </w:r>
            <w:r w:rsidRPr="00D538C6">
              <w:rPr>
                <w:rFonts w:ascii="Times New Roman" w:hAnsi="Times New Roman" w:cs="Times New Roman"/>
                <w:sz w:val="24"/>
                <w:szCs w:val="24"/>
              </w:rPr>
              <w:t xml:space="preserve"> (0,06 mol)</w:t>
            </w:r>
            <w:r>
              <w:rPr>
                <w:rFonts w:ascii="Times New Roman" w:hAnsi="Times New Roman" w:cs="Times New Roman"/>
                <w:sz w:val="24"/>
                <w:szCs w:val="24"/>
              </w:rPr>
              <w:t xml:space="preserve">. </w:t>
            </w:r>
          </w:p>
          <w:p w14:paraId="717EBD5B" w14:textId="77777777" w:rsidR="00A67BE0" w:rsidRPr="00D538C6" w:rsidRDefault="00A67BE0" w:rsidP="007C1CC9">
            <w:pPr>
              <w:widowControl w:val="0"/>
              <w:spacing w:line="264" w:lineRule="auto"/>
              <w:jc w:val="both"/>
              <w:rPr>
                <w:rFonts w:ascii="Times New Roman" w:hAnsi="Times New Roman" w:cs="Times New Roman"/>
                <w:sz w:val="24"/>
                <w:szCs w:val="24"/>
              </w:rPr>
            </w:pPr>
            <w:r w:rsidRPr="00D538C6">
              <w:rPr>
                <w:rFonts w:ascii="Times New Roman" w:hAnsi="Times New Roman" w:cs="Times New Roman"/>
                <w:sz w:val="24"/>
                <w:szCs w:val="24"/>
              </w:rPr>
              <w:t>Vậy m = 14,63 gam.</w:t>
            </w:r>
          </w:p>
        </w:tc>
        <w:tc>
          <w:tcPr>
            <w:tcW w:w="1395" w:type="dxa"/>
            <w:tcBorders>
              <w:top w:val="dashSmallGap" w:sz="4" w:space="0" w:color="auto"/>
              <w:bottom w:val="dashSmallGap" w:sz="4" w:space="0" w:color="auto"/>
            </w:tcBorders>
            <w:vAlign w:val="center"/>
          </w:tcPr>
          <w:p w14:paraId="263345AB"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21C6CE22" w14:textId="77777777" w:rsidTr="007C1CC9">
        <w:tc>
          <w:tcPr>
            <w:tcW w:w="778" w:type="dxa"/>
            <w:vMerge/>
            <w:vAlign w:val="center"/>
          </w:tcPr>
          <w:p w14:paraId="00345DFA" w14:textId="77777777" w:rsidR="00A67BE0" w:rsidRPr="00D538C6" w:rsidRDefault="00A67BE0" w:rsidP="007C1CC9">
            <w:pPr>
              <w:pStyle w:val="NoSpacing"/>
              <w:jc w:val="center"/>
              <w:rPr>
                <w:rFonts w:ascii="Times New Roman" w:hAnsi="Times New Roman" w:cs="Times New Roman"/>
                <w:sz w:val="24"/>
                <w:szCs w:val="24"/>
              </w:rPr>
            </w:pPr>
          </w:p>
        </w:tc>
        <w:tc>
          <w:tcPr>
            <w:tcW w:w="9548" w:type="dxa"/>
            <w:gridSpan w:val="2"/>
            <w:tcBorders>
              <w:top w:val="dashSmallGap" w:sz="4" w:space="0" w:color="auto"/>
              <w:bottom w:val="single" w:sz="4" w:space="0" w:color="auto"/>
            </w:tcBorders>
            <w:vAlign w:val="center"/>
          </w:tcPr>
          <w:p w14:paraId="7405E8F4" w14:textId="77777777" w:rsidR="00A67BE0" w:rsidRPr="00D538C6" w:rsidRDefault="00A67BE0" w:rsidP="007C1CC9">
            <w:pPr>
              <w:pStyle w:val="NoSpacing"/>
              <w:jc w:val="both"/>
              <w:rPr>
                <w:rFonts w:ascii="Times New Roman" w:hAnsi="Times New Roman" w:cs="Times New Roman"/>
                <w:sz w:val="24"/>
                <w:szCs w:val="24"/>
              </w:rPr>
            </w:pPr>
            <w:r w:rsidRPr="00D538C6">
              <w:rPr>
                <w:rFonts w:ascii="Times New Roman" w:hAnsi="Times New Roman" w:cs="Times New Roman"/>
                <w:sz w:val="24"/>
                <w:szCs w:val="24"/>
              </w:rPr>
              <w:t>Học sinh có thể trình bày bài giải theo các khác, nếu đúng cho điểm tối đa.</w:t>
            </w:r>
          </w:p>
        </w:tc>
      </w:tr>
    </w:tbl>
    <w:p w14:paraId="62DEA905" w14:textId="77777777" w:rsidR="00A67BE0" w:rsidRPr="00280064"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b/>
          <w:bCs/>
          <w:sz w:val="24"/>
          <w:szCs w:val="24"/>
          <w:lang w:val="vi-VN"/>
        </w:rPr>
        <w:t>Câu VI (</w:t>
      </w:r>
      <w:r>
        <w:rPr>
          <w:rFonts w:ascii="Times New Roman" w:hAnsi="Times New Roman" w:cs="Times New Roman"/>
          <w:b/>
          <w:bCs/>
          <w:sz w:val="24"/>
          <w:szCs w:val="24"/>
        </w:rPr>
        <w:t>2</w:t>
      </w:r>
      <w:r w:rsidRPr="00791FAF">
        <w:rPr>
          <w:rFonts w:ascii="Times New Roman" w:hAnsi="Times New Roman" w:cs="Times New Roman"/>
          <w:b/>
          <w:bCs/>
          <w:sz w:val="24"/>
          <w:szCs w:val="24"/>
        </w:rPr>
        <w:t>,</w:t>
      </w:r>
      <w:r>
        <w:rPr>
          <w:rFonts w:ascii="Times New Roman" w:hAnsi="Times New Roman" w:cs="Times New Roman"/>
          <w:b/>
          <w:bCs/>
          <w:sz w:val="24"/>
          <w:szCs w:val="24"/>
        </w:rPr>
        <w:t>75</w:t>
      </w:r>
      <w:r w:rsidRPr="00791FAF">
        <w:rPr>
          <w:rFonts w:ascii="Times New Roman" w:hAnsi="Times New Roman" w:cs="Times New Roman"/>
          <w:b/>
          <w:bCs/>
          <w:sz w:val="24"/>
          <w:szCs w:val="24"/>
          <w:lang w:val="vi-VN"/>
        </w:rPr>
        <w:t xml:space="preserve"> điểm)</w:t>
      </w:r>
      <w:r w:rsidRPr="00791FAF">
        <w:rPr>
          <w:rFonts w:ascii="Times New Roman" w:hAnsi="Times New Roman" w:cs="Times New Roman"/>
          <w:b/>
          <w:bCs/>
          <w:sz w:val="24"/>
          <w:szCs w:val="24"/>
        </w:rPr>
        <w:t>.</w:t>
      </w:r>
      <w:r>
        <w:rPr>
          <w:rFonts w:ascii="Times New Roman" w:hAnsi="Times New Roman" w:cs="Times New Roman"/>
          <w:b/>
          <w:bCs/>
          <w:sz w:val="24"/>
          <w:szCs w:val="24"/>
        </w:rPr>
        <w:t xml:space="preserve"> </w:t>
      </w:r>
      <w:r w:rsidRPr="00280064">
        <w:rPr>
          <w:rFonts w:ascii="Times New Roman" w:hAnsi="Times New Roman" w:cs="Times New Roman"/>
          <w:sz w:val="24"/>
          <w:szCs w:val="24"/>
        </w:rPr>
        <w:t>Đốt cháy hoàn toàn 2,54 gam este E (không chứa chức khác) mạch hở, được tạo từ một axit cacboxylic đơn chức và ancol, thu được 0,12 mol CO</w:t>
      </w:r>
      <w:r w:rsidRPr="00135C01">
        <w:rPr>
          <w:rFonts w:ascii="Times New Roman" w:hAnsi="Times New Roman" w:cs="Times New Roman"/>
          <w:sz w:val="24"/>
          <w:szCs w:val="24"/>
          <w:vertAlign w:val="subscript"/>
        </w:rPr>
        <w:t>2</w:t>
      </w:r>
      <w:r w:rsidRPr="00280064">
        <w:rPr>
          <w:rFonts w:ascii="Times New Roman" w:hAnsi="Times New Roman" w:cs="Times New Roman"/>
          <w:sz w:val="24"/>
          <w:szCs w:val="24"/>
        </w:rPr>
        <w:t xml:space="preserve"> và 0,07 mol nước. Nếu cho 0,1 mol E tác dụng vừa đủ với 200ml NaOH 1,5M tạo ra muối và ancol. Đốt cháy hoàn toàn lượng ancol này thu được 0,3 mol CO</w:t>
      </w:r>
      <w:r w:rsidRPr="003134CE">
        <w:rPr>
          <w:rFonts w:ascii="Times New Roman" w:hAnsi="Times New Roman" w:cs="Times New Roman"/>
          <w:sz w:val="24"/>
          <w:szCs w:val="24"/>
          <w:vertAlign w:val="subscript"/>
        </w:rPr>
        <w:t>2</w:t>
      </w:r>
      <w:r w:rsidRPr="00280064">
        <w:rPr>
          <w:rFonts w:ascii="Times New Roman" w:hAnsi="Times New Roman" w:cs="Times New Roman"/>
          <w:sz w:val="24"/>
          <w:szCs w:val="24"/>
        </w:rPr>
        <w:t xml:space="preserve">. </w:t>
      </w:r>
    </w:p>
    <w:p w14:paraId="13070746" w14:textId="77777777" w:rsidR="00A67BE0" w:rsidRPr="00280064" w:rsidRDefault="00A67BE0" w:rsidP="00A67BE0">
      <w:pPr>
        <w:pStyle w:val="NoSpacing"/>
        <w:ind w:firstLine="720"/>
        <w:jc w:val="both"/>
        <w:rPr>
          <w:rFonts w:ascii="Times New Roman" w:hAnsi="Times New Roman" w:cs="Times New Roman"/>
          <w:sz w:val="24"/>
          <w:szCs w:val="24"/>
        </w:rPr>
      </w:pPr>
      <w:r w:rsidRPr="003175CC">
        <w:rPr>
          <w:rFonts w:ascii="Times New Roman" w:hAnsi="Times New Roman" w:cs="Times New Roman"/>
          <w:b/>
          <w:bCs/>
          <w:sz w:val="24"/>
          <w:szCs w:val="24"/>
        </w:rPr>
        <w:t>1</w:t>
      </w:r>
      <w:r w:rsidRPr="00280064">
        <w:rPr>
          <w:rFonts w:ascii="Times New Roman" w:hAnsi="Times New Roman" w:cs="Times New Roman"/>
          <w:sz w:val="24"/>
          <w:szCs w:val="24"/>
        </w:rPr>
        <w:t>. Xác định công thức phân tử, công thức cấu tạo của E</w:t>
      </w:r>
      <w:r>
        <w:rPr>
          <w:rFonts w:ascii="Times New Roman" w:hAnsi="Times New Roman" w:cs="Times New Roman"/>
          <w:sz w:val="24"/>
          <w:szCs w:val="24"/>
        </w:rPr>
        <w:t>.</w:t>
      </w:r>
    </w:p>
    <w:p w14:paraId="0FAED5D5" w14:textId="77777777" w:rsidR="00A67BE0" w:rsidRPr="00280064" w:rsidRDefault="00A67BE0" w:rsidP="00A67BE0">
      <w:pPr>
        <w:pStyle w:val="NoSpacing"/>
        <w:ind w:firstLine="720"/>
        <w:jc w:val="both"/>
        <w:rPr>
          <w:rFonts w:ascii="Times New Roman" w:hAnsi="Times New Roman" w:cs="Times New Roman"/>
          <w:sz w:val="24"/>
          <w:szCs w:val="24"/>
        </w:rPr>
      </w:pPr>
      <w:r w:rsidRPr="003175CC">
        <w:rPr>
          <w:rFonts w:ascii="Times New Roman" w:hAnsi="Times New Roman" w:cs="Times New Roman"/>
          <w:b/>
          <w:bCs/>
          <w:sz w:val="24"/>
          <w:szCs w:val="24"/>
        </w:rPr>
        <w:t>2</w:t>
      </w:r>
      <w:r w:rsidRPr="00280064">
        <w:rPr>
          <w:rFonts w:ascii="Times New Roman" w:hAnsi="Times New Roman" w:cs="Times New Roman"/>
          <w:sz w:val="24"/>
          <w:szCs w:val="24"/>
        </w:rPr>
        <w:t>. A là axit cacboxylic tạo ra E. Một hỗn hợp X gồm A và 3 đồng phân cấu tạo của nó đều phản ứng được với dung dịch NaOH (vừa đủ), cô cạn dung dịch sau phản ứng được chất rắn B và hỗn hợp hơi D. Cho D tác dụng với dung dịch AgNO</w:t>
      </w:r>
      <w:r w:rsidRPr="00135C01">
        <w:rPr>
          <w:rFonts w:ascii="Times New Roman" w:hAnsi="Times New Roman" w:cs="Times New Roman"/>
          <w:sz w:val="24"/>
          <w:szCs w:val="24"/>
          <w:vertAlign w:val="subscript"/>
        </w:rPr>
        <w:t>3</w:t>
      </w:r>
      <w:r w:rsidRPr="00280064">
        <w:rPr>
          <w:rFonts w:ascii="Times New Roman" w:hAnsi="Times New Roman" w:cs="Times New Roman"/>
          <w:sz w:val="24"/>
          <w:szCs w:val="24"/>
        </w:rPr>
        <w:t xml:space="preserve"> trong NH</w:t>
      </w:r>
      <w:r w:rsidRPr="0004055B">
        <w:rPr>
          <w:rFonts w:ascii="Times New Roman" w:hAnsi="Times New Roman" w:cs="Times New Roman"/>
          <w:sz w:val="24"/>
          <w:szCs w:val="24"/>
          <w:vertAlign w:val="subscript"/>
        </w:rPr>
        <w:t>3</w:t>
      </w:r>
      <w:r w:rsidRPr="00280064">
        <w:rPr>
          <w:rFonts w:ascii="Times New Roman" w:hAnsi="Times New Roman" w:cs="Times New Roman"/>
          <w:sz w:val="24"/>
          <w:szCs w:val="24"/>
        </w:rPr>
        <w:t xml:space="preserve"> dư cho 21,6 gam Ag. Nung B với NaOH rắn và CaO rắn, dư trong điều kiện không có không khí được hỗn hợp hơi F. Đưa F về nhiệt độ thường thì có một chất ngưng tụ G còn lại hỗn hợp khí </w:t>
      </w:r>
      <w:r>
        <w:rPr>
          <w:rFonts w:ascii="Times New Roman" w:hAnsi="Times New Roman" w:cs="Times New Roman"/>
          <w:sz w:val="24"/>
          <w:szCs w:val="24"/>
        </w:rPr>
        <w:t>T</w:t>
      </w:r>
      <w:r w:rsidRPr="00280064">
        <w:rPr>
          <w:rFonts w:ascii="Times New Roman" w:hAnsi="Times New Roman" w:cs="Times New Roman"/>
          <w:sz w:val="24"/>
          <w:szCs w:val="24"/>
        </w:rPr>
        <w:t>. G tác dụng với Na dư sinh ra 1,12 lít khí H</w:t>
      </w:r>
      <w:r w:rsidRPr="006515DA">
        <w:rPr>
          <w:rFonts w:ascii="Times New Roman" w:hAnsi="Times New Roman" w:cs="Times New Roman"/>
          <w:sz w:val="24"/>
          <w:szCs w:val="24"/>
          <w:vertAlign w:val="subscript"/>
        </w:rPr>
        <w:t>2</w:t>
      </w:r>
      <w:r w:rsidRPr="00280064">
        <w:rPr>
          <w:rFonts w:ascii="Times New Roman" w:hAnsi="Times New Roman" w:cs="Times New Roman"/>
          <w:sz w:val="24"/>
          <w:szCs w:val="24"/>
        </w:rPr>
        <w:t xml:space="preserve">. Hỗn hợp khí </w:t>
      </w:r>
      <w:r>
        <w:rPr>
          <w:rFonts w:ascii="Times New Roman" w:hAnsi="Times New Roman" w:cs="Times New Roman"/>
          <w:sz w:val="24"/>
          <w:szCs w:val="24"/>
        </w:rPr>
        <w:t>T</w:t>
      </w:r>
      <w:r w:rsidRPr="00280064">
        <w:rPr>
          <w:rFonts w:ascii="Times New Roman" w:hAnsi="Times New Roman" w:cs="Times New Roman"/>
          <w:sz w:val="24"/>
          <w:szCs w:val="24"/>
        </w:rPr>
        <w:t xml:space="preserve"> qua Ni nung nóng cho hỗn hợp khí P. Sau phản ứng thể tích hỗn hợp khí giảm 1,12 lít và tỉ khối so với hiđro </w:t>
      </w:r>
      <w:r w:rsidRPr="00280064">
        <w:rPr>
          <w:rFonts w:ascii="Times New Roman" w:hAnsi="Times New Roman" w:cs="Times New Roman"/>
          <w:sz w:val="24"/>
          <w:szCs w:val="24"/>
        </w:rPr>
        <w:lastRenderedPageBreak/>
        <w:t>là 8. Biết rằng các phản ứng xảy ra hoàn toàn.</w:t>
      </w:r>
      <w:r>
        <w:rPr>
          <w:rFonts w:ascii="Times New Roman" w:hAnsi="Times New Roman" w:cs="Times New Roman"/>
          <w:sz w:val="24"/>
          <w:szCs w:val="24"/>
        </w:rPr>
        <w:t xml:space="preserve"> Viết các phương trình hóa học xảy ra và t</w:t>
      </w:r>
      <w:r w:rsidRPr="00280064">
        <w:rPr>
          <w:rFonts w:ascii="Times New Roman" w:hAnsi="Times New Roman" w:cs="Times New Roman"/>
          <w:sz w:val="24"/>
          <w:szCs w:val="24"/>
        </w:rPr>
        <w:t>ính khối lượng chất rắn B</w:t>
      </w:r>
      <w:r>
        <w:rPr>
          <w:rFonts w:ascii="Times New Roman" w:hAnsi="Times New Roman" w:cs="Times New Roman"/>
          <w:sz w:val="24"/>
          <w:szCs w:val="24"/>
        </w:rPr>
        <w:t>.</w:t>
      </w:r>
    </w:p>
    <w:tbl>
      <w:tblPr>
        <w:tblStyle w:val="TableGrid"/>
        <w:tblW w:w="10326" w:type="dxa"/>
        <w:tblInd w:w="108" w:type="dxa"/>
        <w:tblLayout w:type="fixed"/>
        <w:tblLook w:val="04A0" w:firstRow="1" w:lastRow="0" w:firstColumn="1" w:lastColumn="0" w:noHBand="0" w:noVBand="1"/>
      </w:tblPr>
      <w:tblGrid>
        <w:gridCol w:w="778"/>
        <w:gridCol w:w="8153"/>
        <w:gridCol w:w="1395"/>
      </w:tblGrid>
      <w:tr w:rsidR="00A67BE0" w:rsidRPr="00D538C6" w14:paraId="61F924ED" w14:textId="77777777" w:rsidTr="007C1CC9">
        <w:tc>
          <w:tcPr>
            <w:tcW w:w="778" w:type="dxa"/>
          </w:tcPr>
          <w:p w14:paraId="414E1835" w14:textId="77777777" w:rsidR="00A67BE0" w:rsidRPr="00D538C6"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STT</w:t>
            </w:r>
          </w:p>
        </w:tc>
        <w:tc>
          <w:tcPr>
            <w:tcW w:w="8153" w:type="dxa"/>
          </w:tcPr>
          <w:p w14:paraId="6C037C32" w14:textId="77777777" w:rsidR="00A67BE0" w:rsidRPr="00D538C6"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HƯỚNG DẪN CHẤM</w:t>
            </w:r>
          </w:p>
        </w:tc>
        <w:tc>
          <w:tcPr>
            <w:tcW w:w="1395" w:type="dxa"/>
          </w:tcPr>
          <w:p w14:paraId="5CC08D4A" w14:textId="77777777" w:rsidR="00A67BE0" w:rsidRPr="00D538C6"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ĐIỂM</w:t>
            </w:r>
          </w:p>
        </w:tc>
      </w:tr>
      <w:tr w:rsidR="00A67BE0" w:rsidRPr="00D538C6" w14:paraId="02FB616E" w14:textId="77777777" w:rsidTr="007C1CC9">
        <w:trPr>
          <w:trHeight w:val="856"/>
        </w:trPr>
        <w:tc>
          <w:tcPr>
            <w:tcW w:w="778" w:type="dxa"/>
            <w:vMerge w:val="restart"/>
            <w:vAlign w:val="center"/>
          </w:tcPr>
          <w:p w14:paraId="2E0A7828"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1</w:t>
            </w:r>
          </w:p>
        </w:tc>
        <w:tc>
          <w:tcPr>
            <w:tcW w:w="8153" w:type="dxa"/>
            <w:vAlign w:val="center"/>
          </w:tcPr>
          <w:p w14:paraId="62B06B20" w14:textId="77777777" w:rsidR="00A67BE0" w:rsidRPr="000341FE" w:rsidRDefault="00A67BE0" w:rsidP="007C1CC9">
            <w:pPr>
              <w:spacing w:before="60"/>
              <w:jc w:val="both"/>
              <w:rPr>
                <w:rFonts w:ascii="Times New Roman" w:hAnsi="Times New Roman" w:cs="Times New Roman"/>
                <w:color w:val="000000"/>
                <w:sz w:val="24"/>
                <w:szCs w:val="24"/>
                <w:lang w:val="vi-VN"/>
              </w:rPr>
            </w:pPr>
            <w:r w:rsidRPr="000341FE">
              <w:rPr>
                <w:rFonts w:ascii="Times New Roman" w:hAnsi="Times New Roman" w:cs="Times New Roman"/>
                <w:color w:val="000000"/>
                <w:sz w:val="24"/>
                <w:szCs w:val="24"/>
              </w:rPr>
              <w:t>Gọi CT E: C</w:t>
            </w:r>
            <w:r w:rsidRPr="000341FE">
              <w:rPr>
                <w:rFonts w:ascii="Times New Roman" w:hAnsi="Times New Roman" w:cs="Times New Roman"/>
                <w:color w:val="000000"/>
                <w:sz w:val="24"/>
                <w:szCs w:val="24"/>
                <w:vertAlign w:val="subscript"/>
              </w:rPr>
              <w:t>x</w:t>
            </w:r>
            <w:r w:rsidRPr="000341FE">
              <w:rPr>
                <w:rFonts w:ascii="Times New Roman" w:hAnsi="Times New Roman" w:cs="Times New Roman"/>
                <w:color w:val="000000"/>
                <w:sz w:val="24"/>
                <w:szCs w:val="24"/>
              </w:rPr>
              <w:t>H</w:t>
            </w:r>
            <w:r w:rsidRPr="000341FE">
              <w:rPr>
                <w:rFonts w:ascii="Times New Roman" w:hAnsi="Times New Roman" w:cs="Times New Roman"/>
                <w:color w:val="000000"/>
                <w:sz w:val="24"/>
                <w:szCs w:val="24"/>
                <w:vertAlign w:val="subscript"/>
              </w:rPr>
              <w:t>y</w:t>
            </w:r>
            <w:r w:rsidRPr="000341FE">
              <w:rPr>
                <w:rFonts w:ascii="Times New Roman" w:hAnsi="Times New Roman" w:cs="Times New Roman"/>
                <w:color w:val="000000"/>
                <w:sz w:val="24"/>
                <w:szCs w:val="24"/>
              </w:rPr>
              <w:t>O</w:t>
            </w:r>
            <w:r w:rsidRPr="000341FE">
              <w:rPr>
                <w:rFonts w:ascii="Times New Roman" w:hAnsi="Times New Roman" w:cs="Times New Roman"/>
                <w:color w:val="000000"/>
                <w:sz w:val="24"/>
                <w:szCs w:val="24"/>
                <w:vertAlign w:val="subscript"/>
              </w:rPr>
              <w:t>z</w:t>
            </w:r>
            <w:r w:rsidRPr="000341FE">
              <w:rPr>
                <w:rFonts w:ascii="Times New Roman" w:hAnsi="Times New Roman" w:cs="Times New Roman"/>
                <w:color w:val="000000"/>
                <w:sz w:val="24"/>
                <w:szCs w:val="24"/>
              </w:rPr>
              <w:t xml:space="preserve"> (x, y, z nguyên dương).</w:t>
            </w:r>
          </w:p>
          <w:p w14:paraId="250A873D" w14:textId="77777777" w:rsidR="00A67BE0" w:rsidRPr="000341FE" w:rsidRDefault="00A67BE0" w:rsidP="007C1CC9">
            <w:pPr>
              <w:spacing w:before="40" w:after="40"/>
              <w:jc w:val="both"/>
              <w:rPr>
                <w:rFonts w:ascii="Times New Roman" w:hAnsi="Times New Roman" w:cs="Times New Roman"/>
                <w:color w:val="000000"/>
                <w:sz w:val="24"/>
                <w:szCs w:val="24"/>
                <w:lang w:val="pt-BR"/>
              </w:rPr>
            </w:pPr>
            <w:r w:rsidRPr="000341FE">
              <w:rPr>
                <w:rFonts w:ascii="Times New Roman" w:hAnsi="Times New Roman" w:cs="Times New Roman"/>
                <w:color w:val="000000"/>
                <w:sz w:val="24"/>
                <w:szCs w:val="24"/>
                <w:lang w:val="pt-BR"/>
              </w:rPr>
              <w:t>m</w:t>
            </w:r>
            <w:r w:rsidRPr="000341FE">
              <w:rPr>
                <w:rFonts w:ascii="Times New Roman" w:hAnsi="Times New Roman" w:cs="Times New Roman"/>
                <w:color w:val="000000"/>
                <w:sz w:val="24"/>
                <w:szCs w:val="24"/>
                <w:vertAlign w:val="subscript"/>
                <w:lang w:val="pt-BR"/>
              </w:rPr>
              <w:t xml:space="preserve">C </w:t>
            </w:r>
            <w:r w:rsidRPr="000341FE">
              <w:rPr>
                <w:rFonts w:ascii="Times New Roman" w:hAnsi="Times New Roman" w:cs="Times New Roman"/>
                <w:color w:val="000000"/>
                <w:sz w:val="24"/>
                <w:szCs w:val="24"/>
                <w:lang w:val="pt-BR"/>
              </w:rPr>
              <w:t>= 1,44 gam; m</w:t>
            </w:r>
            <w:r w:rsidRPr="000341FE">
              <w:rPr>
                <w:rFonts w:ascii="Times New Roman" w:hAnsi="Times New Roman" w:cs="Times New Roman"/>
                <w:color w:val="000000"/>
                <w:sz w:val="24"/>
                <w:szCs w:val="24"/>
                <w:vertAlign w:val="subscript"/>
                <w:lang w:val="pt-BR"/>
              </w:rPr>
              <w:t>H</w:t>
            </w:r>
            <w:r w:rsidRPr="000341FE">
              <w:rPr>
                <w:rFonts w:ascii="Times New Roman" w:hAnsi="Times New Roman" w:cs="Times New Roman"/>
                <w:color w:val="000000"/>
                <w:sz w:val="24"/>
                <w:szCs w:val="24"/>
                <w:lang w:val="pt-BR"/>
              </w:rPr>
              <w:t xml:space="preserve"> = 0,14 gam; m</w:t>
            </w:r>
            <w:r w:rsidRPr="000341FE">
              <w:rPr>
                <w:rFonts w:ascii="Times New Roman" w:hAnsi="Times New Roman" w:cs="Times New Roman"/>
                <w:color w:val="000000"/>
                <w:sz w:val="24"/>
                <w:szCs w:val="24"/>
                <w:vertAlign w:val="subscript"/>
                <w:lang w:val="pt-BR"/>
              </w:rPr>
              <w:t xml:space="preserve">O </w:t>
            </w:r>
            <w:r w:rsidRPr="000341FE">
              <w:rPr>
                <w:rFonts w:ascii="Times New Roman" w:hAnsi="Times New Roman" w:cs="Times New Roman"/>
                <w:color w:val="000000"/>
                <w:sz w:val="24"/>
                <w:szCs w:val="24"/>
                <w:lang w:val="pt-BR"/>
              </w:rPr>
              <w:t>= 0,96 gam.</w:t>
            </w:r>
          </w:p>
          <w:p w14:paraId="1FF2F61F" w14:textId="77777777" w:rsidR="00A67BE0" w:rsidRPr="000341FE" w:rsidRDefault="00A67BE0" w:rsidP="007C1CC9">
            <w:pPr>
              <w:jc w:val="both"/>
              <w:rPr>
                <w:rFonts w:ascii="Times New Roman" w:hAnsi="Times New Roman" w:cs="Times New Roman"/>
                <w:sz w:val="24"/>
                <w:szCs w:val="24"/>
              </w:rPr>
            </w:pPr>
            <w:r w:rsidRPr="000341FE">
              <w:rPr>
                <w:rFonts w:ascii="Times New Roman" w:hAnsi="Times New Roman" w:cs="Times New Roman"/>
                <w:color w:val="000000"/>
                <w:sz w:val="24"/>
                <w:szCs w:val="24"/>
                <w:lang w:val="pt-BR"/>
              </w:rPr>
              <w:t xml:space="preserve">Ta có tỷ lệ: x : y : z = 6 : 7 : 3 </w:t>
            </w:r>
            <w:r w:rsidRPr="000341FE">
              <w:rPr>
                <w:rFonts w:ascii="Times New Roman" w:hAnsi="Times New Roman" w:cs="Times New Roman"/>
                <w:color w:val="000000"/>
                <w:position w:val="-6"/>
                <w:sz w:val="24"/>
                <w:szCs w:val="24"/>
              </w:rPr>
              <w:object w:dxaOrig="300" w:dyaOrig="240" w14:anchorId="17358E40">
                <v:shape id="_x0000_i1074" type="#_x0000_t75" style="width:15.7pt;height:12.1pt" o:ole="">
                  <v:imagedata r:id="rId93" o:title=""/>
                </v:shape>
                <o:OLEObject Type="Embed" ProgID="Equation.3" ShapeID="_x0000_i1074" DrawAspect="Content" ObjectID="_1719401801" r:id="rId94"/>
              </w:object>
            </w:r>
            <w:r w:rsidRPr="000341FE">
              <w:rPr>
                <w:rFonts w:ascii="Times New Roman" w:hAnsi="Times New Roman" w:cs="Times New Roman"/>
                <w:color w:val="000000"/>
                <w:sz w:val="24"/>
                <w:szCs w:val="24"/>
                <w:lang w:val="pt-BR"/>
              </w:rPr>
              <w:t xml:space="preserve"> CTPT của E: (C</w:t>
            </w:r>
            <w:r w:rsidRPr="000341FE">
              <w:rPr>
                <w:rFonts w:ascii="Times New Roman" w:hAnsi="Times New Roman" w:cs="Times New Roman"/>
                <w:color w:val="000000"/>
                <w:position w:val="-6"/>
                <w:sz w:val="24"/>
                <w:szCs w:val="24"/>
                <w:vertAlign w:val="subscript"/>
                <w:lang w:val="pt-BR"/>
              </w:rPr>
              <w:t>6</w:t>
            </w:r>
            <w:r w:rsidRPr="000341FE">
              <w:rPr>
                <w:rFonts w:ascii="Times New Roman" w:hAnsi="Times New Roman" w:cs="Times New Roman"/>
                <w:color w:val="000000"/>
                <w:sz w:val="24"/>
                <w:szCs w:val="24"/>
                <w:lang w:val="pt-BR"/>
              </w:rPr>
              <w:t>H</w:t>
            </w:r>
            <w:r w:rsidRPr="000341FE">
              <w:rPr>
                <w:rFonts w:ascii="Times New Roman" w:hAnsi="Times New Roman" w:cs="Times New Roman"/>
                <w:color w:val="000000"/>
                <w:position w:val="-6"/>
                <w:sz w:val="24"/>
                <w:szCs w:val="24"/>
                <w:vertAlign w:val="subscript"/>
                <w:lang w:val="pt-BR"/>
              </w:rPr>
              <w:t>7</w:t>
            </w:r>
            <w:r w:rsidRPr="000341FE">
              <w:rPr>
                <w:rFonts w:ascii="Times New Roman" w:hAnsi="Times New Roman" w:cs="Times New Roman"/>
                <w:color w:val="000000"/>
                <w:sz w:val="24"/>
                <w:szCs w:val="24"/>
                <w:lang w:val="pt-BR"/>
              </w:rPr>
              <w:t>O</w:t>
            </w:r>
            <w:r w:rsidRPr="000341FE">
              <w:rPr>
                <w:rFonts w:ascii="Times New Roman" w:hAnsi="Times New Roman" w:cs="Times New Roman"/>
                <w:color w:val="000000"/>
                <w:position w:val="-6"/>
                <w:sz w:val="24"/>
                <w:szCs w:val="24"/>
                <w:vertAlign w:val="subscript"/>
                <w:lang w:val="pt-BR"/>
              </w:rPr>
              <w:t>3</w:t>
            </w:r>
            <w:r w:rsidRPr="000341FE">
              <w:rPr>
                <w:rFonts w:ascii="Times New Roman" w:hAnsi="Times New Roman" w:cs="Times New Roman"/>
                <w:color w:val="000000"/>
                <w:sz w:val="24"/>
                <w:szCs w:val="24"/>
                <w:lang w:val="pt-BR"/>
              </w:rPr>
              <w:t>)</w:t>
            </w:r>
            <w:r w:rsidRPr="000341FE">
              <w:rPr>
                <w:rFonts w:ascii="Times New Roman" w:hAnsi="Times New Roman" w:cs="Times New Roman"/>
                <w:color w:val="000000"/>
                <w:position w:val="-6"/>
                <w:sz w:val="24"/>
                <w:szCs w:val="24"/>
                <w:vertAlign w:val="subscript"/>
                <w:lang w:val="pt-BR"/>
              </w:rPr>
              <w:t>n</w:t>
            </w:r>
          </w:p>
        </w:tc>
        <w:tc>
          <w:tcPr>
            <w:tcW w:w="1395" w:type="dxa"/>
            <w:vAlign w:val="center"/>
          </w:tcPr>
          <w:p w14:paraId="46D8B743"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4B0C3976" w14:textId="77777777" w:rsidTr="007C1CC9">
        <w:tc>
          <w:tcPr>
            <w:tcW w:w="778" w:type="dxa"/>
            <w:vMerge/>
            <w:vAlign w:val="center"/>
          </w:tcPr>
          <w:p w14:paraId="00D57582"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809A6B7" w14:textId="77777777" w:rsidR="00A67BE0" w:rsidRPr="000341FE" w:rsidRDefault="00A67BE0" w:rsidP="007C1CC9">
            <w:pPr>
              <w:jc w:val="both"/>
              <w:rPr>
                <w:rFonts w:ascii="Times New Roman" w:hAnsi="Times New Roman" w:cs="Times New Roman"/>
                <w:color w:val="000000"/>
                <w:sz w:val="24"/>
                <w:szCs w:val="24"/>
                <w:lang w:val="pt-BR"/>
              </w:rPr>
            </w:pPr>
            <w:r w:rsidRPr="000341FE">
              <w:rPr>
                <w:rFonts w:ascii="Times New Roman" w:hAnsi="Times New Roman" w:cs="Times New Roman"/>
                <w:color w:val="000000"/>
                <w:sz w:val="24"/>
                <w:szCs w:val="24"/>
                <w:lang w:val="pt-BR"/>
              </w:rPr>
              <w:t>Ta có: n</w:t>
            </w:r>
            <w:r w:rsidRPr="000341FE">
              <w:rPr>
                <w:rFonts w:ascii="Times New Roman" w:hAnsi="Times New Roman" w:cs="Times New Roman"/>
                <w:color w:val="000000"/>
                <w:position w:val="-12"/>
                <w:sz w:val="24"/>
                <w:szCs w:val="24"/>
              </w:rPr>
              <w:object w:dxaOrig="180" w:dyaOrig="380" w14:anchorId="7C9EF660">
                <v:shape id="_x0000_i1075" type="#_x0000_t75" style="width:9.6pt;height:18.9pt" o:ole="">
                  <v:imagedata r:id="rId95" o:title=""/>
                </v:shape>
                <o:OLEObject Type="Embed" ProgID="Equation.DSMT4" ShapeID="_x0000_i1075" DrawAspect="Content" ObjectID="_1719401802" r:id="rId96"/>
              </w:object>
            </w:r>
            <w:r w:rsidRPr="000341FE">
              <w:rPr>
                <w:rFonts w:ascii="Times New Roman" w:hAnsi="Times New Roman" w:cs="Times New Roman"/>
                <w:color w:val="000000"/>
                <w:sz w:val="24"/>
                <w:szCs w:val="24"/>
                <w:lang w:val="pt-BR"/>
              </w:rPr>
              <w:t xml:space="preserve"> : n</w:t>
            </w:r>
            <w:r w:rsidRPr="000341FE">
              <w:rPr>
                <w:rFonts w:ascii="Times New Roman" w:hAnsi="Times New Roman" w:cs="Times New Roman"/>
                <w:color w:val="000000"/>
                <w:position w:val="-12"/>
                <w:sz w:val="24"/>
                <w:szCs w:val="24"/>
              </w:rPr>
              <w:object w:dxaOrig="499" w:dyaOrig="380" w14:anchorId="795ECBDD">
                <v:shape id="_x0000_i1076" type="#_x0000_t75" style="width:24.6pt;height:18.9pt" o:ole="">
                  <v:imagedata r:id="rId97" o:title=""/>
                </v:shape>
                <o:OLEObject Type="Embed" ProgID="Equation.DSMT4" ShapeID="_x0000_i1076" DrawAspect="Content" ObjectID="_1719401803" r:id="rId98"/>
              </w:object>
            </w:r>
            <w:r w:rsidRPr="000341FE">
              <w:rPr>
                <w:rFonts w:ascii="Times New Roman" w:hAnsi="Times New Roman" w:cs="Times New Roman"/>
                <w:color w:val="000000"/>
                <w:sz w:val="24"/>
                <w:szCs w:val="24"/>
                <w:lang w:val="pt-BR"/>
              </w:rPr>
              <w:t xml:space="preserve"> = 1</w:t>
            </w:r>
            <w:r>
              <w:rPr>
                <w:rFonts w:ascii="Times New Roman" w:hAnsi="Times New Roman" w:cs="Times New Roman"/>
                <w:color w:val="000000"/>
                <w:sz w:val="24"/>
                <w:szCs w:val="24"/>
                <w:lang w:val="pt-BR"/>
              </w:rPr>
              <w:t xml:space="preserve"> </w:t>
            </w:r>
            <w:r w:rsidRPr="000341FE">
              <w:rPr>
                <w:rFonts w:ascii="Times New Roman" w:hAnsi="Times New Roman" w:cs="Times New Roman"/>
                <w:color w:val="000000"/>
                <w:sz w:val="24"/>
                <w:szCs w:val="24"/>
                <w:lang w:val="pt-BR"/>
              </w:rPr>
              <w:t xml:space="preserve">: 3. Vậy E có 3 chức este → E có 6 nguyên tử oxi (n = 2). </w:t>
            </w:r>
          </w:p>
          <w:p w14:paraId="454D8494" w14:textId="77777777" w:rsidR="00A67BE0" w:rsidRPr="000341FE" w:rsidRDefault="00A67BE0" w:rsidP="007C1CC9">
            <w:pPr>
              <w:pStyle w:val="NoSpacing"/>
              <w:jc w:val="both"/>
              <w:rPr>
                <w:rFonts w:ascii="Times New Roman" w:hAnsi="Times New Roman" w:cs="Times New Roman"/>
                <w:sz w:val="24"/>
                <w:szCs w:val="24"/>
              </w:rPr>
            </w:pPr>
            <w:r w:rsidRPr="000341FE">
              <w:rPr>
                <w:rFonts w:ascii="Times New Roman" w:hAnsi="Times New Roman" w:cs="Times New Roman"/>
                <w:color w:val="000000"/>
                <w:sz w:val="24"/>
                <w:szCs w:val="24"/>
                <w:lang w:val="pt-BR"/>
              </w:rPr>
              <w:t>Vậy CTPT E: C</w:t>
            </w:r>
            <w:r w:rsidRPr="000341FE">
              <w:rPr>
                <w:rFonts w:ascii="Times New Roman" w:hAnsi="Times New Roman" w:cs="Times New Roman"/>
                <w:color w:val="000000"/>
                <w:position w:val="-6"/>
                <w:sz w:val="24"/>
                <w:szCs w:val="24"/>
                <w:vertAlign w:val="subscript"/>
                <w:lang w:val="pt-BR"/>
              </w:rPr>
              <w:t>12</w:t>
            </w:r>
            <w:r w:rsidRPr="000341FE">
              <w:rPr>
                <w:rFonts w:ascii="Times New Roman" w:hAnsi="Times New Roman" w:cs="Times New Roman"/>
                <w:color w:val="000000"/>
                <w:sz w:val="24"/>
                <w:szCs w:val="24"/>
                <w:lang w:val="pt-BR"/>
              </w:rPr>
              <w:t>H</w:t>
            </w:r>
            <w:r w:rsidRPr="000341FE">
              <w:rPr>
                <w:rFonts w:ascii="Times New Roman" w:hAnsi="Times New Roman" w:cs="Times New Roman"/>
                <w:color w:val="000000"/>
                <w:position w:val="-6"/>
                <w:sz w:val="24"/>
                <w:szCs w:val="24"/>
                <w:vertAlign w:val="subscript"/>
                <w:lang w:val="pt-BR"/>
              </w:rPr>
              <w:t>14</w:t>
            </w:r>
            <w:r w:rsidRPr="000341FE">
              <w:rPr>
                <w:rFonts w:ascii="Times New Roman" w:hAnsi="Times New Roman" w:cs="Times New Roman"/>
                <w:color w:val="000000"/>
                <w:sz w:val="24"/>
                <w:szCs w:val="24"/>
                <w:lang w:val="pt-BR"/>
              </w:rPr>
              <w:t>O</w:t>
            </w:r>
            <w:r w:rsidRPr="000341FE">
              <w:rPr>
                <w:rFonts w:ascii="Times New Roman" w:hAnsi="Times New Roman" w:cs="Times New Roman"/>
                <w:color w:val="000000"/>
                <w:position w:val="-6"/>
                <w:sz w:val="24"/>
                <w:szCs w:val="24"/>
                <w:vertAlign w:val="subscript"/>
                <w:lang w:val="pt-BR"/>
              </w:rPr>
              <w:t>6</w:t>
            </w:r>
            <w:r w:rsidRPr="000341FE">
              <w:rPr>
                <w:rFonts w:ascii="Times New Roman" w:hAnsi="Times New Roman" w:cs="Times New Roman"/>
                <w:color w:val="000000"/>
                <w:sz w:val="24"/>
                <w:szCs w:val="24"/>
                <w:lang w:val="pt-BR"/>
              </w:rPr>
              <w:t xml:space="preserve"> (M</w:t>
            </w:r>
            <w:r>
              <w:rPr>
                <w:rFonts w:ascii="Times New Roman" w:hAnsi="Times New Roman" w:cs="Times New Roman"/>
                <w:color w:val="000000"/>
                <w:sz w:val="24"/>
                <w:szCs w:val="24"/>
                <w:lang w:val="pt-BR"/>
              </w:rPr>
              <w:t xml:space="preserve"> </w:t>
            </w:r>
            <w:r w:rsidRPr="000341FE">
              <w:rPr>
                <w:rFonts w:ascii="Times New Roman" w:hAnsi="Times New Roman" w:cs="Times New Roman"/>
                <w:color w:val="000000"/>
                <w:sz w:val="24"/>
                <w:szCs w:val="24"/>
                <w:lang w:val="pt-BR"/>
              </w:rPr>
              <w:t>= 254 g/mol)</w:t>
            </w:r>
          </w:p>
        </w:tc>
        <w:tc>
          <w:tcPr>
            <w:tcW w:w="1395" w:type="dxa"/>
            <w:tcBorders>
              <w:top w:val="dashSmallGap" w:sz="4" w:space="0" w:color="auto"/>
              <w:bottom w:val="dashSmallGap" w:sz="4" w:space="0" w:color="auto"/>
            </w:tcBorders>
            <w:vAlign w:val="center"/>
          </w:tcPr>
          <w:p w14:paraId="49E40121"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6DA9B3D7" w14:textId="77777777" w:rsidTr="007C1CC9">
        <w:tc>
          <w:tcPr>
            <w:tcW w:w="778" w:type="dxa"/>
            <w:vMerge/>
            <w:vAlign w:val="center"/>
          </w:tcPr>
          <w:p w14:paraId="2F0541FA"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77C0F30D" w14:textId="77777777" w:rsidR="00A67BE0" w:rsidRPr="000341FE" w:rsidRDefault="00A67BE0" w:rsidP="007C1CC9">
            <w:pPr>
              <w:autoSpaceDE w:val="0"/>
              <w:autoSpaceDN w:val="0"/>
              <w:adjustRightInd w:val="0"/>
              <w:jc w:val="both"/>
              <w:rPr>
                <w:rFonts w:ascii="Times New Roman" w:hAnsi="Times New Roman" w:cs="Times New Roman"/>
                <w:sz w:val="24"/>
                <w:szCs w:val="24"/>
              </w:rPr>
            </w:pPr>
            <w:r w:rsidRPr="000341FE">
              <w:rPr>
                <w:rFonts w:ascii="Times New Roman" w:hAnsi="Times New Roman" w:cs="Times New Roman"/>
                <w:color w:val="000000"/>
                <w:sz w:val="24"/>
                <w:szCs w:val="24"/>
                <w:lang w:val="pt-BR"/>
              </w:rPr>
              <w:t>Vậy E: (RCOO)</w:t>
            </w:r>
            <w:r w:rsidRPr="000341FE">
              <w:rPr>
                <w:rFonts w:ascii="Times New Roman" w:hAnsi="Times New Roman" w:cs="Times New Roman"/>
                <w:color w:val="000000"/>
                <w:position w:val="-6"/>
                <w:sz w:val="24"/>
                <w:szCs w:val="24"/>
                <w:vertAlign w:val="subscript"/>
                <w:lang w:val="pt-BR"/>
              </w:rPr>
              <w:t>3</w:t>
            </w:r>
            <w:r w:rsidRPr="000341FE">
              <w:rPr>
                <w:rFonts w:ascii="Times New Roman" w:hAnsi="Times New Roman" w:cs="Times New Roman"/>
                <w:color w:val="000000"/>
                <w:sz w:val="24"/>
                <w:szCs w:val="24"/>
                <w:lang w:val="pt-BR"/>
              </w:rPr>
              <w:t>R'.    (RCOO)</w:t>
            </w:r>
            <w:r w:rsidRPr="000341FE">
              <w:rPr>
                <w:rFonts w:ascii="Times New Roman" w:hAnsi="Times New Roman" w:cs="Times New Roman"/>
                <w:color w:val="000000"/>
                <w:position w:val="-6"/>
                <w:sz w:val="24"/>
                <w:szCs w:val="24"/>
                <w:vertAlign w:val="subscript"/>
                <w:lang w:val="pt-BR"/>
              </w:rPr>
              <w:t>3</w:t>
            </w:r>
            <w:r w:rsidRPr="000341FE">
              <w:rPr>
                <w:rFonts w:ascii="Times New Roman" w:hAnsi="Times New Roman" w:cs="Times New Roman"/>
                <w:color w:val="000000"/>
                <w:sz w:val="24"/>
                <w:szCs w:val="24"/>
                <w:lang w:val="pt-BR"/>
              </w:rPr>
              <w:t xml:space="preserve">R’+ 3NaOH </w:t>
            </w:r>
            <w:r w:rsidRPr="000341FE">
              <w:rPr>
                <w:rFonts w:ascii="Times New Roman" w:hAnsi="Times New Roman" w:cs="Times New Roman"/>
                <w:color w:val="000000"/>
                <w:position w:val="-6"/>
                <w:sz w:val="24"/>
                <w:szCs w:val="24"/>
              </w:rPr>
              <w:object w:dxaOrig="300" w:dyaOrig="220" w14:anchorId="44BFDB64">
                <v:shape id="_x0000_i1077" type="#_x0000_t75" style="width:15.7pt;height:11.4pt" o:ole="">
                  <v:imagedata r:id="rId99" o:title=""/>
                </v:shape>
                <o:OLEObject Type="Embed" ProgID="Equation.3" ShapeID="_x0000_i1077" DrawAspect="Content" ObjectID="_1719401804" r:id="rId100"/>
              </w:object>
            </w:r>
            <w:r w:rsidRPr="000341FE">
              <w:rPr>
                <w:rFonts w:ascii="Times New Roman" w:hAnsi="Times New Roman" w:cs="Times New Roman"/>
                <w:color w:val="000000"/>
                <w:sz w:val="24"/>
                <w:szCs w:val="24"/>
                <w:lang w:val="pt-BR"/>
              </w:rPr>
              <w:t>3RCOONa + R’(OH</w:t>
            </w:r>
            <w:r>
              <w:rPr>
                <w:rFonts w:ascii="Times New Roman" w:hAnsi="Times New Roman" w:cs="Times New Roman"/>
                <w:color w:val="000000"/>
                <w:sz w:val="24"/>
                <w:szCs w:val="24"/>
                <w:lang w:val="pt-BR"/>
              </w:rPr>
              <w:t>)</w:t>
            </w:r>
            <w:r>
              <w:rPr>
                <w:rFonts w:ascii="Times New Roman" w:hAnsi="Times New Roman" w:cs="Times New Roman"/>
                <w:color w:val="000000"/>
                <w:sz w:val="24"/>
                <w:szCs w:val="24"/>
                <w:vertAlign w:val="subscript"/>
                <w:lang w:val="pt-BR"/>
              </w:rPr>
              <w:t>3</w:t>
            </w:r>
            <w:r>
              <w:rPr>
                <w:rFonts w:ascii="Times New Roman" w:hAnsi="Times New Roman" w:cs="Times New Roman"/>
                <w:color w:val="000000"/>
                <w:sz w:val="24"/>
                <w:szCs w:val="24"/>
                <w:lang w:val="pt-BR"/>
              </w:rPr>
              <w:t xml:space="preserve">  (1)</w:t>
            </w:r>
          </w:p>
        </w:tc>
        <w:tc>
          <w:tcPr>
            <w:tcW w:w="1395" w:type="dxa"/>
            <w:tcBorders>
              <w:top w:val="dashSmallGap" w:sz="4" w:space="0" w:color="auto"/>
              <w:bottom w:val="dashSmallGap" w:sz="4" w:space="0" w:color="auto"/>
            </w:tcBorders>
            <w:vAlign w:val="center"/>
          </w:tcPr>
          <w:p w14:paraId="403934C1"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4F689BF3" w14:textId="77777777" w:rsidTr="007C1CC9">
        <w:tc>
          <w:tcPr>
            <w:tcW w:w="778" w:type="dxa"/>
            <w:vMerge/>
            <w:vAlign w:val="center"/>
          </w:tcPr>
          <w:p w14:paraId="2265363E"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FDEBB2C" w14:textId="77777777" w:rsidR="00A67BE0" w:rsidRPr="000341FE" w:rsidRDefault="00A67BE0" w:rsidP="007C1CC9">
            <w:pPr>
              <w:autoSpaceDE w:val="0"/>
              <w:autoSpaceDN w:val="0"/>
              <w:adjustRightInd w:val="0"/>
              <w:jc w:val="both"/>
              <w:rPr>
                <w:rFonts w:ascii="Times New Roman" w:hAnsi="Times New Roman" w:cs="Times New Roman"/>
                <w:color w:val="000000"/>
                <w:sz w:val="24"/>
                <w:szCs w:val="24"/>
                <w:lang w:val="pt-BR"/>
              </w:rPr>
            </w:pPr>
            <w:r w:rsidRPr="000341FE">
              <w:rPr>
                <w:rFonts w:ascii="Times New Roman" w:hAnsi="Times New Roman" w:cs="Times New Roman"/>
                <w:sz w:val="24"/>
                <w:szCs w:val="24"/>
                <w:lang w:val="pt-BR"/>
              </w:rPr>
              <w:t xml:space="preserve">Có: </w:t>
            </w:r>
            <w:r w:rsidRPr="000341FE">
              <w:rPr>
                <w:rFonts w:ascii="Times New Roman" w:hAnsi="Times New Roman" w:cs="Times New Roman"/>
                <w:position w:val="-16"/>
                <w:sz w:val="24"/>
                <w:szCs w:val="24"/>
              </w:rPr>
              <w:object w:dxaOrig="2640" w:dyaOrig="420" w14:anchorId="0F5059C8">
                <v:shape id="_x0000_i1078" type="#_x0000_t75" style="width:132.95pt;height:21.75pt" o:ole="">
                  <v:imagedata r:id="rId101" o:title=""/>
                </v:shape>
                <o:OLEObject Type="Embed" ProgID="Equation.DSMT4" ShapeID="_x0000_i1078" DrawAspect="Content" ObjectID="_1719401805" r:id="rId102"/>
              </w:object>
            </w:r>
            <w:r w:rsidRPr="000341FE">
              <w:rPr>
                <w:rFonts w:ascii="Times New Roman" w:hAnsi="Times New Roman" w:cs="Times New Roman"/>
                <w:color w:val="000000"/>
                <w:sz w:val="24"/>
                <w:szCs w:val="24"/>
                <w:lang w:val="pt-BR"/>
              </w:rPr>
              <w:t xml:space="preserve"> (mol</w:t>
            </w:r>
            <w:r>
              <w:rPr>
                <w:rFonts w:ascii="Times New Roman" w:hAnsi="Times New Roman" w:cs="Times New Roman"/>
                <w:color w:val="000000"/>
                <w:sz w:val="24"/>
                <w:szCs w:val="24"/>
                <w:lang w:val="pt-BR"/>
              </w:rPr>
              <w:t xml:space="preserve">), </w:t>
            </w:r>
            <w:r w:rsidRPr="000341FE">
              <w:rPr>
                <w:rFonts w:ascii="Times New Roman" w:hAnsi="Times New Roman" w:cs="Times New Roman"/>
                <w:color w:val="000000"/>
                <w:sz w:val="24"/>
                <w:szCs w:val="24"/>
                <w:lang w:val="pt-BR"/>
              </w:rPr>
              <w:t>n</w:t>
            </w:r>
            <w:r w:rsidRPr="000341FE">
              <w:rPr>
                <w:rFonts w:ascii="Times New Roman" w:hAnsi="Times New Roman" w:cs="Times New Roman"/>
                <w:color w:val="000000"/>
                <w:position w:val="-16"/>
                <w:sz w:val="24"/>
                <w:szCs w:val="24"/>
              </w:rPr>
              <w:object w:dxaOrig="380" w:dyaOrig="420" w14:anchorId="189107F4">
                <v:shape id="_x0000_i1079" type="#_x0000_t75" style="width:18.9pt;height:21.75pt" o:ole="">
                  <v:imagedata r:id="rId103" o:title=""/>
                </v:shape>
                <o:OLEObject Type="Embed" ProgID="Equation.DSMT4" ShapeID="_x0000_i1079" DrawAspect="Content" ObjectID="_1719401806" r:id="rId104"/>
              </w:object>
            </w:r>
            <w:r w:rsidRPr="000341FE">
              <w:rPr>
                <w:rFonts w:ascii="Times New Roman" w:hAnsi="Times New Roman" w:cs="Times New Roman"/>
                <w:color w:val="000000"/>
                <w:sz w:val="24"/>
                <w:szCs w:val="24"/>
                <w:lang w:val="pt-BR"/>
              </w:rPr>
              <w:t xml:space="preserve">= 0,3mol . </w:t>
            </w:r>
          </w:p>
          <w:p w14:paraId="3EBF47DF" w14:textId="77777777" w:rsidR="00A67BE0" w:rsidRPr="000341FE" w:rsidRDefault="00A67BE0" w:rsidP="007C1CC9">
            <w:pPr>
              <w:pStyle w:val="NoSpacing"/>
              <w:jc w:val="both"/>
              <w:rPr>
                <w:rFonts w:ascii="Times New Roman" w:hAnsi="Times New Roman" w:cs="Times New Roman"/>
                <w:sz w:val="24"/>
                <w:szCs w:val="24"/>
              </w:rPr>
            </w:pPr>
            <w:r w:rsidRPr="000341FE">
              <w:rPr>
                <w:rFonts w:ascii="Times New Roman" w:hAnsi="Times New Roman" w:cs="Times New Roman"/>
                <w:color w:val="000000"/>
                <w:sz w:val="24"/>
                <w:szCs w:val="24"/>
                <w:lang w:val="pt-BR"/>
              </w:rPr>
              <w:t xml:space="preserve">Do tỷ lệ  </w:t>
            </w:r>
            <w:r w:rsidRPr="000341FE">
              <w:rPr>
                <w:rFonts w:ascii="Times New Roman" w:hAnsi="Times New Roman" w:cs="Times New Roman"/>
                <w:position w:val="-38"/>
                <w:sz w:val="24"/>
                <w:szCs w:val="24"/>
              </w:rPr>
              <w:object w:dxaOrig="1939" w:dyaOrig="859" w14:anchorId="0EEADB42">
                <v:shape id="_x0000_i1080" type="#_x0000_t75" style="width:96.6pt;height:42.75pt" o:ole="">
                  <v:imagedata r:id="rId105" o:title=""/>
                </v:shape>
                <o:OLEObject Type="Embed" ProgID="Equation.DSMT4" ShapeID="_x0000_i1080" DrawAspect="Content" ObjectID="_1719401807" r:id="rId106"/>
              </w:object>
            </w:r>
            <w:r w:rsidRPr="000341FE">
              <w:rPr>
                <w:rFonts w:ascii="Times New Roman" w:hAnsi="Times New Roman" w:cs="Times New Roman"/>
                <w:color w:val="000000"/>
                <w:sz w:val="24"/>
                <w:szCs w:val="24"/>
                <w:lang w:val="pt-BR"/>
              </w:rPr>
              <w:t>. Vậy R</w:t>
            </w:r>
            <w:r w:rsidRPr="000341FE">
              <w:rPr>
                <w:rFonts w:ascii="Times New Roman" w:hAnsi="Times New Roman" w:cs="Times New Roman"/>
                <w:color w:val="000000"/>
                <w:position w:val="12"/>
                <w:sz w:val="24"/>
                <w:szCs w:val="24"/>
                <w:vertAlign w:val="superscript"/>
                <w:lang w:val="pt-BR"/>
              </w:rPr>
              <w:t xml:space="preserve"> </w:t>
            </w:r>
            <w:r w:rsidRPr="000341FE">
              <w:rPr>
                <w:rFonts w:ascii="Times New Roman" w:hAnsi="Times New Roman" w:cs="Times New Roman"/>
                <w:color w:val="000000"/>
                <w:sz w:val="24"/>
                <w:szCs w:val="24"/>
                <w:lang w:val="pt-BR"/>
              </w:rPr>
              <w:t>có 3 nguyên tử C.</w:t>
            </w:r>
          </w:p>
        </w:tc>
        <w:tc>
          <w:tcPr>
            <w:tcW w:w="1395" w:type="dxa"/>
            <w:tcBorders>
              <w:top w:val="dashSmallGap" w:sz="4" w:space="0" w:color="auto"/>
              <w:bottom w:val="dashSmallGap" w:sz="4" w:space="0" w:color="auto"/>
            </w:tcBorders>
            <w:vAlign w:val="center"/>
          </w:tcPr>
          <w:p w14:paraId="4B351B64"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6A3566DA" w14:textId="77777777" w:rsidTr="007C1CC9">
        <w:tc>
          <w:tcPr>
            <w:tcW w:w="778" w:type="dxa"/>
            <w:vMerge/>
            <w:vAlign w:val="center"/>
          </w:tcPr>
          <w:p w14:paraId="7B33A432"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072F1A16" w14:textId="77777777" w:rsidR="00A67BE0" w:rsidRPr="000341FE" w:rsidRDefault="00A67BE0" w:rsidP="007C1CC9">
            <w:pPr>
              <w:spacing w:before="40" w:after="40"/>
              <w:jc w:val="both"/>
              <w:rPr>
                <w:rFonts w:ascii="Times New Roman" w:hAnsi="Times New Roman" w:cs="Times New Roman"/>
                <w:color w:val="000000"/>
                <w:sz w:val="24"/>
                <w:szCs w:val="24"/>
                <w:lang w:val="pt-BR"/>
              </w:rPr>
            </w:pPr>
            <w:r w:rsidRPr="000341FE">
              <w:rPr>
                <w:rFonts w:ascii="Times New Roman" w:hAnsi="Times New Roman" w:cs="Times New Roman"/>
                <w:color w:val="000000"/>
                <w:sz w:val="24"/>
                <w:szCs w:val="24"/>
                <w:lang w:val="pt-BR"/>
              </w:rPr>
              <w:t>Vậy CTCT ancol: CH</w:t>
            </w:r>
            <w:r w:rsidRPr="000341FE">
              <w:rPr>
                <w:rFonts w:ascii="Times New Roman" w:hAnsi="Times New Roman" w:cs="Times New Roman"/>
                <w:color w:val="000000"/>
                <w:position w:val="-6"/>
                <w:sz w:val="24"/>
                <w:szCs w:val="24"/>
                <w:vertAlign w:val="subscript"/>
                <w:lang w:val="pt-BR"/>
              </w:rPr>
              <w:t>2</w:t>
            </w:r>
            <w:r w:rsidRPr="000341FE">
              <w:rPr>
                <w:rFonts w:ascii="Times New Roman" w:hAnsi="Times New Roman" w:cs="Times New Roman"/>
                <w:color w:val="000000"/>
                <w:sz w:val="24"/>
                <w:szCs w:val="24"/>
                <w:lang w:val="pt-BR"/>
              </w:rPr>
              <w:t>OH-CHOH-CH</w:t>
            </w:r>
            <w:r w:rsidRPr="000341FE">
              <w:rPr>
                <w:rFonts w:ascii="Times New Roman" w:hAnsi="Times New Roman" w:cs="Times New Roman"/>
                <w:color w:val="000000"/>
                <w:position w:val="-6"/>
                <w:sz w:val="24"/>
                <w:szCs w:val="24"/>
                <w:vertAlign w:val="subscript"/>
                <w:lang w:val="pt-BR"/>
              </w:rPr>
              <w:t>2</w:t>
            </w:r>
            <w:r w:rsidRPr="000341FE">
              <w:rPr>
                <w:rFonts w:ascii="Times New Roman" w:hAnsi="Times New Roman" w:cs="Times New Roman"/>
                <w:color w:val="000000"/>
                <w:sz w:val="24"/>
                <w:szCs w:val="24"/>
                <w:lang w:val="pt-BR"/>
              </w:rPr>
              <w:t>OH (Glixerol)</w:t>
            </w:r>
          </w:p>
          <w:p w14:paraId="350884A7" w14:textId="77777777" w:rsidR="00A67BE0" w:rsidRPr="000341FE" w:rsidRDefault="00A67BE0" w:rsidP="007C1CC9">
            <w:pPr>
              <w:autoSpaceDE w:val="0"/>
              <w:autoSpaceDN w:val="0"/>
              <w:adjustRightInd w:val="0"/>
              <w:jc w:val="both"/>
              <w:rPr>
                <w:rFonts w:ascii="Times New Roman" w:hAnsi="Times New Roman" w:cs="Times New Roman"/>
                <w:color w:val="000000"/>
                <w:sz w:val="24"/>
                <w:szCs w:val="24"/>
                <w:lang w:val="pt-BR"/>
              </w:rPr>
            </w:pPr>
            <w:r w:rsidRPr="000341FE">
              <w:rPr>
                <w:rFonts w:ascii="Times New Roman" w:hAnsi="Times New Roman" w:cs="Times New Roman"/>
                <w:color w:val="000000"/>
                <w:sz w:val="24"/>
                <w:szCs w:val="24"/>
                <w:lang w:val="pt-BR"/>
              </w:rPr>
              <w:t>Ta có: m</w:t>
            </w:r>
            <w:r w:rsidRPr="000341FE">
              <w:rPr>
                <w:rFonts w:ascii="Times New Roman" w:hAnsi="Times New Roman" w:cs="Times New Roman"/>
                <w:color w:val="000000"/>
                <w:position w:val="-12"/>
                <w:sz w:val="24"/>
                <w:szCs w:val="24"/>
              </w:rPr>
              <w:object w:dxaOrig="720" w:dyaOrig="380" w14:anchorId="62EA2E9E">
                <v:shape id="_x0000_i1081" type="#_x0000_t75" style="width:36.7pt;height:18.9pt" o:ole="">
                  <v:imagedata r:id="rId107" o:title=""/>
                </v:shape>
                <o:OLEObject Type="Embed" ProgID="Equation.DSMT4" ShapeID="_x0000_i1081" DrawAspect="Content" ObjectID="_1719401808" r:id="rId108"/>
              </w:object>
            </w:r>
            <w:r w:rsidRPr="000341FE">
              <w:rPr>
                <w:rFonts w:ascii="Times New Roman" w:hAnsi="Times New Roman" w:cs="Times New Roman"/>
                <w:color w:val="000000"/>
                <w:sz w:val="24"/>
                <w:szCs w:val="24"/>
                <w:lang w:val="pt-BR"/>
              </w:rPr>
              <w:t xml:space="preserve"> = 254.0,1 +12 - 0,1.92 = 28,2gam </w:t>
            </w:r>
          </w:p>
          <w:p w14:paraId="22D5B929" w14:textId="77777777" w:rsidR="00A67BE0" w:rsidRPr="000341FE" w:rsidRDefault="00A67BE0" w:rsidP="007C1CC9">
            <w:pPr>
              <w:pStyle w:val="NoSpacing"/>
              <w:jc w:val="both"/>
              <w:rPr>
                <w:rFonts w:ascii="Times New Roman" w:hAnsi="Times New Roman" w:cs="Times New Roman"/>
                <w:sz w:val="24"/>
                <w:szCs w:val="24"/>
              </w:rPr>
            </w:pPr>
            <w:r w:rsidRPr="000341FE">
              <w:rPr>
                <w:rFonts w:ascii="Times New Roman" w:hAnsi="Times New Roman" w:cs="Times New Roman"/>
                <w:color w:val="000000"/>
                <w:sz w:val="24"/>
                <w:szCs w:val="24"/>
                <w:lang w:val="pt-BR"/>
              </w:rPr>
              <w:t>Từ (1): M</w:t>
            </w:r>
            <w:r w:rsidRPr="000341FE">
              <w:rPr>
                <w:rFonts w:ascii="Times New Roman" w:hAnsi="Times New Roman" w:cs="Times New Roman"/>
                <w:color w:val="000000"/>
                <w:position w:val="-12"/>
                <w:sz w:val="24"/>
                <w:szCs w:val="24"/>
              </w:rPr>
              <w:object w:dxaOrig="720" w:dyaOrig="380" w14:anchorId="4D0B53B7">
                <v:shape id="_x0000_i1082" type="#_x0000_t75" style="width:36.7pt;height:18.9pt" o:ole="">
                  <v:imagedata r:id="rId109" o:title=""/>
                </v:shape>
                <o:OLEObject Type="Embed" ProgID="Equation.DSMT4" ShapeID="_x0000_i1082" DrawAspect="Content" ObjectID="_1719401809" r:id="rId110"/>
              </w:object>
            </w:r>
            <w:r w:rsidRPr="000341FE">
              <w:rPr>
                <w:rFonts w:ascii="Times New Roman" w:hAnsi="Times New Roman" w:cs="Times New Roman"/>
                <w:color w:val="000000"/>
                <w:sz w:val="24"/>
                <w:szCs w:val="24"/>
                <w:lang w:val="pt-BR"/>
              </w:rPr>
              <w:t xml:space="preserve"> = 28,2/0,3 = 94 </w:t>
            </w:r>
            <w:r w:rsidRPr="000341FE">
              <w:rPr>
                <w:rFonts w:ascii="Times New Roman" w:hAnsi="Times New Roman" w:cs="Times New Roman"/>
                <w:color w:val="000000"/>
                <w:position w:val="-6"/>
                <w:sz w:val="24"/>
                <w:szCs w:val="24"/>
              </w:rPr>
              <w:object w:dxaOrig="300" w:dyaOrig="220" w14:anchorId="46977809">
                <v:shape id="_x0000_i1083" type="#_x0000_t75" style="width:15.7pt;height:11.4pt" o:ole="">
                  <v:imagedata r:id="rId111" o:title=""/>
                </v:shape>
                <o:OLEObject Type="Embed" ProgID="Equation.3" ShapeID="_x0000_i1083" DrawAspect="Content" ObjectID="_1719401810" r:id="rId112"/>
              </w:object>
            </w:r>
            <w:r w:rsidRPr="000341FE">
              <w:rPr>
                <w:rFonts w:ascii="Times New Roman" w:hAnsi="Times New Roman" w:cs="Times New Roman"/>
                <w:color w:val="000000"/>
                <w:sz w:val="24"/>
                <w:szCs w:val="24"/>
                <w:lang w:val="pt-BR"/>
              </w:rPr>
              <w:t xml:space="preserve"> R = 27 ( C</w:t>
            </w:r>
            <w:r w:rsidRPr="000341FE">
              <w:rPr>
                <w:rFonts w:ascii="Times New Roman" w:hAnsi="Times New Roman" w:cs="Times New Roman"/>
                <w:color w:val="000000"/>
                <w:position w:val="-6"/>
                <w:sz w:val="24"/>
                <w:szCs w:val="24"/>
                <w:vertAlign w:val="subscript"/>
                <w:lang w:val="pt-BR"/>
              </w:rPr>
              <w:t>2</w:t>
            </w:r>
            <w:r w:rsidRPr="000341FE">
              <w:rPr>
                <w:rFonts w:ascii="Times New Roman" w:hAnsi="Times New Roman" w:cs="Times New Roman"/>
                <w:color w:val="000000"/>
                <w:sz w:val="24"/>
                <w:szCs w:val="24"/>
                <w:lang w:val="pt-BR"/>
              </w:rPr>
              <w:t>H</w:t>
            </w:r>
            <w:r w:rsidRPr="000341FE">
              <w:rPr>
                <w:rFonts w:ascii="Times New Roman" w:hAnsi="Times New Roman" w:cs="Times New Roman"/>
                <w:color w:val="000000"/>
                <w:position w:val="-6"/>
                <w:sz w:val="24"/>
                <w:szCs w:val="24"/>
                <w:vertAlign w:val="subscript"/>
                <w:lang w:val="pt-BR"/>
              </w:rPr>
              <w:t>3</w:t>
            </w:r>
            <w:r w:rsidRPr="000341FE">
              <w:rPr>
                <w:rFonts w:ascii="Times New Roman" w:hAnsi="Times New Roman" w:cs="Times New Roman"/>
                <w:color w:val="000000"/>
                <w:sz w:val="24"/>
                <w:szCs w:val="24"/>
                <w:lang w:val="pt-BR"/>
              </w:rPr>
              <w:t>-)</w:t>
            </w:r>
          </w:p>
        </w:tc>
        <w:tc>
          <w:tcPr>
            <w:tcW w:w="1395" w:type="dxa"/>
            <w:tcBorders>
              <w:top w:val="dashSmallGap" w:sz="4" w:space="0" w:color="auto"/>
              <w:bottom w:val="dashSmallGap" w:sz="4" w:space="0" w:color="auto"/>
            </w:tcBorders>
            <w:vAlign w:val="center"/>
          </w:tcPr>
          <w:p w14:paraId="7C2D2019"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0,125 điểm</w:t>
            </w:r>
          </w:p>
        </w:tc>
      </w:tr>
      <w:tr w:rsidR="00A67BE0" w:rsidRPr="00D538C6" w14:paraId="52527090" w14:textId="77777777" w:rsidTr="007C1CC9">
        <w:tc>
          <w:tcPr>
            <w:tcW w:w="778" w:type="dxa"/>
            <w:vMerge/>
            <w:vAlign w:val="center"/>
          </w:tcPr>
          <w:p w14:paraId="1DB79822"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single" w:sz="4" w:space="0" w:color="auto"/>
            </w:tcBorders>
            <w:vAlign w:val="center"/>
          </w:tcPr>
          <w:p w14:paraId="27540926" w14:textId="77777777" w:rsidR="00A67BE0" w:rsidRPr="000341FE" w:rsidRDefault="00A67BE0" w:rsidP="007C1CC9">
            <w:pPr>
              <w:jc w:val="both"/>
              <w:rPr>
                <w:rFonts w:ascii="Times New Roman" w:hAnsi="Times New Roman" w:cs="Times New Roman"/>
                <w:sz w:val="24"/>
                <w:szCs w:val="24"/>
                <w:lang w:val="it-IT"/>
              </w:rPr>
            </w:pPr>
            <w:r w:rsidRPr="000341FE">
              <w:rPr>
                <w:rFonts w:ascii="Times New Roman" w:hAnsi="Times New Roman" w:cs="Times New Roman"/>
                <w:color w:val="000000"/>
                <w:sz w:val="24"/>
                <w:szCs w:val="24"/>
              </w:rPr>
              <w:t xml:space="preserve">Vậy CTCT E:  </w:t>
            </w:r>
            <w:r w:rsidRPr="000341FE">
              <w:rPr>
                <w:rFonts w:ascii="Times New Roman" w:hAnsi="Times New Roman" w:cs="Times New Roman"/>
                <w:position w:val="-50"/>
                <w:sz w:val="24"/>
                <w:szCs w:val="24"/>
              </w:rPr>
              <w:object w:dxaOrig="2220" w:dyaOrig="1080" w14:anchorId="3BE4C1F8">
                <v:shape id="_x0000_i1084" type="#_x0000_t75" style="width:111.9pt;height:54.2pt" o:ole="">
                  <v:imagedata r:id="rId113" o:title=""/>
                </v:shape>
                <o:OLEObject Type="Embed" ProgID="Equation.DSMT4" ShapeID="_x0000_i1084" DrawAspect="Content" ObjectID="_1719401811" r:id="rId114"/>
              </w:object>
            </w:r>
            <w:r w:rsidRPr="000341FE">
              <w:rPr>
                <w:rFonts w:ascii="Times New Roman" w:hAnsi="Times New Roman" w:cs="Times New Roman"/>
                <w:sz w:val="24"/>
                <w:szCs w:val="24"/>
              </w:rPr>
              <w:t xml:space="preserve">  </w:t>
            </w:r>
          </w:p>
        </w:tc>
        <w:tc>
          <w:tcPr>
            <w:tcW w:w="1395" w:type="dxa"/>
            <w:tcBorders>
              <w:top w:val="dashSmallGap" w:sz="4" w:space="0" w:color="auto"/>
              <w:bottom w:val="single" w:sz="4" w:space="0" w:color="auto"/>
            </w:tcBorders>
            <w:vAlign w:val="center"/>
          </w:tcPr>
          <w:p w14:paraId="5DEFC481" w14:textId="77777777" w:rsidR="00A67BE0" w:rsidRPr="00D538C6" w:rsidRDefault="00A67BE0" w:rsidP="007C1CC9">
            <w:pPr>
              <w:pStyle w:val="NoSpacing"/>
              <w:jc w:val="center"/>
              <w:rPr>
                <w:rFonts w:ascii="Times New Roman" w:hAnsi="Times New Roman" w:cs="Times New Roman"/>
                <w:sz w:val="24"/>
                <w:szCs w:val="24"/>
              </w:rPr>
            </w:pPr>
            <w:r w:rsidRPr="00D538C6">
              <w:rPr>
                <w:rFonts w:ascii="Times New Roman" w:hAnsi="Times New Roman" w:cs="Times New Roman"/>
                <w:sz w:val="24"/>
                <w:szCs w:val="24"/>
              </w:rPr>
              <w:t>0,25 điểm</w:t>
            </w:r>
          </w:p>
        </w:tc>
      </w:tr>
      <w:tr w:rsidR="00A67BE0" w:rsidRPr="00D538C6" w14:paraId="4F93C866" w14:textId="77777777" w:rsidTr="007C1CC9">
        <w:tc>
          <w:tcPr>
            <w:tcW w:w="778" w:type="dxa"/>
            <w:vMerge w:val="restart"/>
            <w:vAlign w:val="center"/>
          </w:tcPr>
          <w:p w14:paraId="3FB52D23" w14:textId="77777777" w:rsidR="00A67BE0" w:rsidRPr="00D538C6"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153" w:type="dxa"/>
            <w:tcBorders>
              <w:top w:val="single" w:sz="4" w:space="0" w:color="auto"/>
              <w:bottom w:val="dashSmallGap" w:sz="4" w:space="0" w:color="auto"/>
            </w:tcBorders>
            <w:vAlign w:val="center"/>
          </w:tcPr>
          <w:p w14:paraId="249175FA" w14:textId="77777777" w:rsidR="00A67BE0" w:rsidRDefault="00A67BE0" w:rsidP="007C1CC9">
            <w:pPr>
              <w:pStyle w:val="Normal0"/>
            </w:pPr>
            <w:r w:rsidRPr="000341FE">
              <w:t>CTCT A: CH</w:t>
            </w:r>
            <w:r w:rsidRPr="000341FE">
              <w:rPr>
                <w:position w:val="-6"/>
                <w:vertAlign w:val="subscript"/>
              </w:rPr>
              <w:t>2</w:t>
            </w:r>
            <w:r w:rsidRPr="000341FE">
              <w:t>=CH-COOH (x</w:t>
            </w:r>
            <w:r>
              <w:t xml:space="preserve"> </w:t>
            </w:r>
            <w:r w:rsidRPr="000341FE">
              <w:t xml:space="preserve">mol) </w:t>
            </w:r>
          </w:p>
          <w:p w14:paraId="7B67BEA0" w14:textId="77777777" w:rsidR="00A67BE0" w:rsidRPr="000341FE" w:rsidRDefault="00A67BE0" w:rsidP="007C1CC9">
            <w:pPr>
              <w:pStyle w:val="Normal0"/>
            </w:pPr>
            <w:r w:rsidRPr="000341FE">
              <w:t>3 đồng phân đơn chức là este: HCOOCH=CH</w:t>
            </w:r>
            <w:r w:rsidRPr="000341FE">
              <w:rPr>
                <w:position w:val="-6"/>
                <w:vertAlign w:val="subscript"/>
              </w:rPr>
              <w:t xml:space="preserve">2 </w:t>
            </w:r>
            <w:r w:rsidRPr="000341FE">
              <w:t>(y mol)</w:t>
            </w:r>
          </w:p>
          <w:p w14:paraId="5608F2EA" w14:textId="77777777" w:rsidR="00A67BE0" w:rsidRPr="000341FE" w:rsidRDefault="00A67BE0" w:rsidP="007C1CC9">
            <w:pPr>
              <w:pStyle w:val="Normal0"/>
              <w:rPr>
                <w:lang w:val="pt-BR"/>
              </w:rPr>
            </w:pPr>
            <w:r w:rsidRPr="000341FE">
              <w:t xml:space="preserve"> este vòng</w:t>
            </w:r>
            <w:r w:rsidRPr="000341FE">
              <w:rPr>
                <w:position w:val="-36"/>
              </w:rPr>
              <w:object w:dxaOrig="1880" w:dyaOrig="859" w14:anchorId="51F2129F">
                <v:shape id="_x0000_i1085" type="#_x0000_t75" style="width:84.85pt;height:38.15pt" o:ole="">
                  <v:imagedata r:id="rId115" o:title=""/>
                </v:shape>
                <o:OLEObject Type="Embed" ProgID="Equation.DSMT4" ShapeID="_x0000_i1085" DrawAspect="Content" ObjectID="_1719401812" r:id="rId116"/>
              </w:object>
            </w:r>
            <w:r w:rsidRPr="000341FE">
              <w:t xml:space="preserve"> và </w:t>
            </w:r>
            <w:r w:rsidRPr="000341FE">
              <w:rPr>
                <w:position w:val="-40"/>
              </w:rPr>
              <w:object w:dxaOrig="1480" w:dyaOrig="940" w14:anchorId="4EC13B32">
                <v:shape id="_x0000_i1086" type="#_x0000_t75" style="width:62.4pt;height:39.9pt" o:ole="">
                  <v:imagedata r:id="rId117" o:title=""/>
                </v:shape>
                <o:OLEObject Type="Embed" ProgID="Equation.DSMT4" ShapeID="_x0000_i1086" DrawAspect="Content" ObjectID="_1719401813" r:id="rId118"/>
              </w:object>
            </w:r>
            <w:r w:rsidRPr="000341FE">
              <w:t xml:space="preserve"> có tổng số mol là z (mol)</w:t>
            </w:r>
          </w:p>
        </w:tc>
        <w:tc>
          <w:tcPr>
            <w:tcW w:w="1395" w:type="dxa"/>
            <w:tcBorders>
              <w:top w:val="single" w:sz="4" w:space="0" w:color="auto"/>
              <w:bottom w:val="dashSmallGap" w:sz="4" w:space="0" w:color="auto"/>
            </w:tcBorders>
            <w:vAlign w:val="center"/>
          </w:tcPr>
          <w:p w14:paraId="305BDF57"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6FF37489" w14:textId="77777777" w:rsidTr="007C1CC9">
        <w:tc>
          <w:tcPr>
            <w:tcW w:w="778" w:type="dxa"/>
            <w:vMerge/>
            <w:vAlign w:val="center"/>
          </w:tcPr>
          <w:p w14:paraId="737BC8F1"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6ED8C839" w14:textId="77777777" w:rsidR="00A67BE0" w:rsidRPr="000341FE" w:rsidRDefault="00A67BE0" w:rsidP="007C1CC9">
            <w:pPr>
              <w:autoSpaceDE w:val="0"/>
              <w:autoSpaceDN w:val="0"/>
              <w:adjustRightInd w:val="0"/>
              <w:jc w:val="center"/>
              <w:rPr>
                <w:rFonts w:ascii="Times New Roman" w:hAnsi="Times New Roman" w:cs="Times New Roman"/>
                <w:color w:val="000000"/>
                <w:sz w:val="24"/>
                <w:szCs w:val="24"/>
              </w:rPr>
            </w:pPr>
            <w:r w:rsidRPr="000341FE">
              <w:rPr>
                <w:rFonts w:ascii="Times New Roman" w:hAnsi="Times New Roman" w:cs="Times New Roman"/>
                <w:color w:val="000000"/>
                <w:sz w:val="24"/>
                <w:szCs w:val="24"/>
              </w:rPr>
              <w:t>CH</w:t>
            </w:r>
            <w:r w:rsidRPr="000341FE">
              <w:rPr>
                <w:rFonts w:ascii="Times New Roman" w:hAnsi="Times New Roman" w:cs="Times New Roman"/>
                <w:color w:val="000000"/>
                <w:position w:val="-6"/>
                <w:sz w:val="24"/>
                <w:szCs w:val="24"/>
                <w:vertAlign w:val="subscript"/>
              </w:rPr>
              <w:t>2</w:t>
            </w:r>
            <w:r w:rsidRPr="000341FE">
              <w:rPr>
                <w:rFonts w:ascii="Times New Roman" w:hAnsi="Times New Roman" w:cs="Times New Roman"/>
                <w:color w:val="000000"/>
                <w:sz w:val="24"/>
                <w:szCs w:val="24"/>
              </w:rPr>
              <w:t>=CH-COOH + NaOH</w:t>
            </w:r>
            <w:r w:rsidRPr="000341FE">
              <w:rPr>
                <w:rFonts w:ascii="Times New Roman" w:hAnsi="Times New Roman" w:cs="Times New Roman"/>
                <w:color w:val="000000"/>
                <w:position w:val="-6"/>
                <w:sz w:val="24"/>
                <w:szCs w:val="24"/>
              </w:rPr>
              <w:object w:dxaOrig="300" w:dyaOrig="220" w14:anchorId="6608DA68">
                <v:shape id="_x0000_i1087" type="#_x0000_t75" style="width:15.7pt;height:11.4pt" o:ole="">
                  <v:imagedata r:id="rId119" o:title=""/>
                </v:shape>
                <o:OLEObject Type="Embed" ProgID="Equation.3" ShapeID="_x0000_i1087" DrawAspect="Content" ObjectID="_1719401814" r:id="rId120"/>
              </w:object>
            </w:r>
            <w:r w:rsidRPr="000341FE">
              <w:rPr>
                <w:rFonts w:ascii="Times New Roman" w:hAnsi="Times New Roman" w:cs="Times New Roman"/>
                <w:color w:val="000000"/>
                <w:sz w:val="24"/>
                <w:szCs w:val="24"/>
              </w:rPr>
              <w:t xml:space="preserve"> CH</w:t>
            </w:r>
            <w:r w:rsidRPr="000341FE">
              <w:rPr>
                <w:rFonts w:ascii="Times New Roman" w:hAnsi="Times New Roman" w:cs="Times New Roman"/>
                <w:color w:val="000000"/>
                <w:position w:val="-6"/>
                <w:sz w:val="24"/>
                <w:szCs w:val="24"/>
                <w:vertAlign w:val="subscript"/>
              </w:rPr>
              <w:t>2</w:t>
            </w:r>
            <w:r w:rsidRPr="000341FE">
              <w:rPr>
                <w:rFonts w:ascii="Times New Roman" w:hAnsi="Times New Roman" w:cs="Times New Roman"/>
                <w:color w:val="000000"/>
                <w:sz w:val="24"/>
                <w:szCs w:val="24"/>
              </w:rPr>
              <w:t>=CH-COONa + H</w:t>
            </w:r>
            <w:r w:rsidRPr="000341FE">
              <w:rPr>
                <w:rFonts w:ascii="Times New Roman" w:hAnsi="Times New Roman" w:cs="Times New Roman"/>
                <w:color w:val="000000"/>
                <w:position w:val="-6"/>
                <w:sz w:val="24"/>
                <w:szCs w:val="24"/>
                <w:vertAlign w:val="subscript"/>
              </w:rPr>
              <w:t>2</w:t>
            </w:r>
            <w:r w:rsidRPr="000341FE">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0341FE">
              <w:rPr>
                <w:rFonts w:ascii="Times New Roman" w:hAnsi="Times New Roman" w:cs="Times New Roman"/>
                <w:color w:val="000000"/>
                <w:sz w:val="24"/>
                <w:szCs w:val="24"/>
              </w:rPr>
              <w:t xml:space="preserve"> (2)</w:t>
            </w:r>
          </w:p>
          <w:p w14:paraId="0D862A85" w14:textId="77777777" w:rsidR="00A67BE0" w:rsidRPr="000341FE" w:rsidRDefault="00A67BE0" w:rsidP="007C1CC9">
            <w:pPr>
              <w:autoSpaceDE w:val="0"/>
              <w:autoSpaceDN w:val="0"/>
              <w:adjustRightInd w:val="0"/>
              <w:jc w:val="center"/>
              <w:rPr>
                <w:rFonts w:ascii="Times New Roman" w:hAnsi="Times New Roman" w:cs="Times New Roman"/>
                <w:color w:val="000000"/>
                <w:sz w:val="24"/>
                <w:szCs w:val="24"/>
              </w:rPr>
            </w:pPr>
            <w:r w:rsidRPr="000341FE">
              <w:rPr>
                <w:rFonts w:ascii="Times New Roman" w:hAnsi="Times New Roman" w:cs="Times New Roman"/>
                <w:color w:val="000000"/>
                <w:sz w:val="24"/>
                <w:szCs w:val="24"/>
              </w:rPr>
              <w:t>HCOOCH=CH</w:t>
            </w:r>
            <w:r w:rsidRPr="000341FE">
              <w:rPr>
                <w:rFonts w:ascii="Times New Roman" w:hAnsi="Times New Roman" w:cs="Times New Roman"/>
                <w:color w:val="000000"/>
                <w:position w:val="-6"/>
                <w:sz w:val="24"/>
                <w:szCs w:val="24"/>
                <w:vertAlign w:val="subscript"/>
              </w:rPr>
              <w:t xml:space="preserve">2 </w:t>
            </w:r>
            <w:r w:rsidRPr="000341FE">
              <w:rPr>
                <w:rFonts w:ascii="Times New Roman" w:hAnsi="Times New Roman" w:cs="Times New Roman"/>
                <w:color w:val="000000"/>
                <w:sz w:val="24"/>
                <w:szCs w:val="24"/>
              </w:rPr>
              <w:t>+ NaOH</w:t>
            </w:r>
            <w:r>
              <w:rPr>
                <w:rFonts w:ascii="Times New Roman" w:hAnsi="Times New Roman" w:cs="Times New Roman"/>
                <w:color w:val="000000"/>
                <w:sz w:val="24"/>
                <w:szCs w:val="24"/>
              </w:rPr>
              <w:t xml:space="preserve"> </w:t>
            </w:r>
            <w:r w:rsidRPr="000341FE">
              <w:rPr>
                <w:rFonts w:ascii="Times New Roman" w:hAnsi="Times New Roman" w:cs="Times New Roman"/>
                <w:color w:val="000000"/>
                <w:position w:val="-6"/>
                <w:sz w:val="24"/>
                <w:szCs w:val="24"/>
                <w:vertAlign w:val="subscript"/>
              </w:rPr>
              <w:object w:dxaOrig="780" w:dyaOrig="400" w14:anchorId="7CAFC189">
                <v:shape id="_x0000_i1088" type="#_x0000_t75" style="width:39.55pt;height:20.3pt" o:ole="">
                  <v:imagedata r:id="rId121" o:title=""/>
                </v:shape>
                <o:OLEObject Type="Embed" ProgID="Equation.DSMT4" ShapeID="_x0000_i1088" DrawAspect="Content" ObjectID="_1719401815" r:id="rId122"/>
              </w:object>
            </w:r>
            <w:r w:rsidRPr="000341FE">
              <w:rPr>
                <w:rFonts w:ascii="Times New Roman" w:hAnsi="Times New Roman" w:cs="Times New Roman"/>
                <w:color w:val="000000"/>
                <w:sz w:val="24"/>
                <w:szCs w:val="24"/>
              </w:rPr>
              <w:t xml:space="preserve"> HCOONa + CH</w:t>
            </w:r>
            <w:r w:rsidRPr="000341FE">
              <w:rPr>
                <w:rFonts w:ascii="Times New Roman" w:hAnsi="Times New Roman" w:cs="Times New Roman"/>
                <w:color w:val="000000"/>
                <w:position w:val="-6"/>
                <w:sz w:val="24"/>
                <w:szCs w:val="24"/>
                <w:vertAlign w:val="subscript"/>
              </w:rPr>
              <w:t>3</w:t>
            </w:r>
            <w:r w:rsidRPr="000341FE">
              <w:rPr>
                <w:rFonts w:ascii="Times New Roman" w:hAnsi="Times New Roman" w:cs="Times New Roman"/>
                <w:color w:val="000000"/>
                <w:sz w:val="24"/>
                <w:szCs w:val="24"/>
              </w:rPr>
              <w:t>CHO        (3)</w:t>
            </w:r>
          </w:p>
          <w:p w14:paraId="6F19F4E0" w14:textId="77777777" w:rsidR="00A67BE0" w:rsidRPr="000341FE" w:rsidRDefault="00A67BE0" w:rsidP="007C1CC9">
            <w:pPr>
              <w:autoSpaceDE w:val="0"/>
              <w:autoSpaceDN w:val="0"/>
              <w:adjustRightInd w:val="0"/>
              <w:jc w:val="center"/>
              <w:rPr>
                <w:rFonts w:ascii="Times New Roman" w:hAnsi="Times New Roman" w:cs="Times New Roman"/>
                <w:color w:val="000000"/>
                <w:sz w:val="24"/>
                <w:szCs w:val="24"/>
              </w:rPr>
            </w:pPr>
            <w:r w:rsidRPr="000341FE">
              <w:rPr>
                <w:rFonts w:ascii="Times New Roman" w:hAnsi="Times New Roman" w:cs="Times New Roman"/>
                <w:position w:val="-40"/>
                <w:sz w:val="24"/>
                <w:szCs w:val="24"/>
              </w:rPr>
              <w:object w:dxaOrig="1480" w:dyaOrig="940" w14:anchorId="7DA0AB56">
                <v:shape id="_x0000_i1089" type="#_x0000_t75" style="width:59.9pt;height:37.45pt" o:ole="">
                  <v:imagedata r:id="rId117" o:title=""/>
                </v:shape>
                <o:OLEObject Type="Embed" ProgID="Equation.DSMT4" ShapeID="_x0000_i1089" DrawAspect="Content" ObjectID="_1719401816" r:id="rId123"/>
              </w:object>
            </w:r>
            <w:r w:rsidRPr="000341FE">
              <w:rPr>
                <w:rFonts w:ascii="Times New Roman" w:hAnsi="Times New Roman" w:cs="Times New Roman"/>
                <w:sz w:val="24"/>
                <w:szCs w:val="24"/>
              </w:rPr>
              <w:t xml:space="preserve"> </w:t>
            </w:r>
            <w:r w:rsidRPr="000341FE">
              <w:rPr>
                <w:rFonts w:ascii="Times New Roman" w:hAnsi="Times New Roman" w:cs="Times New Roman"/>
                <w:color w:val="000000"/>
                <w:sz w:val="24"/>
                <w:szCs w:val="24"/>
              </w:rPr>
              <w:t>+ NaOH</w:t>
            </w:r>
            <w:r>
              <w:rPr>
                <w:rFonts w:ascii="Times New Roman" w:hAnsi="Times New Roman" w:cs="Times New Roman"/>
                <w:color w:val="000000"/>
                <w:sz w:val="24"/>
                <w:szCs w:val="24"/>
              </w:rPr>
              <w:t xml:space="preserve"> </w:t>
            </w:r>
            <w:r w:rsidRPr="000341FE">
              <w:rPr>
                <w:rFonts w:ascii="Times New Roman" w:hAnsi="Times New Roman" w:cs="Times New Roman"/>
                <w:color w:val="000000"/>
                <w:position w:val="-6"/>
                <w:sz w:val="24"/>
                <w:szCs w:val="24"/>
                <w:vertAlign w:val="subscript"/>
              </w:rPr>
              <w:object w:dxaOrig="780" w:dyaOrig="400" w14:anchorId="17DA0B24">
                <v:shape id="_x0000_i1090" type="#_x0000_t75" style="width:39.55pt;height:20.3pt" o:ole="">
                  <v:imagedata r:id="rId121" o:title=""/>
                </v:shape>
                <o:OLEObject Type="Embed" ProgID="Equation.DSMT4" ShapeID="_x0000_i1090" DrawAspect="Content" ObjectID="_1719401817" r:id="rId124"/>
              </w:object>
            </w:r>
            <w:r w:rsidRPr="000341FE">
              <w:rPr>
                <w:rFonts w:ascii="Times New Roman" w:hAnsi="Times New Roman" w:cs="Times New Roman"/>
                <w:color w:val="000000"/>
                <w:sz w:val="24"/>
                <w:szCs w:val="24"/>
              </w:rPr>
              <w:t xml:space="preserve"> HOCH</w:t>
            </w:r>
            <w:r w:rsidRPr="000341FE">
              <w:rPr>
                <w:rFonts w:ascii="Times New Roman" w:hAnsi="Times New Roman" w:cs="Times New Roman"/>
                <w:color w:val="000000"/>
                <w:position w:val="-6"/>
                <w:sz w:val="24"/>
                <w:szCs w:val="24"/>
                <w:vertAlign w:val="subscript"/>
              </w:rPr>
              <w:t>2</w:t>
            </w:r>
            <w:r w:rsidRPr="000341FE">
              <w:rPr>
                <w:rFonts w:ascii="Times New Roman" w:hAnsi="Times New Roman" w:cs="Times New Roman"/>
                <w:color w:val="000000"/>
                <w:sz w:val="24"/>
                <w:szCs w:val="24"/>
              </w:rPr>
              <w:t>-CH</w:t>
            </w:r>
            <w:r w:rsidRPr="000341FE">
              <w:rPr>
                <w:rFonts w:ascii="Times New Roman" w:hAnsi="Times New Roman" w:cs="Times New Roman"/>
                <w:color w:val="000000"/>
                <w:position w:val="-6"/>
                <w:sz w:val="24"/>
                <w:szCs w:val="24"/>
                <w:vertAlign w:val="subscript"/>
              </w:rPr>
              <w:t>2</w:t>
            </w:r>
            <w:r w:rsidRPr="000341FE">
              <w:rPr>
                <w:rFonts w:ascii="Times New Roman" w:hAnsi="Times New Roman" w:cs="Times New Roman"/>
                <w:color w:val="000000"/>
                <w:sz w:val="24"/>
                <w:szCs w:val="24"/>
              </w:rPr>
              <w:t xml:space="preserve">-COONa     </w:t>
            </w:r>
            <w:r>
              <w:rPr>
                <w:rFonts w:ascii="Times New Roman" w:hAnsi="Times New Roman" w:cs="Times New Roman"/>
                <w:color w:val="000000"/>
                <w:sz w:val="24"/>
                <w:szCs w:val="24"/>
              </w:rPr>
              <w:t xml:space="preserve"> </w:t>
            </w:r>
            <w:r w:rsidRPr="000341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341FE">
              <w:rPr>
                <w:rFonts w:ascii="Times New Roman" w:hAnsi="Times New Roman" w:cs="Times New Roman"/>
                <w:color w:val="000000"/>
                <w:sz w:val="24"/>
                <w:szCs w:val="24"/>
              </w:rPr>
              <w:t xml:space="preserve"> (4)</w:t>
            </w:r>
          </w:p>
          <w:p w14:paraId="51D416EE" w14:textId="77777777" w:rsidR="00A67BE0" w:rsidRPr="000341FE" w:rsidRDefault="00A67BE0" w:rsidP="007C1CC9">
            <w:pPr>
              <w:pStyle w:val="Normal0"/>
              <w:jc w:val="center"/>
              <w:rPr>
                <w:color w:val="000000"/>
                <w:lang w:val="pt-BR"/>
              </w:rPr>
            </w:pPr>
            <w:r w:rsidRPr="000341FE">
              <w:rPr>
                <w:position w:val="-36"/>
              </w:rPr>
              <w:object w:dxaOrig="1880" w:dyaOrig="859" w14:anchorId="22EA1229">
                <v:shape id="_x0000_i1091" type="#_x0000_t75" style="width:69.85pt;height:32.1pt" o:ole="">
                  <v:imagedata r:id="rId115" o:title=""/>
                </v:shape>
                <o:OLEObject Type="Embed" ProgID="Equation.DSMT4" ShapeID="_x0000_i1091" DrawAspect="Content" ObjectID="_1719401818" r:id="rId125"/>
              </w:object>
            </w:r>
            <w:r w:rsidRPr="000341FE">
              <w:rPr>
                <w:color w:val="000000"/>
              </w:rPr>
              <w:t>+ NaOH</w:t>
            </w:r>
            <w:r>
              <w:rPr>
                <w:color w:val="000000"/>
              </w:rPr>
              <w:t xml:space="preserve"> </w:t>
            </w:r>
            <w:r w:rsidRPr="000341FE">
              <w:rPr>
                <w:color w:val="000000"/>
                <w:position w:val="-6"/>
                <w:vertAlign w:val="subscript"/>
              </w:rPr>
              <w:object w:dxaOrig="780" w:dyaOrig="400" w14:anchorId="08C77D93">
                <v:shape id="_x0000_i1092" type="#_x0000_t75" style="width:39.55pt;height:20.3pt" o:ole="">
                  <v:imagedata r:id="rId121" o:title=""/>
                </v:shape>
                <o:OLEObject Type="Embed" ProgID="Equation.DSMT4" ShapeID="_x0000_i1092" DrawAspect="Content" ObjectID="_1719401819" r:id="rId126"/>
              </w:object>
            </w:r>
            <w:r w:rsidRPr="000341FE">
              <w:rPr>
                <w:color w:val="000000"/>
              </w:rPr>
              <w:t xml:space="preserve"> CH</w:t>
            </w:r>
            <w:r w:rsidRPr="000341FE">
              <w:rPr>
                <w:color w:val="000000"/>
                <w:vertAlign w:val="subscript"/>
              </w:rPr>
              <w:t>3</w:t>
            </w:r>
            <w:r w:rsidRPr="000341FE">
              <w:rPr>
                <w:color w:val="000000"/>
              </w:rPr>
              <w:t xml:space="preserve">-CH(OH)-COONa     </w:t>
            </w:r>
            <w:r>
              <w:rPr>
                <w:color w:val="000000"/>
              </w:rPr>
              <w:t xml:space="preserve">  </w:t>
            </w:r>
            <w:r w:rsidRPr="000341FE">
              <w:rPr>
                <w:color w:val="000000"/>
              </w:rPr>
              <w:t xml:space="preserve">   </w:t>
            </w:r>
            <w:r>
              <w:rPr>
                <w:color w:val="000000"/>
              </w:rPr>
              <w:t xml:space="preserve"> </w:t>
            </w:r>
            <w:r w:rsidRPr="000341FE">
              <w:rPr>
                <w:color w:val="000000"/>
              </w:rPr>
              <w:t>(4’)</w:t>
            </w:r>
          </w:p>
        </w:tc>
        <w:tc>
          <w:tcPr>
            <w:tcW w:w="1395" w:type="dxa"/>
            <w:tcBorders>
              <w:top w:val="dashSmallGap" w:sz="4" w:space="0" w:color="auto"/>
              <w:bottom w:val="dashSmallGap" w:sz="4" w:space="0" w:color="auto"/>
            </w:tcBorders>
            <w:vAlign w:val="center"/>
          </w:tcPr>
          <w:p w14:paraId="5080957B"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184BC983" w14:textId="77777777" w:rsidTr="007C1CC9">
        <w:tc>
          <w:tcPr>
            <w:tcW w:w="778" w:type="dxa"/>
            <w:vMerge/>
            <w:vAlign w:val="center"/>
          </w:tcPr>
          <w:p w14:paraId="69CA9857"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1C432317" w14:textId="77777777" w:rsidR="00A67BE0" w:rsidRPr="00267999" w:rsidRDefault="00A67BE0" w:rsidP="007C1CC9">
            <w:pPr>
              <w:autoSpaceDE w:val="0"/>
              <w:autoSpaceDN w:val="0"/>
              <w:adjustRightInd w:val="0"/>
              <w:jc w:val="both"/>
              <w:rPr>
                <w:rFonts w:ascii="Times New Roman" w:hAnsi="Times New Roman" w:cs="Times New Roman"/>
                <w:iCs/>
                <w:color w:val="000000"/>
                <w:sz w:val="24"/>
                <w:szCs w:val="24"/>
                <w:lang w:val="pt-BR"/>
              </w:rPr>
            </w:pPr>
            <w:r w:rsidRPr="00267999">
              <w:rPr>
                <w:rFonts w:ascii="Times New Roman" w:hAnsi="Times New Roman" w:cs="Times New Roman"/>
                <w:iCs/>
                <w:color w:val="000000"/>
                <w:sz w:val="24"/>
                <w:szCs w:val="24"/>
                <w:lang w:val="pt-BR"/>
              </w:rPr>
              <w:t>Hỗn hợp hơi (D): CH</w:t>
            </w:r>
            <w:r w:rsidRPr="00267999">
              <w:rPr>
                <w:rFonts w:ascii="Times New Roman" w:hAnsi="Times New Roman" w:cs="Times New Roman"/>
                <w:iCs/>
                <w:color w:val="000000"/>
                <w:position w:val="-6"/>
                <w:sz w:val="24"/>
                <w:szCs w:val="24"/>
                <w:vertAlign w:val="subscript"/>
                <w:lang w:val="pt-BR"/>
              </w:rPr>
              <w:t>3</w:t>
            </w:r>
            <w:r w:rsidRPr="00267999">
              <w:rPr>
                <w:rFonts w:ascii="Times New Roman" w:hAnsi="Times New Roman" w:cs="Times New Roman"/>
                <w:iCs/>
                <w:color w:val="000000"/>
                <w:sz w:val="24"/>
                <w:szCs w:val="24"/>
                <w:lang w:val="pt-BR"/>
              </w:rPr>
              <w:t>CHO, H</w:t>
            </w:r>
            <w:r w:rsidRPr="00267999">
              <w:rPr>
                <w:rFonts w:ascii="Times New Roman" w:hAnsi="Times New Roman" w:cs="Times New Roman"/>
                <w:iCs/>
                <w:color w:val="000000"/>
                <w:position w:val="-6"/>
                <w:sz w:val="24"/>
                <w:szCs w:val="24"/>
                <w:vertAlign w:val="subscript"/>
                <w:lang w:val="pt-BR"/>
              </w:rPr>
              <w:t>2</w:t>
            </w:r>
            <w:r w:rsidRPr="00267999">
              <w:rPr>
                <w:rFonts w:ascii="Times New Roman" w:hAnsi="Times New Roman" w:cs="Times New Roman"/>
                <w:iCs/>
                <w:color w:val="000000"/>
                <w:sz w:val="24"/>
                <w:szCs w:val="24"/>
                <w:lang w:val="pt-BR"/>
              </w:rPr>
              <w:t>O</w:t>
            </w:r>
            <w:r w:rsidRPr="00267999">
              <w:rPr>
                <w:rFonts w:ascii="Times New Roman" w:hAnsi="Times New Roman" w:cs="Times New Roman"/>
                <w:iCs/>
                <w:color w:val="000000"/>
                <w:position w:val="-6"/>
                <w:sz w:val="24"/>
                <w:szCs w:val="24"/>
                <w:vertAlign w:val="subscript"/>
                <w:lang w:val="pt-BR"/>
              </w:rPr>
              <w:t>(h)</w:t>
            </w:r>
            <w:r w:rsidRPr="00267999">
              <w:rPr>
                <w:rFonts w:ascii="Times New Roman" w:hAnsi="Times New Roman" w:cs="Times New Roman"/>
                <w:iCs/>
                <w:color w:val="000000"/>
                <w:sz w:val="24"/>
                <w:szCs w:val="24"/>
                <w:lang w:val="pt-BR"/>
              </w:rPr>
              <w:t xml:space="preserve">. </w:t>
            </w:r>
          </w:p>
          <w:p w14:paraId="56A5E8E5" w14:textId="77777777" w:rsidR="00A67BE0" w:rsidRPr="00267999" w:rsidRDefault="00A67BE0" w:rsidP="007C1CC9">
            <w:pPr>
              <w:pStyle w:val="Normal0"/>
              <w:rPr>
                <w:iCs/>
                <w:color w:val="000000"/>
                <w:lang w:val="pt-BR"/>
              </w:rPr>
            </w:pPr>
            <w:r w:rsidRPr="00267999">
              <w:rPr>
                <w:iCs/>
                <w:color w:val="000000"/>
                <w:lang w:val="pt-BR"/>
              </w:rPr>
              <w:t>CH</w:t>
            </w:r>
            <w:r w:rsidRPr="00267999">
              <w:rPr>
                <w:iCs/>
                <w:color w:val="000000"/>
                <w:position w:val="-6"/>
                <w:vertAlign w:val="subscript"/>
                <w:lang w:val="pt-BR"/>
              </w:rPr>
              <w:t>3</w:t>
            </w:r>
            <w:r w:rsidRPr="00267999">
              <w:rPr>
                <w:iCs/>
                <w:color w:val="000000"/>
                <w:lang w:val="pt-BR"/>
              </w:rPr>
              <w:t>CHO + 2AgNO</w:t>
            </w:r>
            <w:r w:rsidRPr="00267999">
              <w:rPr>
                <w:iCs/>
                <w:color w:val="000000"/>
                <w:position w:val="-6"/>
                <w:vertAlign w:val="subscript"/>
                <w:lang w:val="pt-BR"/>
              </w:rPr>
              <w:t xml:space="preserve">3 </w:t>
            </w:r>
            <w:r w:rsidRPr="00267999">
              <w:rPr>
                <w:iCs/>
                <w:color w:val="000000"/>
                <w:lang w:val="pt-BR"/>
              </w:rPr>
              <w:t>+ 3NH</w:t>
            </w:r>
            <w:r w:rsidRPr="00267999">
              <w:rPr>
                <w:iCs/>
                <w:color w:val="000000"/>
                <w:position w:val="-6"/>
                <w:vertAlign w:val="subscript"/>
                <w:lang w:val="pt-BR"/>
              </w:rPr>
              <w:t xml:space="preserve">3 </w:t>
            </w:r>
            <w:r w:rsidRPr="00267999">
              <w:rPr>
                <w:iCs/>
                <w:color w:val="000000"/>
                <w:lang w:val="pt-BR"/>
              </w:rPr>
              <w:t>+ H</w:t>
            </w:r>
            <w:r w:rsidRPr="00267999">
              <w:rPr>
                <w:iCs/>
                <w:color w:val="000000"/>
                <w:position w:val="-6"/>
                <w:vertAlign w:val="subscript"/>
                <w:lang w:val="pt-BR"/>
              </w:rPr>
              <w:t>2</w:t>
            </w:r>
            <w:r w:rsidRPr="00267999">
              <w:rPr>
                <w:iCs/>
                <w:color w:val="000000"/>
                <w:lang w:val="pt-BR"/>
              </w:rPr>
              <w:t xml:space="preserve">O </w:t>
            </w:r>
            <w:r w:rsidRPr="00267999">
              <w:rPr>
                <w:iCs/>
                <w:color w:val="000000"/>
                <w:position w:val="-6"/>
              </w:rPr>
              <w:object w:dxaOrig="300" w:dyaOrig="220" w14:anchorId="6829193C">
                <v:shape id="_x0000_i1093" type="#_x0000_t75" style="width:15.7pt;height:11.4pt" o:ole="">
                  <v:imagedata r:id="rId127" o:title=""/>
                </v:shape>
                <o:OLEObject Type="Embed" ProgID="Equation.3" ShapeID="_x0000_i1093" DrawAspect="Content" ObjectID="_1719401820" r:id="rId128"/>
              </w:object>
            </w:r>
            <w:r w:rsidRPr="00267999">
              <w:rPr>
                <w:iCs/>
                <w:color w:val="000000"/>
              </w:rPr>
              <w:t xml:space="preserve"> </w:t>
            </w:r>
            <w:r w:rsidRPr="00267999">
              <w:rPr>
                <w:iCs/>
                <w:color w:val="000000"/>
                <w:lang w:val="pt-BR"/>
              </w:rPr>
              <w:t>CH</w:t>
            </w:r>
            <w:r w:rsidRPr="00267999">
              <w:rPr>
                <w:iCs/>
                <w:color w:val="000000"/>
                <w:position w:val="-6"/>
                <w:vertAlign w:val="subscript"/>
                <w:lang w:val="pt-BR"/>
              </w:rPr>
              <w:t>3</w:t>
            </w:r>
            <w:r w:rsidRPr="00267999">
              <w:rPr>
                <w:iCs/>
                <w:color w:val="000000"/>
                <w:lang w:val="pt-BR"/>
              </w:rPr>
              <w:t>COONH</w:t>
            </w:r>
            <w:r w:rsidRPr="00267999">
              <w:rPr>
                <w:iCs/>
                <w:color w:val="000000"/>
                <w:vertAlign w:val="subscript"/>
                <w:lang w:val="pt-BR"/>
              </w:rPr>
              <w:t xml:space="preserve">4 </w:t>
            </w:r>
            <w:r w:rsidRPr="00267999">
              <w:rPr>
                <w:iCs/>
                <w:color w:val="000000"/>
                <w:lang w:val="pt-BR"/>
              </w:rPr>
              <w:t>+ 2Ag + 2NH</w:t>
            </w:r>
            <w:r w:rsidRPr="00267999">
              <w:rPr>
                <w:iCs/>
                <w:color w:val="000000"/>
                <w:position w:val="-6"/>
                <w:vertAlign w:val="subscript"/>
                <w:lang w:val="pt-BR"/>
              </w:rPr>
              <w:t>4</w:t>
            </w:r>
            <w:r w:rsidRPr="00267999">
              <w:rPr>
                <w:iCs/>
                <w:color w:val="000000"/>
                <w:lang w:val="pt-BR"/>
              </w:rPr>
              <w:t>NO</w:t>
            </w:r>
            <w:r w:rsidRPr="00267999">
              <w:rPr>
                <w:iCs/>
                <w:color w:val="000000"/>
                <w:vertAlign w:val="subscript"/>
                <w:lang w:val="pt-BR"/>
              </w:rPr>
              <w:t>3</w:t>
            </w:r>
            <w:r w:rsidRPr="00267999">
              <w:rPr>
                <w:iCs/>
                <w:color w:val="000000"/>
                <w:lang w:val="pt-BR"/>
              </w:rPr>
              <w:t xml:space="preserve"> (5)</w:t>
            </w:r>
          </w:p>
        </w:tc>
        <w:tc>
          <w:tcPr>
            <w:tcW w:w="1395" w:type="dxa"/>
            <w:tcBorders>
              <w:top w:val="dashSmallGap" w:sz="4" w:space="0" w:color="auto"/>
              <w:bottom w:val="dashSmallGap" w:sz="4" w:space="0" w:color="auto"/>
            </w:tcBorders>
            <w:vAlign w:val="center"/>
          </w:tcPr>
          <w:p w14:paraId="35E4743B"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0,125 điểm</w:t>
            </w:r>
          </w:p>
        </w:tc>
      </w:tr>
      <w:tr w:rsidR="00A67BE0" w:rsidRPr="00D538C6" w14:paraId="0F5C3939" w14:textId="77777777" w:rsidTr="007C1CC9">
        <w:tc>
          <w:tcPr>
            <w:tcW w:w="778" w:type="dxa"/>
            <w:vMerge/>
            <w:vAlign w:val="center"/>
          </w:tcPr>
          <w:p w14:paraId="2E7E6468"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41DEBE00" w14:textId="77777777" w:rsidR="00A67BE0" w:rsidRPr="00267999" w:rsidRDefault="00A67BE0" w:rsidP="007C1CC9">
            <w:pPr>
              <w:autoSpaceDE w:val="0"/>
              <w:autoSpaceDN w:val="0"/>
              <w:adjustRightInd w:val="0"/>
              <w:jc w:val="both"/>
              <w:rPr>
                <w:rFonts w:ascii="Times New Roman" w:hAnsi="Times New Roman" w:cs="Times New Roman"/>
                <w:iCs/>
                <w:color w:val="000000"/>
                <w:sz w:val="24"/>
                <w:szCs w:val="24"/>
                <w:lang w:val="pt-BR"/>
              </w:rPr>
            </w:pPr>
            <w:r w:rsidRPr="00267999">
              <w:rPr>
                <w:rFonts w:ascii="Times New Roman" w:hAnsi="Times New Roman" w:cs="Times New Roman"/>
                <w:iCs/>
                <w:color w:val="000000"/>
                <w:sz w:val="24"/>
                <w:szCs w:val="24"/>
                <w:lang w:val="pt-BR"/>
              </w:rPr>
              <w:t xml:space="preserve">Chất rắn (B): </w:t>
            </w:r>
          </w:p>
          <w:p w14:paraId="192BE623" w14:textId="77777777" w:rsidR="00A67BE0" w:rsidRPr="00267999" w:rsidRDefault="00A67BE0" w:rsidP="007C1CC9">
            <w:pPr>
              <w:autoSpaceDE w:val="0"/>
              <w:autoSpaceDN w:val="0"/>
              <w:adjustRightInd w:val="0"/>
              <w:jc w:val="center"/>
              <w:rPr>
                <w:rFonts w:ascii="Times New Roman" w:hAnsi="Times New Roman" w:cs="Times New Roman"/>
                <w:iCs/>
                <w:color w:val="000000"/>
                <w:sz w:val="24"/>
                <w:szCs w:val="24"/>
                <w:lang w:val="pt-BR"/>
              </w:rPr>
            </w:pPr>
            <w:r w:rsidRPr="00267999">
              <w:rPr>
                <w:rFonts w:ascii="Times New Roman" w:hAnsi="Times New Roman" w:cs="Times New Roman"/>
                <w:iCs/>
                <w:color w:val="000000"/>
                <w:sz w:val="24"/>
                <w:szCs w:val="24"/>
                <w:lang w:val="pt-BR"/>
              </w:rPr>
              <w:t>CH</w:t>
            </w:r>
            <w:r w:rsidRPr="00267999">
              <w:rPr>
                <w:rFonts w:ascii="Times New Roman" w:hAnsi="Times New Roman" w:cs="Times New Roman"/>
                <w:iCs/>
                <w:color w:val="000000"/>
                <w:position w:val="-6"/>
                <w:sz w:val="24"/>
                <w:szCs w:val="24"/>
                <w:vertAlign w:val="subscript"/>
                <w:lang w:val="pt-BR"/>
              </w:rPr>
              <w:t>2</w:t>
            </w:r>
            <w:r w:rsidRPr="00267999">
              <w:rPr>
                <w:rFonts w:ascii="Times New Roman" w:hAnsi="Times New Roman" w:cs="Times New Roman"/>
                <w:iCs/>
                <w:color w:val="000000"/>
                <w:sz w:val="24"/>
                <w:szCs w:val="24"/>
                <w:lang w:val="pt-BR"/>
              </w:rPr>
              <w:t>=CH-COONa; HCOONa; HOCH</w:t>
            </w:r>
            <w:r w:rsidRPr="00267999">
              <w:rPr>
                <w:rFonts w:ascii="Times New Roman" w:hAnsi="Times New Roman" w:cs="Times New Roman"/>
                <w:iCs/>
                <w:color w:val="000000"/>
                <w:position w:val="-6"/>
                <w:sz w:val="24"/>
                <w:szCs w:val="24"/>
                <w:vertAlign w:val="subscript"/>
                <w:lang w:val="pt-BR"/>
              </w:rPr>
              <w:t>2</w:t>
            </w:r>
            <w:r w:rsidRPr="00267999">
              <w:rPr>
                <w:rFonts w:ascii="Times New Roman" w:hAnsi="Times New Roman" w:cs="Times New Roman"/>
                <w:iCs/>
                <w:color w:val="000000"/>
                <w:sz w:val="24"/>
                <w:szCs w:val="24"/>
                <w:lang w:val="pt-BR"/>
              </w:rPr>
              <w:t>-CH</w:t>
            </w:r>
            <w:r w:rsidRPr="00267999">
              <w:rPr>
                <w:rFonts w:ascii="Times New Roman" w:hAnsi="Times New Roman" w:cs="Times New Roman"/>
                <w:iCs/>
                <w:color w:val="000000"/>
                <w:position w:val="-6"/>
                <w:sz w:val="24"/>
                <w:szCs w:val="24"/>
                <w:vertAlign w:val="subscript"/>
                <w:lang w:val="pt-BR"/>
              </w:rPr>
              <w:t>2</w:t>
            </w:r>
            <w:r w:rsidRPr="00267999">
              <w:rPr>
                <w:rFonts w:ascii="Times New Roman" w:hAnsi="Times New Roman" w:cs="Times New Roman"/>
                <w:iCs/>
                <w:color w:val="000000"/>
                <w:sz w:val="24"/>
                <w:szCs w:val="24"/>
                <w:lang w:val="pt-BR"/>
              </w:rPr>
              <w:t>-COONa và CH</w:t>
            </w:r>
            <w:r w:rsidRPr="00267999">
              <w:rPr>
                <w:rFonts w:ascii="Times New Roman" w:hAnsi="Times New Roman" w:cs="Times New Roman"/>
                <w:iCs/>
                <w:color w:val="000000"/>
                <w:sz w:val="24"/>
                <w:szCs w:val="24"/>
                <w:vertAlign w:val="subscript"/>
                <w:lang w:val="pt-BR"/>
              </w:rPr>
              <w:t>3</w:t>
            </w:r>
            <w:r w:rsidRPr="00267999">
              <w:rPr>
                <w:rFonts w:ascii="Times New Roman" w:hAnsi="Times New Roman" w:cs="Times New Roman"/>
                <w:iCs/>
                <w:color w:val="000000"/>
                <w:sz w:val="24"/>
                <w:szCs w:val="24"/>
                <w:lang w:val="pt-BR"/>
              </w:rPr>
              <w:t>-CH(OH)-COONa</w:t>
            </w:r>
          </w:p>
          <w:p w14:paraId="442881EA" w14:textId="77777777" w:rsidR="00A67BE0" w:rsidRPr="00267999" w:rsidRDefault="00A67BE0" w:rsidP="007C1CC9">
            <w:pPr>
              <w:autoSpaceDE w:val="0"/>
              <w:autoSpaceDN w:val="0"/>
              <w:adjustRightInd w:val="0"/>
              <w:jc w:val="center"/>
              <w:rPr>
                <w:rFonts w:ascii="Times New Roman" w:hAnsi="Times New Roman" w:cs="Times New Roman"/>
                <w:iCs/>
                <w:color w:val="000000"/>
                <w:sz w:val="24"/>
                <w:szCs w:val="24"/>
              </w:rPr>
            </w:pPr>
            <w:r w:rsidRPr="00267999">
              <w:rPr>
                <w:rFonts w:ascii="Times New Roman" w:hAnsi="Times New Roman" w:cs="Times New Roman"/>
                <w:iCs/>
                <w:color w:val="000000"/>
                <w:sz w:val="24"/>
                <w:szCs w:val="24"/>
              </w:rPr>
              <w:t>CH</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 xml:space="preserve">=CH-COONa + NaOH </w:t>
            </w:r>
            <w:r w:rsidRPr="00267999">
              <w:rPr>
                <w:rFonts w:ascii="Times New Roman" w:hAnsi="Times New Roman" w:cs="Times New Roman"/>
                <w:iCs/>
                <w:color w:val="000000"/>
                <w:position w:val="-6"/>
                <w:sz w:val="24"/>
                <w:szCs w:val="24"/>
                <w:vertAlign w:val="subscript"/>
              </w:rPr>
              <w:t xml:space="preserve">(r) </w:t>
            </w:r>
            <w:r w:rsidRPr="00267999">
              <w:rPr>
                <w:iCs/>
                <w:color w:val="000000"/>
                <w:position w:val="-6"/>
                <w:vertAlign w:val="subscript"/>
              </w:rPr>
              <w:object w:dxaOrig="1240" w:dyaOrig="400" w14:anchorId="0BBA12C7">
                <v:shape id="_x0000_i1094" type="#_x0000_t75" style="width:62.4pt;height:20.3pt" o:ole="">
                  <v:imagedata r:id="rId129" o:title=""/>
                </v:shape>
                <o:OLEObject Type="Embed" ProgID="Equation.DSMT4" ShapeID="_x0000_i1094" DrawAspect="Content" ObjectID="_1719401821" r:id="rId130"/>
              </w:object>
            </w:r>
            <w:r w:rsidRPr="00267999">
              <w:rPr>
                <w:rFonts w:ascii="Times New Roman" w:hAnsi="Times New Roman" w:cs="Times New Roman"/>
                <w:iCs/>
                <w:color w:val="000000"/>
                <w:position w:val="-6"/>
                <w:sz w:val="24"/>
                <w:szCs w:val="24"/>
                <w:vertAlign w:val="subscript"/>
              </w:rPr>
              <w:t xml:space="preserve"> </w:t>
            </w:r>
            <w:r w:rsidRPr="00267999">
              <w:rPr>
                <w:rFonts w:ascii="Times New Roman" w:hAnsi="Times New Roman" w:cs="Times New Roman"/>
                <w:iCs/>
                <w:color w:val="000000"/>
                <w:sz w:val="24"/>
                <w:szCs w:val="24"/>
              </w:rPr>
              <w:t>CH</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=CH</w:t>
            </w:r>
            <w:r w:rsidRPr="00267999">
              <w:rPr>
                <w:rFonts w:ascii="Times New Roman" w:hAnsi="Times New Roman" w:cs="Times New Roman"/>
                <w:iCs/>
                <w:color w:val="000000"/>
                <w:position w:val="-6"/>
                <w:sz w:val="24"/>
                <w:szCs w:val="24"/>
                <w:vertAlign w:val="subscript"/>
              </w:rPr>
              <w:t xml:space="preserve">2 </w:t>
            </w:r>
            <w:r w:rsidRPr="00267999">
              <w:rPr>
                <w:rFonts w:ascii="Times New Roman" w:hAnsi="Times New Roman" w:cs="Times New Roman"/>
                <w:iCs/>
                <w:color w:val="000000"/>
                <w:sz w:val="24"/>
                <w:szCs w:val="24"/>
              </w:rPr>
              <w:t>+ Na</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CO</w:t>
            </w:r>
            <w:r w:rsidRPr="00267999">
              <w:rPr>
                <w:rFonts w:ascii="Times New Roman" w:hAnsi="Times New Roman" w:cs="Times New Roman"/>
                <w:iCs/>
                <w:color w:val="000000"/>
                <w:position w:val="-6"/>
                <w:sz w:val="24"/>
                <w:szCs w:val="24"/>
                <w:vertAlign w:val="subscript"/>
              </w:rPr>
              <w:t xml:space="preserve">3 </w:t>
            </w:r>
            <w:r w:rsidRPr="00267999">
              <w:rPr>
                <w:rFonts w:ascii="Times New Roman" w:hAnsi="Times New Roman" w:cs="Times New Roman"/>
                <w:iCs/>
                <w:color w:val="000000"/>
                <w:sz w:val="24"/>
                <w:szCs w:val="24"/>
              </w:rPr>
              <w:t>(6)</w:t>
            </w:r>
          </w:p>
          <w:p w14:paraId="610CC67F" w14:textId="77777777" w:rsidR="00A67BE0" w:rsidRPr="00267999" w:rsidRDefault="00A67BE0" w:rsidP="007C1CC9">
            <w:pPr>
              <w:pStyle w:val="Normal0"/>
              <w:jc w:val="center"/>
              <w:rPr>
                <w:iCs/>
                <w:color w:val="000000"/>
                <w:lang w:val="pt-BR"/>
              </w:rPr>
            </w:pPr>
            <w:r w:rsidRPr="00267999">
              <w:rPr>
                <w:iCs/>
                <w:color w:val="000000"/>
                <w:lang w:val="pt-BR"/>
              </w:rPr>
              <w:t xml:space="preserve">HCOONa + NaOH </w:t>
            </w:r>
            <w:r w:rsidRPr="00267999">
              <w:rPr>
                <w:iCs/>
                <w:color w:val="000000"/>
                <w:position w:val="-6"/>
                <w:vertAlign w:val="subscript"/>
                <w:lang w:val="pt-BR"/>
              </w:rPr>
              <w:t xml:space="preserve">(r)  </w:t>
            </w:r>
            <w:r w:rsidRPr="00267999">
              <w:rPr>
                <w:iCs/>
                <w:color w:val="000000"/>
                <w:position w:val="-6"/>
                <w:vertAlign w:val="subscript"/>
              </w:rPr>
              <w:object w:dxaOrig="1240" w:dyaOrig="400" w14:anchorId="7C6F190E">
                <v:shape id="_x0000_i1095" type="#_x0000_t75" style="width:62.4pt;height:20.3pt" o:ole="">
                  <v:imagedata r:id="rId129" o:title=""/>
                </v:shape>
                <o:OLEObject Type="Embed" ProgID="Equation.DSMT4" ShapeID="_x0000_i1095" DrawAspect="Content" ObjectID="_1719401822" r:id="rId131"/>
              </w:object>
            </w:r>
            <w:r w:rsidRPr="00267999">
              <w:rPr>
                <w:iCs/>
                <w:color w:val="000000"/>
                <w:position w:val="-6"/>
                <w:vertAlign w:val="subscript"/>
                <w:lang w:val="pt-BR"/>
              </w:rPr>
              <w:t xml:space="preserve"> </w:t>
            </w:r>
            <w:r w:rsidRPr="00267999">
              <w:rPr>
                <w:iCs/>
                <w:color w:val="000000"/>
                <w:lang w:val="pt-BR"/>
              </w:rPr>
              <w:t>H</w:t>
            </w:r>
            <w:r w:rsidRPr="00267999">
              <w:rPr>
                <w:iCs/>
                <w:color w:val="000000"/>
                <w:position w:val="-6"/>
                <w:vertAlign w:val="subscript"/>
                <w:lang w:val="pt-BR"/>
              </w:rPr>
              <w:t xml:space="preserve">2 </w:t>
            </w:r>
            <w:r w:rsidRPr="00267999">
              <w:rPr>
                <w:iCs/>
                <w:color w:val="000000"/>
                <w:lang w:val="pt-BR"/>
              </w:rPr>
              <w:t>+ Na</w:t>
            </w:r>
            <w:r w:rsidRPr="00267999">
              <w:rPr>
                <w:iCs/>
                <w:color w:val="000000"/>
                <w:position w:val="-6"/>
                <w:vertAlign w:val="subscript"/>
                <w:lang w:val="pt-BR"/>
              </w:rPr>
              <w:t>2</w:t>
            </w:r>
            <w:r w:rsidRPr="00267999">
              <w:rPr>
                <w:iCs/>
                <w:color w:val="000000"/>
                <w:lang w:val="pt-BR"/>
              </w:rPr>
              <w:t>CO</w:t>
            </w:r>
            <w:r w:rsidRPr="00267999">
              <w:rPr>
                <w:iCs/>
                <w:color w:val="000000"/>
                <w:position w:val="-6"/>
                <w:vertAlign w:val="subscript"/>
                <w:lang w:val="pt-BR"/>
              </w:rPr>
              <w:t xml:space="preserve">3 </w:t>
            </w:r>
            <w:r w:rsidRPr="00267999">
              <w:rPr>
                <w:iCs/>
                <w:color w:val="000000"/>
                <w:lang w:val="pt-BR"/>
              </w:rPr>
              <w:t>(7)</w:t>
            </w:r>
          </w:p>
        </w:tc>
        <w:tc>
          <w:tcPr>
            <w:tcW w:w="1395" w:type="dxa"/>
            <w:tcBorders>
              <w:top w:val="dashSmallGap" w:sz="4" w:space="0" w:color="auto"/>
              <w:bottom w:val="dashSmallGap" w:sz="4" w:space="0" w:color="auto"/>
            </w:tcBorders>
            <w:vAlign w:val="center"/>
          </w:tcPr>
          <w:p w14:paraId="4227E3D5"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280E60AB" w14:textId="77777777" w:rsidTr="007C1CC9">
        <w:tc>
          <w:tcPr>
            <w:tcW w:w="778" w:type="dxa"/>
            <w:vMerge/>
            <w:vAlign w:val="center"/>
          </w:tcPr>
          <w:p w14:paraId="600C0730"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487CA137" w14:textId="77777777" w:rsidR="00A67BE0" w:rsidRPr="00267999" w:rsidRDefault="00A67BE0" w:rsidP="007C1CC9">
            <w:pPr>
              <w:jc w:val="center"/>
              <w:rPr>
                <w:rFonts w:ascii="Times New Roman" w:hAnsi="Times New Roman" w:cs="Times New Roman"/>
                <w:iCs/>
                <w:color w:val="000000"/>
                <w:sz w:val="24"/>
                <w:szCs w:val="24"/>
              </w:rPr>
            </w:pPr>
            <w:r w:rsidRPr="00267999">
              <w:rPr>
                <w:rFonts w:ascii="Times New Roman" w:hAnsi="Times New Roman" w:cs="Times New Roman"/>
                <w:iCs/>
                <w:color w:val="000000"/>
                <w:sz w:val="24"/>
                <w:szCs w:val="24"/>
              </w:rPr>
              <w:t>HOCH</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-CH</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 xml:space="preserve">-COONa + NaOH </w:t>
            </w:r>
            <w:r w:rsidRPr="00267999">
              <w:rPr>
                <w:iCs/>
                <w:color w:val="000000"/>
                <w:position w:val="-6"/>
                <w:vertAlign w:val="subscript"/>
              </w:rPr>
              <w:object w:dxaOrig="1240" w:dyaOrig="400" w14:anchorId="4D213A34">
                <v:shape id="_x0000_i1096" type="#_x0000_t75" style="width:62.4pt;height:20.3pt" o:ole="">
                  <v:imagedata r:id="rId129" o:title=""/>
                </v:shape>
                <o:OLEObject Type="Embed" ProgID="Equation.DSMT4" ShapeID="_x0000_i1096" DrawAspect="Content" ObjectID="_1719401823" r:id="rId132"/>
              </w:object>
            </w:r>
            <w:r w:rsidRPr="00267999">
              <w:rPr>
                <w:rFonts w:ascii="Times New Roman" w:hAnsi="Times New Roman" w:cs="Times New Roman"/>
                <w:iCs/>
                <w:color w:val="000000"/>
                <w:sz w:val="24"/>
                <w:szCs w:val="24"/>
              </w:rPr>
              <w:t>CH</w:t>
            </w:r>
            <w:r w:rsidRPr="00267999">
              <w:rPr>
                <w:rFonts w:ascii="Times New Roman" w:hAnsi="Times New Roman" w:cs="Times New Roman"/>
                <w:iCs/>
                <w:color w:val="000000"/>
                <w:position w:val="-6"/>
                <w:sz w:val="24"/>
                <w:szCs w:val="24"/>
                <w:vertAlign w:val="subscript"/>
              </w:rPr>
              <w:t>3</w:t>
            </w:r>
            <w:r w:rsidRPr="00267999">
              <w:rPr>
                <w:rFonts w:ascii="Times New Roman" w:hAnsi="Times New Roman" w:cs="Times New Roman"/>
                <w:iCs/>
                <w:color w:val="000000"/>
                <w:sz w:val="24"/>
                <w:szCs w:val="24"/>
              </w:rPr>
              <w:t>-CH</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-OH + Na</w:t>
            </w:r>
            <w:r w:rsidRPr="00267999">
              <w:rPr>
                <w:rFonts w:ascii="Times New Roman" w:hAnsi="Times New Roman" w:cs="Times New Roman"/>
                <w:iCs/>
                <w:color w:val="000000"/>
                <w:position w:val="-6"/>
                <w:sz w:val="24"/>
                <w:szCs w:val="24"/>
                <w:vertAlign w:val="subscript"/>
              </w:rPr>
              <w:t>2</w:t>
            </w:r>
            <w:r w:rsidRPr="00267999">
              <w:rPr>
                <w:rFonts w:ascii="Times New Roman" w:hAnsi="Times New Roman" w:cs="Times New Roman"/>
                <w:iCs/>
                <w:color w:val="000000"/>
                <w:sz w:val="24"/>
                <w:szCs w:val="24"/>
              </w:rPr>
              <w:t>CO</w:t>
            </w:r>
            <w:r w:rsidRPr="00267999">
              <w:rPr>
                <w:rFonts w:ascii="Times New Roman" w:hAnsi="Times New Roman" w:cs="Times New Roman"/>
                <w:iCs/>
                <w:color w:val="000000"/>
                <w:position w:val="-6"/>
                <w:sz w:val="24"/>
                <w:szCs w:val="24"/>
                <w:vertAlign w:val="subscript"/>
              </w:rPr>
              <w:t xml:space="preserve">3 </w:t>
            </w:r>
            <w:r w:rsidRPr="00267999">
              <w:rPr>
                <w:rFonts w:ascii="Times New Roman" w:hAnsi="Times New Roman" w:cs="Times New Roman"/>
                <w:iCs/>
                <w:color w:val="000000"/>
                <w:sz w:val="24"/>
                <w:szCs w:val="24"/>
              </w:rPr>
              <w:t>(8)</w:t>
            </w:r>
          </w:p>
          <w:p w14:paraId="7041A095" w14:textId="77777777" w:rsidR="00A67BE0" w:rsidRPr="00267999" w:rsidRDefault="00A67BE0" w:rsidP="007C1CC9">
            <w:pPr>
              <w:pStyle w:val="Normal0"/>
              <w:jc w:val="center"/>
              <w:rPr>
                <w:iCs/>
                <w:color w:val="000000"/>
                <w:lang w:val="pt-BR"/>
              </w:rPr>
            </w:pPr>
            <w:r w:rsidRPr="00267999">
              <w:rPr>
                <w:iCs/>
                <w:color w:val="000000"/>
              </w:rPr>
              <w:t>CH</w:t>
            </w:r>
            <w:r w:rsidRPr="00267999">
              <w:rPr>
                <w:iCs/>
                <w:color w:val="000000"/>
                <w:vertAlign w:val="subscript"/>
              </w:rPr>
              <w:t>3</w:t>
            </w:r>
            <w:r w:rsidRPr="00267999">
              <w:rPr>
                <w:iCs/>
                <w:color w:val="000000"/>
              </w:rPr>
              <w:t xml:space="preserve">-CH(OH)-COONa + NaOH </w:t>
            </w:r>
            <w:r w:rsidRPr="00267999">
              <w:rPr>
                <w:iCs/>
                <w:color w:val="000000"/>
                <w:position w:val="-6"/>
                <w:vertAlign w:val="subscript"/>
              </w:rPr>
              <w:object w:dxaOrig="1240" w:dyaOrig="400" w14:anchorId="0EC2AA25">
                <v:shape id="_x0000_i1097" type="#_x0000_t75" style="width:62.4pt;height:20.3pt" o:ole="">
                  <v:imagedata r:id="rId129" o:title=""/>
                </v:shape>
                <o:OLEObject Type="Embed" ProgID="Equation.DSMT4" ShapeID="_x0000_i1097" DrawAspect="Content" ObjectID="_1719401824" r:id="rId133"/>
              </w:object>
            </w:r>
            <w:r w:rsidRPr="00267999">
              <w:rPr>
                <w:iCs/>
                <w:color w:val="000000"/>
              </w:rPr>
              <w:t>CH</w:t>
            </w:r>
            <w:r w:rsidRPr="00267999">
              <w:rPr>
                <w:iCs/>
                <w:color w:val="000000"/>
                <w:position w:val="-6"/>
                <w:vertAlign w:val="subscript"/>
              </w:rPr>
              <w:t>3</w:t>
            </w:r>
            <w:r w:rsidRPr="00267999">
              <w:rPr>
                <w:iCs/>
                <w:color w:val="000000"/>
              </w:rPr>
              <w:t>-CH</w:t>
            </w:r>
            <w:r w:rsidRPr="00267999">
              <w:rPr>
                <w:iCs/>
                <w:color w:val="000000"/>
                <w:position w:val="-6"/>
                <w:vertAlign w:val="subscript"/>
              </w:rPr>
              <w:t>2</w:t>
            </w:r>
            <w:r w:rsidRPr="00267999">
              <w:rPr>
                <w:iCs/>
                <w:color w:val="000000"/>
              </w:rPr>
              <w:t>-OH + Na</w:t>
            </w:r>
            <w:r w:rsidRPr="00267999">
              <w:rPr>
                <w:iCs/>
                <w:color w:val="000000"/>
                <w:position w:val="-6"/>
                <w:vertAlign w:val="subscript"/>
              </w:rPr>
              <w:t>2</w:t>
            </w:r>
            <w:r w:rsidRPr="00267999">
              <w:rPr>
                <w:iCs/>
                <w:color w:val="000000"/>
              </w:rPr>
              <w:t>CO</w:t>
            </w:r>
            <w:r w:rsidRPr="00267999">
              <w:rPr>
                <w:iCs/>
                <w:color w:val="000000"/>
                <w:position w:val="-6"/>
                <w:vertAlign w:val="subscript"/>
              </w:rPr>
              <w:t xml:space="preserve">3 </w:t>
            </w:r>
            <w:r w:rsidRPr="00267999">
              <w:rPr>
                <w:iCs/>
                <w:color w:val="000000"/>
              </w:rPr>
              <w:t>(8’)</w:t>
            </w:r>
          </w:p>
        </w:tc>
        <w:tc>
          <w:tcPr>
            <w:tcW w:w="1395" w:type="dxa"/>
            <w:tcBorders>
              <w:top w:val="dashSmallGap" w:sz="4" w:space="0" w:color="auto"/>
              <w:bottom w:val="dashSmallGap" w:sz="4" w:space="0" w:color="auto"/>
            </w:tcBorders>
            <w:vAlign w:val="center"/>
          </w:tcPr>
          <w:p w14:paraId="20BA59A9"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7BE2C2C6" w14:textId="77777777" w:rsidTr="007C1CC9">
        <w:tc>
          <w:tcPr>
            <w:tcW w:w="778" w:type="dxa"/>
            <w:vMerge/>
            <w:vAlign w:val="center"/>
          </w:tcPr>
          <w:p w14:paraId="4A9F4368"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AE9CAF7" w14:textId="77777777" w:rsidR="00A67BE0" w:rsidRPr="00001646" w:rsidRDefault="00A67BE0" w:rsidP="007C1CC9">
            <w:pPr>
              <w:autoSpaceDE w:val="0"/>
              <w:autoSpaceDN w:val="0"/>
              <w:adjustRightInd w:val="0"/>
              <w:jc w:val="both"/>
              <w:rPr>
                <w:rFonts w:ascii="Times New Roman" w:hAnsi="Times New Roman" w:cs="Times New Roman"/>
                <w:iCs/>
                <w:color w:val="000000"/>
                <w:sz w:val="24"/>
                <w:szCs w:val="24"/>
                <w:lang w:val="pt-BR"/>
              </w:rPr>
            </w:pPr>
            <w:r w:rsidRPr="00001646">
              <w:rPr>
                <w:rFonts w:ascii="Times New Roman" w:hAnsi="Times New Roman" w:cs="Times New Roman"/>
                <w:iCs/>
                <w:color w:val="000000"/>
                <w:sz w:val="24"/>
                <w:szCs w:val="24"/>
                <w:lang w:val="pt-BR"/>
              </w:rPr>
              <w:t>Hỗn hợp hơi (F): C</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H</w:t>
            </w:r>
            <w:r w:rsidRPr="00001646">
              <w:rPr>
                <w:rFonts w:ascii="Times New Roman" w:hAnsi="Times New Roman" w:cs="Times New Roman"/>
                <w:iCs/>
                <w:color w:val="000000"/>
                <w:position w:val="-6"/>
                <w:sz w:val="24"/>
                <w:szCs w:val="24"/>
                <w:vertAlign w:val="subscript"/>
                <w:lang w:val="pt-BR"/>
              </w:rPr>
              <w:t>4</w:t>
            </w:r>
            <w:r w:rsidRPr="00001646">
              <w:rPr>
                <w:rFonts w:ascii="Times New Roman" w:hAnsi="Times New Roman" w:cs="Times New Roman"/>
                <w:iCs/>
                <w:color w:val="000000"/>
                <w:sz w:val="24"/>
                <w:szCs w:val="24"/>
                <w:lang w:val="pt-BR"/>
              </w:rPr>
              <w:t>; H</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 C</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H</w:t>
            </w:r>
            <w:r w:rsidRPr="00001646">
              <w:rPr>
                <w:rFonts w:ascii="Times New Roman" w:hAnsi="Times New Roman" w:cs="Times New Roman"/>
                <w:iCs/>
                <w:color w:val="000000"/>
                <w:position w:val="-6"/>
                <w:sz w:val="24"/>
                <w:szCs w:val="24"/>
                <w:vertAlign w:val="subscript"/>
                <w:lang w:val="pt-BR"/>
              </w:rPr>
              <w:t>5</w:t>
            </w:r>
            <w:r w:rsidRPr="00001646">
              <w:rPr>
                <w:rFonts w:ascii="Times New Roman" w:hAnsi="Times New Roman" w:cs="Times New Roman"/>
                <w:iCs/>
                <w:color w:val="000000"/>
                <w:sz w:val="24"/>
                <w:szCs w:val="24"/>
                <w:lang w:val="pt-BR"/>
              </w:rPr>
              <w:t xml:space="preserve">OH (G) </w:t>
            </w:r>
          </w:p>
          <w:p w14:paraId="561C4BEE" w14:textId="77777777" w:rsidR="00A67BE0" w:rsidRPr="00001646" w:rsidRDefault="00A67BE0" w:rsidP="007C1CC9">
            <w:pPr>
              <w:autoSpaceDE w:val="0"/>
              <w:autoSpaceDN w:val="0"/>
              <w:adjustRightInd w:val="0"/>
              <w:jc w:val="both"/>
              <w:rPr>
                <w:rFonts w:ascii="Times New Roman" w:hAnsi="Times New Roman" w:cs="Times New Roman"/>
                <w:iCs/>
                <w:color w:val="000000"/>
                <w:sz w:val="24"/>
                <w:szCs w:val="24"/>
                <w:lang w:val="pt-BR"/>
              </w:rPr>
            </w:pPr>
            <w:r w:rsidRPr="00001646">
              <w:rPr>
                <w:rFonts w:ascii="Times New Roman" w:hAnsi="Times New Roman" w:cs="Times New Roman"/>
                <w:iCs/>
                <w:color w:val="000000"/>
                <w:sz w:val="24"/>
                <w:szCs w:val="24"/>
                <w:lang w:val="pt-BR"/>
              </w:rPr>
              <w:t>Hỗn hợp (T) : C</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H</w:t>
            </w:r>
            <w:r w:rsidRPr="00001646">
              <w:rPr>
                <w:rFonts w:ascii="Times New Roman" w:hAnsi="Times New Roman" w:cs="Times New Roman"/>
                <w:iCs/>
                <w:color w:val="000000"/>
                <w:position w:val="-6"/>
                <w:sz w:val="24"/>
                <w:szCs w:val="24"/>
                <w:vertAlign w:val="subscript"/>
                <w:lang w:val="pt-BR"/>
              </w:rPr>
              <w:t xml:space="preserve">4 </w:t>
            </w:r>
            <w:r w:rsidRPr="00001646">
              <w:rPr>
                <w:rFonts w:ascii="Times New Roman" w:hAnsi="Times New Roman" w:cs="Times New Roman"/>
                <w:iCs/>
                <w:color w:val="000000"/>
                <w:sz w:val="24"/>
                <w:szCs w:val="24"/>
                <w:lang w:val="pt-BR"/>
              </w:rPr>
              <w:t>+ H</w:t>
            </w:r>
            <w:r w:rsidRPr="00001646">
              <w:rPr>
                <w:rFonts w:ascii="Times New Roman" w:hAnsi="Times New Roman" w:cs="Times New Roman"/>
                <w:iCs/>
                <w:color w:val="000000"/>
                <w:position w:val="-6"/>
                <w:sz w:val="24"/>
                <w:szCs w:val="24"/>
                <w:vertAlign w:val="subscript"/>
                <w:lang w:val="pt-BR"/>
              </w:rPr>
              <w:t xml:space="preserve">2  </w:t>
            </w:r>
            <w:r w:rsidRPr="00001646">
              <w:rPr>
                <w:rFonts w:ascii="Times New Roman" w:hAnsi="Times New Roman" w:cs="Times New Roman"/>
                <w:iCs/>
                <w:color w:val="000000"/>
                <w:position w:val="-6"/>
                <w:sz w:val="24"/>
                <w:szCs w:val="24"/>
                <w:lang w:val="pt-BR"/>
              </w:rPr>
              <w:t xml:space="preserve"> </w:t>
            </w:r>
            <w:r w:rsidRPr="00001646">
              <w:rPr>
                <w:rFonts w:ascii="Times New Roman" w:hAnsi="Times New Roman" w:cs="Times New Roman"/>
                <w:iCs/>
                <w:color w:val="000000"/>
                <w:position w:val="-6"/>
                <w:sz w:val="24"/>
                <w:szCs w:val="24"/>
              </w:rPr>
              <w:object w:dxaOrig="1080" w:dyaOrig="400" w14:anchorId="5D060B55">
                <v:shape id="_x0000_i1098" type="#_x0000_t75" style="width:54.2pt;height:20.3pt" o:ole="">
                  <v:imagedata r:id="rId134" o:title=""/>
                </v:shape>
                <o:OLEObject Type="Embed" ProgID="Equation.DSMT4" ShapeID="_x0000_i1098" DrawAspect="Content" ObjectID="_1719401825" r:id="rId135"/>
              </w:object>
            </w:r>
            <w:r w:rsidRPr="00001646">
              <w:rPr>
                <w:rFonts w:ascii="Times New Roman" w:hAnsi="Times New Roman" w:cs="Times New Roman"/>
                <w:iCs/>
                <w:color w:val="000000"/>
                <w:sz w:val="24"/>
                <w:szCs w:val="24"/>
              </w:rPr>
              <w:t xml:space="preserve"> </w:t>
            </w:r>
            <w:r w:rsidRPr="00001646">
              <w:rPr>
                <w:rFonts w:ascii="Times New Roman" w:hAnsi="Times New Roman" w:cs="Times New Roman"/>
                <w:iCs/>
                <w:color w:val="000000"/>
                <w:sz w:val="24"/>
                <w:szCs w:val="24"/>
                <w:lang w:val="pt-BR"/>
              </w:rPr>
              <w:t>C</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H</w:t>
            </w:r>
            <w:r w:rsidRPr="00001646">
              <w:rPr>
                <w:rFonts w:ascii="Times New Roman" w:hAnsi="Times New Roman" w:cs="Times New Roman"/>
                <w:iCs/>
                <w:color w:val="000000"/>
                <w:position w:val="-6"/>
                <w:sz w:val="24"/>
                <w:szCs w:val="24"/>
                <w:vertAlign w:val="subscript"/>
                <w:lang w:val="pt-BR"/>
              </w:rPr>
              <w:t xml:space="preserve">6 </w:t>
            </w:r>
            <w:r w:rsidRPr="00001646">
              <w:rPr>
                <w:rFonts w:ascii="Times New Roman" w:hAnsi="Times New Roman" w:cs="Times New Roman"/>
                <w:iCs/>
                <w:color w:val="000000"/>
                <w:sz w:val="24"/>
                <w:szCs w:val="24"/>
                <w:lang w:val="pt-BR"/>
              </w:rPr>
              <w:t xml:space="preserve">(9) </w:t>
            </w:r>
          </w:p>
          <w:p w14:paraId="1699E060" w14:textId="77777777" w:rsidR="00A67BE0" w:rsidRPr="00001646" w:rsidRDefault="00A67BE0" w:rsidP="007C1CC9">
            <w:pPr>
              <w:spacing w:before="40" w:after="40"/>
              <w:ind w:left="720"/>
              <w:jc w:val="both"/>
              <w:rPr>
                <w:rFonts w:ascii="Times New Roman" w:hAnsi="Times New Roman" w:cs="Times New Roman"/>
                <w:iCs/>
                <w:color w:val="000000"/>
                <w:sz w:val="24"/>
                <w:szCs w:val="24"/>
                <w:lang w:val="pt-BR"/>
              </w:rPr>
            </w:pPr>
            <w:r w:rsidRPr="00001646">
              <w:rPr>
                <w:rFonts w:ascii="Times New Roman" w:hAnsi="Times New Roman" w:cs="Times New Roman"/>
                <w:iCs/>
                <w:color w:val="000000"/>
                <w:sz w:val="24"/>
                <w:szCs w:val="24"/>
                <w:lang w:val="pt-BR"/>
              </w:rPr>
              <w:t xml:space="preserve">   (G) : 2C</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H</w:t>
            </w:r>
            <w:r w:rsidRPr="00001646">
              <w:rPr>
                <w:rFonts w:ascii="Times New Roman" w:hAnsi="Times New Roman" w:cs="Times New Roman"/>
                <w:iCs/>
                <w:color w:val="000000"/>
                <w:position w:val="-6"/>
                <w:sz w:val="24"/>
                <w:szCs w:val="24"/>
                <w:vertAlign w:val="subscript"/>
                <w:lang w:val="pt-BR"/>
              </w:rPr>
              <w:t>5</w:t>
            </w:r>
            <w:r w:rsidRPr="00001646">
              <w:rPr>
                <w:rFonts w:ascii="Times New Roman" w:hAnsi="Times New Roman" w:cs="Times New Roman"/>
                <w:iCs/>
                <w:color w:val="000000"/>
                <w:sz w:val="24"/>
                <w:szCs w:val="24"/>
                <w:lang w:val="pt-BR"/>
              </w:rPr>
              <w:t xml:space="preserve">OH + 2Na </w:t>
            </w:r>
            <w:r w:rsidRPr="00001646">
              <w:rPr>
                <w:rFonts w:ascii="Times New Roman" w:hAnsi="Times New Roman" w:cs="Times New Roman"/>
                <w:iCs/>
                <w:color w:val="000000"/>
                <w:position w:val="-6"/>
                <w:sz w:val="24"/>
                <w:szCs w:val="24"/>
              </w:rPr>
              <w:object w:dxaOrig="300" w:dyaOrig="220" w14:anchorId="4BED9711">
                <v:shape id="_x0000_i1099" type="#_x0000_t75" style="width:15.7pt;height:11.4pt" o:ole="">
                  <v:imagedata r:id="rId136" o:title=""/>
                </v:shape>
                <o:OLEObject Type="Embed" ProgID="Equation.3" ShapeID="_x0000_i1099" DrawAspect="Content" ObjectID="_1719401826" r:id="rId137"/>
              </w:object>
            </w:r>
            <w:r w:rsidRPr="00001646">
              <w:rPr>
                <w:rFonts w:ascii="Times New Roman" w:hAnsi="Times New Roman" w:cs="Times New Roman"/>
                <w:iCs/>
                <w:color w:val="000000"/>
                <w:sz w:val="24"/>
                <w:szCs w:val="24"/>
              </w:rPr>
              <w:t xml:space="preserve"> </w:t>
            </w:r>
            <w:r w:rsidRPr="00001646">
              <w:rPr>
                <w:rFonts w:ascii="Times New Roman" w:hAnsi="Times New Roman" w:cs="Times New Roman"/>
                <w:iCs/>
                <w:color w:val="000000"/>
                <w:sz w:val="24"/>
                <w:szCs w:val="24"/>
                <w:lang w:val="pt-BR"/>
              </w:rPr>
              <w:t>2C</w:t>
            </w:r>
            <w:r w:rsidRPr="00001646">
              <w:rPr>
                <w:rFonts w:ascii="Times New Roman" w:hAnsi="Times New Roman" w:cs="Times New Roman"/>
                <w:iCs/>
                <w:color w:val="000000"/>
                <w:position w:val="-6"/>
                <w:sz w:val="24"/>
                <w:szCs w:val="24"/>
                <w:vertAlign w:val="subscript"/>
                <w:lang w:val="pt-BR"/>
              </w:rPr>
              <w:t>2</w:t>
            </w:r>
            <w:r w:rsidRPr="00001646">
              <w:rPr>
                <w:rFonts w:ascii="Times New Roman" w:hAnsi="Times New Roman" w:cs="Times New Roman"/>
                <w:iCs/>
                <w:color w:val="000000"/>
                <w:sz w:val="24"/>
                <w:szCs w:val="24"/>
                <w:lang w:val="pt-BR"/>
              </w:rPr>
              <w:t>H</w:t>
            </w:r>
            <w:r w:rsidRPr="00001646">
              <w:rPr>
                <w:rFonts w:ascii="Times New Roman" w:hAnsi="Times New Roman" w:cs="Times New Roman"/>
                <w:iCs/>
                <w:color w:val="000000"/>
                <w:position w:val="-6"/>
                <w:sz w:val="24"/>
                <w:szCs w:val="24"/>
                <w:vertAlign w:val="subscript"/>
                <w:lang w:val="pt-BR"/>
              </w:rPr>
              <w:t>5</w:t>
            </w:r>
            <w:r w:rsidRPr="00001646">
              <w:rPr>
                <w:rFonts w:ascii="Times New Roman" w:hAnsi="Times New Roman" w:cs="Times New Roman"/>
                <w:iCs/>
                <w:color w:val="000000"/>
                <w:sz w:val="24"/>
                <w:szCs w:val="24"/>
                <w:lang w:val="pt-BR"/>
              </w:rPr>
              <w:t>ONa + H</w:t>
            </w:r>
            <w:r w:rsidRPr="00001646">
              <w:rPr>
                <w:rFonts w:ascii="Times New Roman" w:hAnsi="Times New Roman" w:cs="Times New Roman"/>
                <w:iCs/>
                <w:color w:val="000000"/>
                <w:position w:val="-6"/>
                <w:sz w:val="24"/>
                <w:szCs w:val="24"/>
                <w:vertAlign w:val="subscript"/>
                <w:lang w:val="pt-BR"/>
              </w:rPr>
              <w:t xml:space="preserve">2 </w:t>
            </w:r>
            <w:r w:rsidRPr="00001646">
              <w:rPr>
                <w:rFonts w:ascii="Times New Roman" w:hAnsi="Times New Roman" w:cs="Times New Roman"/>
                <w:iCs/>
                <w:color w:val="000000"/>
                <w:sz w:val="24"/>
                <w:szCs w:val="24"/>
                <w:lang w:val="pt-BR"/>
              </w:rPr>
              <w:t>(10)</w:t>
            </w:r>
          </w:p>
          <w:p w14:paraId="28418078" w14:textId="77777777" w:rsidR="00A67BE0" w:rsidRPr="00001646" w:rsidRDefault="00A67BE0" w:rsidP="007C1CC9">
            <w:pPr>
              <w:spacing w:before="40" w:after="40"/>
              <w:jc w:val="both"/>
              <w:rPr>
                <w:rFonts w:ascii="Times New Roman" w:hAnsi="Times New Roman" w:cs="Times New Roman"/>
                <w:iCs/>
                <w:color w:val="000000"/>
                <w:sz w:val="24"/>
                <w:szCs w:val="24"/>
                <w:lang w:val="pt-BR"/>
              </w:rPr>
            </w:pPr>
            <w:r w:rsidRPr="00001646">
              <w:rPr>
                <w:rFonts w:ascii="Times New Roman" w:hAnsi="Times New Roman" w:cs="Times New Roman"/>
                <w:iCs/>
                <w:color w:val="000000"/>
                <w:sz w:val="24"/>
                <w:szCs w:val="24"/>
                <w:lang w:val="pt-BR"/>
              </w:rPr>
              <w:t>Từ (3 và 5): y = 0,1(mol) và từ (3 và 7): n</w:t>
            </w:r>
            <w:r w:rsidRPr="00001646">
              <w:rPr>
                <w:rFonts w:ascii="Times New Roman" w:hAnsi="Times New Roman" w:cs="Times New Roman"/>
                <w:iCs/>
                <w:color w:val="000000"/>
                <w:position w:val="-20"/>
                <w:sz w:val="24"/>
                <w:szCs w:val="24"/>
              </w:rPr>
              <w:object w:dxaOrig="279" w:dyaOrig="460" w14:anchorId="74C9432F">
                <v:shape id="_x0000_i1100" type="#_x0000_t75" style="width:14.25pt;height:23.15pt" o:ole="">
                  <v:imagedata r:id="rId138" o:title=""/>
                </v:shape>
                <o:OLEObject Type="Embed" ProgID="Equation.DSMT4" ShapeID="_x0000_i1100" DrawAspect="Content" ObjectID="_1719401827" r:id="rId139"/>
              </w:object>
            </w:r>
            <w:r w:rsidRPr="00001646">
              <w:rPr>
                <w:rFonts w:ascii="Times New Roman" w:hAnsi="Times New Roman" w:cs="Times New Roman"/>
                <w:iCs/>
                <w:color w:val="000000"/>
                <w:sz w:val="24"/>
                <w:szCs w:val="24"/>
                <w:lang w:val="pt-BR"/>
              </w:rPr>
              <w:t>= 0,1(mol)</w:t>
            </w:r>
          </w:p>
        </w:tc>
        <w:tc>
          <w:tcPr>
            <w:tcW w:w="1395" w:type="dxa"/>
            <w:tcBorders>
              <w:top w:val="dashSmallGap" w:sz="4" w:space="0" w:color="auto"/>
              <w:bottom w:val="dashSmallGap" w:sz="4" w:space="0" w:color="auto"/>
            </w:tcBorders>
            <w:vAlign w:val="center"/>
          </w:tcPr>
          <w:p w14:paraId="73EA3AE8"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4907A5B5" w14:textId="77777777" w:rsidTr="007C1CC9">
        <w:tc>
          <w:tcPr>
            <w:tcW w:w="778" w:type="dxa"/>
            <w:vMerge/>
            <w:vAlign w:val="center"/>
          </w:tcPr>
          <w:p w14:paraId="455726BB"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3B75B710" w14:textId="77777777" w:rsidR="00A67BE0" w:rsidRPr="00001646" w:rsidRDefault="00A67BE0" w:rsidP="007C1CC9">
            <w:pPr>
              <w:autoSpaceDE w:val="0"/>
              <w:autoSpaceDN w:val="0"/>
              <w:adjustRightInd w:val="0"/>
              <w:jc w:val="both"/>
              <w:rPr>
                <w:rFonts w:ascii="Times New Roman" w:hAnsi="Times New Roman" w:cs="Times New Roman"/>
                <w:color w:val="000000"/>
                <w:sz w:val="24"/>
                <w:szCs w:val="24"/>
                <w:lang w:val="pt-BR"/>
              </w:rPr>
            </w:pPr>
            <w:r w:rsidRPr="00001646">
              <w:rPr>
                <w:rFonts w:ascii="Times New Roman" w:hAnsi="Times New Roman" w:cs="Times New Roman"/>
                <w:color w:val="000000"/>
                <w:sz w:val="24"/>
                <w:szCs w:val="24"/>
                <w:lang w:val="pt-BR"/>
              </w:rPr>
              <w:t>Từ (9). Độ giảm số mol của T = 0,05 mol = n</w:t>
            </w:r>
            <w:r w:rsidRPr="00001646">
              <w:rPr>
                <w:rFonts w:ascii="Times New Roman" w:hAnsi="Times New Roman" w:cs="Times New Roman"/>
                <w:color w:val="000000"/>
                <w:position w:val="-20"/>
                <w:sz w:val="24"/>
                <w:szCs w:val="24"/>
              </w:rPr>
              <w:object w:dxaOrig="279" w:dyaOrig="460" w14:anchorId="6823645F">
                <v:shape id="_x0000_i1101" type="#_x0000_t75" style="width:14.25pt;height:23.15pt" o:ole="">
                  <v:imagedata r:id="rId140" o:title=""/>
                </v:shape>
                <o:OLEObject Type="Embed" ProgID="Equation.DSMT4" ShapeID="_x0000_i1101" DrawAspect="Content" ObjectID="_1719401828" r:id="rId141"/>
              </w:object>
            </w:r>
            <w:r w:rsidRPr="00001646">
              <w:rPr>
                <w:rFonts w:ascii="Times New Roman" w:hAnsi="Times New Roman" w:cs="Times New Roman"/>
                <w:color w:val="000000"/>
                <w:sz w:val="24"/>
                <w:szCs w:val="24"/>
                <w:lang w:val="pt-BR"/>
              </w:rPr>
              <w:t xml:space="preserve"> (pứ) </w:t>
            </w:r>
          </w:p>
          <w:p w14:paraId="2DFCC691" w14:textId="77777777" w:rsidR="00A67BE0" w:rsidRPr="00001646" w:rsidRDefault="00A67BE0" w:rsidP="007C1CC9">
            <w:pPr>
              <w:autoSpaceDE w:val="0"/>
              <w:autoSpaceDN w:val="0"/>
              <w:adjustRightInd w:val="0"/>
              <w:jc w:val="both"/>
              <w:rPr>
                <w:rFonts w:ascii="Times New Roman" w:hAnsi="Times New Roman" w:cs="Times New Roman"/>
                <w:color w:val="000000"/>
                <w:sz w:val="24"/>
                <w:szCs w:val="24"/>
                <w:lang w:val="pt-BR"/>
              </w:rPr>
            </w:pPr>
            <w:r w:rsidRPr="00001646">
              <w:rPr>
                <w:rFonts w:ascii="Times New Roman" w:hAnsi="Times New Roman" w:cs="Times New Roman"/>
                <w:color w:val="000000"/>
                <w:position w:val="-6"/>
                <w:sz w:val="24"/>
                <w:szCs w:val="24"/>
              </w:rPr>
              <w:object w:dxaOrig="440" w:dyaOrig="380" w14:anchorId="30CE8BEB">
                <v:shape id="_x0000_i1102" type="#_x0000_t75" style="width:21.75pt;height:18.9pt" o:ole="">
                  <v:imagedata r:id="rId142" o:title=""/>
                </v:shape>
                <o:OLEObject Type="Embed" ProgID="Equation.DSMT4" ShapeID="_x0000_i1102" DrawAspect="Content" ObjectID="_1719401829" r:id="rId143"/>
              </w:object>
            </w:r>
            <w:r w:rsidRPr="00001646">
              <w:rPr>
                <w:rFonts w:ascii="Times New Roman" w:hAnsi="Times New Roman" w:cs="Times New Roman"/>
                <w:color w:val="000000"/>
                <w:position w:val="-6"/>
                <w:sz w:val="24"/>
                <w:szCs w:val="24"/>
                <w:vertAlign w:val="subscript"/>
                <w:lang w:val="pt-BR"/>
              </w:rPr>
              <w:t xml:space="preserve"> </w:t>
            </w:r>
            <w:r w:rsidRPr="00001646">
              <w:rPr>
                <w:rFonts w:ascii="Times New Roman" w:hAnsi="Times New Roman" w:cs="Times New Roman"/>
                <w:color w:val="000000"/>
                <w:sz w:val="24"/>
                <w:szCs w:val="24"/>
                <w:lang w:val="pt-BR"/>
              </w:rPr>
              <w:t>= 8.2 = 16 (do m</w:t>
            </w:r>
            <w:r w:rsidRPr="00001646">
              <w:rPr>
                <w:rFonts w:ascii="Times New Roman" w:hAnsi="Times New Roman" w:cs="Times New Roman"/>
                <w:color w:val="000000"/>
                <w:position w:val="-6"/>
                <w:sz w:val="24"/>
                <w:szCs w:val="24"/>
                <w:vertAlign w:val="subscript"/>
                <w:lang w:val="pt-BR"/>
              </w:rPr>
              <w:t xml:space="preserve">P </w:t>
            </w:r>
            <w:r w:rsidRPr="00001646">
              <w:rPr>
                <w:rFonts w:ascii="Times New Roman" w:hAnsi="Times New Roman" w:cs="Times New Roman"/>
                <w:color w:val="000000"/>
                <w:sz w:val="24"/>
                <w:szCs w:val="24"/>
                <w:lang w:val="pt-BR"/>
              </w:rPr>
              <w:t>= m</w:t>
            </w:r>
            <w:r w:rsidRPr="00001646">
              <w:rPr>
                <w:rFonts w:ascii="Times New Roman" w:hAnsi="Times New Roman" w:cs="Times New Roman"/>
                <w:color w:val="000000"/>
                <w:position w:val="-6"/>
                <w:sz w:val="24"/>
                <w:szCs w:val="24"/>
                <w:vertAlign w:val="subscript"/>
                <w:lang w:val="pt-BR"/>
              </w:rPr>
              <w:t xml:space="preserve">T </w:t>
            </w:r>
            <w:r w:rsidRPr="00001646">
              <w:rPr>
                <w:rFonts w:ascii="Times New Roman" w:hAnsi="Times New Roman" w:cs="Times New Roman"/>
                <w:color w:val="000000"/>
                <w:sz w:val="24"/>
                <w:szCs w:val="24"/>
                <w:lang w:val="pt-BR"/>
              </w:rPr>
              <w:t>) nên P gồm: H</w:t>
            </w:r>
            <w:r w:rsidRPr="00001646">
              <w:rPr>
                <w:rFonts w:ascii="Times New Roman" w:hAnsi="Times New Roman" w:cs="Times New Roman"/>
                <w:color w:val="000000"/>
                <w:sz w:val="24"/>
                <w:szCs w:val="24"/>
                <w:vertAlign w:val="subscript"/>
                <w:lang w:val="pt-BR"/>
              </w:rPr>
              <w:t>2</w:t>
            </w:r>
            <w:r w:rsidRPr="00001646">
              <w:rPr>
                <w:rFonts w:ascii="Times New Roman" w:hAnsi="Times New Roman" w:cs="Times New Roman"/>
                <w:color w:val="000000"/>
                <w:sz w:val="24"/>
                <w:szCs w:val="24"/>
                <w:lang w:val="pt-BR"/>
              </w:rPr>
              <w:t xml:space="preserve"> dư và C</w:t>
            </w:r>
            <w:r w:rsidRPr="00001646">
              <w:rPr>
                <w:rFonts w:ascii="Times New Roman" w:hAnsi="Times New Roman" w:cs="Times New Roman"/>
                <w:color w:val="000000"/>
                <w:sz w:val="24"/>
                <w:szCs w:val="24"/>
                <w:vertAlign w:val="subscript"/>
                <w:lang w:val="pt-BR"/>
              </w:rPr>
              <w:t>2</w:t>
            </w:r>
            <w:r w:rsidRPr="00001646">
              <w:rPr>
                <w:rFonts w:ascii="Times New Roman" w:hAnsi="Times New Roman" w:cs="Times New Roman"/>
                <w:color w:val="000000"/>
                <w:sz w:val="24"/>
                <w:szCs w:val="24"/>
                <w:lang w:val="pt-BR"/>
              </w:rPr>
              <w:t>H</w:t>
            </w:r>
            <w:r w:rsidRPr="00001646">
              <w:rPr>
                <w:rFonts w:ascii="Times New Roman" w:hAnsi="Times New Roman" w:cs="Times New Roman"/>
                <w:color w:val="000000"/>
                <w:sz w:val="24"/>
                <w:szCs w:val="24"/>
                <w:vertAlign w:val="subscript"/>
                <w:lang w:val="pt-BR"/>
              </w:rPr>
              <w:t>6</w:t>
            </w:r>
            <w:r w:rsidRPr="00001646">
              <w:rPr>
                <w:rFonts w:ascii="Times New Roman" w:hAnsi="Times New Roman" w:cs="Times New Roman"/>
                <w:color w:val="000000"/>
                <w:sz w:val="24"/>
                <w:szCs w:val="24"/>
                <w:lang w:val="pt-BR"/>
              </w:rPr>
              <w:t xml:space="preserve"> (phản ứng hoàn toàn). </w:t>
            </w:r>
          </w:p>
          <w:p w14:paraId="555A75C7" w14:textId="77777777" w:rsidR="00A67BE0" w:rsidRPr="00001646" w:rsidRDefault="00A67BE0" w:rsidP="007C1CC9">
            <w:pPr>
              <w:autoSpaceDE w:val="0"/>
              <w:autoSpaceDN w:val="0"/>
              <w:adjustRightInd w:val="0"/>
              <w:jc w:val="both"/>
              <w:rPr>
                <w:rFonts w:ascii="Times New Roman" w:hAnsi="Times New Roman" w:cs="Times New Roman"/>
                <w:color w:val="000000"/>
                <w:sz w:val="24"/>
                <w:szCs w:val="24"/>
                <w:lang w:val="pt-BR"/>
              </w:rPr>
            </w:pPr>
            <w:r w:rsidRPr="00001646">
              <w:rPr>
                <w:rFonts w:ascii="Times New Roman" w:hAnsi="Times New Roman" w:cs="Times New Roman"/>
                <w:color w:val="000000"/>
                <w:sz w:val="24"/>
                <w:szCs w:val="24"/>
                <w:lang w:val="pt-BR"/>
              </w:rPr>
              <w:t>Ta có: n</w:t>
            </w:r>
            <w:r w:rsidRPr="00001646">
              <w:rPr>
                <w:rFonts w:ascii="Times New Roman" w:hAnsi="Times New Roman" w:cs="Times New Roman"/>
                <w:color w:val="000000"/>
                <w:position w:val="-6"/>
                <w:sz w:val="24"/>
                <w:szCs w:val="24"/>
                <w:vertAlign w:val="subscript"/>
                <w:lang w:val="pt-BR"/>
              </w:rPr>
              <w:t xml:space="preserve">P </w:t>
            </w:r>
            <w:r w:rsidRPr="00001646">
              <w:rPr>
                <w:rFonts w:ascii="Times New Roman" w:hAnsi="Times New Roman" w:cs="Times New Roman"/>
                <w:color w:val="000000"/>
                <w:sz w:val="24"/>
                <w:szCs w:val="24"/>
                <w:lang w:val="pt-BR"/>
              </w:rPr>
              <w:t>= n</w:t>
            </w:r>
            <w:r w:rsidRPr="00001646">
              <w:rPr>
                <w:rFonts w:ascii="Times New Roman" w:hAnsi="Times New Roman" w:cs="Times New Roman"/>
                <w:color w:val="000000"/>
                <w:position w:val="-6"/>
                <w:sz w:val="24"/>
                <w:szCs w:val="24"/>
                <w:vertAlign w:val="subscript"/>
                <w:lang w:val="pt-BR"/>
              </w:rPr>
              <w:t xml:space="preserve">T </w:t>
            </w:r>
            <w:r w:rsidRPr="00001646">
              <w:rPr>
                <w:rFonts w:ascii="Times New Roman" w:hAnsi="Times New Roman" w:cs="Times New Roman"/>
                <w:color w:val="000000"/>
                <w:sz w:val="24"/>
                <w:szCs w:val="24"/>
                <w:lang w:val="pt-BR"/>
              </w:rPr>
              <w:t xml:space="preserve">- 0,05 = x + 0,1 - 0,05 = (x + 0,05) mol; </w:t>
            </w:r>
          </w:p>
          <w:p w14:paraId="0A65299D" w14:textId="77777777" w:rsidR="00A67BE0" w:rsidRPr="00001646" w:rsidRDefault="00A67BE0" w:rsidP="007C1CC9">
            <w:pPr>
              <w:spacing w:before="40" w:after="40"/>
              <w:jc w:val="both"/>
              <w:rPr>
                <w:rFonts w:ascii="Times New Roman" w:hAnsi="Times New Roman" w:cs="Times New Roman"/>
                <w:color w:val="000000"/>
                <w:sz w:val="24"/>
                <w:szCs w:val="24"/>
                <w:lang w:val="pt-BR"/>
              </w:rPr>
            </w:pPr>
            <w:r w:rsidRPr="00001646">
              <w:rPr>
                <w:rFonts w:ascii="Times New Roman" w:hAnsi="Times New Roman" w:cs="Times New Roman"/>
                <w:color w:val="000000"/>
                <w:sz w:val="24"/>
                <w:szCs w:val="24"/>
                <w:lang w:val="pt-BR"/>
              </w:rPr>
              <w:t>M</w:t>
            </w:r>
            <w:r w:rsidRPr="00001646">
              <w:rPr>
                <w:rFonts w:ascii="Times New Roman" w:hAnsi="Times New Roman" w:cs="Times New Roman"/>
                <w:color w:val="000000"/>
                <w:position w:val="-6"/>
                <w:sz w:val="24"/>
                <w:szCs w:val="24"/>
                <w:vertAlign w:val="subscript"/>
                <w:lang w:val="pt-BR"/>
              </w:rPr>
              <w:t xml:space="preserve">T </w:t>
            </w:r>
            <w:r w:rsidRPr="00001646">
              <w:rPr>
                <w:rFonts w:ascii="Times New Roman" w:hAnsi="Times New Roman" w:cs="Times New Roman"/>
                <w:color w:val="000000"/>
                <w:sz w:val="24"/>
                <w:szCs w:val="24"/>
                <w:lang w:val="pt-BR"/>
              </w:rPr>
              <w:t xml:space="preserve">= (28x + 0,2) gam Suy ra: </w:t>
            </w:r>
            <w:r w:rsidRPr="00001646">
              <w:rPr>
                <w:rFonts w:ascii="Times New Roman" w:hAnsi="Times New Roman" w:cs="Times New Roman"/>
                <w:color w:val="000000"/>
                <w:position w:val="-6"/>
                <w:sz w:val="24"/>
                <w:szCs w:val="24"/>
              </w:rPr>
              <w:object w:dxaOrig="440" w:dyaOrig="380" w14:anchorId="7EDA966D">
                <v:shape id="_x0000_i1103" type="#_x0000_t75" style="width:21.75pt;height:18.9pt" o:ole="">
                  <v:imagedata r:id="rId142" o:title=""/>
                </v:shape>
                <o:OLEObject Type="Embed" ProgID="Equation.DSMT4" ShapeID="_x0000_i1103" DrawAspect="Content" ObjectID="_1719401830" r:id="rId144"/>
              </w:object>
            </w:r>
            <w:r w:rsidRPr="00001646">
              <w:rPr>
                <w:rFonts w:ascii="Times New Roman" w:hAnsi="Times New Roman" w:cs="Times New Roman"/>
                <w:color w:val="000000"/>
                <w:sz w:val="24"/>
                <w:szCs w:val="24"/>
                <w:lang w:val="pt-BR"/>
              </w:rPr>
              <w:t>=</w:t>
            </w:r>
            <w:r w:rsidRPr="00001646">
              <w:rPr>
                <w:rFonts w:ascii="Times New Roman" w:hAnsi="Times New Roman" w:cs="Times New Roman"/>
                <w:color w:val="000000"/>
                <w:position w:val="-32"/>
                <w:sz w:val="24"/>
                <w:szCs w:val="24"/>
              </w:rPr>
              <w:object w:dxaOrig="1120" w:dyaOrig="760" w14:anchorId="22C9CE8F">
                <v:shape id="_x0000_i1104" type="#_x0000_t75" style="width:51.7pt;height:33.85pt" o:ole="">
                  <v:imagedata r:id="rId145" o:title=""/>
                </v:shape>
                <o:OLEObject Type="Embed" ProgID="Equation.DSMT4" ShapeID="_x0000_i1104" DrawAspect="Content" ObjectID="_1719401831" r:id="rId146"/>
              </w:object>
            </w:r>
            <w:r w:rsidRPr="00001646">
              <w:rPr>
                <w:rFonts w:ascii="Times New Roman" w:hAnsi="Times New Roman" w:cs="Times New Roman"/>
                <w:color w:val="000000"/>
                <w:sz w:val="24"/>
                <w:szCs w:val="24"/>
                <w:lang w:val="pt-BR"/>
              </w:rPr>
              <w:t xml:space="preserve"> =16</w:t>
            </w:r>
            <w:r w:rsidRPr="00001646">
              <w:rPr>
                <w:rFonts w:ascii="Times New Roman" w:hAnsi="Times New Roman" w:cs="Times New Roman"/>
                <w:color w:val="000000"/>
                <w:position w:val="-6"/>
                <w:sz w:val="24"/>
                <w:szCs w:val="24"/>
              </w:rPr>
              <w:object w:dxaOrig="300" w:dyaOrig="240" w14:anchorId="3305FA46">
                <v:shape id="_x0000_i1105" type="#_x0000_t75" style="width:15.7pt;height:12.1pt" o:ole="">
                  <v:imagedata r:id="rId147" o:title=""/>
                </v:shape>
                <o:OLEObject Type="Embed" ProgID="Equation.3" ShapeID="_x0000_i1105" DrawAspect="Content" ObjectID="_1719401832" r:id="rId148"/>
              </w:object>
            </w:r>
            <w:r w:rsidRPr="00001646">
              <w:rPr>
                <w:rFonts w:ascii="Times New Roman" w:hAnsi="Times New Roman" w:cs="Times New Roman"/>
                <w:color w:val="000000"/>
                <w:sz w:val="24"/>
                <w:szCs w:val="24"/>
                <w:lang w:val="pt-BR"/>
              </w:rPr>
              <w:t xml:space="preserve"> x = 0,05 mol.</w:t>
            </w:r>
          </w:p>
        </w:tc>
        <w:tc>
          <w:tcPr>
            <w:tcW w:w="1395" w:type="dxa"/>
            <w:tcBorders>
              <w:top w:val="dashSmallGap" w:sz="4" w:space="0" w:color="auto"/>
              <w:bottom w:val="dashSmallGap" w:sz="4" w:space="0" w:color="auto"/>
            </w:tcBorders>
            <w:vAlign w:val="center"/>
          </w:tcPr>
          <w:p w14:paraId="65FA291A"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19CB1034" w14:textId="77777777" w:rsidTr="007C1CC9">
        <w:tc>
          <w:tcPr>
            <w:tcW w:w="778" w:type="dxa"/>
            <w:vMerge/>
            <w:vAlign w:val="center"/>
          </w:tcPr>
          <w:p w14:paraId="456CF3BC" w14:textId="77777777" w:rsidR="00A67BE0" w:rsidRPr="00D538C6" w:rsidRDefault="00A67BE0" w:rsidP="007C1CC9">
            <w:pPr>
              <w:pStyle w:val="NoSpacing"/>
              <w:jc w:val="center"/>
              <w:rPr>
                <w:rFonts w:ascii="Times New Roman" w:hAnsi="Times New Roman" w:cs="Times New Roman"/>
                <w:sz w:val="24"/>
                <w:szCs w:val="24"/>
              </w:rPr>
            </w:pPr>
          </w:p>
        </w:tc>
        <w:tc>
          <w:tcPr>
            <w:tcW w:w="8153" w:type="dxa"/>
            <w:tcBorders>
              <w:top w:val="dashSmallGap" w:sz="4" w:space="0" w:color="auto"/>
              <w:bottom w:val="single" w:sz="4" w:space="0" w:color="auto"/>
            </w:tcBorders>
            <w:vAlign w:val="center"/>
          </w:tcPr>
          <w:p w14:paraId="7FCF4B1C" w14:textId="77777777" w:rsidR="00A67BE0" w:rsidRPr="00001646" w:rsidRDefault="00A67BE0" w:rsidP="007C1CC9">
            <w:pPr>
              <w:spacing w:before="40" w:after="40"/>
              <w:jc w:val="both"/>
              <w:rPr>
                <w:rFonts w:ascii="Times New Roman" w:hAnsi="Times New Roman" w:cs="Times New Roman"/>
                <w:sz w:val="24"/>
                <w:szCs w:val="24"/>
                <w:lang w:val="pt-BR"/>
              </w:rPr>
            </w:pPr>
            <w:r w:rsidRPr="00001646">
              <w:rPr>
                <w:rFonts w:ascii="Times New Roman" w:hAnsi="Times New Roman" w:cs="Times New Roman"/>
                <w:color w:val="000000"/>
                <w:sz w:val="24"/>
                <w:szCs w:val="24"/>
                <w:lang w:val="pt-BR"/>
              </w:rPr>
              <w:t>Từ (4,</w:t>
            </w:r>
            <w:r>
              <w:rPr>
                <w:rFonts w:ascii="Times New Roman" w:hAnsi="Times New Roman" w:cs="Times New Roman"/>
                <w:color w:val="000000"/>
                <w:sz w:val="24"/>
                <w:szCs w:val="24"/>
                <w:lang w:val="pt-BR"/>
              </w:rPr>
              <w:t xml:space="preserve"> </w:t>
            </w:r>
            <w:r w:rsidRPr="00001646">
              <w:rPr>
                <w:rFonts w:ascii="Times New Roman" w:hAnsi="Times New Roman" w:cs="Times New Roman"/>
                <w:color w:val="000000"/>
                <w:sz w:val="24"/>
                <w:szCs w:val="24"/>
                <w:lang w:val="pt-BR"/>
              </w:rPr>
              <w:t>8,</w:t>
            </w:r>
            <w:r>
              <w:rPr>
                <w:rFonts w:ascii="Times New Roman" w:hAnsi="Times New Roman" w:cs="Times New Roman"/>
                <w:color w:val="000000"/>
                <w:sz w:val="24"/>
                <w:szCs w:val="24"/>
                <w:lang w:val="pt-BR"/>
              </w:rPr>
              <w:t xml:space="preserve"> </w:t>
            </w:r>
            <w:r w:rsidRPr="00001646">
              <w:rPr>
                <w:rFonts w:ascii="Times New Roman" w:hAnsi="Times New Roman" w:cs="Times New Roman"/>
                <w:color w:val="000000"/>
                <w:sz w:val="24"/>
                <w:szCs w:val="24"/>
                <w:lang w:val="pt-BR"/>
              </w:rPr>
              <w:t xml:space="preserve">10): có </w:t>
            </w:r>
            <w:r w:rsidRPr="00001646">
              <w:rPr>
                <w:rFonts w:ascii="Times New Roman" w:hAnsi="Times New Roman" w:cs="Times New Roman"/>
                <w:color w:val="000000"/>
                <w:position w:val="-14"/>
                <w:sz w:val="24"/>
                <w:szCs w:val="24"/>
                <w:lang w:val="pt-BR"/>
              </w:rPr>
              <w:object w:dxaOrig="380" w:dyaOrig="380" w14:anchorId="075F1D5C">
                <v:shape id="_x0000_i1106" type="#_x0000_t75" style="width:18.9pt;height:18.9pt" o:ole="">
                  <v:imagedata r:id="rId149" o:title=""/>
                </v:shape>
                <o:OLEObject Type="Embed" ProgID="Equation.DSMT4" ShapeID="_x0000_i1106" DrawAspect="Content" ObjectID="_1719401833" r:id="rId150"/>
              </w:object>
            </w:r>
            <w:r w:rsidRPr="00001646">
              <w:rPr>
                <w:rFonts w:ascii="Times New Roman" w:hAnsi="Times New Roman" w:cs="Times New Roman"/>
                <w:color w:val="000000"/>
                <w:sz w:val="24"/>
                <w:szCs w:val="24"/>
                <w:lang w:val="pt-BR"/>
              </w:rPr>
              <w:t xml:space="preserve"> =  0,05 mol </w:t>
            </w:r>
            <w:r w:rsidRPr="00001646">
              <w:rPr>
                <w:rFonts w:ascii="Times New Roman" w:hAnsi="Times New Roman" w:cs="Times New Roman"/>
                <w:color w:val="000000"/>
                <w:position w:val="-6"/>
                <w:sz w:val="24"/>
                <w:szCs w:val="24"/>
              </w:rPr>
              <w:object w:dxaOrig="300" w:dyaOrig="220" w14:anchorId="66F6024D">
                <v:shape id="_x0000_i1107" type="#_x0000_t75" style="width:15.7pt;height:11.4pt" o:ole="">
                  <v:imagedata r:id="rId136" o:title=""/>
                </v:shape>
                <o:OLEObject Type="Embed" ProgID="Equation.3" ShapeID="_x0000_i1107" DrawAspect="Content" ObjectID="_1719401834" r:id="rId151"/>
              </w:object>
            </w:r>
            <w:r w:rsidRPr="00001646">
              <w:rPr>
                <w:rFonts w:ascii="Times New Roman" w:hAnsi="Times New Roman" w:cs="Times New Roman"/>
                <w:color w:val="000000"/>
                <w:sz w:val="24"/>
                <w:szCs w:val="24"/>
                <w:lang w:val="pt-BR"/>
              </w:rPr>
              <w:t xml:space="preserve"> z = 0,1 mol.                                                  </w:t>
            </w:r>
          </w:p>
          <w:p w14:paraId="4E816CE1" w14:textId="77777777" w:rsidR="00A67BE0" w:rsidRPr="00001646" w:rsidRDefault="00A67BE0" w:rsidP="007C1CC9">
            <w:pPr>
              <w:autoSpaceDE w:val="0"/>
              <w:autoSpaceDN w:val="0"/>
              <w:adjustRightInd w:val="0"/>
              <w:jc w:val="both"/>
              <w:rPr>
                <w:rFonts w:ascii="Times New Roman" w:hAnsi="Times New Roman" w:cs="Times New Roman"/>
                <w:color w:val="000000"/>
                <w:sz w:val="24"/>
                <w:szCs w:val="24"/>
                <w:lang w:val="fr-FR"/>
              </w:rPr>
            </w:pPr>
            <w:r w:rsidRPr="00001646">
              <w:rPr>
                <w:rFonts w:ascii="Times New Roman" w:hAnsi="Times New Roman" w:cs="Times New Roman"/>
                <w:color w:val="000000"/>
                <w:sz w:val="24"/>
                <w:szCs w:val="24"/>
                <w:lang w:val="fr-FR"/>
              </w:rPr>
              <w:t xml:space="preserve">y = 0,1mol và z = 0,1mol. </w:t>
            </w:r>
          </w:p>
          <w:p w14:paraId="563AC961" w14:textId="77777777" w:rsidR="00A67BE0" w:rsidRPr="00001646" w:rsidRDefault="00A67BE0" w:rsidP="007C1CC9">
            <w:pPr>
              <w:pStyle w:val="Normal0"/>
              <w:rPr>
                <w:color w:val="000000"/>
                <w:lang w:val="pt-BR"/>
              </w:rPr>
            </w:pPr>
            <w:r w:rsidRPr="00001646">
              <w:rPr>
                <w:color w:val="000000"/>
                <w:position w:val="-6"/>
              </w:rPr>
              <w:object w:dxaOrig="300" w:dyaOrig="240" w14:anchorId="06C32070">
                <v:shape id="_x0000_i1108" type="#_x0000_t75" style="width:15.7pt;height:12.1pt" o:ole="">
                  <v:imagedata r:id="rId152" o:title=""/>
                </v:shape>
                <o:OLEObject Type="Embed" ProgID="Equation.3" ShapeID="_x0000_i1108" DrawAspect="Content" ObjectID="_1719401835" r:id="rId153"/>
              </w:object>
            </w:r>
            <w:r w:rsidRPr="00001646">
              <w:rPr>
                <w:color w:val="000000"/>
              </w:rPr>
              <w:t xml:space="preserve"> </w:t>
            </w:r>
            <w:r w:rsidRPr="00001646">
              <w:rPr>
                <w:color w:val="000000"/>
                <w:lang w:val="fr-FR"/>
              </w:rPr>
              <w:t>m</w:t>
            </w:r>
            <w:r w:rsidRPr="00001646">
              <w:rPr>
                <w:color w:val="000000"/>
                <w:vertAlign w:val="subscript"/>
                <w:lang w:val="fr-FR"/>
              </w:rPr>
              <w:t>rắn B</w:t>
            </w:r>
            <w:r w:rsidRPr="00001646">
              <w:rPr>
                <w:color w:val="000000"/>
                <w:lang w:val="fr-FR"/>
              </w:rPr>
              <w:t xml:space="preserve"> =  94.x + 68.y + 112.z = 94.0,05 + 68.0,1 + 0,1.112 = 22,7 gam.      </w:t>
            </w:r>
          </w:p>
        </w:tc>
        <w:tc>
          <w:tcPr>
            <w:tcW w:w="1395" w:type="dxa"/>
            <w:tcBorders>
              <w:top w:val="dashSmallGap" w:sz="4" w:space="0" w:color="auto"/>
              <w:bottom w:val="single" w:sz="4" w:space="0" w:color="auto"/>
            </w:tcBorders>
            <w:vAlign w:val="center"/>
          </w:tcPr>
          <w:p w14:paraId="284C7FAE" w14:textId="77777777" w:rsidR="00A67BE0" w:rsidRPr="00D538C6" w:rsidRDefault="00A67BE0" w:rsidP="007C1CC9">
            <w:pPr>
              <w:pStyle w:val="NoSpacing"/>
              <w:jc w:val="center"/>
              <w:rPr>
                <w:rFonts w:ascii="Times New Roman" w:hAnsi="Times New Roman" w:cs="Times New Roman"/>
                <w:sz w:val="24"/>
                <w:szCs w:val="24"/>
              </w:rPr>
            </w:pPr>
            <w:r w:rsidRPr="00502084">
              <w:rPr>
                <w:rFonts w:ascii="Times New Roman" w:hAnsi="Times New Roman" w:cs="Times New Roman"/>
                <w:sz w:val="24"/>
                <w:szCs w:val="24"/>
              </w:rPr>
              <w:t>0,25 điểm</w:t>
            </w:r>
          </w:p>
        </w:tc>
      </w:tr>
      <w:tr w:rsidR="00A67BE0" w:rsidRPr="00D538C6" w14:paraId="58FE5442" w14:textId="77777777" w:rsidTr="007C1CC9">
        <w:tc>
          <w:tcPr>
            <w:tcW w:w="778" w:type="dxa"/>
            <w:vMerge/>
            <w:tcBorders>
              <w:bottom w:val="single" w:sz="4" w:space="0" w:color="auto"/>
            </w:tcBorders>
            <w:vAlign w:val="center"/>
          </w:tcPr>
          <w:p w14:paraId="1E395423" w14:textId="77777777" w:rsidR="00A67BE0" w:rsidRPr="00D538C6" w:rsidRDefault="00A67BE0" w:rsidP="007C1CC9">
            <w:pPr>
              <w:pStyle w:val="NoSpacing"/>
              <w:jc w:val="center"/>
              <w:rPr>
                <w:rFonts w:ascii="Times New Roman" w:hAnsi="Times New Roman" w:cs="Times New Roman"/>
                <w:sz w:val="24"/>
                <w:szCs w:val="24"/>
              </w:rPr>
            </w:pPr>
          </w:p>
        </w:tc>
        <w:tc>
          <w:tcPr>
            <w:tcW w:w="9548" w:type="dxa"/>
            <w:gridSpan w:val="2"/>
            <w:tcBorders>
              <w:top w:val="dashSmallGap" w:sz="4" w:space="0" w:color="auto"/>
              <w:bottom w:val="single" w:sz="4" w:space="0" w:color="auto"/>
            </w:tcBorders>
            <w:vAlign w:val="center"/>
          </w:tcPr>
          <w:p w14:paraId="185D93DD" w14:textId="77777777" w:rsidR="00A67BE0" w:rsidRPr="00502084" w:rsidRDefault="00A67BE0" w:rsidP="007C1CC9">
            <w:pPr>
              <w:pStyle w:val="NoSpacing"/>
              <w:jc w:val="both"/>
              <w:rPr>
                <w:rFonts w:ascii="Times New Roman" w:hAnsi="Times New Roman" w:cs="Times New Roman"/>
                <w:sz w:val="24"/>
                <w:szCs w:val="24"/>
              </w:rPr>
            </w:pPr>
            <w:r w:rsidRPr="00D538C6">
              <w:rPr>
                <w:rFonts w:ascii="Times New Roman" w:hAnsi="Times New Roman" w:cs="Times New Roman"/>
                <w:sz w:val="24"/>
                <w:szCs w:val="24"/>
              </w:rPr>
              <w:t>Học sinh có thể trình bày bài giải theo các khác, nếu đúng cho điểm tối đa.</w:t>
            </w:r>
          </w:p>
        </w:tc>
      </w:tr>
    </w:tbl>
    <w:p w14:paraId="2FF3530D" w14:textId="77777777" w:rsidR="00A67BE0" w:rsidRPr="00791FAF"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b/>
          <w:bCs/>
          <w:sz w:val="24"/>
          <w:szCs w:val="24"/>
          <w:lang w:val="vi-VN"/>
        </w:rPr>
        <w:t>Câu VII (</w:t>
      </w:r>
      <w:r w:rsidRPr="00791FAF">
        <w:rPr>
          <w:rFonts w:ascii="Times New Roman" w:hAnsi="Times New Roman" w:cs="Times New Roman"/>
          <w:b/>
          <w:bCs/>
          <w:sz w:val="24"/>
          <w:szCs w:val="24"/>
        </w:rPr>
        <w:t>2</w:t>
      </w:r>
      <w:r w:rsidRPr="00791FAF">
        <w:rPr>
          <w:rFonts w:ascii="Times New Roman" w:hAnsi="Times New Roman" w:cs="Times New Roman"/>
          <w:b/>
          <w:bCs/>
          <w:sz w:val="24"/>
          <w:szCs w:val="24"/>
          <w:lang w:val="vi-VN"/>
        </w:rPr>
        <w:t>,</w:t>
      </w:r>
      <w:r w:rsidRPr="00791FAF">
        <w:rPr>
          <w:rFonts w:ascii="Times New Roman" w:hAnsi="Times New Roman" w:cs="Times New Roman"/>
          <w:b/>
          <w:bCs/>
          <w:sz w:val="24"/>
          <w:szCs w:val="24"/>
        </w:rPr>
        <w:t>0</w:t>
      </w:r>
      <w:r w:rsidRPr="00791FAF">
        <w:rPr>
          <w:rFonts w:ascii="Times New Roman" w:hAnsi="Times New Roman" w:cs="Times New Roman"/>
          <w:b/>
          <w:bCs/>
          <w:sz w:val="24"/>
          <w:szCs w:val="24"/>
          <w:lang w:val="vi-VN"/>
        </w:rPr>
        <w:t xml:space="preserve"> điểm)</w:t>
      </w:r>
      <w:r w:rsidRPr="00791FAF">
        <w:rPr>
          <w:rFonts w:ascii="Times New Roman" w:hAnsi="Times New Roman" w:cs="Times New Roman"/>
          <w:b/>
          <w:bCs/>
          <w:sz w:val="24"/>
          <w:szCs w:val="24"/>
        </w:rPr>
        <w:t xml:space="preserve">. </w:t>
      </w:r>
      <w:r w:rsidRPr="00791FAF">
        <w:rPr>
          <w:rFonts w:ascii="Times New Roman" w:hAnsi="Times New Roman" w:cs="Times New Roman"/>
          <w:sz w:val="24"/>
          <w:szCs w:val="24"/>
        </w:rPr>
        <w:t xml:space="preserve">Hoà tan </w:t>
      </w:r>
      <w:r w:rsidRPr="00791FAF">
        <w:rPr>
          <w:rFonts w:ascii="Times New Roman" w:hAnsi="Times New Roman" w:cs="Times New Roman"/>
          <w:b/>
          <w:bCs/>
          <w:sz w:val="24"/>
          <w:szCs w:val="24"/>
        </w:rPr>
        <w:t>m</w:t>
      </w:r>
      <w:r w:rsidRPr="00791FAF">
        <w:rPr>
          <w:rFonts w:ascii="Times New Roman" w:hAnsi="Times New Roman" w:cs="Times New Roman"/>
          <w:b/>
          <w:bCs/>
          <w:sz w:val="24"/>
          <w:szCs w:val="24"/>
          <w:vertAlign w:val="subscript"/>
        </w:rPr>
        <w:t>1</w:t>
      </w:r>
      <w:r w:rsidRPr="00791FAF">
        <w:rPr>
          <w:rFonts w:ascii="Times New Roman" w:hAnsi="Times New Roman" w:cs="Times New Roman"/>
          <w:sz w:val="24"/>
          <w:szCs w:val="24"/>
        </w:rPr>
        <w:t xml:space="preserve"> gam hỗn hợp X gồm Al và Mg trong </w:t>
      </w:r>
      <w:r w:rsidRPr="00791FAF">
        <w:rPr>
          <w:rFonts w:ascii="Times New Roman" w:hAnsi="Times New Roman" w:cs="Times New Roman"/>
          <w:b/>
          <w:bCs/>
          <w:sz w:val="24"/>
          <w:szCs w:val="24"/>
        </w:rPr>
        <w:t>m</w:t>
      </w:r>
      <w:r w:rsidRPr="00791FAF">
        <w:rPr>
          <w:rFonts w:ascii="Times New Roman" w:hAnsi="Times New Roman" w:cs="Times New Roman"/>
          <w:b/>
          <w:bCs/>
          <w:sz w:val="24"/>
          <w:szCs w:val="24"/>
          <w:vertAlign w:val="subscript"/>
        </w:rPr>
        <w:t>2</w:t>
      </w:r>
      <w:r w:rsidRPr="00791FAF">
        <w:rPr>
          <w:rFonts w:ascii="Times New Roman" w:hAnsi="Times New Roman" w:cs="Times New Roman"/>
          <w:sz w:val="24"/>
          <w:szCs w:val="24"/>
        </w:rPr>
        <w:t xml:space="preserve"> gam dung dịch HNO</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rPr>
        <w:t xml:space="preserve"> 25% thì thu được 7,84 lít hỗn hợp khí Y gồm 3 khí không màu trong đó có một khí hóa nâu trong không khí và dung dịch Z (không chứa NH</w:t>
      </w:r>
      <w:r w:rsidRPr="00791FAF">
        <w:rPr>
          <w:rFonts w:ascii="Times New Roman" w:hAnsi="Times New Roman" w:cs="Times New Roman"/>
          <w:sz w:val="24"/>
          <w:szCs w:val="24"/>
          <w:vertAlign w:val="subscript"/>
        </w:rPr>
        <w:t>4</w:t>
      </w:r>
      <w:r w:rsidRPr="00791FAF">
        <w:rPr>
          <w:rFonts w:ascii="Times New Roman" w:hAnsi="Times New Roman" w:cs="Times New Roman"/>
          <w:sz w:val="24"/>
          <w:szCs w:val="24"/>
        </w:rPr>
        <w:t>NO</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rPr>
        <w:t>). Thêm một lượng O</w:t>
      </w:r>
      <w:r w:rsidRPr="00791FAF">
        <w:rPr>
          <w:rFonts w:ascii="Times New Roman" w:hAnsi="Times New Roman" w:cs="Times New Roman"/>
          <w:sz w:val="24"/>
          <w:szCs w:val="24"/>
          <w:vertAlign w:val="subscript"/>
        </w:rPr>
        <w:t xml:space="preserve">2 </w:t>
      </w:r>
      <w:r w:rsidRPr="00791FAF">
        <w:rPr>
          <w:rFonts w:ascii="Times New Roman" w:hAnsi="Times New Roman" w:cs="Times New Roman"/>
          <w:sz w:val="24"/>
          <w:szCs w:val="24"/>
        </w:rPr>
        <w:t>vừa đủ vào Y rồi cho tất cả hấp thụ vào dung dịch NaOH dư. Sau phản ứng còn lại 4,48 lít hỗn hợp khí T có tỉ khối so với H</w:t>
      </w:r>
      <w:r w:rsidRPr="00791FAF">
        <w:rPr>
          <w:rFonts w:ascii="Times New Roman" w:hAnsi="Times New Roman" w:cs="Times New Roman"/>
          <w:sz w:val="24"/>
          <w:szCs w:val="24"/>
          <w:vertAlign w:val="subscript"/>
        </w:rPr>
        <w:t>2</w:t>
      </w:r>
      <w:r w:rsidRPr="00791FAF">
        <w:rPr>
          <w:rFonts w:ascii="Times New Roman" w:hAnsi="Times New Roman" w:cs="Times New Roman"/>
          <w:sz w:val="24"/>
          <w:szCs w:val="24"/>
        </w:rPr>
        <w:t xml:space="preserve"> là 18. Cho dung dịch Z tác dụng với dung dịch NH</w:t>
      </w:r>
      <w:r w:rsidRPr="00791FAF">
        <w:rPr>
          <w:rFonts w:ascii="Times New Roman" w:hAnsi="Times New Roman" w:cs="Times New Roman"/>
          <w:sz w:val="24"/>
          <w:szCs w:val="24"/>
          <w:vertAlign w:val="subscript"/>
        </w:rPr>
        <w:t>3</w:t>
      </w:r>
      <w:r w:rsidRPr="00791FAF">
        <w:rPr>
          <w:rFonts w:ascii="Times New Roman" w:hAnsi="Times New Roman" w:cs="Times New Roman"/>
          <w:sz w:val="24"/>
          <w:szCs w:val="24"/>
        </w:rPr>
        <w:t xml:space="preserve"> dư thì thu được 62,1 gam kết tủa. Cho các phản ứng xảy ra hoàn toàn.</w:t>
      </w:r>
    </w:p>
    <w:p w14:paraId="24C5E2DB" w14:textId="77777777" w:rsidR="00A67BE0" w:rsidRPr="00791FAF" w:rsidRDefault="00A67BE0" w:rsidP="00A67BE0">
      <w:pPr>
        <w:pStyle w:val="NoSpacing"/>
        <w:ind w:firstLine="720"/>
        <w:jc w:val="both"/>
        <w:rPr>
          <w:rFonts w:ascii="Times New Roman" w:hAnsi="Times New Roman" w:cs="Times New Roman"/>
          <w:sz w:val="24"/>
          <w:szCs w:val="24"/>
        </w:rPr>
      </w:pPr>
      <w:r w:rsidRPr="003175CC">
        <w:rPr>
          <w:rFonts w:ascii="Times New Roman" w:hAnsi="Times New Roman" w:cs="Times New Roman"/>
          <w:b/>
          <w:bCs/>
          <w:sz w:val="24"/>
          <w:szCs w:val="24"/>
        </w:rPr>
        <w:t>1</w:t>
      </w:r>
      <w:r w:rsidRPr="00791FAF">
        <w:rPr>
          <w:rFonts w:ascii="Times New Roman" w:hAnsi="Times New Roman" w:cs="Times New Roman"/>
          <w:sz w:val="24"/>
          <w:szCs w:val="24"/>
        </w:rPr>
        <w:t xml:space="preserve">. Tính </w:t>
      </w:r>
      <w:r w:rsidRPr="00791FAF">
        <w:rPr>
          <w:rFonts w:ascii="Times New Roman" w:hAnsi="Times New Roman" w:cs="Times New Roman"/>
          <w:b/>
          <w:bCs/>
          <w:sz w:val="24"/>
          <w:szCs w:val="24"/>
        </w:rPr>
        <w:t>m</w:t>
      </w:r>
      <w:r w:rsidRPr="00791FAF">
        <w:rPr>
          <w:rFonts w:ascii="Times New Roman" w:hAnsi="Times New Roman" w:cs="Times New Roman"/>
          <w:b/>
          <w:bCs/>
          <w:sz w:val="24"/>
          <w:szCs w:val="24"/>
          <w:vertAlign w:val="subscript"/>
        </w:rPr>
        <w:t>1</w:t>
      </w:r>
      <w:r w:rsidRPr="00791FAF">
        <w:rPr>
          <w:rFonts w:ascii="Times New Roman" w:hAnsi="Times New Roman" w:cs="Times New Roman"/>
          <w:sz w:val="24"/>
          <w:szCs w:val="24"/>
        </w:rPr>
        <w:t xml:space="preserve"> và </w:t>
      </w:r>
      <w:r w:rsidRPr="00791FAF">
        <w:rPr>
          <w:rFonts w:ascii="Times New Roman" w:hAnsi="Times New Roman" w:cs="Times New Roman"/>
          <w:b/>
          <w:bCs/>
          <w:sz w:val="24"/>
          <w:szCs w:val="24"/>
        </w:rPr>
        <w:t>m</w:t>
      </w:r>
      <w:r w:rsidRPr="00791FAF">
        <w:rPr>
          <w:rFonts w:ascii="Times New Roman" w:hAnsi="Times New Roman" w:cs="Times New Roman"/>
          <w:b/>
          <w:bCs/>
          <w:sz w:val="24"/>
          <w:szCs w:val="24"/>
          <w:vertAlign w:val="subscript"/>
        </w:rPr>
        <w:t>2</w:t>
      </w:r>
      <w:r w:rsidRPr="00791FAF">
        <w:rPr>
          <w:rFonts w:ascii="Times New Roman" w:hAnsi="Times New Roman" w:cs="Times New Roman"/>
          <w:sz w:val="24"/>
          <w:szCs w:val="24"/>
          <w:vertAlign w:val="subscript"/>
        </w:rPr>
        <w:t xml:space="preserve"> </w:t>
      </w:r>
      <w:r w:rsidRPr="00791FAF">
        <w:rPr>
          <w:rFonts w:ascii="Times New Roman" w:hAnsi="Times New Roman" w:cs="Times New Roman"/>
          <w:sz w:val="24"/>
          <w:szCs w:val="24"/>
        </w:rPr>
        <w:t>biết lượng axit lấy dư 20% so với lượng cần cho phản ứng.</w:t>
      </w:r>
    </w:p>
    <w:p w14:paraId="569CA9D3" w14:textId="77777777" w:rsidR="00A67BE0" w:rsidRPr="00791FAF" w:rsidRDefault="00A67BE0" w:rsidP="00A67BE0">
      <w:pPr>
        <w:pStyle w:val="NoSpacing"/>
        <w:ind w:firstLine="720"/>
        <w:jc w:val="both"/>
        <w:rPr>
          <w:rFonts w:ascii="Times New Roman" w:hAnsi="Times New Roman" w:cs="Times New Roman"/>
          <w:sz w:val="24"/>
          <w:szCs w:val="24"/>
        </w:rPr>
      </w:pPr>
      <w:r w:rsidRPr="003175CC">
        <w:rPr>
          <w:rFonts w:ascii="Times New Roman" w:hAnsi="Times New Roman" w:cs="Times New Roman"/>
          <w:b/>
          <w:bCs/>
          <w:sz w:val="24"/>
          <w:szCs w:val="24"/>
        </w:rPr>
        <w:t>2</w:t>
      </w:r>
      <w:r w:rsidRPr="00791FAF">
        <w:rPr>
          <w:rFonts w:ascii="Times New Roman" w:hAnsi="Times New Roman" w:cs="Times New Roman"/>
          <w:sz w:val="24"/>
          <w:szCs w:val="24"/>
        </w:rPr>
        <w:t>. Tính % khối lượng các kim loại trong hỗn hợp X.</w:t>
      </w:r>
    </w:p>
    <w:p w14:paraId="532BDB51" w14:textId="77777777" w:rsidR="00A67BE0" w:rsidRDefault="00A67BE0" w:rsidP="00A67BE0">
      <w:pPr>
        <w:pStyle w:val="NoSpacing"/>
        <w:ind w:firstLine="720"/>
        <w:jc w:val="both"/>
        <w:rPr>
          <w:rFonts w:ascii="Times New Roman" w:hAnsi="Times New Roman" w:cs="Times New Roman"/>
          <w:sz w:val="24"/>
          <w:szCs w:val="24"/>
        </w:rPr>
      </w:pPr>
      <w:r w:rsidRPr="003175CC">
        <w:rPr>
          <w:rFonts w:ascii="Times New Roman" w:hAnsi="Times New Roman" w:cs="Times New Roman"/>
          <w:b/>
          <w:bCs/>
          <w:sz w:val="24"/>
          <w:szCs w:val="24"/>
        </w:rPr>
        <w:t>3</w:t>
      </w:r>
      <w:r w:rsidRPr="00791FAF">
        <w:rPr>
          <w:rFonts w:ascii="Times New Roman" w:hAnsi="Times New Roman" w:cs="Times New Roman"/>
          <w:sz w:val="24"/>
          <w:szCs w:val="24"/>
        </w:rPr>
        <w:t>. Tính nồng độ % các chất tan có trong dung dịch Z.</w:t>
      </w:r>
    </w:p>
    <w:tbl>
      <w:tblPr>
        <w:tblStyle w:val="TableGrid"/>
        <w:tblW w:w="10348" w:type="dxa"/>
        <w:tblInd w:w="108" w:type="dxa"/>
        <w:tblLook w:val="04A0" w:firstRow="1" w:lastRow="0" w:firstColumn="1" w:lastColumn="0" w:noHBand="0" w:noVBand="1"/>
      </w:tblPr>
      <w:tblGrid>
        <w:gridCol w:w="851"/>
        <w:gridCol w:w="7654"/>
        <w:gridCol w:w="1843"/>
      </w:tblGrid>
      <w:tr w:rsidR="00A67BE0" w14:paraId="2BC96EDE" w14:textId="77777777" w:rsidTr="007C1CC9">
        <w:tc>
          <w:tcPr>
            <w:tcW w:w="851" w:type="dxa"/>
            <w:tcBorders>
              <w:bottom w:val="single" w:sz="4" w:space="0" w:color="auto"/>
            </w:tcBorders>
          </w:tcPr>
          <w:p w14:paraId="5489A032" w14:textId="77777777" w:rsidR="00A67BE0"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STT</w:t>
            </w:r>
          </w:p>
        </w:tc>
        <w:tc>
          <w:tcPr>
            <w:tcW w:w="7654" w:type="dxa"/>
          </w:tcPr>
          <w:p w14:paraId="3ED37BFA" w14:textId="77777777" w:rsidR="00A67BE0"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HƯỚNG DẪN CHẤM</w:t>
            </w:r>
          </w:p>
        </w:tc>
        <w:tc>
          <w:tcPr>
            <w:tcW w:w="1843" w:type="dxa"/>
          </w:tcPr>
          <w:p w14:paraId="5247E92E" w14:textId="77777777" w:rsidR="00A67BE0"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ĐIỂM</w:t>
            </w:r>
          </w:p>
        </w:tc>
      </w:tr>
      <w:tr w:rsidR="00A67BE0" w:rsidRPr="00CF1E3A" w14:paraId="3FCB589B" w14:textId="77777777" w:rsidTr="007C1CC9">
        <w:tc>
          <w:tcPr>
            <w:tcW w:w="851" w:type="dxa"/>
            <w:vMerge w:val="restart"/>
            <w:vAlign w:val="center"/>
          </w:tcPr>
          <w:p w14:paraId="69AEF65D" w14:textId="77777777" w:rsidR="00A67BE0" w:rsidRPr="007823E0"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654" w:type="dxa"/>
            <w:tcBorders>
              <w:bottom w:val="dashSmallGap" w:sz="4" w:space="0" w:color="auto"/>
            </w:tcBorders>
            <w:vAlign w:val="center"/>
          </w:tcPr>
          <w:p w14:paraId="782E4511" w14:textId="77777777" w:rsidR="00A67BE0" w:rsidRPr="007823E0" w:rsidRDefault="00A67BE0" w:rsidP="007C1CC9">
            <w:pPr>
              <w:pStyle w:val="NoSpacing"/>
              <w:jc w:val="both"/>
              <w:rPr>
                <w:rFonts w:ascii="Times New Roman" w:hAnsi="Times New Roman" w:cs="Times New Roman"/>
                <w:sz w:val="24"/>
                <w:szCs w:val="24"/>
                <w:lang w:val="it-IT"/>
              </w:rPr>
            </w:pPr>
            <w:r w:rsidRPr="007823E0">
              <w:rPr>
                <w:rFonts w:ascii="Times New Roman" w:hAnsi="Times New Roman" w:cs="Times New Roman"/>
                <w:sz w:val="24"/>
                <w:szCs w:val="24"/>
                <w:lang w:val="it-IT"/>
              </w:rPr>
              <w:t>n</w:t>
            </w:r>
            <w:r w:rsidRPr="007823E0">
              <w:rPr>
                <w:rFonts w:ascii="Times New Roman" w:hAnsi="Times New Roman" w:cs="Times New Roman"/>
                <w:sz w:val="24"/>
                <w:szCs w:val="24"/>
                <w:vertAlign w:val="subscript"/>
                <w:lang w:val="it-IT"/>
              </w:rPr>
              <w:t>Y</w:t>
            </w:r>
            <w:r w:rsidRPr="007823E0">
              <w:rPr>
                <w:rFonts w:ascii="Times New Roman" w:hAnsi="Times New Roman" w:cs="Times New Roman"/>
                <w:sz w:val="24"/>
                <w:szCs w:val="24"/>
                <w:lang w:val="it-IT"/>
              </w:rPr>
              <w:t xml:space="preserve"> = 0,35 mol, n</w:t>
            </w:r>
            <w:r w:rsidRPr="007823E0">
              <w:rPr>
                <w:rFonts w:ascii="Times New Roman" w:hAnsi="Times New Roman" w:cs="Times New Roman"/>
                <w:sz w:val="24"/>
                <w:szCs w:val="24"/>
                <w:vertAlign w:val="subscript"/>
                <w:lang w:val="it-IT"/>
              </w:rPr>
              <w:t>T</w:t>
            </w:r>
            <w:r w:rsidRPr="007823E0">
              <w:rPr>
                <w:rFonts w:ascii="Times New Roman" w:hAnsi="Times New Roman" w:cs="Times New Roman"/>
                <w:sz w:val="24"/>
                <w:szCs w:val="24"/>
                <w:lang w:val="it-IT"/>
              </w:rPr>
              <w:t xml:space="preserve"> = 0,2 mol. </w:t>
            </w:r>
            <w:r w:rsidRPr="007823E0">
              <w:rPr>
                <w:rFonts w:ascii="Times New Roman" w:eastAsia="Times New Roman" w:hAnsi="Times New Roman" w:cs="Times New Roman"/>
                <w:position w:val="-14"/>
                <w:sz w:val="24"/>
                <w:szCs w:val="24"/>
              </w:rPr>
              <w:object w:dxaOrig="1860" w:dyaOrig="460" w14:anchorId="06C021B6">
                <v:shape id="_x0000_i1109" type="#_x0000_t75" style="width:93.75pt;height:23.15pt" o:ole="">
                  <v:imagedata r:id="rId154" o:title=""/>
                </v:shape>
                <o:OLEObject Type="Embed" ProgID="Equation.DSMT4" ShapeID="_x0000_i1109" DrawAspect="Content" ObjectID="_1719401836" r:id="rId155"/>
              </w:object>
            </w:r>
          </w:p>
        </w:tc>
        <w:tc>
          <w:tcPr>
            <w:tcW w:w="1843" w:type="dxa"/>
            <w:vMerge w:val="restart"/>
            <w:vAlign w:val="center"/>
          </w:tcPr>
          <w:p w14:paraId="221CA3F9"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0,25 điểm</w:t>
            </w:r>
          </w:p>
        </w:tc>
      </w:tr>
      <w:tr w:rsidR="00A67BE0" w:rsidRPr="00CF1E3A" w14:paraId="55B0F11B" w14:textId="77777777" w:rsidTr="007C1CC9">
        <w:tc>
          <w:tcPr>
            <w:tcW w:w="851" w:type="dxa"/>
            <w:vMerge/>
            <w:vAlign w:val="center"/>
          </w:tcPr>
          <w:p w14:paraId="77130148"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vAlign w:val="center"/>
          </w:tcPr>
          <w:p w14:paraId="2F25123B"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 xml:space="preserve">Trong Y có khí không màu hóa nâu trong không khí là NO. </w:t>
            </w:r>
          </w:p>
          <w:p w14:paraId="3C392AA4"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 xml:space="preserve">Vì </w:t>
            </w:r>
            <w:r w:rsidRPr="007823E0">
              <w:rPr>
                <w:rFonts w:ascii="Times New Roman" w:eastAsia="Times New Roman" w:hAnsi="Times New Roman" w:cs="Times New Roman"/>
                <w:position w:val="-14"/>
                <w:sz w:val="24"/>
                <w:szCs w:val="24"/>
              </w:rPr>
              <w:object w:dxaOrig="1020" w:dyaOrig="460" w14:anchorId="13D9FF5D">
                <v:shape id="_x0000_i1110" type="#_x0000_t75" style="width:51.7pt;height:23.15pt" o:ole="">
                  <v:imagedata r:id="rId156" o:title=""/>
                </v:shape>
                <o:OLEObject Type="Embed" ProgID="Equation.DSMT4" ShapeID="_x0000_i1110" DrawAspect="Content" ObjectID="_1719401837" r:id="rId157"/>
              </w:object>
            </w:r>
            <w:r w:rsidRPr="007823E0">
              <w:rPr>
                <w:rFonts w:ascii="Times New Roman" w:eastAsia="Times New Roman" w:hAnsi="Times New Roman" w:cs="Times New Roman"/>
                <w:sz w:val="24"/>
                <w:szCs w:val="24"/>
              </w:rPr>
              <w:t xml:space="preserve"> nên trong T là: N</w:t>
            </w:r>
            <w:r w:rsidRPr="007823E0">
              <w:rPr>
                <w:rFonts w:ascii="Times New Roman" w:eastAsia="Times New Roman" w:hAnsi="Times New Roman" w:cs="Times New Roman"/>
                <w:sz w:val="24"/>
                <w:szCs w:val="24"/>
                <w:vertAlign w:val="subscript"/>
              </w:rPr>
              <w:t>2</w:t>
            </w:r>
            <w:r w:rsidRPr="007823E0">
              <w:rPr>
                <w:rFonts w:ascii="Times New Roman" w:eastAsia="Times New Roman" w:hAnsi="Times New Roman" w:cs="Times New Roman"/>
                <w:sz w:val="24"/>
                <w:szCs w:val="24"/>
              </w:rPr>
              <w:t xml:space="preserve"> và N</w:t>
            </w:r>
            <w:r w:rsidRPr="007823E0">
              <w:rPr>
                <w:rFonts w:ascii="Times New Roman" w:eastAsia="Times New Roman" w:hAnsi="Times New Roman" w:cs="Times New Roman"/>
                <w:sz w:val="24"/>
                <w:szCs w:val="24"/>
                <w:vertAlign w:val="subscript"/>
              </w:rPr>
              <w:t>2</w:t>
            </w:r>
            <w:r w:rsidRPr="007823E0">
              <w:rPr>
                <w:rFonts w:ascii="Times New Roman" w:eastAsia="Times New Roman" w:hAnsi="Times New Roman" w:cs="Times New Roman"/>
                <w:sz w:val="24"/>
                <w:szCs w:val="24"/>
              </w:rPr>
              <w:t>O</w:t>
            </w:r>
          </w:p>
        </w:tc>
        <w:tc>
          <w:tcPr>
            <w:tcW w:w="1843" w:type="dxa"/>
            <w:vMerge/>
            <w:tcBorders>
              <w:bottom w:val="dashSmallGap" w:sz="4" w:space="0" w:color="auto"/>
            </w:tcBorders>
            <w:vAlign w:val="center"/>
          </w:tcPr>
          <w:p w14:paraId="78259ACF" w14:textId="77777777" w:rsidR="00A67BE0" w:rsidRPr="007823E0" w:rsidRDefault="00A67BE0" w:rsidP="007C1CC9">
            <w:pPr>
              <w:pStyle w:val="NoSpacing"/>
              <w:jc w:val="center"/>
              <w:rPr>
                <w:rFonts w:ascii="Times New Roman" w:hAnsi="Times New Roman" w:cs="Times New Roman"/>
                <w:sz w:val="24"/>
                <w:szCs w:val="24"/>
              </w:rPr>
            </w:pPr>
          </w:p>
        </w:tc>
      </w:tr>
      <w:tr w:rsidR="00A67BE0" w:rsidRPr="00CF1E3A" w14:paraId="0A08823F" w14:textId="77777777" w:rsidTr="007C1CC9">
        <w:tc>
          <w:tcPr>
            <w:tcW w:w="851" w:type="dxa"/>
            <w:vMerge/>
            <w:vAlign w:val="center"/>
          </w:tcPr>
          <w:p w14:paraId="001E8708"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vAlign w:val="center"/>
          </w:tcPr>
          <w:p w14:paraId="2E2EF8CD"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 xml:space="preserve">Ta có các quá trình: </w:t>
            </w:r>
          </w:p>
          <w:p w14:paraId="5B0BA178" w14:textId="77777777" w:rsidR="00A67BE0" w:rsidRPr="007823E0" w:rsidRDefault="00A67BE0" w:rsidP="007C1CC9">
            <w:pPr>
              <w:pStyle w:val="NoSpacing"/>
              <w:jc w:val="center"/>
              <w:rPr>
                <w:rFonts w:ascii="Times New Roman" w:eastAsia="Times New Roman" w:hAnsi="Times New Roman" w:cs="Times New Roman"/>
                <w:sz w:val="24"/>
                <w:szCs w:val="24"/>
              </w:rPr>
            </w:pPr>
            <w:r w:rsidRPr="007823E0">
              <w:rPr>
                <w:rFonts w:ascii="Times New Roman" w:eastAsia="Times New Roman" w:hAnsi="Times New Roman" w:cs="Times New Roman"/>
                <w:position w:val="-6"/>
                <w:sz w:val="24"/>
                <w:szCs w:val="24"/>
              </w:rPr>
              <w:object w:dxaOrig="1820" w:dyaOrig="499" w14:anchorId="2D2647C3">
                <v:shape id="_x0000_i1111" type="#_x0000_t75" style="width:91.6pt;height:24.6pt" o:ole="">
                  <v:imagedata r:id="rId158" o:title=""/>
                </v:shape>
                <o:OLEObject Type="Embed" ProgID="Equation.DSMT4" ShapeID="_x0000_i1111" DrawAspect="Content" ObjectID="_1719401838" r:id="rId159"/>
              </w:object>
            </w:r>
          </w:p>
          <w:p w14:paraId="683E6E61"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eastAsia="Times New Roman" w:hAnsi="Times New Roman" w:cs="Times New Roman"/>
                <w:position w:val="-10"/>
                <w:sz w:val="24"/>
                <w:szCs w:val="24"/>
              </w:rPr>
              <w:object w:dxaOrig="2020" w:dyaOrig="540" w14:anchorId="309BC76D">
                <v:shape id="_x0000_i1112" type="#_x0000_t75" style="width:101.25pt;height:27.8pt" o:ole="">
                  <v:imagedata r:id="rId160" o:title=""/>
                </v:shape>
                <o:OLEObject Type="Embed" ProgID="Equation.DSMT4" ShapeID="_x0000_i1112" DrawAspect="Content" ObjectID="_1719401839" r:id="rId161"/>
              </w:object>
            </w:r>
          </w:p>
        </w:tc>
        <w:tc>
          <w:tcPr>
            <w:tcW w:w="1843" w:type="dxa"/>
            <w:vMerge w:val="restart"/>
            <w:tcBorders>
              <w:top w:val="dashSmallGap" w:sz="4" w:space="0" w:color="auto"/>
            </w:tcBorders>
            <w:vAlign w:val="center"/>
          </w:tcPr>
          <w:p w14:paraId="3E1D6DC2"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0,25 điểm</w:t>
            </w:r>
          </w:p>
        </w:tc>
      </w:tr>
      <w:tr w:rsidR="00A67BE0" w:rsidRPr="00CF1E3A" w14:paraId="2BBC16D3" w14:textId="77777777" w:rsidTr="007C1CC9">
        <w:tc>
          <w:tcPr>
            <w:tcW w:w="851" w:type="dxa"/>
            <w:vMerge/>
            <w:vAlign w:val="center"/>
          </w:tcPr>
          <w:p w14:paraId="03796B67"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vAlign w:val="center"/>
          </w:tcPr>
          <w:p w14:paraId="641A10F4" w14:textId="77777777" w:rsidR="00A67BE0" w:rsidRPr="007823E0" w:rsidRDefault="00A67BE0" w:rsidP="007C1CC9">
            <w:pPr>
              <w:pStyle w:val="NoSpacing"/>
              <w:jc w:val="center"/>
              <w:rPr>
                <w:rFonts w:ascii="Times New Roman" w:eastAsia="Times New Roman" w:hAnsi="Times New Roman" w:cs="Times New Roman"/>
                <w:sz w:val="24"/>
                <w:szCs w:val="24"/>
              </w:rPr>
            </w:pPr>
            <w:r w:rsidRPr="007823E0">
              <w:rPr>
                <w:rFonts w:ascii="Times New Roman" w:eastAsia="Times New Roman" w:hAnsi="Times New Roman" w:cs="Times New Roman"/>
                <w:position w:val="-14"/>
                <w:sz w:val="24"/>
                <w:szCs w:val="24"/>
              </w:rPr>
              <w:object w:dxaOrig="3900" w:dyaOrig="580" w14:anchorId="633E744A">
                <v:shape id="_x0000_i1113" type="#_x0000_t75" style="width:195.7pt;height:29.25pt" o:ole="">
                  <v:imagedata r:id="rId162" o:title=""/>
                </v:shape>
                <o:OLEObject Type="Embed" ProgID="Equation.DSMT4" ShapeID="_x0000_i1113" DrawAspect="Content" ObjectID="_1719401840" r:id="rId163"/>
              </w:object>
            </w:r>
          </w:p>
          <w:p w14:paraId="570945DE" w14:textId="77777777" w:rsidR="00A67BE0" w:rsidRPr="007823E0" w:rsidRDefault="00A67BE0" w:rsidP="007C1CC9">
            <w:pPr>
              <w:pStyle w:val="NoSpacing"/>
              <w:jc w:val="center"/>
              <w:rPr>
                <w:rFonts w:ascii="Times New Roman" w:eastAsia="Times New Roman" w:hAnsi="Times New Roman" w:cs="Times New Roman"/>
                <w:sz w:val="24"/>
                <w:szCs w:val="24"/>
              </w:rPr>
            </w:pPr>
            <w:r w:rsidRPr="007823E0">
              <w:rPr>
                <w:rFonts w:ascii="Times New Roman" w:eastAsia="Times New Roman" w:hAnsi="Times New Roman" w:cs="Times New Roman"/>
                <w:position w:val="-14"/>
                <w:sz w:val="24"/>
                <w:szCs w:val="24"/>
              </w:rPr>
              <w:object w:dxaOrig="4260" w:dyaOrig="580" w14:anchorId="6E0036F6">
                <v:shape id="_x0000_i1114" type="#_x0000_t75" style="width:213.85pt;height:29.25pt" o:ole="">
                  <v:imagedata r:id="rId164" o:title=""/>
                </v:shape>
                <o:OLEObject Type="Embed" ProgID="Equation.DSMT4" ShapeID="_x0000_i1114" DrawAspect="Content" ObjectID="_1719401841" r:id="rId165"/>
              </w:object>
            </w:r>
          </w:p>
          <w:p w14:paraId="19CA3EB3" w14:textId="77777777" w:rsidR="00A67BE0" w:rsidRPr="007823E0" w:rsidRDefault="00A67BE0" w:rsidP="007C1CC9">
            <w:pPr>
              <w:pStyle w:val="NoSpacing"/>
              <w:jc w:val="center"/>
              <w:rPr>
                <w:rFonts w:ascii="Times New Roman" w:hAnsi="Times New Roman" w:cs="Times New Roman"/>
                <w:sz w:val="24"/>
                <w:szCs w:val="24"/>
                <w:lang w:val="pt-BR"/>
              </w:rPr>
            </w:pPr>
            <w:r w:rsidRPr="007823E0">
              <w:rPr>
                <w:rFonts w:ascii="Times New Roman" w:eastAsia="Times New Roman" w:hAnsi="Times New Roman" w:cs="Times New Roman"/>
                <w:position w:val="-14"/>
                <w:sz w:val="24"/>
                <w:szCs w:val="24"/>
              </w:rPr>
              <w:object w:dxaOrig="4220" w:dyaOrig="580" w14:anchorId="194973C8">
                <v:shape id="_x0000_i1115" type="#_x0000_t75" style="width:209.95pt;height:29.25pt" o:ole="">
                  <v:imagedata r:id="rId166" o:title=""/>
                </v:shape>
                <o:OLEObject Type="Embed" ProgID="Equation.DSMT4" ShapeID="_x0000_i1115" DrawAspect="Content" ObjectID="_1719401842" r:id="rId167"/>
              </w:object>
            </w:r>
          </w:p>
        </w:tc>
        <w:tc>
          <w:tcPr>
            <w:tcW w:w="1843" w:type="dxa"/>
            <w:vMerge/>
            <w:tcBorders>
              <w:bottom w:val="dashSmallGap" w:sz="4" w:space="0" w:color="auto"/>
            </w:tcBorders>
            <w:vAlign w:val="center"/>
          </w:tcPr>
          <w:p w14:paraId="7ED425D3" w14:textId="77777777" w:rsidR="00A67BE0" w:rsidRPr="007823E0" w:rsidRDefault="00A67BE0" w:rsidP="007C1CC9">
            <w:pPr>
              <w:pStyle w:val="NoSpacing"/>
              <w:jc w:val="center"/>
              <w:rPr>
                <w:rFonts w:ascii="Times New Roman" w:hAnsi="Times New Roman" w:cs="Times New Roman"/>
                <w:sz w:val="24"/>
                <w:szCs w:val="24"/>
              </w:rPr>
            </w:pPr>
          </w:p>
        </w:tc>
      </w:tr>
      <w:tr w:rsidR="00A67BE0" w:rsidRPr="00CF1E3A" w14:paraId="588C9ACE" w14:textId="77777777" w:rsidTr="007C1CC9">
        <w:tc>
          <w:tcPr>
            <w:tcW w:w="851" w:type="dxa"/>
            <w:vMerge/>
            <w:vAlign w:val="center"/>
          </w:tcPr>
          <w:p w14:paraId="69C46A33"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vAlign w:val="center"/>
          </w:tcPr>
          <w:p w14:paraId="2F2B26A8"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n</w:t>
            </w:r>
            <w:r w:rsidRPr="007823E0">
              <w:rPr>
                <w:rFonts w:ascii="Times New Roman" w:hAnsi="Times New Roman" w:cs="Times New Roman"/>
                <w:sz w:val="24"/>
                <w:szCs w:val="24"/>
                <w:vertAlign w:val="subscript"/>
              </w:rPr>
              <w:t>NO</w:t>
            </w:r>
            <w:r w:rsidRPr="007823E0">
              <w:rPr>
                <w:rFonts w:ascii="Times New Roman" w:hAnsi="Times New Roman" w:cs="Times New Roman"/>
                <w:sz w:val="24"/>
                <w:szCs w:val="24"/>
              </w:rPr>
              <w:t xml:space="preserve"> = 0,35 - 0,</w:t>
            </w:r>
            <w:r>
              <w:rPr>
                <w:rFonts w:ascii="Times New Roman" w:hAnsi="Times New Roman" w:cs="Times New Roman"/>
                <w:sz w:val="24"/>
                <w:szCs w:val="24"/>
              </w:rPr>
              <w:t>2</w:t>
            </w:r>
            <w:r w:rsidRPr="007823E0">
              <w:rPr>
                <w:rFonts w:ascii="Times New Roman" w:hAnsi="Times New Roman" w:cs="Times New Roman"/>
                <w:sz w:val="24"/>
                <w:szCs w:val="24"/>
              </w:rPr>
              <w:t xml:space="preserve"> = 0,15 mol</w:t>
            </w:r>
          </w:p>
        </w:tc>
        <w:tc>
          <w:tcPr>
            <w:tcW w:w="1843" w:type="dxa"/>
            <w:vMerge w:val="restart"/>
            <w:tcBorders>
              <w:top w:val="dashSmallGap" w:sz="4" w:space="0" w:color="auto"/>
            </w:tcBorders>
            <w:vAlign w:val="center"/>
          </w:tcPr>
          <w:p w14:paraId="2576C5BD"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0,25 điểm</w:t>
            </w:r>
          </w:p>
        </w:tc>
      </w:tr>
      <w:tr w:rsidR="00A67BE0" w:rsidRPr="00CF1E3A" w14:paraId="7E940059" w14:textId="77777777" w:rsidTr="007C1CC9">
        <w:tc>
          <w:tcPr>
            <w:tcW w:w="851" w:type="dxa"/>
            <w:vMerge/>
            <w:vAlign w:val="center"/>
          </w:tcPr>
          <w:p w14:paraId="251BC50D"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vAlign w:val="center"/>
          </w:tcPr>
          <w:p w14:paraId="356352FF"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Gọi n</w:t>
            </w:r>
            <w:r w:rsidRPr="007823E0">
              <w:rPr>
                <w:rFonts w:ascii="Times New Roman" w:hAnsi="Times New Roman" w:cs="Times New Roman"/>
                <w:sz w:val="24"/>
                <w:szCs w:val="24"/>
                <w:vertAlign w:val="subscript"/>
              </w:rPr>
              <w:t>N2</w:t>
            </w:r>
            <w:r w:rsidRPr="007823E0">
              <w:rPr>
                <w:rFonts w:ascii="Times New Roman" w:hAnsi="Times New Roman" w:cs="Times New Roman"/>
                <w:sz w:val="24"/>
                <w:szCs w:val="24"/>
              </w:rPr>
              <w:t xml:space="preserve"> = x, n</w:t>
            </w:r>
            <w:r w:rsidRPr="007823E0">
              <w:rPr>
                <w:rFonts w:ascii="Times New Roman" w:hAnsi="Times New Roman" w:cs="Times New Roman"/>
                <w:sz w:val="24"/>
                <w:szCs w:val="24"/>
                <w:vertAlign w:val="subscript"/>
              </w:rPr>
              <w:t>N2O</w:t>
            </w:r>
            <w:r w:rsidRPr="007823E0">
              <w:rPr>
                <w:rFonts w:ascii="Times New Roman" w:hAnsi="Times New Roman" w:cs="Times New Roman"/>
                <w:sz w:val="24"/>
                <w:szCs w:val="24"/>
              </w:rPr>
              <w:t xml:space="preserve"> = y. Ta có: </w:t>
            </w:r>
            <w:r w:rsidRPr="007823E0">
              <w:rPr>
                <w:rFonts w:ascii="Times New Roman" w:eastAsia="Times New Roman" w:hAnsi="Times New Roman" w:cs="Times New Roman"/>
                <w:position w:val="-50"/>
                <w:sz w:val="24"/>
                <w:szCs w:val="24"/>
              </w:rPr>
              <w:object w:dxaOrig="3420" w:dyaOrig="1120" w14:anchorId="31EB6F3D">
                <v:shape id="_x0000_i1116" type="#_x0000_t75" style="width:171.8pt;height:56.3pt" o:ole="">
                  <v:imagedata r:id="rId168" o:title=""/>
                </v:shape>
                <o:OLEObject Type="Embed" ProgID="Equation.DSMT4" ShapeID="_x0000_i1116" DrawAspect="Content" ObjectID="_1719401843" r:id="rId169"/>
              </w:object>
            </w:r>
          </w:p>
        </w:tc>
        <w:tc>
          <w:tcPr>
            <w:tcW w:w="1843" w:type="dxa"/>
            <w:vMerge/>
            <w:tcBorders>
              <w:bottom w:val="dashSmallGap" w:sz="4" w:space="0" w:color="auto"/>
            </w:tcBorders>
            <w:vAlign w:val="center"/>
          </w:tcPr>
          <w:p w14:paraId="3E73E138" w14:textId="77777777" w:rsidR="00A67BE0" w:rsidRPr="007823E0" w:rsidRDefault="00A67BE0" w:rsidP="007C1CC9">
            <w:pPr>
              <w:pStyle w:val="NoSpacing"/>
              <w:jc w:val="center"/>
              <w:rPr>
                <w:rFonts w:ascii="Times New Roman" w:hAnsi="Times New Roman" w:cs="Times New Roman"/>
                <w:sz w:val="24"/>
                <w:szCs w:val="24"/>
              </w:rPr>
            </w:pPr>
          </w:p>
        </w:tc>
      </w:tr>
      <w:tr w:rsidR="00A67BE0" w:rsidRPr="00CF1E3A" w14:paraId="08B727DE" w14:textId="77777777" w:rsidTr="007C1CC9">
        <w:tc>
          <w:tcPr>
            <w:tcW w:w="851" w:type="dxa"/>
            <w:vMerge/>
            <w:vAlign w:val="center"/>
          </w:tcPr>
          <w:p w14:paraId="0EDE62D3"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tcPr>
          <w:p w14:paraId="04820250"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Sơ đồ:                           Al  →  Al(NO</w:t>
            </w:r>
            <w:r w:rsidRPr="007823E0">
              <w:rPr>
                <w:rFonts w:ascii="Times New Roman" w:hAnsi="Times New Roman" w:cs="Times New Roman"/>
                <w:sz w:val="24"/>
                <w:szCs w:val="24"/>
                <w:vertAlign w:val="subscript"/>
              </w:rPr>
              <w:t>3</w:t>
            </w:r>
            <w:r w:rsidRPr="007823E0">
              <w:rPr>
                <w:rFonts w:ascii="Times New Roman" w:hAnsi="Times New Roman" w:cs="Times New Roman"/>
                <w:sz w:val="24"/>
                <w:szCs w:val="24"/>
              </w:rPr>
              <w:t>)</w:t>
            </w:r>
            <w:r w:rsidRPr="007823E0">
              <w:rPr>
                <w:rFonts w:ascii="Times New Roman" w:hAnsi="Times New Roman" w:cs="Times New Roman"/>
                <w:sz w:val="24"/>
                <w:szCs w:val="24"/>
                <w:vertAlign w:val="subscript"/>
              </w:rPr>
              <w:t>3</w:t>
            </w:r>
            <w:r w:rsidRPr="007823E0">
              <w:rPr>
                <w:rFonts w:ascii="Times New Roman" w:hAnsi="Times New Roman" w:cs="Times New Roman"/>
                <w:sz w:val="24"/>
                <w:szCs w:val="24"/>
              </w:rPr>
              <w:t xml:space="preserve"> →  Al(OH)</w:t>
            </w:r>
            <w:r w:rsidRPr="007823E0">
              <w:rPr>
                <w:rFonts w:ascii="Times New Roman" w:hAnsi="Times New Roman" w:cs="Times New Roman"/>
                <w:sz w:val="24"/>
                <w:szCs w:val="24"/>
                <w:vertAlign w:val="subscript"/>
              </w:rPr>
              <w:t>3</w:t>
            </w:r>
          </w:p>
          <w:p w14:paraId="0A9F5962" w14:textId="77777777" w:rsidR="00A67BE0" w:rsidRPr="007823E0" w:rsidRDefault="00A67BE0" w:rsidP="007C1CC9">
            <w:pPr>
              <w:pStyle w:val="NoSpacing"/>
              <w:jc w:val="center"/>
              <w:rPr>
                <w:rFonts w:ascii="Times New Roman" w:hAnsi="Times New Roman" w:cs="Times New Roman"/>
                <w:sz w:val="24"/>
                <w:szCs w:val="24"/>
                <w:vertAlign w:val="subscript"/>
              </w:rPr>
            </w:pPr>
            <w:r w:rsidRPr="007823E0">
              <w:rPr>
                <w:rFonts w:ascii="Times New Roman" w:hAnsi="Times New Roman" w:cs="Times New Roman"/>
                <w:sz w:val="24"/>
                <w:szCs w:val="24"/>
              </w:rPr>
              <w:t>Mg  →  Mg(NO</w:t>
            </w:r>
            <w:r w:rsidRPr="007823E0">
              <w:rPr>
                <w:rFonts w:ascii="Times New Roman" w:hAnsi="Times New Roman" w:cs="Times New Roman"/>
                <w:sz w:val="24"/>
                <w:szCs w:val="24"/>
                <w:vertAlign w:val="subscript"/>
              </w:rPr>
              <w:t>3</w:t>
            </w:r>
            <w:r w:rsidRPr="007823E0">
              <w:rPr>
                <w:rFonts w:ascii="Times New Roman" w:hAnsi="Times New Roman" w:cs="Times New Roman"/>
                <w:sz w:val="24"/>
                <w:szCs w:val="24"/>
              </w:rPr>
              <w:t>)</w:t>
            </w:r>
            <w:r w:rsidRPr="007823E0">
              <w:rPr>
                <w:rFonts w:ascii="Times New Roman" w:hAnsi="Times New Roman" w:cs="Times New Roman"/>
                <w:sz w:val="24"/>
                <w:szCs w:val="24"/>
                <w:vertAlign w:val="subscript"/>
              </w:rPr>
              <w:t>2</w:t>
            </w:r>
            <w:r w:rsidRPr="007823E0">
              <w:rPr>
                <w:rFonts w:ascii="Times New Roman" w:hAnsi="Times New Roman" w:cs="Times New Roman"/>
                <w:sz w:val="24"/>
                <w:szCs w:val="24"/>
              </w:rPr>
              <w:t xml:space="preserve"> →  Mg(OH)</w:t>
            </w:r>
            <w:r w:rsidRPr="007823E0">
              <w:rPr>
                <w:rFonts w:ascii="Times New Roman" w:hAnsi="Times New Roman" w:cs="Times New Roman"/>
                <w:sz w:val="24"/>
                <w:szCs w:val="24"/>
                <w:vertAlign w:val="subscript"/>
              </w:rPr>
              <w:t>2</w:t>
            </w:r>
          </w:p>
          <w:p w14:paraId="1E34BF6C" w14:textId="77777777" w:rsidR="00A67BE0" w:rsidRPr="007823E0" w:rsidRDefault="00A67BE0" w:rsidP="007C1CC9">
            <w:pPr>
              <w:pStyle w:val="NoSpacing"/>
              <w:jc w:val="both"/>
              <w:rPr>
                <w:rFonts w:ascii="Times New Roman" w:eastAsia="Times New Roman" w:hAnsi="Times New Roman" w:cs="Times New Roman"/>
                <w:sz w:val="24"/>
                <w:szCs w:val="24"/>
              </w:rPr>
            </w:pPr>
            <w:r w:rsidRPr="007823E0">
              <w:rPr>
                <w:rFonts w:ascii="Times New Roman" w:hAnsi="Times New Roman" w:cs="Times New Roman"/>
                <w:sz w:val="24"/>
                <w:szCs w:val="24"/>
              </w:rPr>
              <w:t xml:space="preserve">Ta thấy: </w:t>
            </w:r>
            <w:r w:rsidRPr="007823E0">
              <w:rPr>
                <w:rFonts w:ascii="Times New Roman" w:eastAsia="Times New Roman" w:hAnsi="Times New Roman" w:cs="Times New Roman"/>
                <w:position w:val="-22"/>
                <w:sz w:val="24"/>
                <w:szCs w:val="24"/>
              </w:rPr>
              <w:object w:dxaOrig="5899" w:dyaOrig="480" w14:anchorId="301737C0">
                <v:shape id="_x0000_i1117" type="#_x0000_t75" style="width:294.75pt;height:23.9pt" o:ole="">
                  <v:imagedata r:id="rId170" o:title=""/>
                </v:shape>
                <o:OLEObject Type="Embed" ProgID="Equation.DSMT4" ShapeID="_x0000_i1117" DrawAspect="Content" ObjectID="_1719401844" r:id="rId171"/>
              </w:object>
            </w:r>
          </w:p>
          <w:p w14:paraId="68A05C43" w14:textId="77777777" w:rsidR="00A67BE0" w:rsidRPr="007823E0" w:rsidRDefault="00A67BE0" w:rsidP="007C1CC9">
            <w:pPr>
              <w:pStyle w:val="NoSpacing"/>
              <w:jc w:val="both"/>
              <w:rPr>
                <w:rFonts w:ascii="Times New Roman" w:eastAsia="Times New Roman" w:hAnsi="Times New Roman" w:cs="Times New Roman"/>
                <w:sz w:val="24"/>
                <w:szCs w:val="24"/>
              </w:rPr>
            </w:pPr>
            <w:r w:rsidRPr="007823E0">
              <w:rPr>
                <w:rFonts w:ascii="Times New Roman" w:eastAsia="Times New Roman" w:hAnsi="Times New Roman" w:cs="Times New Roman"/>
                <w:sz w:val="24"/>
                <w:szCs w:val="24"/>
              </w:rPr>
              <w:t xml:space="preserve">Vậy </w:t>
            </w:r>
            <w:r w:rsidRPr="007823E0">
              <w:rPr>
                <w:rFonts w:ascii="Times New Roman" w:eastAsia="Times New Roman" w:hAnsi="Times New Roman" w:cs="Times New Roman"/>
                <w:position w:val="-18"/>
                <w:sz w:val="24"/>
                <w:szCs w:val="24"/>
              </w:rPr>
              <w:object w:dxaOrig="5280" w:dyaOrig="440" w14:anchorId="05C28A42">
                <v:shape id="_x0000_i1118" type="#_x0000_t75" style="width:264.1pt;height:21.75pt" o:ole="">
                  <v:imagedata r:id="rId172" o:title=""/>
                </v:shape>
                <o:OLEObject Type="Embed" ProgID="Equation.DSMT4" ShapeID="_x0000_i1118" DrawAspect="Content" ObjectID="_1719401845" r:id="rId173"/>
              </w:object>
            </w:r>
          </w:p>
        </w:tc>
        <w:tc>
          <w:tcPr>
            <w:tcW w:w="1843" w:type="dxa"/>
            <w:tcBorders>
              <w:bottom w:val="dashSmallGap" w:sz="4" w:space="0" w:color="auto"/>
            </w:tcBorders>
            <w:vAlign w:val="center"/>
          </w:tcPr>
          <w:p w14:paraId="6B0061DC"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0,25 điểm</w:t>
            </w:r>
          </w:p>
        </w:tc>
      </w:tr>
      <w:tr w:rsidR="00A67BE0" w:rsidRPr="00CF1E3A" w14:paraId="66D3F8A4" w14:textId="77777777" w:rsidTr="007C1CC9">
        <w:trPr>
          <w:trHeight w:val="1212"/>
        </w:trPr>
        <w:tc>
          <w:tcPr>
            <w:tcW w:w="851" w:type="dxa"/>
            <w:vMerge/>
            <w:tcBorders>
              <w:bottom w:val="single" w:sz="4" w:space="0" w:color="auto"/>
            </w:tcBorders>
            <w:vAlign w:val="center"/>
          </w:tcPr>
          <w:p w14:paraId="75811556" w14:textId="77777777" w:rsidR="00A67BE0" w:rsidRPr="007823E0" w:rsidRDefault="00A67BE0" w:rsidP="007C1CC9">
            <w:pPr>
              <w:pStyle w:val="NoSpacing"/>
              <w:jc w:val="center"/>
              <w:rPr>
                <w:rFonts w:ascii="Times New Roman" w:hAnsi="Times New Roman" w:cs="Times New Roman"/>
                <w:sz w:val="24"/>
                <w:szCs w:val="24"/>
              </w:rPr>
            </w:pPr>
          </w:p>
        </w:tc>
        <w:tc>
          <w:tcPr>
            <w:tcW w:w="7654" w:type="dxa"/>
            <w:tcBorders>
              <w:top w:val="single" w:sz="4" w:space="0" w:color="auto"/>
            </w:tcBorders>
          </w:tcPr>
          <w:p w14:paraId="741C6C17"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n</w:t>
            </w:r>
            <w:r w:rsidRPr="007823E0">
              <w:rPr>
                <w:rFonts w:ascii="Times New Roman" w:hAnsi="Times New Roman" w:cs="Times New Roman"/>
                <w:sz w:val="24"/>
                <w:szCs w:val="24"/>
                <w:vertAlign w:val="subscript"/>
              </w:rPr>
              <w:t>HNO3(phản ứng)</w:t>
            </w:r>
            <w:r w:rsidRPr="007823E0">
              <w:rPr>
                <w:rFonts w:ascii="Times New Roman" w:hAnsi="Times New Roman" w:cs="Times New Roman"/>
                <w:sz w:val="24"/>
                <w:szCs w:val="24"/>
              </w:rPr>
              <w:t xml:space="preserve"> = 4. 0,15 + 10. 0,1 + 12. 0,1 = 2,8 mol</w:t>
            </w:r>
          </w:p>
          <w:p w14:paraId="016BA545"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n</w:t>
            </w:r>
            <w:r w:rsidRPr="007823E0">
              <w:rPr>
                <w:rFonts w:ascii="Times New Roman" w:hAnsi="Times New Roman" w:cs="Times New Roman"/>
                <w:sz w:val="24"/>
                <w:szCs w:val="24"/>
                <w:vertAlign w:val="subscript"/>
              </w:rPr>
              <w:t>HNO3(</w:t>
            </w:r>
            <w:r>
              <w:rPr>
                <w:rFonts w:ascii="Times New Roman" w:hAnsi="Times New Roman" w:cs="Times New Roman"/>
                <w:sz w:val="24"/>
                <w:szCs w:val="24"/>
                <w:vertAlign w:val="subscript"/>
              </w:rPr>
              <w:t>ban đầu</w:t>
            </w:r>
            <w:r w:rsidRPr="007823E0">
              <w:rPr>
                <w:rFonts w:ascii="Times New Roman" w:hAnsi="Times New Roman" w:cs="Times New Roman"/>
                <w:sz w:val="24"/>
                <w:szCs w:val="24"/>
                <w:vertAlign w:val="subscript"/>
              </w:rPr>
              <w:t>)</w:t>
            </w:r>
            <w:r w:rsidRPr="007823E0">
              <w:rPr>
                <w:rFonts w:ascii="Times New Roman" w:hAnsi="Times New Roman" w:cs="Times New Roman"/>
                <w:sz w:val="24"/>
                <w:szCs w:val="24"/>
              </w:rPr>
              <w:t xml:space="preserve"> = 2,8 + 2,8. 20/100 = 3,36 mol</w:t>
            </w:r>
          </w:p>
          <w:p w14:paraId="19B005BC"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 xml:space="preserve">Vậy: </w:t>
            </w:r>
            <w:r w:rsidRPr="007823E0">
              <w:rPr>
                <w:rFonts w:ascii="Times New Roman" w:eastAsia="Times New Roman" w:hAnsi="Times New Roman" w:cs="Times New Roman"/>
                <w:position w:val="-24"/>
                <w:sz w:val="24"/>
                <w:szCs w:val="24"/>
              </w:rPr>
              <w:object w:dxaOrig="3700" w:dyaOrig="660" w14:anchorId="133EC0B9">
                <v:shape id="_x0000_i1119" type="#_x0000_t75" style="width:185.35pt;height:33.85pt" o:ole="">
                  <v:imagedata r:id="rId174" o:title=""/>
                </v:shape>
                <o:OLEObject Type="Embed" ProgID="Equation.DSMT4" ShapeID="_x0000_i1119" DrawAspect="Content" ObjectID="_1719401846" r:id="rId175"/>
              </w:object>
            </w:r>
          </w:p>
        </w:tc>
        <w:tc>
          <w:tcPr>
            <w:tcW w:w="1843" w:type="dxa"/>
            <w:tcBorders>
              <w:top w:val="single" w:sz="4" w:space="0" w:color="auto"/>
            </w:tcBorders>
            <w:vAlign w:val="center"/>
          </w:tcPr>
          <w:p w14:paraId="10D8C396"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0,25 điểm</w:t>
            </w:r>
          </w:p>
        </w:tc>
      </w:tr>
      <w:tr w:rsidR="00A67BE0" w:rsidRPr="00CF1E3A" w14:paraId="547E8863" w14:textId="77777777" w:rsidTr="007C1CC9">
        <w:tc>
          <w:tcPr>
            <w:tcW w:w="851" w:type="dxa"/>
            <w:tcBorders>
              <w:top w:val="single" w:sz="4" w:space="0" w:color="auto"/>
              <w:bottom w:val="nil"/>
            </w:tcBorders>
            <w:vAlign w:val="center"/>
          </w:tcPr>
          <w:p w14:paraId="6CF6950A" w14:textId="77777777" w:rsidR="00A67BE0" w:rsidRPr="007823E0"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654" w:type="dxa"/>
            <w:tcBorders>
              <w:top w:val="single" w:sz="4" w:space="0" w:color="auto"/>
              <w:bottom w:val="single" w:sz="4" w:space="0" w:color="auto"/>
            </w:tcBorders>
          </w:tcPr>
          <w:p w14:paraId="4AC0808A"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Gọi n</w:t>
            </w:r>
            <w:r w:rsidRPr="007823E0">
              <w:rPr>
                <w:rFonts w:ascii="Times New Roman" w:hAnsi="Times New Roman" w:cs="Times New Roman"/>
                <w:sz w:val="24"/>
                <w:szCs w:val="24"/>
                <w:vertAlign w:val="subscript"/>
              </w:rPr>
              <w:t>Al</w:t>
            </w:r>
            <w:r w:rsidRPr="007823E0">
              <w:rPr>
                <w:rFonts w:ascii="Times New Roman" w:hAnsi="Times New Roman" w:cs="Times New Roman"/>
                <w:sz w:val="24"/>
                <w:szCs w:val="24"/>
              </w:rPr>
              <w:t xml:space="preserve"> = a, n</w:t>
            </w:r>
            <w:r w:rsidRPr="007823E0">
              <w:rPr>
                <w:rFonts w:ascii="Times New Roman" w:hAnsi="Times New Roman" w:cs="Times New Roman"/>
                <w:sz w:val="24"/>
                <w:szCs w:val="24"/>
                <w:vertAlign w:val="subscript"/>
              </w:rPr>
              <w:t>Mg</w:t>
            </w:r>
            <w:r w:rsidRPr="007823E0">
              <w:rPr>
                <w:rFonts w:ascii="Times New Roman" w:hAnsi="Times New Roman" w:cs="Times New Roman"/>
                <w:sz w:val="24"/>
                <w:szCs w:val="24"/>
              </w:rPr>
              <w:t xml:space="preserve"> = b. </w:t>
            </w:r>
          </w:p>
          <w:p w14:paraId="56101B27"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lastRenderedPageBreak/>
              <w:t xml:space="preserve">Ta có: </w:t>
            </w:r>
            <w:r w:rsidRPr="007823E0">
              <w:rPr>
                <w:rFonts w:ascii="Times New Roman" w:eastAsia="Times New Roman" w:hAnsi="Times New Roman" w:cs="Times New Roman"/>
                <w:position w:val="-36"/>
                <w:sz w:val="24"/>
                <w:szCs w:val="24"/>
              </w:rPr>
              <w:object w:dxaOrig="6259" w:dyaOrig="840" w14:anchorId="69743C44">
                <v:shape id="_x0000_i1120" type="#_x0000_t75" style="width:312.6pt;height:42.05pt" o:ole="">
                  <v:imagedata r:id="rId176" o:title=""/>
                </v:shape>
                <o:OLEObject Type="Embed" ProgID="Equation.DSMT4" ShapeID="_x0000_i1120" DrawAspect="Content" ObjectID="_1719401847" r:id="rId177"/>
              </w:object>
            </w:r>
          </w:p>
        </w:tc>
        <w:tc>
          <w:tcPr>
            <w:tcW w:w="1843" w:type="dxa"/>
            <w:tcBorders>
              <w:top w:val="single" w:sz="4" w:space="0" w:color="auto"/>
              <w:bottom w:val="single" w:sz="4" w:space="0" w:color="auto"/>
            </w:tcBorders>
            <w:vAlign w:val="center"/>
          </w:tcPr>
          <w:p w14:paraId="42EE8C06"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lastRenderedPageBreak/>
              <w:t>0,25 điểm</w:t>
            </w:r>
          </w:p>
        </w:tc>
      </w:tr>
      <w:tr w:rsidR="00A67BE0" w:rsidRPr="00CF1E3A" w14:paraId="48E39825" w14:textId="77777777" w:rsidTr="007C1CC9">
        <w:trPr>
          <w:trHeight w:val="1097"/>
        </w:trPr>
        <w:tc>
          <w:tcPr>
            <w:tcW w:w="851" w:type="dxa"/>
            <w:vMerge w:val="restart"/>
            <w:tcBorders>
              <w:top w:val="nil"/>
            </w:tcBorders>
            <w:vAlign w:val="center"/>
          </w:tcPr>
          <w:p w14:paraId="15431F60" w14:textId="77777777" w:rsidR="00A67BE0" w:rsidRPr="007823E0" w:rsidRDefault="00A67BE0" w:rsidP="007C1CC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654" w:type="dxa"/>
            <w:tcBorders>
              <w:top w:val="single" w:sz="4" w:space="0" w:color="auto"/>
              <w:bottom w:val="single" w:sz="2" w:space="0" w:color="auto"/>
            </w:tcBorders>
          </w:tcPr>
          <w:p w14:paraId="4B175E72" w14:textId="77777777" w:rsidR="00A67BE0" w:rsidRPr="007823E0" w:rsidRDefault="00A67BE0" w:rsidP="007C1CC9">
            <w:pPr>
              <w:pStyle w:val="NoSpacing"/>
              <w:jc w:val="both"/>
              <w:rPr>
                <w:rFonts w:ascii="Times New Roman" w:eastAsia="Times New Roman" w:hAnsi="Times New Roman" w:cs="Times New Roman"/>
                <w:sz w:val="24"/>
                <w:szCs w:val="24"/>
              </w:rPr>
            </w:pPr>
            <w:r w:rsidRPr="007823E0">
              <w:rPr>
                <w:rFonts w:ascii="Times New Roman" w:hAnsi="Times New Roman" w:cs="Times New Roman"/>
                <w:sz w:val="24"/>
                <w:szCs w:val="24"/>
              </w:rPr>
              <w:t xml:space="preserve">Dung dich Z gồm: </w:t>
            </w:r>
            <w:r w:rsidRPr="007823E0">
              <w:rPr>
                <w:rFonts w:ascii="Times New Roman" w:eastAsia="Times New Roman" w:hAnsi="Times New Roman" w:cs="Times New Roman"/>
                <w:position w:val="-56"/>
                <w:sz w:val="24"/>
                <w:szCs w:val="24"/>
              </w:rPr>
              <w:object w:dxaOrig="2320" w:dyaOrig="1240" w14:anchorId="2B38EC59">
                <v:shape id="_x0000_i1121" type="#_x0000_t75" style="width:116.2pt;height:62.4pt" o:ole="">
                  <v:imagedata r:id="rId178" o:title=""/>
                </v:shape>
                <o:OLEObject Type="Embed" ProgID="Equation.DSMT4" ShapeID="_x0000_i1121" DrawAspect="Content" ObjectID="_1719401848" r:id="rId179"/>
              </w:object>
            </w:r>
          </w:p>
          <w:p w14:paraId="5A8F1A92"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m</w:t>
            </w:r>
            <w:r w:rsidRPr="007823E0">
              <w:rPr>
                <w:rFonts w:ascii="Times New Roman" w:hAnsi="Times New Roman" w:cs="Times New Roman"/>
                <w:sz w:val="24"/>
                <w:szCs w:val="24"/>
                <w:vertAlign w:val="subscript"/>
              </w:rPr>
              <w:t>ddZ</w:t>
            </w:r>
            <w:r w:rsidRPr="007823E0">
              <w:rPr>
                <w:rFonts w:ascii="Times New Roman" w:hAnsi="Times New Roman" w:cs="Times New Roman"/>
                <w:sz w:val="24"/>
                <w:szCs w:val="24"/>
              </w:rPr>
              <w:t xml:space="preserve"> = 23,85 + 8</w:t>
            </w:r>
            <w:r>
              <w:rPr>
                <w:rFonts w:ascii="Times New Roman" w:hAnsi="Times New Roman" w:cs="Times New Roman"/>
                <w:sz w:val="24"/>
                <w:szCs w:val="24"/>
              </w:rPr>
              <w:t>46</w:t>
            </w:r>
            <w:r w:rsidRPr="007823E0">
              <w:rPr>
                <w:rFonts w:ascii="Times New Roman" w:hAnsi="Times New Roman" w:cs="Times New Roman"/>
                <w:sz w:val="24"/>
                <w:szCs w:val="24"/>
              </w:rPr>
              <w:t xml:space="preserve">,72 - (0,15. 30 + 0,1. 28 + 0,1. 44) = </w:t>
            </w:r>
            <w:r>
              <w:rPr>
                <w:rFonts w:ascii="Times New Roman" w:hAnsi="Times New Roman" w:cs="Times New Roman"/>
                <w:sz w:val="24"/>
                <w:szCs w:val="24"/>
              </w:rPr>
              <w:t>858</w:t>
            </w:r>
            <w:r w:rsidRPr="007823E0">
              <w:rPr>
                <w:rFonts w:ascii="Times New Roman" w:hAnsi="Times New Roman" w:cs="Times New Roman"/>
                <w:sz w:val="24"/>
                <w:szCs w:val="24"/>
              </w:rPr>
              <w:t>,87 gam</w:t>
            </w:r>
          </w:p>
        </w:tc>
        <w:tc>
          <w:tcPr>
            <w:tcW w:w="1843" w:type="dxa"/>
            <w:tcBorders>
              <w:top w:val="single" w:sz="4" w:space="0" w:color="auto"/>
            </w:tcBorders>
            <w:vAlign w:val="center"/>
          </w:tcPr>
          <w:p w14:paraId="3EFB471A"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0,125 điểm</w:t>
            </w:r>
          </w:p>
        </w:tc>
      </w:tr>
      <w:tr w:rsidR="00A67BE0" w:rsidRPr="00CF1E3A" w14:paraId="3E97368F" w14:textId="77777777" w:rsidTr="007C1CC9">
        <w:trPr>
          <w:trHeight w:val="1097"/>
        </w:trPr>
        <w:tc>
          <w:tcPr>
            <w:tcW w:w="851" w:type="dxa"/>
            <w:vMerge/>
            <w:vAlign w:val="center"/>
          </w:tcPr>
          <w:p w14:paraId="5E50AC44" w14:textId="77777777" w:rsidR="00A67BE0" w:rsidRPr="007823E0" w:rsidRDefault="00A67BE0" w:rsidP="007C1CC9">
            <w:pPr>
              <w:pStyle w:val="NoSpacing"/>
              <w:jc w:val="both"/>
              <w:rPr>
                <w:rFonts w:ascii="Times New Roman" w:hAnsi="Times New Roman" w:cs="Times New Roman"/>
                <w:sz w:val="24"/>
                <w:szCs w:val="24"/>
              </w:rPr>
            </w:pPr>
          </w:p>
        </w:tc>
        <w:tc>
          <w:tcPr>
            <w:tcW w:w="7654" w:type="dxa"/>
            <w:tcBorders>
              <w:top w:val="dashSmallGap" w:sz="4" w:space="0" w:color="auto"/>
              <w:bottom w:val="dashSmallGap" w:sz="4" w:space="0" w:color="auto"/>
            </w:tcBorders>
          </w:tcPr>
          <w:p w14:paraId="57ED8AF6" w14:textId="77777777" w:rsidR="00A67BE0" w:rsidRPr="007823E0" w:rsidRDefault="00A67BE0" w:rsidP="007C1CC9">
            <w:pPr>
              <w:pStyle w:val="NoSpacing"/>
              <w:jc w:val="both"/>
              <w:rPr>
                <w:rFonts w:ascii="Times New Roman" w:hAnsi="Times New Roman" w:cs="Times New Roman"/>
                <w:sz w:val="24"/>
                <w:szCs w:val="24"/>
              </w:rPr>
            </w:pPr>
            <w:r w:rsidRPr="007823E0">
              <w:rPr>
                <w:rFonts w:ascii="Times New Roman" w:hAnsi="Times New Roman" w:cs="Times New Roman"/>
                <w:sz w:val="24"/>
                <w:szCs w:val="24"/>
              </w:rPr>
              <w:t xml:space="preserve">Vậy: </w:t>
            </w:r>
            <w:r w:rsidRPr="007823E0">
              <w:rPr>
                <w:rFonts w:ascii="Times New Roman" w:eastAsia="Times New Roman" w:hAnsi="Times New Roman" w:cs="Times New Roman"/>
                <w:position w:val="-58"/>
                <w:sz w:val="24"/>
                <w:szCs w:val="24"/>
              </w:rPr>
              <w:object w:dxaOrig="2240" w:dyaOrig="1280" w14:anchorId="41CFDE89">
                <v:shape id="_x0000_i1122" type="#_x0000_t75" style="width:111.9pt;height:63.8pt" o:ole="">
                  <v:imagedata r:id="rId180" o:title=""/>
                </v:shape>
                <o:OLEObject Type="Embed" ProgID="Equation.DSMT4" ShapeID="_x0000_i1122" DrawAspect="Content" ObjectID="_1719401849" r:id="rId181"/>
              </w:object>
            </w:r>
          </w:p>
        </w:tc>
        <w:tc>
          <w:tcPr>
            <w:tcW w:w="1843" w:type="dxa"/>
            <w:vAlign w:val="center"/>
          </w:tcPr>
          <w:p w14:paraId="4EF8EC8A" w14:textId="77777777" w:rsidR="00A67BE0" w:rsidRPr="007823E0" w:rsidRDefault="00A67BE0" w:rsidP="007C1CC9">
            <w:pPr>
              <w:pStyle w:val="NoSpacing"/>
              <w:jc w:val="center"/>
              <w:rPr>
                <w:rFonts w:ascii="Times New Roman" w:hAnsi="Times New Roman" w:cs="Times New Roman"/>
                <w:sz w:val="24"/>
                <w:szCs w:val="24"/>
              </w:rPr>
            </w:pPr>
            <w:r w:rsidRPr="007823E0">
              <w:rPr>
                <w:rFonts w:ascii="Times New Roman" w:hAnsi="Times New Roman" w:cs="Times New Roman"/>
                <w:sz w:val="24"/>
                <w:szCs w:val="24"/>
              </w:rPr>
              <w:t>0,375 điểm</w:t>
            </w:r>
          </w:p>
        </w:tc>
      </w:tr>
      <w:tr w:rsidR="00A67BE0" w:rsidRPr="00CF1E3A" w14:paraId="201B032C" w14:textId="77777777" w:rsidTr="007C1CC9">
        <w:trPr>
          <w:trHeight w:val="127"/>
        </w:trPr>
        <w:tc>
          <w:tcPr>
            <w:tcW w:w="851" w:type="dxa"/>
            <w:vAlign w:val="center"/>
          </w:tcPr>
          <w:p w14:paraId="4A14F047" w14:textId="77777777" w:rsidR="00A67BE0" w:rsidRPr="007823E0" w:rsidRDefault="00A67BE0" w:rsidP="007C1CC9">
            <w:pPr>
              <w:pStyle w:val="NoSpacing"/>
              <w:jc w:val="both"/>
              <w:rPr>
                <w:rFonts w:ascii="Times New Roman" w:hAnsi="Times New Roman" w:cs="Times New Roman"/>
                <w:sz w:val="24"/>
                <w:szCs w:val="24"/>
              </w:rPr>
            </w:pPr>
          </w:p>
        </w:tc>
        <w:tc>
          <w:tcPr>
            <w:tcW w:w="9497" w:type="dxa"/>
            <w:gridSpan w:val="2"/>
            <w:tcBorders>
              <w:top w:val="dashSmallGap" w:sz="4" w:space="0" w:color="auto"/>
              <w:bottom w:val="single" w:sz="2" w:space="0" w:color="auto"/>
            </w:tcBorders>
          </w:tcPr>
          <w:p w14:paraId="2052B5F4" w14:textId="77777777" w:rsidR="00A67BE0" w:rsidRPr="007823E0" w:rsidRDefault="00A67BE0" w:rsidP="007C1CC9">
            <w:pPr>
              <w:pStyle w:val="NoSpacing"/>
              <w:jc w:val="both"/>
              <w:rPr>
                <w:rFonts w:ascii="Times New Roman" w:hAnsi="Times New Roman" w:cs="Times New Roman"/>
                <w:sz w:val="24"/>
                <w:szCs w:val="24"/>
              </w:rPr>
            </w:pPr>
            <w:r w:rsidRPr="00D538C6">
              <w:rPr>
                <w:rFonts w:ascii="Times New Roman" w:hAnsi="Times New Roman" w:cs="Times New Roman"/>
                <w:sz w:val="24"/>
                <w:szCs w:val="24"/>
              </w:rPr>
              <w:t>Học sinh có thể trình bày bài giải theo các khác, nếu đúng cho điểm tối đa.</w:t>
            </w:r>
          </w:p>
        </w:tc>
      </w:tr>
    </w:tbl>
    <w:p w14:paraId="475564EF" w14:textId="77777777" w:rsidR="00A67BE0" w:rsidRDefault="00A67BE0" w:rsidP="00A67BE0">
      <w:pPr>
        <w:pStyle w:val="NoSpacing"/>
        <w:jc w:val="both"/>
        <w:rPr>
          <w:rFonts w:ascii="Times New Roman" w:hAnsi="Times New Roman" w:cs="Times New Roman"/>
          <w:sz w:val="24"/>
          <w:szCs w:val="24"/>
        </w:rPr>
      </w:pPr>
      <w:r w:rsidRPr="00791FAF">
        <w:rPr>
          <w:rFonts w:ascii="Times New Roman" w:hAnsi="Times New Roman" w:cs="Times New Roman"/>
          <w:b/>
          <w:bCs/>
          <w:sz w:val="24"/>
          <w:szCs w:val="24"/>
          <w:lang w:val="vi-VN"/>
        </w:rPr>
        <w:t>Câu VIII</w:t>
      </w:r>
      <w:r w:rsidRPr="00791FAF">
        <w:rPr>
          <w:rFonts w:ascii="Times New Roman" w:hAnsi="Times New Roman" w:cs="Times New Roman"/>
          <w:b/>
          <w:bCs/>
          <w:sz w:val="24"/>
          <w:szCs w:val="24"/>
        </w:rPr>
        <w:t xml:space="preserve"> </w:t>
      </w:r>
      <w:r w:rsidRPr="00791FAF">
        <w:rPr>
          <w:rFonts w:ascii="Times New Roman" w:hAnsi="Times New Roman" w:cs="Times New Roman"/>
          <w:b/>
          <w:bCs/>
          <w:sz w:val="24"/>
          <w:szCs w:val="24"/>
          <w:lang w:val="vi-VN"/>
        </w:rPr>
        <w:t>(</w:t>
      </w:r>
      <w:r w:rsidRPr="00791FAF">
        <w:rPr>
          <w:rFonts w:ascii="Times New Roman" w:hAnsi="Times New Roman" w:cs="Times New Roman"/>
          <w:b/>
          <w:bCs/>
          <w:sz w:val="24"/>
          <w:szCs w:val="24"/>
        </w:rPr>
        <w:t>2,0</w:t>
      </w:r>
      <w:r w:rsidRPr="00791FAF">
        <w:rPr>
          <w:rFonts w:ascii="Times New Roman" w:hAnsi="Times New Roman" w:cs="Times New Roman"/>
          <w:b/>
          <w:bCs/>
          <w:sz w:val="24"/>
          <w:szCs w:val="24"/>
          <w:lang w:val="vi-VN"/>
        </w:rPr>
        <w:t xml:space="preserve"> điểm)</w:t>
      </w:r>
      <w:r w:rsidRPr="00791FAF">
        <w:rPr>
          <w:rFonts w:ascii="Times New Roman" w:hAnsi="Times New Roman" w:cs="Times New Roman"/>
          <w:b/>
          <w:bCs/>
          <w:sz w:val="24"/>
          <w:szCs w:val="24"/>
        </w:rPr>
        <w:t xml:space="preserve">. </w:t>
      </w:r>
      <w:r w:rsidRPr="00C75E6B">
        <w:rPr>
          <w:rFonts w:ascii="Times New Roman" w:hAnsi="Times New Roman" w:cs="Times New Roman"/>
          <w:sz w:val="24"/>
          <w:szCs w:val="24"/>
        </w:rPr>
        <w:t xml:space="preserve">Lấy một lượng hỗn hợp gồm 2 kim loại Fe và Zn cho tác dụng với </w:t>
      </w:r>
      <w:r w:rsidRPr="00C50463">
        <w:rPr>
          <w:rFonts w:ascii="Times New Roman" w:hAnsi="Times New Roman" w:cs="Times New Roman"/>
          <w:b/>
          <w:bCs/>
          <w:sz w:val="24"/>
          <w:szCs w:val="24"/>
        </w:rPr>
        <w:t>V</w:t>
      </w:r>
      <w:r w:rsidRPr="00C75E6B">
        <w:rPr>
          <w:rFonts w:ascii="Times New Roman" w:hAnsi="Times New Roman" w:cs="Times New Roman"/>
          <w:sz w:val="24"/>
          <w:szCs w:val="24"/>
        </w:rPr>
        <w:t xml:space="preserve"> ml dung dịch AgNO</w:t>
      </w:r>
      <w:r w:rsidRPr="00C75E6B">
        <w:rPr>
          <w:rFonts w:ascii="Times New Roman" w:hAnsi="Times New Roman" w:cs="Times New Roman"/>
          <w:sz w:val="24"/>
          <w:szCs w:val="24"/>
          <w:vertAlign w:val="subscript"/>
        </w:rPr>
        <w:t>3</w:t>
      </w:r>
      <w:r w:rsidRPr="00C75E6B">
        <w:rPr>
          <w:rFonts w:ascii="Times New Roman" w:hAnsi="Times New Roman" w:cs="Times New Roman"/>
          <w:sz w:val="24"/>
          <w:szCs w:val="24"/>
        </w:rPr>
        <w:t xml:space="preserve"> </w:t>
      </w:r>
      <w:r>
        <w:rPr>
          <w:rFonts w:ascii="Times New Roman" w:hAnsi="Times New Roman" w:cs="Times New Roman"/>
          <w:sz w:val="24"/>
          <w:szCs w:val="24"/>
        </w:rPr>
        <w:t>1</w:t>
      </w:r>
      <w:r w:rsidRPr="00C50463">
        <w:rPr>
          <w:rFonts w:ascii="Times New Roman" w:hAnsi="Times New Roman" w:cs="Times New Roman"/>
          <w:sz w:val="24"/>
          <w:szCs w:val="24"/>
        </w:rPr>
        <w:t>M</w:t>
      </w:r>
      <w:r w:rsidRPr="00C75E6B">
        <w:rPr>
          <w:rFonts w:ascii="Times New Roman" w:hAnsi="Times New Roman" w:cs="Times New Roman"/>
          <w:sz w:val="24"/>
          <w:szCs w:val="24"/>
        </w:rPr>
        <w:t xml:space="preserve"> thu được dung dịch A. Lọc lấy dung dịch A đem điện phân có màng ngăn</w:t>
      </w:r>
      <w:r>
        <w:rPr>
          <w:rFonts w:ascii="Times New Roman" w:hAnsi="Times New Roman" w:cs="Times New Roman"/>
          <w:sz w:val="24"/>
          <w:szCs w:val="24"/>
        </w:rPr>
        <w:t>, điện cực trơ</w:t>
      </w:r>
      <w:r w:rsidRPr="00C75E6B">
        <w:rPr>
          <w:rFonts w:ascii="Times New Roman" w:hAnsi="Times New Roman" w:cs="Times New Roman"/>
          <w:sz w:val="24"/>
          <w:szCs w:val="24"/>
        </w:rPr>
        <w:t xml:space="preserve"> với cường độ dòng điện </w:t>
      </w:r>
      <w:r>
        <w:rPr>
          <w:rFonts w:ascii="Times New Roman" w:hAnsi="Times New Roman" w:cs="Times New Roman"/>
          <w:sz w:val="24"/>
          <w:szCs w:val="24"/>
        </w:rPr>
        <w:t>1,287</w:t>
      </w:r>
      <w:r w:rsidRPr="00C75E6B">
        <w:rPr>
          <w:rFonts w:ascii="Times New Roman" w:hAnsi="Times New Roman" w:cs="Times New Roman"/>
          <w:sz w:val="24"/>
          <w:szCs w:val="24"/>
        </w:rPr>
        <w:t xml:space="preserve">A trong </w:t>
      </w:r>
      <w:r>
        <w:rPr>
          <w:rFonts w:ascii="Times New Roman" w:hAnsi="Times New Roman" w:cs="Times New Roman"/>
          <w:sz w:val="24"/>
          <w:szCs w:val="24"/>
        </w:rPr>
        <w:t>2,5</w:t>
      </w:r>
      <w:r w:rsidRPr="00C75E6B">
        <w:rPr>
          <w:rFonts w:ascii="Times New Roman" w:hAnsi="Times New Roman" w:cs="Times New Roman"/>
          <w:sz w:val="24"/>
          <w:szCs w:val="24"/>
        </w:rPr>
        <w:t xml:space="preserve"> giờ thu được một kim loại ở catot, dung dịch B và thấy khối lượng dung dịch giảm </w:t>
      </w:r>
      <w:r>
        <w:rPr>
          <w:rFonts w:ascii="Times New Roman" w:hAnsi="Times New Roman" w:cs="Times New Roman"/>
          <w:sz w:val="24"/>
          <w:szCs w:val="24"/>
        </w:rPr>
        <w:t>4,32</w:t>
      </w:r>
      <w:r w:rsidRPr="00C75E6B">
        <w:rPr>
          <w:rFonts w:ascii="Times New Roman" w:hAnsi="Times New Roman" w:cs="Times New Roman"/>
          <w:sz w:val="24"/>
          <w:szCs w:val="24"/>
        </w:rPr>
        <w:t xml:space="preserve"> gam. Cho dung dịch B phản ứng </w:t>
      </w:r>
      <w:r>
        <w:rPr>
          <w:rFonts w:ascii="Times New Roman" w:hAnsi="Times New Roman" w:cs="Times New Roman"/>
          <w:sz w:val="24"/>
          <w:szCs w:val="24"/>
        </w:rPr>
        <w:t>vừa đủ</w:t>
      </w:r>
      <w:r w:rsidRPr="00C75E6B">
        <w:rPr>
          <w:rFonts w:ascii="Times New Roman" w:hAnsi="Times New Roman" w:cs="Times New Roman"/>
          <w:sz w:val="24"/>
          <w:szCs w:val="24"/>
        </w:rPr>
        <w:t xml:space="preserve"> với </w:t>
      </w:r>
      <w:r>
        <w:rPr>
          <w:rFonts w:ascii="Times New Roman" w:hAnsi="Times New Roman" w:cs="Times New Roman"/>
          <w:sz w:val="24"/>
          <w:szCs w:val="24"/>
        </w:rPr>
        <w:t>22</w:t>
      </w:r>
      <w:r w:rsidRPr="00C75E6B">
        <w:rPr>
          <w:rFonts w:ascii="Times New Roman" w:hAnsi="Times New Roman" w:cs="Times New Roman"/>
          <w:sz w:val="24"/>
          <w:szCs w:val="24"/>
        </w:rPr>
        <w:t xml:space="preserve">0 ml dung dịch NaOH </w:t>
      </w:r>
      <w:r>
        <w:rPr>
          <w:rFonts w:ascii="Times New Roman" w:hAnsi="Times New Roman" w:cs="Times New Roman"/>
          <w:sz w:val="24"/>
          <w:szCs w:val="24"/>
        </w:rPr>
        <w:t>2</w:t>
      </w:r>
      <w:r w:rsidRPr="00C75E6B">
        <w:rPr>
          <w:rFonts w:ascii="Times New Roman" w:hAnsi="Times New Roman" w:cs="Times New Roman"/>
          <w:sz w:val="24"/>
          <w:szCs w:val="24"/>
        </w:rPr>
        <w:t xml:space="preserve">M </w:t>
      </w:r>
      <w:r>
        <w:rPr>
          <w:rFonts w:ascii="Times New Roman" w:hAnsi="Times New Roman" w:cs="Times New Roman"/>
          <w:sz w:val="24"/>
          <w:szCs w:val="24"/>
        </w:rPr>
        <w:t>sau khi phản ứng kết thúc không thu được kết tủa</w:t>
      </w:r>
      <w:r w:rsidRPr="00C75E6B">
        <w:rPr>
          <w:rFonts w:ascii="Times New Roman" w:hAnsi="Times New Roman" w:cs="Times New Roman"/>
          <w:sz w:val="24"/>
          <w:szCs w:val="24"/>
        </w:rPr>
        <w:t xml:space="preserve">. Tính </w:t>
      </w:r>
      <w:r>
        <w:rPr>
          <w:rFonts w:ascii="Times New Roman" w:hAnsi="Times New Roman" w:cs="Times New Roman"/>
          <w:b/>
          <w:bCs/>
          <w:sz w:val="24"/>
          <w:szCs w:val="24"/>
        </w:rPr>
        <w:t>V</w:t>
      </w:r>
      <w:r w:rsidRPr="00C75E6B">
        <w:rPr>
          <w:rFonts w:ascii="Times New Roman" w:hAnsi="Times New Roman" w:cs="Times New Roman"/>
          <w:sz w:val="24"/>
          <w:szCs w:val="24"/>
        </w:rPr>
        <w:t>. Biết hiệu suất của quá trình điện phân là 100% và giả thiết không có sự bay hơi nước hoặc chất tan trong quá trình điện phân.</w:t>
      </w:r>
    </w:p>
    <w:tbl>
      <w:tblPr>
        <w:tblStyle w:val="TableGrid"/>
        <w:tblW w:w="10313" w:type="dxa"/>
        <w:tblInd w:w="108" w:type="dxa"/>
        <w:tblLook w:val="04A0" w:firstRow="1" w:lastRow="0" w:firstColumn="1" w:lastColumn="0" w:noHBand="0" w:noVBand="1"/>
      </w:tblPr>
      <w:tblGrid>
        <w:gridCol w:w="851"/>
        <w:gridCol w:w="7513"/>
        <w:gridCol w:w="1949"/>
      </w:tblGrid>
      <w:tr w:rsidR="00A67BE0" w14:paraId="2C22EE36" w14:textId="77777777" w:rsidTr="007C1CC9">
        <w:tc>
          <w:tcPr>
            <w:tcW w:w="851" w:type="dxa"/>
          </w:tcPr>
          <w:p w14:paraId="320DF646" w14:textId="77777777" w:rsidR="00A67BE0"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STT</w:t>
            </w:r>
          </w:p>
        </w:tc>
        <w:tc>
          <w:tcPr>
            <w:tcW w:w="7513" w:type="dxa"/>
          </w:tcPr>
          <w:p w14:paraId="5CAD9FEA" w14:textId="77777777" w:rsidR="00A67BE0"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HƯỚNG DẪN CHẤM</w:t>
            </w:r>
          </w:p>
        </w:tc>
        <w:tc>
          <w:tcPr>
            <w:tcW w:w="1949" w:type="dxa"/>
          </w:tcPr>
          <w:p w14:paraId="0BDCAE9A" w14:textId="77777777" w:rsidR="00A67BE0" w:rsidRDefault="00A67BE0" w:rsidP="007C1CC9">
            <w:pPr>
              <w:pStyle w:val="NoSpacing"/>
              <w:jc w:val="center"/>
              <w:rPr>
                <w:rFonts w:ascii="Times New Roman" w:hAnsi="Times New Roman" w:cs="Times New Roman"/>
                <w:b/>
                <w:bCs/>
                <w:sz w:val="24"/>
                <w:szCs w:val="24"/>
              </w:rPr>
            </w:pPr>
            <w:r w:rsidRPr="00D538C6">
              <w:rPr>
                <w:rFonts w:ascii="Times New Roman" w:hAnsi="Times New Roman" w:cs="Times New Roman"/>
                <w:b/>
                <w:bCs/>
                <w:sz w:val="24"/>
                <w:szCs w:val="24"/>
              </w:rPr>
              <w:t>ĐIỂM</w:t>
            </w:r>
          </w:p>
        </w:tc>
      </w:tr>
      <w:tr w:rsidR="00A67BE0" w:rsidRPr="00340FA7" w14:paraId="01077648" w14:textId="77777777" w:rsidTr="007C1CC9">
        <w:tc>
          <w:tcPr>
            <w:tcW w:w="851" w:type="dxa"/>
            <w:vMerge w:val="restart"/>
            <w:vAlign w:val="center"/>
          </w:tcPr>
          <w:p w14:paraId="53196429"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bottom w:val="dashSmallGap" w:sz="4" w:space="0" w:color="auto"/>
            </w:tcBorders>
            <w:vAlign w:val="center"/>
          </w:tcPr>
          <w:p w14:paraId="10244ADF" w14:textId="77777777" w:rsidR="00A67BE0"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rPr>
              <w:t>Điện phân dung dịch A thu được</w:t>
            </w:r>
            <w:r>
              <w:rPr>
                <w:rFonts w:ascii="Times New Roman" w:hAnsi="Times New Roman" w:cs="Times New Roman"/>
                <w:sz w:val="24"/>
                <w:szCs w:val="24"/>
              </w:rPr>
              <w:t xml:space="preserve"> 1 kim loại và</w:t>
            </w:r>
            <w:r w:rsidRPr="00340FA7">
              <w:rPr>
                <w:rFonts w:ascii="Times New Roman" w:hAnsi="Times New Roman" w:cs="Times New Roman"/>
                <w:sz w:val="24"/>
                <w:szCs w:val="24"/>
              </w:rPr>
              <w:t xml:space="preserve"> dung dịch B, cho dung dịch B tác dụng với dung dịch NaOH </w:t>
            </w:r>
            <w:r>
              <w:rPr>
                <w:rFonts w:ascii="Times New Roman" w:hAnsi="Times New Roman" w:cs="Times New Roman"/>
                <w:sz w:val="24"/>
                <w:szCs w:val="24"/>
              </w:rPr>
              <w:t>không thu được kết tủa nên có các trường hợp sau:</w:t>
            </w:r>
          </w:p>
          <w:p w14:paraId="5B58F58C" w14:textId="77777777" w:rsidR="00A67BE0" w:rsidRDefault="00A67BE0" w:rsidP="007C1CC9">
            <w:pPr>
              <w:pStyle w:val="NoSpacing"/>
              <w:jc w:val="both"/>
              <w:rPr>
                <w:rFonts w:ascii="Times New Roman" w:hAnsi="Times New Roman" w:cs="Times New Roman"/>
                <w:sz w:val="24"/>
                <w:szCs w:val="24"/>
              </w:rPr>
            </w:pPr>
            <w:r>
              <w:rPr>
                <w:rFonts w:ascii="Times New Roman" w:hAnsi="Times New Roman" w:cs="Times New Roman"/>
                <w:sz w:val="24"/>
                <w:szCs w:val="24"/>
              </w:rPr>
              <w:t>- TH</w:t>
            </w:r>
            <w:r>
              <w:rPr>
                <w:rFonts w:ascii="Times New Roman" w:hAnsi="Times New Roman" w:cs="Times New Roman"/>
                <w:sz w:val="24"/>
                <w:szCs w:val="24"/>
                <w:vertAlign w:val="subscript"/>
              </w:rPr>
              <w:t>1</w:t>
            </w:r>
            <w:r>
              <w:rPr>
                <w:rFonts w:ascii="Times New Roman" w:hAnsi="Times New Roman" w:cs="Times New Roman"/>
                <w:sz w:val="24"/>
                <w:szCs w:val="24"/>
              </w:rPr>
              <w:t xml:space="preserve">: Zn dư → </w:t>
            </w:r>
            <w:r w:rsidRPr="00340FA7">
              <w:rPr>
                <w:rFonts w:ascii="Times New Roman" w:hAnsi="Times New Roman" w:cs="Times New Roman"/>
                <w:sz w:val="24"/>
                <w:szCs w:val="24"/>
              </w:rPr>
              <w:t>dung dịch A</w:t>
            </w:r>
            <w:r>
              <w:rPr>
                <w:rFonts w:ascii="Times New Roman" w:hAnsi="Times New Roman" w:cs="Times New Roman"/>
                <w:sz w:val="24"/>
                <w:szCs w:val="24"/>
              </w:rPr>
              <w:t xml:space="preserve"> là Zn(NO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Khi điện phân A thì dung dịch B là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hoặc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Zn(NO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và kim loại thu được là Zn (0,06 mol)</w:t>
            </w:r>
          </w:p>
          <w:p w14:paraId="7ED0DFF6" w14:textId="77777777" w:rsidR="00A67BE0" w:rsidRPr="00340FA7" w:rsidRDefault="00A67BE0" w:rsidP="007C1CC9">
            <w:pPr>
              <w:pStyle w:val="NoSpacing"/>
              <w:jc w:val="center"/>
              <w:rPr>
                <w:rFonts w:ascii="Times New Roman" w:hAnsi="Times New Roman" w:cs="Times New Roman"/>
                <w:sz w:val="24"/>
                <w:szCs w:val="24"/>
                <w:lang w:val="pt-BR"/>
              </w:rPr>
            </w:pPr>
            <w:r>
              <w:rPr>
                <w:rFonts w:ascii="Times New Roman" w:hAnsi="Times New Roman" w:cs="Times New Roman"/>
                <w:sz w:val="24"/>
                <w:szCs w:val="24"/>
                <w:lang w:val="pt-BR"/>
              </w:rPr>
              <w:t>Zn</w:t>
            </w:r>
            <w:r w:rsidRPr="00340FA7">
              <w:rPr>
                <w:rFonts w:ascii="Times New Roman" w:hAnsi="Times New Roman" w:cs="Times New Roman"/>
                <w:sz w:val="24"/>
                <w:szCs w:val="24"/>
                <w:lang w:val="pt-BR"/>
              </w:rPr>
              <w:t>(NO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  +  H</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O  </w:t>
            </w:r>
            <w:r w:rsidRPr="00340FA7">
              <w:rPr>
                <w:rFonts w:ascii="Times New Roman" w:eastAsia="Times New Roman" w:hAnsi="Times New Roman" w:cs="Times New Roman"/>
                <w:position w:val="-4"/>
                <w:sz w:val="24"/>
                <w:szCs w:val="24"/>
              </w:rPr>
              <w:object w:dxaOrig="1260" w:dyaOrig="320" w14:anchorId="5E98FD31">
                <v:shape id="_x0000_i1123" type="#_x0000_t75" style="width:63.8pt;height:15.7pt" o:ole="">
                  <v:imagedata r:id="rId40" o:title=""/>
                </v:shape>
                <o:OLEObject Type="Embed" ProgID="Equation.DSMT4" ShapeID="_x0000_i1123" DrawAspect="Content" ObjectID="_1719401850" r:id="rId182"/>
              </w:object>
            </w:r>
            <w:r w:rsidRPr="00340FA7">
              <w:rPr>
                <w:rFonts w:ascii="Times New Roman" w:hAnsi="Times New Roman" w:cs="Times New Roman"/>
                <w:sz w:val="24"/>
                <w:szCs w:val="24"/>
                <w:lang w:val="pt-BR"/>
              </w:rPr>
              <w:t xml:space="preserve">  </w:t>
            </w:r>
            <w:r>
              <w:rPr>
                <w:rFonts w:ascii="Times New Roman" w:hAnsi="Times New Roman" w:cs="Times New Roman"/>
                <w:sz w:val="24"/>
                <w:szCs w:val="24"/>
                <w:lang w:val="pt-BR"/>
              </w:rPr>
              <w:t>Zn</w:t>
            </w:r>
            <w:r w:rsidRPr="00340FA7">
              <w:rPr>
                <w:rFonts w:ascii="Times New Roman" w:hAnsi="Times New Roman" w:cs="Times New Roman"/>
                <w:sz w:val="24"/>
                <w:szCs w:val="24"/>
                <w:lang w:val="pt-BR"/>
              </w:rPr>
              <w:t xml:space="preserve">  +  2HNO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 xml:space="preserve">  +  ½O</w:t>
            </w:r>
            <w:r w:rsidRPr="00340FA7">
              <w:rPr>
                <w:rFonts w:ascii="Times New Roman" w:hAnsi="Times New Roman" w:cs="Times New Roman"/>
                <w:sz w:val="24"/>
                <w:szCs w:val="24"/>
                <w:vertAlign w:val="subscript"/>
                <w:lang w:val="pt-BR"/>
              </w:rPr>
              <w:t>2</w:t>
            </w:r>
          </w:p>
          <w:p w14:paraId="2E2CD3FC" w14:textId="77777777" w:rsidR="00A67BE0" w:rsidRDefault="00A67BE0" w:rsidP="007C1CC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0,06        →           0,03</w:t>
            </w:r>
          </w:p>
          <w:p w14:paraId="08CD2884" w14:textId="77777777" w:rsidR="00A67BE0" w:rsidRPr="00A0354A" w:rsidRDefault="00A67BE0" w:rsidP="007C1CC9">
            <w:pPr>
              <w:pStyle w:val="NoSpacing"/>
              <w:jc w:val="both"/>
              <w:rPr>
                <w:rFonts w:ascii="Times New Roman" w:hAnsi="Times New Roman" w:cs="Times New Roman"/>
                <w:sz w:val="24"/>
                <w:szCs w:val="24"/>
                <w:vertAlign w:val="subscript"/>
              </w:rPr>
            </w:pPr>
            <w:r>
              <w:rPr>
                <w:rFonts w:ascii="Times New Roman" w:hAnsi="Times New Roman" w:cs="Times New Roman"/>
                <w:sz w:val="24"/>
                <w:szCs w:val="24"/>
              </w:rPr>
              <w:t>m</w:t>
            </w:r>
            <w:r w:rsidRPr="00A0354A">
              <w:rPr>
                <w:rFonts w:ascii="Times New Roman" w:hAnsi="Times New Roman" w:cs="Times New Roman"/>
                <w:sz w:val="24"/>
                <w:szCs w:val="24"/>
                <w:vertAlign w:val="subscript"/>
              </w:rPr>
              <w:t>dd giảm</w:t>
            </w:r>
            <w:r>
              <w:rPr>
                <w:rFonts w:ascii="Times New Roman" w:hAnsi="Times New Roman" w:cs="Times New Roman"/>
                <w:sz w:val="24"/>
                <w:szCs w:val="24"/>
              </w:rPr>
              <w:t xml:space="preserve"> = 0,06. 65 + 0,03. 32 = 4,86 ≠ 4,32 (loại) </w:t>
            </w:r>
          </w:p>
        </w:tc>
        <w:tc>
          <w:tcPr>
            <w:tcW w:w="1949" w:type="dxa"/>
            <w:tcBorders>
              <w:bottom w:val="dashSmallGap" w:sz="4" w:space="0" w:color="auto"/>
            </w:tcBorders>
            <w:vAlign w:val="center"/>
          </w:tcPr>
          <w:p w14:paraId="41980BBF"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3CDA5B34" w14:textId="77777777" w:rsidTr="007C1CC9">
        <w:tc>
          <w:tcPr>
            <w:tcW w:w="851" w:type="dxa"/>
            <w:vMerge/>
            <w:vAlign w:val="center"/>
          </w:tcPr>
          <w:p w14:paraId="16515E1C"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4A940342" w14:textId="77777777" w:rsidR="00A67BE0" w:rsidRDefault="00A67BE0" w:rsidP="007C1CC9">
            <w:pPr>
              <w:pStyle w:val="NoSpacing"/>
              <w:jc w:val="both"/>
              <w:rPr>
                <w:rFonts w:ascii="Times New Roman" w:hAnsi="Times New Roman" w:cs="Times New Roman"/>
                <w:sz w:val="24"/>
                <w:szCs w:val="24"/>
              </w:rPr>
            </w:pPr>
            <w:r>
              <w:rPr>
                <w:rFonts w:ascii="Times New Roman" w:hAnsi="Times New Roman" w:cs="Times New Roman"/>
                <w:sz w:val="24"/>
                <w:szCs w:val="24"/>
              </w:rPr>
              <w:t>- TH</w:t>
            </w:r>
            <w:r>
              <w:rPr>
                <w:rFonts w:ascii="Times New Roman" w:hAnsi="Times New Roman" w:cs="Times New Roman"/>
                <w:sz w:val="24"/>
                <w:szCs w:val="24"/>
                <w:vertAlign w:val="subscript"/>
              </w:rPr>
              <w:t>2</w:t>
            </w:r>
            <w:r>
              <w:rPr>
                <w:rFonts w:ascii="Times New Roman" w:hAnsi="Times New Roman" w:cs="Times New Roman"/>
                <w:sz w:val="24"/>
                <w:szCs w:val="24"/>
              </w:rPr>
              <w:t xml:space="preserve">: Fe dư → </w:t>
            </w:r>
            <w:r w:rsidRPr="00340FA7">
              <w:rPr>
                <w:rFonts w:ascii="Times New Roman" w:hAnsi="Times New Roman" w:cs="Times New Roman"/>
                <w:sz w:val="24"/>
                <w:szCs w:val="24"/>
              </w:rPr>
              <w:t>dung dịch A</w:t>
            </w:r>
            <w:r>
              <w:rPr>
                <w:rFonts w:ascii="Times New Roman" w:hAnsi="Times New Roman" w:cs="Times New Roman"/>
                <w:sz w:val="24"/>
                <w:szCs w:val="24"/>
              </w:rPr>
              <w:t xml:space="preserve"> là Zn(NO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Fe(NO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Khi điện phân A thu được 1 kim loại (Fe: 0,06 mol) và dung dịch B là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và Zn(NO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w:t>
            </w:r>
          </w:p>
          <w:p w14:paraId="2B4DCAF7" w14:textId="77777777" w:rsidR="00A67BE0" w:rsidRPr="00340FA7" w:rsidRDefault="00A67BE0" w:rsidP="007C1CC9">
            <w:pPr>
              <w:pStyle w:val="NoSpacing"/>
              <w:jc w:val="center"/>
              <w:rPr>
                <w:rFonts w:ascii="Times New Roman" w:hAnsi="Times New Roman" w:cs="Times New Roman"/>
                <w:sz w:val="24"/>
                <w:szCs w:val="24"/>
                <w:lang w:val="pt-BR"/>
              </w:rPr>
            </w:pPr>
            <w:r w:rsidRPr="00340FA7">
              <w:rPr>
                <w:rFonts w:ascii="Times New Roman" w:hAnsi="Times New Roman" w:cs="Times New Roman"/>
                <w:sz w:val="24"/>
                <w:szCs w:val="24"/>
                <w:lang w:val="pt-BR"/>
              </w:rPr>
              <w:t>Fe(NO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  +  H</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O  </w:t>
            </w:r>
            <w:r w:rsidRPr="00340FA7">
              <w:rPr>
                <w:rFonts w:ascii="Times New Roman" w:eastAsia="Times New Roman" w:hAnsi="Times New Roman" w:cs="Times New Roman"/>
                <w:position w:val="-4"/>
                <w:sz w:val="24"/>
                <w:szCs w:val="24"/>
              </w:rPr>
              <w:object w:dxaOrig="1260" w:dyaOrig="320" w14:anchorId="2E362F52">
                <v:shape id="_x0000_i1124" type="#_x0000_t75" style="width:63.8pt;height:15.7pt" o:ole="">
                  <v:imagedata r:id="rId40" o:title=""/>
                </v:shape>
                <o:OLEObject Type="Embed" ProgID="Equation.DSMT4" ShapeID="_x0000_i1124" DrawAspect="Content" ObjectID="_1719401851" r:id="rId183"/>
              </w:object>
            </w:r>
            <w:r w:rsidRPr="00340FA7">
              <w:rPr>
                <w:rFonts w:ascii="Times New Roman" w:hAnsi="Times New Roman" w:cs="Times New Roman"/>
                <w:sz w:val="24"/>
                <w:szCs w:val="24"/>
                <w:lang w:val="pt-BR"/>
              </w:rPr>
              <w:t xml:space="preserve">  Fe  +  2HNO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 xml:space="preserve">  +  ½O</w:t>
            </w:r>
            <w:r w:rsidRPr="00340FA7">
              <w:rPr>
                <w:rFonts w:ascii="Times New Roman" w:hAnsi="Times New Roman" w:cs="Times New Roman"/>
                <w:sz w:val="24"/>
                <w:szCs w:val="24"/>
                <w:vertAlign w:val="subscript"/>
                <w:lang w:val="pt-BR"/>
              </w:rPr>
              <w:t>2</w:t>
            </w:r>
          </w:p>
          <w:p w14:paraId="62702891" w14:textId="77777777" w:rsidR="00A67BE0" w:rsidRDefault="00A67BE0" w:rsidP="007C1CC9">
            <w:pPr>
              <w:pStyle w:val="NoSpacing"/>
              <w:jc w:val="both"/>
              <w:rPr>
                <w:rFonts w:ascii="Times New Roman" w:eastAsia="Times New Roman" w:hAnsi="Times New Roman" w:cs="Times New Roman"/>
                <w:sz w:val="24"/>
                <w:szCs w:val="24"/>
              </w:rPr>
            </w:pPr>
            <w:r w:rsidRPr="00340FA7">
              <w:rPr>
                <w:rFonts w:ascii="Times New Roman" w:hAnsi="Times New Roman" w:cs="Times New Roman"/>
                <w:sz w:val="24"/>
                <w:szCs w:val="24"/>
              </w:rPr>
              <w:t xml:space="preserve">                    0,0</w:t>
            </w:r>
            <w:r>
              <w:rPr>
                <w:rFonts w:ascii="Times New Roman" w:hAnsi="Times New Roman" w:cs="Times New Roman"/>
                <w:sz w:val="24"/>
                <w:szCs w:val="24"/>
              </w:rPr>
              <w:t>6</w:t>
            </w:r>
            <w:r w:rsidRPr="00340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FA7">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340FA7">
              <w:rPr>
                <w:rFonts w:ascii="Times New Roman" w:hAnsi="Times New Roman" w:cs="Times New Roman"/>
                <w:sz w:val="24"/>
                <w:szCs w:val="24"/>
              </w:rPr>
              <w:t xml:space="preserve">         </w:t>
            </w:r>
            <w:r>
              <w:rPr>
                <w:rFonts w:ascii="Times New Roman" w:hAnsi="Times New Roman" w:cs="Times New Roman"/>
                <w:sz w:val="24"/>
                <w:szCs w:val="24"/>
              </w:rPr>
              <w:t>0,06</w:t>
            </w:r>
            <w:r w:rsidRPr="00340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FA7">
              <w:rPr>
                <w:rFonts w:ascii="Times New Roman" w:hAnsi="Times New Roman" w:cs="Times New Roman"/>
                <w:sz w:val="24"/>
                <w:szCs w:val="24"/>
              </w:rPr>
              <w:t>→</w:t>
            </w:r>
            <w:r>
              <w:rPr>
                <w:rFonts w:ascii="Times New Roman" w:hAnsi="Times New Roman" w:cs="Times New Roman"/>
                <w:sz w:val="24"/>
                <w:szCs w:val="24"/>
              </w:rPr>
              <w:t xml:space="preserve"> </w:t>
            </w:r>
            <w:r w:rsidRPr="00340FA7">
              <w:rPr>
                <w:rFonts w:ascii="Times New Roman" w:hAnsi="Times New Roman" w:cs="Times New Roman"/>
                <w:sz w:val="24"/>
                <w:szCs w:val="24"/>
              </w:rPr>
              <w:t xml:space="preserve"> </w:t>
            </w:r>
            <w:r>
              <w:rPr>
                <w:rFonts w:ascii="Times New Roman" w:hAnsi="Times New Roman" w:cs="Times New Roman"/>
                <w:sz w:val="24"/>
                <w:szCs w:val="24"/>
              </w:rPr>
              <w:t xml:space="preserve">0,12 </w:t>
            </w:r>
            <w:r w:rsidRPr="00340FA7">
              <w:rPr>
                <w:rFonts w:ascii="Times New Roman" w:hAnsi="Times New Roman" w:cs="Times New Roman"/>
                <w:sz w:val="24"/>
                <w:szCs w:val="24"/>
              </w:rPr>
              <w:t xml:space="preserve">  </w:t>
            </w:r>
            <w:r w:rsidRPr="00340F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40FA7">
              <w:rPr>
                <w:rFonts w:ascii="Times New Roman" w:eastAsia="Times New Roman" w:hAnsi="Times New Roman" w:cs="Times New Roman"/>
                <w:sz w:val="24"/>
                <w:szCs w:val="24"/>
              </w:rPr>
              <w:t>0,0</w:t>
            </w:r>
            <w:r>
              <w:rPr>
                <w:rFonts w:ascii="Times New Roman" w:eastAsia="Times New Roman" w:hAnsi="Times New Roman" w:cs="Times New Roman"/>
                <w:sz w:val="24"/>
                <w:szCs w:val="24"/>
              </w:rPr>
              <w:t>6</w:t>
            </w:r>
          </w:p>
          <w:p w14:paraId="03D11D6B" w14:textId="77777777" w:rsidR="00A67BE0" w:rsidRPr="004F5646" w:rsidRDefault="00A67BE0" w:rsidP="007C1CC9">
            <w:pPr>
              <w:pStyle w:val="NoSpacing"/>
              <w:jc w:val="both"/>
              <w:rPr>
                <w:rFonts w:ascii="Times New Roman" w:hAnsi="Times New Roman" w:cs="Times New Roman"/>
                <w:sz w:val="24"/>
                <w:szCs w:val="24"/>
                <w:lang w:val="it-IT"/>
              </w:rPr>
            </w:pPr>
            <w:r>
              <w:rPr>
                <w:rFonts w:ascii="Times New Roman" w:hAnsi="Times New Roman" w:cs="Times New Roman"/>
                <w:sz w:val="24"/>
                <w:szCs w:val="24"/>
              </w:rPr>
              <w:t>m</w:t>
            </w:r>
            <w:r w:rsidRPr="00A0354A">
              <w:rPr>
                <w:rFonts w:ascii="Times New Roman" w:hAnsi="Times New Roman" w:cs="Times New Roman"/>
                <w:sz w:val="24"/>
                <w:szCs w:val="24"/>
                <w:vertAlign w:val="subscript"/>
              </w:rPr>
              <w:t>dd giảm</w:t>
            </w:r>
            <w:r>
              <w:rPr>
                <w:rFonts w:ascii="Times New Roman" w:hAnsi="Times New Roman" w:cs="Times New Roman"/>
                <w:sz w:val="24"/>
                <w:szCs w:val="24"/>
              </w:rPr>
              <w:t xml:space="preserve"> = 0,06. 56 + 0,03. 32 = 4,32 (nhận)</w:t>
            </w:r>
          </w:p>
        </w:tc>
        <w:tc>
          <w:tcPr>
            <w:tcW w:w="1949" w:type="dxa"/>
            <w:tcBorders>
              <w:top w:val="dashSmallGap" w:sz="4" w:space="0" w:color="auto"/>
              <w:bottom w:val="dashSmallGap" w:sz="4" w:space="0" w:color="auto"/>
            </w:tcBorders>
            <w:vAlign w:val="center"/>
          </w:tcPr>
          <w:p w14:paraId="08624414"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4EDBD903" w14:textId="77777777" w:rsidTr="007C1CC9">
        <w:tc>
          <w:tcPr>
            <w:tcW w:w="851" w:type="dxa"/>
            <w:vMerge/>
            <w:vAlign w:val="center"/>
          </w:tcPr>
          <w:p w14:paraId="1FE9AC9D"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628FCAE4" w14:textId="77777777" w:rsidR="00A67BE0" w:rsidRPr="00340FA7"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rPr>
              <w:t xml:space="preserve">Các phản ứng xảy ra: </w:t>
            </w:r>
          </w:p>
          <w:p w14:paraId="41676E16" w14:textId="77777777" w:rsidR="00A67BE0" w:rsidRPr="00340FA7" w:rsidRDefault="00A67BE0" w:rsidP="007C1CC9">
            <w:pPr>
              <w:pStyle w:val="NoSpacing"/>
              <w:jc w:val="center"/>
              <w:rPr>
                <w:rFonts w:ascii="Times New Roman" w:hAnsi="Times New Roman" w:cs="Times New Roman"/>
                <w:sz w:val="24"/>
                <w:szCs w:val="24"/>
                <w:lang w:val="it-IT"/>
              </w:rPr>
            </w:pPr>
            <w:r w:rsidRPr="00340FA7">
              <w:rPr>
                <w:rFonts w:ascii="Times New Roman" w:hAnsi="Times New Roman" w:cs="Times New Roman"/>
                <w:sz w:val="24"/>
                <w:szCs w:val="24"/>
                <w:lang w:val="it-IT"/>
              </w:rPr>
              <w:t>Zn  +  2AgNO</w:t>
            </w:r>
            <w:r w:rsidRPr="00340FA7">
              <w:rPr>
                <w:rFonts w:ascii="Times New Roman" w:hAnsi="Times New Roman" w:cs="Times New Roman"/>
                <w:sz w:val="24"/>
                <w:szCs w:val="24"/>
                <w:vertAlign w:val="subscript"/>
                <w:lang w:val="it-IT"/>
              </w:rPr>
              <w:t>3</w:t>
            </w:r>
            <w:r w:rsidRPr="00340FA7">
              <w:rPr>
                <w:rFonts w:ascii="Times New Roman" w:hAnsi="Times New Roman" w:cs="Times New Roman"/>
                <w:sz w:val="24"/>
                <w:szCs w:val="24"/>
                <w:lang w:val="it-IT"/>
              </w:rPr>
              <w:t xml:space="preserve">  →  Zn(NO</w:t>
            </w:r>
            <w:r w:rsidRPr="00340FA7">
              <w:rPr>
                <w:rFonts w:ascii="Times New Roman" w:hAnsi="Times New Roman" w:cs="Times New Roman"/>
                <w:sz w:val="24"/>
                <w:szCs w:val="24"/>
                <w:vertAlign w:val="subscript"/>
                <w:lang w:val="it-IT"/>
              </w:rPr>
              <w:t>3</w:t>
            </w:r>
            <w:r w:rsidRPr="00340FA7">
              <w:rPr>
                <w:rFonts w:ascii="Times New Roman" w:hAnsi="Times New Roman" w:cs="Times New Roman"/>
                <w:sz w:val="24"/>
                <w:szCs w:val="24"/>
                <w:lang w:val="it-IT"/>
              </w:rPr>
              <w:t>)</w:t>
            </w:r>
            <w:r w:rsidRPr="00340FA7">
              <w:rPr>
                <w:rFonts w:ascii="Times New Roman" w:hAnsi="Times New Roman" w:cs="Times New Roman"/>
                <w:sz w:val="24"/>
                <w:szCs w:val="24"/>
                <w:vertAlign w:val="subscript"/>
                <w:lang w:val="it-IT"/>
              </w:rPr>
              <w:t>2</w:t>
            </w:r>
            <w:r w:rsidRPr="00340FA7">
              <w:rPr>
                <w:rFonts w:ascii="Times New Roman" w:hAnsi="Times New Roman" w:cs="Times New Roman"/>
                <w:sz w:val="24"/>
                <w:szCs w:val="24"/>
                <w:lang w:val="it-IT"/>
              </w:rPr>
              <w:t xml:space="preserve">  +  2Ag</w:t>
            </w:r>
          </w:p>
          <w:p w14:paraId="37F712FE" w14:textId="77777777" w:rsidR="00A67BE0" w:rsidRPr="00340FA7"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lang w:val="it-IT"/>
              </w:rPr>
              <w:t xml:space="preserve">                                            0,</w:t>
            </w:r>
            <w:r>
              <w:rPr>
                <w:rFonts w:ascii="Times New Roman" w:hAnsi="Times New Roman" w:cs="Times New Roman"/>
                <w:sz w:val="24"/>
                <w:szCs w:val="24"/>
                <w:lang w:val="it-IT"/>
              </w:rPr>
              <w:t>16</w:t>
            </w:r>
            <w:r w:rsidRPr="00340FA7">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340FA7">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340FA7">
              <w:rPr>
                <w:rFonts w:ascii="Times New Roman" w:hAnsi="Times New Roman" w:cs="Times New Roman"/>
                <w:sz w:val="24"/>
                <w:szCs w:val="24"/>
                <w:lang w:val="it-IT"/>
              </w:rPr>
              <w:t xml:space="preserve">   0,0</w:t>
            </w:r>
            <w:r>
              <w:rPr>
                <w:rFonts w:ascii="Times New Roman" w:hAnsi="Times New Roman" w:cs="Times New Roman"/>
                <w:sz w:val="24"/>
                <w:szCs w:val="24"/>
                <w:lang w:val="it-IT"/>
              </w:rPr>
              <w:t>8</w:t>
            </w:r>
          </w:p>
        </w:tc>
        <w:tc>
          <w:tcPr>
            <w:tcW w:w="1949" w:type="dxa"/>
            <w:tcBorders>
              <w:top w:val="dashSmallGap" w:sz="4" w:space="0" w:color="auto"/>
              <w:bottom w:val="dashSmallGap" w:sz="4" w:space="0" w:color="auto"/>
            </w:tcBorders>
            <w:vAlign w:val="center"/>
          </w:tcPr>
          <w:p w14:paraId="1CA05B50"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21127BF4" w14:textId="77777777" w:rsidTr="007C1CC9">
        <w:tc>
          <w:tcPr>
            <w:tcW w:w="851" w:type="dxa"/>
            <w:vMerge/>
            <w:vAlign w:val="center"/>
          </w:tcPr>
          <w:p w14:paraId="632136D5"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0C41750E" w14:textId="77777777" w:rsidR="00A67BE0" w:rsidRPr="00340FA7" w:rsidRDefault="00A67BE0" w:rsidP="007C1CC9">
            <w:pPr>
              <w:pStyle w:val="NoSpacing"/>
              <w:jc w:val="center"/>
              <w:rPr>
                <w:rFonts w:ascii="Times New Roman" w:hAnsi="Times New Roman" w:cs="Times New Roman"/>
                <w:sz w:val="24"/>
                <w:szCs w:val="24"/>
                <w:lang w:val="it-IT"/>
              </w:rPr>
            </w:pPr>
            <w:r w:rsidRPr="00340FA7">
              <w:rPr>
                <w:rFonts w:ascii="Times New Roman" w:hAnsi="Times New Roman" w:cs="Times New Roman"/>
                <w:sz w:val="24"/>
                <w:szCs w:val="24"/>
                <w:lang w:val="it-IT"/>
              </w:rPr>
              <w:t>Fe  +  2AgNO</w:t>
            </w:r>
            <w:r w:rsidRPr="00340FA7">
              <w:rPr>
                <w:rFonts w:ascii="Times New Roman" w:hAnsi="Times New Roman" w:cs="Times New Roman"/>
                <w:sz w:val="24"/>
                <w:szCs w:val="24"/>
                <w:vertAlign w:val="subscript"/>
                <w:lang w:val="it-IT"/>
              </w:rPr>
              <w:t>3</w:t>
            </w:r>
            <w:r w:rsidRPr="00340FA7">
              <w:rPr>
                <w:rFonts w:ascii="Times New Roman" w:hAnsi="Times New Roman" w:cs="Times New Roman"/>
                <w:sz w:val="24"/>
                <w:szCs w:val="24"/>
                <w:lang w:val="it-IT"/>
              </w:rPr>
              <w:t xml:space="preserve">  →  Fe(NO</w:t>
            </w:r>
            <w:r w:rsidRPr="00340FA7">
              <w:rPr>
                <w:rFonts w:ascii="Times New Roman" w:hAnsi="Times New Roman" w:cs="Times New Roman"/>
                <w:sz w:val="24"/>
                <w:szCs w:val="24"/>
                <w:vertAlign w:val="subscript"/>
                <w:lang w:val="it-IT"/>
              </w:rPr>
              <w:t>3</w:t>
            </w:r>
            <w:r w:rsidRPr="00340FA7">
              <w:rPr>
                <w:rFonts w:ascii="Times New Roman" w:hAnsi="Times New Roman" w:cs="Times New Roman"/>
                <w:sz w:val="24"/>
                <w:szCs w:val="24"/>
                <w:lang w:val="it-IT"/>
              </w:rPr>
              <w:t>)</w:t>
            </w:r>
            <w:r w:rsidRPr="00340FA7">
              <w:rPr>
                <w:rFonts w:ascii="Times New Roman" w:hAnsi="Times New Roman" w:cs="Times New Roman"/>
                <w:sz w:val="24"/>
                <w:szCs w:val="24"/>
                <w:vertAlign w:val="subscript"/>
                <w:lang w:val="it-IT"/>
              </w:rPr>
              <w:t>2</w:t>
            </w:r>
            <w:r w:rsidRPr="00340FA7">
              <w:rPr>
                <w:rFonts w:ascii="Times New Roman" w:hAnsi="Times New Roman" w:cs="Times New Roman"/>
                <w:sz w:val="24"/>
                <w:szCs w:val="24"/>
                <w:lang w:val="it-IT"/>
              </w:rPr>
              <w:t xml:space="preserve">  +  2Ag</w:t>
            </w:r>
          </w:p>
          <w:p w14:paraId="46344E3C" w14:textId="77777777" w:rsidR="00A67BE0" w:rsidRPr="00340FA7" w:rsidRDefault="00A67BE0" w:rsidP="007C1CC9">
            <w:pPr>
              <w:jc w:val="both"/>
              <w:rPr>
                <w:rFonts w:ascii="Times New Roman" w:hAnsi="Times New Roman" w:cs="Times New Roman"/>
                <w:sz w:val="24"/>
                <w:szCs w:val="24"/>
              </w:rPr>
            </w:pPr>
            <w:r w:rsidRPr="00340FA7">
              <w:rPr>
                <w:rFonts w:ascii="Times New Roman" w:hAnsi="Times New Roman" w:cs="Times New Roman"/>
                <w:sz w:val="24"/>
                <w:szCs w:val="24"/>
                <w:lang w:val="it-IT"/>
              </w:rPr>
              <w:t xml:space="preserve">                                             0,1</w:t>
            </w:r>
            <w:r>
              <w:rPr>
                <w:rFonts w:ascii="Times New Roman" w:hAnsi="Times New Roman" w:cs="Times New Roman"/>
                <w:sz w:val="24"/>
                <w:szCs w:val="24"/>
                <w:lang w:val="it-IT"/>
              </w:rPr>
              <w:t>2</w:t>
            </w:r>
            <w:r w:rsidRPr="00340FA7">
              <w:rPr>
                <w:rFonts w:ascii="Times New Roman" w:hAnsi="Times New Roman" w:cs="Times New Roman"/>
                <w:sz w:val="24"/>
                <w:szCs w:val="24"/>
                <w:lang w:val="it-IT"/>
              </w:rPr>
              <w:t xml:space="preserve">     ←     0,0</w:t>
            </w:r>
            <w:r>
              <w:rPr>
                <w:rFonts w:ascii="Times New Roman" w:hAnsi="Times New Roman" w:cs="Times New Roman"/>
                <w:sz w:val="24"/>
                <w:szCs w:val="24"/>
                <w:lang w:val="it-IT"/>
              </w:rPr>
              <w:t>6</w:t>
            </w:r>
          </w:p>
        </w:tc>
        <w:tc>
          <w:tcPr>
            <w:tcW w:w="1949" w:type="dxa"/>
            <w:tcBorders>
              <w:top w:val="dashSmallGap" w:sz="4" w:space="0" w:color="auto"/>
              <w:bottom w:val="dashSmallGap" w:sz="4" w:space="0" w:color="auto"/>
            </w:tcBorders>
            <w:vAlign w:val="center"/>
          </w:tcPr>
          <w:p w14:paraId="5FAA3DD2"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78B5202A" w14:textId="77777777" w:rsidTr="007C1CC9">
        <w:tc>
          <w:tcPr>
            <w:tcW w:w="851" w:type="dxa"/>
            <w:vMerge/>
            <w:vAlign w:val="center"/>
          </w:tcPr>
          <w:p w14:paraId="5D2A113C"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31E42395" w14:textId="77777777" w:rsidR="00A67BE0" w:rsidRPr="00340FA7" w:rsidRDefault="00A67BE0" w:rsidP="007C1CC9">
            <w:pPr>
              <w:pStyle w:val="NoSpacing"/>
              <w:jc w:val="both"/>
              <w:rPr>
                <w:rFonts w:ascii="Times New Roman" w:hAnsi="Times New Roman" w:cs="Times New Roman"/>
                <w:sz w:val="24"/>
                <w:szCs w:val="24"/>
                <w:lang w:val="pt-BR"/>
              </w:rPr>
            </w:pPr>
            <w:r w:rsidRPr="00340FA7">
              <w:rPr>
                <w:rFonts w:ascii="Times New Roman" w:hAnsi="Times New Roman" w:cs="Times New Roman"/>
                <w:sz w:val="24"/>
                <w:szCs w:val="24"/>
                <w:lang w:val="pt-BR"/>
              </w:rPr>
              <w:t>Dung dịch B gồm: HNO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 xml:space="preserve"> và Zn(NO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 (a mol):</w:t>
            </w:r>
          </w:p>
          <w:p w14:paraId="1835DD7A" w14:textId="77777777" w:rsidR="00A67BE0" w:rsidRPr="00340FA7" w:rsidRDefault="00A67BE0" w:rsidP="007C1CC9">
            <w:pPr>
              <w:pStyle w:val="NoSpacing"/>
              <w:jc w:val="center"/>
              <w:rPr>
                <w:rFonts w:ascii="Times New Roman" w:hAnsi="Times New Roman" w:cs="Times New Roman"/>
                <w:sz w:val="24"/>
                <w:szCs w:val="24"/>
                <w:lang w:val="pt-BR"/>
              </w:rPr>
            </w:pPr>
            <w:r w:rsidRPr="00340FA7">
              <w:rPr>
                <w:rFonts w:ascii="Times New Roman" w:hAnsi="Times New Roman" w:cs="Times New Roman"/>
                <w:sz w:val="24"/>
                <w:szCs w:val="24"/>
                <w:lang w:val="pt-BR"/>
              </w:rPr>
              <w:t>HNO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 xml:space="preserve">  +  NaOH  →  NaNO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 xml:space="preserve">  +  H</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O</w:t>
            </w:r>
          </w:p>
          <w:p w14:paraId="657E5CB2" w14:textId="77777777" w:rsidR="00A67BE0" w:rsidRPr="00340FA7" w:rsidRDefault="00A67BE0" w:rsidP="007C1CC9">
            <w:pPr>
              <w:pStyle w:val="NoSpacing"/>
              <w:rPr>
                <w:rFonts w:ascii="Times New Roman" w:hAnsi="Times New Roman" w:cs="Times New Roman"/>
                <w:sz w:val="24"/>
                <w:szCs w:val="24"/>
                <w:lang w:val="pt-BR"/>
              </w:rPr>
            </w:pPr>
            <w:r w:rsidRPr="00340FA7">
              <w:rPr>
                <w:rFonts w:ascii="Times New Roman" w:hAnsi="Times New Roman" w:cs="Times New Roman"/>
                <w:sz w:val="24"/>
                <w:szCs w:val="24"/>
              </w:rPr>
              <w:t xml:space="preserve">                                0,1</w:t>
            </w:r>
            <w:r>
              <w:rPr>
                <w:rFonts w:ascii="Times New Roman" w:hAnsi="Times New Roman" w:cs="Times New Roman"/>
                <w:sz w:val="24"/>
                <w:szCs w:val="24"/>
              </w:rPr>
              <w:t>2</w:t>
            </w:r>
            <w:r w:rsidRPr="00340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FA7">
              <w:rPr>
                <w:rFonts w:ascii="Times New Roman" w:hAnsi="Times New Roman" w:cs="Times New Roman"/>
                <w:sz w:val="24"/>
                <w:szCs w:val="24"/>
                <w:lang w:val="pt-BR"/>
              </w:rPr>
              <w:t>→   0,1</w:t>
            </w:r>
            <w:r>
              <w:rPr>
                <w:rFonts w:ascii="Times New Roman" w:hAnsi="Times New Roman" w:cs="Times New Roman"/>
                <w:sz w:val="24"/>
                <w:szCs w:val="24"/>
                <w:lang w:val="pt-BR"/>
              </w:rPr>
              <w:t>2</w:t>
            </w:r>
          </w:p>
        </w:tc>
        <w:tc>
          <w:tcPr>
            <w:tcW w:w="1949" w:type="dxa"/>
            <w:tcBorders>
              <w:top w:val="dashSmallGap" w:sz="4" w:space="0" w:color="auto"/>
              <w:bottom w:val="dashSmallGap" w:sz="4" w:space="0" w:color="auto"/>
            </w:tcBorders>
            <w:vAlign w:val="center"/>
          </w:tcPr>
          <w:p w14:paraId="3BB70E87"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425B90D0" w14:textId="77777777" w:rsidTr="007C1CC9">
        <w:tc>
          <w:tcPr>
            <w:tcW w:w="851" w:type="dxa"/>
            <w:vMerge/>
            <w:vAlign w:val="center"/>
          </w:tcPr>
          <w:p w14:paraId="579FE444"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2C04EC08" w14:textId="77777777" w:rsidR="00A67BE0" w:rsidRPr="00340FA7" w:rsidRDefault="00A67BE0" w:rsidP="007C1CC9">
            <w:pPr>
              <w:pStyle w:val="NoSpacing"/>
              <w:jc w:val="center"/>
              <w:rPr>
                <w:rFonts w:ascii="Times New Roman" w:hAnsi="Times New Roman" w:cs="Times New Roman"/>
                <w:sz w:val="24"/>
                <w:szCs w:val="24"/>
                <w:lang w:val="pt-BR"/>
              </w:rPr>
            </w:pPr>
            <w:r w:rsidRPr="00340FA7">
              <w:rPr>
                <w:rFonts w:ascii="Times New Roman" w:hAnsi="Times New Roman" w:cs="Times New Roman"/>
                <w:sz w:val="24"/>
                <w:szCs w:val="24"/>
                <w:lang w:val="pt-BR"/>
              </w:rPr>
              <w:t>Zn(NO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  +  4NaOH  →   Na</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ZnO</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 xml:space="preserve">  +  2NaNO</w:t>
            </w:r>
            <w:r w:rsidRPr="00340FA7">
              <w:rPr>
                <w:rFonts w:ascii="Times New Roman" w:hAnsi="Times New Roman" w:cs="Times New Roman"/>
                <w:sz w:val="24"/>
                <w:szCs w:val="24"/>
                <w:vertAlign w:val="subscript"/>
                <w:lang w:val="pt-BR"/>
              </w:rPr>
              <w:t>3</w:t>
            </w:r>
            <w:r w:rsidRPr="00340FA7">
              <w:rPr>
                <w:rFonts w:ascii="Times New Roman" w:hAnsi="Times New Roman" w:cs="Times New Roman"/>
                <w:sz w:val="24"/>
                <w:szCs w:val="24"/>
                <w:lang w:val="pt-BR"/>
              </w:rPr>
              <w:t xml:space="preserve"> +  2H</w:t>
            </w:r>
            <w:r w:rsidRPr="00340FA7">
              <w:rPr>
                <w:rFonts w:ascii="Times New Roman" w:hAnsi="Times New Roman" w:cs="Times New Roman"/>
                <w:sz w:val="24"/>
                <w:szCs w:val="24"/>
                <w:vertAlign w:val="subscript"/>
                <w:lang w:val="pt-BR"/>
              </w:rPr>
              <w:t>2</w:t>
            </w:r>
            <w:r w:rsidRPr="00340FA7">
              <w:rPr>
                <w:rFonts w:ascii="Times New Roman" w:hAnsi="Times New Roman" w:cs="Times New Roman"/>
                <w:sz w:val="24"/>
                <w:szCs w:val="24"/>
                <w:lang w:val="pt-BR"/>
              </w:rPr>
              <w:t>O</w:t>
            </w:r>
          </w:p>
          <w:p w14:paraId="53DFB4E3" w14:textId="77777777" w:rsidR="00A67BE0" w:rsidRPr="00340FA7"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lang w:val="pt-BR"/>
              </w:rPr>
              <w:t xml:space="preserve">                     a       →       4a</w:t>
            </w:r>
          </w:p>
        </w:tc>
        <w:tc>
          <w:tcPr>
            <w:tcW w:w="1949" w:type="dxa"/>
            <w:tcBorders>
              <w:top w:val="dashSmallGap" w:sz="4" w:space="0" w:color="auto"/>
              <w:bottom w:val="dashSmallGap" w:sz="4" w:space="0" w:color="auto"/>
            </w:tcBorders>
            <w:vAlign w:val="center"/>
          </w:tcPr>
          <w:p w14:paraId="482B5B54"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4688E9F7" w14:textId="77777777" w:rsidTr="007C1CC9">
        <w:tc>
          <w:tcPr>
            <w:tcW w:w="851" w:type="dxa"/>
            <w:vMerge/>
            <w:vAlign w:val="center"/>
          </w:tcPr>
          <w:p w14:paraId="4DCF5999"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tcPr>
          <w:p w14:paraId="26AD1AD9" w14:textId="77777777" w:rsidR="00A67BE0" w:rsidRPr="00340FA7"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rPr>
              <w:t>n</w:t>
            </w:r>
            <w:r w:rsidRPr="002E17D3">
              <w:rPr>
                <w:rFonts w:ascii="Times New Roman" w:hAnsi="Times New Roman" w:cs="Times New Roman"/>
                <w:sz w:val="24"/>
                <w:szCs w:val="24"/>
                <w:vertAlign w:val="subscript"/>
              </w:rPr>
              <w:t>NaOH</w:t>
            </w:r>
            <w:r w:rsidRPr="00340FA7">
              <w:rPr>
                <w:rFonts w:ascii="Times New Roman" w:hAnsi="Times New Roman" w:cs="Times New Roman"/>
                <w:sz w:val="24"/>
                <w:szCs w:val="24"/>
              </w:rPr>
              <w:t xml:space="preserve"> = 0,1</w:t>
            </w:r>
            <w:r>
              <w:rPr>
                <w:rFonts w:ascii="Times New Roman" w:hAnsi="Times New Roman" w:cs="Times New Roman"/>
                <w:sz w:val="24"/>
                <w:szCs w:val="24"/>
              </w:rPr>
              <w:t>2</w:t>
            </w:r>
            <w:r w:rsidRPr="00340FA7">
              <w:rPr>
                <w:rFonts w:ascii="Times New Roman" w:hAnsi="Times New Roman" w:cs="Times New Roman"/>
                <w:sz w:val="24"/>
                <w:szCs w:val="24"/>
              </w:rPr>
              <w:t xml:space="preserve"> + 4a = 0,</w:t>
            </w:r>
            <w:r>
              <w:rPr>
                <w:rFonts w:ascii="Times New Roman" w:hAnsi="Times New Roman" w:cs="Times New Roman"/>
                <w:sz w:val="24"/>
                <w:szCs w:val="24"/>
              </w:rPr>
              <w:t>44</w:t>
            </w:r>
            <w:r w:rsidRPr="00340FA7">
              <w:rPr>
                <w:rFonts w:ascii="Times New Roman" w:hAnsi="Times New Roman" w:cs="Times New Roman"/>
                <w:sz w:val="24"/>
                <w:szCs w:val="24"/>
              </w:rPr>
              <w:t xml:space="preserve"> → 0,0</w:t>
            </w:r>
            <w:r>
              <w:rPr>
                <w:rFonts w:ascii="Times New Roman" w:hAnsi="Times New Roman" w:cs="Times New Roman"/>
                <w:sz w:val="24"/>
                <w:szCs w:val="24"/>
              </w:rPr>
              <w:t>8</w:t>
            </w:r>
            <w:r w:rsidRPr="00340FA7">
              <w:rPr>
                <w:rFonts w:ascii="Times New Roman" w:hAnsi="Times New Roman" w:cs="Times New Roman"/>
                <w:sz w:val="24"/>
                <w:szCs w:val="24"/>
              </w:rPr>
              <w:t xml:space="preserve"> mol</w:t>
            </w:r>
          </w:p>
        </w:tc>
        <w:tc>
          <w:tcPr>
            <w:tcW w:w="1949" w:type="dxa"/>
            <w:tcBorders>
              <w:top w:val="dashSmallGap" w:sz="4" w:space="0" w:color="auto"/>
              <w:bottom w:val="dashSmallGap" w:sz="4" w:space="0" w:color="auto"/>
            </w:tcBorders>
            <w:vAlign w:val="center"/>
          </w:tcPr>
          <w:p w14:paraId="59EBCF9F"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553ACB8C" w14:textId="77777777" w:rsidTr="007C1CC9">
        <w:tc>
          <w:tcPr>
            <w:tcW w:w="851" w:type="dxa"/>
            <w:vMerge/>
            <w:vAlign w:val="center"/>
          </w:tcPr>
          <w:p w14:paraId="0D849574"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tcPr>
          <w:p w14:paraId="32664C1F" w14:textId="77777777" w:rsidR="00A67BE0" w:rsidRPr="00340FA7"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rPr>
              <w:t xml:space="preserve">Ta có: </w:t>
            </w:r>
            <w:r w:rsidRPr="00C270CD">
              <w:rPr>
                <w:rFonts w:ascii="Times New Roman" w:hAnsi="Times New Roman" w:cs="Times New Roman"/>
                <w:b/>
                <w:bCs/>
                <w:sz w:val="24"/>
                <w:szCs w:val="24"/>
              </w:rPr>
              <w:t>V</w:t>
            </w:r>
            <w:r w:rsidRPr="00340FA7">
              <w:rPr>
                <w:rFonts w:ascii="Times New Roman" w:hAnsi="Times New Roman" w:cs="Times New Roman"/>
                <w:sz w:val="24"/>
                <w:szCs w:val="24"/>
              </w:rPr>
              <w:t xml:space="preserve"> = (0,</w:t>
            </w:r>
            <w:r>
              <w:rPr>
                <w:rFonts w:ascii="Times New Roman" w:hAnsi="Times New Roman" w:cs="Times New Roman"/>
                <w:sz w:val="24"/>
                <w:szCs w:val="24"/>
              </w:rPr>
              <w:t>16</w:t>
            </w:r>
            <w:r w:rsidRPr="00340FA7">
              <w:rPr>
                <w:rFonts w:ascii="Times New Roman" w:hAnsi="Times New Roman" w:cs="Times New Roman"/>
                <w:sz w:val="24"/>
                <w:szCs w:val="24"/>
              </w:rPr>
              <w:t xml:space="preserve"> + 0,1</w:t>
            </w:r>
            <w:r>
              <w:rPr>
                <w:rFonts w:ascii="Times New Roman" w:hAnsi="Times New Roman" w:cs="Times New Roman"/>
                <w:sz w:val="24"/>
                <w:szCs w:val="24"/>
              </w:rPr>
              <w:t>2</w:t>
            </w:r>
            <w:r w:rsidRPr="00340FA7">
              <w:rPr>
                <w:rFonts w:ascii="Times New Roman" w:hAnsi="Times New Roman" w:cs="Times New Roman"/>
                <w:sz w:val="24"/>
                <w:szCs w:val="24"/>
              </w:rPr>
              <w:t>)</w:t>
            </w:r>
            <w:r>
              <w:rPr>
                <w:rFonts w:ascii="Times New Roman" w:hAnsi="Times New Roman" w:cs="Times New Roman"/>
                <w:sz w:val="24"/>
                <w:szCs w:val="24"/>
              </w:rPr>
              <w:t>/1</w:t>
            </w:r>
            <w:r w:rsidRPr="00340FA7">
              <w:rPr>
                <w:rFonts w:ascii="Times New Roman" w:hAnsi="Times New Roman" w:cs="Times New Roman"/>
                <w:sz w:val="24"/>
                <w:szCs w:val="24"/>
              </w:rPr>
              <w:t xml:space="preserve"> = 0,2</w:t>
            </w:r>
            <w:r>
              <w:rPr>
                <w:rFonts w:ascii="Times New Roman" w:hAnsi="Times New Roman" w:cs="Times New Roman"/>
                <w:sz w:val="24"/>
                <w:szCs w:val="24"/>
              </w:rPr>
              <w:t>8</w:t>
            </w:r>
            <w:r w:rsidRPr="00340FA7">
              <w:rPr>
                <w:rFonts w:ascii="Times New Roman" w:hAnsi="Times New Roman" w:cs="Times New Roman"/>
                <w:sz w:val="24"/>
                <w:szCs w:val="24"/>
              </w:rPr>
              <w:t xml:space="preserve"> </w:t>
            </w:r>
            <w:r>
              <w:rPr>
                <w:rFonts w:ascii="Times New Roman" w:hAnsi="Times New Roman" w:cs="Times New Roman"/>
                <w:sz w:val="24"/>
                <w:szCs w:val="24"/>
              </w:rPr>
              <w:t>lít = 280 ml</w:t>
            </w:r>
          </w:p>
        </w:tc>
        <w:tc>
          <w:tcPr>
            <w:tcW w:w="1949" w:type="dxa"/>
            <w:tcBorders>
              <w:top w:val="dashSmallGap" w:sz="4" w:space="0" w:color="auto"/>
              <w:bottom w:val="dashSmallGap" w:sz="4" w:space="0" w:color="auto"/>
            </w:tcBorders>
            <w:vAlign w:val="center"/>
          </w:tcPr>
          <w:p w14:paraId="198317F5" w14:textId="77777777" w:rsidR="00A67BE0" w:rsidRPr="00340FA7" w:rsidRDefault="00A67BE0" w:rsidP="007C1CC9">
            <w:pPr>
              <w:pStyle w:val="NoSpacing"/>
              <w:jc w:val="center"/>
              <w:rPr>
                <w:rFonts w:ascii="Times New Roman" w:hAnsi="Times New Roman" w:cs="Times New Roman"/>
                <w:sz w:val="24"/>
                <w:szCs w:val="24"/>
              </w:rPr>
            </w:pPr>
            <w:r w:rsidRPr="00340FA7">
              <w:rPr>
                <w:rFonts w:ascii="Times New Roman" w:hAnsi="Times New Roman" w:cs="Times New Roman"/>
                <w:sz w:val="24"/>
                <w:szCs w:val="24"/>
              </w:rPr>
              <w:t>0,25 điểm</w:t>
            </w:r>
          </w:p>
        </w:tc>
      </w:tr>
      <w:tr w:rsidR="00A67BE0" w:rsidRPr="00340FA7" w14:paraId="68882A01" w14:textId="77777777" w:rsidTr="007C1CC9">
        <w:tc>
          <w:tcPr>
            <w:tcW w:w="851" w:type="dxa"/>
            <w:vMerge/>
            <w:vAlign w:val="center"/>
          </w:tcPr>
          <w:p w14:paraId="4B9FA6E1" w14:textId="77777777" w:rsidR="00A67BE0" w:rsidRPr="00340FA7" w:rsidRDefault="00A67BE0" w:rsidP="007C1CC9">
            <w:pPr>
              <w:pStyle w:val="NoSpacing"/>
              <w:jc w:val="both"/>
              <w:rPr>
                <w:rFonts w:ascii="Times New Roman" w:hAnsi="Times New Roman" w:cs="Times New Roman"/>
                <w:sz w:val="24"/>
                <w:szCs w:val="24"/>
              </w:rPr>
            </w:pPr>
          </w:p>
        </w:tc>
        <w:tc>
          <w:tcPr>
            <w:tcW w:w="7513" w:type="dxa"/>
            <w:tcBorders>
              <w:top w:val="dashSmallGap" w:sz="4" w:space="0" w:color="auto"/>
              <w:bottom w:val="single" w:sz="4" w:space="0" w:color="auto"/>
            </w:tcBorders>
            <w:vAlign w:val="center"/>
          </w:tcPr>
          <w:p w14:paraId="46D1EA97" w14:textId="77777777" w:rsidR="00A67BE0" w:rsidRPr="00340FA7" w:rsidRDefault="00A67BE0" w:rsidP="007C1CC9">
            <w:pPr>
              <w:pStyle w:val="NoSpacing"/>
              <w:jc w:val="both"/>
              <w:rPr>
                <w:rFonts w:ascii="Times New Roman" w:hAnsi="Times New Roman" w:cs="Times New Roman"/>
                <w:sz w:val="24"/>
                <w:szCs w:val="24"/>
              </w:rPr>
            </w:pPr>
            <w:r w:rsidRPr="00340FA7">
              <w:rPr>
                <w:rFonts w:ascii="Times New Roman" w:hAnsi="Times New Roman" w:cs="Times New Roman"/>
                <w:sz w:val="24"/>
                <w:szCs w:val="24"/>
              </w:rPr>
              <w:t>Học sinh có thể trình bày bài giải theo các khác, nếu đúng cho điểm tối đa.</w:t>
            </w:r>
          </w:p>
        </w:tc>
        <w:tc>
          <w:tcPr>
            <w:tcW w:w="1949" w:type="dxa"/>
            <w:tcBorders>
              <w:top w:val="dashSmallGap" w:sz="4" w:space="0" w:color="auto"/>
              <w:bottom w:val="single" w:sz="4" w:space="0" w:color="auto"/>
            </w:tcBorders>
            <w:vAlign w:val="center"/>
          </w:tcPr>
          <w:p w14:paraId="7E218F6C" w14:textId="77777777" w:rsidR="00A67BE0" w:rsidRPr="00340FA7" w:rsidRDefault="00A67BE0" w:rsidP="007C1CC9">
            <w:pPr>
              <w:pStyle w:val="NoSpacing"/>
              <w:jc w:val="center"/>
              <w:rPr>
                <w:rFonts w:ascii="Times New Roman" w:hAnsi="Times New Roman" w:cs="Times New Roman"/>
                <w:sz w:val="24"/>
                <w:szCs w:val="24"/>
              </w:rPr>
            </w:pPr>
          </w:p>
        </w:tc>
      </w:tr>
    </w:tbl>
    <w:p w14:paraId="4AC0474C" w14:textId="77777777" w:rsidR="00A67BE0" w:rsidRPr="00791FAF" w:rsidRDefault="00A67BE0" w:rsidP="00A67BE0">
      <w:pPr>
        <w:pStyle w:val="NoSpacing"/>
        <w:jc w:val="center"/>
        <w:rPr>
          <w:rFonts w:ascii="Times New Roman" w:hAnsi="Times New Roman" w:cs="Times New Roman"/>
          <w:sz w:val="24"/>
          <w:szCs w:val="24"/>
        </w:rPr>
      </w:pPr>
      <w:r w:rsidRPr="00791FAF">
        <w:rPr>
          <w:rFonts w:ascii="Times New Roman" w:hAnsi="Times New Roman" w:cs="Times New Roman"/>
          <w:sz w:val="24"/>
          <w:szCs w:val="24"/>
        </w:rPr>
        <w:t>--------------------------------- Hết ---------------------------------</w:t>
      </w:r>
    </w:p>
    <w:p w14:paraId="4ABA5A00" w14:textId="77777777" w:rsidR="00A67BE0" w:rsidRPr="00C75E6B" w:rsidRDefault="00A67BE0">
      <w:pPr>
        <w:pStyle w:val="NoSpacing"/>
        <w:jc w:val="center"/>
        <w:rPr>
          <w:rFonts w:ascii="Times New Roman" w:hAnsi="Times New Roman" w:cs="Times New Roman"/>
          <w:b/>
          <w:bCs/>
          <w:i/>
          <w:iCs/>
          <w:sz w:val="24"/>
          <w:szCs w:val="24"/>
          <w:lang w:val="vi-VN"/>
        </w:rPr>
      </w:pPr>
    </w:p>
    <w:sectPr w:rsidR="00A67BE0" w:rsidRPr="00C75E6B" w:rsidSect="00F94E23">
      <w:footerReference w:type="default" r:id="rId184"/>
      <w:pgSz w:w="11907" w:h="16840" w:code="9"/>
      <w:pgMar w:top="851" w:right="851" w:bottom="851" w:left="851" w:header="505"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471E" w14:textId="77777777" w:rsidR="001878AF" w:rsidRDefault="001878AF" w:rsidP="00261BFD">
      <w:r>
        <w:separator/>
      </w:r>
    </w:p>
  </w:endnote>
  <w:endnote w:type="continuationSeparator" w:id="0">
    <w:p w14:paraId="588891A6" w14:textId="77777777" w:rsidR="001878AF" w:rsidRDefault="001878AF" w:rsidP="0026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55778037"/>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24539D54" w14:textId="7AD4E294" w:rsidR="00261BFD" w:rsidRPr="006D1DF4" w:rsidRDefault="00261BFD" w:rsidP="00261BFD">
            <w:pPr>
              <w:pStyle w:val="Footer"/>
              <w:jc w:val="right"/>
              <w:rPr>
                <w:rFonts w:ascii="Times New Roman" w:hAnsi="Times New Roman" w:cs="Times New Roman"/>
              </w:rPr>
            </w:pPr>
            <w:r w:rsidRPr="006D1DF4">
              <w:rPr>
                <w:rFonts w:ascii="Times New Roman" w:hAnsi="Times New Roman" w:cs="Times New Roman"/>
              </w:rPr>
              <w:t xml:space="preserve">Trang </w:t>
            </w:r>
            <w:r w:rsidR="00F81C75" w:rsidRPr="006D1DF4">
              <w:rPr>
                <w:rFonts w:ascii="Times New Roman" w:hAnsi="Times New Roman" w:cs="Times New Roman"/>
                <w:sz w:val="24"/>
                <w:szCs w:val="24"/>
              </w:rPr>
              <w:fldChar w:fldCharType="begin"/>
            </w:r>
            <w:r w:rsidRPr="006D1DF4">
              <w:rPr>
                <w:rFonts w:ascii="Times New Roman" w:hAnsi="Times New Roman" w:cs="Times New Roman"/>
              </w:rPr>
              <w:instrText xml:space="preserve"> PAGE </w:instrText>
            </w:r>
            <w:r w:rsidR="00F81C75" w:rsidRPr="006D1DF4">
              <w:rPr>
                <w:rFonts w:ascii="Times New Roman" w:hAnsi="Times New Roman" w:cs="Times New Roman"/>
                <w:sz w:val="24"/>
                <w:szCs w:val="24"/>
              </w:rPr>
              <w:fldChar w:fldCharType="separate"/>
            </w:r>
            <w:r w:rsidR="00420E93" w:rsidRPr="006D1DF4">
              <w:rPr>
                <w:rFonts w:ascii="Times New Roman" w:hAnsi="Times New Roman" w:cs="Times New Roman"/>
                <w:noProof/>
              </w:rPr>
              <w:t>2</w:t>
            </w:r>
            <w:r w:rsidR="00F81C75" w:rsidRPr="006D1DF4">
              <w:rPr>
                <w:rFonts w:ascii="Times New Roman" w:hAnsi="Times New Roman" w:cs="Times New Roman"/>
                <w:sz w:val="24"/>
                <w:szCs w:val="24"/>
              </w:rPr>
              <w:fldChar w:fldCharType="end"/>
            </w:r>
            <w:r w:rsidRPr="006D1DF4">
              <w:rPr>
                <w:rFonts w:ascii="Times New Roman" w:hAnsi="Times New Roman" w:cs="Times New Roman"/>
              </w:rPr>
              <w:t>/</w:t>
            </w:r>
            <w:r w:rsidR="00F81C75" w:rsidRPr="006D1DF4">
              <w:rPr>
                <w:rFonts w:ascii="Times New Roman" w:hAnsi="Times New Roman" w:cs="Times New Roman"/>
                <w:sz w:val="24"/>
                <w:szCs w:val="24"/>
              </w:rPr>
              <w:fldChar w:fldCharType="begin"/>
            </w:r>
            <w:r w:rsidRPr="006D1DF4">
              <w:rPr>
                <w:rFonts w:ascii="Times New Roman" w:hAnsi="Times New Roman" w:cs="Times New Roman"/>
              </w:rPr>
              <w:instrText xml:space="preserve"> NUMPAGES  </w:instrText>
            </w:r>
            <w:r w:rsidR="00F81C75" w:rsidRPr="006D1DF4">
              <w:rPr>
                <w:rFonts w:ascii="Times New Roman" w:hAnsi="Times New Roman" w:cs="Times New Roman"/>
                <w:sz w:val="24"/>
                <w:szCs w:val="24"/>
              </w:rPr>
              <w:fldChar w:fldCharType="separate"/>
            </w:r>
            <w:r w:rsidR="00420E93" w:rsidRPr="006D1DF4">
              <w:rPr>
                <w:rFonts w:ascii="Times New Roman" w:hAnsi="Times New Roman" w:cs="Times New Roman"/>
                <w:noProof/>
              </w:rPr>
              <w:t>2</w:t>
            </w:r>
            <w:r w:rsidR="00F81C75" w:rsidRPr="006D1DF4">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61B8" w14:textId="77777777" w:rsidR="001878AF" w:rsidRDefault="001878AF" w:rsidP="00261BFD">
      <w:r>
        <w:separator/>
      </w:r>
    </w:p>
  </w:footnote>
  <w:footnote w:type="continuationSeparator" w:id="0">
    <w:p w14:paraId="5301BFE9" w14:textId="77777777" w:rsidR="001878AF" w:rsidRDefault="001878AF" w:rsidP="0026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744E45"/>
    <w:multiLevelType w:val="hybridMultilevel"/>
    <w:tmpl w:val="208A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D51A23"/>
    <w:multiLevelType w:val="hybridMultilevel"/>
    <w:tmpl w:val="74929656"/>
    <w:lvl w:ilvl="0" w:tplc="3B861754">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92979988">
    <w:abstractNumId w:val="20"/>
  </w:num>
  <w:num w:numId="2" w16cid:durableId="2081899593">
    <w:abstractNumId w:val="12"/>
  </w:num>
  <w:num w:numId="3" w16cid:durableId="147750618">
    <w:abstractNumId w:val="10"/>
  </w:num>
  <w:num w:numId="4" w16cid:durableId="250429303">
    <w:abstractNumId w:val="23"/>
  </w:num>
  <w:num w:numId="5" w16cid:durableId="1370913000">
    <w:abstractNumId w:val="13"/>
  </w:num>
  <w:num w:numId="6" w16cid:durableId="1683167926">
    <w:abstractNumId w:val="16"/>
  </w:num>
  <w:num w:numId="7" w16cid:durableId="1988315536">
    <w:abstractNumId w:val="19"/>
  </w:num>
  <w:num w:numId="8" w16cid:durableId="1741828967">
    <w:abstractNumId w:val="9"/>
  </w:num>
  <w:num w:numId="9" w16cid:durableId="1425569509">
    <w:abstractNumId w:val="7"/>
  </w:num>
  <w:num w:numId="10" w16cid:durableId="459615308">
    <w:abstractNumId w:val="6"/>
  </w:num>
  <w:num w:numId="11" w16cid:durableId="1901280153">
    <w:abstractNumId w:val="5"/>
  </w:num>
  <w:num w:numId="12" w16cid:durableId="1618172024">
    <w:abstractNumId w:val="4"/>
  </w:num>
  <w:num w:numId="13" w16cid:durableId="1410543978">
    <w:abstractNumId w:val="8"/>
  </w:num>
  <w:num w:numId="14" w16cid:durableId="1950892879">
    <w:abstractNumId w:val="3"/>
  </w:num>
  <w:num w:numId="15" w16cid:durableId="951859198">
    <w:abstractNumId w:val="2"/>
  </w:num>
  <w:num w:numId="16" w16cid:durableId="333343026">
    <w:abstractNumId w:val="1"/>
  </w:num>
  <w:num w:numId="17" w16cid:durableId="472603233">
    <w:abstractNumId w:val="0"/>
  </w:num>
  <w:num w:numId="18" w16cid:durableId="321085782">
    <w:abstractNumId w:val="14"/>
  </w:num>
  <w:num w:numId="19" w16cid:durableId="503277909">
    <w:abstractNumId w:val="15"/>
  </w:num>
  <w:num w:numId="20" w16cid:durableId="93601175">
    <w:abstractNumId w:val="21"/>
  </w:num>
  <w:num w:numId="21" w16cid:durableId="995887375">
    <w:abstractNumId w:val="18"/>
  </w:num>
  <w:num w:numId="22" w16cid:durableId="1883596711">
    <w:abstractNumId w:val="11"/>
  </w:num>
  <w:num w:numId="23" w16cid:durableId="861288188">
    <w:abstractNumId w:val="24"/>
  </w:num>
  <w:num w:numId="24" w16cid:durableId="1963341609">
    <w:abstractNumId w:val="22"/>
  </w:num>
  <w:num w:numId="25" w16cid:durableId="17559781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CAF"/>
    <w:rsid w:val="00020B21"/>
    <w:rsid w:val="00020DD9"/>
    <w:rsid w:val="00020E5D"/>
    <w:rsid w:val="00030E05"/>
    <w:rsid w:val="000378ED"/>
    <w:rsid w:val="0004055B"/>
    <w:rsid w:val="00041437"/>
    <w:rsid w:val="0004159C"/>
    <w:rsid w:val="00047003"/>
    <w:rsid w:val="00050888"/>
    <w:rsid w:val="00062B12"/>
    <w:rsid w:val="00064B6E"/>
    <w:rsid w:val="00066BA6"/>
    <w:rsid w:val="00096A47"/>
    <w:rsid w:val="00097776"/>
    <w:rsid w:val="000A0801"/>
    <w:rsid w:val="000B569D"/>
    <w:rsid w:val="000C047B"/>
    <w:rsid w:val="000C49A1"/>
    <w:rsid w:val="000D40F0"/>
    <w:rsid w:val="000D53C7"/>
    <w:rsid w:val="000D6C00"/>
    <w:rsid w:val="00107A28"/>
    <w:rsid w:val="001209E0"/>
    <w:rsid w:val="00123C7A"/>
    <w:rsid w:val="00124A66"/>
    <w:rsid w:val="00135C01"/>
    <w:rsid w:val="00144E2C"/>
    <w:rsid w:val="001471E0"/>
    <w:rsid w:val="00151B44"/>
    <w:rsid w:val="00163208"/>
    <w:rsid w:val="001678F5"/>
    <w:rsid w:val="00176B04"/>
    <w:rsid w:val="001878AF"/>
    <w:rsid w:val="00191118"/>
    <w:rsid w:val="00191504"/>
    <w:rsid w:val="0019678E"/>
    <w:rsid w:val="001A4A7B"/>
    <w:rsid w:val="001A5BDE"/>
    <w:rsid w:val="001C1DBC"/>
    <w:rsid w:val="001C7115"/>
    <w:rsid w:val="001D158B"/>
    <w:rsid w:val="001D2A8F"/>
    <w:rsid w:val="001D79C1"/>
    <w:rsid w:val="001E580C"/>
    <w:rsid w:val="001F571F"/>
    <w:rsid w:val="00202D37"/>
    <w:rsid w:val="002043D9"/>
    <w:rsid w:val="00206ED5"/>
    <w:rsid w:val="00210784"/>
    <w:rsid w:val="00221E36"/>
    <w:rsid w:val="0022539C"/>
    <w:rsid w:val="002361CC"/>
    <w:rsid w:val="002401EE"/>
    <w:rsid w:val="00261BFD"/>
    <w:rsid w:val="0026694F"/>
    <w:rsid w:val="002676D1"/>
    <w:rsid w:val="0026795F"/>
    <w:rsid w:val="00270CF1"/>
    <w:rsid w:val="00280064"/>
    <w:rsid w:val="00287DDD"/>
    <w:rsid w:val="002A4A53"/>
    <w:rsid w:val="002B1CCD"/>
    <w:rsid w:val="002B6308"/>
    <w:rsid w:val="002C2F74"/>
    <w:rsid w:val="002D073E"/>
    <w:rsid w:val="002D3DB4"/>
    <w:rsid w:val="002E0B5A"/>
    <w:rsid w:val="002F40E7"/>
    <w:rsid w:val="002F4661"/>
    <w:rsid w:val="002F5694"/>
    <w:rsid w:val="00304CA9"/>
    <w:rsid w:val="003134CE"/>
    <w:rsid w:val="00315687"/>
    <w:rsid w:val="0033292D"/>
    <w:rsid w:val="00334F1C"/>
    <w:rsid w:val="0034256A"/>
    <w:rsid w:val="00342C89"/>
    <w:rsid w:val="00352244"/>
    <w:rsid w:val="003538CD"/>
    <w:rsid w:val="00361BF2"/>
    <w:rsid w:val="00362F2D"/>
    <w:rsid w:val="003767D3"/>
    <w:rsid w:val="00391897"/>
    <w:rsid w:val="00394885"/>
    <w:rsid w:val="00394D0D"/>
    <w:rsid w:val="00395C14"/>
    <w:rsid w:val="00397426"/>
    <w:rsid w:val="003A585F"/>
    <w:rsid w:val="003B2EFD"/>
    <w:rsid w:val="003B4A13"/>
    <w:rsid w:val="003C4030"/>
    <w:rsid w:val="003D1E47"/>
    <w:rsid w:val="003E5D2E"/>
    <w:rsid w:val="003F1C79"/>
    <w:rsid w:val="004040B2"/>
    <w:rsid w:val="00412D23"/>
    <w:rsid w:val="00412EBD"/>
    <w:rsid w:val="004173A0"/>
    <w:rsid w:val="00420E93"/>
    <w:rsid w:val="004222C4"/>
    <w:rsid w:val="0042757F"/>
    <w:rsid w:val="00443FC0"/>
    <w:rsid w:val="0045441B"/>
    <w:rsid w:val="00455461"/>
    <w:rsid w:val="00471BA9"/>
    <w:rsid w:val="004747AC"/>
    <w:rsid w:val="004966D2"/>
    <w:rsid w:val="004A0302"/>
    <w:rsid w:val="004A7B5F"/>
    <w:rsid w:val="004D18E3"/>
    <w:rsid w:val="004F3A76"/>
    <w:rsid w:val="004F48D4"/>
    <w:rsid w:val="00501458"/>
    <w:rsid w:val="005060B9"/>
    <w:rsid w:val="0052538E"/>
    <w:rsid w:val="0054178B"/>
    <w:rsid w:val="00542BD0"/>
    <w:rsid w:val="00552418"/>
    <w:rsid w:val="0056045F"/>
    <w:rsid w:val="005962A4"/>
    <w:rsid w:val="005A3229"/>
    <w:rsid w:val="005A6030"/>
    <w:rsid w:val="005B7C4C"/>
    <w:rsid w:val="005D1268"/>
    <w:rsid w:val="005D1C33"/>
    <w:rsid w:val="005E172F"/>
    <w:rsid w:val="005E19D9"/>
    <w:rsid w:val="005E6808"/>
    <w:rsid w:val="005F43E4"/>
    <w:rsid w:val="005F6958"/>
    <w:rsid w:val="0060469F"/>
    <w:rsid w:val="00607F24"/>
    <w:rsid w:val="00645252"/>
    <w:rsid w:val="006515DA"/>
    <w:rsid w:val="00664E45"/>
    <w:rsid w:val="00670311"/>
    <w:rsid w:val="0067329A"/>
    <w:rsid w:val="00673AAA"/>
    <w:rsid w:val="006759C8"/>
    <w:rsid w:val="00695DF6"/>
    <w:rsid w:val="006C7351"/>
    <w:rsid w:val="006D10ED"/>
    <w:rsid w:val="006D1DF4"/>
    <w:rsid w:val="006D3D74"/>
    <w:rsid w:val="006D68A9"/>
    <w:rsid w:val="006E0A9E"/>
    <w:rsid w:val="006F7A39"/>
    <w:rsid w:val="00700430"/>
    <w:rsid w:val="00710138"/>
    <w:rsid w:val="00715622"/>
    <w:rsid w:val="00724753"/>
    <w:rsid w:val="00741CF5"/>
    <w:rsid w:val="00752EAA"/>
    <w:rsid w:val="00773F97"/>
    <w:rsid w:val="00785F6F"/>
    <w:rsid w:val="00791FAF"/>
    <w:rsid w:val="00797ABB"/>
    <w:rsid w:val="007B25A1"/>
    <w:rsid w:val="007B3984"/>
    <w:rsid w:val="007D5354"/>
    <w:rsid w:val="007D6899"/>
    <w:rsid w:val="007E50F8"/>
    <w:rsid w:val="007E573A"/>
    <w:rsid w:val="007E6C50"/>
    <w:rsid w:val="007F16E4"/>
    <w:rsid w:val="007F1A04"/>
    <w:rsid w:val="007F24B4"/>
    <w:rsid w:val="0081096F"/>
    <w:rsid w:val="008243F0"/>
    <w:rsid w:val="0082650F"/>
    <w:rsid w:val="0083569A"/>
    <w:rsid w:val="0084632C"/>
    <w:rsid w:val="00846C8E"/>
    <w:rsid w:val="00883A7A"/>
    <w:rsid w:val="00891D0C"/>
    <w:rsid w:val="008C4C70"/>
    <w:rsid w:val="008E2489"/>
    <w:rsid w:val="008E2AC0"/>
    <w:rsid w:val="008E6E1F"/>
    <w:rsid w:val="008F1234"/>
    <w:rsid w:val="009271E4"/>
    <w:rsid w:val="00933A09"/>
    <w:rsid w:val="00944CC2"/>
    <w:rsid w:val="00947E8A"/>
    <w:rsid w:val="0095015A"/>
    <w:rsid w:val="009537E0"/>
    <w:rsid w:val="00956D6B"/>
    <w:rsid w:val="009703FD"/>
    <w:rsid w:val="00976D2D"/>
    <w:rsid w:val="00977E01"/>
    <w:rsid w:val="00983614"/>
    <w:rsid w:val="00984263"/>
    <w:rsid w:val="009847B7"/>
    <w:rsid w:val="009871BE"/>
    <w:rsid w:val="009A2AE5"/>
    <w:rsid w:val="009D0FED"/>
    <w:rsid w:val="009E0A7D"/>
    <w:rsid w:val="009E5CDD"/>
    <w:rsid w:val="009E763D"/>
    <w:rsid w:val="009F2CB8"/>
    <w:rsid w:val="00A24987"/>
    <w:rsid w:val="00A53C62"/>
    <w:rsid w:val="00A5556B"/>
    <w:rsid w:val="00A67BE0"/>
    <w:rsid w:val="00A70397"/>
    <w:rsid w:val="00A919A7"/>
    <w:rsid w:val="00A9204E"/>
    <w:rsid w:val="00A930E6"/>
    <w:rsid w:val="00AA168D"/>
    <w:rsid w:val="00AA47CC"/>
    <w:rsid w:val="00AA6711"/>
    <w:rsid w:val="00AB1C53"/>
    <w:rsid w:val="00AB1E4F"/>
    <w:rsid w:val="00AB24B1"/>
    <w:rsid w:val="00AB44E3"/>
    <w:rsid w:val="00AB6B1E"/>
    <w:rsid w:val="00AC0578"/>
    <w:rsid w:val="00AC20C5"/>
    <w:rsid w:val="00AC79D3"/>
    <w:rsid w:val="00AE21A0"/>
    <w:rsid w:val="00AE6970"/>
    <w:rsid w:val="00AF198D"/>
    <w:rsid w:val="00AF2F71"/>
    <w:rsid w:val="00AF7090"/>
    <w:rsid w:val="00B028FD"/>
    <w:rsid w:val="00B107A6"/>
    <w:rsid w:val="00B13E84"/>
    <w:rsid w:val="00B32C74"/>
    <w:rsid w:val="00B34EE7"/>
    <w:rsid w:val="00B36AE7"/>
    <w:rsid w:val="00B41071"/>
    <w:rsid w:val="00B42E41"/>
    <w:rsid w:val="00B4459B"/>
    <w:rsid w:val="00B55F00"/>
    <w:rsid w:val="00B63751"/>
    <w:rsid w:val="00B67637"/>
    <w:rsid w:val="00B71DF0"/>
    <w:rsid w:val="00B73F08"/>
    <w:rsid w:val="00B765C4"/>
    <w:rsid w:val="00B76A4B"/>
    <w:rsid w:val="00B97353"/>
    <w:rsid w:val="00BA0255"/>
    <w:rsid w:val="00BB2CC9"/>
    <w:rsid w:val="00BC722B"/>
    <w:rsid w:val="00BD1353"/>
    <w:rsid w:val="00BE739C"/>
    <w:rsid w:val="00BF76A6"/>
    <w:rsid w:val="00BF78EE"/>
    <w:rsid w:val="00C009C0"/>
    <w:rsid w:val="00C023F3"/>
    <w:rsid w:val="00C27F21"/>
    <w:rsid w:val="00C346FB"/>
    <w:rsid w:val="00C363DA"/>
    <w:rsid w:val="00C40A12"/>
    <w:rsid w:val="00C42373"/>
    <w:rsid w:val="00C47D9B"/>
    <w:rsid w:val="00C50463"/>
    <w:rsid w:val="00C56021"/>
    <w:rsid w:val="00C64FB4"/>
    <w:rsid w:val="00C67A6D"/>
    <w:rsid w:val="00C75E6B"/>
    <w:rsid w:val="00CB30BC"/>
    <w:rsid w:val="00CB3CE9"/>
    <w:rsid w:val="00CD5CAF"/>
    <w:rsid w:val="00CE02F9"/>
    <w:rsid w:val="00CE1A79"/>
    <w:rsid w:val="00CE7041"/>
    <w:rsid w:val="00CE76F2"/>
    <w:rsid w:val="00CF28B1"/>
    <w:rsid w:val="00CF40EC"/>
    <w:rsid w:val="00CF72A9"/>
    <w:rsid w:val="00D10F5F"/>
    <w:rsid w:val="00D31226"/>
    <w:rsid w:val="00D33093"/>
    <w:rsid w:val="00D40F10"/>
    <w:rsid w:val="00D446E8"/>
    <w:rsid w:val="00D50D5E"/>
    <w:rsid w:val="00D63628"/>
    <w:rsid w:val="00D663B3"/>
    <w:rsid w:val="00D7004E"/>
    <w:rsid w:val="00D85CE9"/>
    <w:rsid w:val="00DA3C79"/>
    <w:rsid w:val="00DA47AA"/>
    <w:rsid w:val="00DA4916"/>
    <w:rsid w:val="00DB2ED2"/>
    <w:rsid w:val="00DE6064"/>
    <w:rsid w:val="00E05F6C"/>
    <w:rsid w:val="00E225C5"/>
    <w:rsid w:val="00E6321C"/>
    <w:rsid w:val="00E652D9"/>
    <w:rsid w:val="00E71D9C"/>
    <w:rsid w:val="00E754E6"/>
    <w:rsid w:val="00EC0B42"/>
    <w:rsid w:val="00EC5F3D"/>
    <w:rsid w:val="00EC6598"/>
    <w:rsid w:val="00ED25D4"/>
    <w:rsid w:val="00EE71FA"/>
    <w:rsid w:val="00EE7EE0"/>
    <w:rsid w:val="00F13E45"/>
    <w:rsid w:val="00F14D41"/>
    <w:rsid w:val="00F602D7"/>
    <w:rsid w:val="00F622D7"/>
    <w:rsid w:val="00F67506"/>
    <w:rsid w:val="00F67E40"/>
    <w:rsid w:val="00F81C75"/>
    <w:rsid w:val="00F87AA1"/>
    <w:rsid w:val="00F94E23"/>
    <w:rsid w:val="00F97330"/>
    <w:rsid w:val="00FA4ADE"/>
    <w:rsid w:val="00FB00AF"/>
    <w:rsid w:val="00FB5084"/>
    <w:rsid w:val="00FC5B5C"/>
    <w:rsid w:val="00FC6172"/>
    <w:rsid w:val="00FC7FFD"/>
    <w:rsid w:val="00FE1548"/>
    <w:rsid w:val="00FF3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008796"/>
  <w15:docId w15:val="{C62CF22F-9E02-4E52-B3DC-4D123609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261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3C7A"/>
    <w:pPr>
      <w:ind w:left="720"/>
      <w:contextualSpacing/>
    </w:pPr>
    <w:rPr>
      <w:rFonts w:ascii="Times New Roman" w:eastAsia="Times New Roman" w:hAnsi="Times New Roman" w:cs="Times New Roman"/>
      <w:sz w:val="24"/>
      <w:szCs w:val="24"/>
    </w:rPr>
  </w:style>
  <w:style w:type="paragraph" w:styleId="NormalWeb">
    <w:name w:val="Normal (Web)"/>
    <w:basedOn w:val="Normal"/>
    <w:rsid w:val="00123C7A"/>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B25A1"/>
    <w:rPr>
      <w:rFonts w:ascii="Times New Roman" w:eastAsia="Times New Roman" w:hAnsi="Times New Roman" w:cs="Times New Roman"/>
      <w:sz w:val="24"/>
      <w:szCs w:val="24"/>
    </w:rPr>
  </w:style>
  <w:style w:type="paragraph" w:styleId="NoSpacing">
    <w:name w:val="No Spacing"/>
    <w:uiPriority w:val="1"/>
    <w:qFormat/>
    <w:rsid w:val="00ED25D4"/>
  </w:style>
  <w:style w:type="paragraph" w:styleId="BodyText2">
    <w:name w:val="Body Text 2"/>
    <w:basedOn w:val="Normal"/>
    <w:link w:val="BodyText2Char"/>
    <w:uiPriority w:val="99"/>
    <w:unhideWhenUsed/>
    <w:rsid w:val="001471E0"/>
    <w:pPr>
      <w:spacing w:after="120" w:line="480" w:lineRule="auto"/>
    </w:pPr>
  </w:style>
  <w:style w:type="character" w:customStyle="1" w:styleId="BodyText2Char">
    <w:name w:val="Body Text 2 Char"/>
    <w:basedOn w:val="DefaultParagraphFont"/>
    <w:link w:val="BodyText2"/>
    <w:uiPriority w:val="99"/>
    <w:rsid w:val="001471E0"/>
  </w:style>
  <w:style w:type="paragraph" w:customStyle="1" w:styleId="Normal0">
    <w:name w:val="Normal_0"/>
    <w:qFormat/>
    <w:rsid w:val="00A67BE0"/>
    <w:pPr>
      <w:widowContro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5.bin"/><Relationship Id="rId42" Type="http://schemas.openxmlformats.org/officeDocument/2006/relationships/image" Target="media/image13.wmf"/><Relationship Id="rId63" Type="http://schemas.openxmlformats.org/officeDocument/2006/relationships/image" Target="media/image19.wmf"/><Relationship Id="rId84" Type="http://schemas.openxmlformats.org/officeDocument/2006/relationships/oleObject" Target="embeddings/oleObject45.bin"/><Relationship Id="rId138" Type="http://schemas.openxmlformats.org/officeDocument/2006/relationships/image" Target="media/image53.wmf"/><Relationship Id="rId159" Type="http://schemas.openxmlformats.org/officeDocument/2006/relationships/oleObject" Target="embeddings/oleObject87.bin"/><Relationship Id="rId170" Type="http://schemas.openxmlformats.org/officeDocument/2006/relationships/image" Target="media/image68.wmf"/><Relationship Id="rId107" Type="http://schemas.openxmlformats.org/officeDocument/2006/relationships/image" Target="media/image41.wmf"/><Relationship Id="rId11" Type="http://schemas.openxmlformats.org/officeDocument/2006/relationships/image" Target="media/image1.jpeg"/><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oleObject" Target="embeddings/oleObject69.bin"/><Relationship Id="rId149" Type="http://schemas.openxmlformats.org/officeDocument/2006/relationships/image" Target="media/image58.wmf"/><Relationship Id="rId5" Type="http://schemas.openxmlformats.org/officeDocument/2006/relationships/numbering" Target="numbering.xml"/><Relationship Id="rId95" Type="http://schemas.openxmlformats.org/officeDocument/2006/relationships/image" Target="media/image35.wmf"/><Relationship Id="rId160" Type="http://schemas.openxmlformats.org/officeDocument/2006/relationships/image" Target="media/image63.wmf"/><Relationship Id="rId181" Type="http://schemas.openxmlformats.org/officeDocument/2006/relationships/oleObject" Target="embeddings/oleObject98.bin"/><Relationship Id="rId22" Type="http://schemas.openxmlformats.org/officeDocument/2006/relationships/image" Target="media/image7.wmf"/><Relationship Id="rId43" Type="http://schemas.openxmlformats.org/officeDocument/2006/relationships/oleObject" Target="embeddings/oleObject20.bin"/><Relationship Id="rId64" Type="http://schemas.openxmlformats.org/officeDocument/2006/relationships/oleObject" Target="embeddings/oleObject35.bin"/><Relationship Id="rId118" Type="http://schemas.openxmlformats.org/officeDocument/2006/relationships/oleObject" Target="embeddings/oleObject62.bin"/><Relationship Id="rId139" Type="http://schemas.openxmlformats.org/officeDocument/2006/relationships/oleObject" Target="embeddings/oleObject76.bin"/><Relationship Id="rId85" Type="http://schemas.openxmlformats.org/officeDocument/2006/relationships/image" Target="media/image30.wmf"/><Relationship Id="rId150" Type="http://schemas.openxmlformats.org/officeDocument/2006/relationships/oleObject" Target="embeddings/oleObject82.bin"/><Relationship Id="rId171" Type="http://schemas.openxmlformats.org/officeDocument/2006/relationships/oleObject" Target="embeddings/oleObject93.bin"/><Relationship Id="rId12" Type="http://schemas.openxmlformats.org/officeDocument/2006/relationships/image" Target="media/image2.wmf"/><Relationship Id="rId33" Type="http://schemas.openxmlformats.org/officeDocument/2006/relationships/oleObject" Target="embeddings/oleObject14.bin"/><Relationship Id="rId108" Type="http://schemas.openxmlformats.org/officeDocument/2006/relationships/oleObject" Target="embeddings/oleObject57.bin"/><Relationship Id="rId129" Type="http://schemas.openxmlformats.org/officeDocument/2006/relationships/image" Target="media/image50.wmf"/><Relationship Id="rId54" Type="http://schemas.openxmlformats.org/officeDocument/2006/relationships/oleObject" Target="embeddings/oleObject28.bin"/><Relationship Id="rId75" Type="http://schemas.openxmlformats.org/officeDocument/2006/relationships/image" Target="media/image25.wmf"/><Relationship Id="rId96" Type="http://schemas.openxmlformats.org/officeDocument/2006/relationships/oleObject" Target="embeddings/oleObject51.bin"/><Relationship Id="rId140" Type="http://schemas.openxmlformats.org/officeDocument/2006/relationships/image" Target="media/image54.wmf"/><Relationship Id="rId161" Type="http://schemas.openxmlformats.org/officeDocument/2006/relationships/oleObject" Target="embeddings/oleObject88.bin"/><Relationship Id="rId182" Type="http://schemas.openxmlformats.org/officeDocument/2006/relationships/oleObject" Target="embeddings/oleObject99.bin"/><Relationship Id="rId6" Type="http://schemas.openxmlformats.org/officeDocument/2006/relationships/styles" Target="styles.xml"/><Relationship Id="rId23" Type="http://schemas.openxmlformats.org/officeDocument/2006/relationships/oleObject" Target="embeddings/oleObject6.bin"/><Relationship Id="rId119" Type="http://schemas.openxmlformats.org/officeDocument/2006/relationships/image" Target="media/image47.wmf"/><Relationship Id="rId44" Type="http://schemas.openxmlformats.org/officeDocument/2006/relationships/image" Target="media/image14.wmf"/><Relationship Id="rId65" Type="http://schemas.openxmlformats.org/officeDocument/2006/relationships/image" Target="media/image20.wmf"/><Relationship Id="rId86" Type="http://schemas.openxmlformats.org/officeDocument/2006/relationships/oleObject" Target="embeddings/oleObject46.bin"/><Relationship Id="rId130" Type="http://schemas.openxmlformats.org/officeDocument/2006/relationships/oleObject" Target="embeddings/oleObject70.bin"/><Relationship Id="rId151" Type="http://schemas.openxmlformats.org/officeDocument/2006/relationships/oleObject" Target="embeddings/oleObject83.bin"/><Relationship Id="rId172" Type="http://schemas.openxmlformats.org/officeDocument/2006/relationships/image" Target="media/image69.wmf"/><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image" Target="media/image42.wmf"/><Relationship Id="rId34" Type="http://schemas.openxmlformats.org/officeDocument/2006/relationships/oleObject" Target="embeddings/oleObject15.bin"/><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oleObject" Target="embeddings/oleObject77.bin"/><Relationship Id="rId146" Type="http://schemas.openxmlformats.org/officeDocument/2006/relationships/oleObject" Target="embeddings/oleObject80.bin"/><Relationship Id="rId167" Type="http://schemas.openxmlformats.org/officeDocument/2006/relationships/oleObject" Target="embeddings/oleObject91.bin"/><Relationship Id="rId7" Type="http://schemas.openxmlformats.org/officeDocument/2006/relationships/settings" Target="settings.xml"/><Relationship Id="rId71" Type="http://schemas.openxmlformats.org/officeDocument/2006/relationships/image" Target="media/image23.wmf"/><Relationship Id="rId92" Type="http://schemas.openxmlformats.org/officeDocument/2006/relationships/oleObject" Target="embeddings/oleObject49.bin"/><Relationship Id="rId162" Type="http://schemas.openxmlformats.org/officeDocument/2006/relationships/image" Target="media/image64.wmf"/><Relationship Id="rId183" Type="http://schemas.openxmlformats.org/officeDocument/2006/relationships/oleObject" Target="embeddings/oleObject100.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jpeg"/><Relationship Id="rId40" Type="http://schemas.openxmlformats.org/officeDocument/2006/relationships/image" Target="media/image12.wmf"/><Relationship Id="rId45" Type="http://schemas.openxmlformats.org/officeDocument/2006/relationships/oleObject" Target="embeddings/oleObject21.bin"/><Relationship Id="rId66" Type="http://schemas.openxmlformats.org/officeDocument/2006/relationships/oleObject" Target="embeddings/oleObject36.bin"/><Relationship Id="rId87" Type="http://schemas.openxmlformats.org/officeDocument/2006/relationships/image" Target="media/image31.wmf"/><Relationship Id="rId110" Type="http://schemas.openxmlformats.org/officeDocument/2006/relationships/oleObject" Target="embeddings/oleObject58.bin"/><Relationship Id="rId115" Type="http://schemas.openxmlformats.org/officeDocument/2006/relationships/image" Target="media/image45.wmf"/><Relationship Id="rId131" Type="http://schemas.openxmlformats.org/officeDocument/2006/relationships/oleObject" Target="embeddings/oleObject71.bin"/><Relationship Id="rId136" Type="http://schemas.openxmlformats.org/officeDocument/2006/relationships/image" Target="media/image52.wmf"/><Relationship Id="rId157" Type="http://schemas.openxmlformats.org/officeDocument/2006/relationships/oleObject" Target="embeddings/oleObject86.bin"/><Relationship Id="rId178" Type="http://schemas.openxmlformats.org/officeDocument/2006/relationships/image" Target="media/image72.wmf"/><Relationship Id="rId61" Type="http://schemas.openxmlformats.org/officeDocument/2006/relationships/image" Target="media/image18.wmf"/><Relationship Id="rId82" Type="http://schemas.openxmlformats.org/officeDocument/2006/relationships/oleObject" Target="embeddings/oleObject44.bin"/><Relationship Id="rId152" Type="http://schemas.openxmlformats.org/officeDocument/2006/relationships/image" Target="media/image59.wmf"/><Relationship Id="rId173" Type="http://schemas.openxmlformats.org/officeDocument/2006/relationships/oleObject" Target="embeddings/oleObject94.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image" Target="media/image26.wmf"/><Relationship Id="rId100" Type="http://schemas.openxmlformats.org/officeDocument/2006/relationships/oleObject" Target="embeddings/oleObject53.bin"/><Relationship Id="rId105" Type="http://schemas.openxmlformats.org/officeDocument/2006/relationships/image" Target="media/image40.wmf"/><Relationship Id="rId126" Type="http://schemas.openxmlformats.org/officeDocument/2006/relationships/oleObject" Target="embeddings/oleObject68.bin"/><Relationship Id="rId147" Type="http://schemas.openxmlformats.org/officeDocument/2006/relationships/image" Target="media/image57.wmf"/><Relationship Id="rId168" Type="http://schemas.openxmlformats.org/officeDocument/2006/relationships/image" Target="media/image67.wmf"/><Relationship Id="rId8" Type="http://schemas.openxmlformats.org/officeDocument/2006/relationships/webSettings" Target="webSettings.xml"/><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34.wmf"/><Relationship Id="rId98" Type="http://schemas.openxmlformats.org/officeDocument/2006/relationships/oleObject" Target="embeddings/oleObject52.bin"/><Relationship Id="rId121" Type="http://schemas.openxmlformats.org/officeDocument/2006/relationships/image" Target="media/image48.wmf"/><Relationship Id="rId142" Type="http://schemas.openxmlformats.org/officeDocument/2006/relationships/image" Target="media/image55.wmf"/><Relationship Id="rId163" Type="http://schemas.openxmlformats.org/officeDocument/2006/relationships/oleObject" Target="embeddings/oleObject89.bin"/><Relationship Id="rId184"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image" Target="media/image21.wmf"/><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image" Target="media/image62.wmf"/><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4.bin"/><Relationship Id="rId83" Type="http://schemas.openxmlformats.org/officeDocument/2006/relationships/image" Target="media/image29.wmf"/><Relationship Id="rId88" Type="http://schemas.openxmlformats.org/officeDocument/2006/relationships/oleObject" Target="embeddings/oleObject47.bin"/><Relationship Id="rId111" Type="http://schemas.openxmlformats.org/officeDocument/2006/relationships/image" Target="media/image43.wmf"/><Relationship Id="rId132" Type="http://schemas.openxmlformats.org/officeDocument/2006/relationships/oleObject" Target="embeddings/oleObject72.bin"/><Relationship Id="rId153" Type="http://schemas.openxmlformats.org/officeDocument/2006/relationships/oleObject" Target="embeddings/oleObject84.bin"/><Relationship Id="rId174" Type="http://schemas.openxmlformats.org/officeDocument/2006/relationships/image" Target="media/image70.wmf"/><Relationship Id="rId179" Type="http://schemas.openxmlformats.org/officeDocument/2006/relationships/oleObject" Target="embeddings/oleObject97.bin"/><Relationship Id="rId15" Type="http://schemas.openxmlformats.org/officeDocument/2006/relationships/oleObject" Target="embeddings/oleObject2.bin"/><Relationship Id="rId36" Type="http://schemas.openxmlformats.org/officeDocument/2006/relationships/image" Target="media/image10.wmf"/><Relationship Id="rId57" Type="http://schemas.openxmlformats.org/officeDocument/2006/relationships/oleObject" Target="embeddings/oleObject31.bin"/><Relationship Id="rId106" Type="http://schemas.openxmlformats.org/officeDocument/2006/relationships/oleObject" Target="embeddings/oleObject56.bin"/><Relationship Id="rId127" Type="http://schemas.openxmlformats.org/officeDocument/2006/relationships/image" Target="media/image49.wmf"/><Relationship Id="rId10" Type="http://schemas.openxmlformats.org/officeDocument/2006/relationships/endnotes" Target="endnotes.xml"/><Relationship Id="rId31" Type="http://schemas.openxmlformats.org/officeDocument/2006/relationships/image" Target="media/image9.wmf"/><Relationship Id="rId52" Type="http://schemas.openxmlformats.org/officeDocument/2006/relationships/oleObject" Target="embeddings/oleObject26.bin"/><Relationship Id="rId73" Type="http://schemas.openxmlformats.org/officeDocument/2006/relationships/image" Target="media/image24.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4.bin"/><Relationship Id="rId143" Type="http://schemas.openxmlformats.org/officeDocument/2006/relationships/oleObject" Target="embeddings/oleObject78.bin"/><Relationship Id="rId148" Type="http://schemas.openxmlformats.org/officeDocument/2006/relationships/oleObject" Target="embeddings/oleObject81.bin"/><Relationship Id="rId164" Type="http://schemas.openxmlformats.org/officeDocument/2006/relationships/image" Target="media/image65.wmf"/><Relationship Id="rId169" Type="http://schemas.openxmlformats.org/officeDocument/2006/relationships/oleObject" Target="embeddings/oleObject92.bin"/><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73.wmf"/><Relationship Id="rId26" Type="http://schemas.openxmlformats.org/officeDocument/2006/relationships/oleObject" Target="embeddings/oleObject8.bin"/><Relationship Id="rId47" Type="http://schemas.openxmlformats.org/officeDocument/2006/relationships/oleObject" Target="embeddings/oleObject22.bin"/><Relationship Id="rId68" Type="http://schemas.openxmlformats.org/officeDocument/2006/relationships/oleObject" Target="embeddings/oleObject37.bin"/><Relationship Id="rId89" Type="http://schemas.openxmlformats.org/officeDocument/2006/relationships/image" Target="media/image32.wmf"/><Relationship Id="rId112" Type="http://schemas.openxmlformats.org/officeDocument/2006/relationships/oleObject" Target="embeddings/oleObject59.bin"/><Relationship Id="rId133" Type="http://schemas.openxmlformats.org/officeDocument/2006/relationships/oleObject" Target="embeddings/oleObject73.bin"/><Relationship Id="rId154" Type="http://schemas.openxmlformats.org/officeDocument/2006/relationships/image" Target="media/image60.wmf"/><Relationship Id="rId175" Type="http://schemas.openxmlformats.org/officeDocument/2006/relationships/oleObject" Target="embeddings/oleObject95.bin"/><Relationship Id="rId16" Type="http://schemas.openxmlformats.org/officeDocument/2006/relationships/image" Target="media/image4.wmf"/><Relationship Id="rId37" Type="http://schemas.openxmlformats.org/officeDocument/2006/relationships/oleObject" Target="embeddings/oleObject17.bin"/><Relationship Id="rId58" Type="http://schemas.openxmlformats.org/officeDocument/2006/relationships/oleObject" Target="embeddings/oleObject32.bin"/><Relationship Id="rId79" Type="http://schemas.openxmlformats.org/officeDocument/2006/relationships/image" Target="media/image27.wmf"/><Relationship Id="rId102" Type="http://schemas.openxmlformats.org/officeDocument/2006/relationships/oleObject" Target="embeddings/oleObject54.bin"/><Relationship Id="rId123" Type="http://schemas.openxmlformats.org/officeDocument/2006/relationships/oleObject" Target="embeddings/oleObject65.bin"/><Relationship Id="rId144" Type="http://schemas.openxmlformats.org/officeDocument/2006/relationships/oleObject" Target="embeddings/oleObject79.bin"/><Relationship Id="rId90" Type="http://schemas.openxmlformats.org/officeDocument/2006/relationships/oleObject" Target="embeddings/oleObject48.bin"/><Relationship Id="rId165" Type="http://schemas.openxmlformats.org/officeDocument/2006/relationships/oleObject" Target="embeddings/oleObject90.bin"/><Relationship Id="rId186"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oleObject" Target="embeddings/oleObject23.bin"/><Relationship Id="rId69" Type="http://schemas.openxmlformats.org/officeDocument/2006/relationships/image" Target="media/image22.wmf"/><Relationship Id="rId113" Type="http://schemas.openxmlformats.org/officeDocument/2006/relationships/image" Target="media/image44.wmf"/><Relationship Id="rId134" Type="http://schemas.openxmlformats.org/officeDocument/2006/relationships/image" Target="media/image51.wmf"/><Relationship Id="rId80" Type="http://schemas.openxmlformats.org/officeDocument/2006/relationships/oleObject" Target="embeddings/oleObject43.bin"/><Relationship Id="rId155" Type="http://schemas.openxmlformats.org/officeDocument/2006/relationships/oleObject" Target="embeddings/oleObject85.bin"/><Relationship Id="rId176" Type="http://schemas.openxmlformats.org/officeDocument/2006/relationships/image" Target="media/image71.wmf"/><Relationship Id="rId17" Type="http://schemas.openxmlformats.org/officeDocument/2006/relationships/oleObject" Target="embeddings/oleObject3.bin"/><Relationship Id="rId38" Type="http://schemas.openxmlformats.org/officeDocument/2006/relationships/image" Target="media/image11.wmf"/><Relationship Id="rId59" Type="http://schemas.openxmlformats.org/officeDocument/2006/relationships/image" Target="media/image17.wmf"/><Relationship Id="rId103" Type="http://schemas.openxmlformats.org/officeDocument/2006/relationships/image" Target="media/image39.wmf"/><Relationship Id="rId124" Type="http://schemas.openxmlformats.org/officeDocument/2006/relationships/oleObject" Target="embeddings/oleObject66.bin"/><Relationship Id="rId70" Type="http://schemas.openxmlformats.org/officeDocument/2006/relationships/oleObject" Target="embeddings/oleObject38.bin"/><Relationship Id="rId91" Type="http://schemas.openxmlformats.org/officeDocument/2006/relationships/image" Target="media/image33.wmf"/><Relationship Id="rId145" Type="http://schemas.openxmlformats.org/officeDocument/2006/relationships/image" Target="media/image56.wmf"/><Relationship Id="rId166" Type="http://schemas.openxmlformats.org/officeDocument/2006/relationships/image" Target="media/image66.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4.bin"/><Relationship Id="rId114" Type="http://schemas.openxmlformats.org/officeDocument/2006/relationships/oleObject" Target="embeddings/oleObject60.bin"/><Relationship Id="rId60" Type="http://schemas.openxmlformats.org/officeDocument/2006/relationships/oleObject" Target="embeddings/oleObject33.bin"/><Relationship Id="rId81" Type="http://schemas.openxmlformats.org/officeDocument/2006/relationships/image" Target="media/image28.wmf"/><Relationship Id="rId135" Type="http://schemas.openxmlformats.org/officeDocument/2006/relationships/oleObject" Target="embeddings/oleObject74.bin"/><Relationship Id="rId156" Type="http://schemas.openxmlformats.org/officeDocument/2006/relationships/image" Target="media/image61.wmf"/><Relationship Id="rId177" Type="http://schemas.openxmlformats.org/officeDocument/2006/relationships/oleObject" Target="embeddings/oleObject9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cma\Documents\Custom%20Office%20Templates\Mau%20de%20thi%20HSG%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27B91CE-07FE-4D0D-8D0E-A3A43143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de thi HSG 12</Template>
  <TotalTime>586</TotalTime>
  <Pages>10</Pages>
  <Words>4319</Words>
  <Characters>24619</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2022-02-17T14:19:00Z</cp:lastPrinted>
  <dcterms:created xsi:type="dcterms:W3CDTF">2020-12-09T03:38:00Z</dcterms:created>
  <dcterms:modified xsi:type="dcterms:W3CDTF">2022-07-15T07:48:00Z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TWinEqns">
    <vt:bool>true</vt:bool>
  </property>
</Properties>
</file>