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A72FE1" w14:textId="665E21D1" w:rsidR="0060662D" w:rsidRPr="000E7632" w:rsidRDefault="0060662D" w:rsidP="0060662D">
      <w:pPr>
        <w:ind w:right="-148" w:hanging="181"/>
        <w:rPr>
          <w:b/>
          <w:sz w:val="25"/>
          <w:szCs w:val="25"/>
        </w:rPr>
      </w:pPr>
      <w:r w:rsidRPr="000E7632">
        <w:rPr>
          <w:b/>
          <w:sz w:val="25"/>
          <w:szCs w:val="25"/>
        </w:rPr>
        <w:t>PHÒNG GD&amp;ĐT ĐỨC THỌ</w:t>
      </w:r>
    </w:p>
    <w:p w14:paraId="6CE47F56" w14:textId="210A22A5" w:rsidR="0060662D" w:rsidRPr="00185F5F" w:rsidRDefault="0060662D" w:rsidP="0060662D">
      <w:pPr>
        <w:ind w:hanging="180"/>
        <w:jc w:val="center"/>
        <w:rPr>
          <w:b/>
          <w:sz w:val="25"/>
          <w:szCs w:val="25"/>
        </w:rPr>
      </w:pPr>
      <w:r w:rsidRPr="000E7632">
        <w:rPr>
          <w:noProof/>
          <w:sz w:val="25"/>
        </w:rPr>
        <mc:AlternateContent>
          <mc:Choice Requires="wps">
            <w:drawing>
              <wp:anchor distT="4294967295" distB="4294967295" distL="114300" distR="114300" simplePos="0" relativeHeight="251661312" behindDoc="0" locked="0" layoutInCell="1" allowOverlap="1" wp14:anchorId="033ABC41" wp14:editId="1DA6BF6B">
                <wp:simplePos x="0" y="0"/>
                <wp:positionH relativeFrom="column">
                  <wp:posOffset>448945</wp:posOffset>
                </wp:positionH>
                <wp:positionV relativeFrom="paragraph">
                  <wp:posOffset>19049</wp:posOffset>
                </wp:positionV>
                <wp:extent cx="854075" cy="0"/>
                <wp:effectExtent l="0" t="0" r="0" b="0"/>
                <wp:wrapNone/>
                <wp:docPr id="150933819"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4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F4903F6" id="Straight Connector 6"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35pt,1.5pt" to="102.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"/>
            </w:pict>
          </mc:Fallback>
        </mc:AlternateContent>
      </w:r>
    </w:p>
    <w:p w14:paraId="14F5F3B7" w14:textId="2A8A75D8" w:rsidR="0060662D" w:rsidRPr="00D02E6F" w:rsidRDefault="0060662D" w:rsidP="0060662D">
      <w:pPr>
        <w:spacing w:before="120" w:after="120" w:line="312" w:lineRule="auto"/>
        <w:jc w:val="center"/>
        <w:rPr>
          <w:b/>
          <w:bCs/>
          <w:color w:val="FF0000"/>
          <w:sz w:val="26"/>
          <w:szCs w:val="26"/>
        </w:rPr>
      </w:pPr>
      <w:r w:rsidRPr="00D02E6F">
        <w:rPr>
          <w:b/>
          <w:bCs/>
          <w:noProof/>
          <w:color w:val="FF0000"/>
          <w:sz w:val="26"/>
          <w:szCs w:val="26"/>
        </w:rPr>
        <mc:AlternateContent>
          <mc:Choice Requires="wps">
            <w:drawing>
              <wp:anchor distT="0" distB="0" distL="114300" distR="114300" simplePos="0" relativeHeight="251659264" behindDoc="0" locked="0" layoutInCell="1" allowOverlap="1" wp14:anchorId="7F54B9DD" wp14:editId="7D9DD1E7">
                <wp:simplePos x="0" y="0"/>
                <wp:positionH relativeFrom="column">
                  <wp:posOffset>1651000</wp:posOffset>
                </wp:positionH>
                <wp:positionV relativeFrom="paragraph">
                  <wp:posOffset>309245</wp:posOffset>
                </wp:positionV>
                <wp:extent cx="2957830" cy="10795"/>
                <wp:effectExtent l="12700" t="6350" r="10795" b="11430"/>
                <wp:wrapNone/>
                <wp:docPr id="766755191"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7830" cy="107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D6976CA" id="_x0000_t32" coordsize="21600,21600" o:spt="32" o:oned="t" path="m,l21600,21600e" filled="f">
                <v:path arrowok="t" fillok="f" o:connecttype="none"/>
                <o:lock v:ext="edit" shapetype="t"/>
              </v:shapetype>
              <v:shape id="Straight Arrow Connector 5" o:spid="_x0000_s1026" type="#_x0000_t32" style="position:absolute;margin-left:130pt;margin-top:24.35pt;width:232.9pt;height:.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"/>
            </w:pict>
          </mc:Fallback>
        </mc:AlternateContent>
      </w:r>
      <w:r w:rsidRPr="00D02E6F">
        <w:rPr>
          <w:b/>
          <w:bCs/>
          <w:color w:val="FF0000"/>
          <w:sz w:val="26"/>
          <w:szCs w:val="26"/>
        </w:rPr>
        <w:t>KIỂM TRA ĐÁNH GIÁ CUỐI HỌC KỲ II TOÁN 6</w:t>
      </w:r>
    </w:p>
    <w:p w14:paraId="3A93757E" w14:textId="77777777" w:rsidR="0060662D" w:rsidRDefault="0060662D" w:rsidP="0060662D">
      <w:pPr>
        <w:spacing w:before="120" w:after="120" w:line="312" w:lineRule="auto"/>
        <w:jc w:val="center"/>
        <w:rPr>
          <w:b/>
          <w:bCs/>
          <w:color w:val="000000"/>
          <w:sz w:val="26"/>
          <w:szCs w:val="26"/>
        </w:rPr>
      </w:pPr>
    </w:p>
    <w:p w14:paraId="460F3D96" w14:textId="77777777" w:rsidR="0060662D" w:rsidRPr="00D02E6F" w:rsidRDefault="0060662D" w:rsidP="0060662D">
      <w:pPr>
        <w:numPr>
          <w:ilvl w:val="0"/>
          <w:numId w:val="15"/>
        </w:numPr>
        <w:spacing w:before="120" w:after="120" w:line="312" w:lineRule="auto"/>
        <w:rPr>
          <w:b/>
          <w:bCs/>
          <w:color w:val="00B050"/>
          <w:sz w:val="26"/>
          <w:szCs w:val="26"/>
        </w:rPr>
      </w:pPr>
      <w:r w:rsidRPr="00D02E6F">
        <w:rPr>
          <w:b/>
          <w:bCs/>
          <w:color w:val="00B050"/>
          <w:sz w:val="26"/>
          <w:szCs w:val="26"/>
        </w:rPr>
        <w:t>KHUNG MA TRẬN ĐỀ KIỂM TRA CUỐI HỌC KÌ II TOÁN – LỚP 6</w:t>
      </w:r>
    </w:p>
    <w:tbl>
      <w:tblPr>
        <w:tblW w:w="10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990"/>
        <w:gridCol w:w="1350"/>
        <w:gridCol w:w="858"/>
        <w:gridCol w:w="762"/>
        <w:gridCol w:w="797"/>
        <w:gridCol w:w="823"/>
        <w:gridCol w:w="1020"/>
        <w:gridCol w:w="850"/>
        <w:gridCol w:w="992"/>
        <w:gridCol w:w="828"/>
        <w:gridCol w:w="8"/>
        <w:gridCol w:w="802"/>
        <w:gridCol w:w="8"/>
      </w:tblGrid>
      <w:tr w:rsidR="0060662D" w:rsidRPr="009F591C" w14:paraId="2C74AF7A" w14:textId="77777777" w:rsidTr="00FB21DD">
        <w:tc>
          <w:tcPr>
            <w:tcW w:w="738" w:type="dxa"/>
            <w:vMerge w:val="restart"/>
            <w:shd w:val="clear" w:color="auto" w:fill="auto"/>
            <w:vAlign w:val="center"/>
          </w:tcPr>
          <w:p w14:paraId="51BA8306" w14:textId="77777777" w:rsidR="0060662D" w:rsidRPr="009F591C" w:rsidRDefault="0060662D" w:rsidP="00FB21DD">
            <w:pPr>
              <w:jc w:val="center"/>
              <w:rPr>
                <w:rFonts w:eastAsia="SimSun"/>
                <w:b/>
                <w:color w:val="000000"/>
                <w:sz w:val="26"/>
                <w:szCs w:val="26"/>
              </w:rPr>
            </w:pPr>
            <w:r w:rsidRPr="009F591C">
              <w:rPr>
                <w:rFonts w:eastAsia="SimSun"/>
                <w:b/>
                <w:color w:val="000000"/>
                <w:sz w:val="26"/>
                <w:szCs w:val="26"/>
              </w:rPr>
              <w:t>TT</w:t>
            </w:r>
          </w:p>
        </w:tc>
        <w:tc>
          <w:tcPr>
            <w:tcW w:w="990" w:type="dxa"/>
            <w:vMerge w:val="restart"/>
            <w:shd w:val="clear" w:color="auto" w:fill="auto"/>
            <w:vAlign w:val="center"/>
          </w:tcPr>
          <w:p w14:paraId="7B416DB8" w14:textId="77777777" w:rsidR="0060662D" w:rsidRPr="009F591C" w:rsidRDefault="0060662D" w:rsidP="00FB21DD">
            <w:pPr>
              <w:jc w:val="center"/>
              <w:rPr>
                <w:rFonts w:eastAsia="SimSun"/>
                <w:color w:val="000000"/>
                <w:sz w:val="26"/>
                <w:szCs w:val="26"/>
              </w:rPr>
            </w:pPr>
            <w:r w:rsidRPr="009F591C">
              <w:rPr>
                <w:rFonts w:eastAsia="SimSun"/>
                <w:b/>
                <w:color w:val="000000"/>
                <w:sz w:val="26"/>
                <w:szCs w:val="26"/>
              </w:rPr>
              <w:t>Chủ đề</w:t>
            </w:r>
          </w:p>
        </w:tc>
        <w:tc>
          <w:tcPr>
            <w:tcW w:w="1350" w:type="dxa"/>
            <w:vMerge w:val="restart"/>
            <w:shd w:val="clear" w:color="auto" w:fill="auto"/>
            <w:vAlign w:val="center"/>
          </w:tcPr>
          <w:p w14:paraId="181B254E" w14:textId="77777777" w:rsidR="0060662D" w:rsidRPr="009F591C" w:rsidRDefault="0060662D" w:rsidP="00FB21DD">
            <w:pPr>
              <w:jc w:val="center"/>
              <w:rPr>
                <w:color w:val="000000"/>
                <w:sz w:val="26"/>
                <w:szCs w:val="26"/>
              </w:rPr>
            </w:pPr>
            <w:r w:rsidRPr="009F591C">
              <w:rPr>
                <w:rFonts w:eastAsia="SimSun"/>
                <w:b/>
                <w:color w:val="000000"/>
                <w:sz w:val="26"/>
                <w:szCs w:val="26"/>
              </w:rPr>
              <w:t>Nội dung/Đơn vị kiến thức</w:t>
            </w:r>
          </w:p>
        </w:tc>
        <w:tc>
          <w:tcPr>
            <w:tcW w:w="6938" w:type="dxa"/>
            <w:gridSpan w:val="9"/>
            <w:shd w:val="clear" w:color="auto" w:fill="FFFFFF"/>
            <w:vAlign w:val="center"/>
          </w:tcPr>
          <w:p w14:paraId="6472E5BE" w14:textId="77777777" w:rsidR="0060662D" w:rsidRPr="009F591C" w:rsidRDefault="0060662D" w:rsidP="00FB21DD">
            <w:pPr>
              <w:jc w:val="center"/>
              <w:rPr>
                <w:rFonts w:eastAsia="SimSun"/>
                <w:color w:val="000000"/>
                <w:sz w:val="26"/>
                <w:szCs w:val="26"/>
              </w:rPr>
            </w:pPr>
            <w:r w:rsidRPr="009F591C">
              <w:rPr>
                <w:rFonts w:eastAsia="SimSun"/>
                <w:b/>
                <w:color w:val="000000"/>
                <w:sz w:val="26"/>
                <w:szCs w:val="26"/>
              </w:rPr>
              <w:t>Mức độ đánh giá</w:t>
            </w:r>
          </w:p>
        </w:tc>
        <w:tc>
          <w:tcPr>
            <w:tcW w:w="810" w:type="dxa"/>
            <w:gridSpan w:val="2"/>
            <w:shd w:val="clear" w:color="auto" w:fill="auto"/>
            <w:vAlign w:val="center"/>
          </w:tcPr>
          <w:p w14:paraId="26E4A402" w14:textId="77777777" w:rsidR="0060662D" w:rsidRPr="009F591C" w:rsidRDefault="0060662D" w:rsidP="00FB21DD">
            <w:pPr>
              <w:jc w:val="center"/>
              <w:rPr>
                <w:rFonts w:eastAsia="SimSun"/>
                <w:b/>
                <w:color w:val="000000"/>
                <w:sz w:val="26"/>
                <w:szCs w:val="26"/>
              </w:rPr>
            </w:pPr>
            <w:r w:rsidRPr="009F591C">
              <w:rPr>
                <w:rFonts w:eastAsia="SimSun"/>
                <w:b/>
                <w:color w:val="000000"/>
                <w:sz w:val="26"/>
                <w:szCs w:val="26"/>
              </w:rPr>
              <w:t>Tổng % điểm</w:t>
            </w:r>
          </w:p>
        </w:tc>
      </w:tr>
      <w:tr w:rsidR="0060662D" w:rsidRPr="009F591C" w14:paraId="343EC76A" w14:textId="77777777" w:rsidTr="00FB21DD">
        <w:trPr>
          <w:gridAfter w:val="1"/>
          <w:wAfter w:w="8" w:type="dxa"/>
        </w:trPr>
        <w:tc>
          <w:tcPr>
            <w:tcW w:w="738" w:type="dxa"/>
            <w:vMerge/>
            <w:shd w:val="clear" w:color="auto" w:fill="auto"/>
            <w:vAlign w:val="center"/>
          </w:tcPr>
          <w:p w14:paraId="137CB17E" w14:textId="77777777" w:rsidR="0060662D" w:rsidRPr="009F591C" w:rsidRDefault="0060662D" w:rsidP="00FB21DD">
            <w:pPr>
              <w:jc w:val="center"/>
              <w:rPr>
                <w:rFonts w:eastAsia="SimSun"/>
                <w:b/>
                <w:color w:val="000000"/>
                <w:sz w:val="26"/>
                <w:szCs w:val="26"/>
              </w:rPr>
            </w:pPr>
          </w:p>
        </w:tc>
        <w:tc>
          <w:tcPr>
            <w:tcW w:w="990" w:type="dxa"/>
            <w:vMerge/>
            <w:shd w:val="clear" w:color="auto" w:fill="auto"/>
            <w:vAlign w:val="center"/>
          </w:tcPr>
          <w:p w14:paraId="31B1DDE8" w14:textId="77777777" w:rsidR="0060662D" w:rsidRPr="009F591C" w:rsidRDefault="0060662D" w:rsidP="00FB21DD">
            <w:pPr>
              <w:jc w:val="center"/>
              <w:rPr>
                <w:rFonts w:eastAsia="SimSun"/>
                <w:color w:val="000000"/>
                <w:sz w:val="26"/>
                <w:szCs w:val="26"/>
              </w:rPr>
            </w:pPr>
          </w:p>
        </w:tc>
        <w:tc>
          <w:tcPr>
            <w:tcW w:w="1350" w:type="dxa"/>
            <w:vMerge/>
            <w:shd w:val="clear" w:color="auto" w:fill="auto"/>
          </w:tcPr>
          <w:p w14:paraId="0F9ACA6D" w14:textId="77777777" w:rsidR="0060662D" w:rsidRPr="009F591C" w:rsidRDefault="0060662D" w:rsidP="00FB21DD">
            <w:pPr>
              <w:rPr>
                <w:color w:val="000000"/>
                <w:sz w:val="26"/>
                <w:szCs w:val="26"/>
              </w:rPr>
            </w:pPr>
          </w:p>
        </w:tc>
        <w:tc>
          <w:tcPr>
            <w:tcW w:w="1620" w:type="dxa"/>
            <w:gridSpan w:val="2"/>
            <w:shd w:val="clear" w:color="auto" w:fill="FFFFFF"/>
            <w:vAlign w:val="center"/>
          </w:tcPr>
          <w:p w14:paraId="40547377" w14:textId="77777777" w:rsidR="0060662D" w:rsidRPr="009F591C" w:rsidRDefault="0060662D" w:rsidP="00FB21DD">
            <w:pPr>
              <w:jc w:val="center"/>
              <w:rPr>
                <w:rFonts w:eastAsia="SimSun"/>
                <w:color w:val="000000"/>
                <w:sz w:val="26"/>
                <w:szCs w:val="26"/>
              </w:rPr>
            </w:pPr>
            <w:r w:rsidRPr="009F591C">
              <w:rPr>
                <w:rFonts w:eastAsia="SimSun"/>
                <w:b/>
                <w:color w:val="000000"/>
                <w:sz w:val="26"/>
                <w:szCs w:val="26"/>
              </w:rPr>
              <w:t>Nhận biết</w:t>
            </w:r>
          </w:p>
        </w:tc>
        <w:tc>
          <w:tcPr>
            <w:tcW w:w="1620" w:type="dxa"/>
            <w:gridSpan w:val="2"/>
            <w:shd w:val="clear" w:color="auto" w:fill="FFFFFF"/>
            <w:vAlign w:val="center"/>
          </w:tcPr>
          <w:p w14:paraId="02DE7B18" w14:textId="77777777" w:rsidR="0060662D" w:rsidRPr="009F591C" w:rsidRDefault="0060662D" w:rsidP="00FB21DD">
            <w:pPr>
              <w:jc w:val="center"/>
              <w:rPr>
                <w:rFonts w:eastAsia="SimSun"/>
                <w:color w:val="000000"/>
                <w:sz w:val="26"/>
                <w:szCs w:val="26"/>
              </w:rPr>
            </w:pPr>
            <w:r w:rsidRPr="009F591C">
              <w:rPr>
                <w:rFonts w:eastAsia="SimSun"/>
                <w:b/>
                <w:color w:val="000000"/>
                <w:sz w:val="26"/>
                <w:szCs w:val="26"/>
              </w:rPr>
              <w:t>Thông hiểu</w:t>
            </w:r>
          </w:p>
        </w:tc>
        <w:tc>
          <w:tcPr>
            <w:tcW w:w="1870" w:type="dxa"/>
            <w:gridSpan w:val="2"/>
            <w:shd w:val="clear" w:color="auto" w:fill="FFFFFF"/>
            <w:vAlign w:val="center"/>
          </w:tcPr>
          <w:p w14:paraId="2C24F98C" w14:textId="77777777" w:rsidR="0060662D" w:rsidRPr="009F591C" w:rsidRDefault="0060662D" w:rsidP="00FB21DD">
            <w:pPr>
              <w:jc w:val="center"/>
              <w:rPr>
                <w:rFonts w:eastAsia="SimSun"/>
                <w:color w:val="000000"/>
                <w:sz w:val="26"/>
                <w:szCs w:val="26"/>
              </w:rPr>
            </w:pPr>
            <w:r w:rsidRPr="009F591C">
              <w:rPr>
                <w:rFonts w:eastAsia="SimSun"/>
                <w:b/>
                <w:color w:val="000000"/>
                <w:sz w:val="26"/>
                <w:szCs w:val="26"/>
              </w:rPr>
              <w:t>Vận dụng</w:t>
            </w:r>
          </w:p>
        </w:tc>
        <w:tc>
          <w:tcPr>
            <w:tcW w:w="1820" w:type="dxa"/>
            <w:gridSpan w:val="2"/>
            <w:shd w:val="clear" w:color="auto" w:fill="FFFFFF"/>
            <w:vAlign w:val="center"/>
          </w:tcPr>
          <w:p w14:paraId="218641B0" w14:textId="77777777" w:rsidR="0060662D" w:rsidRPr="009F591C" w:rsidRDefault="0060662D" w:rsidP="00FB21DD">
            <w:pPr>
              <w:jc w:val="center"/>
              <w:rPr>
                <w:rFonts w:eastAsia="SimSun"/>
                <w:color w:val="000000"/>
                <w:sz w:val="26"/>
                <w:szCs w:val="26"/>
              </w:rPr>
            </w:pPr>
            <w:r w:rsidRPr="009F591C">
              <w:rPr>
                <w:rFonts w:eastAsia="SimSun"/>
                <w:b/>
                <w:color w:val="000000"/>
                <w:sz w:val="26"/>
                <w:szCs w:val="26"/>
              </w:rPr>
              <w:t>Vận dụng cao</w:t>
            </w:r>
          </w:p>
        </w:tc>
        <w:tc>
          <w:tcPr>
            <w:tcW w:w="810" w:type="dxa"/>
            <w:gridSpan w:val="2"/>
            <w:vMerge w:val="restart"/>
            <w:shd w:val="clear" w:color="auto" w:fill="auto"/>
          </w:tcPr>
          <w:p w14:paraId="3692AE8A" w14:textId="77777777" w:rsidR="0060662D" w:rsidRPr="009F591C" w:rsidRDefault="0060662D" w:rsidP="00FB21DD">
            <w:pPr>
              <w:jc w:val="center"/>
              <w:rPr>
                <w:rFonts w:eastAsia="SimSun"/>
                <w:color w:val="000000"/>
                <w:sz w:val="26"/>
                <w:szCs w:val="26"/>
              </w:rPr>
            </w:pPr>
          </w:p>
        </w:tc>
      </w:tr>
      <w:tr w:rsidR="0060662D" w:rsidRPr="009F591C" w14:paraId="02A18DDE" w14:textId="77777777" w:rsidTr="00FB21DD">
        <w:trPr>
          <w:gridAfter w:val="1"/>
          <w:wAfter w:w="8" w:type="dxa"/>
        </w:trPr>
        <w:tc>
          <w:tcPr>
            <w:tcW w:w="738" w:type="dxa"/>
            <w:vMerge/>
            <w:shd w:val="clear" w:color="auto" w:fill="auto"/>
            <w:vAlign w:val="center"/>
          </w:tcPr>
          <w:p w14:paraId="6774FAD5" w14:textId="77777777" w:rsidR="0060662D" w:rsidRPr="009F591C" w:rsidRDefault="0060662D" w:rsidP="00FB21DD">
            <w:pPr>
              <w:jc w:val="center"/>
              <w:rPr>
                <w:rFonts w:eastAsia="SimSun"/>
                <w:b/>
                <w:color w:val="000000"/>
                <w:sz w:val="26"/>
                <w:szCs w:val="26"/>
              </w:rPr>
            </w:pPr>
          </w:p>
        </w:tc>
        <w:tc>
          <w:tcPr>
            <w:tcW w:w="990" w:type="dxa"/>
            <w:vMerge/>
            <w:shd w:val="clear" w:color="auto" w:fill="auto"/>
            <w:vAlign w:val="center"/>
          </w:tcPr>
          <w:p w14:paraId="0DC7A89B" w14:textId="77777777" w:rsidR="0060662D" w:rsidRPr="009F591C" w:rsidRDefault="0060662D" w:rsidP="00FB21DD">
            <w:pPr>
              <w:jc w:val="center"/>
              <w:rPr>
                <w:rFonts w:eastAsia="SimSun"/>
                <w:color w:val="000000"/>
                <w:sz w:val="26"/>
                <w:szCs w:val="26"/>
              </w:rPr>
            </w:pPr>
          </w:p>
        </w:tc>
        <w:tc>
          <w:tcPr>
            <w:tcW w:w="1350" w:type="dxa"/>
            <w:vMerge/>
            <w:shd w:val="clear" w:color="auto" w:fill="auto"/>
          </w:tcPr>
          <w:p w14:paraId="3F9BF303" w14:textId="77777777" w:rsidR="0060662D" w:rsidRPr="009F591C" w:rsidRDefault="0060662D" w:rsidP="00FB21DD">
            <w:pPr>
              <w:rPr>
                <w:color w:val="000000"/>
                <w:sz w:val="26"/>
                <w:szCs w:val="26"/>
              </w:rPr>
            </w:pPr>
          </w:p>
        </w:tc>
        <w:tc>
          <w:tcPr>
            <w:tcW w:w="858" w:type="dxa"/>
            <w:shd w:val="clear" w:color="auto" w:fill="FFFFFF"/>
            <w:vAlign w:val="center"/>
          </w:tcPr>
          <w:p w14:paraId="5CC6967A" w14:textId="77777777" w:rsidR="0060662D" w:rsidRPr="009F591C" w:rsidRDefault="0060662D" w:rsidP="00FB21DD">
            <w:pPr>
              <w:jc w:val="center"/>
              <w:rPr>
                <w:rFonts w:eastAsia="SimSun"/>
                <w:color w:val="000000"/>
                <w:sz w:val="26"/>
                <w:szCs w:val="26"/>
              </w:rPr>
            </w:pPr>
            <w:r w:rsidRPr="009F591C">
              <w:rPr>
                <w:rFonts w:eastAsia="SimSun"/>
                <w:b/>
                <w:color w:val="000000"/>
                <w:sz w:val="26"/>
                <w:szCs w:val="26"/>
              </w:rPr>
              <w:t>TNKQ</w:t>
            </w:r>
          </w:p>
        </w:tc>
        <w:tc>
          <w:tcPr>
            <w:tcW w:w="762" w:type="dxa"/>
            <w:shd w:val="clear" w:color="auto" w:fill="FFFFFF"/>
            <w:vAlign w:val="center"/>
          </w:tcPr>
          <w:p w14:paraId="49879EBC" w14:textId="77777777" w:rsidR="0060662D" w:rsidRPr="009F591C" w:rsidRDefault="0060662D" w:rsidP="00FB21DD">
            <w:pPr>
              <w:jc w:val="center"/>
              <w:rPr>
                <w:rFonts w:eastAsia="SimSun"/>
                <w:color w:val="000000"/>
                <w:sz w:val="26"/>
                <w:szCs w:val="26"/>
              </w:rPr>
            </w:pPr>
            <w:r w:rsidRPr="009F591C">
              <w:rPr>
                <w:rFonts w:eastAsia="SimSun"/>
                <w:b/>
                <w:color w:val="000000"/>
                <w:sz w:val="26"/>
                <w:szCs w:val="26"/>
              </w:rPr>
              <w:t>TL</w:t>
            </w:r>
          </w:p>
        </w:tc>
        <w:tc>
          <w:tcPr>
            <w:tcW w:w="797" w:type="dxa"/>
            <w:shd w:val="clear" w:color="auto" w:fill="FFFFFF"/>
            <w:vAlign w:val="center"/>
          </w:tcPr>
          <w:p w14:paraId="72E17905" w14:textId="77777777" w:rsidR="0060662D" w:rsidRPr="009F591C" w:rsidRDefault="0060662D" w:rsidP="00FB21DD">
            <w:pPr>
              <w:jc w:val="center"/>
              <w:rPr>
                <w:rFonts w:eastAsia="SimSun"/>
                <w:color w:val="000000"/>
                <w:sz w:val="26"/>
                <w:szCs w:val="26"/>
              </w:rPr>
            </w:pPr>
            <w:r w:rsidRPr="009F591C">
              <w:rPr>
                <w:rFonts w:eastAsia="SimSun"/>
                <w:b/>
                <w:color w:val="000000"/>
                <w:sz w:val="26"/>
                <w:szCs w:val="26"/>
              </w:rPr>
              <w:t>TNKQ</w:t>
            </w:r>
          </w:p>
        </w:tc>
        <w:tc>
          <w:tcPr>
            <w:tcW w:w="823" w:type="dxa"/>
            <w:shd w:val="clear" w:color="auto" w:fill="FFFFFF"/>
            <w:vAlign w:val="center"/>
          </w:tcPr>
          <w:p w14:paraId="4EECB624" w14:textId="77777777" w:rsidR="0060662D" w:rsidRPr="009F591C" w:rsidRDefault="0060662D" w:rsidP="00FB21DD">
            <w:pPr>
              <w:jc w:val="center"/>
              <w:rPr>
                <w:rFonts w:eastAsia="SimSun"/>
                <w:color w:val="000000"/>
                <w:sz w:val="26"/>
                <w:szCs w:val="26"/>
              </w:rPr>
            </w:pPr>
            <w:r w:rsidRPr="009F591C">
              <w:rPr>
                <w:rFonts w:eastAsia="SimSun"/>
                <w:b/>
                <w:color w:val="000000"/>
                <w:sz w:val="26"/>
                <w:szCs w:val="26"/>
              </w:rPr>
              <w:t>TL</w:t>
            </w:r>
          </w:p>
        </w:tc>
        <w:tc>
          <w:tcPr>
            <w:tcW w:w="1020" w:type="dxa"/>
            <w:shd w:val="clear" w:color="auto" w:fill="FFFFFF"/>
            <w:vAlign w:val="center"/>
          </w:tcPr>
          <w:p w14:paraId="6A1470B2" w14:textId="77777777" w:rsidR="0060662D" w:rsidRPr="009F591C" w:rsidRDefault="0060662D" w:rsidP="00FB21DD">
            <w:pPr>
              <w:jc w:val="center"/>
              <w:rPr>
                <w:rFonts w:eastAsia="SimSun"/>
                <w:color w:val="000000"/>
                <w:sz w:val="26"/>
                <w:szCs w:val="26"/>
              </w:rPr>
            </w:pPr>
            <w:r w:rsidRPr="009F591C">
              <w:rPr>
                <w:rFonts w:eastAsia="SimSun"/>
                <w:b/>
                <w:color w:val="000000"/>
                <w:sz w:val="26"/>
                <w:szCs w:val="26"/>
              </w:rPr>
              <w:t>TNKQ</w:t>
            </w:r>
          </w:p>
        </w:tc>
        <w:tc>
          <w:tcPr>
            <w:tcW w:w="850" w:type="dxa"/>
            <w:shd w:val="clear" w:color="auto" w:fill="FFFFFF"/>
            <w:vAlign w:val="center"/>
          </w:tcPr>
          <w:p w14:paraId="2D3452E7" w14:textId="77777777" w:rsidR="0060662D" w:rsidRPr="009F591C" w:rsidRDefault="0060662D" w:rsidP="00FB21DD">
            <w:pPr>
              <w:jc w:val="center"/>
              <w:rPr>
                <w:rFonts w:eastAsia="SimSun"/>
                <w:color w:val="000000"/>
                <w:sz w:val="26"/>
                <w:szCs w:val="26"/>
              </w:rPr>
            </w:pPr>
            <w:r w:rsidRPr="009F591C">
              <w:rPr>
                <w:rFonts w:eastAsia="SimSun"/>
                <w:b/>
                <w:color w:val="000000"/>
                <w:sz w:val="26"/>
                <w:szCs w:val="26"/>
              </w:rPr>
              <w:t>TL</w:t>
            </w:r>
          </w:p>
        </w:tc>
        <w:tc>
          <w:tcPr>
            <w:tcW w:w="992" w:type="dxa"/>
            <w:shd w:val="clear" w:color="auto" w:fill="FFFFFF"/>
            <w:vAlign w:val="center"/>
          </w:tcPr>
          <w:p w14:paraId="4B5D3385" w14:textId="77777777" w:rsidR="0060662D" w:rsidRPr="009F591C" w:rsidRDefault="0060662D" w:rsidP="00FB21DD">
            <w:pPr>
              <w:jc w:val="center"/>
              <w:rPr>
                <w:rFonts w:eastAsia="SimSun"/>
                <w:color w:val="000000"/>
                <w:sz w:val="26"/>
                <w:szCs w:val="26"/>
              </w:rPr>
            </w:pPr>
            <w:r w:rsidRPr="009F591C">
              <w:rPr>
                <w:rFonts w:eastAsia="SimSun"/>
                <w:b/>
                <w:color w:val="000000"/>
                <w:sz w:val="26"/>
                <w:szCs w:val="26"/>
              </w:rPr>
              <w:t>TNKQ</w:t>
            </w:r>
          </w:p>
        </w:tc>
        <w:tc>
          <w:tcPr>
            <w:tcW w:w="828" w:type="dxa"/>
            <w:shd w:val="clear" w:color="auto" w:fill="FFFFFF"/>
            <w:vAlign w:val="center"/>
          </w:tcPr>
          <w:p w14:paraId="518E59B8" w14:textId="77777777" w:rsidR="0060662D" w:rsidRPr="009F591C" w:rsidRDefault="0060662D" w:rsidP="00FB21DD">
            <w:pPr>
              <w:jc w:val="center"/>
              <w:rPr>
                <w:rFonts w:eastAsia="SimSun"/>
                <w:color w:val="000000"/>
                <w:sz w:val="26"/>
                <w:szCs w:val="26"/>
              </w:rPr>
            </w:pPr>
            <w:r w:rsidRPr="009F591C">
              <w:rPr>
                <w:rFonts w:eastAsia="SimSun"/>
                <w:b/>
                <w:color w:val="000000"/>
                <w:sz w:val="26"/>
                <w:szCs w:val="26"/>
              </w:rPr>
              <w:t>TL</w:t>
            </w:r>
          </w:p>
        </w:tc>
        <w:tc>
          <w:tcPr>
            <w:tcW w:w="810" w:type="dxa"/>
            <w:gridSpan w:val="2"/>
            <w:vMerge/>
            <w:shd w:val="clear" w:color="auto" w:fill="auto"/>
          </w:tcPr>
          <w:p w14:paraId="5D14D0F7" w14:textId="77777777" w:rsidR="0060662D" w:rsidRPr="009F591C" w:rsidRDefault="0060662D" w:rsidP="00FB21DD">
            <w:pPr>
              <w:jc w:val="center"/>
              <w:rPr>
                <w:rFonts w:eastAsia="SimSun"/>
                <w:color w:val="000000"/>
                <w:sz w:val="26"/>
                <w:szCs w:val="26"/>
              </w:rPr>
            </w:pPr>
          </w:p>
        </w:tc>
      </w:tr>
      <w:tr w:rsidR="0060662D" w:rsidRPr="009F591C" w14:paraId="6A9DC61D" w14:textId="77777777" w:rsidTr="00FB21DD">
        <w:trPr>
          <w:gridAfter w:val="1"/>
          <w:wAfter w:w="8" w:type="dxa"/>
          <w:trHeight w:val="1418"/>
        </w:trPr>
        <w:tc>
          <w:tcPr>
            <w:tcW w:w="738" w:type="dxa"/>
            <w:vMerge w:val="restart"/>
            <w:shd w:val="clear" w:color="auto" w:fill="auto"/>
            <w:vAlign w:val="center"/>
          </w:tcPr>
          <w:p w14:paraId="0ACC33FA" w14:textId="77777777" w:rsidR="0060662D" w:rsidRPr="009F591C" w:rsidRDefault="0060662D" w:rsidP="00FB21DD">
            <w:pPr>
              <w:jc w:val="center"/>
              <w:rPr>
                <w:rFonts w:eastAsia="SimSun"/>
                <w:b/>
                <w:color w:val="000000"/>
                <w:sz w:val="26"/>
                <w:szCs w:val="26"/>
              </w:rPr>
            </w:pPr>
            <w:r>
              <w:rPr>
                <w:rFonts w:eastAsia="SimSun"/>
                <w:b/>
                <w:color w:val="000000"/>
                <w:sz w:val="26"/>
                <w:szCs w:val="26"/>
              </w:rPr>
              <w:t>1</w:t>
            </w:r>
          </w:p>
        </w:tc>
        <w:tc>
          <w:tcPr>
            <w:tcW w:w="990" w:type="dxa"/>
            <w:vMerge w:val="restart"/>
            <w:shd w:val="clear" w:color="auto" w:fill="auto"/>
            <w:vAlign w:val="center"/>
          </w:tcPr>
          <w:p w14:paraId="56F2A562" w14:textId="77777777" w:rsidR="0060662D" w:rsidRPr="00C943EC" w:rsidRDefault="0060662D" w:rsidP="00FB21DD">
            <w:pPr>
              <w:rPr>
                <w:rFonts w:eastAsia="SimSun"/>
                <w:b/>
                <w:bCs/>
                <w:color w:val="000000"/>
                <w:sz w:val="26"/>
                <w:szCs w:val="26"/>
              </w:rPr>
            </w:pPr>
            <w:r w:rsidRPr="009F591C">
              <w:rPr>
                <w:rFonts w:eastAsia="SimSun"/>
                <w:b/>
                <w:bCs/>
                <w:color w:val="000000"/>
                <w:sz w:val="26"/>
                <w:szCs w:val="26"/>
                <w:lang w:val="vi-VN"/>
              </w:rPr>
              <w:t>Một số yếu tố</w:t>
            </w:r>
            <w:r w:rsidRPr="009F591C">
              <w:rPr>
                <w:rFonts w:eastAsia="SimSun"/>
                <w:b/>
                <w:bCs/>
                <w:color w:val="000000"/>
                <w:sz w:val="26"/>
                <w:szCs w:val="26"/>
              </w:rPr>
              <w:t xml:space="preserve"> thống kê và</w:t>
            </w:r>
            <w:r w:rsidRPr="009F591C">
              <w:rPr>
                <w:rFonts w:eastAsia="SimSun"/>
                <w:b/>
                <w:bCs/>
                <w:color w:val="000000"/>
                <w:sz w:val="26"/>
                <w:szCs w:val="26"/>
                <w:lang w:val="vi-VN"/>
              </w:rPr>
              <w:t xml:space="preserve"> xác suất</w:t>
            </w:r>
          </w:p>
        </w:tc>
        <w:tc>
          <w:tcPr>
            <w:tcW w:w="1350" w:type="dxa"/>
            <w:shd w:val="clear" w:color="auto" w:fill="auto"/>
          </w:tcPr>
          <w:p w14:paraId="35BF8DD7" w14:textId="77777777" w:rsidR="0060662D" w:rsidRPr="009F591C" w:rsidRDefault="0060662D" w:rsidP="00FB21DD">
            <w:pPr>
              <w:rPr>
                <w:color w:val="000000"/>
                <w:sz w:val="26"/>
                <w:szCs w:val="26"/>
              </w:rPr>
            </w:pPr>
            <w:r w:rsidRPr="009F591C">
              <w:rPr>
                <w:iCs/>
                <w:color w:val="000000"/>
                <w:sz w:val="26"/>
                <w:szCs w:val="26"/>
              </w:rPr>
              <w:t>Thu thập, tổ chức, phân tích và xử lí số liệu</w:t>
            </w:r>
          </w:p>
        </w:tc>
        <w:tc>
          <w:tcPr>
            <w:tcW w:w="858" w:type="dxa"/>
            <w:shd w:val="clear" w:color="auto" w:fill="FFFFFF"/>
            <w:vAlign w:val="center"/>
          </w:tcPr>
          <w:p w14:paraId="10B13538" w14:textId="77777777" w:rsidR="0060662D" w:rsidRPr="009F591C" w:rsidRDefault="0060662D" w:rsidP="00FB21DD">
            <w:pPr>
              <w:jc w:val="center"/>
              <w:rPr>
                <w:rFonts w:eastAsia="SimSun"/>
                <w:b/>
                <w:color w:val="000000"/>
                <w:sz w:val="26"/>
                <w:szCs w:val="26"/>
              </w:rPr>
            </w:pPr>
            <w:r>
              <w:rPr>
                <w:rFonts w:eastAsia="SimSun"/>
                <w:iCs/>
                <w:color w:val="000000"/>
                <w:sz w:val="26"/>
                <w:szCs w:val="26"/>
              </w:rPr>
              <w:t>1</w:t>
            </w:r>
          </w:p>
        </w:tc>
        <w:tc>
          <w:tcPr>
            <w:tcW w:w="762" w:type="dxa"/>
            <w:shd w:val="clear" w:color="auto" w:fill="FFFFFF"/>
            <w:vAlign w:val="center"/>
          </w:tcPr>
          <w:p w14:paraId="79535D16" w14:textId="77777777" w:rsidR="0060662D" w:rsidRPr="009F591C" w:rsidRDefault="0060662D" w:rsidP="00FB21DD">
            <w:pPr>
              <w:jc w:val="center"/>
              <w:rPr>
                <w:rFonts w:eastAsia="SimSun"/>
                <w:b/>
                <w:color w:val="000000"/>
                <w:sz w:val="26"/>
                <w:szCs w:val="26"/>
              </w:rPr>
            </w:pPr>
          </w:p>
        </w:tc>
        <w:tc>
          <w:tcPr>
            <w:tcW w:w="797" w:type="dxa"/>
            <w:shd w:val="clear" w:color="auto" w:fill="FFFFFF"/>
            <w:vAlign w:val="center"/>
          </w:tcPr>
          <w:p w14:paraId="0E271A98" w14:textId="77777777" w:rsidR="0060662D" w:rsidRPr="009F591C" w:rsidRDefault="0060662D" w:rsidP="00FB21DD">
            <w:pPr>
              <w:jc w:val="center"/>
              <w:rPr>
                <w:rFonts w:eastAsia="SimSun"/>
                <w:b/>
                <w:color w:val="000000"/>
                <w:sz w:val="26"/>
                <w:szCs w:val="26"/>
              </w:rPr>
            </w:pPr>
          </w:p>
        </w:tc>
        <w:tc>
          <w:tcPr>
            <w:tcW w:w="823" w:type="dxa"/>
            <w:shd w:val="clear" w:color="auto" w:fill="FFFFFF"/>
            <w:vAlign w:val="center"/>
          </w:tcPr>
          <w:p w14:paraId="0D33E79A" w14:textId="77777777" w:rsidR="0060662D" w:rsidRPr="009F591C" w:rsidRDefault="0060662D" w:rsidP="00FB21DD">
            <w:pPr>
              <w:jc w:val="center"/>
              <w:rPr>
                <w:rFonts w:eastAsia="SimSun"/>
                <w:b/>
                <w:color w:val="000000"/>
                <w:sz w:val="26"/>
                <w:szCs w:val="26"/>
              </w:rPr>
            </w:pPr>
          </w:p>
        </w:tc>
        <w:tc>
          <w:tcPr>
            <w:tcW w:w="1020" w:type="dxa"/>
            <w:shd w:val="clear" w:color="auto" w:fill="FFFFFF"/>
            <w:vAlign w:val="center"/>
          </w:tcPr>
          <w:p w14:paraId="1B48C322" w14:textId="77777777" w:rsidR="0060662D" w:rsidRPr="009F591C" w:rsidRDefault="0060662D" w:rsidP="00FB21DD">
            <w:pPr>
              <w:jc w:val="center"/>
              <w:rPr>
                <w:rFonts w:eastAsia="SimSun"/>
                <w:b/>
                <w:color w:val="000000"/>
                <w:sz w:val="26"/>
                <w:szCs w:val="26"/>
              </w:rPr>
            </w:pPr>
          </w:p>
        </w:tc>
        <w:tc>
          <w:tcPr>
            <w:tcW w:w="850" w:type="dxa"/>
            <w:shd w:val="clear" w:color="auto" w:fill="FFFFFF"/>
            <w:vAlign w:val="center"/>
          </w:tcPr>
          <w:p w14:paraId="5172AE11" w14:textId="77777777" w:rsidR="0060662D" w:rsidRPr="009F591C" w:rsidRDefault="0060662D" w:rsidP="00FB21DD">
            <w:pPr>
              <w:jc w:val="center"/>
              <w:rPr>
                <w:rFonts w:eastAsia="SimSun"/>
                <w:b/>
                <w:color w:val="000000"/>
                <w:sz w:val="26"/>
                <w:szCs w:val="26"/>
              </w:rPr>
            </w:pPr>
          </w:p>
        </w:tc>
        <w:tc>
          <w:tcPr>
            <w:tcW w:w="992" w:type="dxa"/>
            <w:shd w:val="clear" w:color="auto" w:fill="FFFFFF"/>
            <w:vAlign w:val="center"/>
          </w:tcPr>
          <w:p w14:paraId="378C9D4A" w14:textId="77777777" w:rsidR="0060662D" w:rsidRPr="009F591C" w:rsidRDefault="0060662D" w:rsidP="00FB21DD">
            <w:pPr>
              <w:jc w:val="center"/>
              <w:rPr>
                <w:rFonts w:eastAsia="SimSun"/>
                <w:b/>
                <w:color w:val="000000"/>
                <w:sz w:val="26"/>
                <w:szCs w:val="26"/>
              </w:rPr>
            </w:pPr>
          </w:p>
        </w:tc>
        <w:tc>
          <w:tcPr>
            <w:tcW w:w="828" w:type="dxa"/>
            <w:shd w:val="clear" w:color="auto" w:fill="FFFFFF"/>
            <w:vAlign w:val="center"/>
          </w:tcPr>
          <w:p w14:paraId="287AF4EE" w14:textId="77777777" w:rsidR="0060662D" w:rsidRPr="009F591C" w:rsidRDefault="0060662D" w:rsidP="00FB21DD">
            <w:pPr>
              <w:jc w:val="center"/>
              <w:rPr>
                <w:rFonts w:eastAsia="SimSun"/>
                <w:b/>
                <w:color w:val="000000"/>
                <w:sz w:val="26"/>
                <w:szCs w:val="26"/>
              </w:rPr>
            </w:pPr>
          </w:p>
        </w:tc>
        <w:tc>
          <w:tcPr>
            <w:tcW w:w="810" w:type="dxa"/>
            <w:gridSpan w:val="2"/>
            <w:shd w:val="clear" w:color="auto" w:fill="auto"/>
          </w:tcPr>
          <w:p w14:paraId="10130829" w14:textId="77777777" w:rsidR="0060662D" w:rsidRDefault="0060662D" w:rsidP="00FB21DD">
            <w:pPr>
              <w:jc w:val="center"/>
              <w:rPr>
                <w:rFonts w:eastAsia="SimSun"/>
                <w:color w:val="000000"/>
                <w:sz w:val="26"/>
                <w:szCs w:val="26"/>
              </w:rPr>
            </w:pPr>
          </w:p>
          <w:p w14:paraId="452CBB20" w14:textId="77777777" w:rsidR="0060662D" w:rsidRDefault="0060662D" w:rsidP="00FB21DD">
            <w:pPr>
              <w:jc w:val="center"/>
              <w:rPr>
                <w:rFonts w:eastAsia="SimSun"/>
                <w:color w:val="000000"/>
                <w:sz w:val="26"/>
                <w:szCs w:val="26"/>
              </w:rPr>
            </w:pPr>
          </w:p>
          <w:p w14:paraId="6013973C" w14:textId="77777777" w:rsidR="0060662D" w:rsidRPr="009F591C" w:rsidRDefault="0060662D" w:rsidP="00FB21DD">
            <w:pPr>
              <w:jc w:val="center"/>
              <w:rPr>
                <w:rFonts w:eastAsia="SimSun"/>
                <w:color w:val="000000"/>
                <w:sz w:val="26"/>
                <w:szCs w:val="26"/>
              </w:rPr>
            </w:pPr>
            <w:r>
              <w:rPr>
                <w:rFonts w:eastAsia="SimSun"/>
                <w:color w:val="000000"/>
                <w:sz w:val="26"/>
                <w:szCs w:val="26"/>
              </w:rPr>
              <w:t>2,5</w:t>
            </w:r>
          </w:p>
        </w:tc>
      </w:tr>
      <w:tr w:rsidR="0060662D" w:rsidRPr="009F591C" w14:paraId="117A541B" w14:textId="77777777" w:rsidTr="00FB21DD">
        <w:trPr>
          <w:gridAfter w:val="1"/>
          <w:wAfter w:w="8" w:type="dxa"/>
          <w:trHeight w:val="371"/>
        </w:trPr>
        <w:tc>
          <w:tcPr>
            <w:tcW w:w="738" w:type="dxa"/>
            <w:vMerge/>
            <w:shd w:val="clear" w:color="auto" w:fill="auto"/>
            <w:vAlign w:val="center"/>
          </w:tcPr>
          <w:p w14:paraId="41C64743" w14:textId="77777777" w:rsidR="0060662D" w:rsidRPr="009F591C" w:rsidRDefault="0060662D" w:rsidP="00FB21DD">
            <w:pPr>
              <w:jc w:val="center"/>
              <w:rPr>
                <w:rFonts w:eastAsia="SimSun"/>
                <w:b/>
                <w:color w:val="000000"/>
                <w:sz w:val="26"/>
                <w:szCs w:val="26"/>
              </w:rPr>
            </w:pPr>
          </w:p>
        </w:tc>
        <w:tc>
          <w:tcPr>
            <w:tcW w:w="990" w:type="dxa"/>
            <w:vMerge/>
            <w:shd w:val="clear" w:color="auto" w:fill="auto"/>
            <w:vAlign w:val="center"/>
          </w:tcPr>
          <w:p w14:paraId="6EA8B16D" w14:textId="77777777" w:rsidR="0060662D" w:rsidRPr="009F591C" w:rsidRDefault="0060662D" w:rsidP="00FB21DD">
            <w:pPr>
              <w:rPr>
                <w:rFonts w:eastAsia="SimSun"/>
                <w:b/>
                <w:bCs/>
                <w:color w:val="000000"/>
                <w:sz w:val="26"/>
                <w:szCs w:val="26"/>
                <w:lang w:val="vi-VN"/>
              </w:rPr>
            </w:pPr>
          </w:p>
        </w:tc>
        <w:tc>
          <w:tcPr>
            <w:tcW w:w="1350" w:type="dxa"/>
            <w:shd w:val="clear" w:color="auto" w:fill="auto"/>
          </w:tcPr>
          <w:p w14:paraId="58AB8580" w14:textId="77777777" w:rsidR="0060662D" w:rsidRPr="009F591C" w:rsidRDefault="0060662D" w:rsidP="00FB21DD">
            <w:pPr>
              <w:rPr>
                <w:iCs/>
                <w:color w:val="000000"/>
                <w:sz w:val="26"/>
                <w:szCs w:val="26"/>
              </w:rPr>
            </w:pPr>
            <w:r w:rsidRPr="009F591C">
              <w:rPr>
                <w:iCs/>
                <w:color w:val="000000"/>
                <w:sz w:val="26"/>
                <w:szCs w:val="26"/>
                <w:lang w:val="vi-VN"/>
              </w:rPr>
              <w:t xml:space="preserve">Mô </w:t>
            </w:r>
            <w:r>
              <w:rPr>
                <w:iCs/>
                <w:color w:val="000000"/>
                <w:sz w:val="26"/>
                <w:szCs w:val="26"/>
              </w:rPr>
              <w:t>hình</w:t>
            </w:r>
            <w:r w:rsidRPr="009F591C">
              <w:rPr>
                <w:iCs/>
                <w:color w:val="000000"/>
                <w:sz w:val="26"/>
                <w:szCs w:val="26"/>
                <w:lang w:val="vi-VN"/>
              </w:rPr>
              <w:t xml:space="preserve"> xác suất (thực</w:t>
            </w:r>
            <w:r w:rsidRPr="009F591C">
              <w:rPr>
                <w:iCs/>
                <w:color w:val="000000"/>
                <w:sz w:val="26"/>
                <w:szCs w:val="26"/>
              </w:rPr>
              <w:t xml:space="preserve"> nghiệm)</w:t>
            </w:r>
            <w:r w:rsidRPr="009F591C">
              <w:rPr>
                <w:iCs/>
                <w:color w:val="000000"/>
                <w:sz w:val="26"/>
                <w:szCs w:val="26"/>
                <w:lang w:val="vi-VN"/>
              </w:rPr>
              <w:t xml:space="preserve"> trong một số </w:t>
            </w:r>
            <w:r w:rsidRPr="009F591C">
              <w:rPr>
                <w:iCs/>
                <w:color w:val="000000"/>
                <w:sz w:val="26"/>
                <w:szCs w:val="26"/>
              </w:rPr>
              <w:t>trò chơi và thí nghiệm đơn giản.</w:t>
            </w:r>
          </w:p>
        </w:tc>
        <w:tc>
          <w:tcPr>
            <w:tcW w:w="858" w:type="dxa"/>
            <w:shd w:val="clear" w:color="auto" w:fill="FFFFFF"/>
            <w:vAlign w:val="center"/>
          </w:tcPr>
          <w:p w14:paraId="472D76B6" w14:textId="77777777" w:rsidR="0060662D" w:rsidRPr="009F591C" w:rsidRDefault="0060662D" w:rsidP="00FB21DD">
            <w:pPr>
              <w:jc w:val="center"/>
              <w:rPr>
                <w:rFonts w:eastAsia="SimSun"/>
                <w:b/>
                <w:color w:val="000000"/>
                <w:sz w:val="26"/>
                <w:szCs w:val="26"/>
              </w:rPr>
            </w:pPr>
          </w:p>
        </w:tc>
        <w:tc>
          <w:tcPr>
            <w:tcW w:w="762" w:type="dxa"/>
            <w:shd w:val="clear" w:color="auto" w:fill="FFFFFF"/>
            <w:vAlign w:val="center"/>
          </w:tcPr>
          <w:p w14:paraId="362FFD95" w14:textId="77777777" w:rsidR="0060662D" w:rsidRPr="009F591C" w:rsidRDefault="0060662D" w:rsidP="00FB21DD">
            <w:pPr>
              <w:jc w:val="center"/>
              <w:rPr>
                <w:rFonts w:eastAsia="SimSun"/>
                <w:b/>
                <w:color w:val="000000"/>
                <w:sz w:val="26"/>
                <w:szCs w:val="26"/>
              </w:rPr>
            </w:pPr>
          </w:p>
        </w:tc>
        <w:tc>
          <w:tcPr>
            <w:tcW w:w="797" w:type="dxa"/>
            <w:shd w:val="clear" w:color="auto" w:fill="FFFFFF"/>
            <w:vAlign w:val="center"/>
          </w:tcPr>
          <w:p w14:paraId="6A201252" w14:textId="77777777" w:rsidR="0060662D" w:rsidRPr="009F591C" w:rsidRDefault="0060662D" w:rsidP="00FB21DD">
            <w:pPr>
              <w:jc w:val="center"/>
              <w:rPr>
                <w:rFonts w:eastAsia="SimSun"/>
                <w:b/>
                <w:color w:val="000000"/>
                <w:sz w:val="26"/>
                <w:szCs w:val="26"/>
              </w:rPr>
            </w:pPr>
            <w:r>
              <w:rPr>
                <w:rFonts w:eastAsia="SimSun"/>
                <w:iCs/>
                <w:color w:val="000000"/>
                <w:sz w:val="26"/>
                <w:szCs w:val="26"/>
              </w:rPr>
              <w:t>1</w:t>
            </w:r>
          </w:p>
        </w:tc>
        <w:tc>
          <w:tcPr>
            <w:tcW w:w="823" w:type="dxa"/>
            <w:shd w:val="clear" w:color="auto" w:fill="FFFFFF"/>
            <w:vAlign w:val="center"/>
          </w:tcPr>
          <w:p w14:paraId="6B6BC1C8" w14:textId="77777777" w:rsidR="0060662D" w:rsidRPr="009F591C" w:rsidRDefault="0060662D" w:rsidP="00FB21DD">
            <w:pPr>
              <w:jc w:val="center"/>
              <w:rPr>
                <w:rFonts w:eastAsia="SimSun"/>
                <w:b/>
                <w:color w:val="000000"/>
                <w:sz w:val="26"/>
                <w:szCs w:val="26"/>
              </w:rPr>
            </w:pPr>
          </w:p>
        </w:tc>
        <w:tc>
          <w:tcPr>
            <w:tcW w:w="1020" w:type="dxa"/>
            <w:shd w:val="clear" w:color="auto" w:fill="FFFFFF"/>
            <w:vAlign w:val="center"/>
          </w:tcPr>
          <w:p w14:paraId="1FF60860" w14:textId="77777777" w:rsidR="0060662D" w:rsidRPr="009F591C" w:rsidRDefault="0060662D" w:rsidP="00FB21DD">
            <w:pPr>
              <w:jc w:val="center"/>
              <w:rPr>
                <w:rFonts w:eastAsia="SimSun"/>
                <w:b/>
                <w:color w:val="000000"/>
                <w:sz w:val="26"/>
                <w:szCs w:val="26"/>
              </w:rPr>
            </w:pPr>
          </w:p>
        </w:tc>
        <w:tc>
          <w:tcPr>
            <w:tcW w:w="850" w:type="dxa"/>
            <w:shd w:val="clear" w:color="auto" w:fill="FFFFFF"/>
            <w:vAlign w:val="center"/>
          </w:tcPr>
          <w:p w14:paraId="3CAC01F3" w14:textId="77777777" w:rsidR="0060662D" w:rsidRPr="009F591C" w:rsidRDefault="0060662D" w:rsidP="00FB21DD">
            <w:pPr>
              <w:jc w:val="center"/>
              <w:rPr>
                <w:rFonts w:eastAsia="SimSun"/>
                <w:b/>
                <w:color w:val="000000"/>
                <w:sz w:val="26"/>
                <w:szCs w:val="26"/>
              </w:rPr>
            </w:pPr>
          </w:p>
        </w:tc>
        <w:tc>
          <w:tcPr>
            <w:tcW w:w="992" w:type="dxa"/>
            <w:shd w:val="clear" w:color="auto" w:fill="FFFFFF"/>
            <w:vAlign w:val="center"/>
          </w:tcPr>
          <w:p w14:paraId="2DD38E29" w14:textId="77777777" w:rsidR="0060662D" w:rsidRPr="009F591C" w:rsidRDefault="0060662D" w:rsidP="00FB21DD">
            <w:pPr>
              <w:jc w:val="center"/>
              <w:rPr>
                <w:rFonts w:eastAsia="SimSun"/>
                <w:b/>
                <w:color w:val="000000"/>
                <w:sz w:val="26"/>
                <w:szCs w:val="26"/>
              </w:rPr>
            </w:pPr>
          </w:p>
        </w:tc>
        <w:tc>
          <w:tcPr>
            <w:tcW w:w="828" w:type="dxa"/>
            <w:shd w:val="clear" w:color="auto" w:fill="FFFFFF"/>
            <w:vAlign w:val="center"/>
          </w:tcPr>
          <w:p w14:paraId="28018E4B" w14:textId="77777777" w:rsidR="0060662D" w:rsidRPr="009F591C" w:rsidRDefault="0060662D" w:rsidP="00FB21DD">
            <w:pPr>
              <w:jc w:val="center"/>
              <w:rPr>
                <w:rFonts w:eastAsia="SimSun"/>
                <w:b/>
                <w:color w:val="000000"/>
                <w:sz w:val="26"/>
                <w:szCs w:val="26"/>
              </w:rPr>
            </w:pPr>
          </w:p>
        </w:tc>
        <w:tc>
          <w:tcPr>
            <w:tcW w:w="810" w:type="dxa"/>
            <w:gridSpan w:val="2"/>
            <w:shd w:val="clear" w:color="auto" w:fill="auto"/>
          </w:tcPr>
          <w:p w14:paraId="5EBC8D17" w14:textId="77777777" w:rsidR="0060662D" w:rsidRDefault="0060662D" w:rsidP="00FB21DD">
            <w:pPr>
              <w:jc w:val="center"/>
              <w:rPr>
                <w:rFonts w:eastAsia="SimSun"/>
                <w:color w:val="000000"/>
                <w:sz w:val="26"/>
                <w:szCs w:val="26"/>
              </w:rPr>
            </w:pPr>
          </w:p>
          <w:p w14:paraId="027D8DE4" w14:textId="77777777" w:rsidR="0060662D" w:rsidRDefault="0060662D" w:rsidP="00FB21DD">
            <w:pPr>
              <w:jc w:val="center"/>
              <w:rPr>
                <w:rFonts w:eastAsia="SimSun"/>
                <w:color w:val="000000"/>
                <w:sz w:val="26"/>
                <w:szCs w:val="26"/>
              </w:rPr>
            </w:pPr>
          </w:p>
          <w:p w14:paraId="25B911D6" w14:textId="77777777" w:rsidR="0060662D" w:rsidRDefault="0060662D" w:rsidP="00FB21DD">
            <w:pPr>
              <w:jc w:val="center"/>
              <w:rPr>
                <w:rFonts w:eastAsia="SimSun"/>
                <w:color w:val="000000"/>
                <w:sz w:val="26"/>
                <w:szCs w:val="26"/>
              </w:rPr>
            </w:pPr>
          </w:p>
          <w:p w14:paraId="47EE0673" w14:textId="77777777" w:rsidR="0060662D" w:rsidRPr="009F591C" w:rsidRDefault="0060662D" w:rsidP="00FB21DD">
            <w:pPr>
              <w:jc w:val="center"/>
              <w:rPr>
                <w:rFonts w:eastAsia="SimSun"/>
                <w:color w:val="000000"/>
                <w:sz w:val="26"/>
                <w:szCs w:val="26"/>
              </w:rPr>
            </w:pPr>
            <w:r>
              <w:rPr>
                <w:rFonts w:eastAsia="SimSun"/>
                <w:color w:val="000000"/>
                <w:sz w:val="26"/>
                <w:szCs w:val="26"/>
              </w:rPr>
              <w:t>2,5</w:t>
            </w:r>
          </w:p>
        </w:tc>
      </w:tr>
      <w:tr w:rsidR="0060662D" w:rsidRPr="009F591C" w14:paraId="01F25D18" w14:textId="77777777" w:rsidTr="00FB21DD">
        <w:trPr>
          <w:gridAfter w:val="1"/>
          <w:wAfter w:w="8" w:type="dxa"/>
        </w:trPr>
        <w:tc>
          <w:tcPr>
            <w:tcW w:w="738" w:type="dxa"/>
            <w:vMerge w:val="restart"/>
            <w:shd w:val="clear" w:color="auto" w:fill="auto"/>
            <w:vAlign w:val="center"/>
          </w:tcPr>
          <w:p w14:paraId="1CF9399F" w14:textId="77777777" w:rsidR="0060662D" w:rsidRPr="009F591C" w:rsidRDefault="0060662D" w:rsidP="00FB21DD">
            <w:pPr>
              <w:jc w:val="center"/>
              <w:rPr>
                <w:rFonts w:eastAsia="SimSun"/>
                <w:b/>
                <w:color w:val="000000"/>
                <w:sz w:val="26"/>
                <w:szCs w:val="26"/>
              </w:rPr>
            </w:pPr>
            <w:r>
              <w:rPr>
                <w:rFonts w:eastAsia="SimSun"/>
                <w:b/>
                <w:color w:val="000000"/>
                <w:sz w:val="26"/>
                <w:szCs w:val="26"/>
              </w:rPr>
              <w:t>2</w:t>
            </w:r>
          </w:p>
        </w:tc>
        <w:tc>
          <w:tcPr>
            <w:tcW w:w="990" w:type="dxa"/>
            <w:vMerge w:val="restart"/>
            <w:shd w:val="clear" w:color="auto" w:fill="auto"/>
            <w:vAlign w:val="center"/>
          </w:tcPr>
          <w:p w14:paraId="202449E0" w14:textId="77777777" w:rsidR="0060662D" w:rsidRPr="009F591C" w:rsidRDefault="0060662D" w:rsidP="00FB21DD">
            <w:pPr>
              <w:jc w:val="center"/>
              <w:rPr>
                <w:rFonts w:eastAsia="SimSun"/>
                <w:b/>
                <w:bCs/>
                <w:color w:val="000000"/>
                <w:sz w:val="26"/>
                <w:szCs w:val="26"/>
              </w:rPr>
            </w:pPr>
            <w:r w:rsidRPr="009F591C">
              <w:rPr>
                <w:rFonts w:eastAsia="SimSun"/>
                <w:b/>
                <w:bCs/>
                <w:color w:val="000000"/>
                <w:sz w:val="26"/>
                <w:szCs w:val="26"/>
              </w:rPr>
              <w:t>Phân số</w:t>
            </w:r>
          </w:p>
          <w:p w14:paraId="2B32EA4C" w14:textId="77777777" w:rsidR="0060662D" w:rsidRPr="009F591C" w:rsidRDefault="0060662D" w:rsidP="00FB21DD">
            <w:pPr>
              <w:jc w:val="center"/>
              <w:rPr>
                <w:rFonts w:eastAsia="SimSun"/>
                <w:b/>
                <w:bCs/>
                <w:color w:val="000000"/>
                <w:sz w:val="26"/>
                <w:szCs w:val="26"/>
              </w:rPr>
            </w:pPr>
          </w:p>
        </w:tc>
        <w:tc>
          <w:tcPr>
            <w:tcW w:w="1350" w:type="dxa"/>
            <w:shd w:val="clear" w:color="auto" w:fill="auto"/>
          </w:tcPr>
          <w:p w14:paraId="5B5329DE" w14:textId="77777777" w:rsidR="0060662D" w:rsidRPr="009F591C" w:rsidRDefault="0060662D" w:rsidP="00FB21DD">
            <w:pPr>
              <w:rPr>
                <w:iCs/>
                <w:color w:val="000000"/>
                <w:sz w:val="26"/>
                <w:szCs w:val="26"/>
              </w:rPr>
            </w:pPr>
            <w:r w:rsidRPr="009F591C">
              <w:rPr>
                <w:iCs/>
                <w:color w:val="000000"/>
                <w:sz w:val="26"/>
                <w:szCs w:val="26"/>
                <w:lang w:val="vi-VN"/>
              </w:rPr>
              <w:t>Phân số. Tính chất cơ bản của phân số. So sánh phân số</w:t>
            </w:r>
          </w:p>
        </w:tc>
        <w:tc>
          <w:tcPr>
            <w:tcW w:w="858" w:type="dxa"/>
            <w:shd w:val="clear" w:color="auto" w:fill="FFFFFF"/>
          </w:tcPr>
          <w:p w14:paraId="207A15B3" w14:textId="77777777" w:rsidR="0060662D" w:rsidRDefault="0060662D" w:rsidP="00FB21DD">
            <w:pPr>
              <w:jc w:val="center"/>
              <w:rPr>
                <w:rFonts w:eastAsia="SimSun"/>
                <w:iCs/>
                <w:color w:val="000000"/>
                <w:sz w:val="26"/>
                <w:szCs w:val="26"/>
              </w:rPr>
            </w:pPr>
          </w:p>
          <w:p w14:paraId="069F24A9" w14:textId="77777777" w:rsidR="0060662D" w:rsidRDefault="0060662D" w:rsidP="00FB21DD">
            <w:pPr>
              <w:jc w:val="center"/>
              <w:rPr>
                <w:rFonts w:eastAsia="SimSun"/>
                <w:iCs/>
                <w:color w:val="000000"/>
                <w:sz w:val="26"/>
                <w:szCs w:val="26"/>
              </w:rPr>
            </w:pPr>
          </w:p>
          <w:p w14:paraId="224E1674" w14:textId="77777777" w:rsidR="0060662D" w:rsidRDefault="0060662D" w:rsidP="00FB21DD">
            <w:pPr>
              <w:jc w:val="center"/>
              <w:rPr>
                <w:rFonts w:eastAsia="SimSun"/>
                <w:iCs/>
                <w:color w:val="000000"/>
                <w:sz w:val="26"/>
                <w:szCs w:val="26"/>
              </w:rPr>
            </w:pPr>
          </w:p>
          <w:p w14:paraId="28C01651" w14:textId="77777777" w:rsidR="0060662D" w:rsidRPr="009F591C" w:rsidRDefault="0060662D" w:rsidP="00FB21DD">
            <w:pPr>
              <w:jc w:val="center"/>
              <w:rPr>
                <w:rFonts w:eastAsia="SimSun"/>
                <w:iCs/>
                <w:color w:val="000000"/>
                <w:sz w:val="26"/>
                <w:szCs w:val="26"/>
              </w:rPr>
            </w:pPr>
            <w:r>
              <w:rPr>
                <w:rFonts w:eastAsia="SimSun"/>
                <w:iCs/>
                <w:color w:val="000000"/>
                <w:sz w:val="26"/>
                <w:szCs w:val="26"/>
              </w:rPr>
              <w:t>1</w:t>
            </w:r>
          </w:p>
        </w:tc>
        <w:tc>
          <w:tcPr>
            <w:tcW w:w="762" w:type="dxa"/>
            <w:shd w:val="clear" w:color="auto" w:fill="FFFFFF"/>
          </w:tcPr>
          <w:p w14:paraId="6C24E16A" w14:textId="77777777" w:rsidR="0060662D" w:rsidRDefault="0060662D" w:rsidP="00FB21DD">
            <w:pPr>
              <w:jc w:val="center"/>
              <w:rPr>
                <w:rFonts w:eastAsia="SimSun"/>
                <w:iCs/>
                <w:color w:val="000000"/>
                <w:sz w:val="26"/>
                <w:szCs w:val="26"/>
              </w:rPr>
            </w:pPr>
          </w:p>
          <w:p w14:paraId="5DE87DFE" w14:textId="77777777" w:rsidR="0060662D" w:rsidRDefault="0060662D" w:rsidP="00FB21DD">
            <w:pPr>
              <w:jc w:val="center"/>
              <w:rPr>
                <w:rFonts w:eastAsia="SimSun"/>
                <w:iCs/>
                <w:color w:val="000000"/>
                <w:sz w:val="26"/>
                <w:szCs w:val="26"/>
              </w:rPr>
            </w:pPr>
          </w:p>
          <w:p w14:paraId="3B365510" w14:textId="77777777" w:rsidR="0060662D" w:rsidRDefault="0060662D" w:rsidP="00FB21DD">
            <w:pPr>
              <w:jc w:val="center"/>
              <w:rPr>
                <w:rFonts w:eastAsia="SimSun"/>
                <w:iCs/>
                <w:color w:val="000000"/>
                <w:sz w:val="26"/>
                <w:szCs w:val="26"/>
              </w:rPr>
            </w:pPr>
          </w:p>
          <w:p w14:paraId="2E6A0DD9" w14:textId="77777777" w:rsidR="0060662D" w:rsidRDefault="0060662D" w:rsidP="00FB21DD">
            <w:pPr>
              <w:jc w:val="center"/>
              <w:rPr>
                <w:rFonts w:eastAsia="SimSun"/>
                <w:iCs/>
                <w:color w:val="000000"/>
                <w:sz w:val="26"/>
                <w:szCs w:val="26"/>
              </w:rPr>
            </w:pPr>
            <w:r>
              <w:rPr>
                <w:rFonts w:eastAsia="SimSun"/>
                <w:iCs/>
                <w:color w:val="000000"/>
                <w:sz w:val="26"/>
                <w:szCs w:val="26"/>
              </w:rPr>
              <w:t>1</w:t>
            </w:r>
          </w:p>
          <w:p w14:paraId="35A1F8CD" w14:textId="77777777" w:rsidR="0060662D" w:rsidRPr="009F591C" w:rsidRDefault="0060662D" w:rsidP="00FB21DD">
            <w:pPr>
              <w:jc w:val="center"/>
              <w:rPr>
                <w:rFonts w:eastAsia="SimSun"/>
                <w:iCs/>
                <w:color w:val="000000"/>
                <w:sz w:val="26"/>
                <w:szCs w:val="26"/>
              </w:rPr>
            </w:pPr>
          </w:p>
        </w:tc>
        <w:tc>
          <w:tcPr>
            <w:tcW w:w="797" w:type="dxa"/>
            <w:shd w:val="clear" w:color="auto" w:fill="FFFFFF"/>
          </w:tcPr>
          <w:p w14:paraId="21D2A871" w14:textId="77777777" w:rsidR="0060662D" w:rsidRDefault="0060662D" w:rsidP="00FB21DD">
            <w:pPr>
              <w:jc w:val="center"/>
              <w:rPr>
                <w:rFonts w:eastAsia="SimSun"/>
                <w:iCs/>
                <w:color w:val="000000"/>
                <w:sz w:val="26"/>
                <w:szCs w:val="26"/>
              </w:rPr>
            </w:pPr>
          </w:p>
          <w:p w14:paraId="2994B3F8" w14:textId="77777777" w:rsidR="0060662D" w:rsidRDefault="0060662D" w:rsidP="00FB21DD">
            <w:pPr>
              <w:jc w:val="center"/>
              <w:rPr>
                <w:rFonts w:eastAsia="SimSun"/>
                <w:iCs/>
                <w:color w:val="000000"/>
                <w:sz w:val="26"/>
                <w:szCs w:val="26"/>
              </w:rPr>
            </w:pPr>
          </w:p>
          <w:p w14:paraId="48C8FE6B" w14:textId="77777777" w:rsidR="0060662D" w:rsidRDefault="0060662D" w:rsidP="00FB21DD">
            <w:pPr>
              <w:jc w:val="center"/>
              <w:rPr>
                <w:rFonts w:eastAsia="SimSun"/>
                <w:iCs/>
                <w:color w:val="000000"/>
                <w:sz w:val="26"/>
                <w:szCs w:val="26"/>
              </w:rPr>
            </w:pPr>
          </w:p>
          <w:p w14:paraId="61D53A17" w14:textId="77777777" w:rsidR="0060662D" w:rsidRDefault="0060662D" w:rsidP="00FB21DD">
            <w:pPr>
              <w:jc w:val="center"/>
              <w:rPr>
                <w:rFonts w:eastAsia="SimSun"/>
                <w:iCs/>
                <w:color w:val="000000"/>
                <w:sz w:val="26"/>
                <w:szCs w:val="26"/>
              </w:rPr>
            </w:pPr>
            <w:r>
              <w:rPr>
                <w:rFonts w:eastAsia="SimSun"/>
                <w:iCs/>
                <w:color w:val="000000"/>
                <w:sz w:val="26"/>
                <w:szCs w:val="26"/>
              </w:rPr>
              <w:t>1</w:t>
            </w:r>
          </w:p>
          <w:p w14:paraId="4C2281C9" w14:textId="77777777" w:rsidR="0060662D" w:rsidRDefault="0060662D" w:rsidP="00FB21DD">
            <w:pPr>
              <w:jc w:val="center"/>
              <w:rPr>
                <w:rFonts w:eastAsia="SimSun"/>
                <w:iCs/>
                <w:color w:val="000000"/>
                <w:sz w:val="26"/>
                <w:szCs w:val="26"/>
              </w:rPr>
            </w:pPr>
          </w:p>
          <w:p w14:paraId="62D9D868" w14:textId="77777777" w:rsidR="0060662D" w:rsidRPr="009F591C" w:rsidRDefault="0060662D" w:rsidP="00FB21DD">
            <w:pPr>
              <w:jc w:val="center"/>
              <w:rPr>
                <w:rFonts w:eastAsia="SimSun"/>
                <w:iCs/>
                <w:color w:val="000000"/>
                <w:sz w:val="26"/>
                <w:szCs w:val="26"/>
              </w:rPr>
            </w:pPr>
          </w:p>
        </w:tc>
        <w:tc>
          <w:tcPr>
            <w:tcW w:w="823" w:type="dxa"/>
            <w:shd w:val="clear" w:color="auto" w:fill="FFFFFF"/>
          </w:tcPr>
          <w:p w14:paraId="5A4FE632" w14:textId="77777777" w:rsidR="0060662D" w:rsidRPr="009F591C" w:rsidRDefault="0060662D" w:rsidP="00FB21DD">
            <w:pPr>
              <w:jc w:val="center"/>
              <w:rPr>
                <w:rFonts w:eastAsia="SimSun"/>
                <w:iCs/>
                <w:color w:val="000000"/>
                <w:sz w:val="26"/>
                <w:szCs w:val="26"/>
              </w:rPr>
            </w:pPr>
          </w:p>
        </w:tc>
        <w:tc>
          <w:tcPr>
            <w:tcW w:w="1020" w:type="dxa"/>
            <w:shd w:val="clear" w:color="auto" w:fill="FFFFFF"/>
          </w:tcPr>
          <w:p w14:paraId="463EF2E4" w14:textId="77777777" w:rsidR="0060662D" w:rsidRPr="009F591C" w:rsidRDefault="0060662D" w:rsidP="00FB21DD">
            <w:pPr>
              <w:jc w:val="center"/>
              <w:rPr>
                <w:rFonts w:eastAsia="SimSun"/>
                <w:iCs/>
                <w:color w:val="000000"/>
                <w:sz w:val="26"/>
                <w:szCs w:val="26"/>
              </w:rPr>
            </w:pPr>
          </w:p>
        </w:tc>
        <w:tc>
          <w:tcPr>
            <w:tcW w:w="850" w:type="dxa"/>
            <w:shd w:val="clear" w:color="auto" w:fill="FFFFFF"/>
          </w:tcPr>
          <w:p w14:paraId="77F8EFCA" w14:textId="77777777" w:rsidR="0060662D" w:rsidRDefault="0060662D" w:rsidP="00FB21DD">
            <w:pPr>
              <w:jc w:val="center"/>
              <w:rPr>
                <w:rFonts w:eastAsia="SimSun"/>
                <w:iCs/>
                <w:color w:val="000000"/>
                <w:sz w:val="26"/>
                <w:szCs w:val="26"/>
              </w:rPr>
            </w:pPr>
          </w:p>
          <w:p w14:paraId="241405DB" w14:textId="77777777" w:rsidR="0060662D" w:rsidRDefault="0060662D" w:rsidP="00FB21DD">
            <w:pPr>
              <w:jc w:val="center"/>
              <w:rPr>
                <w:rFonts w:eastAsia="SimSun"/>
                <w:iCs/>
                <w:color w:val="000000"/>
                <w:sz w:val="26"/>
                <w:szCs w:val="26"/>
              </w:rPr>
            </w:pPr>
          </w:p>
          <w:p w14:paraId="2F316492" w14:textId="77777777" w:rsidR="0060662D" w:rsidRDefault="0060662D" w:rsidP="00FB21DD">
            <w:pPr>
              <w:jc w:val="center"/>
              <w:rPr>
                <w:rFonts w:eastAsia="SimSun"/>
                <w:iCs/>
                <w:color w:val="000000"/>
                <w:sz w:val="26"/>
                <w:szCs w:val="26"/>
              </w:rPr>
            </w:pPr>
          </w:p>
          <w:p w14:paraId="14EC0FDB" w14:textId="77777777" w:rsidR="0060662D" w:rsidRDefault="0060662D" w:rsidP="00FB21DD">
            <w:pPr>
              <w:jc w:val="center"/>
              <w:rPr>
                <w:rFonts w:eastAsia="SimSun"/>
                <w:iCs/>
                <w:color w:val="000000"/>
                <w:sz w:val="26"/>
                <w:szCs w:val="26"/>
              </w:rPr>
            </w:pPr>
          </w:p>
          <w:p w14:paraId="3F28FDBB" w14:textId="77777777" w:rsidR="0060662D" w:rsidRPr="009F591C" w:rsidRDefault="0060662D" w:rsidP="00FB21DD">
            <w:pPr>
              <w:rPr>
                <w:rFonts w:eastAsia="SimSun"/>
                <w:iCs/>
                <w:color w:val="000000"/>
                <w:sz w:val="26"/>
                <w:szCs w:val="26"/>
              </w:rPr>
            </w:pPr>
          </w:p>
        </w:tc>
        <w:tc>
          <w:tcPr>
            <w:tcW w:w="992" w:type="dxa"/>
            <w:shd w:val="clear" w:color="auto" w:fill="FFFFFF"/>
          </w:tcPr>
          <w:p w14:paraId="229AB91D" w14:textId="77777777" w:rsidR="0060662D" w:rsidRPr="009F591C" w:rsidRDefault="0060662D" w:rsidP="00FB21DD">
            <w:pPr>
              <w:jc w:val="center"/>
              <w:rPr>
                <w:rFonts w:eastAsia="SimSun"/>
                <w:iCs/>
                <w:color w:val="000000"/>
                <w:sz w:val="26"/>
                <w:szCs w:val="26"/>
              </w:rPr>
            </w:pPr>
          </w:p>
        </w:tc>
        <w:tc>
          <w:tcPr>
            <w:tcW w:w="828" w:type="dxa"/>
            <w:shd w:val="clear" w:color="auto" w:fill="FFFFFF"/>
          </w:tcPr>
          <w:p w14:paraId="24BC60A2" w14:textId="77777777" w:rsidR="0060662D" w:rsidRPr="009F591C" w:rsidRDefault="0060662D" w:rsidP="00FB21DD">
            <w:pPr>
              <w:jc w:val="center"/>
              <w:rPr>
                <w:rFonts w:eastAsia="SimSun"/>
                <w:iCs/>
                <w:color w:val="000000"/>
                <w:sz w:val="26"/>
                <w:szCs w:val="26"/>
              </w:rPr>
            </w:pPr>
          </w:p>
        </w:tc>
        <w:tc>
          <w:tcPr>
            <w:tcW w:w="810" w:type="dxa"/>
            <w:gridSpan w:val="2"/>
            <w:shd w:val="clear" w:color="auto" w:fill="FFFFFF"/>
            <w:vAlign w:val="center"/>
          </w:tcPr>
          <w:p w14:paraId="69D3EB2F" w14:textId="77777777" w:rsidR="0060662D" w:rsidRPr="009F591C" w:rsidRDefault="0060662D" w:rsidP="00FB21DD">
            <w:pPr>
              <w:jc w:val="center"/>
              <w:rPr>
                <w:rFonts w:eastAsia="SimSun"/>
                <w:bCs/>
                <w:color w:val="000000"/>
                <w:sz w:val="26"/>
                <w:szCs w:val="26"/>
              </w:rPr>
            </w:pPr>
            <w:r>
              <w:rPr>
                <w:rFonts w:eastAsia="SimSun"/>
                <w:bCs/>
                <w:color w:val="000000"/>
                <w:sz w:val="26"/>
                <w:szCs w:val="26"/>
              </w:rPr>
              <w:t>12,5</w:t>
            </w:r>
          </w:p>
        </w:tc>
      </w:tr>
      <w:tr w:rsidR="0060662D" w:rsidRPr="009F591C" w14:paraId="07C551FC" w14:textId="77777777" w:rsidTr="00FB21DD">
        <w:trPr>
          <w:gridAfter w:val="1"/>
          <w:wAfter w:w="8" w:type="dxa"/>
        </w:trPr>
        <w:tc>
          <w:tcPr>
            <w:tcW w:w="738" w:type="dxa"/>
            <w:vMerge/>
            <w:shd w:val="clear" w:color="auto" w:fill="auto"/>
            <w:vAlign w:val="center"/>
          </w:tcPr>
          <w:p w14:paraId="49EA0E3A" w14:textId="77777777" w:rsidR="0060662D" w:rsidRPr="009F591C" w:rsidRDefault="0060662D" w:rsidP="00FB21DD">
            <w:pPr>
              <w:jc w:val="center"/>
              <w:rPr>
                <w:rFonts w:eastAsia="SimSun"/>
                <w:b/>
                <w:color w:val="000000"/>
                <w:sz w:val="26"/>
                <w:szCs w:val="26"/>
              </w:rPr>
            </w:pPr>
          </w:p>
        </w:tc>
        <w:tc>
          <w:tcPr>
            <w:tcW w:w="990" w:type="dxa"/>
            <w:vMerge/>
            <w:shd w:val="clear" w:color="auto" w:fill="auto"/>
            <w:vAlign w:val="center"/>
          </w:tcPr>
          <w:p w14:paraId="33309CDE" w14:textId="77777777" w:rsidR="0060662D" w:rsidRPr="009F591C" w:rsidRDefault="0060662D" w:rsidP="00FB21DD">
            <w:pPr>
              <w:jc w:val="center"/>
              <w:rPr>
                <w:rFonts w:eastAsia="SimSun"/>
                <w:b/>
                <w:bCs/>
                <w:color w:val="000000"/>
                <w:sz w:val="26"/>
                <w:szCs w:val="26"/>
              </w:rPr>
            </w:pPr>
          </w:p>
        </w:tc>
        <w:tc>
          <w:tcPr>
            <w:tcW w:w="1350" w:type="dxa"/>
            <w:shd w:val="clear" w:color="auto" w:fill="auto"/>
          </w:tcPr>
          <w:p w14:paraId="6AFEBA4D" w14:textId="77777777" w:rsidR="0060662D" w:rsidRPr="009F591C" w:rsidRDefault="0060662D" w:rsidP="00FB21DD">
            <w:pPr>
              <w:rPr>
                <w:iCs/>
                <w:color w:val="000000"/>
                <w:sz w:val="26"/>
                <w:szCs w:val="26"/>
                <w:lang w:val="en-GB"/>
              </w:rPr>
            </w:pPr>
            <w:r w:rsidRPr="009F591C">
              <w:rPr>
                <w:iCs/>
                <w:color w:val="000000"/>
                <w:sz w:val="26"/>
                <w:szCs w:val="26"/>
                <w:lang w:val="vi-VN"/>
              </w:rPr>
              <w:t>Các phép tính với phân số</w:t>
            </w:r>
          </w:p>
        </w:tc>
        <w:tc>
          <w:tcPr>
            <w:tcW w:w="858" w:type="dxa"/>
            <w:shd w:val="clear" w:color="auto" w:fill="FFFFFF"/>
          </w:tcPr>
          <w:p w14:paraId="493E0B04" w14:textId="77777777" w:rsidR="0060662D" w:rsidRDefault="0060662D" w:rsidP="00FB21DD">
            <w:pPr>
              <w:jc w:val="center"/>
              <w:rPr>
                <w:rFonts w:eastAsia="SimSun"/>
                <w:iCs/>
                <w:color w:val="000000"/>
                <w:sz w:val="26"/>
                <w:szCs w:val="26"/>
              </w:rPr>
            </w:pPr>
          </w:p>
          <w:p w14:paraId="6C3979C8" w14:textId="77777777" w:rsidR="0060662D" w:rsidRPr="009F591C" w:rsidRDefault="0060662D" w:rsidP="00FB21DD">
            <w:pPr>
              <w:jc w:val="center"/>
              <w:rPr>
                <w:rFonts w:eastAsia="SimSun"/>
                <w:iCs/>
                <w:color w:val="000000"/>
                <w:sz w:val="26"/>
                <w:szCs w:val="26"/>
              </w:rPr>
            </w:pPr>
            <w:r>
              <w:rPr>
                <w:rFonts w:eastAsia="SimSun"/>
                <w:iCs/>
                <w:color w:val="000000"/>
                <w:sz w:val="26"/>
                <w:szCs w:val="26"/>
              </w:rPr>
              <w:t>1</w:t>
            </w:r>
          </w:p>
        </w:tc>
        <w:tc>
          <w:tcPr>
            <w:tcW w:w="762" w:type="dxa"/>
            <w:shd w:val="clear" w:color="auto" w:fill="FFFFFF"/>
          </w:tcPr>
          <w:p w14:paraId="7401EBFC" w14:textId="77777777" w:rsidR="0060662D" w:rsidRPr="009F591C" w:rsidRDefault="0060662D" w:rsidP="00FB21DD">
            <w:pPr>
              <w:jc w:val="center"/>
              <w:rPr>
                <w:rFonts w:eastAsia="SimSun"/>
                <w:iCs/>
                <w:color w:val="000000"/>
                <w:sz w:val="26"/>
                <w:szCs w:val="26"/>
              </w:rPr>
            </w:pPr>
          </w:p>
        </w:tc>
        <w:tc>
          <w:tcPr>
            <w:tcW w:w="797" w:type="dxa"/>
            <w:shd w:val="clear" w:color="auto" w:fill="FFFFFF"/>
          </w:tcPr>
          <w:p w14:paraId="08C705FB" w14:textId="77777777" w:rsidR="0060662D" w:rsidRPr="009F591C" w:rsidRDefault="0060662D" w:rsidP="00FB21DD">
            <w:pPr>
              <w:jc w:val="center"/>
              <w:rPr>
                <w:rFonts w:eastAsia="SimSun"/>
                <w:iCs/>
                <w:color w:val="000000"/>
                <w:sz w:val="26"/>
                <w:szCs w:val="26"/>
              </w:rPr>
            </w:pPr>
          </w:p>
        </w:tc>
        <w:tc>
          <w:tcPr>
            <w:tcW w:w="823" w:type="dxa"/>
            <w:shd w:val="clear" w:color="auto" w:fill="FFFFFF"/>
          </w:tcPr>
          <w:p w14:paraId="563D2328" w14:textId="77777777" w:rsidR="0060662D" w:rsidRPr="009F591C" w:rsidRDefault="0060662D" w:rsidP="00FB21DD">
            <w:pPr>
              <w:jc w:val="center"/>
              <w:rPr>
                <w:rFonts w:eastAsia="SimSun"/>
                <w:iCs/>
                <w:color w:val="000000"/>
                <w:sz w:val="26"/>
                <w:szCs w:val="26"/>
              </w:rPr>
            </w:pPr>
          </w:p>
        </w:tc>
        <w:tc>
          <w:tcPr>
            <w:tcW w:w="1020" w:type="dxa"/>
            <w:shd w:val="clear" w:color="auto" w:fill="FFFFFF"/>
          </w:tcPr>
          <w:p w14:paraId="027A9F7C" w14:textId="77777777" w:rsidR="0060662D" w:rsidRPr="009F591C" w:rsidRDefault="0060662D" w:rsidP="00FB21DD">
            <w:pPr>
              <w:jc w:val="center"/>
              <w:rPr>
                <w:rFonts w:eastAsia="SimSun"/>
                <w:iCs/>
                <w:color w:val="000000"/>
                <w:sz w:val="26"/>
                <w:szCs w:val="26"/>
              </w:rPr>
            </w:pPr>
          </w:p>
        </w:tc>
        <w:tc>
          <w:tcPr>
            <w:tcW w:w="850" w:type="dxa"/>
            <w:shd w:val="clear" w:color="auto" w:fill="FFFFFF"/>
          </w:tcPr>
          <w:p w14:paraId="35450561" w14:textId="77777777" w:rsidR="0060662D" w:rsidRDefault="0060662D" w:rsidP="00FB21DD">
            <w:pPr>
              <w:jc w:val="center"/>
              <w:rPr>
                <w:rFonts w:eastAsia="SimSun"/>
                <w:iCs/>
                <w:color w:val="000000"/>
                <w:sz w:val="26"/>
                <w:szCs w:val="26"/>
              </w:rPr>
            </w:pPr>
          </w:p>
          <w:p w14:paraId="33EC2FF6" w14:textId="77777777" w:rsidR="0060662D" w:rsidRDefault="0060662D" w:rsidP="00FB21DD">
            <w:pPr>
              <w:jc w:val="center"/>
              <w:rPr>
                <w:rFonts w:eastAsia="SimSun"/>
                <w:iCs/>
                <w:color w:val="000000"/>
                <w:sz w:val="26"/>
                <w:szCs w:val="26"/>
              </w:rPr>
            </w:pPr>
            <w:r>
              <w:rPr>
                <w:rFonts w:eastAsia="SimSun"/>
                <w:iCs/>
                <w:color w:val="000000"/>
                <w:sz w:val="26"/>
                <w:szCs w:val="26"/>
              </w:rPr>
              <w:t>2</w:t>
            </w:r>
          </w:p>
          <w:p w14:paraId="06F8B30F" w14:textId="77777777" w:rsidR="0060662D" w:rsidRPr="009F591C" w:rsidRDefault="0060662D" w:rsidP="00FB21DD">
            <w:pPr>
              <w:jc w:val="center"/>
              <w:rPr>
                <w:rFonts w:eastAsia="SimSun"/>
                <w:iCs/>
                <w:color w:val="000000"/>
                <w:sz w:val="26"/>
                <w:szCs w:val="26"/>
              </w:rPr>
            </w:pPr>
          </w:p>
        </w:tc>
        <w:tc>
          <w:tcPr>
            <w:tcW w:w="992" w:type="dxa"/>
            <w:shd w:val="clear" w:color="auto" w:fill="FFFFFF"/>
          </w:tcPr>
          <w:p w14:paraId="0DF9ECE4" w14:textId="77777777" w:rsidR="0060662D" w:rsidRPr="009F591C" w:rsidRDefault="0060662D" w:rsidP="00FB21DD">
            <w:pPr>
              <w:jc w:val="center"/>
              <w:rPr>
                <w:rFonts w:eastAsia="SimSun"/>
                <w:iCs/>
                <w:color w:val="000000"/>
                <w:sz w:val="26"/>
                <w:szCs w:val="26"/>
              </w:rPr>
            </w:pPr>
          </w:p>
        </w:tc>
        <w:tc>
          <w:tcPr>
            <w:tcW w:w="828" w:type="dxa"/>
            <w:shd w:val="clear" w:color="auto" w:fill="FFFFFF"/>
          </w:tcPr>
          <w:p w14:paraId="4801A146" w14:textId="77777777" w:rsidR="0060662D" w:rsidRPr="009F591C" w:rsidRDefault="0060662D" w:rsidP="00FB21DD">
            <w:pPr>
              <w:jc w:val="center"/>
              <w:rPr>
                <w:rFonts w:eastAsia="SimSun"/>
                <w:iCs/>
                <w:color w:val="000000"/>
                <w:sz w:val="26"/>
                <w:szCs w:val="26"/>
              </w:rPr>
            </w:pPr>
          </w:p>
        </w:tc>
        <w:tc>
          <w:tcPr>
            <w:tcW w:w="810" w:type="dxa"/>
            <w:gridSpan w:val="2"/>
            <w:shd w:val="clear" w:color="auto" w:fill="FFFFFF"/>
          </w:tcPr>
          <w:p w14:paraId="0194C7FC" w14:textId="77777777" w:rsidR="0060662D" w:rsidRDefault="0060662D" w:rsidP="00FB21DD">
            <w:pPr>
              <w:jc w:val="center"/>
              <w:rPr>
                <w:rFonts w:eastAsia="SimSun"/>
                <w:color w:val="000000"/>
                <w:sz w:val="26"/>
                <w:szCs w:val="26"/>
              </w:rPr>
            </w:pPr>
          </w:p>
          <w:p w14:paraId="43C8C1F3" w14:textId="77777777" w:rsidR="0060662D" w:rsidRPr="009F591C" w:rsidRDefault="0060662D" w:rsidP="00FB21DD">
            <w:pPr>
              <w:jc w:val="center"/>
              <w:rPr>
                <w:rFonts w:eastAsia="SimSun"/>
                <w:color w:val="000000"/>
                <w:sz w:val="26"/>
                <w:szCs w:val="26"/>
              </w:rPr>
            </w:pPr>
            <w:r>
              <w:rPr>
                <w:rFonts w:eastAsia="SimSun"/>
                <w:color w:val="000000"/>
                <w:sz w:val="26"/>
                <w:szCs w:val="26"/>
              </w:rPr>
              <w:t>12,5</w:t>
            </w:r>
          </w:p>
        </w:tc>
      </w:tr>
      <w:tr w:rsidR="0060662D" w:rsidRPr="009F591C" w14:paraId="4ABF7D13" w14:textId="77777777" w:rsidTr="00FB21DD">
        <w:trPr>
          <w:gridAfter w:val="1"/>
          <w:wAfter w:w="8" w:type="dxa"/>
          <w:trHeight w:val="1511"/>
        </w:trPr>
        <w:tc>
          <w:tcPr>
            <w:tcW w:w="738" w:type="dxa"/>
            <w:shd w:val="clear" w:color="auto" w:fill="auto"/>
            <w:vAlign w:val="center"/>
          </w:tcPr>
          <w:p w14:paraId="37E6F329" w14:textId="77777777" w:rsidR="0060662D" w:rsidRPr="009F591C" w:rsidRDefault="0060662D" w:rsidP="00FB21DD">
            <w:pPr>
              <w:jc w:val="center"/>
              <w:rPr>
                <w:rFonts w:eastAsia="SimSun"/>
                <w:b/>
                <w:color w:val="000000"/>
                <w:sz w:val="26"/>
                <w:szCs w:val="26"/>
              </w:rPr>
            </w:pPr>
            <w:r>
              <w:rPr>
                <w:rFonts w:eastAsia="SimSun"/>
                <w:b/>
                <w:color w:val="000000"/>
                <w:sz w:val="26"/>
                <w:szCs w:val="26"/>
              </w:rPr>
              <w:t>3</w:t>
            </w:r>
          </w:p>
        </w:tc>
        <w:tc>
          <w:tcPr>
            <w:tcW w:w="990" w:type="dxa"/>
            <w:shd w:val="clear" w:color="auto" w:fill="auto"/>
            <w:vAlign w:val="center"/>
          </w:tcPr>
          <w:p w14:paraId="320B31BB" w14:textId="77777777" w:rsidR="0060662D" w:rsidRPr="009F591C" w:rsidRDefault="0060662D" w:rsidP="00FB21DD">
            <w:pPr>
              <w:rPr>
                <w:rFonts w:eastAsia="SimSun"/>
                <w:b/>
                <w:bCs/>
                <w:color w:val="000000"/>
                <w:sz w:val="26"/>
                <w:szCs w:val="26"/>
              </w:rPr>
            </w:pPr>
            <w:r w:rsidRPr="009F591C">
              <w:rPr>
                <w:rFonts w:eastAsia="SimSun"/>
                <w:b/>
                <w:bCs/>
                <w:color w:val="000000"/>
                <w:sz w:val="26"/>
                <w:szCs w:val="26"/>
              </w:rPr>
              <w:t xml:space="preserve">Số thập phân  </w:t>
            </w:r>
          </w:p>
        </w:tc>
        <w:tc>
          <w:tcPr>
            <w:tcW w:w="1350" w:type="dxa"/>
            <w:shd w:val="clear" w:color="auto" w:fill="auto"/>
            <w:vAlign w:val="center"/>
          </w:tcPr>
          <w:p w14:paraId="727F917F" w14:textId="77777777" w:rsidR="0060662D" w:rsidRPr="009F591C" w:rsidRDefault="0060662D" w:rsidP="00FB21DD">
            <w:pPr>
              <w:spacing w:before="60"/>
              <w:rPr>
                <w:rFonts w:eastAsia="SimSun"/>
                <w:iCs/>
                <w:color w:val="000000"/>
                <w:spacing w:val="-8"/>
                <w:sz w:val="26"/>
                <w:szCs w:val="26"/>
                <w:lang w:val="vi-VN"/>
              </w:rPr>
            </w:pPr>
            <w:r w:rsidRPr="009F591C">
              <w:rPr>
                <w:iCs/>
                <w:color w:val="000000"/>
                <w:sz w:val="26"/>
                <w:szCs w:val="26"/>
                <w:lang w:val="vi-VN"/>
              </w:rPr>
              <w:t>Số thập phân và các phép tính với số thập phân.</w:t>
            </w:r>
            <w:r>
              <w:rPr>
                <w:iCs/>
                <w:color w:val="000000"/>
                <w:sz w:val="26"/>
                <w:szCs w:val="26"/>
              </w:rPr>
              <w:t>Làm tròn số.</w:t>
            </w:r>
            <w:r w:rsidRPr="009F591C">
              <w:rPr>
                <w:iCs/>
                <w:color w:val="000000"/>
                <w:sz w:val="26"/>
                <w:szCs w:val="26"/>
                <w:lang w:val="vi-VN"/>
              </w:rPr>
              <w:t xml:space="preserve"> Tỉ số và tỉ số phần trăm</w:t>
            </w:r>
          </w:p>
        </w:tc>
        <w:tc>
          <w:tcPr>
            <w:tcW w:w="858" w:type="dxa"/>
            <w:shd w:val="clear" w:color="auto" w:fill="FFFFFF"/>
          </w:tcPr>
          <w:p w14:paraId="22FDA8AE" w14:textId="77777777" w:rsidR="0060662D" w:rsidRDefault="0060662D" w:rsidP="00FB21DD">
            <w:pPr>
              <w:jc w:val="center"/>
              <w:rPr>
                <w:rFonts w:eastAsia="SimSun"/>
                <w:iCs/>
                <w:color w:val="000000"/>
                <w:sz w:val="26"/>
                <w:szCs w:val="26"/>
              </w:rPr>
            </w:pPr>
          </w:p>
          <w:p w14:paraId="783CD248" w14:textId="77777777" w:rsidR="0060662D" w:rsidRDefault="0060662D" w:rsidP="00FB21DD">
            <w:pPr>
              <w:rPr>
                <w:rFonts w:eastAsia="SimSun"/>
                <w:iCs/>
                <w:color w:val="000000"/>
                <w:sz w:val="26"/>
                <w:szCs w:val="26"/>
              </w:rPr>
            </w:pPr>
          </w:p>
          <w:p w14:paraId="505C0167" w14:textId="77777777" w:rsidR="0060662D" w:rsidRDefault="0060662D" w:rsidP="00FB21DD">
            <w:pPr>
              <w:jc w:val="center"/>
              <w:rPr>
                <w:rFonts w:eastAsia="SimSun"/>
                <w:iCs/>
                <w:color w:val="000000"/>
                <w:sz w:val="26"/>
                <w:szCs w:val="26"/>
              </w:rPr>
            </w:pPr>
          </w:p>
          <w:p w14:paraId="74AE9FF6" w14:textId="77777777" w:rsidR="0060662D" w:rsidRPr="009F591C" w:rsidRDefault="0060662D" w:rsidP="00FB21DD">
            <w:pPr>
              <w:jc w:val="center"/>
              <w:rPr>
                <w:rFonts w:eastAsia="SimSun"/>
                <w:iCs/>
                <w:color w:val="000000"/>
                <w:sz w:val="26"/>
                <w:szCs w:val="26"/>
              </w:rPr>
            </w:pPr>
            <w:r>
              <w:rPr>
                <w:rFonts w:eastAsia="SimSun"/>
                <w:iCs/>
                <w:color w:val="000000"/>
                <w:sz w:val="26"/>
                <w:szCs w:val="26"/>
              </w:rPr>
              <w:t>2</w:t>
            </w:r>
          </w:p>
        </w:tc>
        <w:tc>
          <w:tcPr>
            <w:tcW w:w="762" w:type="dxa"/>
            <w:shd w:val="clear" w:color="auto" w:fill="FFFFFF"/>
          </w:tcPr>
          <w:p w14:paraId="6A3B8E82" w14:textId="77777777" w:rsidR="0060662D" w:rsidRPr="009F591C" w:rsidRDefault="0060662D" w:rsidP="00FB21DD">
            <w:pPr>
              <w:jc w:val="center"/>
              <w:rPr>
                <w:rFonts w:eastAsia="SimSun"/>
                <w:iCs/>
                <w:color w:val="000000"/>
                <w:sz w:val="26"/>
                <w:szCs w:val="26"/>
              </w:rPr>
            </w:pPr>
          </w:p>
        </w:tc>
        <w:tc>
          <w:tcPr>
            <w:tcW w:w="797" w:type="dxa"/>
            <w:shd w:val="clear" w:color="auto" w:fill="FFFFFF"/>
          </w:tcPr>
          <w:p w14:paraId="09D71208" w14:textId="77777777" w:rsidR="0060662D" w:rsidRDefault="0060662D" w:rsidP="00FB21DD">
            <w:pPr>
              <w:jc w:val="center"/>
              <w:rPr>
                <w:rFonts w:eastAsia="SimSun"/>
                <w:iCs/>
                <w:color w:val="000000"/>
                <w:sz w:val="26"/>
                <w:szCs w:val="26"/>
              </w:rPr>
            </w:pPr>
          </w:p>
          <w:p w14:paraId="1ADB799A" w14:textId="77777777" w:rsidR="0060662D" w:rsidRDefault="0060662D" w:rsidP="00FB21DD">
            <w:pPr>
              <w:rPr>
                <w:rFonts w:eastAsia="SimSun"/>
                <w:iCs/>
                <w:color w:val="000000"/>
                <w:sz w:val="26"/>
                <w:szCs w:val="26"/>
              </w:rPr>
            </w:pPr>
          </w:p>
          <w:p w14:paraId="70D4C15D" w14:textId="77777777" w:rsidR="0060662D" w:rsidRDefault="0060662D" w:rsidP="00FB21DD">
            <w:pPr>
              <w:jc w:val="center"/>
              <w:rPr>
                <w:rFonts w:eastAsia="SimSun"/>
                <w:iCs/>
                <w:color w:val="000000"/>
                <w:sz w:val="26"/>
                <w:szCs w:val="26"/>
              </w:rPr>
            </w:pPr>
          </w:p>
          <w:p w14:paraId="2D0B045F" w14:textId="77777777" w:rsidR="0060662D" w:rsidRPr="009F591C" w:rsidRDefault="0060662D" w:rsidP="00FB21DD">
            <w:pPr>
              <w:jc w:val="center"/>
              <w:rPr>
                <w:rFonts w:eastAsia="SimSun"/>
                <w:iCs/>
                <w:color w:val="000000"/>
                <w:sz w:val="26"/>
                <w:szCs w:val="26"/>
              </w:rPr>
            </w:pPr>
            <w:r>
              <w:rPr>
                <w:rFonts w:eastAsia="SimSun"/>
                <w:iCs/>
                <w:color w:val="000000"/>
                <w:sz w:val="26"/>
                <w:szCs w:val="26"/>
              </w:rPr>
              <w:t>1</w:t>
            </w:r>
          </w:p>
        </w:tc>
        <w:tc>
          <w:tcPr>
            <w:tcW w:w="823" w:type="dxa"/>
            <w:shd w:val="clear" w:color="auto" w:fill="FFFFFF"/>
          </w:tcPr>
          <w:p w14:paraId="1AB38675" w14:textId="77777777" w:rsidR="0060662D" w:rsidRDefault="0060662D" w:rsidP="00FB21DD">
            <w:pPr>
              <w:jc w:val="center"/>
              <w:rPr>
                <w:rFonts w:eastAsia="SimSun"/>
                <w:iCs/>
                <w:color w:val="000000"/>
                <w:sz w:val="26"/>
                <w:szCs w:val="26"/>
              </w:rPr>
            </w:pPr>
          </w:p>
          <w:p w14:paraId="7439F717" w14:textId="77777777" w:rsidR="0060662D" w:rsidRDefault="0060662D" w:rsidP="00FB21DD">
            <w:pPr>
              <w:jc w:val="center"/>
              <w:rPr>
                <w:rFonts w:eastAsia="SimSun"/>
                <w:iCs/>
                <w:color w:val="000000"/>
                <w:sz w:val="26"/>
                <w:szCs w:val="26"/>
              </w:rPr>
            </w:pPr>
          </w:p>
          <w:p w14:paraId="6EC91D39" w14:textId="77777777" w:rsidR="0060662D" w:rsidRDefault="0060662D" w:rsidP="00FB21DD">
            <w:pPr>
              <w:jc w:val="center"/>
              <w:rPr>
                <w:rFonts w:eastAsia="SimSun"/>
                <w:iCs/>
                <w:color w:val="000000"/>
                <w:sz w:val="26"/>
                <w:szCs w:val="26"/>
              </w:rPr>
            </w:pPr>
          </w:p>
          <w:p w14:paraId="3472F4E4" w14:textId="77777777" w:rsidR="0060662D" w:rsidRDefault="0060662D" w:rsidP="00FB21DD">
            <w:pPr>
              <w:jc w:val="center"/>
              <w:rPr>
                <w:rFonts w:eastAsia="SimSun"/>
                <w:iCs/>
                <w:color w:val="000000"/>
                <w:sz w:val="26"/>
                <w:szCs w:val="26"/>
              </w:rPr>
            </w:pPr>
            <w:r>
              <w:rPr>
                <w:rFonts w:eastAsia="SimSun"/>
                <w:iCs/>
                <w:color w:val="000000"/>
                <w:sz w:val="26"/>
                <w:szCs w:val="26"/>
              </w:rPr>
              <w:t>1</w:t>
            </w:r>
          </w:p>
          <w:p w14:paraId="392998EF" w14:textId="77777777" w:rsidR="0060662D" w:rsidRPr="009F591C" w:rsidRDefault="0060662D" w:rsidP="00FB21DD">
            <w:pPr>
              <w:jc w:val="center"/>
              <w:rPr>
                <w:rFonts w:eastAsia="SimSun"/>
                <w:iCs/>
                <w:color w:val="000000"/>
                <w:sz w:val="26"/>
                <w:szCs w:val="26"/>
              </w:rPr>
            </w:pPr>
          </w:p>
        </w:tc>
        <w:tc>
          <w:tcPr>
            <w:tcW w:w="1020" w:type="dxa"/>
            <w:shd w:val="clear" w:color="auto" w:fill="FFFFFF"/>
          </w:tcPr>
          <w:p w14:paraId="0BDCD4F4" w14:textId="77777777" w:rsidR="0060662D" w:rsidRPr="009F591C" w:rsidRDefault="0060662D" w:rsidP="00FB21DD">
            <w:pPr>
              <w:jc w:val="center"/>
              <w:rPr>
                <w:rFonts w:eastAsia="SimSun"/>
                <w:iCs/>
                <w:color w:val="000000"/>
                <w:sz w:val="26"/>
                <w:szCs w:val="26"/>
              </w:rPr>
            </w:pPr>
          </w:p>
        </w:tc>
        <w:tc>
          <w:tcPr>
            <w:tcW w:w="850" w:type="dxa"/>
            <w:shd w:val="clear" w:color="auto" w:fill="FFFFFF"/>
          </w:tcPr>
          <w:p w14:paraId="31E25D19" w14:textId="77777777" w:rsidR="0060662D" w:rsidRDefault="0060662D" w:rsidP="00FB21DD">
            <w:pPr>
              <w:jc w:val="center"/>
              <w:rPr>
                <w:rFonts w:eastAsia="SimSun"/>
                <w:iCs/>
                <w:color w:val="000000"/>
                <w:sz w:val="26"/>
                <w:szCs w:val="26"/>
              </w:rPr>
            </w:pPr>
          </w:p>
          <w:p w14:paraId="541A545C" w14:textId="77777777" w:rsidR="0060662D" w:rsidRDefault="0060662D" w:rsidP="00FB21DD">
            <w:pPr>
              <w:jc w:val="center"/>
              <w:rPr>
                <w:rFonts w:eastAsia="SimSun"/>
                <w:iCs/>
                <w:color w:val="000000"/>
                <w:sz w:val="26"/>
                <w:szCs w:val="26"/>
              </w:rPr>
            </w:pPr>
          </w:p>
          <w:p w14:paraId="112323D1" w14:textId="77777777" w:rsidR="0060662D" w:rsidRDefault="0060662D" w:rsidP="00FB21DD">
            <w:pPr>
              <w:jc w:val="center"/>
              <w:rPr>
                <w:rFonts w:eastAsia="SimSun"/>
                <w:iCs/>
                <w:color w:val="000000"/>
                <w:sz w:val="26"/>
                <w:szCs w:val="26"/>
              </w:rPr>
            </w:pPr>
          </w:p>
          <w:p w14:paraId="0C21CCF7" w14:textId="77777777" w:rsidR="0060662D" w:rsidRDefault="0060662D" w:rsidP="00FB21DD">
            <w:pPr>
              <w:jc w:val="center"/>
              <w:rPr>
                <w:rFonts w:eastAsia="SimSun"/>
                <w:iCs/>
                <w:color w:val="000000"/>
                <w:sz w:val="26"/>
                <w:szCs w:val="26"/>
              </w:rPr>
            </w:pPr>
            <w:r>
              <w:rPr>
                <w:rFonts w:eastAsia="SimSun"/>
                <w:iCs/>
                <w:color w:val="000000"/>
                <w:sz w:val="26"/>
                <w:szCs w:val="26"/>
              </w:rPr>
              <w:t>4</w:t>
            </w:r>
          </w:p>
          <w:p w14:paraId="07C0D083" w14:textId="77777777" w:rsidR="0060662D" w:rsidRDefault="0060662D" w:rsidP="00FB21DD">
            <w:pPr>
              <w:jc w:val="center"/>
              <w:rPr>
                <w:rFonts w:eastAsia="SimSun"/>
                <w:iCs/>
                <w:color w:val="000000"/>
                <w:sz w:val="26"/>
                <w:szCs w:val="26"/>
              </w:rPr>
            </w:pPr>
          </w:p>
          <w:p w14:paraId="0B0BEE96" w14:textId="77777777" w:rsidR="0060662D" w:rsidRDefault="0060662D" w:rsidP="00FB21DD">
            <w:pPr>
              <w:jc w:val="center"/>
              <w:rPr>
                <w:rFonts w:eastAsia="SimSun"/>
                <w:iCs/>
                <w:color w:val="000000"/>
                <w:sz w:val="26"/>
                <w:szCs w:val="26"/>
              </w:rPr>
            </w:pPr>
          </w:p>
          <w:p w14:paraId="63CC9E6C" w14:textId="77777777" w:rsidR="0060662D" w:rsidRPr="009F591C" w:rsidRDefault="0060662D" w:rsidP="00FB21DD">
            <w:pPr>
              <w:jc w:val="center"/>
              <w:rPr>
                <w:rFonts w:eastAsia="SimSun"/>
                <w:iCs/>
                <w:color w:val="000000"/>
                <w:sz w:val="26"/>
                <w:szCs w:val="26"/>
              </w:rPr>
            </w:pPr>
          </w:p>
        </w:tc>
        <w:tc>
          <w:tcPr>
            <w:tcW w:w="992" w:type="dxa"/>
            <w:shd w:val="clear" w:color="auto" w:fill="FFFFFF"/>
          </w:tcPr>
          <w:p w14:paraId="3BE67C56" w14:textId="77777777" w:rsidR="0060662D" w:rsidRPr="009F591C" w:rsidRDefault="0060662D" w:rsidP="00FB21DD">
            <w:pPr>
              <w:jc w:val="center"/>
              <w:rPr>
                <w:rFonts w:eastAsia="SimSun"/>
                <w:iCs/>
                <w:color w:val="000000"/>
                <w:sz w:val="26"/>
                <w:szCs w:val="26"/>
              </w:rPr>
            </w:pPr>
          </w:p>
        </w:tc>
        <w:tc>
          <w:tcPr>
            <w:tcW w:w="828" w:type="dxa"/>
            <w:shd w:val="clear" w:color="auto" w:fill="FFFFFF"/>
          </w:tcPr>
          <w:p w14:paraId="143CC6B0" w14:textId="77777777" w:rsidR="0060662D" w:rsidRDefault="0060662D" w:rsidP="00FB21DD">
            <w:pPr>
              <w:jc w:val="center"/>
              <w:rPr>
                <w:rFonts w:eastAsia="SimSun"/>
                <w:iCs/>
                <w:color w:val="000000"/>
                <w:sz w:val="26"/>
                <w:szCs w:val="26"/>
              </w:rPr>
            </w:pPr>
          </w:p>
          <w:p w14:paraId="7A9F0070" w14:textId="77777777" w:rsidR="0060662D" w:rsidRDefault="0060662D" w:rsidP="00FB21DD">
            <w:pPr>
              <w:jc w:val="center"/>
              <w:rPr>
                <w:rFonts w:eastAsia="SimSun"/>
                <w:iCs/>
                <w:color w:val="000000"/>
                <w:sz w:val="26"/>
                <w:szCs w:val="26"/>
              </w:rPr>
            </w:pPr>
          </w:p>
          <w:p w14:paraId="40E0B2DC" w14:textId="77777777" w:rsidR="0060662D" w:rsidRDefault="0060662D" w:rsidP="00FB21DD">
            <w:pPr>
              <w:jc w:val="center"/>
              <w:rPr>
                <w:rFonts w:eastAsia="SimSun"/>
                <w:iCs/>
                <w:color w:val="000000"/>
                <w:sz w:val="26"/>
                <w:szCs w:val="26"/>
              </w:rPr>
            </w:pPr>
          </w:p>
          <w:p w14:paraId="073A8A9A" w14:textId="77777777" w:rsidR="0060662D" w:rsidRDefault="0060662D" w:rsidP="00FB21DD">
            <w:pPr>
              <w:jc w:val="center"/>
              <w:rPr>
                <w:rFonts w:eastAsia="SimSun"/>
                <w:iCs/>
                <w:color w:val="000000"/>
                <w:sz w:val="26"/>
                <w:szCs w:val="26"/>
              </w:rPr>
            </w:pPr>
            <w:r>
              <w:rPr>
                <w:rFonts w:eastAsia="SimSun"/>
                <w:iCs/>
                <w:color w:val="000000"/>
                <w:sz w:val="26"/>
                <w:szCs w:val="26"/>
              </w:rPr>
              <w:t>1</w:t>
            </w:r>
          </w:p>
          <w:p w14:paraId="6BE3DFE7" w14:textId="77777777" w:rsidR="0060662D" w:rsidRPr="009F591C" w:rsidRDefault="0060662D" w:rsidP="00FB21DD">
            <w:pPr>
              <w:jc w:val="center"/>
              <w:rPr>
                <w:rFonts w:eastAsia="SimSun"/>
                <w:iCs/>
                <w:color w:val="000000"/>
                <w:sz w:val="26"/>
                <w:szCs w:val="26"/>
              </w:rPr>
            </w:pPr>
          </w:p>
        </w:tc>
        <w:tc>
          <w:tcPr>
            <w:tcW w:w="810" w:type="dxa"/>
            <w:gridSpan w:val="2"/>
            <w:shd w:val="clear" w:color="auto" w:fill="FFFFFF"/>
          </w:tcPr>
          <w:p w14:paraId="20119655" w14:textId="77777777" w:rsidR="0060662D" w:rsidRDefault="0060662D" w:rsidP="00FB21DD">
            <w:pPr>
              <w:jc w:val="center"/>
              <w:rPr>
                <w:rFonts w:eastAsia="SimSun"/>
                <w:color w:val="000000"/>
                <w:sz w:val="26"/>
                <w:szCs w:val="26"/>
              </w:rPr>
            </w:pPr>
          </w:p>
          <w:p w14:paraId="5DC106A1" w14:textId="77777777" w:rsidR="0060662D" w:rsidRDefault="0060662D" w:rsidP="00FB21DD">
            <w:pPr>
              <w:jc w:val="center"/>
              <w:rPr>
                <w:rFonts w:eastAsia="SimSun"/>
                <w:color w:val="000000"/>
                <w:sz w:val="26"/>
                <w:szCs w:val="26"/>
              </w:rPr>
            </w:pPr>
          </w:p>
          <w:p w14:paraId="512840D4" w14:textId="77777777" w:rsidR="0060662D" w:rsidRDefault="0060662D" w:rsidP="00FB21DD">
            <w:pPr>
              <w:rPr>
                <w:rFonts w:eastAsia="SimSun"/>
                <w:color w:val="000000"/>
                <w:sz w:val="26"/>
                <w:szCs w:val="26"/>
              </w:rPr>
            </w:pPr>
          </w:p>
          <w:p w14:paraId="104BE5E7" w14:textId="77777777" w:rsidR="0060662D" w:rsidRPr="009F591C" w:rsidRDefault="0060662D" w:rsidP="00FB21DD">
            <w:pPr>
              <w:jc w:val="center"/>
              <w:rPr>
                <w:rFonts w:eastAsia="SimSun"/>
                <w:color w:val="000000"/>
                <w:sz w:val="26"/>
                <w:szCs w:val="26"/>
              </w:rPr>
            </w:pPr>
            <w:r>
              <w:rPr>
                <w:rFonts w:eastAsia="SimSun"/>
                <w:color w:val="000000"/>
                <w:sz w:val="26"/>
                <w:szCs w:val="26"/>
              </w:rPr>
              <w:t>45</w:t>
            </w:r>
          </w:p>
        </w:tc>
      </w:tr>
      <w:tr w:rsidR="0060662D" w:rsidRPr="009F591C" w14:paraId="00651547" w14:textId="77777777" w:rsidTr="00FB21DD">
        <w:trPr>
          <w:gridAfter w:val="1"/>
          <w:wAfter w:w="8" w:type="dxa"/>
          <w:trHeight w:val="2093"/>
        </w:trPr>
        <w:tc>
          <w:tcPr>
            <w:tcW w:w="738" w:type="dxa"/>
            <w:vMerge w:val="restart"/>
            <w:shd w:val="clear" w:color="auto" w:fill="auto"/>
            <w:vAlign w:val="center"/>
          </w:tcPr>
          <w:p w14:paraId="2F2E178C" w14:textId="77777777" w:rsidR="0060662D" w:rsidRPr="009F591C" w:rsidRDefault="0060662D" w:rsidP="00FB21DD">
            <w:pPr>
              <w:jc w:val="center"/>
              <w:rPr>
                <w:rFonts w:eastAsia="SimSun"/>
                <w:b/>
                <w:color w:val="000000"/>
                <w:sz w:val="26"/>
                <w:szCs w:val="26"/>
              </w:rPr>
            </w:pPr>
            <w:r w:rsidRPr="009F591C">
              <w:rPr>
                <w:rFonts w:eastAsia="SimSun"/>
                <w:b/>
                <w:color w:val="000000"/>
                <w:sz w:val="26"/>
                <w:szCs w:val="26"/>
              </w:rPr>
              <w:lastRenderedPageBreak/>
              <w:t>3</w:t>
            </w:r>
          </w:p>
        </w:tc>
        <w:tc>
          <w:tcPr>
            <w:tcW w:w="990" w:type="dxa"/>
            <w:vMerge w:val="restart"/>
            <w:shd w:val="clear" w:color="auto" w:fill="auto"/>
            <w:vAlign w:val="center"/>
          </w:tcPr>
          <w:p w14:paraId="164A20F1" w14:textId="77777777" w:rsidR="0060662D" w:rsidRPr="009F591C" w:rsidRDefault="0060662D" w:rsidP="00FB21DD">
            <w:pPr>
              <w:rPr>
                <w:b/>
                <w:bCs/>
                <w:color w:val="000000"/>
                <w:sz w:val="26"/>
                <w:szCs w:val="26"/>
              </w:rPr>
            </w:pPr>
            <w:r w:rsidRPr="009F591C">
              <w:rPr>
                <w:b/>
                <w:bCs/>
                <w:color w:val="000000"/>
                <w:sz w:val="26"/>
                <w:szCs w:val="26"/>
              </w:rPr>
              <w:t>H</w:t>
            </w:r>
            <w:r w:rsidRPr="009F591C">
              <w:rPr>
                <w:b/>
                <w:bCs/>
                <w:color w:val="000000"/>
                <w:sz w:val="26"/>
                <w:szCs w:val="26"/>
                <w:lang w:val="vi-VN"/>
              </w:rPr>
              <w:t>ình h</w:t>
            </w:r>
            <w:r w:rsidRPr="009F591C">
              <w:rPr>
                <w:b/>
                <w:bCs/>
                <w:color w:val="000000"/>
                <w:sz w:val="26"/>
                <w:szCs w:val="26"/>
              </w:rPr>
              <w:t>ọc phẳng</w:t>
            </w:r>
          </w:p>
          <w:p w14:paraId="34DE712D" w14:textId="77777777" w:rsidR="0060662D" w:rsidRPr="009F591C" w:rsidRDefault="0060662D" w:rsidP="00FB21DD">
            <w:pPr>
              <w:rPr>
                <w:rFonts w:eastAsia="SimSun"/>
                <w:b/>
                <w:bCs/>
                <w:color w:val="000000"/>
                <w:sz w:val="26"/>
                <w:szCs w:val="26"/>
              </w:rPr>
            </w:pPr>
          </w:p>
        </w:tc>
        <w:tc>
          <w:tcPr>
            <w:tcW w:w="1350" w:type="dxa"/>
            <w:shd w:val="clear" w:color="auto" w:fill="auto"/>
          </w:tcPr>
          <w:p w14:paraId="54A8AAF5" w14:textId="77777777" w:rsidR="0060662D" w:rsidRPr="0048653F" w:rsidRDefault="0060662D" w:rsidP="00FB21DD">
            <w:pPr>
              <w:rPr>
                <w:rFonts w:eastAsia="SimSun"/>
                <w:iCs/>
                <w:color w:val="000000"/>
                <w:sz w:val="26"/>
                <w:szCs w:val="26"/>
              </w:rPr>
            </w:pPr>
            <w:r w:rsidRPr="009F591C">
              <w:rPr>
                <w:iCs/>
                <w:color w:val="000000"/>
                <w:sz w:val="26"/>
                <w:szCs w:val="26"/>
                <w:lang w:val="vi-VN"/>
              </w:rPr>
              <w:t>Điểm, đường thẳng, tia</w:t>
            </w:r>
            <w:r>
              <w:rPr>
                <w:iCs/>
                <w:color w:val="000000"/>
                <w:sz w:val="26"/>
                <w:szCs w:val="26"/>
              </w:rPr>
              <w:t>.</w:t>
            </w:r>
          </w:p>
          <w:p w14:paraId="65B34A26" w14:textId="77777777" w:rsidR="0060662D" w:rsidRPr="009F591C" w:rsidRDefault="0060662D" w:rsidP="00FB21DD">
            <w:pPr>
              <w:rPr>
                <w:rFonts w:eastAsia="SimSun"/>
                <w:iCs/>
                <w:color w:val="000000"/>
                <w:sz w:val="26"/>
                <w:szCs w:val="26"/>
              </w:rPr>
            </w:pPr>
            <w:r w:rsidRPr="009F591C">
              <w:rPr>
                <w:iCs/>
                <w:color w:val="000000"/>
                <w:sz w:val="26"/>
                <w:szCs w:val="26"/>
                <w:lang w:val="vi-VN"/>
              </w:rPr>
              <w:t>Đoạn thẳng. Độ dài đoạn thẳng</w:t>
            </w:r>
          </w:p>
        </w:tc>
        <w:tc>
          <w:tcPr>
            <w:tcW w:w="858" w:type="dxa"/>
            <w:shd w:val="clear" w:color="auto" w:fill="FFFFFF"/>
          </w:tcPr>
          <w:p w14:paraId="2A308925" w14:textId="77777777" w:rsidR="0060662D" w:rsidRDefault="0060662D" w:rsidP="00FB21DD">
            <w:pPr>
              <w:jc w:val="center"/>
              <w:rPr>
                <w:rFonts w:eastAsia="SimSun"/>
                <w:iCs/>
                <w:color w:val="000000"/>
                <w:sz w:val="26"/>
                <w:szCs w:val="26"/>
              </w:rPr>
            </w:pPr>
          </w:p>
          <w:p w14:paraId="230A1527" w14:textId="77777777" w:rsidR="0060662D" w:rsidRDefault="0060662D" w:rsidP="00FB21DD">
            <w:pPr>
              <w:jc w:val="center"/>
              <w:rPr>
                <w:rFonts w:eastAsia="SimSun"/>
                <w:iCs/>
                <w:color w:val="000000"/>
                <w:sz w:val="26"/>
                <w:szCs w:val="26"/>
              </w:rPr>
            </w:pPr>
          </w:p>
          <w:p w14:paraId="54DA424C" w14:textId="77777777" w:rsidR="0060662D" w:rsidRDefault="0060662D" w:rsidP="00FB21DD">
            <w:pPr>
              <w:jc w:val="center"/>
              <w:rPr>
                <w:rFonts w:eastAsia="SimSun"/>
                <w:iCs/>
                <w:color w:val="000000"/>
                <w:sz w:val="26"/>
                <w:szCs w:val="26"/>
              </w:rPr>
            </w:pPr>
          </w:p>
          <w:p w14:paraId="542E423D" w14:textId="77777777" w:rsidR="0060662D" w:rsidRPr="009F591C" w:rsidRDefault="0060662D" w:rsidP="00FB21DD">
            <w:pPr>
              <w:jc w:val="center"/>
              <w:rPr>
                <w:rFonts w:eastAsia="SimSun"/>
                <w:iCs/>
                <w:color w:val="000000"/>
                <w:sz w:val="26"/>
                <w:szCs w:val="26"/>
              </w:rPr>
            </w:pPr>
            <w:r>
              <w:rPr>
                <w:rFonts w:eastAsia="SimSun"/>
                <w:iCs/>
                <w:color w:val="000000"/>
                <w:sz w:val="26"/>
                <w:szCs w:val="26"/>
              </w:rPr>
              <w:t>1</w:t>
            </w:r>
          </w:p>
        </w:tc>
        <w:tc>
          <w:tcPr>
            <w:tcW w:w="762" w:type="dxa"/>
            <w:shd w:val="clear" w:color="auto" w:fill="FFFFFF"/>
          </w:tcPr>
          <w:p w14:paraId="0DAFF5D4" w14:textId="77777777" w:rsidR="0060662D" w:rsidRPr="009F591C" w:rsidRDefault="0060662D" w:rsidP="00FB21DD">
            <w:pPr>
              <w:jc w:val="center"/>
              <w:rPr>
                <w:rFonts w:eastAsia="SimSun"/>
                <w:iCs/>
                <w:color w:val="000000"/>
                <w:sz w:val="26"/>
                <w:szCs w:val="26"/>
              </w:rPr>
            </w:pPr>
          </w:p>
        </w:tc>
        <w:tc>
          <w:tcPr>
            <w:tcW w:w="797" w:type="dxa"/>
            <w:shd w:val="clear" w:color="auto" w:fill="FFFFFF"/>
          </w:tcPr>
          <w:p w14:paraId="32768D6C" w14:textId="77777777" w:rsidR="0060662D" w:rsidRDefault="0060662D" w:rsidP="00FB21DD">
            <w:pPr>
              <w:rPr>
                <w:rFonts w:eastAsia="SimSun"/>
                <w:iCs/>
                <w:color w:val="000000"/>
                <w:sz w:val="26"/>
                <w:szCs w:val="26"/>
              </w:rPr>
            </w:pPr>
          </w:p>
          <w:p w14:paraId="091C460C" w14:textId="77777777" w:rsidR="0060662D" w:rsidRDefault="0060662D" w:rsidP="00FB21DD">
            <w:pPr>
              <w:rPr>
                <w:rFonts w:eastAsia="SimSun"/>
                <w:iCs/>
                <w:color w:val="000000"/>
                <w:sz w:val="26"/>
                <w:szCs w:val="26"/>
              </w:rPr>
            </w:pPr>
            <w:r>
              <w:rPr>
                <w:rFonts w:eastAsia="SimSun"/>
                <w:iCs/>
                <w:color w:val="000000"/>
                <w:sz w:val="26"/>
                <w:szCs w:val="26"/>
              </w:rPr>
              <w:t xml:space="preserve">     </w:t>
            </w:r>
          </w:p>
          <w:p w14:paraId="1CB7FDB9" w14:textId="77777777" w:rsidR="0060662D" w:rsidRDefault="0060662D" w:rsidP="00FB21DD">
            <w:pPr>
              <w:rPr>
                <w:rFonts w:eastAsia="SimSun"/>
                <w:iCs/>
                <w:color w:val="000000"/>
                <w:sz w:val="26"/>
                <w:szCs w:val="26"/>
              </w:rPr>
            </w:pPr>
          </w:p>
          <w:p w14:paraId="598D60FF" w14:textId="77777777" w:rsidR="0060662D" w:rsidRPr="009F591C" w:rsidRDefault="0060662D" w:rsidP="00FB21DD">
            <w:pPr>
              <w:jc w:val="center"/>
              <w:rPr>
                <w:rFonts w:eastAsia="SimSun"/>
                <w:iCs/>
                <w:color w:val="000000"/>
                <w:sz w:val="26"/>
                <w:szCs w:val="26"/>
              </w:rPr>
            </w:pPr>
            <w:r>
              <w:rPr>
                <w:rFonts w:eastAsia="SimSun"/>
                <w:iCs/>
                <w:color w:val="000000"/>
                <w:sz w:val="26"/>
                <w:szCs w:val="26"/>
              </w:rPr>
              <w:t>1</w:t>
            </w:r>
          </w:p>
        </w:tc>
        <w:tc>
          <w:tcPr>
            <w:tcW w:w="823" w:type="dxa"/>
            <w:shd w:val="clear" w:color="auto" w:fill="FFFFFF"/>
          </w:tcPr>
          <w:p w14:paraId="1FCEF8B8" w14:textId="77777777" w:rsidR="0060662D" w:rsidRDefault="0060662D" w:rsidP="00FB21DD">
            <w:pPr>
              <w:jc w:val="center"/>
              <w:rPr>
                <w:rFonts w:eastAsia="SimSun"/>
                <w:iCs/>
                <w:color w:val="000000"/>
                <w:sz w:val="26"/>
                <w:szCs w:val="26"/>
              </w:rPr>
            </w:pPr>
          </w:p>
          <w:p w14:paraId="62287BC4" w14:textId="77777777" w:rsidR="0060662D" w:rsidRPr="009F591C" w:rsidRDefault="0060662D" w:rsidP="00FB21DD">
            <w:pPr>
              <w:jc w:val="center"/>
              <w:rPr>
                <w:rFonts w:eastAsia="SimSun"/>
                <w:iCs/>
                <w:color w:val="000000"/>
                <w:sz w:val="26"/>
                <w:szCs w:val="26"/>
              </w:rPr>
            </w:pPr>
          </w:p>
        </w:tc>
        <w:tc>
          <w:tcPr>
            <w:tcW w:w="1020" w:type="dxa"/>
            <w:shd w:val="clear" w:color="auto" w:fill="FFFFFF"/>
          </w:tcPr>
          <w:p w14:paraId="4620EEA3" w14:textId="77777777" w:rsidR="0060662D" w:rsidRPr="009F591C" w:rsidRDefault="0060662D" w:rsidP="00FB21DD">
            <w:pPr>
              <w:jc w:val="center"/>
              <w:rPr>
                <w:rFonts w:eastAsia="SimSun"/>
                <w:iCs/>
                <w:color w:val="000000"/>
                <w:sz w:val="26"/>
                <w:szCs w:val="26"/>
              </w:rPr>
            </w:pPr>
          </w:p>
        </w:tc>
        <w:tc>
          <w:tcPr>
            <w:tcW w:w="850" w:type="dxa"/>
            <w:shd w:val="clear" w:color="auto" w:fill="FFFFFF"/>
          </w:tcPr>
          <w:p w14:paraId="786FB449" w14:textId="77777777" w:rsidR="0060662D" w:rsidRDefault="0060662D" w:rsidP="00FB21DD">
            <w:pPr>
              <w:jc w:val="center"/>
              <w:rPr>
                <w:rFonts w:eastAsia="SimSun"/>
                <w:iCs/>
                <w:color w:val="000000"/>
                <w:sz w:val="26"/>
                <w:szCs w:val="26"/>
              </w:rPr>
            </w:pPr>
          </w:p>
          <w:p w14:paraId="706442E3" w14:textId="77777777" w:rsidR="0060662D" w:rsidRDefault="0060662D" w:rsidP="00FB21DD">
            <w:pPr>
              <w:jc w:val="center"/>
              <w:rPr>
                <w:rFonts w:eastAsia="SimSun"/>
                <w:iCs/>
                <w:color w:val="000000"/>
                <w:sz w:val="26"/>
                <w:szCs w:val="26"/>
              </w:rPr>
            </w:pPr>
          </w:p>
          <w:p w14:paraId="5166EDBC" w14:textId="77777777" w:rsidR="0060662D" w:rsidRDefault="0060662D" w:rsidP="00FB21DD">
            <w:pPr>
              <w:jc w:val="center"/>
              <w:rPr>
                <w:rFonts w:eastAsia="SimSun"/>
                <w:iCs/>
                <w:color w:val="000000"/>
                <w:sz w:val="26"/>
                <w:szCs w:val="26"/>
              </w:rPr>
            </w:pPr>
          </w:p>
          <w:p w14:paraId="74BB1518" w14:textId="77777777" w:rsidR="0060662D" w:rsidRDefault="0060662D" w:rsidP="00FB21DD">
            <w:pPr>
              <w:jc w:val="center"/>
              <w:rPr>
                <w:rFonts w:eastAsia="SimSun"/>
                <w:iCs/>
                <w:color w:val="000000"/>
                <w:sz w:val="26"/>
                <w:szCs w:val="26"/>
              </w:rPr>
            </w:pPr>
            <w:r>
              <w:rPr>
                <w:rFonts w:eastAsia="SimSun"/>
                <w:iCs/>
                <w:color w:val="000000"/>
                <w:sz w:val="26"/>
                <w:szCs w:val="26"/>
              </w:rPr>
              <w:t>1</w:t>
            </w:r>
          </w:p>
          <w:p w14:paraId="482524B7" w14:textId="77777777" w:rsidR="0060662D" w:rsidRPr="009F591C" w:rsidRDefault="0060662D" w:rsidP="00FB21DD">
            <w:pPr>
              <w:jc w:val="center"/>
              <w:rPr>
                <w:rFonts w:eastAsia="SimSun"/>
                <w:iCs/>
                <w:color w:val="000000"/>
                <w:sz w:val="26"/>
                <w:szCs w:val="26"/>
              </w:rPr>
            </w:pPr>
          </w:p>
        </w:tc>
        <w:tc>
          <w:tcPr>
            <w:tcW w:w="992" w:type="dxa"/>
            <w:shd w:val="clear" w:color="auto" w:fill="FFFFFF"/>
          </w:tcPr>
          <w:p w14:paraId="53FE6901" w14:textId="77777777" w:rsidR="0060662D" w:rsidRPr="009F591C" w:rsidRDefault="0060662D" w:rsidP="00FB21DD">
            <w:pPr>
              <w:jc w:val="center"/>
              <w:rPr>
                <w:rFonts w:eastAsia="SimSun"/>
                <w:iCs/>
                <w:color w:val="000000"/>
                <w:sz w:val="26"/>
                <w:szCs w:val="26"/>
              </w:rPr>
            </w:pPr>
          </w:p>
        </w:tc>
        <w:tc>
          <w:tcPr>
            <w:tcW w:w="828" w:type="dxa"/>
            <w:shd w:val="clear" w:color="auto" w:fill="FFFFFF"/>
          </w:tcPr>
          <w:p w14:paraId="620F341C" w14:textId="77777777" w:rsidR="0060662D" w:rsidRPr="009F591C" w:rsidRDefault="0060662D" w:rsidP="00FB21DD">
            <w:pPr>
              <w:jc w:val="center"/>
              <w:rPr>
                <w:rFonts w:eastAsia="SimSun"/>
                <w:iCs/>
                <w:color w:val="000000"/>
                <w:sz w:val="26"/>
                <w:szCs w:val="26"/>
              </w:rPr>
            </w:pPr>
          </w:p>
        </w:tc>
        <w:tc>
          <w:tcPr>
            <w:tcW w:w="810" w:type="dxa"/>
            <w:gridSpan w:val="2"/>
            <w:shd w:val="clear" w:color="auto" w:fill="FFFFFF"/>
            <w:vAlign w:val="center"/>
          </w:tcPr>
          <w:p w14:paraId="7C4F13D3" w14:textId="77777777" w:rsidR="0060662D" w:rsidRDefault="0060662D" w:rsidP="00FB21DD">
            <w:pPr>
              <w:jc w:val="center"/>
              <w:rPr>
                <w:rFonts w:eastAsia="SimSun"/>
                <w:color w:val="000000"/>
                <w:sz w:val="26"/>
                <w:szCs w:val="26"/>
              </w:rPr>
            </w:pPr>
          </w:p>
          <w:p w14:paraId="00B876F3" w14:textId="77777777" w:rsidR="0060662D" w:rsidRDefault="0060662D" w:rsidP="00FB21DD">
            <w:pPr>
              <w:jc w:val="center"/>
              <w:rPr>
                <w:rFonts w:eastAsia="SimSun"/>
                <w:color w:val="000000"/>
                <w:sz w:val="26"/>
                <w:szCs w:val="26"/>
              </w:rPr>
            </w:pPr>
          </w:p>
          <w:p w14:paraId="3FB7EDF7" w14:textId="77777777" w:rsidR="0060662D" w:rsidRPr="009F591C" w:rsidRDefault="0060662D" w:rsidP="00FB21DD">
            <w:pPr>
              <w:jc w:val="center"/>
              <w:rPr>
                <w:rFonts w:eastAsia="SimSun"/>
                <w:color w:val="000000"/>
                <w:sz w:val="26"/>
                <w:szCs w:val="26"/>
              </w:rPr>
            </w:pPr>
            <w:r>
              <w:rPr>
                <w:rFonts w:eastAsia="SimSun"/>
                <w:color w:val="000000"/>
                <w:sz w:val="26"/>
                <w:szCs w:val="26"/>
              </w:rPr>
              <w:t>12,5</w:t>
            </w:r>
          </w:p>
          <w:p w14:paraId="0E310496" w14:textId="77777777" w:rsidR="0060662D" w:rsidRDefault="0060662D" w:rsidP="00FB21DD">
            <w:pPr>
              <w:jc w:val="center"/>
              <w:rPr>
                <w:rFonts w:eastAsia="SimSun"/>
                <w:color w:val="000000"/>
                <w:sz w:val="26"/>
                <w:szCs w:val="26"/>
              </w:rPr>
            </w:pPr>
          </w:p>
          <w:p w14:paraId="0989A3FF" w14:textId="77777777" w:rsidR="0060662D" w:rsidRPr="009F591C" w:rsidRDefault="0060662D" w:rsidP="00FB21DD">
            <w:pPr>
              <w:jc w:val="center"/>
              <w:rPr>
                <w:rFonts w:eastAsia="SimSun"/>
                <w:color w:val="000000"/>
                <w:sz w:val="26"/>
                <w:szCs w:val="26"/>
              </w:rPr>
            </w:pPr>
          </w:p>
        </w:tc>
      </w:tr>
      <w:tr w:rsidR="0060662D" w:rsidRPr="009F591C" w14:paraId="2DE98B3E" w14:textId="77777777" w:rsidTr="00FB21DD">
        <w:trPr>
          <w:gridAfter w:val="1"/>
          <w:wAfter w:w="8" w:type="dxa"/>
        </w:trPr>
        <w:tc>
          <w:tcPr>
            <w:tcW w:w="738" w:type="dxa"/>
            <w:vMerge/>
            <w:shd w:val="clear" w:color="auto" w:fill="auto"/>
            <w:vAlign w:val="center"/>
          </w:tcPr>
          <w:p w14:paraId="40EDFBA4" w14:textId="77777777" w:rsidR="0060662D" w:rsidRPr="009F591C" w:rsidRDefault="0060662D" w:rsidP="00FB21DD">
            <w:pPr>
              <w:jc w:val="center"/>
              <w:rPr>
                <w:rFonts w:eastAsia="SimSun"/>
                <w:b/>
                <w:color w:val="000000"/>
                <w:sz w:val="26"/>
                <w:szCs w:val="26"/>
              </w:rPr>
            </w:pPr>
          </w:p>
        </w:tc>
        <w:tc>
          <w:tcPr>
            <w:tcW w:w="990" w:type="dxa"/>
            <w:vMerge/>
            <w:shd w:val="clear" w:color="auto" w:fill="auto"/>
            <w:vAlign w:val="center"/>
          </w:tcPr>
          <w:p w14:paraId="04DB9AED" w14:textId="77777777" w:rsidR="0060662D" w:rsidRPr="009F591C" w:rsidRDefault="0060662D" w:rsidP="00FB21DD">
            <w:pPr>
              <w:rPr>
                <w:rFonts w:eastAsia="SimSun"/>
                <w:color w:val="000000"/>
                <w:sz w:val="26"/>
                <w:szCs w:val="26"/>
              </w:rPr>
            </w:pPr>
          </w:p>
        </w:tc>
        <w:tc>
          <w:tcPr>
            <w:tcW w:w="1350" w:type="dxa"/>
            <w:shd w:val="clear" w:color="auto" w:fill="auto"/>
          </w:tcPr>
          <w:p w14:paraId="77D31783" w14:textId="77777777" w:rsidR="0060662D" w:rsidRPr="009F591C" w:rsidRDefault="0060662D" w:rsidP="00FB21DD">
            <w:pPr>
              <w:rPr>
                <w:iCs/>
                <w:color w:val="000000"/>
                <w:sz w:val="26"/>
                <w:szCs w:val="26"/>
                <w:lang w:val="vi-VN"/>
              </w:rPr>
            </w:pPr>
            <w:r w:rsidRPr="009F591C">
              <w:rPr>
                <w:iCs/>
                <w:color w:val="000000"/>
                <w:sz w:val="26"/>
                <w:szCs w:val="26"/>
                <w:lang w:val="vi-VN"/>
              </w:rPr>
              <w:t>Góc. Các góc đặc biệt. Số đo góc</w:t>
            </w:r>
          </w:p>
        </w:tc>
        <w:tc>
          <w:tcPr>
            <w:tcW w:w="858" w:type="dxa"/>
            <w:shd w:val="clear" w:color="auto" w:fill="FFFFFF"/>
          </w:tcPr>
          <w:p w14:paraId="7839FD3D" w14:textId="77777777" w:rsidR="0060662D" w:rsidRDefault="0060662D" w:rsidP="00FB21DD">
            <w:pPr>
              <w:jc w:val="center"/>
              <w:rPr>
                <w:rFonts w:eastAsia="SimSun"/>
                <w:iCs/>
                <w:color w:val="000000"/>
                <w:sz w:val="26"/>
                <w:szCs w:val="26"/>
              </w:rPr>
            </w:pPr>
          </w:p>
          <w:p w14:paraId="63B508B7" w14:textId="77777777" w:rsidR="0060662D" w:rsidRPr="009F591C" w:rsidRDefault="0060662D" w:rsidP="00FB21DD">
            <w:pPr>
              <w:jc w:val="center"/>
              <w:rPr>
                <w:rFonts w:eastAsia="SimSun"/>
                <w:iCs/>
                <w:color w:val="000000"/>
                <w:sz w:val="26"/>
                <w:szCs w:val="26"/>
              </w:rPr>
            </w:pPr>
            <w:r>
              <w:rPr>
                <w:rFonts w:eastAsia="SimSun"/>
                <w:iCs/>
                <w:color w:val="000000"/>
                <w:sz w:val="26"/>
                <w:szCs w:val="26"/>
              </w:rPr>
              <w:t>2</w:t>
            </w:r>
          </w:p>
        </w:tc>
        <w:tc>
          <w:tcPr>
            <w:tcW w:w="762" w:type="dxa"/>
            <w:shd w:val="clear" w:color="auto" w:fill="FFFFFF"/>
          </w:tcPr>
          <w:p w14:paraId="331C428D" w14:textId="77777777" w:rsidR="0060662D" w:rsidRPr="009F591C" w:rsidRDefault="0060662D" w:rsidP="00FB21DD">
            <w:pPr>
              <w:jc w:val="center"/>
              <w:rPr>
                <w:rFonts w:eastAsia="SimSun"/>
                <w:iCs/>
                <w:color w:val="000000"/>
                <w:sz w:val="26"/>
                <w:szCs w:val="26"/>
              </w:rPr>
            </w:pPr>
          </w:p>
        </w:tc>
        <w:tc>
          <w:tcPr>
            <w:tcW w:w="797" w:type="dxa"/>
            <w:shd w:val="clear" w:color="auto" w:fill="FFFFFF"/>
          </w:tcPr>
          <w:p w14:paraId="5E31EE8B" w14:textId="77777777" w:rsidR="0060662D" w:rsidRDefault="0060662D" w:rsidP="00FB21DD">
            <w:pPr>
              <w:jc w:val="center"/>
              <w:rPr>
                <w:rFonts w:eastAsia="SimSun"/>
                <w:iCs/>
                <w:color w:val="000000"/>
                <w:sz w:val="26"/>
                <w:szCs w:val="26"/>
              </w:rPr>
            </w:pPr>
          </w:p>
          <w:p w14:paraId="3C9923BC" w14:textId="77777777" w:rsidR="0060662D" w:rsidRPr="009F591C" w:rsidRDefault="0060662D" w:rsidP="00FB21DD">
            <w:pPr>
              <w:jc w:val="center"/>
              <w:rPr>
                <w:rFonts w:eastAsia="SimSun"/>
                <w:iCs/>
                <w:color w:val="000000"/>
                <w:sz w:val="26"/>
                <w:szCs w:val="26"/>
              </w:rPr>
            </w:pPr>
          </w:p>
        </w:tc>
        <w:tc>
          <w:tcPr>
            <w:tcW w:w="823" w:type="dxa"/>
            <w:shd w:val="clear" w:color="auto" w:fill="FFFFFF"/>
          </w:tcPr>
          <w:p w14:paraId="59FCC9F3" w14:textId="77777777" w:rsidR="0060662D" w:rsidRDefault="0060662D" w:rsidP="00FB21DD">
            <w:pPr>
              <w:jc w:val="center"/>
              <w:rPr>
                <w:rFonts w:eastAsia="SimSun"/>
                <w:iCs/>
                <w:color w:val="000000"/>
                <w:sz w:val="26"/>
                <w:szCs w:val="26"/>
              </w:rPr>
            </w:pPr>
          </w:p>
          <w:p w14:paraId="51DC4345" w14:textId="77777777" w:rsidR="0060662D" w:rsidRPr="009F591C" w:rsidRDefault="0060662D" w:rsidP="00FB21DD">
            <w:pPr>
              <w:jc w:val="center"/>
              <w:rPr>
                <w:rFonts w:eastAsia="SimSun"/>
                <w:iCs/>
                <w:color w:val="000000"/>
                <w:sz w:val="26"/>
                <w:szCs w:val="26"/>
              </w:rPr>
            </w:pPr>
          </w:p>
        </w:tc>
        <w:tc>
          <w:tcPr>
            <w:tcW w:w="1020" w:type="dxa"/>
            <w:shd w:val="clear" w:color="auto" w:fill="FFFFFF"/>
          </w:tcPr>
          <w:p w14:paraId="0A0D9FA9" w14:textId="77777777" w:rsidR="0060662D" w:rsidRPr="009F591C" w:rsidRDefault="0060662D" w:rsidP="00FB21DD">
            <w:pPr>
              <w:jc w:val="center"/>
              <w:rPr>
                <w:rFonts w:eastAsia="SimSun"/>
                <w:iCs/>
                <w:color w:val="000000"/>
                <w:sz w:val="26"/>
                <w:szCs w:val="26"/>
              </w:rPr>
            </w:pPr>
          </w:p>
        </w:tc>
        <w:tc>
          <w:tcPr>
            <w:tcW w:w="850" w:type="dxa"/>
            <w:shd w:val="clear" w:color="auto" w:fill="FFFFFF"/>
          </w:tcPr>
          <w:p w14:paraId="47B2D7F5" w14:textId="77777777" w:rsidR="0060662D" w:rsidRDefault="0060662D" w:rsidP="00FB21DD">
            <w:pPr>
              <w:jc w:val="center"/>
              <w:rPr>
                <w:rFonts w:eastAsia="SimSun"/>
                <w:iCs/>
                <w:color w:val="000000"/>
                <w:sz w:val="26"/>
                <w:szCs w:val="26"/>
              </w:rPr>
            </w:pPr>
          </w:p>
          <w:p w14:paraId="3313A95F" w14:textId="77777777" w:rsidR="0060662D" w:rsidRDefault="0060662D" w:rsidP="00FB21DD">
            <w:pPr>
              <w:jc w:val="center"/>
              <w:rPr>
                <w:rFonts w:eastAsia="SimSun"/>
                <w:iCs/>
                <w:color w:val="000000"/>
                <w:sz w:val="26"/>
                <w:szCs w:val="26"/>
              </w:rPr>
            </w:pPr>
            <w:r>
              <w:rPr>
                <w:rFonts w:eastAsia="SimSun"/>
                <w:iCs/>
                <w:color w:val="000000"/>
                <w:sz w:val="26"/>
                <w:szCs w:val="26"/>
              </w:rPr>
              <w:t>1</w:t>
            </w:r>
          </w:p>
          <w:p w14:paraId="14557369" w14:textId="77777777" w:rsidR="0060662D" w:rsidRPr="009F591C" w:rsidRDefault="0060662D" w:rsidP="00FB21DD">
            <w:pPr>
              <w:jc w:val="center"/>
              <w:rPr>
                <w:rFonts w:eastAsia="SimSun"/>
                <w:iCs/>
                <w:color w:val="000000"/>
                <w:sz w:val="26"/>
                <w:szCs w:val="26"/>
              </w:rPr>
            </w:pPr>
          </w:p>
        </w:tc>
        <w:tc>
          <w:tcPr>
            <w:tcW w:w="992" w:type="dxa"/>
            <w:shd w:val="clear" w:color="auto" w:fill="FFFFFF"/>
          </w:tcPr>
          <w:p w14:paraId="2D394B14" w14:textId="77777777" w:rsidR="0060662D" w:rsidRPr="009F591C" w:rsidRDefault="0060662D" w:rsidP="00FB21DD">
            <w:pPr>
              <w:jc w:val="center"/>
              <w:rPr>
                <w:rFonts w:eastAsia="SimSun"/>
                <w:iCs/>
                <w:color w:val="000000"/>
                <w:sz w:val="26"/>
                <w:szCs w:val="26"/>
              </w:rPr>
            </w:pPr>
          </w:p>
        </w:tc>
        <w:tc>
          <w:tcPr>
            <w:tcW w:w="828" w:type="dxa"/>
            <w:shd w:val="clear" w:color="auto" w:fill="FFFFFF"/>
          </w:tcPr>
          <w:p w14:paraId="0A020022" w14:textId="77777777" w:rsidR="0060662D" w:rsidRPr="009F591C" w:rsidRDefault="0060662D" w:rsidP="00FB21DD">
            <w:pPr>
              <w:jc w:val="center"/>
              <w:rPr>
                <w:rFonts w:eastAsia="SimSun"/>
                <w:iCs/>
                <w:color w:val="000000"/>
                <w:sz w:val="26"/>
                <w:szCs w:val="26"/>
              </w:rPr>
            </w:pPr>
          </w:p>
        </w:tc>
        <w:tc>
          <w:tcPr>
            <w:tcW w:w="810" w:type="dxa"/>
            <w:gridSpan w:val="2"/>
            <w:shd w:val="clear" w:color="auto" w:fill="FFFFFF"/>
          </w:tcPr>
          <w:p w14:paraId="09CBBEDE" w14:textId="77777777" w:rsidR="0060662D" w:rsidRDefault="0060662D" w:rsidP="00FB21DD">
            <w:pPr>
              <w:jc w:val="center"/>
              <w:rPr>
                <w:rFonts w:eastAsia="SimSun"/>
                <w:color w:val="000000"/>
                <w:sz w:val="26"/>
                <w:szCs w:val="26"/>
              </w:rPr>
            </w:pPr>
          </w:p>
          <w:p w14:paraId="68660C0F" w14:textId="77777777" w:rsidR="0060662D" w:rsidRPr="009F591C" w:rsidRDefault="0060662D" w:rsidP="00FB21DD">
            <w:pPr>
              <w:jc w:val="center"/>
              <w:rPr>
                <w:rFonts w:eastAsia="SimSun"/>
                <w:color w:val="000000"/>
                <w:sz w:val="26"/>
                <w:szCs w:val="26"/>
              </w:rPr>
            </w:pPr>
            <w:r>
              <w:rPr>
                <w:rFonts w:eastAsia="SimSun"/>
                <w:color w:val="000000"/>
                <w:sz w:val="26"/>
                <w:szCs w:val="26"/>
              </w:rPr>
              <w:t>12,5</w:t>
            </w:r>
          </w:p>
        </w:tc>
      </w:tr>
      <w:tr w:rsidR="0060662D" w:rsidRPr="009F591C" w14:paraId="54AE49F6" w14:textId="77777777" w:rsidTr="00FB21DD">
        <w:trPr>
          <w:gridAfter w:val="1"/>
          <w:wAfter w:w="8" w:type="dxa"/>
        </w:trPr>
        <w:tc>
          <w:tcPr>
            <w:tcW w:w="3078" w:type="dxa"/>
            <w:gridSpan w:val="3"/>
            <w:shd w:val="clear" w:color="auto" w:fill="auto"/>
          </w:tcPr>
          <w:p w14:paraId="738FA3A9" w14:textId="77777777" w:rsidR="0060662D" w:rsidRPr="009F591C" w:rsidRDefault="0060662D" w:rsidP="00FB21DD">
            <w:pPr>
              <w:rPr>
                <w:rFonts w:eastAsia="SimSun"/>
                <w:b/>
                <w:color w:val="000000"/>
                <w:sz w:val="26"/>
                <w:szCs w:val="26"/>
              </w:rPr>
            </w:pPr>
            <w:r w:rsidRPr="009F591C">
              <w:rPr>
                <w:rFonts w:eastAsia="SimSun"/>
                <w:b/>
                <w:color w:val="000000"/>
                <w:sz w:val="26"/>
                <w:szCs w:val="26"/>
              </w:rPr>
              <w:t>Tổng:    Số câu</w:t>
            </w:r>
          </w:p>
          <w:p w14:paraId="688677F0" w14:textId="77777777" w:rsidR="0060662D" w:rsidRPr="009F591C" w:rsidRDefault="0060662D" w:rsidP="00FB21DD">
            <w:pPr>
              <w:rPr>
                <w:rFonts w:eastAsia="SimSun"/>
                <w:b/>
                <w:color w:val="000000"/>
                <w:sz w:val="26"/>
                <w:szCs w:val="26"/>
              </w:rPr>
            </w:pPr>
            <w:r w:rsidRPr="009F591C">
              <w:rPr>
                <w:rFonts w:eastAsia="SimSun"/>
                <w:b/>
                <w:color w:val="000000"/>
                <w:sz w:val="26"/>
                <w:szCs w:val="26"/>
              </w:rPr>
              <w:t xml:space="preserve">              Điểm</w:t>
            </w:r>
          </w:p>
        </w:tc>
        <w:tc>
          <w:tcPr>
            <w:tcW w:w="858" w:type="dxa"/>
            <w:shd w:val="clear" w:color="auto" w:fill="FFFFFF"/>
          </w:tcPr>
          <w:p w14:paraId="09B4219C" w14:textId="77777777" w:rsidR="0060662D" w:rsidRPr="009F591C" w:rsidRDefault="0060662D" w:rsidP="00FB21DD">
            <w:pPr>
              <w:jc w:val="center"/>
              <w:rPr>
                <w:rFonts w:eastAsia="SimSun"/>
                <w:color w:val="000000"/>
                <w:sz w:val="26"/>
                <w:szCs w:val="26"/>
              </w:rPr>
            </w:pPr>
            <w:r>
              <w:rPr>
                <w:rFonts w:eastAsia="SimSun"/>
                <w:color w:val="000000"/>
                <w:sz w:val="26"/>
                <w:szCs w:val="26"/>
              </w:rPr>
              <w:t>8</w:t>
            </w:r>
          </w:p>
          <w:p w14:paraId="5E7A14F8" w14:textId="77777777" w:rsidR="0060662D" w:rsidRPr="009F591C" w:rsidRDefault="0060662D" w:rsidP="00FB21DD">
            <w:pPr>
              <w:rPr>
                <w:rFonts w:eastAsia="SimSun"/>
                <w:color w:val="000000"/>
                <w:sz w:val="26"/>
                <w:szCs w:val="26"/>
              </w:rPr>
            </w:pPr>
            <w:r w:rsidRPr="009F591C">
              <w:rPr>
                <w:rFonts w:eastAsia="SimSun"/>
                <w:color w:val="000000"/>
                <w:sz w:val="26"/>
                <w:szCs w:val="26"/>
              </w:rPr>
              <w:t xml:space="preserve">   </w:t>
            </w:r>
            <w:r>
              <w:rPr>
                <w:rFonts w:eastAsia="SimSun"/>
                <w:color w:val="000000"/>
                <w:sz w:val="26"/>
                <w:szCs w:val="26"/>
              </w:rPr>
              <w:t>2,0</w:t>
            </w:r>
          </w:p>
        </w:tc>
        <w:tc>
          <w:tcPr>
            <w:tcW w:w="762" w:type="dxa"/>
            <w:shd w:val="clear" w:color="auto" w:fill="FFFFFF"/>
          </w:tcPr>
          <w:p w14:paraId="0C8349E2" w14:textId="77777777" w:rsidR="0060662D" w:rsidRDefault="0060662D" w:rsidP="00FB21DD">
            <w:pPr>
              <w:jc w:val="center"/>
              <w:rPr>
                <w:rFonts w:eastAsia="SimSun"/>
                <w:color w:val="000000"/>
                <w:sz w:val="26"/>
                <w:szCs w:val="26"/>
              </w:rPr>
            </w:pPr>
            <w:r>
              <w:rPr>
                <w:rFonts w:eastAsia="SimSun"/>
                <w:color w:val="000000"/>
                <w:sz w:val="26"/>
                <w:szCs w:val="26"/>
              </w:rPr>
              <w:t>1</w:t>
            </w:r>
          </w:p>
          <w:p w14:paraId="23B62A23" w14:textId="77777777" w:rsidR="0060662D" w:rsidRPr="009F591C" w:rsidRDefault="0060662D" w:rsidP="00FB21DD">
            <w:pPr>
              <w:jc w:val="center"/>
              <w:rPr>
                <w:rFonts w:eastAsia="SimSun"/>
                <w:color w:val="000000"/>
                <w:sz w:val="26"/>
                <w:szCs w:val="26"/>
              </w:rPr>
            </w:pPr>
            <w:r>
              <w:rPr>
                <w:rFonts w:eastAsia="SimSun"/>
                <w:color w:val="000000"/>
                <w:sz w:val="26"/>
                <w:szCs w:val="26"/>
              </w:rPr>
              <w:t>0,75</w:t>
            </w:r>
          </w:p>
        </w:tc>
        <w:tc>
          <w:tcPr>
            <w:tcW w:w="797" w:type="dxa"/>
            <w:shd w:val="clear" w:color="auto" w:fill="FFFFFF"/>
          </w:tcPr>
          <w:p w14:paraId="1E7B3BB0" w14:textId="77777777" w:rsidR="0060662D" w:rsidRDefault="0060662D" w:rsidP="00FB21DD">
            <w:pPr>
              <w:jc w:val="center"/>
              <w:rPr>
                <w:rFonts w:eastAsia="SimSun"/>
                <w:color w:val="000000"/>
                <w:sz w:val="26"/>
                <w:szCs w:val="26"/>
              </w:rPr>
            </w:pPr>
            <w:r>
              <w:rPr>
                <w:rFonts w:eastAsia="SimSun"/>
                <w:color w:val="000000"/>
                <w:sz w:val="26"/>
                <w:szCs w:val="26"/>
              </w:rPr>
              <w:t>4</w:t>
            </w:r>
          </w:p>
          <w:p w14:paraId="78AD8089" w14:textId="77777777" w:rsidR="0060662D" w:rsidRPr="009F591C" w:rsidRDefault="0060662D" w:rsidP="00FB21DD">
            <w:pPr>
              <w:jc w:val="center"/>
              <w:rPr>
                <w:rFonts w:eastAsia="SimSun"/>
                <w:color w:val="000000"/>
                <w:sz w:val="26"/>
                <w:szCs w:val="26"/>
              </w:rPr>
            </w:pPr>
            <w:r>
              <w:rPr>
                <w:rFonts w:eastAsia="SimSun"/>
                <w:color w:val="000000"/>
                <w:sz w:val="26"/>
                <w:szCs w:val="26"/>
              </w:rPr>
              <w:t>1,0</w:t>
            </w:r>
          </w:p>
        </w:tc>
        <w:tc>
          <w:tcPr>
            <w:tcW w:w="823" w:type="dxa"/>
            <w:shd w:val="clear" w:color="auto" w:fill="FFFFFF"/>
          </w:tcPr>
          <w:p w14:paraId="3329116A" w14:textId="77777777" w:rsidR="0060662D" w:rsidRDefault="0060662D" w:rsidP="00FB21DD">
            <w:pPr>
              <w:jc w:val="center"/>
              <w:rPr>
                <w:rFonts w:eastAsia="SimSun"/>
                <w:color w:val="000000"/>
                <w:sz w:val="26"/>
                <w:szCs w:val="26"/>
              </w:rPr>
            </w:pPr>
            <w:r>
              <w:rPr>
                <w:rFonts w:eastAsia="SimSun"/>
                <w:color w:val="000000"/>
                <w:sz w:val="26"/>
                <w:szCs w:val="26"/>
              </w:rPr>
              <w:t>1</w:t>
            </w:r>
          </w:p>
          <w:p w14:paraId="498DDCE9" w14:textId="77777777" w:rsidR="0060662D" w:rsidRPr="009F591C" w:rsidRDefault="0060662D" w:rsidP="00FB21DD">
            <w:pPr>
              <w:jc w:val="center"/>
              <w:rPr>
                <w:rFonts w:eastAsia="SimSun"/>
                <w:color w:val="000000"/>
                <w:sz w:val="26"/>
                <w:szCs w:val="26"/>
              </w:rPr>
            </w:pPr>
            <w:r>
              <w:rPr>
                <w:rFonts w:eastAsia="SimSun"/>
                <w:color w:val="000000"/>
                <w:sz w:val="26"/>
                <w:szCs w:val="26"/>
              </w:rPr>
              <w:t>0,75</w:t>
            </w:r>
          </w:p>
        </w:tc>
        <w:tc>
          <w:tcPr>
            <w:tcW w:w="1020" w:type="dxa"/>
            <w:shd w:val="clear" w:color="auto" w:fill="FFFFFF"/>
          </w:tcPr>
          <w:p w14:paraId="6260A278" w14:textId="77777777" w:rsidR="0060662D" w:rsidRPr="009F591C" w:rsidRDefault="0060662D" w:rsidP="00FB21DD">
            <w:pPr>
              <w:jc w:val="center"/>
              <w:rPr>
                <w:rFonts w:eastAsia="SimSun"/>
                <w:color w:val="000000"/>
                <w:sz w:val="26"/>
                <w:szCs w:val="26"/>
              </w:rPr>
            </w:pPr>
          </w:p>
        </w:tc>
        <w:tc>
          <w:tcPr>
            <w:tcW w:w="850" w:type="dxa"/>
            <w:shd w:val="clear" w:color="auto" w:fill="FFFFFF"/>
          </w:tcPr>
          <w:p w14:paraId="3045CEE7" w14:textId="77777777" w:rsidR="0060662D" w:rsidRDefault="0060662D" w:rsidP="00FB21DD">
            <w:pPr>
              <w:jc w:val="center"/>
              <w:rPr>
                <w:rFonts w:eastAsia="SimSun"/>
                <w:color w:val="000000"/>
                <w:sz w:val="26"/>
                <w:szCs w:val="26"/>
              </w:rPr>
            </w:pPr>
            <w:r>
              <w:rPr>
                <w:rFonts w:eastAsia="SimSun"/>
                <w:color w:val="000000"/>
                <w:sz w:val="26"/>
                <w:szCs w:val="26"/>
              </w:rPr>
              <w:t>8</w:t>
            </w:r>
          </w:p>
          <w:p w14:paraId="011F50AF" w14:textId="77777777" w:rsidR="0060662D" w:rsidRPr="009F591C" w:rsidRDefault="0060662D" w:rsidP="00FB21DD">
            <w:pPr>
              <w:jc w:val="center"/>
              <w:rPr>
                <w:rFonts w:eastAsia="SimSun"/>
                <w:color w:val="000000"/>
                <w:sz w:val="26"/>
                <w:szCs w:val="26"/>
              </w:rPr>
            </w:pPr>
            <w:r>
              <w:rPr>
                <w:rFonts w:eastAsia="SimSun"/>
                <w:color w:val="000000"/>
                <w:sz w:val="26"/>
                <w:szCs w:val="26"/>
              </w:rPr>
              <w:t>5,0</w:t>
            </w:r>
          </w:p>
        </w:tc>
        <w:tc>
          <w:tcPr>
            <w:tcW w:w="992" w:type="dxa"/>
            <w:shd w:val="clear" w:color="auto" w:fill="FFFFFF"/>
          </w:tcPr>
          <w:p w14:paraId="2966F81B" w14:textId="77777777" w:rsidR="0060662D" w:rsidRPr="009F591C" w:rsidRDefault="0060662D" w:rsidP="00FB21DD">
            <w:pPr>
              <w:jc w:val="center"/>
              <w:rPr>
                <w:rFonts w:eastAsia="SimSun"/>
                <w:color w:val="000000"/>
                <w:sz w:val="26"/>
                <w:szCs w:val="26"/>
              </w:rPr>
            </w:pPr>
          </w:p>
        </w:tc>
        <w:tc>
          <w:tcPr>
            <w:tcW w:w="828" w:type="dxa"/>
            <w:shd w:val="clear" w:color="auto" w:fill="FFFFFF"/>
          </w:tcPr>
          <w:p w14:paraId="6E48F5EE" w14:textId="77777777" w:rsidR="0060662D" w:rsidRPr="009F591C" w:rsidRDefault="0060662D" w:rsidP="00FB21DD">
            <w:pPr>
              <w:jc w:val="center"/>
              <w:rPr>
                <w:rFonts w:eastAsia="SimSun"/>
                <w:color w:val="000000"/>
                <w:sz w:val="26"/>
                <w:szCs w:val="26"/>
              </w:rPr>
            </w:pPr>
            <w:r>
              <w:rPr>
                <w:rFonts w:eastAsia="SimSun"/>
                <w:color w:val="000000"/>
                <w:sz w:val="26"/>
                <w:szCs w:val="26"/>
              </w:rPr>
              <w:t>1</w:t>
            </w:r>
          </w:p>
          <w:p w14:paraId="000F93CE" w14:textId="77777777" w:rsidR="0060662D" w:rsidRPr="009F591C" w:rsidRDefault="0060662D" w:rsidP="00FB21DD">
            <w:pPr>
              <w:jc w:val="center"/>
              <w:rPr>
                <w:rFonts w:eastAsia="SimSun"/>
                <w:color w:val="000000"/>
                <w:sz w:val="26"/>
                <w:szCs w:val="26"/>
              </w:rPr>
            </w:pPr>
            <w:r>
              <w:rPr>
                <w:rFonts w:eastAsia="SimSun"/>
                <w:color w:val="000000"/>
                <w:sz w:val="26"/>
                <w:szCs w:val="26"/>
              </w:rPr>
              <w:t>0,5</w:t>
            </w:r>
          </w:p>
        </w:tc>
        <w:tc>
          <w:tcPr>
            <w:tcW w:w="810" w:type="dxa"/>
            <w:gridSpan w:val="2"/>
            <w:shd w:val="clear" w:color="auto" w:fill="FFFFFF"/>
          </w:tcPr>
          <w:p w14:paraId="70A5E3BB" w14:textId="77777777" w:rsidR="0060662D" w:rsidRPr="009F591C" w:rsidRDefault="0060662D" w:rsidP="00FB21DD">
            <w:pPr>
              <w:jc w:val="center"/>
              <w:rPr>
                <w:rFonts w:eastAsia="SimSun"/>
                <w:color w:val="000000"/>
                <w:sz w:val="26"/>
                <w:szCs w:val="26"/>
              </w:rPr>
            </w:pPr>
            <w:r w:rsidRPr="009F591C">
              <w:rPr>
                <w:rFonts w:eastAsia="SimSun"/>
                <w:color w:val="000000"/>
                <w:sz w:val="26"/>
                <w:szCs w:val="26"/>
              </w:rPr>
              <w:t>2</w:t>
            </w:r>
            <w:r>
              <w:rPr>
                <w:rFonts w:eastAsia="SimSun"/>
                <w:color w:val="000000"/>
                <w:sz w:val="26"/>
                <w:szCs w:val="26"/>
              </w:rPr>
              <w:t>3</w:t>
            </w:r>
          </w:p>
          <w:p w14:paraId="271E68FC" w14:textId="77777777" w:rsidR="0060662D" w:rsidRPr="009F591C" w:rsidRDefault="0060662D" w:rsidP="00FB21DD">
            <w:pPr>
              <w:jc w:val="center"/>
              <w:rPr>
                <w:rFonts w:eastAsia="SimSun"/>
                <w:color w:val="000000"/>
                <w:sz w:val="26"/>
                <w:szCs w:val="26"/>
              </w:rPr>
            </w:pPr>
            <w:r w:rsidRPr="009F591C">
              <w:rPr>
                <w:rFonts w:eastAsia="SimSun"/>
                <w:color w:val="000000"/>
                <w:sz w:val="26"/>
                <w:szCs w:val="26"/>
              </w:rPr>
              <w:t>10,0</w:t>
            </w:r>
          </w:p>
        </w:tc>
      </w:tr>
      <w:tr w:rsidR="0060662D" w:rsidRPr="009F591C" w14:paraId="60377213" w14:textId="77777777" w:rsidTr="00FB21DD">
        <w:trPr>
          <w:gridAfter w:val="1"/>
          <w:wAfter w:w="8" w:type="dxa"/>
        </w:trPr>
        <w:tc>
          <w:tcPr>
            <w:tcW w:w="3078" w:type="dxa"/>
            <w:gridSpan w:val="3"/>
            <w:shd w:val="clear" w:color="auto" w:fill="auto"/>
            <w:vAlign w:val="center"/>
          </w:tcPr>
          <w:p w14:paraId="3D5847F8" w14:textId="77777777" w:rsidR="0060662D" w:rsidRPr="009F591C" w:rsidRDefault="0060662D" w:rsidP="00FB21DD">
            <w:pPr>
              <w:rPr>
                <w:rFonts w:eastAsia="SimSun"/>
                <w:b/>
                <w:color w:val="000000"/>
                <w:sz w:val="26"/>
                <w:szCs w:val="26"/>
              </w:rPr>
            </w:pPr>
            <w:r w:rsidRPr="009F591C">
              <w:rPr>
                <w:rFonts w:eastAsia="SimSun"/>
                <w:b/>
                <w:color w:val="000000"/>
                <w:sz w:val="26"/>
                <w:szCs w:val="26"/>
              </w:rPr>
              <w:t>Tỉ lệ %</w:t>
            </w:r>
          </w:p>
        </w:tc>
        <w:tc>
          <w:tcPr>
            <w:tcW w:w="1620" w:type="dxa"/>
            <w:gridSpan w:val="2"/>
            <w:shd w:val="clear" w:color="auto" w:fill="auto"/>
            <w:vAlign w:val="center"/>
          </w:tcPr>
          <w:p w14:paraId="7ECDDA9E" w14:textId="77777777" w:rsidR="0060662D" w:rsidRPr="009F591C" w:rsidRDefault="0060662D" w:rsidP="00FB21DD">
            <w:pPr>
              <w:jc w:val="center"/>
              <w:rPr>
                <w:rFonts w:eastAsia="SimSun"/>
                <w:color w:val="000000"/>
                <w:sz w:val="26"/>
                <w:szCs w:val="26"/>
              </w:rPr>
            </w:pPr>
            <w:r>
              <w:rPr>
                <w:rFonts w:eastAsia="SimSun"/>
                <w:color w:val="000000"/>
                <w:sz w:val="26"/>
                <w:szCs w:val="26"/>
              </w:rPr>
              <w:t>27,5</w:t>
            </w:r>
            <w:r w:rsidRPr="009F591C">
              <w:rPr>
                <w:rFonts w:eastAsia="SimSun"/>
                <w:color w:val="000000"/>
                <w:sz w:val="26"/>
                <w:szCs w:val="26"/>
              </w:rPr>
              <w:t>%</w:t>
            </w:r>
          </w:p>
        </w:tc>
        <w:tc>
          <w:tcPr>
            <w:tcW w:w="1620" w:type="dxa"/>
            <w:gridSpan w:val="2"/>
            <w:shd w:val="clear" w:color="auto" w:fill="auto"/>
            <w:vAlign w:val="center"/>
          </w:tcPr>
          <w:p w14:paraId="3A48E452" w14:textId="77777777" w:rsidR="0060662D" w:rsidRPr="009F591C" w:rsidRDefault="0060662D" w:rsidP="00FB21DD">
            <w:pPr>
              <w:jc w:val="center"/>
              <w:rPr>
                <w:rFonts w:eastAsia="SimSun"/>
                <w:color w:val="000000"/>
                <w:sz w:val="26"/>
                <w:szCs w:val="26"/>
              </w:rPr>
            </w:pPr>
            <w:r>
              <w:rPr>
                <w:rFonts w:eastAsia="SimSun"/>
                <w:color w:val="000000"/>
                <w:sz w:val="26"/>
                <w:szCs w:val="26"/>
              </w:rPr>
              <w:t>17,5</w:t>
            </w:r>
            <w:r w:rsidRPr="009F591C">
              <w:rPr>
                <w:rFonts w:eastAsia="SimSun"/>
                <w:color w:val="000000"/>
                <w:sz w:val="26"/>
                <w:szCs w:val="26"/>
              </w:rPr>
              <w:t>%</w:t>
            </w:r>
          </w:p>
        </w:tc>
        <w:tc>
          <w:tcPr>
            <w:tcW w:w="1870" w:type="dxa"/>
            <w:gridSpan w:val="2"/>
            <w:shd w:val="clear" w:color="auto" w:fill="auto"/>
            <w:vAlign w:val="center"/>
          </w:tcPr>
          <w:p w14:paraId="196C009F" w14:textId="77777777" w:rsidR="0060662D" w:rsidRPr="009F591C" w:rsidRDefault="0060662D" w:rsidP="00FB21DD">
            <w:pPr>
              <w:jc w:val="center"/>
              <w:rPr>
                <w:rFonts w:eastAsia="SimSun"/>
                <w:color w:val="000000"/>
                <w:sz w:val="26"/>
                <w:szCs w:val="26"/>
              </w:rPr>
            </w:pPr>
            <w:r>
              <w:rPr>
                <w:rFonts w:eastAsia="SimSun"/>
                <w:color w:val="000000"/>
                <w:sz w:val="26"/>
                <w:szCs w:val="26"/>
              </w:rPr>
              <w:t>50</w:t>
            </w:r>
            <w:r w:rsidRPr="009F591C">
              <w:rPr>
                <w:rFonts w:eastAsia="SimSun"/>
                <w:color w:val="000000"/>
                <w:sz w:val="26"/>
                <w:szCs w:val="26"/>
              </w:rPr>
              <w:t>%</w:t>
            </w:r>
          </w:p>
        </w:tc>
        <w:tc>
          <w:tcPr>
            <w:tcW w:w="1820" w:type="dxa"/>
            <w:gridSpan w:val="2"/>
            <w:shd w:val="clear" w:color="auto" w:fill="auto"/>
            <w:vAlign w:val="center"/>
          </w:tcPr>
          <w:p w14:paraId="5F609DA4" w14:textId="77777777" w:rsidR="0060662D" w:rsidRPr="009F591C" w:rsidRDefault="0060662D" w:rsidP="00FB21DD">
            <w:pPr>
              <w:jc w:val="center"/>
              <w:rPr>
                <w:rFonts w:eastAsia="SimSun"/>
                <w:color w:val="000000"/>
                <w:sz w:val="26"/>
                <w:szCs w:val="26"/>
              </w:rPr>
            </w:pPr>
            <w:r>
              <w:rPr>
                <w:rFonts w:eastAsia="SimSun"/>
                <w:color w:val="000000"/>
                <w:sz w:val="26"/>
                <w:szCs w:val="26"/>
              </w:rPr>
              <w:t>5</w:t>
            </w:r>
            <w:r w:rsidRPr="009F591C">
              <w:rPr>
                <w:rFonts w:eastAsia="SimSun"/>
                <w:color w:val="000000"/>
                <w:sz w:val="26"/>
                <w:szCs w:val="26"/>
              </w:rPr>
              <w:t>%</w:t>
            </w:r>
          </w:p>
        </w:tc>
        <w:tc>
          <w:tcPr>
            <w:tcW w:w="810" w:type="dxa"/>
            <w:gridSpan w:val="2"/>
            <w:shd w:val="clear" w:color="auto" w:fill="auto"/>
          </w:tcPr>
          <w:p w14:paraId="188C7A2B" w14:textId="77777777" w:rsidR="0060662D" w:rsidRPr="009F591C" w:rsidRDefault="0060662D" w:rsidP="00FB21DD">
            <w:pPr>
              <w:jc w:val="center"/>
              <w:rPr>
                <w:rFonts w:eastAsia="SimSun"/>
                <w:color w:val="000000"/>
                <w:sz w:val="26"/>
                <w:szCs w:val="26"/>
              </w:rPr>
            </w:pPr>
            <w:r w:rsidRPr="009F591C">
              <w:rPr>
                <w:rFonts w:eastAsia="SimSun"/>
                <w:color w:val="000000"/>
                <w:sz w:val="26"/>
                <w:szCs w:val="26"/>
              </w:rPr>
              <w:t>100%</w:t>
            </w:r>
          </w:p>
        </w:tc>
      </w:tr>
      <w:tr w:rsidR="0060662D" w:rsidRPr="009F591C" w14:paraId="0566106C" w14:textId="77777777" w:rsidTr="00FB21DD">
        <w:tc>
          <w:tcPr>
            <w:tcW w:w="3078" w:type="dxa"/>
            <w:gridSpan w:val="3"/>
            <w:shd w:val="clear" w:color="auto" w:fill="auto"/>
            <w:vAlign w:val="center"/>
          </w:tcPr>
          <w:p w14:paraId="4A20346B" w14:textId="77777777" w:rsidR="0060662D" w:rsidRPr="009F591C" w:rsidRDefault="0060662D" w:rsidP="00FB21DD">
            <w:pPr>
              <w:rPr>
                <w:rFonts w:eastAsia="SimSun"/>
                <w:b/>
                <w:color w:val="000000"/>
                <w:sz w:val="26"/>
                <w:szCs w:val="26"/>
              </w:rPr>
            </w:pPr>
            <w:r w:rsidRPr="009F591C">
              <w:rPr>
                <w:rFonts w:eastAsia="SimSun"/>
                <w:b/>
                <w:color w:val="000000"/>
                <w:sz w:val="26"/>
                <w:szCs w:val="26"/>
              </w:rPr>
              <w:t>Tỉ lệ chung</w:t>
            </w:r>
          </w:p>
        </w:tc>
        <w:tc>
          <w:tcPr>
            <w:tcW w:w="3240" w:type="dxa"/>
            <w:gridSpan w:val="4"/>
            <w:shd w:val="clear" w:color="auto" w:fill="auto"/>
            <w:vAlign w:val="center"/>
          </w:tcPr>
          <w:p w14:paraId="5087CDD4" w14:textId="77777777" w:rsidR="0060662D" w:rsidRPr="00240749" w:rsidRDefault="0060662D" w:rsidP="00FB21DD">
            <w:pPr>
              <w:jc w:val="center"/>
              <w:rPr>
                <w:rFonts w:eastAsia="SimSun"/>
                <w:color w:val="FF0000"/>
                <w:sz w:val="26"/>
                <w:szCs w:val="26"/>
              </w:rPr>
            </w:pPr>
            <w:r w:rsidRPr="00240749">
              <w:rPr>
                <w:rFonts w:eastAsia="SimSun"/>
                <w:color w:val="FF0000"/>
                <w:sz w:val="26"/>
                <w:szCs w:val="26"/>
              </w:rPr>
              <w:t>45%</w:t>
            </w:r>
          </w:p>
        </w:tc>
        <w:tc>
          <w:tcPr>
            <w:tcW w:w="3698" w:type="dxa"/>
            <w:gridSpan w:val="5"/>
            <w:shd w:val="clear" w:color="auto" w:fill="auto"/>
            <w:vAlign w:val="center"/>
          </w:tcPr>
          <w:p w14:paraId="04F01982" w14:textId="77777777" w:rsidR="0060662D" w:rsidRPr="0077546A" w:rsidRDefault="0060662D" w:rsidP="00FB21DD">
            <w:pPr>
              <w:jc w:val="center"/>
              <w:rPr>
                <w:rFonts w:eastAsia="SimSun"/>
                <w:color w:val="FF0000"/>
                <w:sz w:val="26"/>
                <w:szCs w:val="26"/>
              </w:rPr>
            </w:pPr>
            <w:r w:rsidRPr="0077546A">
              <w:rPr>
                <w:rFonts w:eastAsia="SimSun"/>
                <w:color w:val="FF0000"/>
                <w:sz w:val="26"/>
                <w:szCs w:val="26"/>
              </w:rPr>
              <w:t>55%</w:t>
            </w:r>
          </w:p>
        </w:tc>
        <w:tc>
          <w:tcPr>
            <w:tcW w:w="810" w:type="dxa"/>
            <w:gridSpan w:val="2"/>
            <w:shd w:val="clear" w:color="auto" w:fill="auto"/>
          </w:tcPr>
          <w:p w14:paraId="0A0F3B64" w14:textId="77777777" w:rsidR="0060662D" w:rsidRPr="009F591C" w:rsidRDefault="0060662D" w:rsidP="00FB21DD">
            <w:pPr>
              <w:jc w:val="center"/>
              <w:rPr>
                <w:rFonts w:eastAsia="SimSun"/>
                <w:color w:val="000000"/>
                <w:sz w:val="26"/>
                <w:szCs w:val="26"/>
              </w:rPr>
            </w:pPr>
            <w:r w:rsidRPr="009F591C">
              <w:rPr>
                <w:rFonts w:eastAsia="SimSun"/>
                <w:color w:val="000000"/>
                <w:sz w:val="26"/>
                <w:szCs w:val="26"/>
              </w:rPr>
              <w:t>100%</w:t>
            </w:r>
          </w:p>
        </w:tc>
      </w:tr>
    </w:tbl>
    <w:p w14:paraId="3790AF57" w14:textId="77777777" w:rsidR="0060662D" w:rsidRPr="00D02E6F" w:rsidRDefault="0060662D" w:rsidP="0060662D">
      <w:pPr>
        <w:spacing w:before="120" w:after="120" w:line="312" w:lineRule="auto"/>
        <w:rPr>
          <w:b/>
          <w:bCs/>
          <w:color w:val="00B050"/>
          <w:sz w:val="26"/>
          <w:szCs w:val="26"/>
        </w:rPr>
      </w:pPr>
      <w:r w:rsidRPr="009F591C">
        <w:rPr>
          <w:b/>
          <w:bCs/>
          <w:color w:val="000000"/>
          <w:sz w:val="26"/>
          <w:szCs w:val="26"/>
        </w:rPr>
        <w:br w:type="page"/>
      </w:r>
      <w:r>
        <w:rPr>
          <w:b/>
          <w:bCs/>
          <w:color w:val="000000"/>
          <w:sz w:val="26"/>
          <w:szCs w:val="26"/>
        </w:rPr>
        <w:lastRenderedPageBreak/>
        <w:t xml:space="preserve">      </w:t>
      </w:r>
      <w:r w:rsidRPr="00D02E6F">
        <w:rPr>
          <w:b/>
          <w:bCs/>
          <w:color w:val="00B050"/>
          <w:sz w:val="26"/>
          <w:szCs w:val="26"/>
        </w:rPr>
        <w:t>B. BẢN ĐẶC TẢ MA TRẬN ĐỀ KIỂM TRA CUỐI HỌC KÌ II MÔN TOÁN – LỚP 6</w:t>
      </w:r>
    </w:p>
    <w:tbl>
      <w:tblPr>
        <w:tblpPr w:leftFromText="180" w:rightFromText="180" w:vertAnchor="text" w:tblpX="198" w:tblpY="1"/>
        <w:tblOverlap w:val="never"/>
        <w:tblW w:w="10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933"/>
        <w:gridCol w:w="1248"/>
        <w:gridCol w:w="4099"/>
        <w:gridCol w:w="900"/>
        <w:gridCol w:w="990"/>
        <w:gridCol w:w="810"/>
        <w:gridCol w:w="843"/>
      </w:tblGrid>
      <w:tr w:rsidR="0060662D" w14:paraId="05494CB6" w14:textId="77777777" w:rsidTr="00FB21DD">
        <w:tc>
          <w:tcPr>
            <w:tcW w:w="668" w:type="dxa"/>
            <w:vMerge w:val="restart"/>
            <w:shd w:val="clear" w:color="auto" w:fill="auto"/>
            <w:vAlign w:val="center"/>
          </w:tcPr>
          <w:p w14:paraId="44A3679C" w14:textId="77777777" w:rsidR="0060662D" w:rsidRDefault="0060662D" w:rsidP="00FB21DD">
            <w:pPr>
              <w:spacing w:before="120" w:after="120" w:line="312" w:lineRule="auto"/>
              <w:jc w:val="center"/>
              <w:rPr>
                <w:rFonts w:eastAsia="SimSun"/>
                <w:b/>
                <w:bCs/>
                <w:sz w:val="26"/>
                <w:szCs w:val="26"/>
              </w:rPr>
            </w:pPr>
            <w:r>
              <w:rPr>
                <w:rFonts w:eastAsia="SimSun"/>
                <w:b/>
                <w:sz w:val="26"/>
                <w:szCs w:val="26"/>
              </w:rPr>
              <w:t>TT</w:t>
            </w:r>
          </w:p>
        </w:tc>
        <w:tc>
          <w:tcPr>
            <w:tcW w:w="2181" w:type="dxa"/>
            <w:gridSpan w:val="2"/>
            <w:vMerge w:val="restart"/>
            <w:shd w:val="clear" w:color="auto" w:fill="auto"/>
            <w:vAlign w:val="center"/>
          </w:tcPr>
          <w:p w14:paraId="4BCA9EB1" w14:textId="77777777" w:rsidR="0060662D" w:rsidRDefault="0060662D" w:rsidP="00FB21DD">
            <w:pPr>
              <w:spacing w:before="120" w:after="120" w:line="312" w:lineRule="auto"/>
              <w:jc w:val="center"/>
              <w:rPr>
                <w:rFonts w:eastAsia="SimSun"/>
                <w:b/>
                <w:bCs/>
                <w:sz w:val="26"/>
                <w:szCs w:val="26"/>
              </w:rPr>
            </w:pPr>
            <w:r>
              <w:rPr>
                <w:rFonts w:eastAsia="SimSun"/>
                <w:b/>
                <w:sz w:val="26"/>
                <w:szCs w:val="26"/>
              </w:rPr>
              <w:t>Chương/Chủ đề</w:t>
            </w:r>
          </w:p>
        </w:tc>
        <w:tc>
          <w:tcPr>
            <w:tcW w:w="4099" w:type="dxa"/>
            <w:vMerge w:val="restart"/>
            <w:shd w:val="clear" w:color="auto" w:fill="auto"/>
            <w:vAlign w:val="center"/>
          </w:tcPr>
          <w:p w14:paraId="3736D008" w14:textId="77777777" w:rsidR="0060662D" w:rsidRDefault="0060662D" w:rsidP="00FB21DD">
            <w:pPr>
              <w:spacing w:before="120" w:after="120" w:line="312" w:lineRule="auto"/>
              <w:jc w:val="center"/>
              <w:rPr>
                <w:rFonts w:eastAsia="SimSun"/>
                <w:b/>
                <w:bCs/>
                <w:sz w:val="26"/>
                <w:szCs w:val="26"/>
              </w:rPr>
            </w:pPr>
            <w:r>
              <w:rPr>
                <w:rFonts w:eastAsia="SimSun"/>
                <w:b/>
                <w:sz w:val="26"/>
                <w:szCs w:val="26"/>
              </w:rPr>
              <w:t>Mức độ đánh giá</w:t>
            </w:r>
          </w:p>
        </w:tc>
        <w:tc>
          <w:tcPr>
            <w:tcW w:w="3543" w:type="dxa"/>
            <w:gridSpan w:val="4"/>
            <w:shd w:val="clear" w:color="auto" w:fill="auto"/>
          </w:tcPr>
          <w:p w14:paraId="4CD793AE" w14:textId="77777777" w:rsidR="0060662D" w:rsidRDefault="0060662D" w:rsidP="00FB21DD">
            <w:pPr>
              <w:spacing w:before="120" w:after="120" w:line="312" w:lineRule="auto"/>
              <w:jc w:val="center"/>
              <w:rPr>
                <w:rFonts w:eastAsia="SimSun"/>
                <w:b/>
                <w:bCs/>
                <w:sz w:val="26"/>
                <w:szCs w:val="26"/>
              </w:rPr>
            </w:pPr>
            <w:r>
              <w:rPr>
                <w:rFonts w:eastAsia="SimSun"/>
                <w:b/>
                <w:sz w:val="26"/>
                <w:szCs w:val="26"/>
              </w:rPr>
              <w:t>Số câu hỏi theo mức độ nhận thức</w:t>
            </w:r>
          </w:p>
        </w:tc>
      </w:tr>
      <w:tr w:rsidR="0060662D" w14:paraId="1DFED070" w14:textId="77777777" w:rsidTr="00FB21DD">
        <w:trPr>
          <w:cantSplit/>
        </w:trPr>
        <w:tc>
          <w:tcPr>
            <w:tcW w:w="668" w:type="dxa"/>
            <w:vMerge/>
            <w:shd w:val="clear" w:color="auto" w:fill="auto"/>
          </w:tcPr>
          <w:p w14:paraId="68109511" w14:textId="77777777" w:rsidR="0060662D" w:rsidRDefault="0060662D" w:rsidP="00FB21DD">
            <w:pPr>
              <w:spacing w:before="120" w:after="120" w:line="312" w:lineRule="auto"/>
              <w:rPr>
                <w:rFonts w:eastAsia="SimSun"/>
                <w:b/>
                <w:bCs/>
                <w:sz w:val="26"/>
                <w:szCs w:val="26"/>
              </w:rPr>
            </w:pPr>
          </w:p>
        </w:tc>
        <w:tc>
          <w:tcPr>
            <w:tcW w:w="2181" w:type="dxa"/>
            <w:gridSpan w:val="2"/>
            <w:vMerge/>
            <w:shd w:val="clear" w:color="auto" w:fill="auto"/>
          </w:tcPr>
          <w:p w14:paraId="5F339ACB" w14:textId="77777777" w:rsidR="0060662D" w:rsidRDefault="0060662D" w:rsidP="00FB21DD">
            <w:pPr>
              <w:spacing w:before="120" w:after="120" w:line="312" w:lineRule="auto"/>
              <w:rPr>
                <w:rFonts w:eastAsia="SimSun"/>
                <w:b/>
                <w:bCs/>
                <w:sz w:val="26"/>
                <w:szCs w:val="26"/>
              </w:rPr>
            </w:pPr>
          </w:p>
        </w:tc>
        <w:tc>
          <w:tcPr>
            <w:tcW w:w="4099" w:type="dxa"/>
            <w:vMerge/>
            <w:shd w:val="clear" w:color="auto" w:fill="auto"/>
          </w:tcPr>
          <w:p w14:paraId="59C653FB" w14:textId="77777777" w:rsidR="0060662D" w:rsidRDefault="0060662D" w:rsidP="00FB21DD">
            <w:pPr>
              <w:spacing w:before="120" w:after="120" w:line="312" w:lineRule="auto"/>
              <w:rPr>
                <w:rFonts w:eastAsia="SimSun"/>
                <w:b/>
                <w:bCs/>
                <w:sz w:val="26"/>
                <w:szCs w:val="26"/>
              </w:rPr>
            </w:pPr>
          </w:p>
        </w:tc>
        <w:tc>
          <w:tcPr>
            <w:tcW w:w="900" w:type="dxa"/>
            <w:shd w:val="clear" w:color="auto" w:fill="auto"/>
          </w:tcPr>
          <w:p w14:paraId="2890B627" w14:textId="77777777" w:rsidR="0060662D" w:rsidRDefault="0060662D" w:rsidP="00FB21DD">
            <w:pPr>
              <w:rPr>
                <w:rFonts w:eastAsia="SimSun"/>
                <w:b/>
                <w:sz w:val="26"/>
                <w:szCs w:val="26"/>
              </w:rPr>
            </w:pPr>
            <w:r>
              <w:rPr>
                <w:rFonts w:eastAsia="SimSun"/>
                <w:b/>
                <w:sz w:val="26"/>
                <w:szCs w:val="26"/>
              </w:rPr>
              <w:t xml:space="preserve">Nhận </w:t>
            </w:r>
          </w:p>
          <w:p w14:paraId="52A8B435" w14:textId="77777777" w:rsidR="0060662D" w:rsidRDefault="0060662D" w:rsidP="00FB21DD">
            <w:pPr>
              <w:spacing w:before="120" w:after="120" w:line="312" w:lineRule="auto"/>
              <w:rPr>
                <w:rFonts w:eastAsia="SimSun"/>
                <w:b/>
                <w:bCs/>
                <w:sz w:val="26"/>
                <w:szCs w:val="26"/>
              </w:rPr>
            </w:pPr>
            <w:r>
              <w:rPr>
                <w:rFonts w:eastAsia="SimSun"/>
                <w:b/>
                <w:sz w:val="26"/>
                <w:szCs w:val="26"/>
              </w:rPr>
              <w:t>biết</w:t>
            </w:r>
          </w:p>
        </w:tc>
        <w:tc>
          <w:tcPr>
            <w:tcW w:w="990" w:type="dxa"/>
            <w:shd w:val="clear" w:color="auto" w:fill="auto"/>
          </w:tcPr>
          <w:p w14:paraId="2D163E61" w14:textId="77777777" w:rsidR="0060662D" w:rsidRDefault="0060662D" w:rsidP="00FB21DD">
            <w:pPr>
              <w:spacing w:before="120" w:after="120" w:line="312" w:lineRule="auto"/>
              <w:rPr>
                <w:rFonts w:eastAsia="SimSun"/>
                <w:b/>
                <w:bCs/>
                <w:sz w:val="26"/>
                <w:szCs w:val="26"/>
              </w:rPr>
            </w:pPr>
            <w:r>
              <w:rPr>
                <w:rFonts w:eastAsia="SimSun"/>
                <w:b/>
                <w:sz w:val="26"/>
                <w:szCs w:val="26"/>
              </w:rPr>
              <w:t>Thông hiểu</w:t>
            </w:r>
          </w:p>
        </w:tc>
        <w:tc>
          <w:tcPr>
            <w:tcW w:w="810" w:type="dxa"/>
            <w:shd w:val="clear" w:color="auto" w:fill="auto"/>
          </w:tcPr>
          <w:p w14:paraId="4963E302" w14:textId="77777777" w:rsidR="0060662D" w:rsidRDefault="0060662D" w:rsidP="00FB21DD">
            <w:pPr>
              <w:spacing w:before="120" w:after="120" w:line="312" w:lineRule="auto"/>
              <w:rPr>
                <w:rFonts w:eastAsia="SimSun"/>
                <w:b/>
                <w:bCs/>
                <w:sz w:val="26"/>
                <w:szCs w:val="26"/>
              </w:rPr>
            </w:pPr>
            <w:r>
              <w:rPr>
                <w:rFonts w:eastAsia="SimSun"/>
                <w:b/>
                <w:sz w:val="26"/>
                <w:szCs w:val="26"/>
              </w:rPr>
              <w:t>Vận dụng</w:t>
            </w:r>
          </w:p>
        </w:tc>
        <w:tc>
          <w:tcPr>
            <w:tcW w:w="843" w:type="dxa"/>
            <w:shd w:val="clear" w:color="auto" w:fill="auto"/>
          </w:tcPr>
          <w:p w14:paraId="1808A06A" w14:textId="77777777" w:rsidR="0060662D" w:rsidRDefault="0060662D" w:rsidP="00FB21DD">
            <w:pPr>
              <w:spacing w:before="120" w:after="120" w:line="312" w:lineRule="auto"/>
              <w:rPr>
                <w:rFonts w:eastAsia="SimSun"/>
                <w:b/>
                <w:bCs/>
                <w:sz w:val="26"/>
                <w:szCs w:val="26"/>
              </w:rPr>
            </w:pPr>
            <w:r>
              <w:rPr>
                <w:rFonts w:eastAsia="SimSun"/>
                <w:b/>
                <w:sz w:val="26"/>
                <w:szCs w:val="26"/>
              </w:rPr>
              <w:t>Vận dụng cao</w:t>
            </w:r>
          </w:p>
        </w:tc>
      </w:tr>
      <w:tr w:rsidR="0060662D" w14:paraId="0D25782F" w14:textId="77777777" w:rsidTr="00FB21DD">
        <w:trPr>
          <w:cantSplit/>
          <w:trHeight w:val="574"/>
        </w:trPr>
        <w:tc>
          <w:tcPr>
            <w:tcW w:w="668" w:type="dxa"/>
            <w:vMerge w:val="restart"/>
            <w:shd w:val="clear" w:color="auto" w:fill="auto"/>
            <w:vAlign w:val="center"/>
          </w:tcPr>
          <w:p w14:paraId="538F0891" w14:textId="77777777" w:rsidR="0060662D" w:rsidRDefault="0060662D" w:rsidP="00FB21DD">
            <w:pPr>
              <w:spacing w:before="120" w:after="120" w:line="312" w:lineRule="auto"/>
              <w:jc w:val="center"/>
              <w:rPr>
                <w:rFonts w:eastAsia="SimSun"/>
                <w:b/>
                <w:bCs/>
                <w:sz w:val="26"/>
                <w:szCs w:val="26"/>
              </w:rPr>
            </w:pPr>
            <w:r>
              <w:rPr>
                <w:rFonts w:eastAsia="SimSun"/>
                <w:b/>
                <w:bCs/>
                <w:sz w:val="26"/>
                <w:szCs w:val="26"/>
              </w:rPr>
              <w:t>1</w:t>
            </w:r>
          </w:p>
        </w:tc>
        <w:tc>
          <w:tcPr>
            <w:tcW w:w="933" w:type="dxa"/>
            <w:vMerge w:val="restart"/>
            <w:shd w:val="clear" w:color="auto" w:fill="auto"/>
          </w:tcPr>
          <w:p w14:paraId="31487F23" w14:textId="77777777" w:rsidR="0060662D" w:rsidRDefault="0060662D" w:rsidP="00FB21DD">
            <w:pPr>
              <w:rPr>
                <w:rFonts w:eastAsia="SimSun"/>
                <w:b/>
                <w:bCs/>
                <w:color w:val="000000"/>
                <w:sz w:val="26"/>
                <w:szCs w:val="26"/>
              </w:rPr>
            </w:pPr>
          </w:p>
          <w:p w14:paraId="45424119" w14:textId="77777777" w:rsidR="0060662D" w:rsidRDefault="0060662D" w:rsidP="00FB21DD">
            <w:pPr>
              <w:rPr>
                <w:rFonts w:eastAsia="SimSun"/>
                <w:b/>
                <w:bCs/>
                <w:color w:val="000000"/>
                <w:sz w:val="26"/>
                <w:szCs w:val="26"/>
              </w:rPr>
            </w:pPr>
          </w:p>
          <w:p w14:paraId="19C83EB1" w14:textId="77777777" w:rsidR="0060662D" w:rsidRDefault="0060662D" w:rsidP="00FB21DD">
            <w:pPr>
              <w:rPr>
                <w:rFonts w:eastAsia="SimSun"/>
                <w:b/>
                <w:bCs/>
                <w:color w:val="000000"/>
                <w:sz w:val="26"/>
                <w:szCs w:val="26"/>
              </w:rPr>
            </w:pPr>
          </w:p>
          <w:p w14:paraId="3219C147" w14:textId="77777777" w:rsidR="0060662D" w:rsidRDefault="0060662D" w:rsidP="00FB21DD">
            <w:pPr>
              <w:rPr>
                <w:rFonts w:eastAsia="SimSun"/>
                <w:b/>
                <w:bCs/>
                <w:color w:val="000000"/>
                <w:sz w:val="26"/>
                <w:szCs w:val="26"/>
              </w:rPr>
            </w:pPr>
          </w:p>
          <w:p w14:paraId="21188461" w14:textId="77777777" w:rsidR="0060662D" w:rsidRDefault="0060662D" w:rsidP="00FB21DD">
            <w:pPr>
              <w:rPr>
                <w:rFonts w:eastAsia="SimSun"/>
                <w:b/>
                <w:bCs/>
                <w:color w:val="000000"/>
                <w:sz w:val="26"/>
                <w:szCs w:val="26"/>
              </w:rPr>
            </w:pPr>
          </w:p>
          <w:p w14:paraId="449B50EF" w14:textId="77777777" w:rsidR="0060662D" w:rsidRDefault="0060662D" w:rsidP="00FB21DD">
            <w:pPr>
              <w:rPr>
                <w:rFonts w:eastAsia="SimSun"/>
                <w:b/>
                <w:bCs/>
                <w:color w:val="000000"/>
                <w:sz w:val="26"/>
                <w:szCs w:val="26"/>
              </w:rPr>
            </w:pPr>
          </w:p>
          <w:p w14:paraId="157CB68C" w14:textId="77777777" w:rsidR="0060662D" w:rsidRDefault="0060662D" w:rsidP="00FB21DD">
            <w:pPr>
              <w:rPr>
                <w:rFonts w:eastAsia="SimSun"/>
                <w:b/>
                <w:bCs/>
                <w:color w:val="000000"/>
                <w:sz w:val="26"/>
                <w:szCs w:val="26"/>
              </w:rPr>
            </w:pPr>
          </w:p>
          <w:p w14:paraId="6C73C48A" w14:textId="77777777" w:rsidR="0060662D" w:rsidRDefault="0060662D" w:rsidP="00FB21DD">
            <w:pPr>
              <w:rPr>
                <w:rFonts w:eastAsia="SimSun"/>
                <w:b/>
                <w:bCs/>
                <w:color w:val="000000"/>
                <w:sz w:val="26"/>
                <w:szCs w:val="26"/>
              </w:rPr>
            </w:pPr>
          </w:p>
          <w:p w14:paraId="3047DE5D" w14:textId="77777777" w:rsidR="0060662D" w:rsidRDefault="0060662D" w:rsidP="00FB21DD">
            <w:pPr>
              <w:rPr>
                <w:rFonts w:eastAsia="SimSun"/>
                <w:b/>
                <w:bCs/>
                <w:color w:val="000000"/>
                <w:sz w:val="26"/>
                <w:szCs w:val="26"/>
              </w:rPr>
            </w:pPr>
          </w:p>
          <w:p w14:paraId="502A75EB" w14:textId="77777777" w:rsidR="0060662D" w:rsidRDefault="0060662D" w:rsidP="00FB21DD">
            <w:pPr>
              <w:rPr>
                <w:rFonts w:eastAsia="SimSun"/>
                <w:b/>
                <w:bCs/>
                <w:color w:val="000000"/>
                <w:sz w:val="26"/>
                <w:szCs w:val="26"/>
              </w:rPr>
            </w:pPr>
          </w:p>
          <w:p w14:paraId="07FA93F0" w14:textId="77777777" w:rsidR="0060662D" w:rsidRPr="00171201" w:rsidRDefault="0060662D" w:rsidP="00FB21DD">
            <w:pPr>
              <w:rPr>
                <w:rFonts w:eastAsia="SimSun"/>
                <w:b/>
                <w:bCs/>
                <w:color w:val="000000"/>
                <w:sz w:val="26"/>
                <w:szCs w:val="26"/>
              </w:rPr>
            </w:pPr>
            <w:r w:rsidRPr="009F591C">
              <w:rPr>
                <w:rFonts w:eastAsia="SimSun"/>
                <w:b/>
                <w:bCs/>
                <w:color w:val="000000"/>
                <w:sz w:val="26"/>
                <w:szCs w:val="26"/>
                <w:lang w:val="vi-VN"/>
              </w:rPr>
              <w:t>Một số yếu tố</w:t>
            </w:r>
            <w:r w:rsidRPr="009F591C">
              <w:rPr>
                <w:rFonts w:eastAsia="SimSun"/>
                <w:b/>
                <w:bCs/>
                <w:color w:val="000000"/>
                <w:sz w:val="26"/>
                <w:szCs w:val="26"/>
              </w:rPr>
              <w:t xml:space="preserve"> thống kê và</w:t>
            </w:r>
            <w:r w:rsidRPr="009F591C">
              <w:rPr>
                <w:rFonts w:eastAsia="SimSun"/>
                <w:b/>
                <w:bCs/>
                <w:color w:val="000000"/>
                <w:sz w:val="26"/>
                <w:szCs w:val="26"/>
                <w:lang w:val="vi-VN"/>
              </w:rPr>
              <w:t xml:space="preserve"> xác suất</w:t>
            </w:r>
          </w:p>
        </w:tc>
        <w:tc>
          <w:tcPr>
            <w:tcW w:w="1248" w:type="dxa"/>
            <w:shd w:val="clear" w:color="auto" w:fill="auto"/>
            <w:vAlign w:val="center"/>
          </w:tcPr>
          <w:p w14:paraId="330A1051" w14:textId="77777777" w:rsidR="0060662D" w:rsidRDefault="0060662D" w:rsidP="00FB21DD">
            <w:pPr>
              <w:spacing w:before="120" w:after="120" w:line="312" w:lineRule="auto"/>
              <w:rPr>
                <w:rFonts w:eastAsia="SimSun"/>
                <w:b/>
                <w:bCs/>
                <w:sz w:val="26"/>
                <w:szCs w:val="26"/>
              </w:rPr>
            </w:pPr>
            <w:r>
              <w:rPr>
                <w:iCs/>
                <w:color w:val="000000"/>
                <w:sz w:val="26"/>
                <w:szCs w:val="26"/>
              </w:rPr>
              <w:t xml:space="preserve">Thu thập, tổ chức, phân tích và xử lí số liệu. </w:t>
            </w:r>
          </w:p>
        </w:tc>
        <w:tc>
          <w:tcPr>
            <w:tcW w:w="4099" w:type="dxa"/>
            <w:shd w:val="clear" w:color="auto" w:fill="auto"/>
          </w:tcPr>
          <w:p w14:paraId="2420BAC2" w14:textId="77777777" w:rsidR="0060662D" w:rsidRDefault="0060662D" w:rsidP="00FB21DD">
            <w:pPr>
              <w:spacing w:line="312" w:lineRule="auto"/>
              <w:jc w:val="both"/>
              <w:rPr>
                <w:rFonts w:eastAsia="SimSun"/>
                <w:b/>
                <w:bCs/>
                <w:i/>
                <w:iCs/>
                <w:spacing w:val="-8"/>
                <w:sz w:val="26"/>
                <w:szCs w:val="26"/>
                <w:lang w:val="vi-VN"/>
              </w:rPr>
            </w:pPr>
            <w:r>
              <w:rPr>
                <w:rFonts w:eastAsia="SimSun"/>
                <w:b/>
                <w:bCs/>
                <w:i/>
                <w:iCs/>
                <w:spacing w:val="-8"/>
                <w:sz w:val="26"/>
                <w:szCs w:val="26"/>
                <w:lang w:val="vi-VN"/>
              </w:rPr>
              <w:t xml:space="preserve">Nhận biết: </w:t>
            </w:r>
          </w:p>
          <w:p w14:paraId="16A97B52" w14:textId="77777777" w:rsidR="0060662D" w:rsidRDefault="0060662D" w:rsidP="00FB21DD">
            <w:pPr>
              <w:spacing w:before="120" w:after="120" w:line="312" w:lineRule="auto"/>
              <w:rPr>
                <w:color w:val="000000"/>
                <w:sz w:val="26"/>
                <w:szCs w:val="26"/>
              </w:rPr>
            </w:pPr>
            <w:r>
              <w:rPr>
                <w:color w:val="000000"/>
                <w:sz w:val="26"/>
                <w:szCs w:val="26"/>
                <w:lang w:val="vi-VN"/>
              </w:rPr>
              <w:t>–</w:t>
            </w:r>
            <w:r>
              <w:rPr>
                <w:rFonts w:eastAsia="SimSun"/>
                <w:i/>
                <w:color w:val="000000"/>
                <w:sz w:val="26"/>
                <w:szCs w:val="26"/>
                <w:lang w:val="vi-VN"/>
              </w:rPr>
              <w:t xml:space="preserve"> </w:t>
            </w:r>
            <w:r>
              <w:rPr>
                <w:rFonts w:eastAsia="SimSun"/>
                <w:color w:val="000000"/>
                <w:sz w:val="26"/>
                <w:szCs w:val="26"/>
                <w:lang w:val="vi-VN"/>
              </w:rPr>
              <w:t xml:space="preserve">Làm quen với </w:t>
            </w:r>
            <w:r>
              <w:rPr>
                <w:color w:val="000000"/>
                <w:sz w:val="26"/>
                <w:szCs w:val="26"/>
                <w:lang w:val="vi-VN"/>
              </w:rPr>
              <w:t>mô hình xác suất</w:t>
            </w:r>
            <w:r>
              <w:rPr>
                <w:i/>
                <w:color w:val="000000"/>
                <w:sz w:val="26"/>
                <w:szCs w:val="26"/>
                <w:lang w:val="vi-VN"/>
              </w:rPr>
              <w:t xml:space="preserve"> </w:t>
            </w:r>
            <w:r>
              <w:rPr>
                <w:color w:val="000000"/>
                <w:sz w:val="26"/>
                <w:szCs w:val="26"/>
                <w:lang w:val="vi-VN"/>
              </w:rPr>
              <w:t>trong một số trò chơi, thí nghiệm đơn giản (ví dụ: ở trò chơi tung đồng xu thì mô hình xác suất gồm hai khả năng ứng với mặt xuất hiện của đồng xu, ...)</w:t>
            </w:r>
          </w:p>
          <w:p w14:paraId="7EECC044" w14:textId="77777777" w:rsidR="0060662D" w:rsidRPr="006E43E5" w:rsidRDefault="0060662D" w:rsidP="00FB21DD">
            <w:pPr>
              <w:rPr>
                <w:sz w:val="26"/>
                <w:szCs w:val="26"/>
              </w:rPr>
            </w:pPr>
          </w:p>
        </w:tc>
        <w:tc>
          <w:tcPr>
            <w:tcW w:w="900" w:type="dxa"/>
            <w:shd w:val="clear" w:color="auto" w:fill="auto"/>
            <w:vAlign w:val="center"/>
          </w:tcPr>
          <w:p w14:paraId="5B98FBD8" w14:textId="77777777" w:rsidR="0060662D" w:rsidRDefault="0060662D" w:rsidP="00FB21DD">
            <w:pPr>
              <w:jc w:val="center"/>
              <w:rPr>
                <w:rFonts w:eastAsia="SimSun"/>
                <w:b/>
                <w:sz w:val="26"/>
                <w:szCs w:val="26"/>
              </w:rPr>
            </w:pPr>
            <w:r>
              <w:rPr>
                <w:rFonts w:eastAsia="SimSun"/>
                <w:b/>
                <w:sz w:val="26"/>
                <w:szCs w:val="26"/>
              </w:rPr>
              <w:t>1</w:t>
            </w:r>
          </w:p>
        </w:tc>
        <w:tc>
          <w:tcPr>
            <w:tcW w:w="990" w:type="dxa"/>
            <w:shd w:val="clear" w:color="auto" w:fill="auto"/>
          </w:tcPr>
          <w:p w14:paraId="17027326" w14:textId="77777777" w:rsidR="0060662D" w:rsidRDefault="0060662D" w:rsidP="00FB21DD">
            <w:pPr>
              <w:spacing w:before="120" w:after="120" w:line="312" w:lineRule="auto"/>
              <w:rPr>
                <w:rFonts w:eastAsia="SimSun"/>
                <w:b/>
                <w:sz w:val="26"/>
                <w:szCs w:val="26"/>
              </w:rPr>
            </w:pPr>
          </w:p>
        </w:tc>
        <w:tc>
          <w:tcPr>
            <w:tcW w:w="810" w:type="dxa"/>
            <w:shd w:val="clear" w:color="auto" w:fill="auto"/>
          </w:tcPr>
          <w:p w14:paraId="54083EF0" w14:textId="77777777" w:rsidR="0060662D" w:rsidRDefault="0060662D" w:rsidP="00FB21DD">
            <w:pPr>
              <w:spacing w:before="120" w:after="120" w:line="312" w:lineRule="auto"/>
              <w:rPr>
                <w:rFonts w:eastAsia="SimSun"/>
                <w:b/>
                <w:sz w:val="26"/>
                <w:szCs w:val="26"/>
              </w:rPr>
            </w:pPr>
          </w:p>
        </w:tc>
        <w:tc>
          <w:tcPr>
            <w:tcW w:w="843" w:type="dxa"/>
            <w:shd w:val="clear" w:color="auto" w:fill="auto"/>
          </w:tcPr>
          <w:p w14:paraId="5B6357A0" w14:textId="77777777" w:rsidR="0060662D" w:rsidRDefault="0060662D" w:rsidP="00FB21DD">
            <w:pPr>
              <w:spacing w:before="120" w:after="120" w:line="312" w:lineRule="auto"/>
              <w:rPr>
                <w:rFonts w:eastAsia="SimSun"/>
                <w:b/>
                <w:sz w:val="26"/>
                <w:szCs w:val="26"/>
              </w:rPr>
            </w:pPr>
          </w:p>
        </w:tc>
      </w:tr>
      <w:tr w:rsidR="0060662D" w14:paraId="68356211" w14:textId="77777777" w:rsidTr="00FB21DD">
        <w:trPr>
          <w:cantSplit/>
          <w:trHeight w:val="630"/>
        </w:trPr>
        <w:tc>
          <w:tcPr>
            <w:tcW w:w="668" w:type="dxa"/>
            <w:vMerge/>
            <w:shd w:val="clear" w:color="auto" w:fill="auto"/>
          </w:tcPr>
          <w:p w14:paraId="71805B7E" w14:textId="77777777" w:rsidR="0060662D" w:rsidRDefault="0060662D" w:rsidP="00FB21DD">
            <w:pPr>
              <w:spacing w:before="120" w:after="120" w:line="312" w:lineRule="auto"/>
              <w:rPr>
                <w:rFonts w:eastAsia="SimSun"/>
                <w:b/>
                <w:bCs/>
                <w:sz w:val="26"/>
                <w:szCs w:val="26"/>
              </w:rPr>
            </w:pPr>
          </w:p>
        </w:tc>
        <w:tc>
          <w:tcPr>
            <w:tcW w:w="933" w:type="dxa"/>
            <w:vMerge/>
            <w:shd w:val="clear" w:color="auto" w:fill="auto"/>
          </w:tcPr>
          <w:p w14:paraId="6442E85B" w14:textId="77777777" w:rsidR="0060662D" w:rsidRDefault="0060662D" w:rsidP="00FB21DD">
            <w:pPr>
              <w:rPr>
                <w:rFonts w:eastAsia="SimSun"/>
                <w:b/>
                <w:bCs/>
                <w:color w:val="000000"/>
                <w:sz w:val="26"/>
                <w:szCs w:val="26"/>
                <w:lang w:val="vi-VN"/>
              </w:rPr>
            </w:pPr>
          </w:p>
        </w:tc>
        <w:tc>
          <w:tcPr>
            <w:tcW w:w="1248" w:type="dxa"/>
            <w:shd w:val="clear" w:color="auto" w:fill="auto"/>
          </w:tcPr>
          <w:p w14:paraId="75D8E75D" w14:textId="77777777" w:rsidR="0060662D" w:rsidRDefault="0060662D" w:rsidP="00FB21DD">
            <w:pPr>
              <w:spacing w:before="120" w:after="120" w:line="312" w:lineRule="auto"/>
              <w:rPr>
                <w:rFonts w:eastAsia="SimSun"/>
                <w:b/>
                <w:bCs/>
                <w:sz w:val="26"/>
                <w:szCs w:val="26"/>
              </w:rPr>
            </w:pPr>
            <w:r>
              <w:rPr>
                <w:iCs/>
                <w:color w:val="000000"/>
                <w:sz w:val="26"/>
                <w:szCs w:val="26"/>
                <w:lang w:val="vi-VN"/>
              </w:rPr>
              <w:t xml:space="preserve">Mô </w:t>
            </w:r>
            <w:r>
              <w:rPr>
                <w:iCs/>
                <w:color w:val="000000"/>
                <w:sz w:val="26"/>
                <w:szCs w:val="26"/>
              </w:rPr>
              <w:t xml:space="preserve">hình </w:t>
            </w:r>
            <w:r>
              <w:rPr>
                <w:iCs/>
                <w:color w:val="000000"/>
                <w:sz w:val="26"/>
                <w:szCs w:val="26"/>
                <w:lang w:val="vi-VN"/>
              </w:rPr>
              <w:t>xác suất (thực</w:t>
            </w:r>
            <w:r>
              <w:rPr>
                <w:iCs/>
                <w:color w:val="000000"/>
                <w:sz w:val="26"/>
                <w:szCs w:val="26"/>
              </w:rPr>
              <w:t xml:space="preserve"> nghiệm)</w:t>
            </w:r>
            <w:r>
              <w:rPr>
                <w:iCs/>
                <w:color w:val="000000"/>
                <w:sz w:val="26"/>
                <w:szCs w:val="26"/>
                <w:lang w:val="vi-VN"/>
              </w:rPr>
              <w:t xml:space="preserve"> trong một số </w:t>
            </w:r>
            <w:r>
              <w:rPr>
                <w:iCs/>
                <w:color w:val="000000"/>
                <w:sz w:val="26"/>
                <w:szCs w:val="26"/>
              </w:rPr>
              <w:t>trò chơi và thí nghiệm đơn giản.</w:t>
            </w:r>
          </w:p>
        </w:tc>
        <w:tc>
          <w:tcPr>
            <w:tcW w:w="4099" w:type="dxa"/>
            <w:shd w:val="clear" w:color="auto" w:fill="auto"/>
          </w:tcPr>
          <w:p w14:paraId="1D30C1BD" w14:textId="77777777" w:rsidR="0060662D" w:rsidRDefault="0060662D" w:rsidP="00FB21DD">
            <w:pPr>
              <w:spacing w:line="312" w:lineRule="auto"/>
              <w:jc w:val="both"/>
              <w:rPr>
                <w:rFonts w:eastAsia="SimSun"/>
                <w:b/>
                <w:bCs/>
                <w:i/>
                <w:iCs/>
                <w:spacing w:val="-4"/>
                <w:sz w:val="26"/>
                <w:szCs w:val="26"/>
                <w:lang w:val="vi-VN"/>
              </w:rPr>
            </w:pPr>
            <w:r>
              <w:rPr>
                <w:rFonts w:eastAsia="SimSun"/>
                <w:b/>
                <w:bCs/>
                <w:i/>
                <w:iCs/>
                <w:spacing w:val="-4"/>
                <w:sz w:val="26"/>
                <w:szCs w:val="26"/>
                <w:lang w:val="vi-VN"/>
              </w:rPr>
              <w:t xml:space="preserve">Thông hiểu: </w:t>
            </w:r>
          </w:p>
          <w:p w14:paraId="72853950" w14:textId="77777777" w:rsidR="0060662D" w:rsidRDefault="0060662D" w:rsidP="00FB21DD">
            <w:pPr>
              <w:spacing w:line="312" w:lineRule="auto"/>
              <w:jc w:val="both"/>
              <w:rPr>
                <w:rFonts w:eastAsia="SimSun"/>
                <w:b/>
                <w:i/>
                <w:sz w:val="26"/>
                <w:szCs w:val="26"/>
                <w:lang w:val="vi-VN"/>
              </w:rPr>
            </w:pPr>
            <w:r>
              <w:rPr>
                <w:sz w:val="26"/>
                <w:szCs w:val="26"/>
                <w:lang w:val="vi-VN"/>
              </w:rPr>
              <w:t xml:space="preserve">– </w:t>
            </w:r>
            <w:r>
              <w:rPr>
                <w:rFonts w:eastAsia="SimSun"/>
                <w:sz w:val="26"/>
                <w:szCs w:val="26"/>
                <w:lang w:val="vi-VN"/>
              </w:rPr>
              <w:t xml:space="preserve">Làm quen với việc </w:t>
            </w:r>
            <w:r>
              <w:rPr>
                <w:sz w:val="26"/>
                <w:szCs w:val="26"/>
                <w:lang w:val="vi-VN"/>
              </w:rPr>
              <w:t xml:space="preserve">mô tả xác suất (thực nghiệm) của khả năng </w:t>
            </w:r>
            <w:r>
              <w:rPr>
                <w:bCs/>
                <w:sz w:val="26"/>
                <w:szCs w:val="26"/>
                <w:lang w:val="vi-VN"/>
              </w:rPr>
              <w:t xml:space="preserve">xảy ra nhiều lần </w:t>
            </w:r>
            <w:r>
              <w:rPr>
                <w:rFonts w:eastAsia="SimSun"/>
                <w:sz w:val="26"/>
                <w:szCs w:val="26"/>
                <w:lang w:val="vi-VN"/>
              </w:rPr>
              <w:t xml:space="preserve">của </w:t>
            </w:r>
            <w:r>
              <w:rPr>
                <w:sz w:val="26"/>
                <w:szCs w:val="26"/>
                <w:lang w:val="vi-VN"/>
              </w:rPr>
              <w:t>một sự kiện trong một số mô hình xác suất đơn giản.</w:t>
            </w:r>
          </w:p>
          <w:p w14:paraId="7BF4A11A" w14:textId="77777777" w:rsidR="0060662D" w:rsidRDefault="0060662D" w:rsidP="00FB21DD">
            <w:pPr>
              <w:spacing w:line="312" w:lineRule="auto"/>
              <w:jc w:val="both"/>
              <w:rPr>
                <w:rFonts w:eastAsia="SimSun"/>
                <w:b/>
                <w:bCs/>
                <w:i/>
                <w:iCs/>
                <w:spacing w:val="-8"/>
                <w:sz w:val="26"/>
                <w:szCs w:val="26"/>
                <w:lang w:val="vi-VN"/>
              </w:rPr>
            </w:pPr>
            <w:r>
              <w:rPr>
                <w:rFonts w:eastAsia="SimSun"/>
                <w:b/>
                <w:bCs/>
                <w:i/>
                <w:iCs/>
                <w:spacing w:val="-8"/>
                <w:sz w:val="26"/>
                <w:szCs w:val="26"/>
                <w:lang w:val="vi-VN"/>
              </w:rPr>
              <w:t xml:space="preserve">Vận dụng: </w:t>
            </w:r>
          </w:p>
          <w:p w14:paraId="72D56A23" w14:textId="77777777" w:rsidR="0060662D" w:rsidRDefault="0060662D" w:rsidP="00FB21DD">
            <w:pPr>
              <w:spacing w:before="120" w:after="120" w:line="312" w:lineRule="auto"/>
              <w:rPr>
                <w:rFonts w:eastAsia="SimSun"/>
                <w:b/>
                <w:bCs/>
                <w:sz w:val="26"/>
                <w:szCs w:val="26"/>
              </w:rPr>
            </w:pPr>
            <w:r>
              <w:rPr>
                <w:sz w:val="26"/>
                <w:szCs w:val="26"/>
                <w:lang w:val="vi-VN"/>
              </w:rPr>
              <w:t xml:space="preserve">– </w:t>
            </w:r>
            <w:r>
              <w:rPr>
                <w:color w:val="000000"/>
                <w:sz w:val="26"/>
                <w:szCs w:val="26"/>
                <w:lang w:val="vi-VN"/>
              </w:rPr>
              <w:t xml:space="preserve">Sử dụng được phân số để mô tả xác suất (thực nghiệm) của khả năng </w:t>
            </w:r>
            <w:r>
              <w:rPr>
                <w:bCs/>
                <w:color w:val="000000"/>
                <w:sz w:val="26"/>
                <w:szCs w:val="26"/>
                <w:lang w:val="vi-VN"/>
              </w:rPr>
              <w:t xml:space="preserve">xảy ra nhiều lần thông qua </w:t>
            </w:r>
            <w:r>
              <w:rPr>
                <w:color w:val="000000"/>
                <w:sz w:val="26"/>
                <w:szCs w:val="26"/>
                <w:lang w:val="vi-VN"/>
              </w:rPr>
              <w:t>kiểm đếm số lần lặp lại của khả năng đó trong một số mô hình xác suất đơn giản.</w:t>
            </w:r>
          </w:p>
        </w:tc>
        <w:tc>
          <w:tcPr>
            <w:tcW w:w="900" w:type="dxa"/>
            <w:shd w:val="clear" w:color="auto" w:fill="auto"/>
          </w:tcPr>
          <w:p w14:paraId="0055BF20" w14:textId="77777777" w:rsidR="0060662D" w:rsidRDefault="0060662D" w:rsidP="00FB21DD">
            <w:pPr>
              <w:rPr>
                <w:rFonts w:eastAsia="SimSun"/>
                <w:b/>
                <w:sz w:val="26"/>
                <w:szCs w:val="26"/>
              </w:rPr>
            </w:pPr>
          </w:p>
        </w:tc>
        <w:tc>
          <w:tcPr>
            <w:tcW w:w="990" w:type="dxa"/>
            <w:shd w:val="clear" w:color="auto" w:fill="auto"/>
            <w:vAlign w:val="center"/>
          </w:tcPr>
          <w:p w14:paraId="7491CC38" w14:textId="77777777" w:rsidR="0060662D" w:rsidRDefault="0060662D" w:rsidP="00FB21DD">
            <w:pPr>
              <w:spacing w:before="120" w:after="120" w:line="312" w:lineRule="auto"/>
              <w:jc w:val="center"/>
              <w:rPr>
                <w:rFonts w:eastAsia="SimSun"/>
                <w:b/>
                <w:sz w:val="26"/>
                <w:szCs w:val="26"/>
              </w:rPr>
            </w:pPr>
            <w:r>
              <w:rPr>
                <w:rFonts w:eastAsia="SimSun"/>
                <w:b/>
                <w:sz w:val="26"/>
                <w:szCs w:val="26"/>
              </w:rPr>
              <w:t>1</w:t>
            </w:r>
          </w:p>
        </w:tc>
        <w:tc>
          <w:tcPr>
            <w:tcW w:w="810" w:type="dxa"/>
            <w:shd w:val="clear" w:color="auto" w:fill="auto"/>
          </w:tcPr>
          <w:p w14:paraId="185476E2" w14:textId="77777777" w:rsidR="0060662D" w:rsidRDefault="0060662D" w:rsidP="00FB21DD">
            <w:pPr>
              <w:spacing w:before="120" w:after="120" w:line="312" w:lineRule="auto"/>
              <w:rPr>
                <w:rFonts w:eastAsia="SimSun"/>
                <w:b/>
                <w:sz w:val="26"/>
                <w:szCs w:val="26"/>
              </w:rPr>
            </w:pPr>
          </w:p>
        </w:tc>
        <w:tc>
          <w:tcPr>
            <w:tcW w:w="843" w:type="dxa"/>
            <w:shd w:val="clear" w:color="auto" w:fill="auto"/>
          </w:tcPr>
          <w:p w14:paraId="7B618B99" w14:textId="77777777" w:rsidR="0060662D" w:rsidRDefault="0060662D" w:rsidP="00FB21DD">
            <w:pPr>
              <w:spacing w:before="120" w:after="120" w:line="312" w:lineRule="auto"/>
              <w:rPr>
                <w:rFonts w:eastAsia="SimSun"/>
                <w:b/>
                <w:sz w:val="26"/>
                <w:szCs w:val="26"/>
              </w:rPr>
            </w:pPr>
          </w:p>
        </w:tc>
      </w:tr>
      <w:tr w:rsidR="0060662D" w14:paraId="552EE613" w14:textId="77777777" w:rsidTr="00FB21DD">
        <w:tc>
          <w:tcPr>
            <w:tcW w:w="668" w:type="dxa"/>
            <w:vMerge w:val="restart"/>
            <w:shd w:val="clear" w:color="auto" w:fill="auto"/>
            <w:vAlign w:val="center"/>
          </w:tcPr>
          <w:p w14:paraId="63001F2F" w14:textId="77777777" w:rsidR="0060662D" w:rsidRDefault="0060662D" w:rsidP="00FB21DD">
            <w:pPr>
              <w:spacing w:before="120" w:after="120" w:line="312" w:lineRule="auto"/>
              <w:jc w:val="center"/>
              <w:rPr>
                <w:rFonts w:eastAsia="SimSun"/>
                <w:b/>
                <w:bCs/>
                <w:sz w:val="26"/>
                <w:szCs w:val="26"/>
              </w:rPr>
            </w:pPr>
          </w:p>
          <w:p w14:paraId="16B93554" w14:textId="77777777" w:rsidR="0060662D" w:rsidRDefault="0060662D" w:rsidP="00FB21DD">
            <w:pPr>
              <w:spacing w:before="120" w:after="120" w:line="312" w:lineRule="auto"/>
              <w:jc w:val="center"/>
              <w:rPr>
                <w:rFonts w:eastAsia="SimSun"/>
                <w:b/>
                <w:bCs/>
                <w:sz w:val="26"/>
                <w:szCs w:val="26"/>
              </w:rPr>
            </w:pPr>
          </w:p>
          <w:p w14:paraId="5A3F9687" w14:textId="77777777" w:rsidR="0060662D" w:rsidRDefault="0060662D" w:rsidP="00FB21DD">
            <w:pPr>
              <w:spacing w:before="120" w:after="120" w:line="312" w:lineRule="auto"/>
              <w:jc w:val="center"/>
              <w:rPr>
                <w:rFonts w:eastAsia="SimSun"/>
                <w:b/>
                <w:bCs/>
                <w:sz w:val="26"/>
                <w:szCs w:val="26"/>
              </w:rPr>
            </w:pPr>
            <w:r>
              <w:rPr>
                <w:rFonts w:eastAsia="SimSun"/>
                <w:b/>
                <w:bCs/>
                <w:sz w:val="26"/>
                <w:szCs w:val="26"/>
              </w:rPr>
              <w:t>2</w:t>
            </w:r>
          </w:p>
          <w:p w14:paraId="547EB007" w14:textId="77777777" w:rsidR="0060662D" w:rsidRDefault="0060662D" w:rsidP="00FB21DD">
            <w:pPr>
              <w:spacing w:before="120" w:after="120" w:line="312" w:lineRule="auto"/>
              <w:jc w:val="center"/>
              <w:rPr>
                <w:rFonts w:eastAsia="SimSun"/>
                <w:b/>
                <w:bCs/>
                <w:sz w:val="26"/>
                <w:szCs w:val="26"/>
              </w:rPr>
            </w:pPr>
          </w:p>
          <w:p w14:paraId="1B33E778" w14:textId="77777777" w:rsidR="0060662D" w:rsidRDefault="0060662D" w:rsidP="00FB21DD">
            <w:pPr>
              <w:spacing w:before="120" w:after="120" w:line="312" w:lineRule="auto"/>
              <w:jc w:val="center"/>
              <w:rPr>
                <w:rFonts w:eastAsia="SimSun"/>
                <w:b/>
                <w:bCs/>
                <w:sz w:val="26"/>
                <w:szCs w:val="26"/>
              </w:rPr>
            </w:pPr>
          </w:p>
          <w:p w14:paraId="3143A1CA" w14:textId="77777777" w:rsidR="0060662D" w:rsidRDefault="0060662D" w:rsidP="00FB21DD">
            <w:pPr>
              <w:spacing w:before="120" w:after="120" w:line="312" w:lineRule="auto"/>
              <w:jc w:val="center"/>
              <w:rPr>
                <w:rFonts w:eastAsia="SimSun"/>
                <w:b/>
                <w:bCs/>
                <w:sz w:val="26"/>
                <w:szCs w:val="26"/>
              </w:rPr>
            </w:pPr>
          </w:p>
          <w:p w14:paraId="0AA288E5" w14:textId="77777777" w:rsidR="0060662D" w:rsidRDefault="0060662D" w:rsidP="00FB21DD">
            <w:pPr>
              <w:spacing w:before="120" w:after="120" w:line="312" w:lineRule="auto"/>
              <w:jc w:val="center"/>
              <w:rPr>
                <w:rFonts w:eastAsia="SimSun"/>
                <w:b/>
                <w:bCs/>
                <w:sz w:val="26"/>
                <w:szCs w:val="26"/>
              </w:rPr>
            </w:pPr>
          </w:p>
          <w:p w14:paraId="186A69BF" w14:textId="77777777" w:rsidR="0060662D" w:rsidRDefault="0060662D" w:rsidP="00FB21DD">
            <w:pPr>
              <w:spacing w:before="120" w:after="120" w:line="312" w:lineRule="auto"/>
              <w:jc w:val="center"/>
              <w:rPr>
                <w:rFonts w:eastAsia="SimSun"/>
                <w:b/>
                <w:bCs/>
                <w:sz w:val="26"/>
                <w:szCs w:val="26"/>
              </w:rPr>
            </w:pPr>
          </w:p>
          <w:p w14:paraId="456792D6" w14:textId="77777777" w:rsidR="0060662D" w:rsidRDefault="0060662D" w:rsidP="00FB21DD">
            <w:pPr>
              <w:spacing w:before="120" w:after="120" w:line="312" w:lineRule="auto"/>
              <w:jc w:val="center"/>
              <w:rPr>
                <w:rFonts w:eastAsia="SimSun"/>
                <w:b/>
                <w:bCs/>
                <w:sz w:val="26"/>
                <w:szCs w:val="26"/>
              </w:rPr>
            </w:pPr>
          </w:p>
          <w:p w14:paraId="3178FC67" w14:textId="77777777" w:rsidR="0060662D" w:rsidRDefault="0060662D" w:rsidP="00FB21DD">
            <w:pPr>
              <w:spacing w:before="120" w:after="120" w:line="312" w:lineRule="auto"/>
              <w:jc w:val="center"/>
              <w:rPr>
                <w:rFonts w:eastAsia="SimSun"/>
                <w:b/>
                <w:bCs/>
                <w:sz w:val="26"/>
                <w:szCs w:val="26"/>
              </w:rPr>
            </w:pPr>
          </w:p>
          <w:p w14:paraId="0977BB09" w14:textId="77777777" w:rsidR="0060662D" w:rsidRDefault="0060662D" w:rsidP="00FB21DD">
            <w:pPr>
              <w:spacing w:before="120" w:after="120" w:line="312" w:lineRule="auto"/>
              <w:jc w:val="center"/>
              <w:rPr>
                <w:rFonts w:eastAsia="SimSun"/>
                <w:b/>
                <w:bCs/>
                <w:sz w:val="26"/>
                <w:szCs w:val="26"/>
              </w:rPr>
            </w:pPr>
          </w:p>
          <w:p w14:paraId="514F03E9" w14:textId="77777777" w:rsidR="0060662D" w:rsidRDefault="0060662D" w:rsidP="00FB21DD">
            <w:pPr>
              <w:spacing w:before="120" w:after="120" w:line="312" w:lineRule="auto"/>
              <w:jc w:val="center"/>
              <w:rPr>
                <w:rFonts w:eastAsia="SimSun"/>
                <w:b/>
                <w:bCs/>
                <w:sz w:val="26"/>
                <w:szCs w:val="26"/>
              </w:rPr>
            </w:pPr>
          </w:p>
          <w:p w14:paraId="5F55F1F6" w14:textId="77777777" w:rsidR="0060662D" w:rsidRDefault="0060662D" w:rsidP="00FB21DD">
            <w:pPr>
              <w:spacing w:before="120" w:after="120" w:line="312" w:lineRule="auto"/>
              <w:jc w:val="center"/>
              <w:rPr>
                <w:rFonts w:eastAsia="SimSun"/>
                <w:b/>
                <w:bCs/>
                <w:sz w:val="26"/>
                <w:szCs w:val="26"/>
              </w:rPr>
            </w:pPr>
          </w:p>
        </w:tc>
        <w:tc>
          <w:tcPr>
            <w:tcW w:w="933" w:type="dxa"/>
            <w:vMerge w:val="restart"/>
            <w:shd w:val="clear" w:color="auto" w:fill="auto"/>
            <w:vAlign w:val="center"/>
          </w:tcPr>
          <w:p w14:paraId="7F304EEB" w14:textId="77777777" w:rsidR="0060662D" w:rsidRDefault="0060662D" w:rsidP="00FB21DD">
            <w:pPr>
              <w:jc w:val="center"/>
              <w:rPr>
                <w:rFonts w:eastAsia="SimSun"/>
                <w:b/>
                <w:bCs/>
                <w:color w:val="000000"/>
                <w:sz w:val="26"/>
                <w:szCs w:val="26"/>
              </w:rPr>
            </w:pPr>
          </w:p>
          <w:p w14:paraId="7B50846E" w14:textId="77777777" w:rsidR="0060662D" w:rsidRDefault="0060662D" w:rsidP="00FB21DD">
            <w:pPr>
              <w:jc w:val="center"/>
              <w:rPr>
                <w:rFonts w:eastAsia="SimSun"/>
                <w:b/>
                <w:bCs/>
                <w:color w:val="000000"/>
                <w:sz w:val="26"/>
                <w:szCs w:val="26"/>
              </w:rPr>
            </w:pPr>
          </w:p>
          <w:p w14:paraId="5AF561ED" w14:textId="77777777" w:rsidR="0060662D" w:rsidRDefault="0060662D" w:rsidP="00FB21DD">
            <w:pPr>
              <w:jc w:val="center"/>
              <w:rPr>
                <w:rFonts w:eastAsia="SimSun"/>
                <w:b/>
                <w:bCs/>
                <w:color w:val="000000"/>
                <w:sz w:val="26"/>
                <w:szCs w:val="26"/>
              </w:rPr>
            </w:pPr>
          </w:p>
          <w:p w14:paraId="12BAA594" w14:textId="77777777" w:rsidR="0060662D" w:rsidRDefault="0060662D" w:rsidP="00FB21DD">
            <w:pPr>
              <w:jc w:val="center"/>
              <w:rPr>
                <w:rFonts w:eastAsia="SimSun"/>
                <w:b/>
                <w:bCs/>
                <w:color w:val="000000"/>
                <w:sz w:val="26"/>
                <w:szCs w:val="26"/>
              </w:rPr>
            </w:pPr>
          </w:p>
          <w:p w14:paraId="1D6EE87F" w14:textId="77777777" w:rsidR="0060662D" w:rsidRDefault="0060662D" w:rsidP="00FB21DD">
            <w:pPr>
              <w:jc w:val="center"/>
              <w:rPr>
                <w:rFonts w:eastAsia="SimSun"/>
                <w:b/>
                <w:bCs/>
                <w:color w:val="000000"/>
                <w:sz w:val="26"/>
                <w:szCs w:val="26"/>
              </w:rPr>
            </w:pPr>
          </w:p>
          <w:p w14:paraId="42DA1FC9" w14:textId="77777777" w:rsidR="0060662D" w:rsidRDefault="0060662D" w:rsidP="00FB21DD">
            <w:pPr>
              <w:jc w:val="center"/>
              <w:rPr>
                <w:rFonts w:eastAsia="SimSun"/>
                <w:b/>
                <w:bCs/>
                <w:color w:val="000000"/>
                <w:sz w:val="26"/>
                <w:szCs w:val="26"/>
              </w:rPr>
            </w:pPr>
          </w:p>
          <w:p w14:paraId="45023F15" w14:textId="77777777" w:rsidR="0060662D" w:rsidRDefault="0060662D" w:rsidP="00FB21DD">
            <w:pPr>
              <w:jc w:val="center"/>
              <w:rPr>
                <w:rFonts w:eastAsia="SimSun"/>
                <w:b/>
                <w:bCs/>
                <w:color w:val="000000"/>
                <w:sz w:val="26"/>
                <w:szCs w:val="26"/>
              </w:rPr>
            </w:pPr>
          </w:p>
          <w:p w14:paraId="023AD309" w14:textId="77777777" w:rsidR="0060662D" w:rsidRDefault="0060662D" w:rsidP="00FB21DD">
            <w:pPr>
              <w:jc w:val="center"/>
              <w:rPr>
                <w:rFonts w:eastAsia="SimSun"/>
                <w:b/>
                <w:bCs/>
                <w:color w:val="000000"/>
                <w:sz w:val="26"/>
                <w:szCs w:val="26"/>
              </w:rPr>
            </w:pPr>
          </w:p>
          <w:p w14:paraId="25BEC1E9" w14:textId="77777777" w:rsidR="0060662D" w:rsidRDefault="0060662D" w:rsidP="00FB21DD">
            <w:pPr>
              <w:jc w:val="center"/>
              <w:rPr>
                <w:rFonts w:eastAsia="SimSun"/>
                <w:b/>
                <w:bCs/>
                <w:color w:val="000000"/>
                <w:sz w:val="26"/>
                <w:szCs w:val="26"/>
              </w:rPr>
            </w:pPr>
          </w:p>
          <w:p w14:paraId="2221BF9F" w14:textId="77777777" w:rsidR="0060662D" w:rsidRDefault="0060662D" w:rsidP="00FB21DD">
            <w:pPr>
              <w:jc w:val="center"/>
              <w:rPr>
                <w:rFonts w:eastAsia="SimSun"/>
                <w:b/>
                <w:bCs/>
                <w:color w:val="000000"/>
                <w:sz w:val="26"/>
                <w:szCs w:val="26"/>
              </w:rPr>
            </w:pPr>
          </w:p>
          <w:p w14:paraId="03C0F52E" w14:textId="77777777" w:rsidR="0060662D" w:rsidRDefault="0060662D" w:rsidP="00FB21DD">
            <w:pPr>
              <w:jc w:val="center"/>
              <w:rPr>
                <w:rFonts w:eastAsia="SimSun"/>
                <w:b/>
                <w:bCs/>
                <w:color w:val="000000"/>
                <w:sz w:val="26"/>
                <w:szCs w:val="26"/>
              </w:rPr>
            </w:pPr>
            <w:r>
              <w:rPr>
                <w:rFonts w:eastAsia="SimSun"/>
                <w:b/>
                <w:bCs/>
                <w:color w:val="000000"/>
                <w:sz w:val="26"/>
                <w:szCs w:val="26"/>
              </w:rPr>
              <w:lastRenderedPageBreak/>
              <w:t>Phân số</w:t>
            </w:r>
          </w:p>
          <w:p w14:paraId="1C8AA4F4" w14:textId="77777777" w:rsidR="0060662D" w:rsidRDefault="0060662D" w:rsidP="00FB21DD">
            <w:pPr>
              <w:spacing w:before="120" w:after="120" w:line="312" w:lineRule="auto"/>
              <w:jc w:val="center"/>
              <w:rPr>
                <w:rFonts w:eastAsia="SimSun"/>
                <w:b/>
                <w:bCs/>
                <w:sz w:val="26"/>
                <w:szCs w:val="26"/>
              </w:rPr>
            </w:pPr>
          </w:p>
        </w:tc>
        <w:tc>
          <w:tcPr>
            <w:tcW w:w="1248" w:type="dxa"/>
            <w:shd w:val="clear" w:color="auto" w:fill="auto"/>
            <w:vAlign w:val="center"/>
          </w:tcPr>
          <w:p w14:paraId="0DE6E3CF" w14:textId="77777777" w:rsidR="0060662D" w:rsidRDefault="0060662D" w:rsidP="00FB21DD">
            <w:pPr>
              <w:spacing w:before="120" w:after="120" w:line="312" w:lineRule="auto"/>
              <w:rPr>
                <w:rFonts w:eastAsia="SimSun"/>
                <w:b/>
                <w:bCs/>
                <w:sz w:val="26"/>
                <w:szCs w:val="26"/>
              </w:rPr>
            </w:pPr>
            <w:r>
              <w:rPr>
                <w:iCs/>
                <w:color w:val="000000"/>
                <w:sz w:val="26"/>
                <w:szCs w:val="26"/>
                <w:lang w:val="vi-VN"/>
              </w:rPr>
              <w:lastRenderedPageBreak/>
              <w:t>Phân số. Tính chất cơ bản của phân số. So sánh phân số</w:t>
            </w:r>
          </w:p>
        </w:tc>
        <w:tc>
          <w:tcPr>
            <w:tcW w:w="4099" w:type="dxa"/>
            <w:shd w:val="clear" w:color="auto" w:fill="auto"/>
          </w:tcPr>
          <w:p w14:paraId="6DBE3465" w14:textId="77777777" w:rsidR="0060662D" w:rsidRDefault="0060662D" w:rsidP="00FB21DD">
            <w:pPr>
              <w:spacing w:line="312" w:lineRule="auto"/>
              <w:jc w:val="both"/>
              <w:rPr>
                <w:rFonts w:eastAsia="SimSun"/>
                <w:b/>
                <w:bCs/>
                <w:i/>
                <w:iCs/>
                <w:spacing w:val="-8"/>
                <w:sz w:val="26"/>
                <w:szCs w:val="26"/>
                <w:lang w:val="vi-VN"/>
              </w:rPr>
            </w:pPr>
            <w:r>
              <w:rPr>
                <w:rFonts w:eastAsia="SimSun"/>
                <w:b/>
                <w:bCs/>
                <w:i/>
                <w:iCs/>
                <w:spacing w:val="-8"/>
                <w:sz w:val="26"/>
                <w:szCs w:val="26"/>
                <w:lang w:val="vi-VN"/>
              </w:rPr>
              <w:t xml:space="preserve">Nhận biết: </w:t>
            </w:r>
          </w:p>
          <w:p w14:paraId="34ECE95F" w14:textId="77777777" w:rsidR="0060662D" w:rsidRDefault="0060662D" w:rsidP="00FB21DD">
            <w:pPr>
              <w:suppressAutoHyphens/>
              <w:spacing w:line="312" w:lineRule="auto"/>
              <w:jc w:val="both"/>
              <w:rPr>
                <w:sz w:val="26"/>
                <w:szCs w:val="26"/>
                <w:lang w:val="vi-VN"/>
              </w:rPr>
            </w:pPr>
            <w:r>
              <w:rPr>
                <w:color w:val="000000"/>
                <w:sz w:val="26"/>
                <w:szCs w:val="26"/>
                <w:lang w:val="vi-VN"/>
              </w:rPr>
              <w:t>– Nhận biết được phân số với tử số hoặc mẫu số là số nguyên âm.</w:t>
            </w:r>
          </w:p>
          <w:p w14:paraId="7FC1C3E4" w14:textId="77777777" w:rsidR="0060662D" w:rsidRDefault="0060662D" w:rsidP="00FB21DD">
            <w:pPr>
              <w:suppressAutoHyphens/>
              <w:spacing w:line="312" w:lineRule="auto"/>
              <w:jc w:val="both"/>
              <w:rPr>
                <w:color w:val="000000"/>
                <w:sz w:val="26"/>
                <w:szCs w:val="26"/>
                <w:lang w:val="vi-VN"/>
              </w:rPr>
            </w:pPr>
            <w:r>
              <w:rPr>
                <w:color w:val="000000"/>
                <w:sz w:val="26"/>
                <w:szCs w:val="26"/>
                <w:lang w:val="vi-VN"/>
              </w:rPr>
              <w:t>– Nhận biết được khái niệm hai phân số bằng nhau và nhận biết được quy tắc bằng nhau của hai phân số.</w:t>
            </w:r>
          </w:p>
          <w:p w14:paraId="4784EEA0" w14:textId="77777777" w:rsidR="0060662D" w:rsidRDefault="0060662D" w:rsidP="00FB21DD">
            <w:pPr>
              <w:suppressAutoHyphens/>
              <w:spacing w:line="312" w:lineRule="auto"/>
              <w:jc w:val="both"/>
              <w:rPr>
                <w:color w:val="000000"/>
                <w:sz w:val="26"/>
                <w:szCs w:val="26"/>
                <w:lang w:val="vi-VN"/>
              </w:rPr>
            </w:pPr>
            <w:r>
              <w:rPr>
                <w:color w:val="000000"/>
                <w:sz w:val="26"/>
                <w:szCs w:val="26"/>
                <w:lang w:val="vi-VN"/>
              </w:rPr>
              <w:t>– Nêu được hai tính chất cơ bản của phân số</w:t>
            </w:r>
          </w:p>
          <w:p w14:paraId="51C34013" w14:textId="77777777" w:rsidR="0060662D" w:rsidRDefault="0060662D" w:rsidP="00FB21DD">
            <w:pPr>
              <w:suppressAutoHyphens/>
              <w:spacing w:line="312" w:lineRule="auto"/>
              <w:jc w:val="both"/>
              <w:rPr>
                <w:color w:val="000000"/>
                <w:sz w:val="26"/>
                <w:szCs w:val="26"/>
                <w:lang w:val="vi-VN"/>
              </w:rPr>
            </w:pPr>
            <w:r>
              <w:rPr>
                <w:color w:val="000000"/>
                <w:sz w:val="26"/>
                <w:szCs w:val="26"/>
                <w:lang w:val="vi-VN"/>
              </w:rPr>
              <w:lastRenderedPageBreak/>
              <w:t>– Nhận biết được số đối của một phân số.</w:t>
            </w:r>
          </w:p>
          <w:p w14:paraId="4A7DEB79" w14:textId="77777777" w:rsidR="0060662D" w:rsidRDefault="0060662D" w:rsidP="00FB21DD">
            <w:pPr>
              <w:suppressAutoHyphens/>
              <w:spacing w:line="312" w:lineRule="auto"/>
              <w:jc w:val="both"/>
              <w:rPr>
                <w:color w:val="000000"/>
                <w:sz w:val="26"/>
                <w:szCs w:val="26"/>
                <w:lang w:val="vi-VN"/>
              </w:rPr>
            </w:pPr>
            <w:r>
              <w:rPr>
                <w:color w:val="000000"/>
                <w:sz w:val="26"/>
                <w:szCs w:val="26"/>
                <w:lang w:val="vi-VN"/>
              </w:rPr>
              <w:t>– Nhận biết được hỗn số dương.</w:t>
            </w:r>
          </w:p>
          <w:p w14:paraId="5BBF613D" w14:textId="77777777" w:rsidR="0060662D" w:rsidRDefault="0060662D" w:rsidP="00FB21DD">
            <w:pPr>
              <w:spacing w:line="312" w:lineRule="auto"/>
              <w:jc w:val="both"/>
              <w:rPr>
                <w:rFonts w:eastAsia="SimSun"/>
                <w:b/>
                <w:bCs/>
                <w:i/>
                <w:iCs/>
                <w:spacing w:val="-4"/>
                <w:sz w:val="26"/>
                <w:szCs w:val="26"/>
                <w:lang w:val="vi-VN"/>
              </w:rPr>
            </w:pPr>
            <w:r>
              <w:rPr>
                <w:rFonts w:eastAsia="SimSun"/>
                <w:b/>
                <w:bCs/>
                <w:i/>
                <w:iCs/>
                <w:spacing w:val="-4"/>
                <w:sz w:val="26"/>
                <w:szCs w:val="26"/>
                <w:lang w:val="vi-VN"/>
              </w:rPr>
              <w:t>Thông hiểu:</w:t>
            </w:r>
          </w:p>
          <w:p w14:paraId="58024AA8" w14:textId="77777777" w:rsidR="0060662D" w:rsidRDefault="0060662D" w:rsidP="00FB21DD">
            <w:pPr>
              <w:spacing w:before="120" w:after="120" w:line="312" w:lineRule="auto"/>
              <w:rPr>
                <w:rFonts w:eastAsia="SimSun"/>
                <w:b/>
                <w:bCs/>
                <w:sz w:val="26"/>
                <w:szCs w:val="26"/>
              </w:rPr>
            </w:pPr>
            <w:r>
              <w:rPr>
                <w:color w:val="000000"/>
                <w:sz w:val="26"/>
                <w:szCs w:val="26"/>
                <w:lang w:val="vi-VN"/>
              </w:rPr>
              <w:t>– So sánh được hai phân số cho trước.</w:t>
            </w:r>
          </w:p>
        </w:tc>
        <w:tc>
          <w:tcPr>
            <w:tcW w:w="900" w:type="dxa"/>
            <w:shd w:val="clear" w:color="auto" w:fill="auto"/>
            <w:vAlign w:val="center"/>
          </w:tcPr>
          <w:p w14:paraId="6AF705A4" w14:textId="77777777" w:rsidR="0060662D" w:rsidRDefault="0060662D" w:rsidP="00FB21DD">
            <w:pPr>
              <w:spacing w:before="120" w:after="120" w:line="312" w:lineRule="auto"/>
              <w:jc w:val="center"/>
              <w:rPr>
                <w:rFonts w:eastAsia="SimSun"/>
                <w:b/>
                <w:bCs/>
                <w:sz w:val="26"/>
                <w:szCs w:val="26"/>
              </w:rPr>
            </w:pPr>
          </w:p>
          <w:p w14:paraId="21A05306" w14:textId="77777777" w:rsidR="0060662D" w:rsidRDefault="0060662D" w:rsidP="00FB21DD">
            <w:pPr>
              <w:spacing w:before="120" w:after="120" w:line="312" w:lineRule="auto"/>
              <w:jc w:val="center"/>
              <w:rPr>
                <w:rFonts w:eastAsia="SimSun"/>
                <w:b/>
                <w:bCs/>
                <w:sz w:val="26"/>
                <w:szCs w:val="26"/>
              </w:rPr>
            </w:pPr>
          </w:p>
          <w:p w14:paraId="1E9DDD21" w14:textId="77777777" w:rsidR="0060662D" w:rsidRDefault="0060662D" w:rsidP="00FB21DD">
            <w:pPr>
              <w:spacing w:before="120" w:after="120" w:line="312" w:lineRule="auto"/>
              <w:jc w:val="center"/>
              <w:rPr>
                <w:rFonts w:eastAsia="SimSun"/>
                <w:b/>
                <w:bCs/>
                <w:sz w:val="26"/>
                <w:szCs w:val="26"/>
              </w:rPr>
            </w:pPr>
          </w:p>
          <w:p w14:paraId="29390D90" w14:textId="77777777" w:rsidR="0060662D" w:rsidRDefault="0060662D" w:rsidP="00FB21DD">
            <w:pPr>
              <w:spacing w:before="120" w:after="120" w:line="312" w:lineRule="auto"/>
              <w:jc w:val="center"/>
              <w:rPr>
                <w:rFonts w:eastAsia="SimSun"/>
                <w:b/>
                <w:bCs/>
                <w:sz w:val="26"/>
                <w:szCs w:val="26"/>
              </w:rPr>
            </w:pPr>
          </w:p>
          <w:p w14:paraId="0CCA073C" w14:textId="77777777" w:rsidR="0060662D" w:rsidRDefault="0060662D" w:rsidP="00FB21DD">
            <w:pPr>
              <w:spacing w:before="120" w:after="120" w:line="312" w:lineRule="auto"/>
              <w:jc w:val="center"/>
              <w:rPr>
                <w:rFonts w:eastAsia="SimSun"/>
                <w:b/>
                <w:bCs/>
                <w:sz w:val="26"/>
                <w:szCs w:val="26"/>
              </w:rPr>
            </w:pPr>
            <w:r>
              <w:rPr>
                <w:rFonts w:eastAsia="SimSun"/>
                <w:b/>
                <w:bCs/>
                <w:sz w:val="26"/>
                <w:szCs w:val="26"/>
              </w:rPr>
              <w:t>2</w:t>
            </w:r>
          </w:p>
        </w:tc>
        <w:tc>
          <w:tcPr>
            <w:tcW w:w="990" w:type="dxa"/>
            <w:shd w:val="clear" w:color="auto" w:fill="auto"/>
            <w:vAlign w:val="center"/>
          </w:tcPr>
          <w:p w14:paraId="3D844BEF" w14:textId="77777777" w:rsidR="0060662D" w:rsidRDefault="0060662D" w:rsidP="00FB21DD">
            <w:pPr>
              <w:spacing w:before="120" w:after="120" w:line="312" w:lineRule="auto"/>
              <w:jc w:val="center"/>
              <w:rPr>
                <w:rFonts w:eastAsia="SimSun"/>
                <w:b/>
                <w:bCs/>
                <w:sz w:val="26"/>
                <w:szCs w:val="26"/>
              </w:rPr>
            </w:pPr>
          </w:p>
          <w:p w14:paraId="1761E013" w14:textId="77777777" w:rsidR="0060662D" w:rsidRDefault="0060662D" w:rsidP="00FB21DD">
            <w:pPr>
              <w:spacing w:before="120" w:after="120" w:line="312" w:lineRule="auto"/>
              <w:jc w:val="center"/>
              <w:rPr>
                <w:rFonts w:eastAsia="SimSun"/>
                <w:b/>
                <w:bCs/>
                <w:sz w:val="26"/>
                <w:szCs w:val="26"/>
              </w:rPr>
            </w:pPr>
          </w:p>
          <w:p w14:paraId="20DE00FC" w14:textId="77777777" w:rsidR="0060662D" w:rsidRDefault="0060662D" w:rsidP="00FB21DD">
            <w:pPr>
              <w:spacing w:before="120" w:after="120" w:line="312" w:lineRule="auto"/>
              <w:jc w:val="center"/>
              <w:rPr>
                <w:rFonts w:eastAsia="SimSun"/>
                <w:b/>
                <w:bCs/>
                <w:sz w:val="26"/>
                <w:szCs w:val="26"/>
              </w:rPr>
            </w:pPr>
          </w:p>
          <w:p w14:paraId="7FD89358" w14:textId="77777777" w:rsidR="0060662D" w:rsidRDefault="0060662D" w:rsidP="00FB21DD">
            <w:pPr>
              <w:spacing w:before="120" w:after="120" w:line="312" w:lineRule="auto"/>
              <w:jc w:val="center"/>
              <w:rPr>
                <w:rFonts w:eastAsia="SimSun"/>
                <w:b/>
                <w:bCs/>
                <w:sz w:val="26"/>
                <w:szCs w:val="26"/>
              </w:rPr>
            </w:pPr>
          </w:p>
          <w:p w14:paraId="329981F8" w14:textId="77777777" w:rsidR="0060662D" w:rsidRDefault="0060662D" w:rsidP="00FB21DD">
            <w:pPr>
              <w:spacing w:before="120" w:after="120" w:line="312" w:lineRule="auto"/>
              <w:jc w:val="center"/>
              <w:rPr>
                <w:rFonts w:eastAsia="SimSun"/>
                <w:b/>
                <w:bCs/>
                <w:sz w:val="26"/>
                <w:szCs w:val="26"/>
              </w:rPr>
            </w:pPr>
            <w:r>
              <w:rPr>
                <w:rFonts w:eastAsia="SimSun"/>
                <w:b/>
                <w:bCs/>
                <w:sz w:val="26"/>
                <w:szCs w:val="26"/>
              </w:rPr>
              <w:t>1</w:t>
            </w:r>
          </w:p>
        </w:tc>
        <w:tc>
          <w:tcPr>
            <w:tcW w:w="810" w:type="dxa"/>
            <w:shd w:val="clear" w:color="auto" w:fill="auto"/>
          </w:tcPr>
          <w:p w14:paraId="461BC941" w14:textId="77777777" w:rsidR="0060662D" w:rsidRDefault="0060662D" w:rsidP="00FB21DD">
            <w:pPr>
              <w:spacing w:before="120" w:after="120" w:line="312" w:lineRule="auto"/>
              <w:rPr>
                <w:rFonts w:eastAsia="SimSun"/>
                <w:b/>
                <w:bCs/>
                <w:sz w:val="26"/>
                <w:szCs w:val="26"/>
              </w:rPr>
            </w:pPr>
          </w:p>
        </w:tc>
        <w:tc>
          <w:tcPr>
            <w:tcW w:w="843" w:type="dxa"/>
            <w:shd w:val="clear" w:color="auto" w:fill="auto"/>
          </w:tcPr>
          <w:p w14:paraId="3304AB5D" w14:textId="77777777" w:rsidR="0060662D" w:rsidRDefault="0060662D" w:rsidP="00FB21DD">
            <w:pPr>
              <w:spacing w:before="120" w:after="120" w:line="312" w:lineRule="auto"/>
              <w:rPr>
                <w:rFonts w:eastAsia="SimSun"/>
                <w:b/>
                <w:bCs/>
                <w:sz w:val="26"/>
                <w:szCs w:val="26"/>
              </w:rPr>
            </w:pPr>
          </w:p>
        </w:tc>
      </w:tr>
      <w:tr w:rsidR="0060662D" w14:paraId="16DC9C51" w14:textId="77777777" w:rsidTr="00FB21DD">
        <w:tc>
          <w:tcPr>
            <w:tcW w:w="668" w:type="dxa"/>
            <w:vMerge/>
            <w:shd w:val="clear" w:color="auto" w:fill="auto"/>
          </w:tcPr>
          <w:p w14:paraId="033D5833" w14:textId="77777777" w:rsidR="0060662D" w:rsidRDefault="0060662D" w:rsidP="00FB21DD">
            <w:pPr>
              <w:spacing w:before="120" w:after="120" w:line="312" w:lineRule="auto"/>
              <w:rPr>
                <w:rFonts w:eastAsia="SimSun"/>
                <w:b/>
                <w:bCs/>
                <w:sz w:val="26"/>
                <w:szCs w:val="26"/>
              </w:rPr>
            </w:pPr>
          </w:p>
        </w:tc>
        <w:tc>
          <w:tcPr>
            <w:tcW w:w="933" w:type="dxa"/>
            <w:vMerge/>
            <w:shd w:val="clear" w:color="auto" w:fill="auto"/>
            <w:vAlign w:val="center"/>
          </w:tcPr>
          <w:p w14:paraId="636D4237" w14:textId="77777777" w:rsidR="0060662D" w:rsidRDefault="0060662D" w:rsidP="00FB21DD">
            <w:pPr>
              <w:jc w:val="center"/>
              <w:rPr>
                <w:rFonts w:eastAsia="SimSun"/>
                <w:sz w:val="26"/>
                <w:szCs w:val="26"/>
              </w:rPr>
            </w:pPr>
          </w:p>
        </w:tc>
        <w:tc>
          <w:tcPr>
            <w:tcW w:w="1248" w:type="dxa"/>
            <w:shd w:val="clear" w:color="auto" w:fill="auto"/>
          </w:tcPr>
          <w:p w14:paraId="71921FD5" w14:textId="77777777" w:rsidR="0060662D" w:rsidRDefault="0060662D" w:rsidP="00FB21DD">
            <w:pPr>
              <w:spacing w:before="120" w:after="120" w:line="312" w:lineRule="auto"/>
              <w:rPr>
                <w:iCs/>
                <w:color w:val="000000"/>
                <w:sz w:val="26"/>
                <w:szCs w:val="26"/>
              </w:rPr>
            </w:pPr>
          </w:p>
          <w:p w14:paraId="0DDC15C9" w14:textId="77777777" w:rsidR="0060662D" w:rsidRDefault="0060662D" w:rsidP="00FB21DD">
            <w:pPr>
              <w:spacing w:before="120" w:after="120" w:line="312" w:lineRule="auto"/>
              <w:rPr>
                <w:iCs/>
                <w:color w:val="000000"/>
                <w:sz w:val="26"/>
                <w:szCs w:val="26"/>
              </w:rPr>
            </w:pPr>
          </w:p>
          <w:p w14:paraId="4F3C669B" w14:textId="77777777" w:rsidR="0060662D" w:rsidRDefault="0060662D" w:rsidP="00FB21DD">
            <w:pPr>
              <w:spacing w:before="120" w:after="120" w:line="312" w:lineRule="auto"/>
              <w:rPr>
                <w:iCs/>
                <w:color w:val="000000"/>
                <w:sz w:val="26"/>
                <w:szCs w:val="26"/>
              </w:rPr>
            </w:pPr>
          </w:p>
          <w:p w14:paraId="5B39370D" w14:textId="77777777" w:rsidR="0060662D" w:rsidRDefault="0060662D" w:rsidP="00FB21DD">
            <w:pPr>
              <w:spacing w:before="120" w:after="120" w:line="312" w:lineRule="auto"/>
              <w:rPr>
                <w:iCs/>
                <w:color w:val="000000"/>
                <w:sz w:val="26"/>
                <w:szCs w:val="26"/>
              </w:rPr>
            </w:pPr>
          </w:p>
          <w:p w14:paraId="3D01D965" w14:textId="77777777" w:rsidR="0060662D" w:rsidRDefault="0060662D" w:rsidP="00FB21DD">
            <w:pPr>
              <w:spacing w:before="120" w:after="120" w:line="312" w:lineRule="auto"/>
              <w:rPr>
                <w:iCs/>
                <w:color w:val="000000"/>
                <w:sz w:val="26"/>
                <w:szCs w:val="26"/>
              </w:rPr>
            </w:pPr>
          </w:p>
          <w:p w14:paraId="0AFDD235" w14:textId="77777777" w:rsidR="0060662D" w:rsidRDefault="0060662D" w:rsidP="00FB21DD">
            <w:pPr>
              <w:spacing w:before="120" w:after="120" w:line="312" w:lineRule="auto"/>
              <w:rPr>
                <w:iCs/>
                <w:color w:val="000000"/>
                <w:sz w:val="26"/>
                <w:szCs w:val="26"/>
              </w:rPr>
            </w:pPr>
          </w:p>
          <w:p w14:paraId="4675FEEA" w14:textId="77777777" w:rsidR="0060662D" w:rsidRDefault="0060662D" w:rsidP="00FB21DD">
            <w:pPr>
              <w:spacing w:before="120" w:after="120" w:line="312" w:lineRule="auto"/>
              <w:rPr>
                <w:iCs/>
                <w:color w:val="000000"/>
                <w:sz w:val="26"/>
                <w:szCs w:val="26"/>
                <w:lang w:val="vi-VN"/>
              </w:rPr>
            </w:pPr>
            <w:r>
              <w:rPr>
                <w:iCs/>
                <w:color w:val="000000"/>
                <w:sz w:val="26"/>
                <w:szCs w:val="26"/>
                <w:lang w:val="vi-VN"/>
              </w:rPr>
              <w:t>Các phép tính với phân số</w:t>
            </w:r>
          </w:p>
        </w:tc>
        <w:tc>
          <w:tcPr>
            <w:tcW w:w="4099" w:type="dxa"/>
            <w:shd w:val="clear" w:color="auto" w:fill="auto"/>
          </w:tcPr>
          <w:p w14:paraId="37C131AC" w14:textId="77777777" w:rsidR="0060662D" w:rsidRDefault="0060662D" w:rsidP="00FB21DD">
            <w:pPr>
              <w:spacing w:line="312" w:lineRule="auto"/>
              <w:jc w:val="both"/>
              <w:rPr>
                <w:rFonts w:eastAsia="SimSun"/>
                <w:b/>
                <w:bCs/>
                <w:i/>
                <w:iCs/>
                <w:spacing w:val="-4"/>
                <w:sz w:val="26"/>
                <w:szCs w:val="26"/>
                <w:lang w:val="vi-VN"/>
              </w:rPr>
            </w:pPr>
            <w:r>
              <w:rPr>
                <w:rFonts w:eastAsia="SimSun"/>
                <w:b/>
                <w:bCs/>
                <w:i/>
                <w:iCs/>
                <w:spacing w:val="-4"/>
                <w:sz w:val="26"/>
                <w:szCs w:val="26"/>
                <w:lang w:val="vi-VN"/>
              </w:rPr>
              <w:t>Vận dụng:</w:t>
            </w:r>
          </w:p>
          <w:p w14:paraId="099B6516" w14:textId="77777777" w:rsidR="0060662D" w:rsidRDefault="0060662D" w:rsidP="00FB21DD">
            <w:pPr>
              <w:suppressAutoHyphens/>
              <w:spacing w:line="312" w:lineRule="auto"/>
              <w:jc w:val="both"/>
              <w:rPr>
                <w:rFonts w:eastAsia="SimSun"/>
                <w:spacing w:val="-8"/>
                <w:sz w:val="26"/>
                <w:szCs w:val="26"/>
                <w:lang w:val="vi-VN"/>
              </w:rPr>
            </w:pPr>
            <w:r>
              <w:rPr>
                <w:color w:val="000000"/>
                <w:sz w:val="26"/>
                <w:szCs w:val="26"/>
                <w:lang w:val="vi-VN"/>
              </w:rPr>
              <w:t>– Thực hiện được các phép tính cộng, trừ, nhân, chia với phân số.</w:t>
            </w:r>
          </w:p>
          <w:p w14:paraId="2981A90D" w14:textId="77777777" w:rsidR="0060662D" w:rsidRDefault="0060662D" w:rsidP="00FB21DD">
            <w:pPr>
              <w:suppressAutoHyphens/>
              <w:spacing w:line="312" w:lineRule="auto"/>
              <w:jc w:val="both"/>
              <w:rPr>
                <w:color w:val="000000"/>
                <w:sz w:val="26"/>
                <w:szCs w:val="26"/>
                <w:lang w:val="vi-VN"/>
              </w:rPr>
            </w:pPr>
            <w:r>
              <w:rPr>
                <w:color w:val="000000"/>
                <w:sz w:val="26"/>
                <w:szCs w:val="26"/>
                <w:lang w:val="vi-VN"/>
              </w:rPr>
              <w:t xml:space="preserve">– Vận dụng được các tính chất giao hoán, kết hợp, phân phối của phép nhân đối với phép cộng, quy tắc dấu ngoặc với phân số trong tính toán (tính viết và tính nhẩm, tính nhanh một cách hợp lí). </w:t>
            </w:r>
          </w:p>
          <w:p w14:paraId="6E3F2A11" w14:textId="77777777" w:rsidR="0060662D" w:rsidRDefault="0060662D" w:rsidP="00FB21DD">
            <w:pPr>
              <w:suppressAutoHyphens/>
              <w:spacing w:line="312" w:lineRule="auto"/>
              <w:jc w:val="both"/>
              <w:rPr>
                <w:color w:val="000000"/>
                <w:sz w:val="26"/>
                <w:szCs w:val="26"/>
                <w:lang w:val="vi-VN"/>
              </w:rPr>
            </w:pPr>
            <w:r>
              <w:rPr>
                <w:color w:val="000000"/>
                <w:sz w:val="26"/>
                <w:szCs w:val="26"/>
                <w:lang w:val="vi-VN"/>
              </w:rPr>
              <w:t>– Tính được giá trị phân số của một số cho trước và tính được một số biết giá trị phân số của số đó.</w:t>
            </w:r>
          </w:p>
          <w:p w14:paraId="083DBFEC" w14:textId="77777777" w:rsidR="0060662D" w:rsidRDefault="0060662D" w:rsidP="00FB21DD">
            <w:pPr>
              <w:spacing w:line="312" w:lineRule="auto"/>
              <w:jc w:val="both"/>
              <w:rPr>
                <w:color w:val="000000"/>
                <w:sz w:val="26"/>
                <w:szCs w:val="26"/>
                <w:lang w:val="vi-VN"/>
              </w:rPr>
            </w:pPr>
            <w:r>
              <w:rPr>
                <w:color w:val="000000"/>
                <w:sz w:val="26"/>
                <w:szCs w:val="26"/>
                <w:lang w:val="vi-VN"/>
              </w:rPr>
              <w:t xml:space="preserve">– Giải quyết được một số vấn đề thực tiễn </w:t>
            </w:r>
            <w:r>
              <w:rPr>
                <w:b/>
                <w:bCs/>
                <w:i/>
                <w:iCs/>
                <w:color w:val="000000"/>
                <w:sz w:val="26"/>
                <w:szCs w:val="26"/>
                <w:lang w:val="vi-VN"/>
              </w:rPr>
              <w:t>(đơn giản, quen thuộc)</w:t>
            </w:r>
            <w:r>
              <w:rPr>
                <w:color w:val="000000"/>
                <w:sz w:val="26"/>
                <w:szCs w:val="26"/>
                <w:lang w:val="vi-VN"/>
              </w:rPr>
              <w:t xml:space="preserve"> gắn với các phép tính về phân số (ví dụ: các bài toán liên quan đến chuyển động trong Vật lí,...).</w:t>
            </w:r>
          </w:p>
          <w:p w14:paraId="43F86A05" w14:textId="77777777" w:rsidR="0060662D" w:rsidRDefault="0060662D" w:rsidP="00FB21DD">
            <w:pPr>
              <w:spacing w:line="312" w:lineRule="auto"/>
              <w:jc w:val="both"/>
              <w:rPr>
                <w:rFonts w:eastAsia="SimSun"/>
                <w:b/>
                <w:bCs/>
                <w:i/>
                <w:iCs/>
                <w:spacing w:val="-8"/>
                <w:sz w:val="26"/>
                <w:szCs w:val="26"/>
                <w:lang w:val="vi-VN"/>
              </w:rPr>
            </w:pPr>
            <w:r>
              <w:rPr>
                <w:rFonts w:eastAsia="SimSun"/>
                <w:b/>
                <w:bCs/>
                <w:i/>
                <w:iCs/>
                <w:spacing w:val="-8"/>
                <w:sz w:val="26"/>
                <w:szCs w:val="26"/>
                <w:lang w:val="vi-VN"/>
              </w:rPr>
              <w:t>Vận dụng cao:</w:t>
            </w:r>
          </w:p>
          <w:p w14:paraId="2C081EE1" w14:textId="77777777" w:rsidR="0060662D" w:rsidRDefault="0060662D" w:rsidP="00FB21DD">
            <w:pPr>
              <w:spacing w:line="312" w:lineRule="auto"/>
              <w:jc w:val="both"/>
              <w:rPr>
                <w:rFonts w:eastAsia="SimSun"/>
                <w:b/>
                <w:bCs/>
                <w:i/>
                <w:iCs/>
                <w:spacing w:val="-8"/>
                <w:sz w:val="26"/>
                <w:szCs w:val="26"/>
                <w:lang w:val="vi-VN"/>
              </w:rPr>
            </w:pPr>
            <w:r>
              <w:rPr>
                <w:color w:val="000000"/>
                <w:spacing w:val="-4"/>
                <w:sz w:val="26"/>
                <w:szCs w:val="26"/>
                <w:lang w:val="vi-VN"/>
              </w:rPr>
              <w:t xml:space="preserve">– Giải quyết được một số vấn đề thực tiễn </w:t>
            </w:r>
            <w:r>
              <w:rPr>
                <w:b/>
                <w:bCs/>
                <w:i/>
                <w:iCs/>
                <w:color w:val="000000"/>
                <w:spacing w:val="-4"/>
                <w:sz w:val="26"/>
                <w:szCs w:val="26"/>
                <w:lang w:val="vi-VN"/>
              </w:rPr>
              <w:t>(phức hợp, không quen thuộc)</w:t>
            </w:r>
            <w:r>
              <w:rPr>
                <w:color w:val="000000"/>
                <w:spacing w:val="-4"/>
                <w:sz w:val="26"/>
                <w:szCs w:val="26"/>
                <w:lang w:val="vi-VN"/>
              </w:rPr>
              <w:t xml:space="preserve"> gắn với các phép tính về phân số.</w:t>
            </w:r>
          </w:p>
        </w:tc>
        <w:tc>
          <w:tcPr>
            <w:tcW w:w="900" w:type="dxa"/>
            <w:shd w:val="clear" w:color="auto" w:fill="auto"/>
            <w:vAlign w:val="center"/>
          </w:tcPr>
          <w:p w14:paraId="4E956824" w14:textId="77777777" w:rsidR="0060662D" w:rsidRDefault="0060662D" w:rsidP="00FB21DD">
            <w:pPr>
              <w:jc w:val="center"/>
              <w:rPr>
                <w:rFonts w:eastAsia="SimSun"/>
                <w:bCs/>
                <w:color w:val="FF0000"/>
                <w:sz w:val="26"/>
                <w:szCs w:val="26"/>
                <w:lang w:val="vi-VN"/>
              </w:rPr>
            </w:pPr>
          </w:p>
          <w:p w14:paraId="54C91514" w14:textId="77777777" w:rsidR="0060662D" w:rsidRDefault="0060662D" w:rsidP="00FB21DD">
            <w:pPr>
              <w:spacing w:before="120" w:after="120" w:line="312" w:lineRule="auto"/>
              <w:jc w:val="center"/>
              <w:rPr>
                <w:rFonts w:eastAsia="SimSun"/>
                <w:b/>
                <w:bCs/>
                <w:sz w:val="26"/>
                <w:szCs w:val="26"/>
              </w:rPr>
            </w:pPr>
            <w:r>
              <w:rPr>
                <w:rFonts w:eastAsia="SimSun"/>
                <w:b/>
                <w:bCs/>
                <w:sz w:val="26"/>
                <w:szCs w:val="26"/>
              </w:rPr>
              <w:t>1</w:t>
            </w:r>
          </w:p>
        </w:tc>
        <w:tc>
          <w:tcPr>
            <w:tcW w:w="990" w:type="dxa"/>
            <w:shd w:val="clear" w:color="auto" w:fill="auto"/>
          </w:tcPr>
          <w:p w14:paraId="413A7E9A" w14:textId="77777777" w:rsidR="0060662D" w:rsidRDefault="0060662D" w:rsidP="00FB21DD">
            <w:pPr>
              <w:jc w:val="center"/>
              <w:rPr>
                <w:rFonts w:eastAsia="SimSun"/>
                <w:sz w:val="26"/>
                <w:szCs w:val="26"/>
                <w:lang w:val="vi-VN"/>
              </w:rPr>
            </w:pPr>
          </w:p>
          <w:p w14:paraId="7C17A7B8" w14:textId="77777777" w:rsidR="0060662D" w:rsidRDefault="0060662D" w:rsidP="00FB21DD">
            <w:pPr>
              <w:jc w:val="center"/>
              <w:rPr>
                <w:rFonts w:eastAsia="SimSun"/>
                <w:sz w:val="26"/>
                <w:szCs w:val="26"/>
                <w:lang w:val="vi-VN"/>
              </w:rPr>
            </w:pPr>
          </w:p>
          <w:p w14:paraId="328A2C84" w14:textId="77777777" w:rsidR="0060662D" w:rsidRDefault="0060662D" w:rsidP="00FB21DD">
            <w:pPr>
              <w:spacing w:before="120" w:after="120" w:line="312" w:lineRule="auto"/>
              <w:rPr>
                <w:rFonts w:eastAsia="SimSun"/>
                <w:b/>
                <w:bCs/>
                <w:sz w:val="26"/>
                <w:szCs w:val="26"/>
              </w:rPr>
            </w:pPr>
          </w:p>
          <w:p w14:paraId="79DA825D" w14:textId="77777777" w:rsidR="0060662D" w:rsidRDefault="0060662D" w:rsidP="00FB21DD">
            <w:pPr>
              <w:spacing w:before="120" w:after="120" w:line="312" w:lineRule="auto"/>
              <w:rPr>
                <w:rFonts w:eastAsia="SimSun"/>
                <w:b/>
                <w:bCs/>
                <w:sz w:val="26"/>
                <w:szCs w:val="26"/>
              </w:rPr>
            </w:pPr>
          </w:p>
          <w:p w14:paraId="4EC835C0" w14:textId="77777777" w:rsidR="0060662D" w:rsidRDefault="0060662D" w:rsidP="00FB21DD">
            <w:pPr>
              <w:spacing w:before="120" w:after="120" w:line="312" w:lineRule="auto"/>
              <w:rPr>
                <w:rFonts w:eastAsia="SimSun"/>
                <w:b/>
                <w:bCs/>
                <w:sz w:val="26"/>
                <w:szCs w:val="26"/>
              </w:rPr>
            </w:pPr>
          </w:p>
          <w:p w14:paraId="71C2EC46" w14:textId="77777777" w:rsidR="0060662D" w:rsidRDefault="0060662D" w:rsidP="00FB21DD">
            <w:pPr>
              <w:spacing w:before="120" w:after="120" w:line="312" w:lineRule="auto"/>
              <w:rPr>
                <w:rFonts w:eastAsia="SimSun"/>
                <w:b/>
                <w:bCs/>
                <w:sz w:val="26"/>
                <w:szCs w:val="26"/>
              </w:rPr>
            </w:pPr>
          </w:p>
          <w:p w14:paraId="5DEF3E5A" w14:textId="77777777" w:rsidR="0060662D" w:rsidRDefault="0060662D" w:rsidP="00FB21DD">
            <w:pPr>
              <w:spacing w:before="120" w:after="120" w:line="312" w:lineRule="auto"/>
              <w:rPr>
                <w:rFonts w:eastAsia="SimSun"/>
                <w:b/>
                <w:bCs/>
                <w:sz w:val="26"/>
                <w:szCs w:val="26"/>
              </w:rPr>
            </w:pPr>
            <w:r>
              <w:rPr>
                <w:rFonts w:eastAsia="SimSun"/>
                <w:b/>
                <w:bCs/>
                <w:sz w:val="26"/>
                <w:szCs w:val="26"/>
              </w:rPr>
              <w:t xml:space="preserve">     </w:t>
            </w:r>
          </w:p>
        </w:tc>
        <w:tc>
          <w:tcPr>
            <w:tcW w:w="810" w:type="dxa"/>
            <w:shd w:val="clear" w:color="auto" w:fill="auto"/>
            <w:vAlign w:val="center"/>
          </w:tcPr>
          <w:p w14:paraId="3E37E587" w14:textId="77777777" w:rsidR="0060662D" w:rsidRDefault="0060662D" w:rsidP="00FB21DD">
            <w:pPr>
              <w:spacing w:before="120" w:after="120" w:line="312" w:lineRule="auto"/>
              <w:jc w:val="center"/>
              <w:rPr>
                <w:rFonts w:eastAsia="SimSun"/>
                <w:b/>
                <w:bCs/>
                <w:sz w:val="26"/>
                <w:szCs w:val="26"/>
              </w:rPr>
            </w:pPr>
          </w:p>
          <w:p w14:paraId="016D35ED" w14:textId="77777777" w:rsidR="0060662D" w:rsidRDefault="0060662D" w:rsidP="00FB21DD">
            <w:pPr>
              <w:spacing w:before="120" w:after="120" w:line="312" w:lineRule="auto"/>
              <w:jc w:val="center"/>
              <w:rPr>
                <w:rFonts w:eastAsia="SimSun"/>
                <w:b/>
                <w:bCs/>
                <w:sz w:val="26"/>
                <w:szCs w:val="26"/>
              </w:rPr>
            </w:pPr>
          </w:p>
          <w:p w14:paraId="55BA7C52" w14:textId="77777777" w:rsidR="0060662D" w:rsidRDefault="0060662D" w:rsidP="00FB21DD">
            <w:pPr>
              <w:spacing w:before="120" w:after="120" w:line="312" w:lineRule="auto"/>
              <w:jc w:val="center"/>
              <w:rPr>
                <w:rFonts w:eastAsia="SimSun"/>
                <w:b/>
                <w:bCs/>
                <w:sz w:val="26"/>
                <w:szCs w:val="26"/>
              </w:rPr>
            </w:pPr>
          </w:p>
          <w:p w14:paraId="6E402A9B" w14:textId="77777777" w:rsidR="0060662D" w:rsidRDefault="0060662D" w:rsidP="00FB21DD">
            <w:pPr>
              <w:spacing w:before="120" w:after="120" w:line="312" w:lineRule="auto"/>
              <w:jc w:val="center"/>
              <w:rPr>
                <w:rFonts w:eastAsia="SimSun"/>
                <w:b/>
                <w:bCs/>
                <w:sz w:val="26"/>
                <w:szCs w:val="26"/>
              </w:rPr>
            </w:pPr>
          </w:p>
          <w:p w14:paraId="2EAF794A" w14:textId="77777777" w:rsidR="0060662D" w:rsidRDefault="0060662D" w:rsidP="00FB21DD">
            <w:pPr>
              <w:spacing w:before="120" w:after="120" w:line="312" w:lineRule="auto"/>
              <w:jc w:val="center"/>
              <w:rPr>
                <w:rFonts w:eastAsia="SimSun"/>
                <w:b/>
                <w:bCs/>
                <w:sz w:val="26"/>
                <w:szCs w:val="26"/>
              </w:rPr>
            </w:pPr>
          </w:p>
          <w:p w14:paraId="1CCCE4D3" w14:textId="77777777" w:rsidR="0060662D" w:rsidRDefault="0060662D" w:rsidP="00FB21DD">
            <w:pPr>
              <w:spacing w:before="120" w:after="120" w:line="312" w:lineRule="auto"/>
              <w:jc w:val="center"/>
              <w:rPr>
                <w:rFonts w:eastAsia="SimSun"/>
                <w:b/>
                <w:bCs/>
                <w:sz w:val="26"/>
                <w:szCs w:val="26"/>
              </w:rPr>
            </w:pPr>
          </w:p>
          <w:p w14:paraId="7B733D6D" w14:textId="77777777" w:rsidR="0060662D" w:rsidRDefault="0060662D" w:rsidP="00FB21DD">
            <w:pPr>
              <w:spacing w:before="120" w:after="120" w:line="312" w:lineRule="auto"/>
              <w:jc w:val="center"/>
              <w:rPr>
                <w:rFonts w:eastAsia="SimSun"/>
                <w:b/>
                <w:bCs/>
                <w:sz w:val="26"/>
                <w:szCs w:val="26"/>
              </w:rPr>
            </w:pPr>
            <w:r>
              <w:rPr>
                <w:rFonts w:eastAsia="SimSun"/>
                <w:b/>
                <w:bCs/>
                <w:sz w:val="26"/>
                <w:szCs w:val="26"/>
              </w:rPr>
              <w:t>2</w:t>
            </w:r>
          </w:p>
          <w:p w14:paraId="0F088971" w14:textId="77777777" w:rsidR="0060662D" w:rsidRDefault="0060662D" w:rsidP="00FB21DD">
            <w:pPr>
              <w:spacing w:before="120" w:after="120" w:line="312" w:lineRule="auto"/>
              <w:jc w:val="center"/>
              <w:rPr>
                <w:rFonts w:eastAsia="SimSun"/>
                <w:b/>
                <w:bCs/>
                <w:sz w:val="26"/>
                <w:szCs w:val="26"/>
              </w:rPr>
            </w:pPr>
          </w:p>
          <w:p w14:paraId="558D7DDB" w14:textId="77777777" w:rsidR="0060662D" w:rsidRDefault="0060662D" w:rsidP="00FB21DD">
            <w:pPr>
              <w:spacing w:before="120" w:after="120" w:line="312" w:lineRule="auto"/>
              <w:jc w:val="center"/>
              <w:rPr>
                <w:rFonts w:eastAsia="SimSun"/>
                <w:b/>
                <w:bCs/>
                <w:sz w:val="26"/>
                <w:szCs w:val="26"/>
              </w:rPr>
            </w:pPr>
          </w:p>
          <w:p w14:paraId="3022112D" w14:textId="77777777" w:rsidR="0060662D" w:rsidRDefault="0060662D" w:rsidP="00FB21DD">
            <w:pPr>
              <w:spacing w:before="120" w:after="120" w:line="312" w:lineRule="auto"/>
              <w:jc w:val="center"/>
              <w:rPr>
                <w:rFonts w:eastAsia="SimSun"/>
                <w:b/>
                <w:bCs/>
                <w:sz w:val="26"/>
                <w:szCs w:val="26"/>
              </w:rPr>
            </w:pPr>
          </w:p>
          <w:p w14:paraId="25F9C44A" w14:textId="77777777" w:rsidR="0060662D" w:rsidRDefault="0060662D" w:rsidP="00FB21DD">
            <w:pPr>
              <w:spacing w:before="120" w:after="120" w:line="312" w:lineRule="auto"/>
              <w:jc w:val="center"/>
              <w:rPr>
                <w:rFonts w:eastAsia="SimSun"/>
                <w:b/>
                <w:bCs/>
                <w:sz w:val="26"/>
                <w:szCs w:val="26"/>
              </w:rPr>
            </w:pPr>
          </w:p>
          <w:p w14:paraId="79EC15A8" w14:textId="77777777" w:rsidR="0060662D" w:rsidRDefault="0060662D" w:rsidP="00FB21DD">
            <w:pPr>
              <w:spacing w:before="120" w:after="120" w:line="312" w:lineRule="auto"/>
              <w:jc w:val="center"/>
              <w:rPr>
                <w:rFonts w:eastAsia="SimSun"/>
                <w:b/>
                <w:bCs/>
                <w:sz w:val="26"/>
                <w:szCs w:val="26"/>
              </w:rPr>
            </w:pPr>
          </w:p>
        </w:tc>
        <w:tc>
          <w:tcPr>
            <w:tcW w:w="843" w:type="dxa"/>
            <w:shd w:val="clear" w:color="auto" w:fill="auto"/>
          </w:tcPr>
          <w:p w14:paraId="7107D8DF" w14:textId="77777777" w:rsidR="0060662D" w:rsidRDefault="0060662D" w:rsidP="00FB21DD">
            <w:pPr>
              <w:spacing w:before="120" w:after="120" w:line="312" w:lineRule="auto"/>
              <w:rPr>
                <w:rFonts w:eastAsia="SimSun"/>
                <w:b/>
                <w:bCs/>
                <w:sz w:val="26"/>
                <w:szCs w:val="26"/>
              </w:rPr>
            </w:pPr>
          </w:p>
          <w:p w14:paraId="5517D32E" w14:textId="77777777" w:rsidR="0060662D" w:rsidRDefault="0060662D" w:rsidP="00FB21DD">
            <w:pPr>
              <w:spacing w:before="120" w:after="120" w:line="312" w:lineRule="auto"/>
              <w:rPr>
                <w:rFonts w:eastAsia="SimSun"/>
                <w:b/>
                <w:bCs/>
                <w:sz w:val="26"/>
                <w:szCs w:val="26"/>
              </w:rPr>
            </w:pPr>
          </w:p>
          <w:p w14:paraId="0E0D6268" w14:textId="77777777" w:rsidR="0060662D" w:rsidRDefault="0060662D" w:rsidP="00FB21DD">
            <w:pPr>
              <w:spacing w:before="120" w:after="120" w:line="312" w:lineRule="auto"/>
              <w:rPr>
                <w:rFonts w:eastAsia="SimSun"/>
                <w:b/>
                <w:bCs/>
                <w:sz w:val="26"/>
                <w:szCs w:val="26"/>
              </w:rPr>
            </w:pPr>
          </w:p>
          <w:p w14:paraId="3284E954" w14:textId="77777777" w:rsidR="0060662D" w:rsidRDefault="0060662D" w:rsidP="00FB21DD">
            <w:pPr>
              <w:spacing w:before="120" w:after="120" w:line="312" w:lineRule="auto"/>
              <w:rPr>
                <w:rFonts w:eastAsia="SimSun"/>
                <w:b/>
                <w:bCs/>
                <w:sz w:val="26"/>
                <w:szCs w:val="26"/>
              </w:rPr>
            </w:pPr>
          </w:p>
          <w:p w14:paraId="2FF8022D" w14:textId="77777777" w:rsidR="0060662D" w:rsidRDefault="0060662D" w:rsidP="00FB21DD">
            <w:pPr>
              <w:spacing w:before="120" w:after="120" w:line="312" w:lineRule="auto"/>
              <w:rPr>
                <w:rFonts w:eastAsia="SimSun"/>
                <w:b/>
                <w:bCs/>
                <w:sz w:val="26"/>
                <w:szCs w:val="26"/>
              </w:rPr>
            </w:pPr>
          </w:p>
          <w:p w14:paraId="587836D6" w14:textId="77777777" w:rsidR="0060662D" w:rsidRDefault="0060662D" w:rsidP="00FB21DD">
            <w:pPr>
              <w:spacing w:before="120" w:after="120" w:line="312" w:lineRule="auto"/>
              <w:rPr>
                <w:rFonts w:eastAsia="SimSun"/>
                <w:b/>
                <w:bCs/>
                <w:sz w:val="26"/>
                <w:szCs w:val="26"/>
              </w:rPr>
            </w:pPr>
            <w:r>
              <w:rPr>
                <w:rFonts w:eastAsia="SimSun"/>
                <w:b/>
                <w:bCs/>
                <w:sz w:val="26"/>
                <w:szCs w:val="26"/>
              </w:rPr>
              <w:t xml:space="preserve">   </w:t>
            </w:r>
          </w:p>
        </w:tc>
      </w:tr>
      <w:tr w:rsidR="0060662D" w14:paraId="41190397" w14:textId="77777777" w:rsidTr="00FB21DD">
        <w:tc>
          <w:tcPr>
            <w:tcW w:w="668" w:type="dxa"/>
            <w:shd w:val="clear" w:color="auto" w:fill="auto"/>
            <w:vAlign w:val="center"/>
          </w:tcPr>
          <w:p w14:paraId="28658A79" w14:textId="77777777" w:rsidR="0060662D" w:rsidRDefault="0060662D" w:rsidP="00FB21DD">
            <w:pPr>
              <w:spacing w:before="120" w:after="120" w:line="312" w:lineRule="auto"/>
              <w:jc w:val="center"/>
              <w:rPr>
                <w:rFonts w:eastAsia="SimSun"/>
                <w:b/>
                <w:bCs/>
                <w:sz w:val="26"/>
                <w:szCs w:val="26"/>
              </w:rPr>
            </w:pPr>
            <w:r>
              <w:rPr>
                <w:rFonts w:eastAsia="SimSun"/>
                <w:b/>
                <w:bCs/>
                <w:sz w:val="26"/>
                <w:szCs w:val="26"/>
              </w:rPr>
              <w:t>3</w:t>
            </w:r>
          </w:p>
        </w:tc>
        <w:tc>
          <w:tcPr>
            <w:tcW w:w="933" w:type="dxa"/>
            <w:shd w:val="clear" w:color="auto" w:fill="auto"/>
            <w:vAlign w:val="center"/>
          </w:tcPr>
          <w:p w14:paraId="5A7DFC87" w14:textId="77777777" w:rsidR="0060662D" w:rsidRDefault="0060662D" w:rsidP="00FB21DD">
            <w:pPr>
              <w:jc w:val="center"/>
              <w:rPr>
                <w:rFonts w:eastAsia="SimSun"/>
                <w:sz w:val="26"/>
                <w:szCs w:val="26"/>
              </w:rPr>
            </w:pPr>
            <w:r>
              <w:rPr>
                <w:rFonts w:eastAsia="SimSun"/>
                <w:b/>
                <w:bCs/>
                <w:color w:val="000000"/>
                <w:sz w:val="26"/>
                <w:szCs w:val="26"/>
              </w:rPr>
              <w:t xml:space="preserve">Số thập phân  </w:t>
            </w:r>
          </w:p>
        </w:tc>
        <w:tc>
          <w:tcPr>
            <w:tcW w:w="1248" w:type="dxa"/>
            <w:shd w:val="clear" w:color="auto" w:fill="auto"/>
          </w:tcPr>
          <w:p w14:paraId="2E4DA634" w14:textId="77777777" w:rsidR="0060662D" w:rsidRDefault="0060662D" w:rsidP="00FB21DD">
            <w:pPr>
              <w:spacing w:before="120" w:after="120" w:line="312" w:lineRule="auto"/>
              <w:rPr>
                <w:iCs/>
                <w:color w:val="000000"/>
                <w:sz w:val="26"/>
                <w:szCs w:val="26"/>
                <w:lang w:val="vi-VN"/>
              </w:rPr>
            </w:pPr>
            <w:r>
              <w:rPr>
                <w:iCs/>
                <w:color w:val="000000"/>
                <w:sz w:val="26"/>
                <w:szCs w:val="26"/>
                <w:lang w:val="vi-VN"/>
              </w:rPr>
              <w:t xml:space="preserve">Số thập phân và các phép tính với số thập phân. Tỉ số và tỉ </w:t>
            </w:r>
            <w:r>
              <w:rPr>
                <w:iCs/>
                <w:color w:val="000000"/>
                <w:sz w:val="26"/>
                <w:szCs w:val="26"/>
                <w:lang w:val="vi-VN"/>
              </w:rPr>
              <w:lastRenderedPageBreak/>
              <w:t>số phần trăm</w:t>
            </w:r>
          </w:p>
        </w:tc>
        <w:tc>
          <w:tcPr>
            <w:tcW w:w="4099" w:type="dxa"/>
            <w:shd w:val="clear" w:color="auto" w:fill="auto"/>
          </w:tcPr>
          <w:p w14:paraId="73EDE697" w14:textId="77777777" w:rsidR="0060662D" w:rsidRDefault="0060662D" w:rsidP="00FB21DD">
            <w:pPr>
              <w:jc w:val="both"/>
              <w:rPr>
                <w:rFonts w:eastAsia="SimSun"/>
                <w:i/>
                <w:iCs/>
                <w:spacing w:val="-8"/>
                <w:sz w:val="26"/>
                <w:szCs w:val="26"/>
                <w:lang w:val="vi-VN"/>
              </w:rPr>
            </w:pPr>
            <w:r>
              <w:rPr>
                <w:rFonts w:eastAsia="SimSun"/>
                <w:i/>
                <w:iCs/>
                <w:spacing w:val="-8"/>
                <w:sz w:val="26"/>
                <w:szCs w:val="26"/>
                <w:lang w:val="vi-VN"/>
              </w:rPr>
              <w:lastRenderedPageBreak/>
              <w:t xml:space="preserve">Nhận biết: </w:t>
            </w:r>
          </w:p>
          <w:p w14:paraId="08B4168F" w14:textId="77777777" w:rsidR="0060662D" w:rsidRDefault="0060662D" w:rsidP="00FB21DD">
            <w:pPr>
              <w:suppressAutoHyphens/>
              <w:jc w:val="both"/>
              <w:rPr>
                <w:color w:val="000000"/>
                <w:sz w:val="26"/>
                <w:szCs w:val="26"/>
                <w:lang w:val="vi-VN"/>
              </w:rPr>
            </w:pPr>
            <w:r>
              <w:rPr>
                <w:color w:val="000000"/>
                <w:sz w:val="26"/>
                <w:szCs w:val="26"/>
                <w:lang w:val="vi-VN"/>
              </w:rPr>
              <w:t>– Nhận biết được số thập phân âm, số đối của một số thập phân.</w:t>
            </w:r>
          </w:p>
          <w:p w14:paraId="7FD22E68" w14:textId="77777777" w:rsidR="0060662D" w:rsidRDefault="0060662D" w:rsidP="00FB21DD">
            <w:pPr>
              <w:jc w:val="both"/>
              <w:rPr>
                <w:rFonts w:eastAsia="SimSun"/>
                <w:i/>
                <w:iCs/>
                <w:spacing w:val="-4"/>
                <w:sz w:val="26"/>
                <w:szCs w:val="26"/>
                <w:lang w:val="vi-VN"/>
              </w:rPr>
            </w:pPr>
            <w:r>
              <w:rPr>
                <w:rFonts w:eastAsia="SimSun"/>
                <w:i/>
                <w:iCs/>
                <w:spacing w:val="-4"/>
                <w:sz w:val="26"/>
                <w:szCs w:val="26"/>
                <w:lang w:val="vi-VN"/>
              </w:rPr>
              <w:t>Thông hiểu:</w:t>
            </w:r>
          </w:p>
          <w:p w14:paraId="3D4B5068" w14:textId="77777777" w:rsidR="0060662D" w:rsidRDefault="0060662D" w:rsidP="00FB21DD">
            <w:pPr>
              <w:suppressAutoHyphens/>
              <w:rPr>
                <w:color w:val="000000"/>
                <w:sz w:val="26"/>
                <w:szCs w:val="26"/>
                <w:lang w:val="vi-VN"/>
              </w:rPr>
            </w:pPr>
            <w:r>
              <w:rPr>
                <w:color w:val="000000"/>
                <w:sz w:val="26"/>
                <w:szCs w:val="26"/>
                <w:lang w:val="vi-VN"/>
              </w:rPr>
              <w:t>– So sánh được hai số thập phân cho trước.</w:t>
            </w:r>
          </w:p>
          <w:p w14:paraId="0D586CBE" w14:textId="77777777" w:rsidR="0060662D" w:rsidRDefault="0060662D" w:rsidP="00FB21DD">
            <w:pPr>
              <w:suppressAutoHyphens/>
              <w:rPr>
                <w:color w:val="000000"/>
                <w:sz w:val="26"/>
                <w:szCs w:val="26"/>
                <w:lang w:val="vi-VN"/>
              </w:rPr>
            </w:pPr>
            <w:r>
              <w:rPr>
                <w:rFonts w:eastAsia="SimSun"/>
                <w:i/>
                <w:iCs/>
                <w:spacing w:val="-8"/>
                <w:sz w:val="26"/>
                <w:szCs w:val="26"/>
                <w:lang w:val="vi-VN"/>
              </w:rPr>
              <w:t>Vận dụng:</w:t>
            </w:r>
            <w:r>
              <w:rPr>
                <w:color w:val="000000"/>
                <w:sz w:val="26"/>
                <w:szCs w:val="26"/>
                <w:lang w:val="vi-VN"/>
              </w:rPr>
              <w:t xml:space="preserve"> </w:t>
            </w:r>
          </w:p>
          <w:p w14:paraId="14506907" w14:textId="77777777" w:rsidR="0060662D" w:rsidRDefault="0060662D" w:rsidP="00FB21DD">
            <w:pPr>
              <w:suppressAutoHyphens/>
              <w:rPr>
                <w:rFonts w:eastAsia="SimSun"/>
                <w:spacing w:val="-8"/>
                <w:sz w:val="26"/>
                <w:szCs w:val="26"/>
                <w:lang w:val="vi-VN"/>
              </w:rPr>
            </w:pPr>
            <w:r>
              <w:rPr>
                <w:color w:val="000000"/>
                <w:sz w:val="26"/>
                <w:szCs w:val="26"/>
                <w:lang w:val="vi-VN"/>
              </w:rPr>
              <w:t>– Thực hiện được các phép tính cộng, trừ, nhân, chia với số thập phân.</w:t>
            </w:r>
          </w:p>
          <w:p w14:paraId="6BD9E744" w14:textId="77777777" w:rsidR="0060662D" w:rsidRDefault="0060662D" w:rsidP="00FB21DD">
            <w:pPr>
              <w:jc w:val="both"/>
              <w:rPr>
                <w:color w:val="000000"/>
                <w:sz w:val="26"/>
                <w:szCs w:val="26"/>
                <w:lang w:val="vi-VN"/>
              </w:rPr>
            </w:pPr>
            <w:r>
              <w:rPr>
                <w:color w:val="000000"/>
                <w:sz w:val="26"/>
                <w:szCs w:val="26"/>
                <w:lang w:val="vi-VN"/>
              </w:rPr>
              <w:lastRenderedPageBreak/>
              <w:t xml:space="preserve">– Vận dụng được các tính chất giao hoán, kết hợp, phân phối của phép nhân đối với phép cộng, quy tắc dấu ngoặc với số thập phân trong tính toán (tính viết và tính nhẩm, tính nhanh một cách hợp lí). </w:t>
            </w:r>
          </w:p>
          <w:p w14:paraId="2189FE9C" w14:textId="77777777" w:rsidR="0060662D" w:rsidRDefault="0060662D" w:rsidP="00FB21DD">
            <w:pPr>
              <w:jc w:val="both"/>
              <w:rPr>
                <w:color w:val="000000"/>
                <w:sz w:val="26"/>
                <w:szCs w:val="26"/>
                <w:lang w:val="vi-VN"/>
              </w:rPr>
            </w:pPr>
            <w:r>
              <w:rPr>
                <w:color w:val="000000"/>
                <w:sz w:val="26"/>
                <w:szCs w:val="26"/>
                <w:lang w:val="vi-VN"/>
              </w:rPr>
              <w:t>– Thực hiện được ước lượng và làm tròn số thập phân.</w:t>
            </w:r>
          </w:p>
          <w:p w14:paraId="45F97785" w14:textId="77777777" w:rsidR="0060662D" w:rsidRDefault="0060662D" w:rsidP="00FB21DD">
            <w:pPr>
              <w:jc w:val="both"/>
              <w:rPr>
                <w:color w:val="000000"/>
                <w:sz w:val="26"/>
                <w:szCs w:val="26"/>
                <w:lang w:val="vi-VN"/>
              </w:rPr>
            </w:pPr>
            <w:r>
              <w:rPr>
                <w:color w:val="000000"/>
                <w:sz w:val="26"/>
                <w:szCs w:val="26"/>
                <w:lang w:val="vi-VN"/>
              </w:rPr>
              <w:t>– Tính được giá trị phần trăm của một số cho trước, tính được một số biết giá trị phần trăm của số đó.</w:t>
            </w:r>
          </w:p>
          <w:p w14:paraId="0E6B02C9" w14:textId="77777777" w:rsidR="0060662D" w:rsidRDefault="0060662D" w:rsidP="00FB21DD">
            <w:pPr>
              <w:jc w:val="both"/>
              <w:rPr>
                <w:color w:val="000000"/>
                <w:sz w:val="26"/>
                <w:szCs w:val="26"/>
                <w:lang w:val="vi-VN"/>
              </w:rPr>
            </w:pPr>
            <w:r>
              <w:rPr>
                <w:color w:val="000000"/>
                <w:sz w:val="26"/>
                <w:szCs w:val="26"/>
                <w:lang w:val="vi-VN"/>
              </w:rPr>
              <w:t xml:space="preserve">– Giải quyết được một số vấn đề thực tiễn </w:t>
            </w:r>
            <w:r>
              <w:rPr>
                <w:i/>
                <w:iCs/>
                <w:color w:val="000000"/>
                <w:sz w:val="26"/>
                <w:szCs w:val="26"/>
                <w:lang w:val="vi-VN"/>
              </w:rPr>
              <w:t>(đơn giản, quen thuộc)</w:t>
            </w:r>
            <w:r>
              <w:rPr>
                <w:color w:val="000000"/>
                <w:sz w:val="26"/>
                <w:szCs w:val="26"/>
                <w:lang w:val="vi-VN"/>
              </w:rPr>
              <w:t xml:space="preserve"> gắn với các phép tính về số thập phân, tỉ số và tỉ số phần trăm (ví dụ: các bài toán liên quan đến lãi suất tín dụng, liên quan đến thành phần các chất trong Hoá học,...).</w:t>
            </w:r>
          </w:p>
          <w:p w14:paraId="3A5687DA" w14:textId="77777777" w:rsidR="0060662D" w:rsidRDefault="0060662D" w:rsidP="00FB21DD">
            <w:pPr>
              <w:suppressAutoHyphens/>
              <w:rPr>
                <w:color w:val="000000"/>
                <w:sz w:val="26"/>
                <w:szCs w:val="26"/>
                <w:lang w:val="vi-VN"/>
              </w:rPr>
            </w:pPr>
            <w:r>
              <w:rPr>
                <w:color w:val="000000"/>
                <w:sz w:val="26"/>
                <w:szCs w:val="26"/>
                <w:lang w:val="vi-VN"/>
              </w:rPr>
              <w:t>– Tính được tỉ số và tỉ số phần trăm của hai đại lượng.</w:t>
            </w:r>
          </w:p>
          <w:p w14:paraId="24A67DD4" w14:textId="77777777" w:rsidR="0060662D" w:rsidRDefault="0060662D" w:rsidP="00FB21DD">
            <w:pPr>
              <w:jc w:val="both"/>
              <w:rPr>
                <w:rFonts w:eastAsia="SimSun"/>
                <w:i/>
                <w:iCs/>
                <w:spacing w:val="-8"/>
                <w:sz w:val="26"/>
                <w:szCs w:val="26"/>
                <w:lang w:val="vi-VN"/>
              </w:rPr>
            </w:pPr>
            <w:r>
              <w:rPr>
                <w:rFonts w:eastAsia="SimSun"/>
                <w:i/>
                <w:iCs/>
                <w:spacing w:val="-8"/>
                <w:sz w:val="26"/>
                <w:szCs w:val="26"/>
                <w:lang w:val="vi-VN"/>
              </w:rPr>
              <w:t>Vận dụng cao:</w:t>
            </w:r>
          </w:p>
          <w:p w14:paraId="2235FA5F" w14:textId="77777777" w:rsidR="0060662D" w:rsidRPr="00087409" w:rsidRDefault="0060662D" w:rsidP="00FB21DD">
            <w:pPr>
              <w:jc w:val="both"/>
              <w:rPr>
                <w:color w:val="000000"/>
                <w:sz w:val="26"/>
                <w:szCs w:val="26"/>
              </w:rPr>
            </w:pPr>
            <w:r>
              <w:rPr>
                <w:color w:val="000000"/>
                <w:sz w:val="26"/>
                <w:szCs w:val="26"/>
                <w:lang w:val="vi-VN"/>
              </w:rPr>
              <w:t xml:space="preserve">– Giải quyết được một số vấn đề thực tiễn </w:t>
            </w:r>
            <w:r>
              <w:rPr>
                <w:i/>
                <w:iCs/>
                <w:color w:val="000000"/>
                <w:sz w:val="26"/>
                <w:szCs w:val="26"/>
                <w:lang w:val="vi-VN"/>
              </w:rPr>
              <w:t>(phức hợp, không quen thuộc)</w:t>
            </w:r>
            <w:r>
              <w:rPr>
                <w:color w:val="000000"/>
                <w:sz w:val="26"/>
                <w:szCs w:val="26"/>
                <w:lang w:val="vi-VN"/>
              </w:rPr>
              <w:t xml:space="preserve"> gắn với các phép tính về số thập phân, tỉ số và tỉ số phần trăm.</w:t>
            </w:r>
          </w:p>
        </w:tc>
        <w:tc>
          <w:tcPr>
            <w:tcW w:w="900" w:type="dxa"/>
            <w:shd w:val="clear" w:color="auto" w:fill="auto"/>
            <w:vAlign w:val="center"/>
          </w:tcPr>
          <w:p w14:paraId="0BD2C583" w14:textId="77777777" w:rsidR="0060662D" w:rsidRPr="004C0034" w:rsidRDefault="0060662D" w:rsidP="00FB21DD">
            <w:pPr>
              <w:jc w:val="center"/>
              <w:rPr>
                <w:rFonts w:eastAsia="SimSun"/>
                <w:b/>
                <w:bCs/>
                <w:color w:val="000000"/>
                <w:sz w:val="26"/>
                <w:szCs w:val="26"/>
              </w:rPr>
            </w:pPr>
            <w:r w:rsidRPr="004C0034">
              <w:rPr>
                <w:rFonts w:eastAsia="SimSun"/>
                <w:b/>
                <w:bCs/>
                <w:color w:val="000000"/>
                <w:sz w:val="26"/>
                <w:szCs w:val="26"/>
              </w:rPr>
              <w:lastRenderedPageBreak/>
              <w:t>2</w:t>
            </w:r>
          </w:p>
        </w:tc>
        <w:tc>
          <w:tcPr>
            <w:tcW w:w="990" w:type="dxa"/>
            <w:shd w:val="clear" w:color="auto" w:fill="auto"/>
            <w:vAlign w:val="center"/>
          </w:tcPr>
          <w:p w14:paraId="2FEFF281" w14:textId="77777777" w:rsidR="0060662D" w:rsidRPr="00FB5768" w:rsidRDefault="0060662D" w:rsidP="00FB21DD">
            <w:pPr>
              <w:jc w:val="center"/>
              <w:rPr>
                <w:rFonts w:eastAsia="SimSun"/>
                <w:b/>
                <w:sz w:val="26"/>
                <w:szCs w:val="26"/>
              </w:rPr>
            </w:pPr>
            <w:r w:rsidRPr="00FB5768">
              <w:rPr>
                <w:rFonts w:eastAsia="SimSun"/>
                <w:b/>
                <w:sz w:val="26"/>
                <w:szCs w:val="26"/>
              </w:rPr>
              <w:t>2</w:t>
            </w:r>
          </w:p>
        </w:tc>
        <w:tc>
          <w:tcPr>
            <w:tcW w:w="810" w:type="dxa"/>
            <w:shd w:val="clear" w:color="auto" w:fill="auto"/>
            <w:vAlign w:val="center"/>
          </w:tcPr>
          <w:p w14:paraId="23371662" w14:textId="77777777" w:rsidR="0060662D" w:rsidRDefault="0060662D" w:rsidP="00FB21DD">
            <w:pPr>
              <w:spacing w:before="120" w:after="120" w:line="312" w:lineRule="auto"/>
              <w:jc w:val="center"/>
              <w:rPr>
                <w:rFonts w:eastAsia="SimSun"/>
                <w:b/>
                <w:bCs/>
                <w:sz w:val="26"/>
                <w:szCs w:val="26"/>
              </w:rPr>
            </w:pPr>
            <w:r>
              <w:rPr>
                <w:rFonts w:eastAsia="SimSun"/>
                <w:b/>
                <w:bCs/>
                <w:sz w:val="26"/>
                <w:szCs w:val="26"/>
              </w:rPr>
              <w:t>4</w:t>
            </w:r>
          </w:p>
        </w:tc>
        <w:tc>
          <w:tcPr>
            <w:tcW w:w="843" w:type="dxa"/>
            <w:shd w:val="clear" w:color="auto" w:fill="auto"/>
            <w:vAlign w:val="center"/>
          </w:tcPr>
          <w:p w14:paraId="13626713" w14:textId="77777777" w:rsidR="0060662D" w:rsidRDefault="0060662D" w:rsidP="00FB21DD">
            <w:pPr>
              <w:spacing w:before="120" w:after="120" w:line="312" w:lineRule="auto"/>
              <w:jc w:val="center"/>
              <w:rPr>
                <w:rFonts w:eastAsia="SimSun"/>
                <w:b/>
                <w:bCs/>
                <w:sz w:val="26"/>
                <w:szCs w:val="26"/>
              </w:rPr>
            </w:pPr>
            <w:r>
              <w:rPr>
                <w:rFonts w:eastAsia="SimSun"/>
                <w:b/>
                <w:bCs/>
                <w:sz w:val="26"/>
                <w:szCs w:val="26"/>
              </w:rPr>
              <w:t>1</w:t>
            </w:r>
          </w:p>
        </w:tc>
      </w:tr>
      <w:tr w:rsidR="0060662D" w14:paraId="0E45D137" w14:textId="77777777" w:rsidTr="00FB21DD">
        <w:tc>
          <w:tcPr>
            <w:tcW w:w="10491" w:type="dxa"/>
            <w:gridSpan w:val="8"/>
            <w:shd w:val="clear" w:color="auto" w:fill="auto"/>
          </w:tcPr>
          <w:p w14:paraId="77ABA0D4" w14:textId="77777777" w:rsidR="0060662D" w:rsidRDefault="0060662D" w:rsidP="00FB21DD">
            <w:pPr>
              <w:spacing w:before="120" w:after="120" w:line="312" w:lineRule="auto"/>
              <w:jc w:val="center"/>
              <w:rPr>
                <w:rFonts w:eastAsia="SimSun"/>
                <w:b/>
                <w:bCs/>
                <w:sz w:val="26"/>
                <w:szCs w:val="26"/>
              </w:rPr>
            </w:pPr>
            <w:r>
              <w:rPr>
                <w:rFonts w:eastAsia="SimSun"/>
                <w:b/>
                <w:sz w:val="26"/>
                <w:szCs w:val="26"/>
                <w:lang w:val="vi-VN"/>
              </w:rPr>
              <w:lastRenderedPageBreak/>
              <w:t>HÌNH HỌC VÀ ĐO LƯỜNG</w:t>
            </w:r>
          </w:p>
        </w:tc>
      </w:tr>
      <w:tr w:rsidR="0060662D" w14:paraId="279E6765" w14:textId="77777777" w:rsidTr="00FB21DD">
        <w:tc>
          <w:tcPr>
            <w:tcW w:w="668" w:type="dxa"/>
            <w:vMerge w:val="restart"/>
            <w:shd w:val="clear" w:color="auto" w:fill="auto"/>
          </w:tcPr>
          <w:p w14:paraId="2777E98C" w14:textId="77777777" w:rsidR="0060662D" w:rsidRDefault="0060662D" w:rsidP="00FB21DD">
            <w:pPr>
              <w:spacing w:before="120" w:after="120" w:line="312" w:lineRule="auto"/>
              <w:rPr>
                <w:rFonts w:eastAsia="SimSun"/>
                <w:b/>
                <w:bCs/>
                <w:sz w:val="26"/>
                <w:szCs w:val="26"/>
              </w:rPr>
            </w:pPr>
          </w:p>
          <w:p w14:paraId="3E476D09" w14:textId="77777777" w:rsidR="0060662D" w:rsidRDefault="0060662D" w:rsidP="00FB21DD">
            <w:pPr>
              <w:rPr>
                <w:rFonts w:eastAsia="SimSun"/>
                <w:b/>
                <w:bCs/>
                <w:sz w:val="26"/>
                <w:szCs w:val="26"/>
              </w:rPr>
            </w:pPr>
          </w:p>
          <w:p w14:paraId="552ECF8E" w14:textId="77777777" w:rsidR="0060662D" w:rsidRDefault="0060662D" w:rsidP="00FB21DD">
            <w:pPr>
              <w:rPr>
                <w:rFonts w:eastAsia="SimSun"/>
                <w:sz w:val="26"/>
                <w:szCs w:val="26"/>
              </w:rPr>
            </w:pPr>
          </w:p>
          <w:p w14:paraId="7FDD59E4" w14:textId="77777777" w:rsidR="0060662D" w:rsidRDefault="0060662D" w:rsidP="00FB21DD">
            <w:pPr>
              <w:rPr>
                <w:rFonts w:eastAsia="SimSun"/>
                <w:sz w:val="26"/>
                <w:szCs w:val="26"/>
              </w:rPr>
            </w:pPr>
          </w:p>
          <w:p w14:paraId="69CE81D4" w14:textId="77777777" w:rsidR="0060662D" w:rsidRDefault="0060662D" w:rsidP="00FB21DD">
            <w:pPr>
              <w:rPr>
                <w:rFonts w:eastAsia="SimSun"/>
                <w:sz w:val="26"/>
                <w:szCs w:val="26"/>
              </w:rPr>
            </w:pPr>
          </w:p>
          <w:p w14:paraId="3257818D" w14:textId="77777777" w:rsidR="0060662D" w:rsidRDefault="0060662D" w:rsidP="00FB21DD">
            <w:pPr>
              <w:rPr>
                <w:rFonts w:eastAsia="SimSun"/>
                <w:sz w:val="26"/>
                <w:szCs w:val="26"/>
              </w:rPr>
            </w:pPr>
          </w:p>
          <w:p w14:paraId="6211C866" w14:textId="77777777" w:rsidR="0060662D" w:rsidRDefault="0060662D" w:rsidP="00FB21DD">
            <w:pPr>
              <w:rPr>
                <w:rFonts w:eastAsia="SimSun"/>
                <w:sz w:val="26"/>
                <w:szCs w:val="26"/>
              </w:rPr>
            </w:pPr>
          </w:p>
          <w:p w14:paraId="5F41EA83" w14:textId="77777777" w:rsidR="0060662D" w:rsidRDefault="0060662D" w:rsidP="00FB21DD">
            <w:pPr>
              <w:rPr>
                <w:rFonts w:eastAsia="SimSun"/>
                <w:sz w:val="26"/>
                <w:szCs w:val="26"/>
              </w:rPr>
            </w:pPr>
          </w:p>
          <w:p w14:paraId="7ECE8E49" w14:textId="77777777" w:rsidR="0060662D" w:rsidRDefault="0060662D" w:rsidP="00FB21DD">
            <w:pPr>
              <w:rPr>
                <w:rFonts w:eastAsia="SimSun"/>
                <w:sz w:val="26"/>
                <w:szCs w:val="26"/>
              </w:rPr>
            </w:pPr>
          </w:p>
          <w:p w14:paraId="55357989" w14:textId="77777777" w:rsidR="0060662D" w:rsidRDefault="0060662D" w:rsidP="00FB21DD">
            <w:pPr>
              <w:rPr>
                <w:rFonts w:eastAsia="SimSun"/>
                <w:sz w:val="26"/>
                <w:szCs w:val="26"/>
              </w:rPr>
            </w:pPr>
          </w:p>
          <w:p w14:paraId="7F844FB6" w14:textId="77777777" w:rsidR="0060662D" w:rsidRDefault="0060662D" w:rsidP="00FB21DD">
            <w:pPr>
              <w:rPr>
                <w:rFonts w:eastAsia="SimSun"/>
                <w:sz w:val="26"/>
                <w:szCs w:val="26"/>
              </w:rPr>
            </w:pPr>
          </w:p>
          <w:p w14:paraId="11F2FC3F" w14:textId="77777777" w:rsidR="0060662D" w:rsidRDefault="0060662D" w:rsidP="00FB21DD">
            <w:pPr>
              <w:rPr>
                <w:rFonts w:eastAsia="SimSun"/>
                <w:sz w:val="26"/>
                <w:szCs w:val="26"/>
              </w:rPr>
            </w:pPr>
          </w:p>
          <w:p w14:paraId="31C3AB91" w14:textId="77777777" w:rsidR="0060662D" w:rsidRDefault="0060662D" w:rsidP="00FB21DD">
            <w:pPr>
              <w:rPr>
                <w:rFonts w:eastAsia="SimSun"/>
                <w:sz w:val="26"/>
                <w:szCs w:val="26"/>
              </w:rPr>
            </w:pPr>
          </w:p>
          <w:p w14:paraId="3A99B9BC" w14:textId="77777777" w:rsidR="0060662D" w:rsidRDefault="0060662D" w:rsidP="00FB21DD">
            <w:pPr>
              <w:rPr>
                <w:rFonts w:eastAsia="SimSun"/>
                <w:sz w:val="26"/>
                <w:szCs w:val="26"/>
              </w:rPr>
            </w:pPr>
          </w:p>
          <w:p w14:paraId="367735E4" w14:textId="77777777" w:rsidR="0060662D" w:rsidRDefault="0060662D" w:rsidP="00FB21DD">
            <w:pPr>
              <w:rPr>
                <w:rFonts w:eastAsia="SimSun"/>
                <w:sz w:val="26"/>
                <w:szCs w:val="26"/>
              </w:rPr>
            </w:pPr>
          </w:p>
          <w:p w14:paraId="165B4871" w14:textId="77777777" w:rsidR="0060662D" w:rsidRDefault="0060662D" w:rsidP="00FB21DD">
            <w:pPr>
              <w:rPr>
                <w:rFonts w:eastAsia="SimSun"/>
                <w:sz w:val="26"/>
                <w:szCs w:val="26"/>
              </w:rPr>
            </w:pPr>
          </w:p>
          <w:p w14:paraId="46F6DE02" w14:textId="77777777" w:rsidR="0060662D" w:rsidRDefault="0060662D" w:rsidP="00FB21DD">
            <w:pPr>
              <w:rPr>
                <w:rFonts w:eastAsia="SimSun"/>
                <w:sz w:val="26"/>
                <w:szCs w:val="26"/>
              </w:rPr>
            </w:pPr>
          </w:p>
          <w:p w14:paraId="07AFCD18" w14:textId="77777777" w:rsidR="0060662D" w:rsidRDefault="0060662D" w:rsidP="00FB21DD">
            <w:pPr>
              <w:rPr>
                <w:rFonts w:eastAsia="SimSun"/>
                <w:b/>
                <w:bCs/>
                <w:sz w:val="26"/>
                <w:szCs w:val="26"/>
              </w:rPr>
            </w:pPr>
            <w:r>
              <w:rPr>
                <w:rFonts w:eastAsia="SimSun"/>
                <w:b/>
                <w:bCs/>
                <w:sz w:val="26"/>
                <w:szCs w:val="26"/>
              </w:rPr>
              <w:lastRenderedPageBreak/>
              <w:t>4</w:t>
            </w:r>
          </w:p>
        </w:tc>
        <w:tc>
          <w:tcPr>
            <w:tcW w:w="933" w:type="dxa"/>
            <w:vMerge w:val="restart"/>
            <w:shd w:val="clear" w:color="auto" w:fill="auto"/>
          </w:tcPr>
          <w:p w14:paraId="7E5BC770" w14:textId="77777777" w:rsidR="0060662D" w:rsidRDefault="0060662D" w:rsidP="00FB21DD">
            <w:pPr>
              <w:rPr>
                <w:b/>
                <w:bCs/>
                <w:color w:val="000000"/>
                <w:sz w:val="26"/>
                <w:szCs w:val="26"/>
              </w:rPr>
            </w:pPr>
          </w:p>
          <w:p w14:paraId="21FF1CF5" w14:textId="77777777" w:rsidR="0060662D" w:rsidRDefault="0060662D" w:rsidP="00FB21DD">
            <w:pPr>
              <w:rPr>
                <w:b/>
                <w:bCs/>
                <w:color w:val="000000"/>
                <w:sz w:val="26"/>
                <w:szCs w:val="26"/>
              </w:rPr>
            </w:pPr>
          </w:p>
          <w:p w14:paraId="5306B3DA" w14:textId="77777777" w:rsidR="0060662D" w:rsidRDefault="0060662D" w:rsidP="00FB21DD">
            <w:pPr>
              <w:rPr>
                <w:b/>
                <w:bCs/>
                <w:color w:val="000000"/>
                <w:sz w:val="26"/>
                <w:szCs w:val="26"/>
              </w:rPr>
            </w:pPr>
          </w:p>
          <w:p w14:paraId="432E8BA9" w14:textId="77777777" w:rsidR="0060662D" w:rsidRDefault="0060662D" w:rsidP="00FB21DD">
            <w:pPr>
              <w:rPr>
                <w:b/>
                <w:bCs/>
                <w:color w:val="000000"/>
                <w:sz w:val="26"/>
                <w:szCs w:val="26"/>
              </w:rPr>
            </w:pPr>
          </w:p>
          <w:p w14:paraId="6BB0A796" w14:textId="77777777" w:rsidR="0060662D" w:rsidRDefault="0060662D" w:rsidP="00FB21DD">
            <w:pPr>
              <w:rPr>
                <w:b/>
                <w:bCs/>
                <w:color w:val="000000"/>
                <w:sz w:val="26"/>
                <w:szCs w:val="26"/>
              </w:rPr>
            </w:pPr>
          </w:p>
          <w:p w14:paraId="731A137C" w14:textId="77777777" w:rsidR="0060662D" w:rsidRDefault="0060662D" w:rsidP="00FB21DD">
            <w:pPr>
              <w:rPr>
                <w:b/>
                <w:bCs/>
                <w:color w:val="000000"/>
                <w:sz w:val="26"/>
                <w:szCs w:val="26"/>
              </w:rPr>
            </w:pPr>
          </w:p>
          <w:p w14:paraId="4A6A6EC3" w14:textId="77777777" w:rsidR="0060662D" w:rsidRDefault="0060662D" w:rsidP="00FB21DD">
            <w:pPr>
              <w:rPr>
                <w:b/>
                <w:bCs/>
                <w:color w:val="000000"/>
                <w:sz w:val="26"/>
                <w:szCs w:val="26"/>
              </w:rPr>
            </w:pPr>
          </w:p>
          <w:p w14:paraId="70280C46" w14:textId="77777777" w:rsidR="0060662D" w:rsidRDefault="0060662D" w:rsidP="00FB21DD">
            <w:pPr>
              <w:rPr>
                <w:b/>
                <w:bCs/>
                <w:color w:val="000000"/>
                <w:sz w:val="26"/>
                <w:szCs w:val="26"/>
              </w:rPr>
            </w:pPr>
          </w:p>
          <w:p w14:paraId="4B6BC6AD" w14:textId="77777777" w:rsidR="0060662D" w:rsidRDefault="0060662D" w:rsidP="00FB21DD">
            <w:pPr>
              <w:rPr>
                <w:b/>
                <w:bCs/>
                <w:color w:val="000000"/>
                <w:sz w:val="26"/>
                <w:szCs w:val="26"/>
              </w:rPr>
            </w:pPr>
          </w:p>
          <w:p w14:paraId="00B1AE66" w14:textId="77777777" w:rsidR="0060662D" w:rsidRDefault="0060662D" w:rsidP="00FB21DD">
            <w:pPr>
              <w:rPr>
                <w:b/>
                <w:bCs/>
                <w:color w:val="000000"/>
                <w:sz w:val="26"/>
                <w:szCs w:val="26"/>
              </w:rPr>
            </w:pPr>
          </w:p>
          <w:p w14:paraId="3B7C2079" w14:textId="77777777" w:rsidR="0060662D" w:rsidRDefault="0060662D" w:rsidP="00FB21DD">
            <w:pPr>
              <w:rPr>
                <w:b/>
                <w:bCs/>
                <w:color w:val="000000"/>
                <w:sz w:val="26"/>
                <w:szCs w:val="26"/>
              </w:rPr>
            </w:pPr>
          </w:p>
          <w:p w14:paraId="23F69C40" w14:textId="77777777" w:rsidR="0060662D" w:rsidRDefault="0060662D" w:rsidP="00FB21DD">
            <w:pPr>
              <w:rPr>
                <w:b/>
                <w:bCs/>
                <w:color w:val="000000"/>
                <w:sz w:val="26"/>
                <w:szCs w:val="26"/>
              </w:rPr>
            </w:pPr>
          </w:p>
          <w:p w14:paraId="46D4FD78" w14:textId="77777777" w:rsidR="0060662D" w:rsidRDefault="0060662D" w:rsidP="00FB21DD">
            <w:pPr>
              <w:rPr>
                <w:b/>
                <w:bCs/>
                <w:color w:val="000000"/>
                <w:sz w:val="26"/>
                <w:szCs w:val="26"/>
              </w:rPr>
            </w:pPr>
          </w:p>
          <w:p w14:paraId="740CC39A" w14:textId="77777777" w:rsidR="0060662D" w:rsidRDefault="0060662D" w:rsidP="00FB21DD">
            <w:pPr>
              <w:rPr>
                <w:b/>
                <w:bCs/>
                <w:color w:val="000000"/>
                <w:sz w:val="26"/>
                <w:szCs w:val="26"/>
              </w:rPr>
            </w:pPr>
          </w:p>
          <w:p w14:paraId="28B8D113" w14:textId="77777777" w:rsidR="0060662D" w:rsidRDefault="0060662D" w:rsidP="00FB21DD">
            <w:pPr>
              <w:rPr>
                <w:b/>
                <w:bCs/>
                <w:color w:val="000000"/>
                <w:sz w:val="26"/>
                <w:szCs w:val="26"/>
              </w:rPr>
            </w:pPr>
          </w:p>
          <w:p w14:paraId="55398F8E" w14:textId="77777777" w:rsidR="0060662D" w:rsidRDefault="0060662D" w:rsidP="00FB21DD">
            <w:pPr>
              <w:rPr>
                <w:b/>
                <w:bCs/>
                <w:color w:val="000000"/>
                <w:sz w:val="26"/>
                <w:szCs w:val="26"/>
              </w:rPr>
            </w:pPr>
          </w:p>
          <w:p w14:paraId="1C4529A2" w14:textId="77777777" w:rsidR="0060662D" w:rsidRDefault="0060662D" w:rsidP="00FB21DD">
            <w:pPr>
              <w:rPr>
                <w:b/>
                <w:bCs/>
                <w:color w:val="000000"/>
                <w:sz w:val="26"/>
                <w:szCs w:val="26"/>
              </w:rPr>
            </w:pPr>
          </w:p>
          <w:p w14:paraId="245AE6AC" w14:textId="77777777" w:rsidR="0060662D" w:rsidRDefault="0060662D" w:rsidP="00FB21DD">
            <w:pPr>
              <w:rPr>
                <w:b/>
                <w:bCs/>
                <w:color w:val="000000"/>
                <w:sz w:val="26"/>
                <w:szCs w:val="26"/>
              </w:rPr>
            </w:pPr>
          </w:p>
          <w:p w14:paraId="4E501E83" w14:textId="77777777" w:rsidR="0060662D" w:rsidRDefault="0060662D" w:rsidP="00FB21DD">
            <w:pPr>
              <w:rPr>
                <w:b/>
                <w:bCs/>
                <w:color w:val="000000"/>
                <w:sz w:val="26"/>
                <w:szCs w:val="26"/>
              </w:rPr>
            </w:pPr>
            <w:r>
              <w:rPr>
                <w:b/>
                <w:bCs/>
                <w:color w:val="000000"/>
                <w:sz w:val="26"/>
                <w:szCs w:val="26"/>
              </w:rPr>
              <w:lastRenderedPageBreak/>
              <w:t>H</w:t>
            </w:r>
            <w:r>
              <w:rPr>
                <w:b/>
                <w:bCs/>
                <w:color w:val="000000"/>
                <w:sz w:val="26"/>
                <w:szCs w:val="26"/>
                <w:lang w:val="vi-VN"/>
              </w:rPr>
              <w:t>ình h</w:t>
            </w:r>
            <w:r>
              <w:rPr>
                <w:b/>
                <w:bCs/>
                <w:color w:val="000000"/>
                <w:sz w:val="26"/>
                <w:szCs w:val="26"/>
              </w:rPr>
              <w:t>ọc phẳng</w:t>
            </w:r>
          </w:p>
          <w:p w14:paraId="72AF731C" w14:textId="77777777" w:rsidR="0060662D" w:rsidRDefault="0060662D" w:rsidP="00FB21DD">
            <w:pPr>
              <w:jc w:val="center"/>
              <w:rPr>
                <w:rFonts w:eastAsia="SimSun"/>
                <w:sz w:val="26"/>
                <w:szCs w:val="26"/>
              </w:rPr>
            </w:pPr>
          </w:p>
        </w:tc>
        <w:tc>
          <w:tcPr>
            <w:tcW w:w="1248" w:type="dxa"/>
            <w:shd w:val="clear" w:color="auto" w:fill="auto"/>
            <w:vAlign w:val="center"/>
          </w:tcPr>
          <w:p w14:paraId="4FDFEC1C" w14:textId="77777777" w:rsidR="0060662D" w:rsidRDefault="0060662D" w:rsidP="00FB21DD">
            <w:pPr>
              <w:spacing w:before="120" w:after="120" w:line="312" w:lineRule="auto"/>
              <w:jc w:val="center"/>
              <w:rPr>
                <w:iCs/>
                <w:color w:val="000000"/>
                <w:sz w:val="26"/>
                <w:szCs w:val="26"/>
                <w:lang w:val="vi-VN"/>
              </w:rPr>
            </w:pPr>
            <w:r>
              <w:rPr>
                <w:iCs/>
                <w:color w:val="000000"/>
                <w:sz w:val="26"/>
                <w:szCs w:val="26"/>
                <w:lang w:val="vi-VN"/>
              </w:rPr>
              <w:lastRenderedPageBreak/>
              <w:t>Điểm, đường thẳng, tia</w:t>
            </w:r>
          </w:p>
        </w:tc>
        <w:tc>
          <w:tcPr>
            <w:tcW w:w="4099" w:type="dxa"/>
            <w:shd w:val="clear" w:color="auto" w:fill="auto"/>
          </w:tcPr>
          <w:p w14:paraId="5C71E096" w14:textId="77777777" w:rsidR="0060662D" w:rsidRDefault="0060662D" w:rsidP="00FB21DD">
            <w:pPr>
              <w:spacing w:line="312" w:lineRule="auto"/>
              <w:jc w:val="both"/>
              <w:rPr>
                <w:rFonts w:eastAsia="SimSun"/>
                <w:b/>
                <w:bCs/>
                <w:i/>
                <w:iCs/>
                <w:spacing w:val="-8"/>
                <w:sz w:val="26"/>
                <w:szCs w:val="26"/>
                <w:lang w:val="vi-VN"/>
              </w:rPr>
            </w:pPr>
            <w:r>
              <w:rPr>
                <w:rFonts w:eastAsia="SimSun"/>
                <w:b/>
                <w:bCs/>
                <w:i/>
                <w:iCs/>
                <w:spacing w:val="-8"/>
                <w:sz w:val="26"/>
                <w:szCs w:val="26"/>
                <w:lang w:val="vi-VN"/>
              </w:rPr>
              <w:t xml:space="preserve">Nhận biết: </w:t>
            </w:r>
          </w:p>
          <w:p w14:paraId="17C1C258" w14:textId="77777777" w:rsidR="0060662D" w:rsidRDefault="0060662D" w:rsidP="00FB21DD">
            <w:pPr>
              <w:suppressAutoHyphens/>
              <w:autoSpaceDE w:val="0"/>
              <w:autoSpaceDN w:val="0"/>
              <w:adjustRightInd w:val="0"/>
              <w:spacing w:line="312" w:lineRule="auto"/>
              <w:rPr>
                <w:b/>
                <w:i/>
                <w:spacing w:val="-8"/>
                <w:sz w:val="26"/>
                <w:szCs w:val="26"/>
                <w:lang w:val="vi-VN"/>
              </w:rPr>
            </w:pPr>
            <w:r>
              <w:rPr>
                <w:color w:val="000000"/>
                <w:sz w:val="26"/>
                <w:szCs w:val="26"/>
                <w:lang w:val="vi-VN"/>
              </w:rPr>
              <w:t>– Nhận biết được những quan hệ cơ bản giữa điểm, đường thẳng: điểm thuộc đường thẳng, điểm không thuộc đường thẳng; tiên đề về đường thẳng đi qua hai điểm phân biệt.</w:t>
            </w:r>
          </w:p>
          <w:p w14:paraId="7F497A5D" w14:textId="77777777" w:rsidR="0060662D" w:rsidRDefault="0060662D" w:rsidP="00FB21DD">
            <w:pPr>
              <w:suppressAutoHyphens/>
              <w:autoSpaceDE w:val="0"/>
              <w:autoSpaceDN w:val="0"/>
              <w:adjustRightInd w:val="0"/>
              <w:spacing w:line="312" w:lineRule="auto"/>
              <w:rPr>
                <w:color w:val="000000"/>
                <w:sz w:val="26"/>
                <w:szCs w:val="26"/>
                <w:lang w:val="vi-VN"/>
              </w:rPr>
            </w:pPr>
            <w:r>
              <w:rPr>
                <w:color w:val="000000"/>
                <w:sz w:val="26"/>
                <w:szCs w:val="26"/>
                <w:lang w:val="vi-VN"/>
              </w:rPr>
              <w:t>– Nhận biết được khái niệm hai đường thẳng cắt nhau, song song.</w:t>
            </w:r>
          </w:p>
          <w:p w14:paraId="40E83E2B" w14:textId="77777777" w:rsidR="0060662D" w:rsidRDefault="0060662D" w:rsidP="00FB21DD">
            <w:pPr>
              <w:suppressAutoHyphens/>
              <w:autoSpaceDE w:val="0"/>
              <w:autoSpaceDN w:val="0"/>
              <w:adjustRightInd w:val="0"/>
              <w:spacing w:line="312" w:lineRule="auto"/>
              <w:rPr>
                <w:color w:val="000000"/>
                <w:sz w:val="26"/>
                <w:szCs w:val="26"/>
                <w:lang w:val="vi-VN"/>
              </w:rPr>
            </w:pPr>
            <w:r>
              <w:rPr>
                <w:color w:val="000000"/>
                <w:sz w:val="26"/>
                <w:szCs w:val="26"/>
                <w:lang w:val="vi-VN"/>
              </w:rPr>
              <w:t>– Nhận biết được khái niệm ba điểm thẳng hàng, ba điểm không thẳng hàng.</w:t>
            </w:r>
          </w:p>
          <w:p w14:paraId="28A5BF2E" w14:textId="77777777" w:rsidR="0060662D" w:rsidRDefault="0060662D" w:rsidP="00FB21DD">
            <w:pPr>
              <w:suppressAutoHyphens/>
              <w:autoSpaceDE w:val="0"/>
              <w:autoSpaceDN w:val="0"/>
              <w:adjustRightInd w:val="0"/>
              <w:spacing w:line="312" w:lineRule="auto"/>
              <w:rPr>
                <w:color w:val="000000"/>
                <w:sz w:val="26"/>
                <w:szCs w:val="26"/>
                <w:lang w:val="vi-VN"/>
              </w:rPr>
            </w:pPr>
            <w:r>
              <w:rPr>
                <w:color w:val="000000"/>
                <w:sz w:val="26"/>
                <w:szCs w:val="26"/>
                <w:lang w:val="vi-VN"/>
              </w:rPr>
              <w:t>– Nhận biết được khái niệm điểm nằm giữa hai điểm.</w:t>
            </w:r>
          </w:p>
          <w:p w14:paraId="79A40D17" w14:textId="77777777" w:rsidR="0060662D" w:rsidRDefault="0060662D" w:rsidP="00FB21DD">
            <w:pPr>
              <w:spacing w:line="312" w:lineRule="auto"/>
              <w:jc w:val="both"/>
              <w:rPr>
                <w:rFonts w:eastAsia="SimSun"/>
                <w:b/>
                <w:bCs/>
                <w:i/>
                <w:iCs/>
                <w:spacing w:val="-8"/>
                <w:sz w:val="26"/>
                <w:szCs w:val="26"/>
                <w:lang w:val="vi-VN"/>
              </w:rPr>
            </w:pPr>
            <w:r>
              <w:rPr>
                <w:color w:val="000000"/>
                <w:sz w:val="26"/>
                <w:szCs w:val="26"/>
                <w:lang w:val="vi-VN"/>
              </w:rPr>
              <w:t>– Nhận biết được khái niệm tia.</w:t>
            </w:r>
          </w:p>
        </w:tc>
        <w:tc>
          <w:tcPr>
            <w:tcW w:w="900" w:type="dxa"/>
            <w:shd w:val="clear" w:color="auto" w:fill="auto"/>
            <w:vAlign w:val="center"/>
          </w:tcPr>
          <w:p w14:paraId="25973334" w14:textId="77777777" w:rsidR="0060662D" w:rsidRDefault="0060662D" w:rsidP="00FB21DD">
            <w:pPr>
              <w:spacing w:before="120" w:after="120" w:line="312" w:lineRule="auto"/>
              <w:jc w:val="center"/>
              <w:rPr>
                <w:rFonts w:eastAsia="SimSun"/>
                <w:b/>
                <w:bCs/>
                <w:sz w:val="26"/>
                <w:szCs w:val="26"/>
              </w:rPr>
            </w:pPr>
          </w:p>
          <w:p w14:paraId="34941181" w14:textId="77777777" w:rsidR="0060662D" w:rsidRDefault="0060662D" w:rsidP="00FB21DD">
            <w:pPr>
              <w:spacing w:before="120" w:after="120" w:line="312" w:lineRule="auto"/>
              <w:rPr>
                <w:rFonts w:eastAsia="SimSun"/>
                <w:b/>
                <w:bCs/>
                <w:sz w:val="26"/>
                <w:szCs w:val="26"/>
              </w:rPr>
            </w:pPr>
            <w:r>
              <w:rPr>
                <w:rFonts w:eastAsia="SimSun"/>
                <w:b/>
                <w:bCs/>
                <w:sz w:val="26"/>
                <w:szCs w:val="26"/>
              </w:rPr>
              <w:t xml:space="preserve">    1</w:t>
            </w:r>
          </w:p>
        </w:tc>
        <w:tc>
          <w:tcPr>
            <w:tcW w:w="990" w:type="dxa"/>
            <w:shd w:val="clear" w:color="auto" w:fill="auto"/>
            <w:vAlign w:val="center"/>
          </w:tcPr>
          <w:p w14:paraId="2F7063DF" w14:textId="77777777" w:rsidR="0060662D" w:rsidRDefault="0060662D" w:rsidP="00FB21DD">
            <w:pPr>
              <w:spacing w:before="120" w:after="120" w:line="312" w:lineRule="auto"/>
              <w:jc w:val="center"/>
              <w:rPr>
                <w:rFonts w:eastAsia="SimSun"/>
                <w:b/>
                <w:bCs/>
                <w:sz w:val="26"/>
                <w:szCs w:val="26"/>
              </w:rPr>
            </w:pPr>
          </w:p>
          <w:p w14:paraId="05B42BF8" w14:textId="77777777" w:rsidR="0060662D" w:rsidRDefault="0060662D" w:rsidP="00FB21DD">
            <w:pPr>
              <w:spacing w:before="120" w:after="120" w:line="312" w:lineRule="auto"/>
              <w:jc w:val="center"/>
              <w:rPr>
                <w:rFonts w:eastAsia="SimSun"/>
                <w:b/>
                <w:bCs/>
                <w:sz w:val="26"/>
                <w:szCs w:val="26"/>
              </w:rPr>
            </w:pPr>
            <w:r>
              <w:rPr>
                <w:rFonts w:eastAsia="SimSun"/>
                <w:b/>
                <w:bCs/>
                <w:sz w:val="26"/>
                <w:szCs w:val="26"/>
              </w:rPr>
              <w:t>1</w:t>
            </w:r>
          </w:p>
        </w:tc>
        <w:tc>
          <w:tcPr>
            <w:tcW w:w="810" w:type="dxa"/>
            <w:shd w:val="clear" w:color="auto" w:fill="auto"/>
            <w:vAlign w:val="center"/>
          </w:tcPr>
          <w:p w14:paraId="6C078748" w14:textId="77777777" w:rsidR="0060662D" w:rsidRDefault="0060662D" w:rsidP="00FB21DD">
            <w:pPr>
              <w:spacing w:before="120" w:after="120" w:line="312" w:lineRule="auto"/>
              <w:jc w:val="center"/>
              <w:rPr>
                <w:rFonts w:eastAsia="SimSun"/>
                <w:b/>
                <w:bCs/>
                <w:sz w:val="26"/>
                <w:szCs w:val="26"/>
              </w:rPr>
            </w:pPr>
          </w:p>
          <w:p w14:paraId="77DDCC37" w14:textId="77777777" w:rsidR="0060662D" w:rsidRDefault="0060662D" w:rsidP="00FB21DD">
            <w:pPr>
              <w:spacing w:before="120" w:after="120" w:line="312" w:lineRule="auto"/>
              <w:rPr>
                <w:rFonts w:eastAsia="SimSun"/>
                <w:b/>
                <w:bCs/>
                <w:sz w:val="26"/>
                <w:szCs w:val="26"/>
              </w:rPr>
            </w:pPr>
            <w:r>
              <w:rPr>
                <w:rFonts w:eastAsia="SimSun"/>
                <w:b/>
                <w:bCs/>
                <w:sz w:val="26"/>
                <w:szCs w:val="26"/>
              </w:rPr>
              <w:t xml:space="preserve">  1</w:t>
            </w:r>
          </w:p>
        </w:tc>
        <w:tc>
          <w:tcPr>
            <w:tcW w:w="843" w:type="dxa"/>
            <w:shd w:val="clear" w:color="auto" w:fill="auto"/>
          </w:tcPr>
          <w:p w14:paraId="12F04BF3" w14:textId="77777777" w:rsidR="0060662D" w:rsidRDefault="0060662D" w:rsidP="00FB21DD">
            <w:pPr>
              <w:spacing w:before="120" w:after="120" w:line="312" w:lineRule="auto"/>
              <w:rPr>
                <w:rFonts w:eastAsia="SimSun"/>
                <w:b/>
                <w:bCs/>
                <w:sz w:val="26"/>
                <w:szCs w:val="26"/>
              </w:rPr>
            </w:pPr>
          </w:p>
        </w:tc>
      </w:tr>
      <w:tr w:rsidR="0060662D" w14:paraId="3ED4D087" w14:textId="77777777" w:rsidTr="00FB21DD">
        <w:tc>
          <w:tcPr>
            <w:tcW w:w="668" w:type="dxa"/>
            <w:vMerge/>
            <w:shd w:val="clear" w:color="auto" w:fill="auto"/>
          </w:tcPr>
          <w:p w14:paraId="02F1576D" w14:textId="77777777" w:rsidR="0060662D" w:rsidRDefault="0060662D" w:rsidP="00FB21DD">
            <w:pPr>
              <w:spacing w:before="120" w:after="120" w:line="312" w:lineRule="auto"/>
              <w:rPr>
                <w:rFonts w:eastAsia="SimSun"/>
                <w:b/>
                <w:bCs/>
                <w:sz w:val="26"/>
                <w:szCs w:val="26"/>
              </w:rPr>
            </w:pPr>
          </w:p>
        </w:tc>
        <w:tc>
          <w:tcPr>
            <w:tcW w:w="933" w:type="dxa"/>
            <w:vMerge/>
            <w:shd w:val="clear" w:color="auto" w:fill="auto"/>
          </w:tcPr>
          <w:p w14:paraId="7FB399E1" w14:textId="77777777" w:rsidR="0060662D" w:rsidRDefault="0060662D" w:rsidP="00FB21DD">
            <w:pPr>
              <w:jc w:val="center"/>
              <w:rPr>
                <w:rFonts w:eastAsia="SimSun"/>
                <w:sz w:val="26"/>
                <w:szCs w:val="26"/>
              </w:rPr>
            </w:pPr>
          </w:p>
        </w:tc>
        <w:tc>
          <w:tcPr>
            <w:tcW w:w="1248" w:type="dxa"/>
            <w:shd w:val="clear" w:color="auto" w:fill="auto"/>
          </w:tcPr>
          <w:p w14:paraId="2823502B" w14:textId="77777777" w:rsidR="0060662D" w:rsidRDefault="0060662D" w:rsidP="00FB21DD">
            <w:pPr>
              <w:spacing w:before="120" w:after="120" w:line="312" w:lineRule="auto"/>
              <w:rPr>
                <w:iCs/>
                <w:color w:val="000000"/>
                <w:sz w:val="26"/>
                <w:szCs w:val="26"/>
                <w:lang w:val="vi-VN"/>
              </w:rPr>
            </w:pPr>
            <w:r>
              <w:rPr>
                <w:iCs/>
                <w:color w:val="000000"/>
                <w:sz w:val="26"/>
                <w:szCs w:val="26"/>
                <w:lang w:val="vi-VN"/>
              </w:rPr>
              <w:t>Đoạn thẳng. Độ dài đoạn thẳng</w:t>
            </w:r>
          </w:p>
        </w:tc>
        <w:tc>
          <w:tcPr>
            <w:tcW w:w="4099" w:type="dxa"/>
            <w:shd w:val="clear" w:color="auto" w:fill="auto"/>
          </w:tcPr>
          <w:p w14:paraId="6DC73CBD" w14:textId="77777777" w:rsidR="0060662D" w:rsidRDefault="0060662D" w:rsidP="00FB21DD">
            <w:pPr>
              <w:spacing w:line="312" w:lineRule="auto"/>
              <w:jc w:val="both"/>
              <w:rPr>
                <w:rFonts w:eastAsia="SimSun"/>
                <w:b/>
                <w:bCs/>
                <w:i/>
                <w:iCs/>
                <w:spacing w:val="-8"/>
                <w:sz w:val="26"/>
                <w:szCs w:val="26"/>
                <w:lang w:val="vi-VN"/>
              </w:rPr>
            </w:pPr>
            <w:r>
              <w:rPr>
                <w:rFonts w:eastAsia="SimSun"/>
                <w:b/>
                <w:bCs/>
                <w:i/>
                <w:iCs/>
                <w:spacing w:val="-8"/>
                <w:sz w:val="26"/>
                <w:szCs w:val="26"/>
                <w:lang w:val="vi-VN"/>
              </w:rPr>
              <w:t xml:space="preserve">Nhận biết: </w:t>
            </w:r>
          </w:p>
          <w:p w14:paraId="0F720491" w14:textId="77777777" w:rsidR="0060662D" w:rsidRDefault="0060662D" w:rsidP="00FB21DD">
            <w:pPr>
              <w:spacing w:line="312" w:lineRule="auto"/>
              <w:jc w:val="both"/>
              <w:rPr>
                <w:rFonts w:eastAsia="SimSun"/>
                <w:b/>
                <w:bCs/>
                <w:i/>
                <w:iCs/>
                <w:spacing w:val="-8"/>
                <w:sz w:val="26"/>
                <w:szCs w:val="26"/>
                <w:lang w:val="vi-VN"/>
              </w:rPr>
            </w:pPr>
            <w:r>
              <w:rPr>
                <w:color w:val="000000"/>
                <w:sz w:val="26"/>
                <w:szCs w:val="26"/>
                <w:lang w:val="vi-VN"/>
              </w:rPr>
              <w:t>–</w:t>
            </w:r>
            <w:r>
              <w:rPr>
                <w:rFonts w:eastAsia="SimSun"/>
                <w:b/>
                <w:bCs/>
                <w:i/>
                <w:iCs/>
                <w:spacing w:val="-8"/>
                <w:sz w:val="26"/>
                <w:szCs w:val="26"/>
                <w:lang w:val="vi-VN"/>
              </w:rPr>
              <w:t xml:space="preserve"> </w:t>
            </w:r>
            <w:r>
              <w:rPr>
                <w:color w:val="000000"/>
                <w:sz w:val="26"/>
                <w:szCs w:val="26"/>
                <w:lang w:val="vi-VN"/>
              </w:rPr>
              <w:t>Nhận biết được khái niệm đoạn thẳng, trung điểm của đoạn thẳng, độ dài đoạn thẳng.</w:t>
            </w:r>
          </w:p>
        </w:tc>
        <w:tc>
          <w:tcPr>
            <w:tcW w:w="900" w:type="dxa"/>
            <w:shd w:val="clear" w:color="auto" w:fill="auto"/>
          </w:tcPr>
          <w:p w14:paraId="2425E35A" w14:textId="77777777" w:rsidR="0060662D" w:rsidRDefault="0060662D" w:rsidP="00FB21DD">
            <w:pPr>
              <w:spacing w:before="120" w:after="120" w:line="312" w:lineRule="auto"/>
              <w:rPr>
                <w:rFonts w:eastAsia="SimSun"/>
                <w:b/>
                <w:bCs/>
                <w:sz w:val="26"/>
                <w:szCs w:val="26"/>
              </w:rPr>
            </w:pPr>
          </w:p>
        </w:tc>
        <w:tc>
          <w:tcPr>
            <w:tcW w:w="990" w:type="dxa"/>
            <w:shd w:val="clear" w:color="auto" w:fill="auto"/>
          </w:tcPr>
          <w:p w14:paraId="5C8FC1C5" w14:textId="77777777" w:rsidR="0060662D" w:rsidRDefault="0060662D" w:rsidP="00FB21DD">
            <w:pPr>
              <w:spacing w:before="120" w:after="120" w:line="312" w:lineRule="auto"/>
              <w:rPr>
                <w:rFonts w:eastAsia="SimSun"/>
                <w:b/>
                <w:bCs/>
                <w:sz w:val="26"/>
                <w:szCs w:val="26"/>
              </w:rPr>
            </w:pPr>
          </w:p>
          <w:p w14:paraId="120986C0" w14:textId="77777777" w:rsidR="0060662D" w:rsidRDefault="0060662D" w:rsidP="00FB21DD">
            <w:pPr>
              <w:spacing w:before="120" w:after="120" w:line="312" w:lineRule="auto"/>
              <w:rPr>
                <w:rFonts w:eastAsia="SimSun"/>
                <w:b/>
                <w:bCs/>
                <w:sz w:val="26"/>
                <w:szCs w:val="26"/>
              </w:rPr>
            </w:pPr>
            <w:r>
              <w:rPr>
                <w:rFonts w:eastAsia="SimSun"/>
                <w:b/>
                <w:bCs/>
                <w:sz w:val="26"/>
                <w:szCs w:val="26"/>
              </w:rPr>
              <w:t xml:space="preserve">   </w:t>
            </w:r>
          </w:p>
        </w:tc>
        <w:tc>
          <w:tcPr>
            <w:tcW w:w="810" w:type="dxa"/>
            <w:shd w:val="clear" w:color="auto" w:fill="auto"/>
          </w:tcPr>
          <w:p w14:paraId="1283219C" w14:textId="77777777" w:rsidR="0060662D" w:rsidRDefault="0060662D" w:rsidP="00FB21DD">
            <w:pPr>
              <w:spacing w:before="120" w:after="120" w:line="312" w:lineRule="auto"/>
              <w:rPr>
                <w:rFonts w:eastAsia="SimSun"/>
                <w:b/>
                <w:bCs/>
                <w:sz w:val="26"/>
                <w:szCs w:val="26"/>
              </w:rPr>
            </w:pPr>
          </w:p>
          <w:p w14:paraId="4BAD1771" w14:textId="77777777" w:rsidR="0060662D" w:rsidRDefault="0060662D" w:rsidP="00FB21DD">
            <w:pPr>
              <w:spacing w:before="120" w:after="120" w:line="312" w:lineRule="auto"/>
              <w:rPr>
                <w:rFonts w:eastAsia="SimSun"/>
                <w:b/>
                <w:bCs/>
                <w:sz w:val="26"/>
                <w:szCs w:val="26"/>
              </w:rPr>
            </w:pPr>
            <w:r>
              <w:rPr>
                <w:rFonts w:eastAsia="SimSun"/>
                <w:b/>
                <w:bCs/>
                <w:sz w:val="26"/>
                <w:szCs w:val="26"/>
              </w:rPr>
              <w:t xml:space="preserve">   </w:t>
            </w:r>
          </w:p>
        </w:tc>
        <w:tc>
          <w:tcPr>
            <w:tcW w:w="843" w:type="dxa"/>
            <w:shd w:val="clear" w:color="auto" w:fill="auto"/>
          </w:tcPr>
          <w:p w14:paraId="4A69259D" w14:textId="77777777" w:rsidR="0060662D" w:rsidRDefault="0060662D" w:rsidP="00FB21DD">
            <w:pPr>
              <w:spacing w:before="120" w:after="120" w:line="312" w:lineRule="auto"/>
              <w:rPr>
                <w:rFonts w:eastAsia="SimSun"/>
                <w:b/>
                <w:bCs/>
                <w:sz w:val="26"/>
                <w:szCs w:val="26"/>
              </w:rPr>
            </w:pPr>
          </w:p>
        </w:tc>
      </w:tr>
      <w:tr w:rsidR="0060662D" w14:paraId="490A883B" w14:textId="77777777" w:rsidTr="00FB21DD">
        <w:tc>
          <w:tcPr>
            <w:tcW w:w="668" w:type="dxa"/>
            <w:vMerge/>
            <w:shd w:val="clear" w:color="auto" w:fill="auto"/>
          </w:tcPr>
          <w:p w14:paraId="05509261" w14:textId="77777777" w:rsidR="0060662D" w:rsidRDefault="0060662D" w:rsidP="00FB21DD">
            <w:pPr>
              <w:spacing w:before="120" w:after="120" w:line="312" w:lineRule="auto"/>
              <w:rPr>
                <w:rFonts w:eastAsia="SimSun"/>
                <w:b/>
                <w:bCs/>
                <w:sz w:val="26"/>
                <w:szCs w:val="26"/>
              </w:rPr>
            </w:pPr>
          </w:p>
        </w:tc>
        <w:tc>
          <w:tcPr>
            <w:tcW w:w="933" w:type="dxa"/>
            <w:vMerge/>
            <w:shd w:val="clear" w:color="auto" w:fill="auto"/>
          </w:tcPr>
          <w:p w14:paraId="7F0C43B7" w14:textId="77777777" w:rsidR="0060662D" w:rsidRDefault="0060662D" w:rsidP="00FB21DD">
            <w:pPr>
              <w:jc w:val="center"/>
              <w:rPr>
                <w:rFonts w:eastAsia="SimSun"/>
                <w:sz w:val="26"/>
                <w:szCs w:val="26"/>
              </w:rPr>
            </w:pPr>
          </w:p>
        </w:tc>
        <w:tc>
          <w:tcPr>
            <w:tcW w:w="1248" w:type="dxa"/>
            <w:shd w:val="clear" w:color="auto" w:fill="auto"/>
            <w:vAlign w:val="center"/>
          </w:tcPr>
          <w:p w14:paraId="148EB154" w14:textId="77777777" w:rsidR="0060662D" w:rsidRDefault="0060662D" w:rsidP="00FB21DD">
            <w:pPr>
              <w:spacing w:before="120" w:after="120" w:line="312" w:lineRule="auto"/>
              <w:rPr>
                <w:iCs/>
                <w:color w:val="000000"/>
                <w:sz w:val="26"/>
                <w:szCs w:val="26"/>
                <w:lang w:val="vi-VN"/>
              </w:rPr>
            </w:pPr>
            <w:r>
              <w:rPr>
                <w:iCs/>
                <w:color w:val="000000"/>
                <w:sz w:val="26"/>
                <w:szCs w:val="26"/>
                <w:lang w:val="vi-VN"/>
              </w:rPr>
              <w:t>Góc. Các góc đặc biệt. Số đo góc</w:t>
            </w:r>
          </w:p>
        </w:tc>
        <w:tc>
          <w:tcPr>
            <w:tcW w:w="4099" w:type="dxa"/>
            <w:shd w:val="clear" w:color="auto" w:fill="auto"/>
          </w:tcPr>
          <w:p w14:paraId="4135A215" w14:textId="77777777" w:rsidR="0060662D" w:rsidRDefault="0060662D" w:rsidP="00FB21DD">
            <w:pPr>
              <w:spacing w:line="312" w:lineRule="auto"/>
              <w:jc w:val="both"/>
              <w:rPr>
                <w:rFonts w:eastAsia="SimSun"/>
                <w:b/>
                <w:bCs/>
                <w:i/>
                <w:iCs/>
                <w:spacing w:val="-8"/>
                <w:sz w:val="26"/>
                <w:szCs w:val="26"/>
                <w:lang w:val="vi-VN"/>
              </w:rPr>
            </w:pPr>
            <w:r>
              <w:rPr>
                <w:rFonts w:eastAsia="SimSun"/>
                <w:b/>
                <w:bCs/>
                <w:i/>
                <w:iCs/>
                <w:spacing w:val="-8"/>
                <w:sz w:val="26"/>
                <w:szCs w:val="26"/>
                <w:lang w:val="vi-VN"/>
              </w:rPr>
              <w:t xml:space="preserve">Nhận biết: </w:t>
            </w:r>
          </w:p>
          <w:p w14:paraId="4197CCCE" w14:textId="77777777" w:rsidR="0060662D" w:rsidRDefault="0060662D" w:rsidP="00FB21DD">
            <w:pPr>
              <w:suppressAutoHyphens/>
              <w:autoSpaceDE w:val="0"/>
              <w:autoSpaceDN w:val="0"/>
              <w:adjustRightInd w:val="0"/>
              <w:spacing w:line="312" w:lineRule="auto"/>
              <w:rPr>
                <w:b/>
                <w:i/>
                <w:spacing w:val="-8"/>
                <w:sz w:val="26"/>
                <w:szCs w:val="26"/>
                <w:lang w:val="vi-VN"/>
              </w:rPr>
            </w:pPr>
            <w:r>
              <w:rPr>
                <w:color w:val="000000"/>
                <w:sz w:val="26"/>
                <w:szCs w:val="26"/>
                <w:lang w:val="vi-VN"/>
              </w:rPr>
              <w:t xml:space="preserve">– Nhận biết được khái niệm góc, điểm trong của góc (không đề cập đến góc lõm). </w:t>
            </w:r>
          </w:p>
          <w:p w14:paraId="7798D81E" w14:textId="77777777" w:rsidR="0060662D" w:rsidRDefault="0060662D" w:rsidP="00FB21DD">
            <w:pPr>
              <w:suppressAutoHyphens/>
              <w:autoSpaceDE w:val="0"/>
              <w:autoSpaceDN w:val="0"/>
              <w:adjustRightInd w:val="0"/>
              <w:spacing w:line="312" w:lineRule="auto"/>
              <w:rPr>
                <w:color w:val="000000"/>
                <w:sz w:val="26"/>
                <w:szCs w:val="26"/>
                <w:lang w:val="vi-VN"/>
              </w:rPr>
            </w:pPr>
            <w:r>
              <w:rPr>
                <w:color w:val="000000"/>
                <w:sz w:val="26"/>
                <w:szCs w:val="26"/>
                <w:lang w:val="vi-VN"/>
              </w:rPr>
              <w:t>– Nhận biết được các góc đặc biệt (góc vuông, góc nhọn, góc tù, góc bẹt).</w:t>
            </w:r>
          </w:p>
          <w:p w14:paraId="3DA7FC92" w14:textId="77777777" w:rsidR="0060662D" w:rsidRDefault="0060662D" w:rsidP="00FB21DD">
            <w:pPr>
              <w:spacing w:line="312" w:lineRule="auto"/>
              <w:jc w:val="both"/>
              <w:rPr>
                <w:rFonts w:eastAsia="SimSun"/>
                <w:b/>
                <w:bCs/>
                <w:i/>
                <w:iCs/>
                <w:spacing w:val="-8"/>
                <w:sz w:val="26"/>
                <w:szCs w:val="26"/>
                <w:lang w:val="vi-VN"/>
              </w:rPr>
            </w:pPr>
            <w:r>
              <w:rPr>
                <w:color w:val="000000"/>
                <w:sz w:val="26"/>
                <w:szCs w:val="26"/>
                <w:lang w:val="vi-VN"/>
              </w:rPr>
              <w:t>– Nhận biết được khái niệm số đo góc.</w:t>
            </w:r>
          </w:p>
        </w:tc>
        <w:tc>
          <w:tcPr>
            <w:tcW w:w="900" w:type="dxa"/>
            <w:shd w:val="clear" w:color="auto" w:fill="auto"/>
          </w:tcPr>
          <w:p w14:paraId="709148AC" w14:textId="77777777" w:rsidR="0060662D" w:rsidRDefault="0060662D" w:rsidP="00FB21DD">
            <w:pPr>
              <w:spacing w:before="120" w:after="120" w:line="312" w:lineRule="auto"/>
              <w:rPr>
                <w:rFonts w:eastAsia="SimSun"/>
                <w:b/>
                <w:bCs/>
                <w:sz w:val="26"/>
                <w:szCs w:val="26"/>
              </w:rPr>
            </w:pPr>
          </w:p>
          <w:p w14:paraId="109DF44F" w14:textId="77777777" w:rsidR="0060662D" w:rsidRDefault="0060662D" w:rsidP="00FB21DD">
            <w:pPr>
              <w:spacing w:before="120" w:after="120" w:line="312" w:lineRule="auto"/>
              <w:rPr>
                <w:rFonts w:eastAsia="SimSun"/>
                <w:b/>
                <w:bCs/>
                <w:sz w:val="26"/>
                <w:szCs w:val="26"/>
              </w:rPr>
            </w:pPr>
          </w:p>
          <w:p w14:paraId="16B23E10" w14:textId="77777777" w:rsidR="0060662D" w:rsidRDefault="0060662D" w:rsidP="00FB21DD">
            <w:pPr>
              <w:spacing w:before="120" w:after="120" w:line="312" w:lineRule="auto"/>
              <w:rPr>
                <w:rFonts w:eastAsia="SimSun"/>
                <w:b/>
                <w:bCs/>
                <w:sz w:val="26"/>
                <w:szCs w:val="26"/>
              </w:rPr>
            </w:pPr>
          </w:p>
          <w:p w14:paraId="4F03AA9A" w14:textId="77777777" w:rsidR="0060662D" w:rsidRDefault="0060662D" w:rsidP="00FB21DD">
            <w:pPr>
              <w:spacing w:before="120" w:after="120" w:line="312" w:lineRule="auto"/>
              <w:rPr>
                <w:rFonts w:eastAsia="SimSun"/>
                <w:b/>
                <w:bCs/>
                <w:sz w:val="26"/>
                <w:szCs w:val="26"/>
              </w:rPr>
            </w:pPr>
            <w:r>
              <w:rPr>
                <w:rFonts w:eastAsia="SimSun"/>
                <w:b/>
                <w:bCs/>
                <w:sz w:val="26"/>
                <w:szCs w:val="26"/>
              </w:rPr>
              <w:t xml:space="preserve">    2</w:t>
            </w:r>
          </w:p>
        </w:tc>
        <w:tc>
          <w:tcPr>
            <w:tcW w:w="990" w:type="dxa"/>
            <w:shd w:val="clear" w:color="auto" w:fill="auto"/>
          </w:tcPr>
          <w:p w14:paraId="5AB4B806" w14:textId="77777777" w:rsidR="0060662D" w:rsidRDefault="0060662D" w:rsidP="00FB21DD">
            <w:pPr>
              <w:spacing w:before="120" w:after="120" w:line="312" w:lineRule="auto"/>
              <w:rPr>
                <w:rFonts w:eastAsia="SimSun"/>
                <w:b/>
                <w:bCs/>
                <w:sz w:val="26"/>
                <w:szCs w:val="26"/>
              </w:rPr>
            </w:pPr>
          </w:p>
          <w:p w14:paraId="6204B577" w14:textId="77777777" w:rsidR="0060662D" w:rsidRDefault="0060662D" w:rsidP="00FB21DD">
            <w:pPr>
              <w:spacing w:before="120" w:after="120" w:line="312" w:lineRule="auto"/>
              <w:rPr>
                <w:rFonts w:eastAsia="SimSun"/>
                <w:b/>
                <w:bCs/>
                <w:sz w:val="26"/>
                <w:szCs w:val="26"/>
              </w:rPr>
            </w:pPr>
          </w:p>
          <w:p w14:paraId="69B276A9" w14:textId="77777777" w:rsidR="0060662D" w:rsidRDefault="0060662D" w:rsidP="00FB21DD">
            <w:pPr>
              <w:spacing w:before="120" w:after="120" w:line="312" w:lineRule="auto"/>
              <w:rPr>
                <w:rFonts w:eastAsia="SimSun"/>
                <w:b/>
                <w:bCs/>
                <w:sz w:val="26"/>
                <w:szCs w:val="26"/>
              </w:rPr>
            </w:pPr>
          </w:p>
          <w:p w14:paraId="7E7F28D4" w14:textId="77777777" w:rsidR="0060662D" w:rsidRDefault="0060662D" w:rsidP="00FB21DD">
            <w:pPr>
              <w:spacing w:before="120" w:after="120" w:line="312" w:lineRule="auto"/>
              <w:rPr>
                <w:rFonts w:eastAsia="SimSun"/>
                <w:b/>
                <w:bCs/>
                <w:sz w:val="26"/>
                <w:szCs w:val="26"/>
              </w:rPr>
            </w:pPr>
            <w:r>
              <w:rPr>
                <w:rFonts w:eastAsia="SimSun"/>
                <w:b/>
                <w:bCs/>
                <w:sz w:val="26"/>
                <w:szCs w:val="26"/>
              </w:rPr>
              <w:t xml:space="preserve">     </w:t>
            </w:r>
          </w:p>
        </w:tc>
        <w:tc>
          <w:tcPr>
            <w:tcW w:w="810" w:type="dxa"/>
            <w:shd w:val="clear" w:color="auto" w:fill="auto"/>
          </w:tcPr>
          <w:p w14:paraId="6F4E3B62" w14:textId="77777777" w:rsidR="0060662D" w:rsidRDefault="0060662D" w:rsidP="00FB21DD">
            <w:pPr>
              <w:spacing w:before="120" w:after="120" w:line="312" w:lineRule="auto"/>
              <w:rPr>
                <w:rFonts w:eastAsia="SimSun"/>
                <w:b/>
                <w:bCs/>
                <w:sz w:val="26"/>
                <w:szCs w:val="26"/>
              </w:rPr>
            </w:pPr>
          </w:p>
          <w:p w14:paraId="27490DDF" w14:textId="77777777" w:rsidR="0060662D" w:rsidRDefault="0060662D" w:rsidP="00FB21DD">
            <w:pPr>
              <w:spacing w:before="120" w:after="120" w:line="312" w:lineRule="auto"/>
              <w:rPr>
                <w:rFonts w:eastAsia="SimSun"/>
                <w:b/>
                <w:bCs/>
                <w:sz w:val="26"/>
                <w:szCs w:val="26"/>
              </w:rPr>
            </w:pPr>
          </w:p>
          <w:p w14:paraId="38A5F3D0" w14:textId="77777777" w:rsidR="0060662D" w:rsidRDefault="0060662D" w:rsidP="00FB21DD">
            <w:pPr>
              <w:spacing w:before="120" w:after="120" w:line="312" w:lineRule="auto"/>
              <w:rPr>
                <w:rFonts w:eastAsia="SimSun"/>
                <w:b/>
                <w:bCs/>
                <w:sz w:val="26"/>
                <w:szCs w:val="26"/>
              </w:rPr>
            </w:pPr>
          </w:p>
          <w:p w14:paraId="51873732" w14:textId="77777777" w:rsidR="0060662D" w:rsidRDefault="0060662D" w:rsidP="00FB21DD">
            <w:pPr>
              <w:spacing w:before="120" w:after="120" w:line="312" w:lineRule="auto"/>
              <w:rPr>
                <w:rFonts w:eastAsia="SimSun"/>
                <w:b/>
                <w:bCs/>
                <w:sz w:val="26"/>
                <w:szCs w:val="26"/>
              </w:rPr>
            </w:pPr>
            <w:r>
              <w:rPr>
                <w:rFonts w:eastAsia="SimSun"/>
                <w:b/>
                <w:bCs/>
                <w:sz w:val="26"/>
                <w:szCs w:val="26"/>
              </w:rPr>
              <w:t xml:space="preserve">  1</w:t>
            </w:r>
          </w:p>
          <w:p w14:paraId="4B5D61B0" w14:textId="77777777" w:rsidR="0060662D" w:rsidRDefault="0060662D" w:rsidP="00FB21DD">
            <w:pPr>
              <w:spacing w:before="120" w:after="120" w:line="312" w:lineRule="auto"/>
              <w:rPr>
                <w:rFonts w:eastAsia="SimSun"/>
                <w:b/>
                <w:bCs/>
                <w:sz w:val="26"/>
                <w:szCs w:val="26"/>
              </w:rPr>
            </w:pPr>
          </w:p>
        </w:tc>
        <w:tc>
          <w:tcPr>
            <w:tcW w:w="843" w:type="dxa"/>
            <w:shd w:val="clear" w:color="auto" w:fill="auto"/>
          </w:tcPr>
          <w:p w14:paraId="587985B0" w14:textId="77777777" w:rsidR="0060662D" w:rsidRDefault="0060662D" w:rsidP="00FB21DD">
            <w:pPr>
              <w:spacing w:before="120" w:after="120" w:line="312" w:lineRule="auto"/>
              <w:rPr>
                <w:rFonts w:eastAsia="SimSun"/>
                <w:b/>
                <w:bCs/>
                <w:sz w:val="26"/>
                <w:szCs w:val="26"/>
              </w:rPr>
            </w:pPr>
          </w:p>
        </w:tc>
      </w:tr>
    </w:tbl>
    <w:p w14:paraId="34190A5D" w14:textId="77777777" w:rsidR="0060662D" w:rsidRPr="00CD302E" w:rsidRDefault="0060662D" w:rsidP="0060662D">
      <w:pPr>
        <w:tabs>
          <w:tab w:val="left" w:pos="6570"/>
        </w:tabs>
        <w:rPr>
          <w:b/>
          <w:color w:val="00B050"/>
          <w:sz w:val="26"/>
          <w:szCs w:val="26"/>
        </w:rPr>
      </w:pPr>
      <w:r w:rsidRPr="00CD302E">
        <w:rPr>
          <w:b/>
          <w:bCs/>
          <w:color w:val="00B050"/>
          <w:sz w:val="26"/>
          <w:szCs w:val="26"/>
        </w:rPr>
        <w:t xml:space="preserve">C.   </w:t>
      </w:r>
      <w:r w:rsidRPr="00CD302E">
        <w:rPr>
          <w:b/>
          <w:color w:val="00B050"/>
          <w:sz w:val="26"/>
          <w:szCs w:val="26"/>
        </w:rPr>
        <w:t>ĐỀ BÀI KIỂM TRA</w:t>
      </w:r>
      <w:r w:rsidRPr="00CD302E">
        <w:rPr>
          <w:b/>
          <w:color w:val="00B050"/>
          <w:sz w:val="26"/>
          <w:szCs w:val="26"/>
          <w:lang w:val="vi-VN"/>
        </w:rPr>
        <w:t xml:space="preserve"> ĐÁNH GIÁ</w:t>
      </w:r>
      <w:r w:rsidRPr="00CD302E">
        <w:rPr>
          <w:b/>
          <w:color w:val="00B050"/>
          <w:sz w:val="26"/>
          <w:szCs w:val="26"/>
        </w:rPr>
        <w:t xml:space="preserve"> CUỐI HỌC KÌ II </w:t>
      </w:r>
      <w:r w:rsidRPr="00CD302E">
        <w:rPr>
          <w:b/>
          <w:color w:val="00B050"/>
          <w:sz w:val="26"/>
          <w:szCs w:val="26"/>
          <w:lang w:val="vi-VN"/>
        </w:rPr>
        <w:t xml:space="preserve"> </w:t>
      </w:r>
    </w:p>
    <w:p w14:paraId="3FAF5DD6" w14:textId="77777777" w:rsidR="0060662D" w:rsidRDefault="0060662D" w:rsidP="0060662D">
      <w:pPr>
        <w:tabs>
          <w:tab w:val="center" w:pos="5463"/>
          <w:tab w:val="left" w:pos="6570"/>
        </w:tabs>
        <w:jc w:val="center"/>
        <w:rPr>
          <w:b/>
          <w:sz w:val="26"/>
          <w:szCs w:val="26"/>
          <w:lang w:val="pt-BR"/>
        </w:rPr>
      </w:pPr>
      <w:r>
        <w:rPr>
          <w:b/>
          <w:sz w:val="26"/>
          <w:szCs w:val="26"/>
          <w:lang w:val="pt-BR"/>
        </w:rPr>
        <w:t xml:space="preserve">   </w:t>
      </w:r>
    </w:p>
    <w:p w14:paraId="45AFC298" w14:textId="77777777" w:rsidR="0060662D" w:rsidRDefault="0060662D" w:rsidP="0060662D">
      <w:pPr>
        <w:tabs>
          <w:tab w:val="center" w:pos="5463"/>
          <w:tab w:val="left" w:pos="6570"/>
        </w:tabs>
        <w:jc w:val="center"/>
        <w:rPr>
          <w:b/>
          <w:sz w:val="26"/>
          <w:szCs w:val="26"/>
          <w:lang w:val="pt-BR"/>
        </w:rPr>
      </w:pPr>
    </w:p>
    <w:p w14:paraId="02C9119F" w14:textId="77777777" w:rsidR="0060662D" w:rsidRDefault="0060662D" w:rsidP="0060662D">
      <w:pPr>
        <w:tabs>
          <w:tab w:val="left" w:pos="6570"/>
        </w:tabs>
        <w:rPr>
          <w:color w:val="000000"/>
          <w:shd w:val="clear" w:color="auto" w:fill="FFFFFF"/>
        </w:rPr>
      </w:pPr>
    </w:p>
    <w:p w14:paraId="76B5B06A" w14:textId="77777777" w:rsidR="0060662D" w:rsidRDefault="0060662D" w:rsidP="0060662D">
      <w:pPr>
        <w:tabs>
          <w:tab w:val="left" w:pos="6570"/>
        </w:tabs>
        <w:rPr>
          <w:color w:val="000000"/>
          <w:shd w:val="clear" w:color="auto" w:fill="FFFFFF"/>
        </w:rPr>
      </w:pPr>
      <w:r>
        <w:rPr>
          <w:color w:val="000000"/>
          <w:shd w:val="clear" w:color="auto" w:fill="FFFFFF"/>
        </w:rPr>
        <w:br w:type="page"/>
      </w:r>
    </w:p>
    <w:tbl>
      <w:tblPr>
        <w:tblW w:w="10778" w:type="dxa"/>
        <w:tblInd w:w="-34" w:type="dxa"/>
        <w:tblLook w:val="01E0" w:firstRow="1" w:lastRow="1" w:firstColumn="1" w:lastColumn="1" w:noHBand="0" w:noVBand="0"/>
      </w:tblPr>
      <w:tblGrid>
        <w:gridCol w:w="3643"/>
        <w:gridCol w:w="7135"/>
      </w:tblGrid>
      <w:tr w:rsidR="0060662D" w:rsidRPr="00770E93" w14:paraId="6B7F5259" w14:textId="77777777" w:rsidTr="00FB21DD">
        <w:trPr>
          <w:trHeight w:val="1097"/>
        </w:trPr>
        <w:tc>
          <w:tcPr>
            <w:tcW w:w="3643" w:type="dxa"/>
          </w:tcPr>
          <w:p w14:paraId="333DC06E" w14:textId="77777777" w:rsidR="0060662D" w:rsidRPr="000E7632" w:rsidRDefault="0060662D" w:rsidP="00FB21DD">
            <w:pPr>
              <w:ind w:right="-148" w:hanging="181"/>
              <w:rPr>
                <w:b/>
                <w:sz w:val="25"/>
                <w:szCs w:val="25"/>
              </w:rPr>
            </w:pPr>
            <w:r w:rsidRPr="000E7632">
              <w:rPr>
                <w:b/>
                <w:sz w:val="25"/>
                <w:szCs w:val="25"/>
              </w:rPr>
              <w:lastRenderedPageBreak/>
              <w:t xml:space="preserve">  PHÒNG GD&amp;ĐT ĐỨC THỌ</w:t>
            </w:r>
          </w:p>
          <w:p w14:paraId="630C1859" w14:textId="6682BDF1" w:rsidR="0060662D" w:rsidRPr="000E7632" w:rsidRDefault="0060662D" w:rsidP="00FB21DD">
            <w:pPr>
              <w:ind w:hanging="180"/>
              <w:jc w:val="center"/>
              <w:rPr>
                <w:b/>
                <w:sz w:val="25"/>
                <w:szCs w:val="25"/>
              </w:rPr>
            </w:pPr>
            <w:r w:rsidRPr="000E7632">
              <w:rPr>
                <w:noProof/>
                <w:sz w:val="25"/>
              </w:rPr>
              <mc:AlternateContent>
                <mc:Choice Requires="wps">
                  <w:drawing>
                    <wp:anchor distT="4294967295" distB="4294967295" distL="114300" distR="114300" simplePos="0" relativeHeight="251660288" behindDoc="0" locked="0" layoutInCell="1" allowOverlap="1" wp14:anchorId="706B5297" wp14:editId="039AD8FB">
                      <wp:simplePos x="0" y="0"/>
                      <wp:positionH relativeFrom="column">
                        <wp:posOffset>448945</wp:posOffset>
                      </wp:positionH>
                      <wp:positionV relativeFrom="paragraph">
                        <wp:posOffset>19049</wp:posOffset>
                      </wp:positionV>
                      <wp:extent cx="854075" cy="0"/>
                      <wp:effectExtent l="0" t="0" r="0" b="0"/>
                      <wp:wrapNone/>
                      <wp:docPr id="573829181"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4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1972AF6" id="Straight Connector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35pt,1.5pt" to="102.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"/>
                  </w:pict>
                </mc:Fallback>
              </mc:AlternateContent>
            </w:r>
          </w:p>
          <w:p w14:paraId="620EE6BF" w14:textId="77777777" w:rsidR="0060662D" w:rsidRPr="000E7632" w:rsidRDefault="0060662D" w:rsidP="00FB21DD">
            <w:pPr>
              <w:ind w:hanging="180"/>
              <w:jc w:val="center"/>
              <w:rPr>
                <w:b/>
                <w:sz w:val="25"/>
                <w:szCs w:val="25"/>
                <w:bdr w:val="single" w:sz="4" w:space="0" w:color="auto" w:frame="1"/>
              </w:rPr>
            </w:pPr>
            <w:r w:rsidRPr="000E7632">
              <w:rPr>
                <w:b/>
                <w:sz w:val="25"/>
                <w:szCs w:val="25"/>
                <w:bdr w:val="single" w:sz="4" w:space="0" w:color="auto" w:frame="1"/>
              </w:rPr>
              <w:t>ĐỀ CHÍNH THỨC</w:t>
            </w:r>
          </w:p>
        </w:tc>
        <w:tc>
          <w:tcPr>
            <w:tcW w:w="7135" w:type="dxa"/>
          </w:tcPr>
          <w:p w14:paraId="70B7141C" w14:textId="77777777" w:rsidR="0060662D" w:rsidRPr="000E7632" w:rsidRDefault="0060662D" w:rsidP="00FB21DD">
            <w:pPr>
              <w:jc w:val="center"/>
              <w:rPr>
                <w:b/>
                <w:sz w:val="25"/>
                <w:szCs w:val="25"/>
              </w:rPr>
            </w:pPr>
            <w:r w:rsidRPr="000E7632">
              <w:rPr>
                <w:b/>
                <w:sz w:val="25"/>
                <w:szCs w:val="25"/>
              </w:rPr>
              <w:t>ĐỀ THI KHẢO SÁT CHẤT LƯỢNG HỌC KÌ II</w:t>
            </w:r>
          </w:p>
          <w:p w14:paraId="3A8B7780" w14:textId="77777777" w:rsidR="0060662D" w:rsidRPr="000E7632" w:rsidRDefault="0060662D" w:rsidP="00FB21DD">
            <w:pPr>
              <w:jc w:val="center"/>
              <w:rPr>
                <w:b/>
                <w:sz w:val="25"/>
                <w:szCs w:val="25"/>
              </w:rPr>
            </w:pPr>
            <w:r w:rsidRPr="000E7632">
              <w:rPr>
                <w:b/>
                <w:sz w:val="25"/>
                <w:szCs w:val="25"/>
              </w:rPr>
              <w:t>NĂM HỌC 20</w:t>
            </w:r>
            <w:r>
              <w:rPr>
                <w:b/>
                <w:sz w:val="25"/>
                <w:szCs w:val="25"/>
              </w:rPr>
              <w:t>22</w:t>
            </w:r>
            <w:r w:rsidRPr="000E7632">
              <w:rPr>
                <w:b/>
                <w:sz w:val="25"/>
                <w:szCs w:val="25"/>
              </w:rPr>
              <w:t xml:space="preserve"> – 20</w:t>
            </w:r>
            <w:r>
              <w:rPr>
                <w:b/>
                <w:sz w:val="25"/>
                <w:szCs w:val="25"/>
              </w:rPr>
              <w:t>23</w:t>
            </w:r>
          </w:p>
          <w:p w14:paraId="137430C3" w14:textId="77777777" w:rsidR="0060662D" w:rsidRPr="000E7632" w:rsidRDefault="0060662D" w:rsidP="00FB21DD">
            <w:pPr>
              <w:jc w:val="center"/>
              <w:rPr>
                <w:sz w:val="25"/>
                <w:szCs w:val="25"/>
              </w:rPr>
            </w:pPr>
            <w:r w:rsidRPr="000E7632">
              <w:rPr>
                <w:sz w:val="25"/>
                <w:szCs w:val="25"/>
              </w:rPr>
              <w:t xml:space="preserve">Môn: </w:t>
            </w:r>
            <w:r w:rsidRPr="000E7632">
              <w:rPr>
                <w:b/>
                <w:i/>
                <w:sz w:val="25"/>
                <w:szCs w:val="25"/>
              </w:rPr>
              <w:t xml:space="preserve">Toán </w:t>
            </w:r>
            <w:r>
              <w:rPr>
                <w:sz w:val="25"/>
                <w:szCs w:val="25"/>
              </w:rPr>
              <w:t xml:space="preserve"> </w:t>
            </w:r>
            <w:r w:rsidRPr="000E7632">
              <w:rPr>
                <w:b/>
                <w:i/>
                <w:sz w:val="25"/>
                <w:szCs w:val="25"/>
              </w:rPr>
              <w:t>6</w:t>
            </w:r>
            <w:r>
              <w:rPr>
                <w:b/>
                <w:i/>
                <w:sz w:val="25"/>
                <w:szCs w:val="25"/>
              </w:rPr>
              <w:t>.</w:t>
            </w:r>
            <w:r w:rsidRPr="007A53FF">
              <w:rPr>
                <w:i/>
                <w:sz w:val="25"/>
                <w:szCs w:val="25"/>
              </w:rPr>
              <w:t xml:space="preserve"> (</w:t>
            </w:r>
            <w:r w:rsidRPr="000E7632">
              <w:rPr>
                <w:i/>
                <w:sz w:val="25"/>
                <w:szCs w:val="25"/>
              </w:rPr>
              <w:t>Thời gian làm bài: 90 phút</w:t>
            </w:r>
            <w:r>
              <w:rPr>
                <w:i/>
                <w:sz w:val="25"/>
                <w:szCs w:val="25"/>
              </w:rPr>
              <w:t>).</w:t>
            </w:r>
          </w:p>
        </w:tc>
      </w:tr>
    </w:tbl>
    <w:p w14:paraId="0E87124D" w14:textId="77777777" w:rsidR="0060662D" w:rsidRPr="005C3188" w:rsidRDefault="0060662D" w:rsidP="0060662D">
      <w:pPr>
        <w:rPr>
          <w:b/>
          <w:sz w:val="26"/>
          <w:szCs w:val="26"/>
        </w:rPr>
      </w:pPr>
      <w:r w:rsidRPr="005C3188">
        <w:rPr>
          <w:b/>
          <w:sz w:val="26"/>
          <w:szCs w:val="26"/>
        </w:rPr>
        <w:t>A. Trắc nghiệm</w:t>
      </w:r>
      <w:r w:rsidRPr="005C3188">
        <w:rPr>
          <w:b/>
          <w:sz w:val="26"/>
          <w:szCs w:val="26"/>
          <w:lang w:val="vi-VN"/>
        </w:rPr>
        <w:t xml:space="preserve"> khách quan</w:t>
      </w:r>
      <w:r w:rsidRPr="005C3188">
        <w:rPr>
          <w:b/>
          <w:sz w:val="26"/>
          <w:szCs w:val="26"/>
        </w:rPr>
        <w:t>.</w:t>
      </w:r>
      <w:r w:rsidRPr="005C3188">
        <w:rPr>
          <w:b/>
          <w:sz w:val="26"/>
          <w:szCs w:val="26"/>
          <w:lang w:val="vi-VN"/>
        </w:rPr>
        <w:t xml:space="preserve"> </w:t>
      </w:r>
    </w:p>
    <w:p w14:paraId="6ED5D216" w14:textId="77777777" w:rsidR="0060662D" w:rsidRPr="005C3188" w:rsidRDefault="0060662D" w:rsidP="0060662D">
      <w:pPr>
        <w:contextualSpacing/>
        <w:jc w:val="center"/>
        <w:rPr>
          <w:b/>
          <w:i/>
          <w:sz w:val="26"/>
          <w:szCs w:val="26"/>
          <w:lang w:val="pt-BR"/>
        </w:rPr>
      </w:pPr>
      <w:r w:rsidRPr="005C3188">
        <w:rPr>
          <w:b/>
          <w:i/>
          <w:sz w:val="26"/>
          <w:szCs w:val="26"/>
          <w:lang w:val="pt-BR"/>
        </w:rPr>
        <w:t>Ghi chữ cái đứng trước câu trả lời đúng trong các câu sau vào tờ giấy thi.</w:t>
      </w:r>
    </w:p>
    <w:p w14:paraId="1BE98616" w14:textId="77777777" w:rsidR="0060662D" w:rsidRPr="005C3188" w:rsidRDefault="0060662D" w:rsidP="0060662D">
      <w:pPr>
        <w:tabs>
          <w:tab w:val="left" w:pos="6570"/>
        </w:tabs>
        <w:spacing w:line="360" w:lineRule="auto"/>
        <w:rPr>
          <w:sz w:val="26"/>
          <w:szCs w:val="26"/>
          <w:lang w:val="sv-SE"/>
        </w:rPr>
      </w:pPr>
      <w:r w:rsidRPr="005C3188">
        <w:rPr>
          <w:b/>
          <w:color w:val="000000"/>
          <w:sz w:val="26"/>
          <w:szCs w:val="26"/>
          <w:shd w:val="clear" w:color="auto" w:fill="FFFFFF"/>
        </w:rPr>
        <w:t>Câu 1.</w:t>
      </w:r>
      <w:r w:rsidRPr="005C3188">
        <w:rPr>
          <w:color w:val="000000"/>
          <w:sz w:val="26"/>
          <w:szCs w:val="26"/>
          <w:shd w:val="clear" w:color="auto" w:fill="FFFFFF"/>
        </w:rPr>
        <w:t xml:space="preserve"> </w:t>
      </w:r>
      <w:r w:rsidRPr="005C3188">
        <w:rPr>
          <w:sz w:val="26"/>
          <w:szCs w:val="26"/>
          <w:lang w:val="sv-SE"/>
        </w:rPr>
        <w:t xml:space="preserve">Trong các cách viết sau, cách viết nào </w:t>
      </w:r>
      <w:r w:rsidRPr="005C3188">
        <w:rPr>
          <w:b/>
          <w:sz w:val="26"/>
          <w:szCs w:val="26"/>
          <w:lang w:val="sv-SE"/>
        </w:rPr>
        <w:t xml:space="preserve">không </w:t>
      </w:r>
      <w:r w:rsidRPr="005C3188">
        <w:rPr>
          <w:sz w:val="26"/>
          <w:szCs w:val="26"/>
          <w:lang w:val="sv-SE"/>
        </w:rPr>
        <w:t>phải là phân số?</w:t>
      </w:r>
    </w:p>
    <w:tbl>
      <w:tblPr>
        <w:tblW w:w="0" w:type="auto"/>
        <w:tblLook w:val="04A0" w:firstRow="1" w:lastRow="0" w:firstColumn="1" w:lastColumn="0" w:noHBand="0" w:noVBand="1"/>
      </w:tblPr>
      <w:tblGrid>
        <w:gridCol w:w="2621"/>
        <w:gridCol w:w="2623"/>
        <w:gridCol w:w="2622"/>
        <w:gridCol w:w="2623"/>
      </w:tblGrid>
      <w:tr w:rsidR="0060662D" w:rsidRPr="005C3188" w14:paraId="39028869" w14:textId="77777777" w:rsidTr="00FB21DD">
        <w:tc>
          <w:tcPr>
            <w:tcW w:w="2622" w:type="dxa"/>
            <w:shd w:val="clear" w:color="auto" w:fill="auto"/>
            <w:vAlign w:val="center"/>
          </w:tcPr>
          <w:p w14:paraId="68C9C9A4" w14:textId="77777777" w:rsidR="0060662D" w:rsidRPr="005C3188" w:rsidRDefault="0060662D" w:rsidP="00FB21DD">
            <w:pPr>
              <w:tabs>
                <w:tab w:val="left" w:pos="6570"/>
              </w:tabs>
              <w:rPr>
                <w:rFonts w:eastAsia="SimSun"/>
                <w:sz w:val="26"/>
                <w:szCs w:val="26"/>
              </w:rPr>
            </w:pPr>
            <w:r w:rsidRPr="005C3188">
              <w:rPr>
                <w:rFonts w:eastAsia="SimSun"/>
                <w:color w:val="000000"/>
                <w:sz w:val="26"/>
                <w:szCs w:val="26"/>
              </w:rPr>
              <w:t>A.</w:t>
            </w:r>
            <w:r w:rsidRPr="005C3188">
              <w:rPr>
                <w:rFonts w:eastAsia="SimSun"/>
                <w:sz w:val="26"/>
                <w:szCs w:val="26"/>
              </w:rPr>
              <w:t xml:space="preserve"> </w:t>
            </w:r>
            <w:r w:rsidRPr="005C3188">
              <w:rPr>
                <w:rFonts w:eastAsia="SimSun"/>
                <w:position w:val="-26"/>
                <w:sz w:val="26"/>
                <w:szCs w:val="26"/>
              </w:rPr>
              <w:object w:dxaOrig="380" w:dyaOrig="680" w14:anchorId="604C4C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15pt;height:34.35pt" o:ole="">
                  <v:imagedata r:id="rId8" o:title=""/>
                </v:shape>
                <o:OLEObject Type="Embed" ProgID="Equation.DSMT4" ShapeID="_x0000_i1025" DrawAspect="Content" ObjectID="_1786539690" r:id="rId9"/>
              </w:object>
            </w:r>
          </w:p>
        </w:tc>
        <w:tc>
          <w:tcPr>
            <w:tcW w:w="2623" w:type="dxa"/>
            <w:shd w:val="clear" w:color="auto" w:fill="auto"/>
            <w:vAlign w:val="center"/>
          </w:tcPr>
          <w:p w14:paraId="204975A4" w14:textId="77777777" w:rsidR="0060662D" w:rsidRPr="005C3188" w:rsidRDefault="0060662D" w:rsidP="00FB21DD">
            <w:pPr>
              <w:tabs>
                <w:tab w:val="left" w:pos="6570"/>
              </w:tabs>
              <w:rPr>
                <w:rFonts w:eastAsia="SimSun"/>
                <w:sz w:val="26"/>
                <w:szCs w:val="26"/>
              </w:rPr>
            </w:pPr>
            <w:r w:rsidRPr="005C3188">
              <w:rPr>
                <w:rFonts w:eastAsia="SimSun"/>
                <w:sz w:val="26"/>
                <w:szCs w:val="26"/>
              </w:rPr>
              <w:t xml:space="preserve">B. </w:t>
            </w:r>
            <w:r w:rsidRPr="005C3188">
              <w:rPr>
                <w:rFonts w:eastAsia="SimSun"/>
                <w:position w:val="-26"/>
                <w:sz w:val="26"/>
                <w:szCs w:val="26"/>
              </w:rPr>
              <w:object w:dxaOrig="380" w:dyaOrig="680" w14:anchorId="6A24E4B3">
                <v:shape id="_x0000_i1026" type="#_x0000_t75" style="width:19.15pt;height:34.35pt" o:ole="">
                  <v:imagedata r:id="rId10" o:title=""/>
                </v:shape>
                <o:OLEObject Type="Embed" ProgID="Equation.DSMT4" ShapeID="_x0000_i1026" DrawAspect="Content" ObjectID="_1786539691" r:id="rId11"/>
              </w:object>
            </w:r>
          </w:p>
        </w:tc>
        <w:tc>
          <w:tcPr>
            <w:tcW w:w="2623" w:type="dxa"/>
            <w:shd w:val="clear" w:color="auto" w:fill="auto"/>
          </w:tcPr>
          <w:p w14:paraId="3D32DEFB" w14:textId="77777777" w:rsidR="0060662D" w:rsidRPr="005C3188" w:rsidRDefault="0060662D" w:rsidP="00FB21DD">
            <w:pPr>
              <w:tabs>
                <w:tab w:val="left" w:pos="6570"/>
              </w:tabs>
              <w:rPr>
                <w:rFonts w:eastAsia="SimSun"/>
                <w:sz w:val="26"/>
                <w:szCs w:val="26"/>
              </w:rPr>
            </w:pPr>
            <w:r w:rsidRPr="00222335">
              <w:rPr>
                <w:rFonts w:eastAsia="SimSun"/>
                <w:sz w:val="26"/>
                <w:szCs w:val="26"/>
              </w:rPr>
              <w:t>C.</w:t>
            </w:r>
            <w:r w:rsidRPr="005C3188">
              <w:rPr>
                <w:rFonts w:eastAsia="SimSun"/>
                <w:sz w:val="26"/>
                <w:szCs w:val="26"/>
              </w:rPr>
              <w:t xml:space="preserve"> </w:t>
            </w:r>
            <w:r w:rsidRPr="005C3188">
              <w:rPr>
                <w:rFonts w:eastAsia="SimSun"/>
                <w:position w:val="-26"/>
                <w:sz w:val="26"/>
                <w:szCs w:val="26"/>
              </w:rPr>
              <w:object w:dxaOrig="240" w:dyaOrig="680" w14:anchorId="24669EEA">
                <v:shape id="_x0000_i1027" type="#_x0000_t75" style="width:11.9pt;height:34.35pt" o:ole="">
                  <v:imagedata r:id="rId12" o:title=""/>
                </v:shape>
                <o:OLEObject Type="Embed" ProgID="Equation.DSMT4" ShapeID="_x0000_i1027" DrawAspect="Content" ObjectID="_1786539692" r:id="rId13"/>
              </w:object>
            </w:r>
          </w:p>
        </w:tc>
        <w:tc>
          <w:tcPr>
            <w:tcW w:w="2623" w:type="dxa"/>
            <w:shd w:val="clear" w:color="auto" w:fill="auto"/>
          </w:tcPr>
          <w:p w14:paraId="63A12B2F" w14:textId="77777777" w:rsidR="0060662D" w:rsidRPr="005C3188" w:rsidRDefault="0060662D" w:rsidP="00FB21DD">
            <w:pPr>
              <w:tabs>
                <w:tab w:val="left" w:pos="6570"/>
              </w:tabs>
              <w:rPr>
                <w:rFonts w:eastAsia="SimSun"/>
                <w:sz w:val="26"/>
                <w:szCs w:val="26"/>
                <w:lang w:val="vi-VN"/>
              </w:rPr>
            </w:pPr>
            <w:r w:rsidRPr="005C3188">
              <w:rPr>
                <w:rFonts w:eastAsia="SimSun"/>
                <w:sz w:val="26"/>
                <w:szCs w:val="26"/>
              </w:rPr>
              <w:t xml:space="preserve">D. </w:t>
            </w:r>
            <w:r w:rsidRPr="005C3188">
              <w:rPr>
                <w:rFonts w:eastAsia="SimSun"/>
                <w:position w:val="-26"/>
                <w:sz w:val="26"/>
                <w:szCs w:val="26"/>
              </w:rPr>
              <w:object w:dxaOrig="380" w:dyaOrig="680" w14:anchorId="0FEB4277">
                <v:shape id="_x0000_i1028" type="#_x0000_t75" style="width:19.15pt;height:34.35pt" o:ole="">
                  <v:imagedata r:id="rId14" o:title=""/>
                </v:shape>
                <o:OLEObject Type="Embed" ProgID="Equation.DSMT4" ShapeID="_x0000_i1028" DrawAspect="Content" ObjectID="_1786539693" r:id="rId15"/>
              </w:object>
            </w:r>
          </w:p>
        </w:tc>
      </w:tr>
    </w:tbl>
    <w:p w14:paraId="3137F1EC" w14:textId="77777777" w:rsidR="0060662D" w:rsidRPr="005C3188" w:rsidRDefault="0060662D" w:rsidP="0060662D">
      <w:pPr>
        <w:tabs>
          <w:tab w:val="left" w:pos="6570"/>
        </w:tabs>
        <w:rPr>
          <w:color w:val="000000"/>
          <w:sz w:val="26"/>
          <w:szCs w:val="26"/>
          <w:shd w:val="clear" w:color="auto" w:fill="FFFFFF"/>
        </w:rPr>
      </w:pPr>
      <w:r w:rsidRPr="005C3188">
        <w:rPr>
          <w:b/>
          <w:sz w:val="26"/>
          <w:szCs w:val="26"/>
        </w:rPr>
        <w:t>Câu 2.</w:t>
      </w:r>
      <w:r w:rsidRPr="005C3188">
        <w:rPr>
          <w:sz w:val="26"/>
          <w:szCs w:val="26"/>
        </w:rPr>
        <w:t xml:space="preserve"> </w:t>
      </w:r>
      <w:r w:rsidRPr="005C3188">
        <w:rPr>
          <w:color w:val="000000"/>
          <w:sz w:val="26"/>
          <w:szCs w:val="26"/>
          <w:shd w:val="clear" w:color="auto" w:fill="FFFFFF"/>
        </w:rPr>
        <w:t xml:space="preserve">Bạn </w:t>
      </w:r>
      <w:r>
        <w:rPr>
          <w:color w:val="000000"/>
          <w:sz w:val="26"/>
          <w:szCs w:val="26"/>
          <w:shd w:val="clear" w:color="auto" w:fill="FFFFFF"/>
        </w:rPr>
        <w:t>Hùng</w:t>
      </w:r>
      <w:r w:rsidRPr="005C3188">
        <w:rPr>
          <w:color w:val="000000"/>
          <w:sz w:val="26"/>
          <w:szCs w:val="26"/>
          <w:shd w:val="clear" w:color="auto" w:fill="FFFFFF"/>
        </w:rPr>
        <w:t xml:space="preserve"> gieo một con xúc xắc 20 lần liên tiếp thì thấy mặt 5 chấm xuất hiện 4 lần. Xác suất thực nghiệm xuất hiện mặt 5 chấm là:</w:t>
      </w:r>
    </w:p>
    <w:tbl>
      <w:tblPr>
        <w:tblW w:w="0" w:type="auto"/>
        <w:tblLook w:val="04A0" w:firstRow="1" w:lastRow="0" w:firstColumn="1" w:lastColumn="0" w:noHBand="0" w:noVBand="1"/>
      </w:tblPr>
      <w:tblGrid>
        <w:gridCol w:w="2621"/>
        <w:gridCol w:w="2622"/>
        <w:gridCol w:w="2623"/>
        <w:gridCol w:w="2623"/>
      </w:tblGrid>
      <w:tr w:rsidR="0060662D" w:rsidRPr="005C3188" w14:paraId="21AF135E" w14:textId="77777777" w:rsidTr="00FB21DD">
        <w:tc>
          <w:tcPr>
            <w:tcW w:w="2622" w:type="dxa"/>
            <w:shd w:val="clear" w:color="auto" w:fill="auto"/>
          </w:tcPr>
          <w:p w14:paraId="4A48B30A" w14:textId="77777777" w:rsidR="0060662D" w:rsidRPr="005C3188" w:rsidRDefault="0060662D" w:rsidP="00FB21DD">
            <w:pPr>
              <w:tabs>
                <w:tab w:val="left" w:pos="6570"/>
              </w:tabs>
              <w:rPr>
                <w:rFonts w:eastAsia="SimSun"/>
                <w:sz w:val="26"/>
                <w:szCs w:val="26"/>
              </w:rPr>
            </w:pPr>
            <w:r w:rsidRPr="005C3188">
              <w:rPr>
                <w:rFonts w:eastAsia="SimSun"/>
                <w:sz w:val="26"/>
                <w:szCs w:val="26"/>
              </w:rPr>
              <w:t xml:space="preserve">A. </w:t>
            </w:r>
            <w:r w:rsidRPr="005C3188">
              <w:rPr>
                <w:rFonts w:eastAsia="SimSun"/>
                <w:position w:val="-26"/>
                <w:sz w:val="26"/>
                <w:szCs w:val="26"/>
              </w:rPr>
              <w:object w:dxaOrig="240" w:dyaOrig="680" w14:anchorId="4F617F55">
                <v:shape id="_x0000_i1029" type="#_x0000_t75" style="width:11.9pt;height:34.35pt" o:ole="">
                  <v:imagedata r:id="rId16" o:title=""/>
                </v:shape>
                <o:OLEObject Type="Embed" ProgID="Equation.DSMT4" ShapeID="_x0000_i1029" DrawAspect="Content" ObjectID="_1786539694" r:id="rId17"/>
              </w:object>
            </w:r>
          </w:p>
        </w:tc>
        <w:tc>
          <w:tcPr>
            <w:tcW w:w="2623" w:type="dxa"/>
            <w:shd w:val="clear" w:color="auto" w:fill="auto"/>
          </w:tcPr>
          <w:p w14:paraId="62096B56" w14:textId="77777777" w:rsidR="0060662D" w:rsidRPr="005C3188" w:rsidRDefault="0060662D" w:rsidP="00FB21DD">
            <w:pPr>
              <w:tabs>
                <w:tab w:val="left" w:pos="6570"/>
              </w:tabs>
              <w:rPr>
                <w:rFonts w:eastAsia="SimSun"/>
                <w:sz w:val="26"/>
                <w:szCs w:val="26"/>
              </w:rPr>
            </w:pPr>
            <w:r w:rsidRPr="00222335">
              <w:rPr>
                <w:rFonts w:eastAsia="SimSun"/>
                <w:sz w:val="26"/>
                <w:szCs w:val="26"/>
              </w:rPr>
              <w:t>B.</w:t>
            </w:r>
            <w:r w:rsidRPr="005C3188">
              <w:rPr>
                <w:rFonts w:eastAsia="SimSun"/>
                <w:sz w:val="26"/>
                <w:szCs w:val="26"/>
              </w:rPr>
              <w:t xml:space="preserve"> </w:t>
            </w:r>
            <w:r w:rsidRPr="005C3188">
              <w:rPr>
                <w:rFonts w:eastAsia="SimSun"/>
                <w:position w:val="-26"/>
                <w:sz w:val="26"/>
                <w:szCs w:val="26"/>
              </w:rPr>
              <w:object w:dxaOrig="240" w:dyaOrig="680" w14:anchorId="6A5ED13E">
                <v:shape id="_x0000_i1030" type="#_x0000_t75" style="width:11.9pt;height:34.35pt" o:ole="">
                  <v:imagedata r:id="rId18" o:title=""/>
                </v:shape>
                <o:OLEObject Type="Embed" ProgID="Equation.DSMT4" ShapeID="_x0000_i1030" DrawAspect="Content" ObjectID="_1786539695" r:id="rId19"/>
              </w:object>
            </w:r>
          </w:p>
        </w:tc>
        <w:tc>
          <w:tcPr>
            <w:tcW w:w="2623" w:type="dxa"/>
            <w:shd w:val="clear" w:color="auto" w:fill="auto"/>
          </w:tcPr>
          <w:p w14:paraId="1E67A0E1" w14:textId="77777777" w:rsidR="0060662D" w:rsidRPr="005C3188" w:rsidRDefault="0060662D" w:rsidP="00FB21DD">
            <w:pPr>
              <w:tabs>
                <w:tab w:val="left" w:pos="6570"/>
              </w:tabs>
              <w:rPr>
                <w:rFonts w:eastAsia="SimSun"/>
                <w:sz w:val="26"/>
                <w:szCs w:val="26"/>
              </w:rPr>
            </w:pPr>
            <w:r w:rsidRPr="005C3188">
              <w:rPr>
                <w:rFonts w:eastAsia="SimSun"/>
                <w:sz w:val="26"/>
                <w:szCs w:val="26"/>
              </w:rPr>
              <w:t xml:space="preserve">C. </w:t>
            </w:r>
            <w:r w:rsidRPr="005C3188">
              <w:rPr>
                <w:rFonts w:eastAsia="SimSun"/>
                <w:position w:val="-26"/>
                <w:sz w:val="26"/>
                <w:szCs w:val="26"/>
              </w:rPr>
              <w:object w:dxaOrig="380" w:dyaOrig="680" w14:anchorId="528E30E8">
                <v:shape id="_x0000_i1031" type="#_x0000_t75" style="width:19.15pt;height:34.35pt" o:ole="">
                  <v:imagedata r:id="rId20" o:title=""/>
                </v:shape>
                <o:OLEObject Type="Embed" ProgID="Equation.DSMT4" ShapeID="_x0000_i1031" DrawAspect="Content" ObjectID="_1786539696" r:id="rId21"/>
              </w:object>
            </w:r>
          </w:p>
        </w:tc>
        <w:tc>
          <w:tcPr>
            <w:tcW w:w="2623" w:type="dxa"/>
            <w:shd w:val="clear" w:color="auto" w:fill="auto"/>
          </w:tcPr>
          <w:p w14:paraId="08939B07" w14:textId="77777777" w:rsidR="0060662D" w:rsidRPr="005C3188" w:rsidRDefault="0060662D" w:rsidP="00FB21DD">
            <w:pPr>
              <w:tabs>
                <w:tab w:val="left" w:pos="6570"/>
              </w:tabs>
              <w:rPr>
                <w:rFonts w:eastAsia="SimSun"/>
                <w:sz w:val="26"/>
                <w:szCs w:val="26"/>
                <w:lang w:val="vi-VN"/>
              </w:rPr>
            </w:pPr>
            <w:r w:rsidRPr="005C3188">
              <w:rPr>
                <w:rFonts w:eastAsia="SimSun"/>
                <w:sz w:val="26"/>
                <w:szCs w:val="26"/>
              </w:rPr>
              <w:t xml:space="preserve">D. </w:t>
            </w:r>
            <w:r w:rsidRPr="005C3188">
              <w:rPr>
                <w:rFonts w:eastAsia="SimSun"/>
                <w:position w:val="-26"/>
                <w:sz w:val="26"/>
                <w:szCs w:val="26"/>
              </w:rPr>
              <w:object w:dxaOrig="380" w:dyaOrig="680" w14:anchorId="33F71803">
                <v:shape id="_x0000_i1032" type="#_x0000_t75" style="width:19.15pt;height:34.35pt" o:ole="">
                  <v:imagedata r:id="rId22" o:title=""/>
                </v:shape>
                <o:OLEObject Type="Embed" ProgID="Equation.DSMT4" ShapeID="_x0000_i1032" DrawAspect="Content" ObjectID="_1786539697" r:id="rId23"/>
              </w:object>
            </w:r>
          </w:p>
        </w:tc>
      </w:tr>
    </w:tbl>
    <w:p w14:paraId="5486BCFD" w14:textId="77777777" w:rsidR="0060662D" w:rsidRPr="005C3188" w:rsidRDefault="0060662D" w:rsidP="0060662D">
      <w:pPr>
        <w:tabs>
          <w:tab w:val="left" w:pos="6570"/>
        </w:tabs>
        <w:rPr>
          <w:sz w:val="26"/>
          <w:szCs w:val="26"/>
        </w:rPr>
      </w:pPr>
      <w:r w:rsidRPr="005C3188">
        <w:rPr>
          <w:b/>
          <w:sz w:val="26"/>
          <w:szCs w:val="26"/>
        </w:rPr>
        <w:t>Câu 3.</w:t>
      </w:r>
      <w:r w:rsidRPr="005C3188">
        <w:rPr>
          <w:sz w:val="26"/>
          <w:szCs w:val="26"/>
        </w:rPr>
        <w:t xml:space="preserve"> Số đối của số thập phân </w:t>
      </w:r>
      <w:r w:rsidRPr="005C3188">
        <w:rPr>
          <w:position w:val="-12"/>
          <w:sz w:val="26"/>
          <w:szCs w:val="26"/>
        </w:rPr>
        <w:object w:dxaOrig="720" w:dyaOrig="340" w14:anchorId="2960FBDD">
          <v:shape id="_x0000_i1033" type="#_x0000_t75" style="width:36.35pt;height:16.5pt" o:ole="">
            <v:imagedata r:id="rId24" o:title=""/>
          </v:shape>
          <o:OLEObject Type="Embed" ProgID="Equation.DSMT4" ShapeID="_x0000_i1033" DrawAspect="Content" ObjectID="_1786539698" r:id="rId25"/>
        </w:object>
      </w:r>
      <w:r w:rsidRPr="005C3188">
        <w:rPr>
          <w:sz w:val="26"/>
          <w:szCs w:val="26"/>
        </w:rPr>
        <w:t>là:</w:t>
      </w:r>
    </w:p>
    <w:tbl>
      <w:tblPr>
        <w:tblW w:w="0" w:type="auto"/>
        <w:tblLook w:val="04A0" w:firstRow="1" w:lastRow="0" w:firstColumn="1" w:lastColumn="0" w:noHBand="0" w:noVBand="1"/>
      </w:tblPr>
      <w:tblGrid>
        <w:gridCol w:w="2621"/>
        <w:gridCol w:w="2623"/>
        <w:gridCol w:w="2622"/>
        <w:gridCol w:w="2623"/>
      </w:tblGrid>
      <w:tr w:rsidR="0060662D" w:rsidRPr="005C3188" w14:paraId="5E6C18B1" w14:textId="77777777" w:rsidTr="00FB21DD">
        <w:tc>
          <w:tcPr>
            <w:tcW w:w="2622" w:type="dxa"/>
            <w:shd w:val="clear" w:color="auto" w:fill="auto"/>
            <w:vAlign w:val="center"/>
          </w:tcPr>
          <w:p w14:paraId="500D0675" w14:textId="77777777" w:rsidR="0060662D" w:rsidRPr="005C3188" w:rsidRDefault="0060662D" w:rsidP="00FB21DD">
            <w:pPr>
              <w:tabs>
                <w:tab w:val="left" w:pos="6570"/>
              </w:tabs>
              <w:rPr>
                <w:rFonts w:eastAsia="SimSun"/>
                <w:sz w:val="26"/>
                <w:szCs w:val="26"/>
              </w:rPr>
            </w:pPr>
            <w:r w:rsidRPr="00C01DBA">
              <w:rPr>
                <w:rFonts w:eastAsia="SimSun"/>
                <w:sz w:val="26"/>
                <w:szCs w:val="26"/>
              </w:rPr>
              <w:t>A.</w:t>
            </w:r>
            <w:r w:rsidRPr="005C3188">
              <w:rPr>
                <w:rFonts w:eastAsia="SimSun"/>
                <w:sz w:val="26"/>
                <w:szCs w:val="26"/>
              </w:rPr>
              <w:t xml:space="preserve"> 0,75</w:t>
            </w:r>
          </w:p>
        </w:tc>
        <w:tc>
          <w:tcPr>
            <w:tcW w:w="2623" w:type="dxa"/>
            <w:shd w:val="clear" w:color="auto" w:fill="auto"/>
            <w:vAlign w:val="center"/>
          </w:tcPr>
          <w:p w14:paraId="1EBD9A76" w14:textId="77777777" w:rsidR="0060662D" w:rsidRPr="005C3188" w:rsidRDefault="0060662D" w:rsidP="00FB21DD">
            <w:pPr>
              <w:tabs>
                <w:tab w:val="left" w:pos="6570"/>
              </w:tabs>
              <w:rPr>
                <w:rFonts w:eastAsia="SimSun"/>
                <w:sz w:val="26"/>
                <w:szCs w:val="26"/>
              </w:rPr>
            </w:pPr>
            <w:r w:rsidRPr="005C3188">
              <w:rPr>
                <w:rFonts w:eastAsia="SimSun"/>
                <w:sz w:val="26"/>
                <w:szCs w:val="26"/>
              </w:rPr>
              <w:t xml:space="preserve">B. </w:t>
            </w:r>
            <w:r w:rsidRPr="005C3188">
              <w:rPr>
                <w:rFonts w:eastAsia="SimSun"/>
                <w:position w:val="-12"/>
                <w:sz w:val="26"/>
                <w:szCs w:val="26"/>
              </w:rPr>
              <w:object w:dxaOrig="600" w:dyaOrig="340" w14:anchorId="08AB1FC9">
                <v:shape id="_x0000_i1034" type="#_x0000_t75" style="width:30.4pt;height:16.5pt" o:ole="">
                  <v:imagedata r:id="rId26" o:title=""/>
                </v:shape>
                <o:OLEObject Type="Embed" ProgID="Equation.DSMT4" ShapeID="_x0000_i1034" DrawAspect="Content" ObjectID="_1786539699" r:id="rId27"/>
              </w:object>
            </w:r>
          </w:p>
        </w:tc>
        <w:tc>
          <w:tcPr>
            <w:tcW w:w="2623" w:type="dxa"/>
            <w:shd w:val="clear" w:color="auto" w:fill="auto"/>
          </w:tcPr>
          <w:p w14:paraId="6ADB602E" w14:textId="77777777" w:rsidR="0060662D" w:rsidRPr="005C3188" w:rsidRDefault="0060662D" w:rsidP="00FB21DD">
            <w:pPr>
              <w:tabs>
                <w:tab w:val="left" w:pos="6570"/>
              </w:tabs>
              <w:rPr>
                <w:rFonts w:eastAsia="SimSun"/>
                <w:sz w:val="26"/>
                <w:szCs w:val="26"/>
              </w:rPr>
            </w:pPr>
            <w:r w:rsidRPr="005C3188">
              <w:rPr>
                <w:rFonts w:eastAsia="SimSun"/>
                <w:sz w:val="26"/>
                <w:szCs w:val="26"/>
              </w:rPr>
              <w:t xml:space="preserve">C. </w:t>
            </w:r>
            <w:r w:rsidRPr="005C3188">
              <w:rPr>
                <w:rFonts w:eastAsia="SimSun"/>
                <w:position w:val="-26"/>
                <w:sz w:val="26"/>
                <w:szCs w:val="26"/>
              </w:rPr>
              <w:object w:dxaOrig="380" w:dyaOrig="680" w14:anchorId="27EF14F9">
                <v:shape id="_x0000_i1035" type="#_x0000_t75" style="width:19.15pt;height:34.35pt" o:ole="">
                  <v:imagedata r:id="rId28" o:title=""/>
                </v:shape>
                <o:OLEObject Type="Embed" ProgID="Equation.DSMT4" ShapeID="_x0000_i1035" DrawAspect="Content" ObjectID="_1786539700" r:id="rId29"/>
              </w:object>
            </w:r>
          </w:p>
        </w:tc>
        <w:tc>
          <w:tcPr>
            <w:tcW w:w="2623" w:type="dxa"/>
            <w:shd w:val="clear" w:color="auto" w:fill="auto"/>
            <w:vAlign w:val="center"/>
          </w:tcPr>
          <w:p w14:paraId="7D05B134" w14:textId="77777777" w:rsidR="0060662D" w:rsidRPr="005C3188" w:rsidRDefault="0060662D" w:rsidP="00FB21DD">
            <w:pPr>
              <w:tabs>
                <w:tab w:val="left" w:pos="6570"/>
              </w:tabs>
              <w:rPr>
                <w:rFonts w:eastAsia="SimSun"/>
                <w:sz w:val="26"/>
                <w:szCs w:val="26"/>
                <w:lang w:val="vi-VN"/>
              </w:rPr>
            </w:pPr>
            <w:r w:rsidRPr="005C3188">
              <w:rPr>
                <w:rFonts w:eastAsia="SimSun"/>
                <w:sz w:val="26"/>
                <w:szCs w:val="26"/>
              </w:rPr>
              <w:t xml:space="preserve">D. </w:t>
            </w:r>
            <w:r w:rsidRPr="005C3188">
              <w:rPr>
                <w:rFonts w:eastAsia="SimSun"/>
                <w:position w:val="-12"/>
                <w:sz w:val="26"/>
                <w:szCs w:val="26"/>
              </w:rPr>
              <w:object w:dxaOrig="780" w:dyaOrig="340" w14:anchorId="1A045BB7">
                <v:shape id="_x0000_i1036" type="#_x0000_t75" style="width:39.65pt;height:16.5pt" o:ole="">
                  <v:imagedata r:id="rId30" o:title=""/>
                </v:shape>
                <o:OLEObject Type="Embed" ProgID="Equation.DSMT4" ShapeID="_x0000_i1036" DrawAspect="Content" ObjectID="_1786539701" r:id="rId31"/>
              </w:object>
            </w:r>
          </w:p>
        </w:tc>
      </w:tr>
    </w:tbl>
    <w:p w14:paraId="73FC216E" w14:textId="77777777" w:rsidR="0060662D" w:rsidRPr="005C3188" w:rsidRDefault="0060662D" w:rsidP="0060662D">
      <w:pPr>
        <w:tabs>
          <w:tab w:val="left" w:pos="6570"/>
        </w:tabs>
        <w:rPr>
          <w:sz w:val="26"/>
          <w:szCs w:val="26"/>
        </w:rPr>
      </w:pPr>
      <w:r w:rsidRPr="005C3188">
        <w:rPr>
          <w:b/>
          <w:sz w:val="26"/>
          <w:szCs w:val="26"/>
        </w:rPr>
        <w:t>Câu 4.</w:t>
      </w:r>
      <w:r w:rsidRPr="005C3188">
        <w:rPr>
          <w:sz w:val="26"/>
          <w:szCs w:val="26"/>
        </w:rPr>
        <w:t xml:space="preserve"> Phân số nghịch đảo của phân số </w:t>
      </w:r>
      <w:r w:rsidRPr="005C3188">
        <w:rPr>
          <w:position w:val="-26"/>
          <w:sz w:val="26"/>
          <w:szCs w:val="26"/>
        </w:rPr>
        <w:object w:dxaOrig="380" w:dyaOrig="680" w14:anchorId="343F4B5B">
          <v:shape id="_x0000_i1037" type="#_x0000_t75" style="width:19.15pt;height:34.35pt" o:ole="">
            <v:imagedata r:id="rId32" o:title=""/>
          </v:shape>
          <o:OLEObject Type="Embed" ProgID="Equation.DSMT4" ShapeID="_x0000_i1037" DrawAspect="Content" ObjectID="_1786539702" r:id="rId33"/>
        </w:object>
      </w:r>
      <w:r>
        <w:rPr>
          <w:sz w:val="26"/>
          <w:szCs w:val="26"/>
        </w:rPr>
        <w:t xml:space="preserve"> </w:t>
      </w:r>
      <w:r w:rsidRPr="005C3188">
        <w:rPr>
          <w:sz w:val="26"/>
          <w:szCs w:val="26"/>
        </w:rPr>
        <w:t>là:</w:t>
      </w:r>
    </w:p>
    <w:tbl>
      <w:tblPr>
        <w:tblW w:w="10502" w:type="dxa"/>
        <w:tblLook w:val="04A0" w:firstRow="1" w:lastRow="0" w:firstColumn="1" w:lastColumn="0" w:noHBand="0" w:noVBand="1"/>
      </w:tblPr>
      <w:tblGrid>
        <w:gridCol w:w="2458"/>
        <w:gridCol w:w="2462"/>
        <w:gridCol w:w="1031"/>
        <w:gridCol w:w="1635"/>
        <w:gridCol w:w="2916"/>
      </w:tblGrid>
      <w:tr w:rsidR="0060662D" w:rsidRPr="005C3188" w14:paraId="0411C724" w14:textId="77777777" w:rsidTr="00FB21DD">
        <w:trPr>
          <w:trHeight w:val="615"/>
        </w:trPr>
        <w:tc>
          <w:tcPr>
            <w:tcW w:w="2624" w:type="dxa"/>
            <w:shd w:val="clear" w:color="auto" w:fill="auto"/>
            <w:vAlign w:val="center"/>
          </w:tcPr>
          <w:p w14:paraId="2A9B5EB7" w14:textId="77777777" w:rsidR="0060662D" w:rsidRPr="005C3188" w:rsidRDefault="0060662D" w:rsidP="00FB21DD">
            <w:pPr>
              <w:tabs>
                <w:tab w:val="left" w:pos="6570"/>
              </w:tabs>
              <w:rPr>
                <w:rFonts w:eastAsia="SimSun"/>
                <w:sz w:val="26"/>
                <w:szCs w:val="26"/>
              </w:rPr>
            </w:pPr>
            <w:r w:rsidRPr="004B458D">
              <w:rPr>
                <w:rFonts w:eastAsia="SimSun"/>
                <w:sz w:val="26"/>
                <w:szCs w:val="26"/>
              </w:rPr>
              <w:t>A.</w:t>
            </w:r>
            <w:r w:rsidRPr="005C3188">
              <w:rPr>
                <w:rFonts w:eastAsia="SimSun"/>
                <w:sz w:val="26"/>
                <w:szCs w:val="26"/>
              </w:rPr>
              <w:t xml:space="preserve"> </w:t>
            </w:r>
            <w:r w:rsidRPr="005C3188">
              <w:rPr>
                <w:rFonts w:eastAsia="SimSun"/>
                <w:position w:val="-26"/>
                <w:sz w:val="26"/>
                <w:szCs w:val="26"/>
              </w:rPr>
              <w:object w:dxaOrig="380" w:dyaOrig="680" w14:anchorId="7B3AADA8">
                <v:shape id="_x0000_i1038" type="#_x0000_t75" style="width:19.15pt;height:34.35pt" o:ole="">
                  <v:imagedata r:id="rId34" o:title=""/>
                </v:shape>
                <o:OLEObject Type="Embed" ProgID="Equation.DSMT4" ShapeID="_x0000_i1038" DrawAspect="Content" ObjectID="_1786539703" r:id="rId35"/>
              </w:object>
            </w:r>
          </w:p>
        </w:tc>
        <w:tc>
          <w:tcPr>
            <w:tcW w:w="2626" w:type="dxa"/>
            <w:shd w:val="clear" w:color="auto" w:fill="auto"/>
            <w:vAlign w:val="center"/>
          </w:tcPr>
          <w:p w14:paraId="258D5FBC" w14:textId="77777777" w:rsidR="0060662D" w:rsidRPr="005C3188" w:rsidRDefault="0060662D" w:rsidP="00FB21DD">
            <w:pPr>
              <w:tabs>
                <w:tab w:val="left" w:pos="6570"/>
              </w:tabs>
              <w:rPr>
                <w:rFonts w:eastAsia="SimSun"/>
                <w:sz w:val="26"/>
                <w:szCs w:val="26"/>
              </w:rPr>
            </w:pPr>
            <w:r w:rsidRPr="005C3188">
              <w:rPr>
                <w:rFonts w:eastAsia="SimSun"/>
                <w:sz w:val="26"/>
                <w:szCs w:val="26"/>
              </w:rPr>
              <w:t xml:space="preserve">B. </w:t>
            </w:r>
            <w:r w:rsidRPr="005C3188">
              <w:rPr>
                <w:rFonts w:eastAsia="SimSun"/>
                <w:position w:val="-26"/>
                <w:sz w:val="26"/>
                <w:szCs w:val="26"/>
              </w:rPr>
              <w:object w:dxaOrig="400" w:dyaOrig="680" w14:anchorId="152510CD">
                <v:shape id="_x0000_i1039" type="#_x0000_t75" style="width:19.8pt;height:34.35pt" o:ole="">
                  <v:imagedata r:id="rId36" o:title=""/>
                </v:shape>
                <o:OLEObject Type="Embed" ProgID="Equation.DSMT4" ShapeID="_x0000_i1039" DrawAspect="Content" ObjectID="_1786539704" r:id="rId37"/>
              </w:object>
            </w:r>
          </w:p>
        </w:tc>
        <w:tc>
          <w:tcPr>
            <w:tcW w:w="2626" w:type="dxa"/>
            <w:gridSpan w:val="2"/>
            <w:shd w:val="clear" w:color="auto" w:fill="auto"/>
          </w:tcPr>
          <w:p w14:paraId="3B9E6D30" w14:textId="77777777" w:rsidR="0060662D" w:rsidRPr="005C3188" w:rsidRDefault="0060662D" w:rsidP="00FB21DD">
            <w:pPr>
              <w:tabs>
                <w:tab w:val="left" w:pos="6570"/>
              </w:tabs>
              <w:rPr>
                <w:rFonts w:eastAsia="SimSun"/>
                <w:sz w:val="26"/>
                <w:szCs w:val="26"/>
              </w:rPr>
            </w:pPr>
            <w:r w:rsidRPr="005C3188">
              <w:rPr>
                <w:rFonts w:eastAsia="SimSun"/>
                <w:sz w:val="26"/>
                <w:szCs w:val="26"/>
              </w:rPr>
              <w:t xml:space="preserve">C. </w:t>
            </w:r>
            <w:r w:rsidRPr="005C3188">
              <w:rPr>
                <w:rFonts w:eastAsia="SimSun"/>
                <w:position w:val="-26"/>
                <w:sz w:val="26"/>
                <w:szCs w:val="26"/>
              </w:rPr>
              <w:object w:dxaOrig="240" w:dyaOrig="680" w14:anchorId="4A024B3C">
                <v:shape id="_x0000_i1040" type="#_x0000_t75" style="width:11.9pt;height:34.35pt" o:ole="">
                  <v:imagedata r:id="rId38" o:title=""/>
                </v:shape>
                <o:OLEObject Type="Embed" ProgID="Equation.DSMT4" ShapeID="_x0000_i1040" DrawAspect="Content" ObjectID="_1786539705" r:id="rId39"/>
              </w:object>
            </w:r>
          </w:p>
        </w:tc>
        <w:tc>
          <w:tcPr>
            <w:tcW w:w="2626" w:type="dxa"/>
            <w:shd w:val="clear" w:color="auto" w:fill="auto"/>
          </w:tcPr>
          <w:p w14:paraId="47CFA5A0" w14:textId="77777777" w:rsidR="0060662D" w:rsidRPr="005C3188" w:rsidRDefault="0060662D" w:rsidP="00FB21DD">
            <w:pPr>
              <w:tabs>
                <w:tab w:val="left" w:pos="6570"/>
              </w:tabs>
              <w:rPr>
                <w:rFonts w:eastAsia="SimSun"/>
                <w:sz w:val="26"/>
                <w:szCs w:val="26"/>
                <w:lang w:val="vi-VN"/>
              </w:rPr>
            </w:pPr>
            <w:r w:rsidRPr="005C3188">
              <w:rPr>
                <w:rFonts w:eastAsia="SimSun"/>
                <w:sz w:val="26"/>
                <w:szCs w:val="26"/>
              </w:rPr>
              <w:t xml:space="preserve">D. </w:t>
            </w:r>
            <w:r w:rsidRPr="005C3188">
              <w:rPr>
                <w:rFonts w:eastAsia="SimSun"/>
                <w:position w:val="-26"/>
                <w:sz w:val="26"/>
                <w:szCs w:val="26"/>
              </w:rPr>
              <w:object w:dxaOrig="240" w:dyaOrig="680" w14:anchorId="550D1091">
                <v:shape id="_x0000_i1041" type="#_x0000_t75" style="width:11.9pt;height:34.35pt" o:ole="">
                  <v:imagedata r:id="rId40" o:title=""/>
                </v:shape>
                <o:OLEObject Type="Embed" ProgID="Equation.DSMT4" ShapeID="_x0000_i1041" DrawAspect="Content" ObjectID="_1786539706" r:id="rId41"/>
              </w:object>
            </w:r>
          </w:p>
        </w:tc>
      </w:tr>
      <w:tr w:rsidR="0060662D" w:rsidRPr="005C3188" w14:paraId="78EF25D4" w14:textId="77777777" w:rsidTr="00FB21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26"/>
        </w:trPr>
        <w:tc>
          <w:tcPr>
            <w:tcW w:w="6351" w:type="dxa"/>
            <w:gridSpan w:val="3"/>
            <w:tcBorders>
              <w:top w:val="nil"/>
              <w:left w:val="nil"/>
              <w:bottom w:val="nil"/>
              <w:right w:val="nil"/>
            </w:tcBorders>
            <w:shd w:val="clear" w:color="auto" w:fill="auto"/>
          </w:tcPr>
          <w:p w14:paraId="391165A7" w14:textId="77777777" w:rsidR="0060662D" w:rsidRPr="005C3188" w:rsidRDefault="0060662D" w:rsidP="00FB21DD">
            <w:pPr>
              <w:spacing w:before="120"/>
              <w:rPr>
                <w:rFonts w:eastAsia="SimSun"/>
                <w:sz w:val="26"/>
                <w:szCs w:val="26"/>
              </w:rPr>
            </w:pPr>
            <w:r w:rsidRPr="005C3188">
              <w:rPr>
                <w:rFonts w:eastAsia="SimSun"/>
                <w:b/>
                <w:sz w:val="26"/>
                <w:szCs w:val="26"/>
              </w:rPr>
              <w:t xml:space="preserve">Câu 5. </w:t>
            </w:r>
            <w:r w:rsidRPr="005C3188">
              <w:rPr>
                <w:rFonts w:eastAsia="SimSun"/>
                <w:sz w:val="26"/>
                <w:szCs w:val="26"/>
              </w:rPr>
              <w:t>Trong hình bên, có bao nhiêu điểm thuộc đường thẳng b?</w:t>
            </w:r>
          </w:p>
          <w:p w14:paraId="6B758CA2" w14:textId="77777777" w:rsidR="0060662D" w:rsidRPr="005C3188" w:rsidRDefault="0060662D" w:rsidP="00FB21DD">
            <w:pPr>
              <w:tabs>
                <w:tab w:val="center" w:pos="3064"/>
              </w:tabs>
              <w:spacing w:before="120"/>
              <w:rPr>
                <w:rFonts w:eastAsia="SimSun"/>
                <w:sz w:val="26"/>
                <w:szCs w:val="26"/>
              </w:rPr>
            </w:pPr>
            <w:r w:rsidRPr="005C3188">
              <w:rPr>
                <w:rFonts w:eastAsia="SimSun"/>
                <w:sz w:val="26"/>
                <w:szCs w:val="26"/>
              </w:rPr>
              <w:t xml:space="preserve">A. 1                                  </w:t>
            </w:r>
            <w:r w:rsidRPr="001A315D">
              <w:rPr>
                <w:rFonts w:eastAsia="SimSun"/>
                <w:sz w:val="26"/>
                <w:szCs w:val="26"/>
              </w:rPr>
              <w:t>B.</w:t>
            </w:r>
            <w:r w:rsidRPr="005C3188">
              <w:rPr>
                <w:rFonts w:eastAsia="SimSun"/>
                <w:sz w:val="26"/>
                <w:szCs w:val="26"/>
              </w:rPr>
              <w:t xml:space="preserve"> 2</w:t>
            </w:r>
          </w:p>
          <w:p w14:paraId="17A1224F" w14:textId="77777777" w:rsidR="0060662D" w:rsidRPr="005C3188" w:rsidRDefault="0060662D" w:rsidP="00FB21DD">
            <w:pPr>
              <w:tabs>
                <w:tab w:val="center" w:pos="3064"/>
              </w:tabs>
              <w:spacing w:before="120"/>
              <w:rPr>
                <w:rFonts w:eastAsia="SimSun"/>
                <w:sz w:val="26"/>
                <w:szCs w:val="26"/>
              </w:rPr>
            </w:pPr>
            <w:r w:rsidRPr="005C3188">
              <w:rPr>
                <w:rFonts w:eastAsia="SimSun"/>
                <w:sz w:val="26"/>
                <w:szCs w:val="26"/>
              </w:rPr>
              <w:t xml:space="preserve">C. 3                                  D. 4          </w:t>
            </w:r>
          </w:p>
        </w:tc>
        <w:tc>
          <w:tcPr>
            <w:tcW w:w="4150" w:type="dxa"/>
            <w:gridSpan w:val="2"/>
            <w:tcBorders>
              <w:top w:val="nil"/>
              <w:left w:val="nil"/>
              <w:bottom w:val="nil"/>
              <w:right w:val="nil"/>
            </w:tcBorders>
            <w:shd w:val="clear" w:color="auto" w:fill="auto"/>
          </w:tcPr>
          <w:p w14:paraId="1BADE321" w14:textId="052B3441" w:rsidR="0060662D" w:rsidRPr="005C3188" w:rsidRDefault="0060662D" w:rsidP="00FB21DD">
            <w:pPr>
              <w:spacing w:before="120"/>
              <w:rPr>
                <w:rFonts w:eastAsia="SimSun"/>
                <w:sz w:val="26"/>
                <w:szCs w:val="26"/>
              </w:rPr>
            </w:pPr>
            <w:r w:rsidRPr="005C3188">
              <w:rPr>
                <w:rFonts w:eastAsia="SimSun"/>
                <w:sz w:val="26"/>
                <w:szCs w:val="26"/>
              </w:rPr>
              <w:t xml:space="preserve"> </w:t>
            </w:r>
            <w:r w:rsidRPr="007A7396">
              <w:rPr>
                <w:rFonts w:eastAsia="SimSun"/>
                <w:noProof/>
                <w:sz w:val="26"/>
                <w:szCs w:val="26"/>
              </w:rPr>
              <w:drawing>
                <wp:inline distT="0" distB="0" distL="0" distR="0" wp14:anchorId="7141675C" wp14:editId="240594D3">
                  <wp:extent cx="2752725" cy="771525"/>
                  <wp:effectExtent l="0" t="0" r="0" b="0"/>
                  <wp:docPr id="96782335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752725" cy="771525"/>
                          </a:xfrm>
                          <a:prstGeom prst="rect">
                            <a:avLst/>
                          </a:prstGeom>
                          <a:noFill/>
                          <a:ln>
                            <a:noFill/>
                          </a:ln>
                        </pic:spPr>
                      </pic:pic>
                    </a:graphicData>
                  </a:graphic>
                </wp:inline>
              </w:drawing>
            </w:r>
          </w:p>
        </w:tc>
      </w:tr>
    </w:tbl>
    <w:p w14:paraId="098B22BD" w14:textId="77777777" w:rsidR="0060662D" w:rsidRPr="005C3188" w:rsidRDefault="0060662D" w:rsidP="0060662D">
      <w:pPr>
        <w:tabs>
          <w:tab w:val="left" w:pos="6570"/>
        </w:tabs>
        <w:rPr>
          <w:sz w:val="26"/>
          <w:szCs w:val="26"/>
        </w:rPr>
      </w:pPr>
      <w:r w:rsidRPr="005C3188">
        <w:rPr>
          <w:b/>
          <w:sz w:val="26"/>
          <w:szCs w:val="26"/>
          <w:lang w:val="sv-SE"/>
        </w:rPr>
        <w:t>Câu 6.</w:t>
      </w:r>
      <w:r w:rsidRPr="005C3188">
        <w:rPr>
          <w:sz w:val="26"/>
          <w:szCs w:val="26"/>
          <w:lang w:val="sv-SE"/>
        </w:rPr>
        <w:t xml:space="preserve"> </w:t>
      </w:r>
      <w:r w:rsidRPr="005C3188">
        <w:rPr>
          <w:sz w:val="26"/>
          <w:szCs w:val="26"/>
        </w:rPr>
        <w:t>Làm tròn số 23,341 đến hàng phần mười được kết quả là:</w:t>
      </w:r>
    </w:p>
    <w:tbl>
      <w:tblPr>
        <w:tblW w:w="0" w:type="auto"/>
        <w:tblLook w:val="04A0" w:firstRow="1" w:lastRow="0" w:firstColumn="1" w:lastColumn="0" w:noHBand="0" w:noVBand="1"/>
      </w:tblPr>
      <w:tblGrid>
        <w:gridCol w:w="2620"/>
        <w:gridCol w:w="2623"/>
        <w:gridCol w:w="2623"/>
        <w:gridCol w:w="2623"/>
      </w:tblGrid>
      <w:tr w:rsidR="0060662D" w:rsidRPr="005C3188" w14:paraId="7FE32A8A" w14:textId="77777777" w:rsidTr="00FB21DD">
        <w:tc>
          <w:tcPr>
            <w:tcW w:w="2622" w:type="dxa"/>
            <w:shd w:val="clear" w:color="auto" w:fill="auto"/>
            <w:vAlign w:val="center"/>
          </w:tcPr>
          <w:p w14:paraId="39C075B7" w14:textId="77777777" w:rsidR="0060662D" w:rsidRPr="005C3188" w:rsidRDefault="0060662D" w:rsidP="00FB21DD">
            <w:pPr>
              <w:tabs>
                <w:tab w:val="left" w:pos="6570"/>
              </w:tabs>
              <w:rPr>
                <w:rFonts w:eastAsia="SimSun"/>
                <w:sz w:val="26"/>
                <w:szCs w:val="26"/>
              </w:rPr>
            </w:pPr>
            <w:r w:rsidRPr="005C3188">
              <w:rPr>
                <w:rFonts w:eastAsia="SimSun"/>
                <w:sz w:val="26"/>
                <w:szCs w:val="26"/>
              </w:rPr>
              <w:t xml:space="preserve">A. </w:t>
            </w:r>
            <w:r w:rsidRPr="005C3188">
              <w:rPr>
                <w:sz w:val="26"/>
                <w:szCs w:val="26"/>
              </w:rPr>
              <w:t>23</w:t>
            </w:r>
          </w:p>
        </w:tc>
        <w:tc>
          <w:tcPr>
            <w:tcW w:w="2623" w:type="dxa"/>
            <w:shd w:val="clear" w:color="auto" w:fill="auto"/>
            <w:vAlign w:val="center"/>
          </w:tcPr>
          <w:p w14:paraId="2770CB25" w14:textId="77777777" w:rsidR="0060662D" w:rsidRPr="005C3188" w:rsidRDefault="0060662D" w:rsidP="00FB21DD">
            <w:pPr>
              <w:tabs>
                <w:tab w:val="left" w:pos="6570"/>
              </w:tabs>
              <w:rPr>
                <w:rFonts w:eastAsia="SimSun"/>
                <w:sz w:val="26"/>
                <w:szCs w:val="26"/>
              </w:rPr>
            </w:pPr>
            <w:r w:rsidRPr="005C3188">
              <w:rPr>
                <w:rFonts w:eastAsia="SimSun"/>
                <w:sz w:val="26"/>
                <w:szCs w:val="26"/>
              </w:rPr>
              <w:t xml:space="preserve">B. </w:t>
            </w:r>
            <w:r w:rsidRPr="005C3188">
              <w:rPr>
                <w:sz w:val="26"/>
                <w:szCs w:val="26"/>
              </w:rPr>
              <w:t>23,4</w:t>
            </w:r>
          </w:p>
        </w:tc>
        <w:tc>
          <w:tcPr>
            <w:tcW w:w="2623" w:type="dxa"/>
            <w:shd w:val="clear" w:color="auto" w:fill="auto"/>
          </w:tcPr>
          <w:p w14:paraId="2D2DFFDE" w14:textId="77777777" w:rsidR="0060662D" w:rsidRPr="005C3188" w:rsidRDefault="0060662D" w:rsidP="00FB21DD">
            <w:pPr>
              <w:tabs>
                <w:tab w:val="left" w:pos="6570"/>
              </w:tabs>
              <w:rPr>
                <w:rFonts w:eastAsia="SimSun"/>
                <w:sz w:val="26"/>
                <w:szCs w:val="26"/>
              </w:rPr>
            </w:pPr>
            <w:r w:rsidRPr="005C3188">
              <w:rPr>
                <w:rFonts w:eastAsia="SimSun"/>
                <w:color w:val="000000"/>
                <w:sz w:val="26"/>
                <w:szCs w:val="26"/>
              </w:rPr>
              <w:t>C.</w:t>
            </w:r>
            <w:r w:rsidRPr="005C3188">
              <w:rPr>
                <w:sz w:val="26"/>
                <w:szCs w:val="26"/>
              </w:rPr>
              <w:t xml:space="preserve"> 23,1 </w:t>
            </w:r>
            <w:r w:rsidRPr="005C3188">
              <w:rPr>
                <w:rFonts w:eastAsia="SimSun"/>
                <w:sz w:val="26"/>
                <w:szCs w:val="26"/>
              </w:rPr>
              <w:t xml:space="preserve"> </w:t>
            </w:r>
          </w:p>
        </w:tc>
        <w:tc>
          <w:tcPr>
            <w:tcW w:w="2623" w:type="dxa"/>
            <w:shd w:val="clear" w:color="auto" w:fill="auto"/>
          </w:tcPr>
          <w:p w14:paraId="58BDAEAE" w14:textId="77777777" w:rsidR="0060662D" w:rsidRPr="005C3188" w:rsidRDefault="0060662D" w:rsidP="00FB21DD">
            <w:pPr>
              <w:tabs>
                <w:tab w:val="left" w:pos="6570"/>
              </w:tabs>
              <w:rPr>
                <w:rFonts w:eastAsia="SimSun"/>
                <w:sz w:val="26"/>
                <w:szCs w:val="26"/>
                <w:lang w:val="vi-VN"/>
              </w:rPr>
            </w:pPr>
            <w:r w:rsidRPr="001A315D">
              <w:rPr>
                <w:rFonts w:eastAsia="SimSun"/>
                <w:sz w:val="26"/>
                <w:szCs w:val="26"/>
              </w:rPr>
              <w:t>D.</w:t>
            </w:r>
            <w:r w:rsidRPr="005C3188">
              <w:rPr>
                <w:sz w:val="26"/>
                <w:szCs w:val="26"/>
              </w:rPr>
              <w:t xml:space="preserve"> 23,3 </w:t>
            </w:r>
            <w:r w:rsidRPr="005C3188">
              <w:rPr>
                <w:rFonts w:eastAsia="SimSun"/>
                <w:sz w:val="26"/>
                <w:szCs w:val="26"/>
              </w:rPr>
              <w:t xml:space="preserve"> </w:t>
            </w:r>
          </w:p>
        </w:tc>
      </w:tr>
    </w:tbl>
    <w:p w14:paraId="48E3EE76" w14:textId="77777777" w:rsidR="0060662D" w:rsidRPr="005C3188" w:rsidRDefault="0060662D" w:rsidP="0060662D">
      <w:pPr>
        <w:tabs>
          <w:tab w:val="left" w:pos="6570"/>
        </w:tabs>
        <w:spacing w:line="360" w:lineRule="auto"/>
        <w:jc w:val="both"/>
        <w:rPr>
          <w:sz w:val="26"/>
          <w:szCs w:val="26"/>
          <w:lang w:val="sv-SE"/>
        </w:rPr>
      </w:pPr>
      <w:r w:rsidRPr="005C3188">
        <w:rPr>
          <w:b/>
          <w:sz w:val="26"/>
          <w:szCs w:val="26"/>
        </w:rPr>
        <w:t>Câu 7.</w:t>
      </w:r>
      <w:r w:rsidRPr="005C3188">
        <w:rPr>
          <w:sz w:val="26"/>
          <w:szCs w:val="26"/>
        </w:rPr>
        <w:t xml:space="preserve"> </w:t>
      </w:r>
      <w:r w:rsidRPr="005C3188">
        <w:rPr>
          <w:sz w:val="26"/>
          <w:szCs w:val="26"/>
          <w:lang w:val="sv-SE"/>
        </w:rPr>
        <w:t>Trong cuộc khảo sát về họ của 32 học sinh lớp 6A, giáo viên lập được bảng thống kê như sau:</w:t>
      </w:r>
    </w:p>
    <w:tbl>
      <w:tblPr>
        <w:tblW w:w="0" w:type="auto"/>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1"/>
        <w:gridCol w:w="1287"/>
        <w:gridCol w:w="1245"/>
        <w:gridCol w:w="1259"/>
        <w:gridCol w:w="1247"/>
        <w:gridCol w:w="1256"/>
        <w:gridCol w:w="1188"/>
      </w:tblGrid>
      <w:tr w:rsidR="0060662D" w:rsidRPr="005C3188" w14:paraId="4ACBF3AB" w14:textId="77777777" w:rsidTr="00FB21DD">
        <w:tc>
          <w:tcPr>
            <w:tcW w:w="1571" w:type="dxa"/>
            <w:shd w:val="clear" w:color="auto" w:fill="auto"/>
          </w:tcPr>
          <w:p w14:paraId="6B40084B" w14:textId="77777777" w:rsidR="0060662D" w:rsidRPr="005C3188" w:rsidRDefault="0060662D" w:rsidP="00FB21DD">
            <w:pPr>
              <w:tabs>
                <w:tab w:val="left" w:pos="6570"/>
              </w:tabs>
              <w:spacing w:line="360" w:lineRule="auto"/>
              <w:jc w:val="center"/>
              <w:rPr>
                <w:rFonts w:eastAsia="SimSun"/>
                <w:sz w:val="26"/>
                <w:szCs w:val="26"/>
                <w:lang w:val="sv-SE"/>
              </w:rPr>
            </w:pPr>
            <w:r w:rsidRPr="005C3188">
              <w:rPr>
                <w:rFonts w:eastAsia="SimSun"/>
                <w:sz w:val="26"/>
                <w:szCs w:val="26"/>
                <w:lang w:val="sv-SE"/>
              </w:rPr>
              <w:t>Họ</w:t>
            </w:r>
          </w:p>
        </w:tc>
        <w:tc>
          <w:tcPr>
            <w:tcW w:w="1287" w:type="dxa"/>
            <w:shd w:val="clear" w:color="auto" w:fill="auto"/>
          </w:tcPr>
          <w:p w14:paraId="128B26E0" w14:textId="77777777" w:rsidR="0060662D" w:rsidRPr="005C3188" w:rsidRDefault="0060662D" w:rsidP="00FB21DD">
            <w:pPr>
              <w:tabs>
                <w:tab w:val="left" w:pos="6570"/>
              </w:tabs>
              <w:spacing w:line="360" w:lineRule="auto"/>
              <w:jc w:val="center"/>
              <w:rPr>
                <w:rFonts w:eastAsia="SimSun"/>
                <w:sz w:val="26"/>
                <w:szCs w:val="26"/>
                <w:lang w:val="sv-SE"/>
              </w:rPr>
            </w:pPr>
            <w:r w:rsidRPr="005C3188">
              <w:rPr>
                <w:rFonts w:eastAsia="SimSun"/>
                <w:sz w:val="26"/>
                <w:szCs w:val="26"/>
                <w:lang w:val="sv-SE"/>
              </w:rPr>
              <w:t>Phạm</w:t>
            </w:r>
          </w:p>
        </w:tc>
        <w:tc>
          <w:tcPr>
            <w:tcW w:w="1245" w:type="dxa"/>
            <w:shd w:val="clear" w:color="auto" w:fill="auto"/>
          </w:tcPr>
          <w:p w14:paraId="7F5F1C23" w14:textId="77777777" w:rsidR="0060662D" w:rsidRPr="005C3188" w:rsidRDefault="0060662D" w:rsidP="00FB21DD">
            <w:pPr>
              <w:tabs>
                <w:tab w:val="left" w:pos="6570"/>
              </w:tabs>
              <w:spacing w:line="360" w:lineRule="auto"/>
              <w:jc w:val="center"/>
              <w:rPr>
                <w:rFonts w:eastAsia="SimSun"/>
                <w:sz w:val="26"/>
                <w:szCs w:val="26"/>
                <w:lang w:val="sv-SE"/>
              </w:rPr>
            </w:pPr>
            <w:r w:rsidRPr="005C3188">
              <w:rPr>
                <w:rFonts w:eastAsia="SimSun"/>
                <w:sz w:val="26"/>
                <w:szCs w:val="26"/>
                <w:lang w:val="sv-SE"/>
              </w:rPr>
              <w:t>Thái</w:t>
            </w:r>
          </w:p>
        </w:tc>
        <w:tc>
          <w:tcPr>
            <w:tcW w:w="1259" w:type="dxa"/>
            <w:shd w:val="clear" w:color="auto" w:fill="auto"/>
          </w:tcPr>
          <w:p w14:paraId="7EC776D4" w14:textId="77777777" w:rsidR="0060662D" w:rsidRPr="005C3188" w:rsidRDefault="0060662D" w:rsidP="00FB21DD">
            <w:pPr>
              <w:tabs>
                <w:tab w:val="left" w:pos="6570"/>
              </w:tabs>
              <w:spacing w:line="360" w:lineRule="auto"/>
              <w:jc w:val="center"/>
              <w:rPr>
                <w:rFonts w:eastAsia="SimSun"/>
                <w:sz w:val="26"/>
                <w:szCs w:val="26"/>
                <w:lang w:val="sv-SE"/>
              </w:rPr>
            </w:pPr>
            <w:r w:rsidRPr="005C3188">
              <w:rPr>
                <w:rFonts w:eastAsia="SimSun"/>
                <w:sz w:val="26"/>
                <w:szCs w:val="26"/>
                <w:lang w:val="sv-SE"/>
              </w:rPr>
              <w:t>Nguyễn</w:t>
            </w:r>
          </w:p>
        </w:tc>
        <w:tc>
          <w:tcPr>
            <w:tcW w:w="1247" w:type="dxa"/>
            <w:shd w:val="clear" w:color="auto" w:fill="auto"/>
          </w:tcPr>
          <w:p w14:paraId="452696A1" w14:textId="77777777" w:rsidR="0060662D" w:rsidRPr="005C3188" w:rsidRDefault="0060662D" w:rsidP="00FB21DD">
            <w:pPr>
              <w:tabs>
                <w:tab w:val="left" w:pos="6570"/>
              </w:tabs>
              <w:spacing w:line="360" w:lineRule="auto"/>
              <w:jc w:val="center"/>
              <w:rPr>
                <w:rFonts w:eastAsia="SimSun"/>
                <w:sz w:val="26"/>
                <w:szCs w:val="26"/>
                <w:lang w:val="sv-SE"/>
              </w:rPr>
            </w:pPr>
            <w:r w:rsidRPr="005C3188">
              <w:rPr>
                <w:rFonts w:eastAsia="SimSun"/>
                <w:sz w:val="26"/>
                <w:szCs w:val="26"/>
                <w:lang w:val="sv-SE"/>
              </w:rPr>
              <w:t>Trần</w:t>
            </w:r>
          </w:p>
        </w:tc>
        <w:tc>
          <w:tcPr>
            <w:tcW w:w="1256" w:type="dxa"/>
            <w:shd w:val="clear" w:color="auto" w:fill="auto"/>
          </w:tcPr>
          <w:p w14:paraId="746D82D0" w14:textId="77777777" w:rsidR="0060662D" w:rsidRPr="005C3188" w:rsidRDefault="0060662D" w:rsidP="00FB21DD">
            <w:pPr>
              <w:tabs>
                <w:tab w:val="left" w:pos="6570"/>
              </w:tabs>
              <w:spacing w:line="360" w:lineRule="auto"/>
              <w:jc w:val="center"/>
              <w:rPr>
                <w:rFonts w:eastAsia="SimSun"/>
                <w:sz w:val="26"/>
                <w:szCs w:val="26"/>
                <w:lang w:val="sv-SE"/>
              </w:rPr>
            </w:pPr>
            <w:r w:rsidRPr="005C3188">
              <w:rPr>
                <w:rFonts w:eastAsia="SimSun"/>
                <w:sz w:val="26"/>
                <w:szCs w:val="26"/>
                <w:lang w:val="sv-SE"/>
              </w:rPr>
              <w:t>Hoàng</w:t>
            </w:r>
          </w:p>
        </w:tc>
        <w:tc>
          <w:tcPr>
            <w:tcW w:w="1188" w:type="dxa"/>
            <w:shd w:val="clear" w:color="auto" w:fill="auto"/>
          </w:tcPr>
          <w:p w14:paraId="28406E15" w14:textId="77777777" w:rsidR="0060662D" w:rsidRPr="005C3188" w:rsidRDefault="0060662D" w:rsidP="00FB21DD">
            <w:pPr>
              <w:tabs>
                <w:tab w:val="left" w:pos="6570"/>
              </w:tabs>
              <w:spacing w:line="360" w:lineRule="auto"/>
              <w:jc w:val="center"/>
              <w:rPr>
                <w:rFonts w:eastAsia="SimSun"/>
                <w:sz w:val="26"/>
                <w:szCs w:val="26"/>
                <w:lang w:val="sv-SE"/>
              </w:rPr>
            </w:pPr>
            <w:r w:rsidRPr="005C3188">
              <w:rPr>
                <w:rFonts w:eastAsia="SimSun"/>
                <w:sz w:val="26"/>
                <w:szCs w:val="26"/>
                <w:lang w:val="sv-SE"/>
              </w:rPr>
              <w:t>Lê</w:t>
            </w:r>
          </w:p>
        </w:tc>
      </w:tr>
      <w:tr w:rsidR="0060662D" w:rsidRPr="005C3188" w14:paraId="256FD9BF" w14:textId="77777777" w:rsidTr="00FB21DD">
        <w:trPr>
          <w:trHeight w:val="332"/>
        </w:trPr>
        <w:tc>
          <w:tcPr>
            <w:tcW w:w="1571" w:type="dxa"/>
            <w:shd w:val="clear" w:color="auto" w:fill="auto"/>
          </w:tcPr>
          <w:p w14:paraId="0D4FD15F" w14:textId="77777777" w:rsidR="0060662D" w:rsidRPr="005C3188" w:rsidRDefault="0060662D" w:rsidP="00FB21DD">
            <w:pPr>
              <w:tabs>
                <w:tab w:val="left" w:pos="6570"/>
              </w:tabs>
              <w:spacing w:line="360" w:lineRule="auto"/>
              <w:jc w:val="center"/>
              <w:rPr>
                <w:rFonts w:eastAsia="SimSun"/>
                <w:sz w:val="26"/>
                <w:szCs w:val="26"/>
                <w:lang w:val="sv-SE"/>
              </w:rPr>
            </w:pPr>
            <w:r w:rsidRPr="005C3188">
              <w:rPr>
                <w:rFonts w:eastAsia="SimSun"/>
                <w:sz w:val="26"/>
                <w:szCs w:val="26"/>
                <w:lang w:val="sv-SE"/>
              </w:rPr>
              <w:t>Số học sinh</w:t>
            </w:r>
          </w:p>
        </w:tc>
        <w:tc>
          <w:tcPr>
            <w:tcW w:w="1287" w:type="dxa"/>
            <w:shd w:val="clear" w:color="auto" w:fill="auto"/>
          </w:tcPr>
          <w:p w14:paraId="4A1FF2B7" w14:textId="77777777" w:rsidR="0060662D" w:rsidRPr="005C3188" w:rsidRDefault="0060662D" w:rsidP="00FB21DD">
            <w:pPr>
              <w:tabs>
                <w:tab w:val="left" w:pos="6570"/>
              </w:tabs>
              <w:spacing w:line="360" w:lineRule="auto"/>
              <w:jc w:val="center"/>
              <w:rPr>
                <w:rFonts w:eastAsia="SimSun"/>
                <w:sz w:val="26"/>
                <w:szCs w:val="26"/>
                <w:lang w:val="sv-SE"/>
              </w:rPr>
            </w:pPr>
            <w:r w:rsidRPr="005C3188">
              <w:rPr>
                <w:rFonts w:eastAsia="SimSun"/>
                <w:sz w:val="26"/>
                <w:szCs w:val="26"/>
                <w:lang w:val="sv-SE"/>
              </w:rPr>
              <w:t>4</w:t>
            </w:r>
          </w:p>
        </w:tc>
        <w:tc>
          <w:tcPr>
            <w:tcW w:w="1245" w:type="dxa"/>
            <w:shd w:val="clear" w:color="auto" w:fill="auto"/>
          </w:tcPr>
          <w:p w14:paraId="46AF4214" w14:textId="77777777" w:rsidR="0060662D" w:rsidRPr="005C3188" w:rsidRDefault="0060662D" w:rsidP="00FB21DD">
            <w:pPr>
              <w:tabs>
                <w:tab w:val="left" w:pos="6570"/>
              </w:tabs>
              <w:spacing w:line="360" w:lineRule="auto"/>
              <w:jc w:val="center"/>
              <w:rPr>
                <w:rFonts w:eastAsia="SimSun"/>
                <w:sz w:val="26"/>
                <w:szCs w:val="26"/>
                <w:lang w:val="sv-SE"/>
              </w:rPr>
            </w:pPr>
            <w:r w:rsidRPr="005C3188">
              <w:rPr>
                <w:rFonts w:eastAsia="SimSun"/>
                <w:sz w:val="26"/>
                <w:szCs w:val="26"/>
                <w:lang w:val="sv-SE"/>
              </w:rPr>
              <w:t>3</w:t>
            </w:r>
          </w:p>
        </w:tc>
        <w:tc>
          <w:tcPr>
            <w:tcW w:w="1259" w:type="dxa"/>
            <w:shd w:val="clear" w:color="auto" w:fill="auto"/>
          </w:tcPr>
          <w:p w14:paraId="4C86CCCF" w14:textId="77777777" w:rsidR="0060662D" w:rsidRPr="005C3188" w:rsidRDefault="0060662D" w:rsidP="00FB21DD">
            <w:pPr>
              <w:tabs>
                <w:tab w:val="left" w:pos="6570"/>
              </w:tabs>
              <w:spacing w:line="360" w:lineRule="auto"/>
              <w:jc w:val="center"/>
              <w:rPr>
                <w:rFonts w:eastAsia="SimSun"/>
                <w:sz w:val="26"/>
                <w:szCs w:val="26"/>
                <w:lang w:val="sv-SE"/>
              </w:rPr>
            </w:pPr>
            <w:r w:rsidRPr="005C3188">
              <w:rPr>
                <w:rFonts w:eastAsia="SimSun"/>
                <w:sz w:val="26"/>
                <w:szCs w:val="26"/>
                <w:lang w:val="sv-SE"/>
              </w:rPr>
              <w:t>9</w:t>
            </w:r>
          </w:p>
        </w:tc>
        <w:tc>
          <w:tcPr>
            <w:tcW w:w="1247" w:type="dxa"/>
            <w:shd w:val="clear" w:color="auto" w:fill="auto"/>
          </w:tcPr>
          <w:p w14:paraId="6A6C0F57" w14:textId="77777777" w:rsidR="0060662D" w:rsidRPr="005C3188" w:rsidRDefault="0060662D" w:rsidP="00FB21DD">
            <w:pPr>
              <w:tabs>
                <w:tab w:val="left" w:pos="6570"/>
              </w:tabs>
              <w:spacing w:line="360" w:lineRule="auto"/>
              <w:jc w:val="center"/>
              <w:rPr>
                <w:rFonts w:eastAsia="SimSun"/>
                <w:sz w:val="26"/>
                <w:szCs w:val="26"/>
                <w:lang w:val="sv-SE"/>
              </w:rPr>
            </w:pPr>
            <w:r w:rsidRPr="005C3188">
              <w:rPr>
                <w:rFonts w:eastAsia="SimSun"/>
                <w:sz w:val="26"/>
                <w:szCs w:val="26"/>
                <w:lang w:val="sv-SE"/>
              </w:rPr>
              <w:t>6</w:t>
            </w:r>
          </w:p>
        </w:tc>
        <w:tc>
          <w:tcPr>
            <w:tcW w:w="1256" w:type="dxa"/>
            <w:shd w:val="clear" w:color="auto" w:fill="auto"/>
          </w:tcPr>
          <w:p w14:paraId="4E957D42" w14:textId="77777777" w:rsidR="0060662D" w:rsidRPr="005C3188" w:rsidRDefault="0060662D" w:rsidP="00FB21DD">
            <w:pPr>
              <w:tabs>
                <w:tab w:val="left" w:pos="6570"/>
              </w:tabs>
              <w:spacing w:line="360" w:lineRule="auto"/>
              <w:jc w:val="center"/>
              <w:rPr>
                <w:rFonts w:eastAsia="SimSun"/>
                <w:sz w:val="26"/>
                <w:szCs w:val="26"/>
                <w:lang w:val="sv-SE"/>
              </w:rPr>
            </w:pPr>
            <w:r w:rsidRPr="005C3188">
              <w:rPr>
                <w:rFonts w:eastAsia="SimSun"/>
                <w:sz w:val="26"/>
                <w:szCs w:val="26"/>
                <w:lang w:val="sv-SE"/>
              </w:rPr>
              <w:t>3</w:t>
            </w:r>
          </w:p>
        </w:tc>
        <w:tc>
          <w:tcPr>
            <w:tcW w:w="1188" w:type="dxa"/>
            <w:shd w:val="clear" w:color="auto" w:fill="auto"/>
          </w:tcPr>
          <w:p w14:paraId="57F32218" w14:textId="77777777" w:rsidR="0060662D" w:rsidRPr="005C3188" w:rsidRDefault="0060662D" w:rsidP="00FB21DD">
            <w:pPr>
              <w:tabs>
                <w:tab w:val="left" w:pos="6570"/>
              </w:tabs>
              <w:spacing w:line="360" w:lineRule="auto"/>
              <w:jc w:val="center"/>
              <w:rPr>
                <w:rFonts w:eastAsia="SimSun"/>
                <w:sz w:val="26"/>
                <w:szCs w:val="26"/>
                <w:lang w:val="sv-SE"/>
              </w:rPr>
            </w:pPr>
            <w:r w:rsidRPr="005C3188">
              <w:rPr>
                <w:rFonts w:eastAsia="SimSun"/>
                <w:sz w:val="26"/>
                <w:szCs w:val="26"/>
                <w:lang w:val="sv-SE"/>
              </w:rPr>
              <w:t>7</w:t>
            </w:r>
          </w:p>
        </w:tc>
      </w:tr>
    </w:tbl>
    <w:p w14:paraId="4F0144DC" w14:textId="77777777" w:rsidR="0060662D" w:rsidRPr="005C3188" w:rsidRDefault="0060662D" w:rsidP="0060662D">
      <w:pPr>
        <w:tabs>
          <w:tab w:val="left" w:pos="6570"/>
        </w:tabs>
        <w:spacing w:line="360" w:lineRule="auto"/>
        <w:rPr>
          <w:sz w:val="26"/>
          <w:szCs w:val="26"/>
          <w:lang w:val="sv-SE"/>
        </w:rPr>
      </w:pPr>
      <w:r w:rsidRPr="005C3188">
        <w:rPr>
          <w:sz w:val="26"/>
          <w:szCs w:val="26"/>
          <w:lang w:val="sv-SE"/>
        </w:rPr>
        <w:t>Hỏi ở lớp 6A, họ nào có số học sinh nhiề</w:t>
      </w:r>
      <w:bookmarkStart w:id="0" w:name="_GoBack"/>
      <w:bookmarkEnd w:id="0"/>
      <w:r w:rsidRPr="005C3188">
        <w:rPr>
          <w:sz w:val="26"/>
          <w:szCs w:val="26"/>
          <w:lang w:val="sv-SE"/>
        </w:rPr>
        <w:t>u nhất?</w:t>
      </w:r>
    </w:p>
    <w:tbl>
      <w:tblPr>
        <w:tblW w:w="0" w:type="auto"/>
        <w:tblLook w:val="04A0" w:firstRow="1" w:lastRow="0" w:firstColumn="1" w:lastColumn="0" w:noHBand="0" w:noVBand="1"/>
      </w:tblPr>
      <w:tblGrid>
        <w:gridCol w:w="2622"/>
        <w:gridCol w:w="2622"/>
        <w:gridCol w:w="2622"/>
        <w:gridCol w:w="2623"/>
      </w:tblGrid>
      <w:tr w:rsidR="0060662D" w:rsidRPr="005C3188" w14:paraId="02842D58" w14:textId="77777777" w:rsidTr="00FB21DD">
        <w:tc>
          <w:tcPr>
            <w:tcW w:w="2622" w:type="dxa"/>
            <w:shd w:val="clear" w:color="auto" w:fill="auto"/>
            <w:vAlign w:val="center"/>
          </w:tcPr>
          <w:p w14:paraId="7EBB88E8" w14:textId="77777777" w:rsidR="0060662D" w:rsidRPr="005C3188" w:rsidRDefault="0060662D" w:rsidP="00FB21DD">
            <w:pPr>
              <w:tabs>
                <w:tab w:val="left" w:pos="6570"/>
              </w:tabs>
              <w:rPr>
                <w:rFonts w:eastAsia="SimSun"/>
                <w:sz w:val="26"/>
                <w:szCs w:val="26"/>
              </w:rPr>
            </w:pPr>
            <w:r w:rsidRPr="005C3188">
              <w:rPr>
                <w:rFonts w:eastAsia="SimSun"/>
                <w:sz w:val="26"/>
                <w:szCs w:val="26"/>
              </w:rPr>
              <w:t xml:space="preserve">A. </w:t>
            </w:r>
            <w:r w:rsidRPr="005C3188">
              <w:rPr>
                <w:sz w:val="26"/>
                <w:szCs w:val="26"/>
              </w:rPr>
              <w:t>Thái</w:t>
            </w:r>
          </w:p>
        </w:tc>
        <w:tc>
          <w:tcPr>
            <w:tcW w:w="2623" w:type="dxa"/>
            <w:shd w:val="clear" w:color="auto" w:fill="auto"/>
            <w:vAlign w:val="center"/>
          </w:tcPr>
          <w:p w14:paraId="7B801614" w14:textId="77777777" w:rsidR="0060662D" w:rsidRPr="005C3188" w:rsidRDefault="0060662D" w:rsidP="00FB21DD">
            <w:pPr>
              <w:tabs>
                <w:tab w:val="left" w:pos="6570"/>
              </w:tabs>
              <w:rPr>
                <w:rFonts w:eastAsia="SimSun"/>
                <w:sz w:val="26"/>
                <w:szCs w:val="26"/>
              </w:rPr>
            </w:pPr>
            <w:r w:rsidRPr="005C3188">
              <w:rPr>
                <w:rFonts w:eastAsia="SimSun"/>
                <w:sz w:val="26"/>
                <w:szCs w:val="26"/>
              </w:rPr>
              <w:t xml:space="preserve">B. </w:t>
            </w:r>
            <w:r w:rsidRPr="005C3188">
              <w:rPr>
                <w:sz w:val="26"/>
                <w:szCs w:val="26"/>
              </w:rPr>
              <w:t>Lê</w:t>
            </w:r>
          </w:p>
        </w:tc>
        <w:tc>
          <w:tcPr>
            <w:tcW w:w="2623" w:type="dxa"/>
            <w:shd w:val="clear" w:color="auto" w:fill="auto"/>
          </w:tcPr>
          <w:p w14:paraId="7BDBE962" w14:textId="77777777" w:rsidR="0060662D" w:rsidRPr="005C3188" w:rsidRDefault="0060662D" w:rsidP="00FB21DD">
            <w:pPr>
              <w:tabs>
                <w:tab w:val="left" w:pos="6570"/>
              </w:tabs>
              <w:rPr>
                <w:rFonts w:eastAsia="SimSun"/>
                <w:sz w:val="26"/>
                <w:szCs w:val="26"/>
              </w:rPr>
            </w:pPr>
            <w:r w:rsidRPr="005C3188">
              <w:rPr>
                <w:rFonts w:eastAsia="SimSun"/>
                <w:sz w:val="26"/>
                <w:szCs w:val="26"/>
              </w:rPr>
              <w:t>C.</w:t>
            </w:r>
            <w:r w:rsidRPr="005C3188">
              <w:rPr>
                <w:sz w:val="26"/>
                <w:szCs w:val="26"/>
              </w:rPr>
              <w:t xml:space="preserve"> Trần </w:t>
            </w:r>
            <w:r w:rsidRPr="005C3188">
              <w:rPr>
                <w:rFonts w:eastAsia="SimSun"/>
                <w:sz w:val="26"/>
                <w:szCs w:val="26"/>
              </w:rPr>
              <w:t xml:space="preserve"> </w:t>
            </w:r>
          </w:p>
        </w:tc>
        <w:tc>
          <w:tcPr>
            <w:tcW w:w="2623" w:type="dxa"/>
            <w:shd w:val="clear" w:color="auto" w:fill="auto"/>
          </w:tcPr>
          <w:p w14:paraId="3E955900" w14:textId="77777777" w:rsidR="0060662D" w:rsidRPr="005C3188" w:rsidRDefault="0060662D" w:rsidP="00FB21DD">
            <w:pPr>
              <w:tabs>
                <w:tab w:val="left" w:pos="6570"/>
              </w:tabs>
              <w:rPr>
                <w:rFonts w:eastAsia="SimSun"/>
                <w:sz w:val="26"/>
                <w:szCs w:val="26"/>
                <w:lang w:val="vi-VN"/>
              </w:rPr>
            </w:pPr>
            <w:r w:rsidRPr="001A315D">
              <w:rPr>
                <w:rFonts w:eastAsia="SimSun"/>
                <w:sz w:val="26"/>
                <w:szCs w:val="26"/>
              </w:rPr>
              <w:t>D.</w:t>
            </w:r>
            <w:r w:rsidRPr="005C3188">
              <w:rPr>
                <w:sz w:val="26"/>
                <w:szCs w:val="26"/>
              </w:rPr>
              <w:t xml:space="preserve"> Nguyễn </w:t>
            </w:r>
            <w:r w:rsidRPr="005C3188">
              <w:rPr>
                <w:rFonts w:eastAsia="SimSun"/>
                <w:sz w:val="26"/>
                <w:szCs w:val="26"/>
              </w:rPr>
              <w:t xml:space="preserve"> </w:t>
            </w:r>
          </w:p>
        </w:tc>
      </w:tr>
    </w:tbl>
    <w:p w14:paraId="23CC425E" w14:textId="77777777" w:rsidR="0060662D" w:rsidRPr="005C3188" w:rsidRDefault="0060662D" w:rsidP="0060662D">
      <w:pPr>
        <w:tabs>
          <w:tab w:val="left" w:pos="6570"/>
        </w:tabs>
        <w:rPr>
          <w:sz w:val="26"/>
          <w:szCs w:val="26"/>
        </w:rPr>
      </w:pPr>
      <w:r w:rsidRPr="005C3188">
        <w:rPr>
          <w:b/>
          <w:sz w:val="26"/>
          <w:szCs w:val="26"/>
          <w:lang w:val="sv-SE"/>
        </w:rPr>
        <w:t xml:space="preserve">Câu 8. </w:t>
      </w:r>
      <w:r w:rsidRPr="005C3188">
        <w:rPr>
          <w:sz w:val="26"/>
          <w:szCs w:val="26"/>
        </w:rPr>
        <w:t>Cách viết nào sau đây biểu diễn tỉ số của 4 và 3 ?</w:t>
      </w:r>
    </w:p>
    <w:tbl>
      <w:tblPr>
        <w:tblW w:w="0" w:type="auto"/>
        <w:tblLook w:val="04A0" w:firstRow="1" w:lastRow="0" w:firstColumn="1" w:lastColumn="0" w:noHBand="0" w:noVBand="1"/>
      </w:tblPr>
      <w:tblGrid>
        <w:gridCol w:w="2623"/>
        <w:gridCol w:w="2622"/>
        <w:gridCol w:w="2622"/>
        <w:gridCol w:w="2622"/>
      </w:tblGrid>
      <w:tr w:rsidR="0060662D" w:rsidRPr="005C3188" w14:paraId="3FA8E04B" w14:textId="77777777" w:rsidTr="00FB21DD">
        <w:tc>
          <w:tcPr>
            <w:tcW w:w="2622" w:type="dxa"/>
            <w:shd w:val="clear" w:color="auto" w:fill="auto"/>
            <w:vAlign w:val="center"/>
          </w:tcPr>
          <w:p w14:paraId="6E1AC8DE" w14:textId="77777777" w:rsidR="0060662D" w:rsidRPr="005C3188" w:rsidRDefault="0060662D" w:rsidP="00FB21DD">
            <w:pPr>
              <w:tabs>
                <w:tab w:val="left" w:pos="6570"/>
              </w:tabs>
              <w:rPr>
                <w:rFonts w:eastAsia="SimSun"/>
                <w:sz w:val="26"/>
                <w:szCs w:val="26"/>
              </w:rPr>
            </w:pPr>
            <w:r w:rsidRPr="005C3188">
              <w:rPr>
                <w:rFonts w:eastAsia="SimSun"/>
                <w:sz w:val="26"/>
                <w:szCs w:val="26"/>
              </w:rPr>
              <w:t>A. 1,3</w:t>
            </w:r>
          </w:p>
        </w:tc>
        <w:tc>
          <w:tcPr>
            <w:tcW w:w="2623" w:type="dxa"/>
            <w:shd w:val="clear" w:color="auto" w:fill="auto"/>
            <w:vAlign w:val="center"/>
          </w:tcPr>
          <w:p w14:paraId="1498F0C0" w14:textId="77777777" w:rsidR="0060662D" w:rsidRPr="005C3188" w:rsidRDefault="0060662D" w:rsidP="00FB21DD">
            <w:pPr>
              <w:tabs>
                <w:tab w:val="left" w:pos="6570"/>
              </w:tabs>
              <w:rPr>
                <w:rFonts w:eastAsia="SimSun"/>
                <w:sz w:val="26"/>
                <w:szCs w:val="26"/>
              </w:rPr>
            </w:pPr>
            <w:r w:rsidRPr="005C3188">
              <w:rPr>
                <w:rFonts w:eastAsia="SimSun"/>
                <w:color w:val="000000"/>
                <w:sz w:val="26"/>
                <w:szCs w:val="26"/>
              </w:rPr>
              <w:t>B.</w:t>
            </w:r>
            <w:r w:rsidRPr="005C3188">
              <w:rPr>
                <w:rFonts w:eastAsia="SimSun"/>
                <w:sz w:val="26"/>
                <w:szCs w:val="26"/>
              </w:rPr>
              <w:t xml:space="preserve"> </w:t>
            </w:r>
            <w:r w:rsidRPr="005C3188">
              <w:rPr>
                <w:rFonts w:eastAsia="SimSun"/>
                <w:position w:val="-26"/>
                <w:sz w:val="26"/>
                <w:szCs w:val="26"/>
              </w:rPr>
              <w:object w:dxaOrig="240" w:dyaOrig="680" w14:anchorId="752728B5">
                <v:shape id="_x0000_i1042" type="#_x0000_t75" style="width:11.9pt;height:34.35pt" o:ole="">
                  <v:imagedata r:id="rId43" o:title=""/>
                </v:shape>
                <o:OLEObject Type="Embed" ProgID="Equation.DSMT4" ShapeID="_x0000_i1042" DrawAspect="Content" ObjectID="_1786539707" r:id="rId44"/>
              </w:object>
            </w:r>
            <w:r w:rsidRPr="005C3188">
              <w:rPr>
                <w:rFonts w:eastAsia="SimSun"/>
                <w:sz w:val="26"/>
                <w:szCs w:val="26"/>
              </w:rPr>
              <w:t xml:space="preserve"> </w:t>
            </w:r>
          </w:p>
        </w:tc>
        <w:tc>
          <w:tcPr>
            <w:tcW w:w="2623" w:type="dxa"/>
            <w:shd w:val="clear" w:color="auto" w:fill="auto"/>
          </w:tcPr>
          <w:p w14:paraId="4A58B238" w14:textId="77777777" w:rsidR="0060662D" w:rsidRPr="005C3188" w:rsidRDefault="0060662D" w:rsidP="00FB21DD">
            <w:pPr>
              <w:tabs>
                <w:tab w:val="left" w:pos="6570"/>
              </w:tabs>
              <w:rPr>
                <w:rFonts w:eastAsia="SimSun"/>
                <w:color w:val="000000"/>
                <w:sz w:val="26"/>
                <w:szCs w:val="26"/>
              </w:rPr>
            </w:pPr>
            <w:r w:rsidRPr="004159B1">
              <w:rPr>
                <w:rFonts w:eastAsia="SimSun"/>
                <w:sz w:val="26"/>
                <w:szCs w:val="26"/>
              </w:rPr>
              <w:t>C.</w:t>
            </w:r>
            <w:r w:rsidRPr="005C3188">
              <w:rPr>
                <w:rFonts w:eastAsia="SimSun"/>
                <w:sz w:val="26"/>
                <w:szCs w:val="26"/>
              </w:rPr>
              <w:t xml:space="preserve"> </w:t>
            </w:r>
            <w:r w:rsidRPr="005C3188">
              <w:rPr>
                <w:rFonts w:eastAsia="SimSun"/>
                <w:position w:val="-26"/>
                <w:sz w:val="26"/>
                <w:szCs w:val="26"/>
              </w:rPr>
              <w:object w:dxaOrig="240" w:dyaOrig="680" w14:anchorId="7A51A45B">
                <v:shape id="_x0000_i1043" type="#_x0000_t75" style="width:11.9pt;height:34.35pt" o:ole="">
                  <v:imagedata r:id="rId45" o:title=""/>
                </v:shape>
                <o:OLEObject Type="Embed" ProgID="Equation.DSMT4" ShapeID="_x0000_i1043" DrawAspect="Content" ObjectID="_1786539708" r:id="rId46"/>
              </w:object>
            </w:r>
            <w:r w:rsidRPr="005C3188">
              <w:rPr>
                <w:rFonts w:eastAsia="SimSun"/>
                <w:sz w:val="26"/>
                <w:szCs w:val="26"/>
              </w:rPr>
              <w:t xml:space="preserve"> </w:t>
            </w:r>
          </w:p>
        </w:tc>
        <w:tc>
          <w:tcPr>
            <w:tcW w:w="2623" w:type="dxa"/>
            <w:shd w:val="clear" w:color="auto" w:fill="auto"/>
          </w:tcPr>
          <w:p w14:paraId="47B9D839" w14:textId="77777777" w:rsidR="0060662D" w:rsidRPr="005C3188" w:rsidRDefault="0060662D" w:rsidP="00FB21DD">
            <w:pPr>
              <w:tabs>
                <w:tab w:val="left" w:pos="6570"/>
              </w:tabs>
              <w:rPr>
                <w:rFonts w:eastAsia="SimSun"/>
                <w:sz w:val="26"/>
                <w:szCs w:val="26"/>
                <w:lang w:val="vi-VN"/>
              </w:rPr>
            </w:pPr>
            <w:r w:rsidRPr="005C3188">
              <w:rPr>
                <w:rFonts w:eastAsia="SimSun"/>
                <w:sz w:val="26"/>
                <w:szCs w:val="26"/>
              </w:rPr>
              <w:t>D.</w:t>
            </w:r>
            <w:r w:rsidRPr="005C3188">
              <w:rPr>
                <w:sz w:val="26"/>
                <w:szCs w:val="26"/>
              </w:rPr>
              <w:t xml:space="preserve"> </w:t>
            </w:r>
            <w:r w:rsidRPr="005C3188">
              <w:rPr>
                <w:rFonts w:eastAsia="SimSun"/>
                <w:position w:val="-26"/>
                <w:sz w:val="26"/>
                <w:szCs w:val="26"/>
              </w:rPr>
              <w:object w:dxaOrig="240" w:dyaOrig="680" w14:anchorId="291B39F6">
                <v:shape id="_x0000_i1044" type="#_x0000_t75" style="width:11.9pt;height:34.35pt" o:ole="">
                  <v:imagedata r:id="rId47" o:title=""/>
                </v:shape>
                <o:OLEObject Type="Embed" ProgID="Equation.DSMT4" ShapeID="_x0000_i1044" DrawAspect="Content" ObjectID="_1786539709" r:id="rId48"/>
              </w:object>
            </w:r>
          </w:p>
        </w:tc>
      </w:tr>
    </w:tbl>
    <w:p w14:paraId="4CB17211" w14:textId="77777777" w:rsidR="0060662D" w:rsidRPr="005C3188" w:rsidRDefault="0060662D" w:rsidP="0060662D">
      <w:pPr>
        <w:tabs>
          <w:tab w:val="left" w:pos="6570"/>
        </w:tabs>
        <w:spacing w:line="360" w:lineRule="auto"/>
        <w:rPr>
          <w:sz w:val="26"/>
          <w:szCs w:val="26"/>
          <w:lang w:val="sv-SE"/>
        </w:rPr>
      </w:pPr>
      <w:r w:rsidRPr="005C3188">
        <w:rPr>
          <w:b/>
          <w:sz w:val="26"/>
          <w:szCs w:val="26"/>
          <w:lang w:val="sv-SE"/>
        </w:rPr>
        <w:t xml:space="preserve">Câu 9. </w:t>
      </w:r>
      <w:r w:rsidRPr="005C3188">
        <w:rPr>
          <w:sz w:val="26"/>
          <w:szCs w:val="26"/>
          <w:lang w:val="sv-SE"/>
        </w:rPr>
        <w:t>Góc có số đo bằng 90</w:t>
      </w:r>
      <w:r w:rsidRPr="005C3188">
        <w:rPr>
          <w:sz w:val="26"/>
          <w:szCs w:val="26"/>
          <w:vertAlign w:val="superscript"/>
          <w:lang w:val="sv-SE"/>
        </w:rPr>
        <w:t>0</w:t>
      </w:r>
      <w:r w:rsidRPr="005C3188">
        <w:rPr>
          <w:sz w:val="26"/>
          <w:szCs w:val="26"/>
          <w:lang w:val="sv-SE"/>
        </w:rPr>
        <w:t xml:space="preserve"> là:</w:t>
      </w:r>
    </w:p>
    <w:tbl>
      <w:tblPr>
        <w:tblW w:w="0" w:type="auto"/>
        <w:tblLook w:val="04A0" w:firstRow="1" w:lastRow="0" w:firstColumn="1" w:lastColumn="0" w:noHBand="0" w:noVBand="1"/>
      </w:tblPr>
      <w:tblGrid>
        <w:gridCol w:w="2622"/>
        <w:gridCol w:w="2623"/>
        <w:gridCol w:w="2622"/>
        <w:gridCol w:w="2622"/>
      </w:tblGrid>
      <w:tr w:rsidR="0060662D" w:rsidRPr="005C3188" w14:paraId="454EB983" w14:textId="77777777" w:rsidTr="00FB21DD">
        <w:tc>
          <w:tcPr>
            <w:tcW w:w="2622" w:type="dxa"/>
            <w:shd w:val="clear" w:color="auto" w:fill="auto"/>
            <w:vAlign w:val="center"/>
          </w:tcPr>
          <w:p w14:paraId="4E71C154" w14:textId="77777777" w:rsidR="0060662D" w:rsidRPr="005C3188" w:rsidRDefault="0060662D" w:rsidP="00FB21DD">
            <w:pPr>
              <w:tabs>
                <w:tab w:val="left" w:pos="6570"/>
              </w:tabs>
              <w:rPr>
                <w:rFonts w:eastAsia="SimSun"/>
                <w:sz w:val="26"/>
                <w:szCs w:val="26"/>
              </w:rPr>
            </w:pPr>
            <w:r w:rsidRPr="00C61FBA">
              <w:rPr>
                <w:rFonts w:eastAsia="SimSun"/>
                <w:sz w:val="26"/>
                <w:szCs w:val="26"/>
              </w:rPr>
              <w:t>A.</w:t>
            </w:r>
            <w:r w:rsidRPr="005C3188">
              <w:rPr>
                <w:rFonts w:eastAsia="SimSun"/>
                <w:sz w:val="26"/>
                <w:szCs w:val="26"/>
              </w:rPr>
              <w:t xml:space="preserve"> </w:t>
            </w:r>
            <w:r w:rsidRPr="005C3188">
              <w:rPr>
                <w:sz w:val="26"/>
                <w:szCs w:val="26"/>
              </w:rPr>
              <w:t xml:space="preserve">góc vuông </w:t>
            </w:r>
          </w:p>
        </w:tc>
        <w:tc>
          <w:tcPr>
            <w:tcW w:w="2623" w:type="dxa"/>
            <w:shd w:val="clear" w:color="auto" w:fill="auto"/>
            <w:vAlign w:val="center"/>
          </w:tcPr>
          <w:p w14:paraId="7D129478" w14:textId="77777777" w:rsidR="0060662D" w:rsidRPr="005C3188" w:rsidRDefault="0060662D" w:rsidP="00FB21DD">
            <w:pPr>
              <w:tabs>
                <w:tab w:val="left" w:pos="6570"/>
              </w:tabs>
              <w:rPr>
                <w:rFonts w:eastAsia="SimSun"/>
                <w:sz w:val="26"/>
                <w:szCs w:val="26"/>
              </w:rPr>
            </w:pPr>
            <w:r w:rsidRPr="005C3188">
              <w:rPr>
                <w:rFonts w:eastAsia="SimSun"/>
                <w:sz w:val="26"/>
                <w:szCs w:val="26"/>
              </w:rPr>
              <w:t xml:space="preserve">B. </w:t>
            </w:r>
            <w:r w:rsidRPr="005C3188">
              <w:rPr>
                <w:sz w:val="26"/>
                <w:szCs w:val="26"/>
              </w:rPr>
              <w:t>góc nhọn</w:t>
            </w:r>
          </w:p>
        </w:tc>
        <w:tc>
          <w:tcPr>
            <w:tcW w:w="2623" w:type="dxa"/>
            <w:shd w:val="clear" w:color="auto" w:fill="auto"/>
          </w:tcPr>
          <w:p w14:paraId="4CD6C172" w14:textId="77777777" w:rsidR="0060662D" w:rsidRPr="005C3188" w:rsidRDefault="0060662D" w:rsidP="00FB21DD">
            <w:pPr>
              <w:tabs>
                <w:tab w:val="left" w:pos="6570"/>
              </w:tabs>
              <w:rPr>
                <w:rFonts w:eastAsia="SimSun"/>
                <w:sz w:val="26"/>
                <w:szCs w:val="26"/>
              </w:rPr>
            </w:pPr>
            <w:r w:rsidRPr="005C3188">
              <w:rPr>
                <w:rFonts w:eastAsia="SimSun"/>
                <w:sz w:val="26"/>
                <w:szCs w:val="26"/>
              </w:rPr>
              <w:t>C.</w:t>
            </w:r>
            <w:r w:rsidRPr="005C3188">
              <w:rPr>
                <w:sz w:val="26"/>
                <w:szCs w:val="26"/>
              </w:rPr>
              <w:t xml:space="preserve"> góc tù </w:t>
            </w:r>
            <w:r w:rsidRPr="005C3188">
              <w:rPr>
                <w:rFonts w:eastAsia="SimSun"/>
                <w:sz w:val="26"/>
                <w:szCs w:val="26"/>
              </w:rPr>
              <w:t xml:space="preserve"> </w:t>
            </w:r>
          </w:p>
        </w:tc>
        <w:tc>
          <w:tcPr>
            <w:tcW w:w="2623" w:type="dxa"/>
            <w:shd w:val="clear" w:color="auto" w:fill="auto"/>
          </w:tcPr>
          <w:p w14:paraId="65C80402" w14:textId="77777777" w:rsidR="0060662D" w:rsidRPr="005C3188" w:rsidRDefault="0060662D" w:rsidP="00FB21DD">
            <w:pPr>
              <w:tabs>
                <w:tab w:val="left" w:pos="6570"/>
              </w:tabs>
              <w:rPr>
                <w:rFonts w:eastAsia="SimSun"/>
                <w:sz w:val="26"/>
                <w:szCs w:val="26"/>
                <w:lang w:val="vi-VN"/>
              </w:rPr>
            </w:pPr>
            <w:r w:rsidRPr="005C3188">
              <w:rPr>
                <w:rFonts w:eastAsia="SimSun"/>
                <w:color w:val="000000"/>
                <w:sz w:val="26"/>
                <w:szCs w:val="26"/>
              </w:rPr>
              <w:t>D.</w:t>
            </w:r>
            <w:r w:rsidRPr="005C3188">
              <w:rPr>
                <w:sz w:val="26"/>
                <w:szCs w:val="26"/>
              </w:rPr>
              <w:t xml:space="preserve"> góc bẹt </w:t>
            </w:r>
            <w:r w:rsidRPr="005C3188">
              <w:rPr>
                <w:rFonts w:eastAsia="SimSun"/>
                <w:sz w:val="26"/>
                <w:szCs w:val="26"/>
              </w:rPr>
              <w:t xml:space="preserve"> </w:t>
            </w:r>
          </w:p>
        </w:tc>
      </w:tr>
    </w:tbl>
    <w:p w14:paraId="782FA8EF" w14:textId="77777777" w:rsidR="0060662D" w:rsidRPr="005C3188" w:rsidRDefault="0060662D" w:rsidP="0060662D">
      <w:pPr>
        <w:tabs>
          <w:tab w:val="left" w:pos="6570"/>
        </w:tabs>
        <w:spacing w:line="360" w:lineRule="auto"/>
        <w:rPr>
          <w:sz w:val="26"/>
          <w:szCs w:val="26"/>
        </w:rPr>
      </w:pPr>
      <w:r w:rsidRPr="005C3188">
        <w:rPr>
          <w:b/>
          <w:sz w:val="26"/>
          <w:szCs w:val="26"/>
          <w:lang w:val="sv-SE"/>
        </w:rPr>
        <w:t xml:space="preserve">Câu 10. </w:t>
      </w:r>
      <w:r>
        <w:rPr>
          <w:sz w:val="26"/>
          <w:szCs w:val="26"/>
        </w:rPr>
        <w:t>Rút gọn</w:t>
      </w:r>
      <w:r w:rsidRPr="005C3188">
        <w:rPr>
          <w:sz w:val="26"/>
          <w:szCs w:val="26"/>
        </w:rPr>
        <w:t xml:space="preserve"> phân số </w:t>
      </w:r>
      <w:r w:rsidRPr="005C3188">
        <w:rPr>
          <w:position w:val="-26"/>
          <w:sz w:val="26"/>
          <w:szCs w:val="26"/>
        </w:rPr>
        <w:object w:dxaOrig="520" w:dyaOrig="680" w14:anchorId="148B526F">
          <v:shape id="_x0000_i1045" type="#_x0000_t75" style="width:25.75pt;height:34.35pt" o:ole="">
            <v:imagedata r:id="rId49" o:title=""/>
          </v:shape>
          <o:OLEObject Type="Embed" ProgID="Equation.DSMT4" ShapeID="_x0000_i1045" DrawAspect="Content" ObjectID="_1786539710" r:id="rId50"/>
        </w:object>
      </w:r>
      <w:r>
        <w:rPr>
          <w:sz w:val="26"/>
          <w:szCs w:val="26"/>
        </w:rPr>
        <w:t xml:space="preserve"> được phân số tối giản </w:t>
      </w:r>
      <w:r w:rsidRPr="005C3188">
        <w:rPr>
          <w:sz w:val="26"/>
          <w:szCs w:val="26"/>
        </w:rPr>
        <w:t>là:</w:t>
      </w:r>
    </w:p>
    <w:tbl>
      <w:tblPr>
        <w:tblW w:w="0" w:type="auto"/>
        <w:tblLook w:val="04A0" w:firstRow="1" w:lastRow="0" w:firstColumn="1" w:lastColumn="0" w:noHBand="0" w:noVBand="1"/>
      </w:tblPr>
      <w:tblGrid>
        <w:gridCol w:w="2623"/>
        <w:gridCol w:w="2622"/>
        <w:gridCol w:w="2622"/>
        <w:gridCol w:w="2622"/>
      </w:tblGrid>
      <w:tr w:rsidR="0060662D" w:rsidRPr="005C3188" w14:paraId="3E7D909A" w14:textId="77777777" w:rsidTr="00FB21DD">
        <w:tc>
          <w:tcPr>
            <w:tcW w:w="2623" w:type="dxa"/>
            <w:shd w:val="clear" w:color="auto" w:fill="auto"/>
            <w:vAlign w:val="center"/>
          </w:tcPr>
          <w:p w14:paraId="5770CA90" w14:textId="77777777" w:rsidR="0060662D" w:rsidRPr="005C3188" w:rsidRDefault="0060662D" w:rsidP="00FB21DD">
            <w:pPr>
              <w:tabs>
                <w:tab w:val="left" w:pos="6570"/>
              </w:tabs>
              <w:rPr>
                <w:rFonts w:eastAsia="SimSun"/>
                <w:sz w:val="26"/>
                <w:szCs w:val="26"/>
              </w:rPr>
            </w:pPr>
            <w:r w:rsidRPr="005C3188">
              <w:rPr>
                <w:rFonts w:eastAsia="SimSun"/>
                <w:sz w:val="26"/>
                <w:szCs w:val="26"/>
              </w:rPr>
              <w:lastRenderedPageBreak/>
              <w:t xml:space="preserve">A. </w:t>
            </w:r>
            <w:r w:rsidRPr="005C3188">
              <w:rPr>
                <w:rFonts w:eastAsia="SimSun"/>
                <w:position w:val="-26"/>
                <w:sz w:val="26"/>
                <w:szCs w:val="26"/>
              </w:rPr>
              <w:object w:dxaOrig="520" w:dyaOrig="680" w14:anchorId="3FE62B6A">
                <v:shape id="_x0000_i1046" type="#_x0000_t75" style="width:25.75pt;height:34.35pt" o:ole="">
                  <v:imagedata r:id="rId51" o:title=""/>
                </v:shape>
                <o:OLEObject Type="Embed" ProgID="Equation.DSMT4" ShapeID="_x0000_i1046" DrawAspect="Content" ObjectID="_1786539711" r:id="rId52"/>
              </w:object>
            </w:r>
          </w:p>
        </w:tc>
        <w:tc>
          <w:tcPr>
            <w:tcW w:w="2622" w:type="dxa"/>
            <w:shd w:val="clear" w:color="auto" w:fill="auto"/>
            <w:vAlign w:val="center"/>
          </w:tcPr>
          <w:p w14:paraId="1D17EC54" w14:textId="77777777" w:rsidR="0060662D" w:rsidRPr="005C3188" w:rsidRDefault="0060662D" w:rsidP="00FB21DD">
            <w:pPr>
              <w:tabs>
                <w:tab w:val="left" w:pos="6570"/>
              </w:tabs>
              <w:rPr>
                <w:rFonts w:eastAsia="SimSun"/>
                <w:sz w:val="26"/>
                <w:szCs w:val="26"/>
              </w:rPr>
            </w:pPr>
            <w:r w:rsidRPr="005C3188">
              <w:rPr>
                <w:rFonts w:eastAsia="SimSun"/>
                <w:color w:val="000000"/>
                <w:sz w:val="26"/>
                <w:szCs w:val="26"/>
              </w:rPr>
              <w:t>B.</w:t>
            </w:r>
            <w:r w:rsidRPr="005C3188">
              <w:rPr>
                <w:rFonts w:eastAsia="SimSun"/>
                <w:sz w:val="26"/>
                <w:szCs w:val="26"/>
              </w:rPr>
              <w:t xml:space="preserve"> </w:t>
            </w:r>
            <w:r w:rsidRPr="005C3188">
              <w:rPr>
                <w:rFonts w:eastAsia="SimSun"/>
                <w:position w:val="-26"/>
                <w:sz w:val="26"/>
                <w:szCs w:val="26"/>
              </w:rPr>
              <w:object w:dxaOrig="380" w:dyaOrig="680" w14:anchorId="7C1C5918">
                <v:shape id="_x0000_i1047" type="#_x0000_t75" style="width:19.15pt;height:34.35pt" o:ole="">
                  <v:imagedata r:id="rId53" o:title=""/>
                </v:shape>
                <o:OLEObject Type="Embed" ProgID="Equation.DSMT4" ShapeID="_x0000_i1047" DrawAspect="Content" ObjectID="_1786539712" r:id="rId54"/>
              </w:object>
            </w:r>
          </w:p>
        </w:tc>
        <w:tc>
          <w:tcPr>
            <w:tcW w:w="2622" w:type="dxa"/>
            <w:shd w:val="clear" w:color="auto" w:fill="auto"/>
          </w:tcPr>
          <w:p w14:paraId="39D20937" w14:textId="77777777" w:rsidR="0060662D" w:rsidRPr="005C3188" w:rsidRDefault="0060662D" w:rsidP="00FB21DD">
            <w:pPr>
              <w:tabs>
                <w:tab w:val="left" w:pos="6570"/>
              </w:tabs>
              <w:rPr>
                <w:rFonts w:eastAsia="SimSun"/>
                <w:sz w:val="26"/>
                <w:szCs w:val="26"/>
              </w:rPr>
            </w:pPr>
            <w:r w:rsidRPr="00FD127D">
              <w:rPr>
                <w:rFonts w:eastAsia="SimSun"/>
                <w:sz w:val="26"/>
                <w:szCs w:val="26"/>
              </w:rPr>
              <w:t>C.</w:t>
            </w:r>
            <w:r w:rsidRPr="005C3188">
              <w:rPr>
                <w:sz w:val="26"/>
                <w:szCs w:val="26"/>
              </w:rPr>
              <w:t xml:space="preserve"> </w:t>
            </w:r>
            <w:r w:rsidRPr="005C3188">
              <w:rPr>
                <w:rFonts w:eastAsia="SimSun"/>
                <w:position w:val="-26"/>
                <w:sz w:val="26"/>
                <w:szCs w:val="26"/>
              </w:rPr>
              <w:object w:dxaOrig="380" w:dyaOrig="680" w14:anchorId="6692FAE2">
                <v:shape id="_x0000_i1048" type="#_x0000_t75" style="width:19.15pt;height:34.35pt" o:ole="">
                  <v:imagedata r:id="rId55" o:title=""/>
                </v:shape>
                <o:OLEObject Type="Embed" ProgID="Equation.DSMT4" ShapeID="_x0000_i1048" DrawAspect="Content" ObjectID="_1786539713" r:id="rId56"/>
              </w:object>
            </w:r>
          </w:p>
        </w:tc>
        <w:tc>
          <w:tcPr>
            <w:tcW w:w="2622" w:type="dxa"/>
            <w:shd w:val="clear" w:color="auto" w:fill="auto"/>
          </w:tcPr>
          <w:p w14:paraId="49B84D62" w14:textId="77777777" w:rsidR="0060662D" w:rsidRPr="005C3188" w:rsidRDefault="0060662D" w:rsidP="00FB21DD">
            <w:pPr>
              <w:tabs>
                <w:tab w:val="left" w:pos="6570"/>
              </w:tabs>
              <w:rPr>
                <w:rFonts w:eastAsia="SimSun"/>
                <w:sz w:val="26"/>
                <w:szCs w:val="26"/>
                <w:lang w:val="vi-VN"/>
              </w:rPr>
            </w:pPr>
            <w:r w:rsidRPr="005C3188">
              <w:rPr>
                <w:rFonts w:eastAsia="SimSun"/>
                <w:color w:val="000000"/>
                <w:sz w:val="26"/>
                <w:szCs w:val="26"/>
              </w:rPr>
              <w:t>D.</w:t>
            </w:r>
            <w:r w:rsidRPr="005C3188">
              <w:rPr>
                <w:sz w:val="26"/>
                <w:szCs w:val="26"/>
              </w:rPr>
              <w:t xml:space="preserve"> </w:t>
            </w:r>
            <w:r w:rsidRPr="005C3188">
              <w:rPr>
                <w:rFonts w:eastAsia="SimSun"/>
                <w:position w:val="-26"/>
                <w:sz w:val="26"/>
                <w:szCs w:val="26"/>
              </w:rPr>
              <w:object w:dxaOrig="380" w:dyaOrig="680" w14:anchorId="2FAF9209">
                <v:shape id="_x0000_i1049" type="#_x0000_t75" style="width:19.15pt;height:34.35pt" o:ole="">
                  <v:imagedata r:id="rId57" o:title=""/>
                </v:shape>
                <o:OLEObject Type="Embed" ProgID="Equation.DSMT4" ShapeID="_x0000_i1049" DrawAspect="Content" ObjectID="_1786539714" r:id="rId58"/>
              </w:object>
            </w:r>
          </w:p>
        </w:tc>
      </w:tr>
    </w:tbl>
    <w:p w14:paraId="72214247" w14:textId="77777777" w:rsidR="0060662D" w:rsidRPr="005C3188" w:rsidRDefault="0060662D" w:rsidP="0060662D">
      <w:pPr>
        <w:tabs>
          <w:tab w:val="left" w:pos="6570"/>
        </w:tabs>
        <w:spacing w:line="360" w:lineRule="auto"/>
        <w:rPr>
          <w:sz w:val="26"/>
          <w:szCs w:val="26"/>
          <w:lang w:val="sv-SE"/>
        </w:rPr>
      </w:pPr>
      <w:r w:rsidRPr="005C3188">
        <w:rPr>
          <w:b/>
          <w:sz w:val="26"/>
          <w:szCs w:val="26"/>
        </w:rPr>
        <w:t xml:space="preserve">Câu 11. </w:t>
      </w:r>
      <w:r w:rsidRPr="005C3188">
        <w:rPr>
          <w:sz w:val="26"/>
          <w:szCs w:val="26"/>
          <w:lang w:val="sv-SE"/>
        </w:rPr>
        <w:t>Đơn vị đo góc là:</w:t>
      </w:r>
    </w:p>
    <w:tbl>
      <w:tblPr>
        <w:tblW w:w="0" w:type="auto"/>
        <w:tblLook w:val="04A0" w:firstRow="1" w:lastRow="0" w:firstColumn="1" w:lastColumn="0" w:noHBand="0" w:noVBand="1"/>
      </w:tblPr>
      <w:tblGrid>
        <w:gridCol w:w="2622"/>
        <w:gridCol w:w="2622"/>
        <w:gridCol w:w="2623"/>
        <w:gridCol w:w="2622"/>
      </w:tblGrid>
      <w:tr w:rsidR="0060662D" w:rsidRPr="005C3188" w14:paraId="7767DF17" w14:textId="77777777" w:rsidTr="00FB21DD">
        <w:tc>
          <w:tcPr>
            <w:tcW w:w="2622" w:type="dxa"/>
            <w:shd w:val="clear" w:color="auto" w:fill="auto"/>
            <w:vAlign w:val="center"/>
          </w:tcPr>
          <w:p w14:paraId="00F891F0" w14:textId="77777777" w:rsidR="0060662D" w:rsidRPr="005C3188" w:rsidRDefault="0060662D" w:rsidP="00FB21DD">
            <w:pPr>
              <w:tabs>
                <w:tab w:val="left" w:pos="6570"/>
              </w:tabs>
              <w:rPr>
                <w:rFonts w:eastAsia="SimSun"/>
                <w:sz w:val="26"/>
                <w:szCs w:val="26"/>
              </w:rPr>
            </w:pPr>
            <w:r w:rsidRPr="005C3188">
              <w:rPr>
                <w:rFonts w:eastAsia="SimSun"/>
                <w:sz w:val="26"/>
                <w:szCs w:val="26"/>
              </w:rPr>
              <w:t xml:space="preserve">A. </w:t>
            </w:r>
            <w:r w:rsidRPr="005C3188">
              <w:rPr>
                <w:sz w:val="26"/>
                <w:szCs w:val="26"/>
              </w:rPr>
              <w:t>Giờ</w:t>
            </w:r>
          </w:p>
        </w:tc>
        <w:tc>
          <w:tcPr>
            <w:tcW w:w="2623" w:type="dxa"/>
            <w:shd w:val="clear" w:color="auto" w:fill="auto"/>
            <w:vAlign w:val="center"/>
          </w:tcPr>
          <w:p w14:paraId="5B034647" w14:textId="77777777" w:rsidR="0060662D" w:rsidRPr="005C3188" w:rsidRDefault="0060662D" w:rsidP="00FB21DD">
            <w:pPr>
              <w:tabs>
                <w:tab w:val="left" w:pos="6570"/>
              </w:tabs>
              <w:rPr>
                <w:rFonts w:eastAsia="SimSun"/>
                <w:sz w:val="26"/>
                <w:szCs w:val="26"/>
              </w:rPr>
            </w:pPr>
            <w:r w:rsidRPr="00E423E3">
              <w:rPr>
                <w:rFonts w:eastAsia="SimSun"/>
                <w:sz w:val="26"/>
                <w:szCs w:val="26"/>
              </w:rPr>
              <w:t>B.</w:t>
            </w:r>
            <w:r w:rsidRPr="005C3188">
              <w:rPr>
                <w:rFonts w:eastAsia="SimSun"/>
                <w:sz w:val="26"/>
                <w:szCs w:val="26"/>
              </w:rPr>
              <w:t xml:space="preserve"> </w:t>
            </w:r>
            <w:r w:rsidRPr="005C3188">
              <w:rPr>
                <w:sz w:val="26"/>
                <w:szCs w:val="26"/>
              </w:rPr>
              <w:t>Độ</w:t>
            </w:r>
          </w:p>
        </w:tc>
        <w:tc>
          <w:tcPr>
            <w:tcW w:w="2623" w:type="dxa"/>
            <w:shd w:val="clear" w:color="auto" w:fill="auto"/>
          </w:tcPr>
          <w:p w14:paraId="27AC0470" w14:textId="77777777" w:rsidR="0060662D" w:rsidRPr="005C3188" w:rsidRDefault="0060662D" w:rsidP="00FB21DD">
            <w:pPr>
              <w:tabs>
                <w:tab w:val="left" w:pos="6570"/>
              </w:tabs>
              <w:rPr>
                <w:rFonts w:eastAsia="SimSun"/>
                <w:sz w:val="26"/>
                <w:szCs w:val="26"/>
              </w:rPr>
            </w:pPr>
            <w:r w:rsidRPr="005C3188">
              <w:rPr>
                <w:rFonts w:eastAsia="SimSun"/>
                <w:sz w:val="26"/>
                <w:szCs w:val="26"/>
              </w:rPr>
              <w:t>C.</w:t>
            </w:r>
            <w:r w:rsidRPr="005C3188">
              <w:rPr>
                <w:sz w:val="26"/>
                <w:szCs w:val="26"/>
              </w:rPr>
              <w:t xml:space="preserve"> Mét </w:t>
            </w:r>
            <w:r w:rsidRPr="005C3188">
              <w:rPr>
                <w:rFonts w:eastAsia="SimSun"/>
                <w:sz w:val="26"/>
                <w:szCs w:val="26"/>
              </w:rPr>
              <w:t xml:space="preserve"> </w:t>
            </w:r>
          </w:p>
        </w:tc>
        <w:tc>
          <w:tcPr>
            <w:tcW w:w="2623" w:type="dxa"/>
            <w:shd w:val="clear" w:color="auto" w:fill="auto"/>
          </w:tcPr>
          <w:p w14:paraId="0D32F82F" w14:textId="77777777" w:rsidR="0060662D" w:rsidRPr="005C3188" w:rsidRDefault="0060662D" w:rsidP="00FB21DD">
            <w:pPr>
              <w:tabs>
                <w:tab w:val="left" w:pos="6570"/>
              </w:tabs>
              <w:rPr>
                <w:rFonts w:eastAsia="SimSun"/>
                <w:sz w:val="26"/>
                <w:szCs w:val="26"/>
                <w:lang w:val="vi-VN"/>
              </w:rPr>
            </w:pPr>
            <w:r w:rsidRPr="005C3188">
              <w:rPr>
                <w:rFonts w:eastAsia="SimSun"/>
                <w:color w:val="000000"/>
                <w:sz w:val="26"/>
                <w:szCs w:val="26"/>
              </w:rPr>
              <w:t>D.</w:t>
            </w:r>
            <w:r w:rsidRPr="005C3188">
              <w:rPr>
                <w:sz w:val="26"/>
                <w:szCs w:val="26"/>
              </w:rPr>
              <w:t xml:space="preserve"> Độ C</w:t>
            </w:r>
            <w:r w:rsidRPr="005C3188">
              <w:rPr>
                <w:rFonts w:eastAsia="SimSun"/>
                <w:sz w:val="26"/>
                <w:szCs w:val="26"/>
              </w:rPr>
              <w:t xml:space="preserve"> </w:t>
            </w:r>
          </w:p>
        </w:tc>
      </w:tr>
    </w:tbl>
    <w:p w14:paraId="66E66226" w14:textId="77777777" w:rsidR="0060662D" w:rsidRPr="005C3188" w:rsidRDefault="0060662D" w:rsidP="0060662D">
      <w:pPr>
        <w:rPr>
          <w:vanish/>
          <w:sz w:val="26"/>
          <w:szCs w:val="26"/>
        </w:rPr>
      </w:pPr>
    </w:p>
    <w:p w14:paraId="2F50421E" w14:textId="77777777" w:rsidR="0060662D" w:rsidRPr="005C3188" w:rsidRDefault="0060662D" w:rsidP="0060662D">
      <w:pPr>
        <w:tabs>
          <w:tab w:val="left" w:pos="6570"/>
        </w:tabs>
        <w:spacing w:line="360" w:lineRule="auto"/>
        <w:rPr>
          <w:vanish/>
          <w:sz w:val="26"/>
          <w:szCs w:val="26"/>
        </w:rPr>
      </w:pPr>
    </w:p>
    <w:tbl>
      <w:tblPr>
        <w:tblW w:w="0" w:type="auto"/>
        <w:tblLayout w:type="fixed"/>
        <w:tblLook w:val="04A0" w:firstRow="1" w:lastRow="0" w:firstColumn="1" w:lastColumn="0" w:noHBand="0" w:noVBand="1"/>
      </w:tblPr>
      <w:tblGrid>
        <w:gridCol w:w="6345"/>
        <w:gridCol w:w="4146"/>
      </w:tblGrid>
      <w:tr w:rsidR="0060662D" w:rsidRPr="005C3188" w14:paraId="1DFB9CCB" w14:textId="77777777" w:rsidTr="00FB21DD">
        <w:tc>
          <w:tcPr>
            <w:tcW w:w="6345" w:type="dxa"/>
            <w:shd w:val="clear" w:color="auto" w:fill="auto"/>
          </w:tcPr>
          <w:p w14:paraId="35054B78" w14:textId="77777777" w:rsidR="0060662D" w:rsidRPr="005C3188" w:rsidRDefault="0060662D" w:rsidP="00FB21DD">
            <w:pPr>
              <w:tabs>
                <w:tab w:val="left" w:pos="6570"/>
              </w:tabs>
              <w:spacing w:line="360" w:lineRule="auto"/>
              <w:rPr>
                <w:rFonts w:eastAsia="SimSun"/>
                <w:sz w:val="26"/>
                <w:szCs w:val="26"/>
              </w:rPr>
            </w:pPr>
            <w:r w:rsidRPr="005C3188">
              <w:rPr>
                <w:rFonts w:eastAsia="SimSun"/>
                <w:b/>
                <w:sz w:val="26"/>
                <w:szCs w:val="26"/>
              </w:rPr>
              <w:t xml:space="preserve">Câu 12. </w:t>
            </w:r>
            <w:r w:rsidRPr="005C3188">
              <w:rPr>
                <w:rFonts w:eastAsia="SimSun"/>
                <w:sz w:val="26"/>
                <w:szCs w:val="26"/>
              </w:rPr>
              <w:t>Quan sát hình bên, hãy chọn phát biểu đúng.</w:t>
            </w:r>
          </w:p>
          <w:p w14:paraId="272D1AE1" w14:textId="77777777" w:rsidR="0060662D" w:rsidRPr="005C3188" w:rsidRDefault="0060662D" w:rsidP="00FB21DD">
            <w:pPr>
              <w:tabs>
                <w:tab w:val="left" w:pos="6570"/>
              </w:tabs>
              <w:spacing w:line="360" w:lineRule="auto"/>
              <w:rPr>
                <w:rFonts w:eastAsia="SimSun"/>
                <w:sz w:val="26"/>
                <w:szCs w:val="26"/>
              </w:rPr>
            </w:pPr>
            <w:r w:rsidRPr="00E423E3">
              <w:rPr>
                <w:rFonts w:eastAsia="SimSun"/>
                <w:sz w:val="26"/>
                <w:szCs w:val="26"/>
              </w:rPr>
              <w:t>A.</w:t>
            </w:r>
            <w:r w:rsidRPr="005C3188">
              <w:rPr>
                <w:rFonts w:eastAsia="SimSun"/>
                <w:sz w:val="26"/>
                <w:szCs w:val="26"/>
              </w:rPr>
              <w:t xml:space="preserve"> Tia OM trùng với tia Ox.</w:t>
            </w:r>
          </w:p>
          <w:p w14:paraId="086CECE1" w14:textId="77777777" w:rsidR="0060662D" w:rsidRPr="005C3188" w:rsidRDefault="0060662D" w:rsidP="00FB21DD">
            <w:pPr>
              <w:tabs>
                <w:tab w:val="left" w:pos="6570"/>
              </w:tabs>
              <w:spacing w:line="360" w:lineRule="auto"/>
              <w:rPr>
                <w:rFonts w:eastAsia="SimSun"/>
                <w:sz w:val="26"/>
                <w:szCs w:val="26"/>
              </w:rPr>
            </w:pPr>
            <w:r w:rsidRPr="005C3188">
              <w:rPr>
                <w:rFonts w:eastAsia="SimSun"/>
                <w:sz w:val="26"/>
                <w:szCs w:val="26"/>
              </w:rPr>
              <w:t>B. Tia OM trùng với tia Mx.</w:t>
            </w:r>
          </w:p>
          <w:p w14:paraId="55C81D9F" w14:textId="77777777" w:rsidR="0060662D" w:rsidRPr="005C3188" w:rsidRDefault="0060662D" w:rsidP="00FB21DD">
            <w:pPr>
              <w:tabs>
                <w:tab w:val="left" w:pos="6570"/>
              </w:tabs>
              <w:spacing w:line="360" w:lineRule="auto"/>
              <w:rPr>
                <w:rFonts w:eastAsia="SimSun"/>
                <w:sz w:val="26"/>
                <w:szCs w:val="26"/>
              </w:rPr>
            </w:pPr>
            <w:r w:rsidRPr="005C3188">
              <w:rPr>
                <w:rFonts w:eastAsia="SimSun"/>
                <w:sz w:val="26"/>
                <w:szCs w:val="26"/>
              </w:rPr>
              <w:t xml:space="preserve">C. Tia OM trùng với tia MO. </w:t>
            </w:r>
          </w:p>
          <w:p w14:paraId="79254B34" w14:textId="77777777" w:rsidR="0060662D" w:rsidRPr="005C3188" w:rsidRDefault="0060662D" w:rsidP="00FB21DD">
            <w:pPr>
              <w:tabs>
                <w:tab w:val="left" w:pos="6570"/>
              </w:tabs>
              <w:spacing w:line="360" w:lineRule="auto"/>
              <w:rPr>
                <w:rFonts w:eastAsia="SimSun"/>
                <w:sz w:val="26"/>
                <w:szCs w:val="26"/>
              </w:rPr>
            </w:pPr>
            <w:r w:rsidRPr="005C3188">
              <w:rPr>
                <w:rFonts w:eastAsia="SimSun"/>
                <w:sz w:val="26"/>
                <w:szCs w:val="26"/>
              </w:rPr>
              <w:t>D. Tia MO trùng với tia Mx.</w:t>
            </w:r>
          </w:p>
        </w:tc>
        <w:tc>
          <w:tcPr>
            <w:tcW w:w="4146" w:type="dxa"/>
            <w:shd w:val="clear" w:color="auto" w:fill="auto"/>
          </w:tcPr>
          <w:p w14:paraId="26C3000E" w14:textId="77777777" w:rsidR="0060662D" w:rsidRPr="005C3188" w:rsidRDefault="0060662D" w:rsidP="00FB21DD">
            <w:pPr>
              <w:tabs>
                <w:tab w:val="left" w:pos="6570"/>
              </w:tabs>
              <w:spacing w:line="360" w:lineRule="auto"/>
              <w:rPr>
                <w:rFonts w:eastAsia="SimSun"/>
                <w:b/>
                <w:sz w:val="26"/>
                <w:szCs w:val="26"/>
              </w:rPr>
            </w:pPr>
          </w:p>
          <w:p w14:paraId="21E5DDCC" w14:textId="77777777" w:rsidR="0060662D" w:rsidRPr="005C3188" w:rsidRDefault="0060662D" w:rsidP="00FB21DD">
            <w:pPr>
              <w:tabs>
                <w:tab w:val="left" w:pos="6570"/>
              </w:tabs>
              <w:spacing w:line="360" w:lineRule="auto"/>
              <w:rPr>
                <w:rFonts w:eastAsia="SimSun"/>
                <w:b/>
                <w:sz w:val="26"/>
                <w:szCs w:val="26"/>
              </w:rPr>
            </w:pPr>
          </w:p>
          <w:p w14:paraId="0A7AA43E" w14:textId="08248885" w:rsidR="0060662D" w:rsidRPr="005C3188" w:rsidRDefault="0060662D" w:rsidP="00FB21DD">
            <w:pPr>
              <w:tabs>
                <w:tab w:val="left" w:pos="6570"/>
              </w:tabs>
              <w:spacing w:line="360" w:lineRule="auto"/>
              <w:rPr>
                <w:rFonts w:eastAsia="SimSun"/>
                <w:b/>
                <w:sz w:val="26"/>
                <w:szCs w:val="26"/>
              </w:rPr>
            </w:pPr>
            <w:r w:rsidRPr="00403265">
              <w:rPr>
                <w:rFonts w:eastAsia="SimSun"/>
                <w:b/>
                <w:noProof/>
                <w:sz w:val="26"/>
                <w:szCs w:val="26"/>
              </w:rPr>
              <w:drawing>
                <wp:inline distT="0" distB="0" distL="0" distR="0" wp14:anchorId="7D822641" wp14:editId="7D32278F">
                  <wp:extent cx="2495550" cy="457200"/>
                  <wp:effectExtent l="0" t="0" r="0" b="0"/>
                  <wp:docPr id="16263778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2495550" cy="457200"/>
                          </a:xfrm>
                          <a:prstGeom prst="rect">
                            <a:avLst/>
                          </a:prstGeom>
                          <a:noFill/>
                          <a:ln>
                            <a:noFill/>
                          </a:ln>
                        </pic:spPr>
                      </pic:pic>
                    </a:graphicData>
                  </a:graphic>
                </wp:inline>
              </w:drawing>
            </w:r>
          </w:p>
        </w:tc>
      </w:tr>
    </w:tbl>
    <w:p w14:paraId="58BAC90C" w14:textId="77777777" w:rsidR="0060662D" w:rsidRPr="005C3188" w:rsidRDefault="0060662D" w:rsidP="0060662D">
      <w:pPr>
        <w:tabs>
          <w:tab w:val="left" w:pos="6570"/>
        </w:tabs>
        <w:spacing w:line="360" w:lineRule="auto"/>
        <w:rPr>
          <w:b/>
          <w:sz w:val="26"/>
          <w:szCs w:val="26"/>
        </w:rPr>
      </w:pPr>
      <w:r w:rsidRPr="005C3188">
        <w:rPr>
          <w:b/>
          <w:sz w:val="26"/>
          <w:szCs w:val="26"/>
        </w:rPr>
        <w:t xml:space="preserve">  </w:t>
      </w:r>
      <w:r w:rsidRPr="005C3188">
        <w:rPr>
          <w:b/>
          <w:color w:val="000000"/>
          <w:sz w:val="26"/>
          <w:szCs w:val="26"/>
          <w:lang w:val="pt-BR"/>
        </w:rPr>
        <w:t>B. Tự luận.</w:t>
      </w:r>
    </w:p>
    <w:p w14:paraId="10BFBF22" w14:textId="77777777" w:rsidR="0060662D" w:rsidRPr="005C3188" w:rsidRDefault="0060662D" w:rsidP="0060662D">
      <w:pPr>
        <w:tabs>
          <w:tab w:val="left" w:pos="6570"/>
        </w:tabs>
        <w:spacing w:line="360" w:lineRule="auto"/>
        <w:rPr>
          <w:sz w:val="26"/>
          <w:szCs w:val="26"/>
        </w:rPr>
      </w:pPr>
      <w:r w:rsidRPr="005C3188">
        <w:rPr>
          <w:b/>
          <w:sz w:val="26"/>
          <w:szCs w:val="26"/>
        </w:rPr>
        <w:t>Câu 13.</w:t>
      </w:r>
      <w:r w:rsidRPr="005C3188">
        <w:rPr>
          <w:sz w:val="26"/>
          <w:szCs w:val="26"/>
        </w:rPr>
        <w:t xml:space="preserve"> Thực hiện tính:  a) </w:t>
      </w:r>
      <w:r w:rsidRPr="005C3188">
        <w:rPr>
          <w:position w:val="-26"/>
          <w:sz w:val="26"/>
          <w:szCs w:val="26"/>
        </w:rPr>
        <w:object w:dxaOrig="780" w:dyaOrig="680" w14:anchorId="0502744B">
          <v:shape id="_x0000_i1050" type="#_x0000_t75" style="width:39.65pt;height:34.35pt" o:ole="">
            <v:imagedata r:id="rId60" o:title=""/>
          </v:shape>
          <o:OLEObject Type="Embed" ProgID="Equation.DSMT4" ShapeID="_x0000_i1050" DrawAspect="Content" ObjectID="_1786539715" r:id="rId61"/>
        </w:object>
      </w:r>
      <w:r w:rsidRPr="005C3188">
        <w:rPr>
          <w:sz w:val="26"/>
          <w:szCs w:val="26"/>
        </w:rPr>
        <w:t xml:space="preserve">                     b) </w:t>
      </w:r>
      <w:r w:rsidRPr="005C3188">
        <w:rPr>
          <w:position w:val="-12"/>
          <w:sz w:val="26"/>
          <w:szCs w:val="26"/>
        </w:rPr>
        <w:object w:dxaOrig="1240" w:dyaOrig="340" w14:anchorId="4A340B48">
          <v:shape id="_x0000_i1051" type="#_x0000_t75" style="width:62.1pt;height:16.5pt" o:ole="">
            <v:imagedata r:id="rId62" o:title=""/>
          </v:shape>
          <o:OLEObject Type="Embed" ProgID="Equation.DSMT4" ShapeID="_x0000_i1051" DrawAspect="Content" ObjectID="_1786539716" r:id="rId63"/>
        </w:object>
      </w:r>
      <w:r w:rsidRPr="005C3188">
        <w:rPr>
          <w:sz w:val="26"/>
          <w:szCs w:val="26"/>
        </w:rPr>
        <w:t xml:space="preserve">                c) </w:t>
      </w:r>
      <w:r w:rsidRPr="005C3188">
        <w:rPr>
          <w:position w:val="-26"/>
          <w:sz w:val="26"/>
          <w:szCs w:val="26"/>
        </w:rPr>
        <w:object w:dxaOrig="1620" w:dyaOrig="680" w14:anchorId="49A19F2C">
          <v:shape id="_x0000_i1052" type="#_x0000_t75" style="width:81.25pt;height:34.35pt" o:ole="">
            <v:imagedata r:id="rId64" o:title=""/>
          </v:shape>
          <o:OLEObject Type="Embed" ProgID="Equation.DSMT4" ShapeID="_x0000_i1052" DrawAspect="Content" ObjectID="_1786539717" r:id="rId65"/>
        </w:object>
      </w:r>
    </w:p>
    <w:p w14:paraId="271432CD" w14:textId="77777777" w:rsidR="0060662D" w:rsidRPr="005C3188" w:rsidRDefault="0060662D" w:rsidP="0060662D">
      <w:pPr>
        <w:tabs>
          <w:tab w:val="left" w:pos="6570"/>
        </w:tabs>
        <w:spacing w:line="360" w:lineRule="auto"/>
        <w:rPr>
          <w:sz w:val="26"/>
          <w:szCs w:val="26"/>
        </w:rPr>
      </w:pPr>
      <w:r w:rsidRPr="005C3188">
        <w:rPr>
          <w:b/>
          <w:sz w:val="26"/>
          <w:szCs w:val="26"/>
        </w:rPr>
        <w:t>Câu 14.</w:t>
      </w:r>
      <w:r w:rsidRPr="005C3188">
        <w:rPr>
          <w:sz w:val="26"/>
          <w:szCs w:val="26"/>
        </w:rPr>
        <w:t xml:space="preserve"> Tìm x, biết: a) </w:t>
      </w:r>
      <w:r w:rsidRPr="005C3188">
        <w:rPr>
          <w:position w:val="-12"/>
          <w:sz w:val="26"/>
          <w:szCs w:val="26"/>
        </w:rPr>
        <w:object w:dxaOrig="1520" w:dyaOrig="340" w14:anchorId="586448E7">
          <v:shape id="_x0000_i1053" type="#_x0000_t75" style="width:75.95pt;height:16.5pt" o:ole="">
            <v:imagedata r:id="rId66" o:title=""/>
          </v:shape>
          <o:OLEObject Type="Embed" ProgID="Equation.DSMT4" ShapeID="_x0000_i1053" DrawAspect="Content" ObjectID="_1786539718" r:id="rId67"/>
        </w:object>
      </w:r>
      <w:r w:rsidRPr="005C3188">
        <w:rPr>
          <w:sz w:val="26"/>
          <w:szCs w:val="26"/>
        </w:rPr>
        <w:t xml:space="preserve">                           b) </w:t>
      </w:r>
      <w:r w:rsidRPr="005C3188">
        <w:rPr>
          <w:position w:val="-26"/>
          <w:sz w:val="26"/>
          <w:szCs w:val="26"/>
        </w:rPr>
        <w:object w:dxaOrig="1080" w:dyaOrig="680" w14:anchorId="1A4DB1AB">
          <v:shape id="_x0000_i1054" type="#_x0000_t75" style="width:54.15pt;height:34.35pt" o:ole="">
            <v:imagedata r:id="rId68" o:title=""/>
          </v:shape>
          <o:OLEObject Type="Embed" ProgID="Equation.DSMT4" ShapeID="_x0000_i1054" DrawAspect="Content" ObjectID="_1786539719" r:id="rId69"/>
        </w:object>
      </w:r>
    </w:p>
    <w:p w14:paraId="4CEDA5D5" w14:textId="77777777" w:rsidR="0060662D" w:rsidRPr="005C3188" w:rsidRDefault="0060662D" w:rsidP="0060662D">
      <w:pPr>
        <w:tabs>
          <w:tab w:val="left" w:pos="6570"/>
        </w:tabs>
        <w:spacing w:line="360" w:lineRule="auto"/>
        <w:jc w:val="both"/>
        <w:rPr>
          <w:color w:val="000000"/>
          <w:sz w:val="26"/>
          <w:szCs w:val="26"/>
          <w:shd w:val="clear" w:color="auto" w:fill="FFFFFF"/>
        </w:rPr>
      </w:pPr>
      <w:r w:rsidRPr="005C3188">
        <w:rPr>
          <w:b/>
          <w:color w:val="000000"/>
          <w:sz w:val="26"/>
          <w:szCs w:val="26"/>
          <w:shd w:val="clear" w:color="auto" w:fill="FFFFFF"/>
        </w:rPr>
        <w:t>Câu 15.</w:t>
      </w:r>
      <w:r w:rsidRPr="005C3188">
        <w:rPr>
          <w:color w:val="000000"/>
          <w:sz w:val="26"/>
          <w:szCs w:val="26"/>
          <w:shd w:val="clear" w:color="auto" w:fill="FFFFFF"/>
        </w:rPr>
        <w:t xml:space="preserve"> a) </w:t>
      </w:r>
      <w:r>
        <w:rPr>
          <w:color w:val="000000"/>
          <w:sz w:val="26"/>
          <w:szCs w:val="26"/>
          <w:shd w:val="clear" w:color="auto" w:fill="FFFFFF"/>
        </w:rPr>
        <w:t>Vẽ điểm</w:t>
      </w:r>
      <w:r w:rsidRPr="005C3188">
        <w:rPr>
          <w:color w:val="000000"/>
          <w:sz w:val="26"/>
          <w:szCs w:val="26"/>
          <w:shd w:val="clear" w:color="auto" w:fill="FFFFFF"/>
        </w:rPr>
        <w:t xml:space="preserve"> M là trung điểm của đoạn thẳng CD và CM = 3cm. Tính độ dài đoạn thẳng MD.</w:t>
      </w:r>
    </w:p>
    <w:p w14:paraId="53FFC188" w14:textId="77777777" w:rsidR="0060662D" w:rsidRPr="005C3188" w:rsidRDefault="0060662D" w:rsidP="0060662D">
      <w:pPr>
        <w:tabs>
          <w:tab w:val="left" w:pos="6570"/>
        </w:tabs>
        <w:spacing w:line="360" w:lineRule="auto"/>
        <w:jc w:val="both"/>
        <w:rPr>
          <w:color w:val="000000"/>
          <w:sz w:val="26"/>
          <w:szCs w:val="26"/>
          <w:shd w:val="clear" w:color="auto" w:fill="FFFFFF"/>
        </w:rPr>
      </w:pPr>
      <w:r>
        <w:rPr>
          <w:color w:val="000000"/>
          <w:sz w:val="26"/>
          <w:szCs w:val="26"/>
          <w:shd w:val="clear" w:color="auto" w:fill="FFFFFF"/>
        </w:rPr>
        <w:t xml:space="preserve">             </w:t>
      </w:r>
      <w:r w:rsidRPr="005C3188">
        <w:rPr>
          <w:color w:val="000000"/>
          <w:sz w:val="26"/>
          <w:szCs w:val="26"/>
          <w:shd w:val="clear" w:color="auto" w:fill="FFFFFF"/>
        </w:rPr>
        <w:t>b) Vẽ góc AOB và cho biết các cạnh của góc.</w:t>
      </w:r>
    </w:p>
    <w:p w14:paraId="15B0607E" w14:textId="77777777" w:rsidR="0060662D" w:rsidRDefault="0060662D" w:rsidP="0060662D">
      <w:pPr>
        <w:tabs>
          <w:tab w:val="left" w:pos="6570"/>
        </w:tabs>
        <w:spacing w:line="360" w:lineRule="auto"/>
        <w:jc w:val="both"/>
        <w:rPr>
          <w:color w:val="000000"/>
          <w:sz w:val="26"/>
          <w:szCs w:val="26"/>
          <w:shd w:val="clear" w:color="auto" w:fill="FFFFFF"/>
        </w:rPr>
      </w:pPr>
      <w:r w:rsidRPr="005C3188">
        <w:rPr>
          <w:b/>
          <w:color w:val="000000"/>
          <w:sz w:val="26"/>
          <w:szCs w:val="26"/>
          <w:shd w:val="clear" w:color="auto" w:fill="FFFFFF"/>
        </w:rPr>
        <w:t>Câu 16.</w:t>
      </w:r>
      <w:r>
        <w:rPr>
          <w:b/>
          <w:color w:val="000000"/>
          <w:sz w:val="26"/>
          <w:szCs w:val="26"/>
          <w:shd w:val="clear" w:color="auto" w:fill="FFFFFF"/>
        </w:rPr>
        <w:t xml:space="preserve"> </w:t>
      </w:r>
      <w:r>
        <w:rPr>
          <w:color w:val="000000"/>
          <w:sz w:val="26"/>
          <w:szCs w:val="26"/>
          <w:shd w:val="clear" w:color="auto" w:fill="FFFFFF"/>
        </w:rPr>
        <w:t>a</w:t>
      </w:r>
      <w:r w:rsidRPr="00364D98">
        <w:rPr>
          <w:color w:val="000000"/>
          <w:sz w:val="26"/>
          <w:szCs w:val="26"/>
          <w:shd w:val="clear" w:color="auto" w:fill="FFFFFF"/>
        </w:rPr>
        <w:t>)</w:t>
      </w:r>
      <w:r>
        <w:rPr>
          <w:color w:val="000000"/>
          <w:sz w:val="26"/>
          <w:szCs w:val="26"/>
          <w:shd w:val="clear" w:color="auto" w:fill="FFFFFF"/>
        </w:rPr>
        <w:t xml:space="preserve"> Tính tỉ số phần trăm của 4 và 5.</w:t>
      </w:r>
    </w:p>
    <w:p w14:paraId="2A726C56" w14:textId="77777777" w:rsidR="0060662D" w:rsidRPr="00364D98" w:rsidRDefault="0060662D" w:rsidP="0060662D">
      <w:pPr>
        <w:tabs>
          <w:tab w:val="left" w:pos="6570"/>
        </w:tabs>
        <w:spacing w:line="360" w:lineRule="auto"/>
        <w:jc w:val="both"/>
        <w:rPr>
          <w:color w:val="000000"/>
          <w:sz w:val="26"/>
          <w:szCs w:val="26"/>
          <w:shd w:val="clear" w:color="auto" w:fill="FFFFFF"/>
        </w:rPr>
      </w:pPr>
      <w:r>
        <w:rPr>
          <w:color w:val="000000"/>
          <w:sz w:val="26"/>
          <w:szCs w:val="26"/>
          <w:shd w:val="clear" w:color="auto" w:fill="FFFFFF"/>
        </w:rPr>
        <w:t xml:space="preserve">             b) </w:t>
      </w:r>
      <w:r w:rsidRPr="005C3188">
        <w:rPr>
          <w:color w:val="000000"/>
          <w:sz w:val="26"/>
          <w:szCs w:val="26"/>
          <w:shd w:val="clear" w:color="auto" w:fill="FFFFFF"/>
        </w:rPr>
        <w:t xml:space="preserve">Bạn Đức đọc một cuốn sách </w:t>
      </w:r>
      <w:r>
        <w:rPr>
          <w:color w:val="000000"/>
          <w:sz w:val="26"/>
          <w:szCs w:val="26"/>
          <w:shd w:val="clear" w:color="auto" w:fill="FFFFFF"/>
        </w:rPr>
        <w:t xml:space="preserve">dày 108 trang. </w:t>
      </w:r>
      <w:r w:rsidRPr="005C3188">
        <w:rPr>
          <w:color w:val="000000"/>
          <w:sz w:val="26"/>
          <w:szCs w:val="26"/>
          <w:shd w:val="clear" w:color="auto" w:fill="FFFFFF"/>
        </w:rPr>
        <w:t>Ngày thứ nhất bạn đọc</w:t>
      </w:r>
      <w:r>
        <w:rPr>
          <w:color w:val="000000"/>
          <w:sz w:val="26"/>
          <w:szCs w:val="26"/>
          <w:shd w:val="clear" w:color="auto" w:fill="FFFFFF"/>
        </w:rPr>
        <w:t xml:space="preserve"> được</w:t>
      </w:r>
      <w:r w:rsidRPr="005C3188">
        <w:rPr>
          <w:color w:val="000000"/>
          <w:sz w:val="26"/>
          <w:szCs w:val="26"/>
          <w:shd w:val="clear" w:color="auto" w:fill="FFFFFF"/>
        </w:rPr>
        <w:t xml:space="preserve"> </w:t>
      </w:r>
      <w:r w:rsidRPr="005C3188">
        <w:rPr>
          <w:position w:val="-26"/>
          <w:sz w:val="26"/>
          <w:szCs w:val="26"/>
        </w:rPr>
        <w:object w:dxaOrig="220" w:dyaOrig="680" w14:anchorId="31A5A83E">
          <v:shape id="_x0000_i1055" type="#_x0000_t75" style="width:11.25pt;height:34.35pt" o:ole="">
            <v:imagedata r:id="rId70" o:title=""/>
          </v:shape>
          <o:OLEObject Type="Embed" ProgID="Equation.DSMT4" ShapeID="_x0000_i1055" DrawAspect="Content" ObjectID="_1786539720" r:id="rId71"/>
        </w:object>
      </w:r>
      <w:r w:rsidRPr="005C3188">
        <w:rPr>
          <w:sz w:val="26"/>
          <w:szCs w:val="26"/>
        </w:rPr>
        <w:t xml:space="preserve"> tổng số trang sách</w:t>
      </w:r>
      <w:r>
        <w:rPr>
          <w:sz w:val="26"/>
          <w:szCs w:val="26"/>
        </w:rPr>
        <w:t xml:space="preserve">. Ngày thứ hai bạn Đức đọc được </w:t>
      </w:r>
      <w:r w:rsidRPr="005C3188">
        <w:rPr>
          <w:position w:val="-26"/>
          <w:sz w:val="26"/>
          <w:szCs w:val="26"/>
        </w:rPr>
        <w:object w:dxaOrig="220" w:dyaOrig="680" w14:anchorId="3B341210">
          <v:shape id="_x0000_i1056" type="#_x0000_t75" style="width:11.25pt;height:34.35pt" o:ole="">
            <v:imagedata r:id="rId72" o:title=""/>
          </v:shape>
          <o:OLEObject Type="Embed" ProgID="Equation.DSMT4" ShapeID="_x0000_i1056" DrawAspect="Content" ObjectID="_1786539721" r:id="rId73"/>
        </w:object>
      </w:r>
      <w:r>
        <w:rPr>
          <w:sz w:val="26"/>
          <w:szCs w:val="26"/>
        </w:rPr>
        <w:t xml:space="preserve"> số trang sách còn lại. Hỏi sau 2 ngày số trang sách còn lại mà bạn Đức chưa đọc là bao nhiêu?</w:t>
      </w:r>
    </w:p>
    <w:p w14:paraId="02B2D951" w14:textId="77777777" w:rsidR="0060662D" w:rsidRPr="005C3188" w:rsidRDefault="0060662D" w:rsidP="0060662D">
      <w:pPr>
        <w:tabs>
          <w:tab w:val="left" w:pos="6570"/>
        </w:tabs>
        <w:spacing w:line="360" w:lineRule="auto"/>
        <w:rPr>
          <w:sz w:val="26"/>
          <w:szCs w:val="26"/>
        </w:rPr>
      </w:pPr>
      <w:r w:rsidRPr="005C3188">
        <w:rPr>
          <w:b/>
          <w:sz w:val="26"/>
          <w:szCs w:val="26"/>
        </w:rPr>
        <w:t>Câu 17.</w:t>
      </w:r>
      <w:r w:rsidRPr="005C3188">
        <w:rPr>
          <w:sz w:val="26"/>
          <w:szCs w:val="26"/>
        </w:rPr>
        <w:t xml:space="preserve"> Cho </w:t>
      </w:r>
      <w:r w:rsidRPr="005C3188">
        <w:rPr>
          <w:position w:val="-26"/>
          <w:sz w:val="26"/>
          <w:szCs w:val="26"/>
        </w:rPr>
        <w:object w:dxaOrig="3519" w:dyaOrig="680" w14:anchorId="57A5CAD9">
          <v:shape id="_x0000_i1057" type="#_x0000_t75" style="width:175.7pt;height:34.35pt" o:ole="">
            <v:imagedata r:id="rId74" o:title=""/>
          </v:shape>
          <o:OLEObject Type="Embed" ProgID="Equation.DSMT4" ShapeID="_x0000_i1057" DrawAspect="Content" ObjectID="_1786539722" r:id="rId75"/>
        </w:object>
      </w:r>
      <w:r w:rsidRPr="005C3188">
        <w:rPr>
          <w:sz w:val="26"/>
          <w:szCs w:val="26"/>
        </w:rPr>
        <w:t xml:space="preserve"> và </w:t>
      </w:r>
      <w:r w:rsidRPr="005C3188">
        <w:rPr>
          <w:position w:val="-26"/>
          <w:sz w:val="26"/>
          <w:szCs w:val="26"/>
        </w:rPr>
        <w:object w:dxaOrig="3200" w:dyaOrig="680" w14:anchorId="0E63DB46">
          <v:shape id="_x0000_i1058" type="#_x0000_t75" style="width:159.85pt;height:34.35pt" o:ole="">
            <v:imagedata r:id="rId76" o:title=""/>
          </v:shape>
          <o:OLEObject Type="Embed" ProgID="Equation.DSMT4" ShapeID="_x0000_i1058" DrawAspect="Content" ObjectID="_1786539723" r:id="rId77"/>
        </w:object>
      </w:r>
      <w:r w:rsidRPr="005C3188">
        <w:rPr>
          <w:sz w:val="26"/>
          <w:szCs w:val="26"/>
        </w:rPr>
        <w:t xml:space="preserve">. Tính tỉ số </w:t>
      </w:r>
      <w:r w:rsidRPr="005C3188">
        <w:rPr>
          <w:position w:val="-26"/>
          <w:sz w:val="26"/>
          <w:szCs w:val="26"/>
        </w:rPr>
        <w:object w:dxaOrig="300" w:dyaOrig="680" w14:anchorId="27DFCA3F">
          <v:shape id="_x0000_i1059" type="#_x0000_t75" style="width:15.2pt;height:34.35pt" o:ole="">
            <v:imagedata r:id="rId78" o:title=""/>
          </v:shape>
          <o:OLEObject Type="Embed" ProgID="Equation.DSMT4" ShapeID="_x0000_i1059" DrawAspect="Content" ObjectID="_1786539724" r:id="rId79"/>
        </w:object>
      </w:r>
      <w:r w:rsidRPr="005C3188">
        <w:rPr>
          <w:sz w:val="26"/>
          <w:szCs w:val="26"/>
        </w:rPr>
        <w:t>.</w:t>
      </w:r>
    </w:p>
    <w:p w14:paraId="2247A323" w14:textId="77777777" w:rsidR="0060662D" w:rsidRDefault="0060662D" w:rsidP="0060662D">
      <w:pPr>
        <w:jc w:val="center"/>
        <w:rPr>
          <w:b/>
          <w:sz w:val="26"/>
          <w:szCs w:val="26"/>
          <w:lang w:val="sv-SE"/>
        </w:rPr>
      </w:pPr>
      <w:r w:rsidRPr="00BA0E6C">
        <w:rPr>
          <w:b/>
          <w:sz w:val="26"/>
          <w:szCs w:val="26"/>
          <w:lang w:val="sv-SE"/>
        </w:rPr>
        <w:t>---- Hết ----</w:t>
      </w:r>
    </w:p>
    <w:p w14:paraId="314A3DB9" w14:textId="77777777" w:rsidR="0060662D" w:rsidRPr="00BA0E6C" w:rsidRDefault="0060662D" w:rsidP="0060662D">
      <w:pPr>
        <w:jc w:val="center"/>
        <w:rPr>
          <w:b/>
          <w:sz w:val="26"/>
          <w:szCs w:val="26"/>
          <w:lang w:val="vi-VN"/>
        </w:rPr>
      </w:pPr>
    </w:p>
    <w:p w14:paraId="082EC20B" w14:textId="77777777" w:rsidR="0060662D" w:rsidRDefault="0060662D" w:rsidP="0060662D">
      <w:pPr>
        <w:spacing w:line="20" w:lineRule="atLeast"/>
        <w:rPr>
          <w:i/>
          <w:sz w:val="26"/>
          <w:lang w:val="sv-SE"/>
        </w:rPr>
      </w:pPr>
      <w:r w:rsidRPr="000E7632">
        <w:rPr>
          <w:i/>
          <w:sz w:val="26"/>
          <w:lang w:val="sv-SE"/>
        </w:rPr>
        <w:t xml:space="preserve">     </w:t>
      </w:r>
      <w:r>
        <w:rPr>
          <w:i/>
          <w:sz w:val="26"/>
          <w:lang w:val="sv-SE"/>
        </w:rPr>
        <w:t xml:space="preserve">     </w:t>
      </w:r>
      <w:r w:rsidRPr="000E7632">
        <w:rPr>
          <w:i/>
          <w:sz w:val="26"/>
          <w:lang w:val="sv-SE"/>
        </w:rPr>
        <w:t xml:space="preserve">Họ và tên thí sinh: </w:t>
      </w:r>
      <w:r w:rsidRPr="00F33980">
        <w:rPr>
          <w:i/>
          <w:sz w:val="20"/>
          <w:szCs w:val="20"/>
          <w:lang w:val="sv-SE"/>
        </w:rPr>
        <w:t>…………………</w:t>
      </w:r>
      <w:r>
        <w:rPr>
          <w:i/>
          <w:sz w:val="20"/>
          <w:szCs w:val="20"/>
          <w:lang w:val="sv-SE"/>
        </w:rPr>
        <w:t>....................</w:t>
      </w:r>
      <w:r w:rsidRPr="00F33980">
        <w:rPr>
          <w:i/>
          <w:sz w:val="20"/>
          <w:szCs w:val="20"/>
          <w:lang w:val="sv-SE"/>
        </w:rPr>
        <w:t>……</w:t>
      </w:r>
      <w:r w:rsidRPr="00F33980">
        <w:rPr>
          <w:sz w:val="20"/>
          <w:szCs w:val="20"/>
          <w:lang w:val="sv-SE"/>
        </w:rPr>
        <w:t>..........</w:t>
      </w:r>
      <w:r w:rsidRPr="00F33980">
        <w:rPr>
          <w:i/>
          <w:sz w:val="20"/>
          <w:szCs w:val="20"/>
          <w:lang w:val="sv-SE"/>
        </w:rPr>
        <w:t>…………</w:t>
      </w:r>
      <w:r w:rsidRPr="000E7632">
        <w:rPr>
          <w:i/>
          <w:sz w:val="26"/>
          <w:lang w:val="sv-SE"/>
        </w:rPr>
        <w:t xml:space="preserve">Số báo danh: </w:t>
      </w:r>
      <w:r w:rsidRPr="00F33980">
        <w:rPr>
          <w:i/>
          <w:sz w:val="20"/>
          <w:szCs w:val="20"/>
          <w:lang w:val="sv-SE"/>
        </w:rPr>
        <w:t>………………</w:t>
      </w:r>
    </w:p>
    <w:p w14:paraId="04D6DFB0" w14:textId="77777777" w:rsidR="0060662D" w:rsidRDefault="0060662D" w:rsidP="0060662D">
      <w:pPr>
        <w:tabs>
          <w:tab w:val="left" w:pos="6570"/>
        </w:tabs>
        <w:spacing w:line="360" w:lineRule="auto"/>
        <w:rPr>
          <w:b/>
          <w:sz w:val="26"/>
          <w:szCs w:val="26"/>
          <w:lang w:val="sv-SE"/>
        </w:rPr>
      </w:pPr>
    </w:p>
    <w:p w14:paraId="4250258D" w14:textId="77777777" w:rsidR="0060662D" w:rsidRDefault="0060662D" w:rsidP="0060662D">
      <w:pPr>
        <w:tabs>
          <w:tab w:val="left" w:pos="6570"/>
        </w:tabs>
        <w:spacing w:line="360" w:lineRule="auto"/>
        <w:rPr>
          <w:b/>
          <w:sz w:val="26"/>
          <w:szCs w:val="26"/>
          <w:lang w:val="sv-SE"/>
        </w:rPr>
      </w:pPr>
    </w:p>
    <w:p w14:paraId="17BD580F" w14:textId="77777777" w:rsidR="0060662D" w:rsidRDefault="0060662D" w:rsidP="0060662D">
      <w:pPr>
        <w:tabs>
          <w:tab w:val="left" w:pos="6570"/>
        </w:tabs>
        <w:spacing w:line="360" w:lineRule="auto"/>
        <w:rPr>
          <w:b/>
          <w:sz w:val="26"/>
          <w:szCs w:val="26"/>
          <w:lang w:val="sv-SE"/>
        </w:rPr>
      </w:pPr>
    </w:p>
    <w:p w14:paraId="55E7F603" w14:textId="77777777" w:rsidR="0060662D" w:rsidRDefault="0060662D" w:rsidP="0060662D">
      <w:pPr>
        <w:tabs>
          <w:tab w:val="left" w:pos="6570"/>
        </w:tabs>
        <w:spacing w:line="360" w:lineRule="auto"/>
        <w:rPr>
          <w:b/>
          <w:sz w:val="26"/>
          <w:szCs w:val="26"/>
          <w:lang w:val="sv-SE"/>
        </w:rPr>
      </w:pPr>
    </w:p>
    <w:p w14:paraId="3ED5C4A1" w14:textId="77777777" w:rsidR="0060662D" w:rsidRDefault="0060662D" w:rsidP="0060662D">
      <w:pPr>
        <w:tabs>
          <w:tab w:val="left" w:pos="6570"/>
        </w:tabs>
        <w:spacing w:line="360" w:lineRule="auto"/>
        <w:rPr>
          <w:b/>
          <w:sz w:val="26"/>
          <w:szCs w:val="26"/>
          <w:lang w:val="sv-SE"/>
        </w:rPr>
      </w:pPr>
    </w:p>
    <w:p w14:paraId="29E531C7" w14:textId="77777777" w:rsidR="0060662D" w:rsidRDefault="0060662D" w:rsidP="0060662D">
      <w:pPr>
        <w:tabs>
          <w:tab w:val="left" w:pos="6570"/>
        </w:tabs>
        <w:spacing w:line="360" w:lineRule="auto"/>
        <w:rPr>
          <w:b/>
          <w:sz w:val="26"/>
          <w:szCs w:val="26"/>
          <w:lang w:val="sv-SE"/>
        </w:rPr>
      </w:pPr>
    </w:p>
    <w:p w14:paraId="58B3583D" w14:textId="77777777" w:rsidR="0060662D" w:rsidRDefault="0060662D" w:rsidP="0060662D">
      <w:pPr>
        <w:tabs>
          <w:tab w:val="left" w:pos="6570"/>
        </w:tabs>
        <w:spacing w:line="360" w:lineRule="auto"/>
        <w:rPr>
          <w:b/>
          <w:sz w:val="26"/>
          <w:szCs w:val="26"/>
          <w:lang w:val="sv-SE"/>
        </w:rPr>
      </w:pPr>
    </w:p>
    <w:p w14:paraId="734CF7CB" w14:textId="77777777" w:rsidR="0060662D" w:rsidRPr="00CD302E" w:rsidRDefault="0060662D" w:rsidP="0060662D">
      <w:pPr>
        <w:tabs>
          <w:tab w:val="left" w:pos="6570"/>
        </w:tabs>
        <w:spacing w:line="360" w:lineRule="auto"/>
        <w:rPr>
          <w:b/>
          <w:color w:val="00B050"/>
          <w:sz w:val="26"/>
          <w:szCs w:val="26"/>
          <w:lang w:val="sv-SE"/>
        </w:rPr>
      </w:pPr>
      <w:r w:rsidRPr="00CD302E">
        <w:rPr>
          <w:b/>
          <w:color w:val="00B050"/>
          <w:sz w:val="26"/>
          <w:szCs w:val="26"/>
          <w:lang w:val="sv-SE"/>
        </w:rPr>
        <w:t>D. HƯỚNG DẪN CHẤM TOÁN 6 CUỐI HỌC KÌ II</w:t>
      </w:r>
    </w:p>
    <w:p w14:paraId="6ACB2C91" w14:textId="77777777" w:rsidR="0060662D" w:rsidRPr="00C602C0" w:rsidRDefault="0060662D" w:rsidP="0060662D">
      <w:pPr>
        <w:tabs>
          <w:tab w:val="left" w:pos="6570"/>
        </w:tabs>
        <w:spacing w:line="360" w:lineRule="auto"/>
        <w:rPr>
          <w:b/>
          <w:sz w:val="26"/>
          <w:szCs w:val="26"/>
          <w:lang w:val="vi-VN"/>
        </w:rPr>
      </w:pPr>
      <w:r w:rsidRPr="00C602C0">
        <w:rPr>
          <w:b/>
          <w:sz w:val="26"/>
          <w:szCs w:val="26"/>
        </w:rPr>
        <w:t xml:space="preserve">T. </w:t>
      </w:r>
      <w:r w:rsidRPr="00C602C0">
        <w:rPr>
          <w:b/>
          <w:sz w:val="26"/>
          <w:szCs w:val="26"/>
          <w:lang w:val="vi-VN"/>
        </w:rPr>
        <w:t>Trắc nghiệm khách quan(3 điểm)</w:t>
      </w:r>
      <w:r w:rsidRPr="00C602C0">
        <w:rPr>
          <w:b/>
          <w:sz w:val="26"/>
          <w:szCs w:val="26"/>
        </w:rPr>
        <w:t xml:space="preserve">: </w:t>
      </w:r>
      <w:r w:rsidRPr="00C602C0">
        <w:rPr>
          <w:i/>
          <w:sz w:val="26"/>
          <w:szCs w:val="26"/>
          <w:lang w:val="vi-VN"/>
        </w:rPr>
        <w:t>(Mỗi câu trả lời đứng được 0,</w:t>
      </w:r>
      <w:r w:rsidRPr="00C602C0">
        <w:rPr>
          <w:i/>
          <w:sz w:val="26"/>
          <w:szCs w:val="26"/>
        </w:rPr>
        <w:t>2</w:t>
      </w:r>
      <w:r w:rsidRPr="00C602C0">
        <w:rPr>
          <w:i/>
          <w:sz w:val="26"/>
          <w:szCs w:val="26"/>
          <w:lang w:val="vi-VN"/>
        </w:rPr>
        <w:t>5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709"/>
        <w:gridCol w:w="709"/>
        <w:gridCol w:w="709"/>
        <w:gridCol w:w="678"/>
        <w:gridCol w:w="716"/>
        <w:gridCol w:w="756"/>
        <w:gridCol w:w="747"/>
        <w:gridCol w:w="789"/>
        <w:gridCol w:w="778"/>
        <w:gridCol w:w="811"/>
        <w:gridCol w:w="747"/>
        <w:gridCol w:w="747"/>
      </w:tblGrid>
      <w:tr w:rsidR="0060662D" w:rsidRPr="00C602C0" w14:paraId="584D63FA" w14:textId="77777777" w:rsidTr="00FB21DD">
        <w:tc>
          <w:tcPr>
            <w:tcW w:w="1242" w:type="dxa"/>
            <w:shd w:val="clear" w:color="auto" w:fill="auto"/>
          </w:tcPr>
          <w:p w14:paraId="0F79A067" w14:textId="77777777" w:rsidR="0060662D" w:rsidRPr="00C602C0" w:rsidRDefault="0060662D" w:rsidP="00FB21DD">
            <w:pPr>
              <w:tabs>
                <w:tab w:val="left" w:pos="6570"/>
              </w:tabs>
              <w:rPr>
                <w:rFonts w:eastAsia="SimSun"/>
                <w:b/>
                <w:sz w:val="26"/>
                <w:szCs w:val="26"/>
                <w:lang w:val="vi-VN"/>
              </w:rPr>
            </w:pPr>
            <w:r w:rsidRPr="00C602C0">
              <w:rPr>
                <w:rFonts w:eastAsia="SimSun"/>
                <w:b/>
                <w:sz w:val="26"/>
                <w:szCs w:val="26"/>
                <w:lang w:val="vi-VN"/>
              </w:rPr>
              <w:t>Câu</w:t>
            </w:r>
          </w:p>
        </w:tc>
        <w:tc>
          <w:tcPr>
            <w:tcW w:w="709" w:type="dxa"/>
            <w:shd w:val="clear" w:color="auto" w:fill="auto"/>
          </w:tcPr>
          <w:p w14:paraId="480B4E48" w14:textId="77777777" w:rsidR="0060662D" w:rsidRPr="00C602C0" w:rsidRDefault="0060662D" w:rsidP="00FB21DD">
            <w:pPr>
              <w:tabs>
                <w:tab w:val="left" w:pos="6570"/>
              </w:tabs>
              <w:jc w:val="center"/>
              <w:rPr>
                <w:rFonts w:eastAsia="SimSun"/>
                <w:sz w:val="26"/>
                <w:szCs w:val="26"/>
                <w:lang w:val="vi-VN"/>
              </w:rPr>
            </w:pPr>
            <w:r w:rsidRPr="00C602C0">
              <w:rPr>
                <w:rFonts w:eastAsia="SimSun"/>
                <w:sz w:val="26"/>
                <w:szCs w:val="26"/>
                <w:lang w:val="vi-VN"/>
              </w:rPr>
              <w:t>1</w:t>
            </w:r>
          </w:p>
        </w:tc>
        <w:tc>
          <w:tcPr>
            <w:tcW w:w="709" w:type="dxa"/>
            <w:shd w:val="clear" w:color="auto" w:fill="auto"/>
          </w:tcPr>
          <w:p w14:paraId="74C70934" w14:textId="77777777" w:rsidR="0060662D" w:rsidRPr="00C602C0" w:rsidRDefault="0060662D" w:rsidP="00FB21DD">
            <w:pPr>
              <w:tabs>
                <w:tab w:val="left" w:pos="6570"/>
              </w:tabs>
              <w:jc w:val="center"/>
              <w:rPr>
                <w:rFonts w:eastAsia="SimSun"/>
                <w:sz w:val="26"/>
                <w:szCs w:val="26"/>
                <w:lang w:val="vi-VN"/>
              </w:rPr>
            </w:pPr>
            <w:r w:rsidRPr="00C602C0">
              <w:rPr>
                <w:rFonts w:eastAsia="SimSun"/>
                <w:sz w:val="26"/>
                <w:szCs w:val="26"/>
                <w:lang w:val="vi-VN"/>
              </w:rPr>
              <w:t>2</w:t>
            </w:r>
          </w:p>
        </w:tc>
        <w:tc>
          <w:tcPr>
            <w:tcW w:w="709" w:type="dxa"/>
            <w:shd w:val="clear" w:color="auto" w:fill="auto"/>
          </w:tcPr>
          <w:p w14:paraId="12B9030F" w14:textId="77777777" w:rsidR="0060662D" w:rsidRPr="00C602C0" w:rsidRDefault="0060662D" w:rsidP="00FB21DD">
            <w:pPr>
              <w:tabs>
                <w:tab w:val="left" w:pos="6570"/>
              </w:tabs>
              <w:jc w:val="center"/>
              <w:rPr>
                <w:rFonts w:eastAsia="SimSun"/>
                <w:sz w:val="26"/>
                <w:szCs w:val="26"/>
                <w:lang w:val="vi-VN"/>
              </w:rPr>
            </w:pPr>
            <w:r w:rsidRPr="00C602C0">
              <w:rPr>
                <w:rFonts w:eastAsia="SimSun"/>
                <w:sz w:val="26"/>
                <w:szCs w:val="26"/>
                <w:lang w:val="vi-VN"/>
              </w:rPr>
              <w:t>3</w:t>
            </w:r>
          </w:p>
        </w:tc>
        <w:tc>
          <w:tcPr>
            <w:tcW w:w="678" w:type="dxa"/>
            <w:shd w:val="clear" w:color="auto" w:fill="auto"/>
          </w:tcPr>
          <w:p w14:paraId="5EB710F7" w14:textId="77777777" w:rsidR="0060662D" w:rsidRPr="00C602C0" w:rsidRDefault="0060662D" w:rsidP="00FB21DD">
            <w:pPr>
              <w:tabs>
                <w:tab w:val="left" w:pos="6570"/>
              </w:tabs>
              <w:jc w:val="center"/>
              <w:rPr>
                <w:rFonts w:eastAsia="SimSun"/>
                <w:sz w:val="26"/>
                <w:szCs w:val="26"/>
                <w:lang w:val="vi-VN"/>
              </w:rPr>
            </w:pPr>
            <w:r w:rsidRPr="00C602C0">
              <w:rPr>
                <w:rFonts w:eastAsia="SimSun"/>
                <w:sz w:val="26"/>
                <w:szCs w:val="26"/>
                <w:lang w:val="vi-VN"/>
              </w:rPr>
              <w:t>4</w:t>
            </w:r>
          </w:p>
        </w:tc>
        <w:tc>
          <w:tcPr>
            <w:tcW w:w="716" w:type="dxa"/>
            <w:shd w:val="clear" w:color="auto" w:fill="auto"/>
          </w:tcPr>
          <w:p w14:paraId="3012CE9D" w14:textId="77777777" w:rsidR="0060662D" w:rsidRPr="00C602C0" w:rsidRDefault="0060662D" w:rsidP="00FB21DD">
            <w:pPr>
              <w:tabs>
                <w:tab w:val="left" w:pos="6570"/>
              </w:tabs>
              <w:jc w:val="center"/>
              <w:rPr>
                <w:rFonts w:eastAsia="SimSun"/>
                <w:sz w:val="26"/>
                <w:szCs w:val="26"/>
                <w:lang w:val="vi-VN"/>
              </w:rPr>
            </w:pPr>
            <w:r w:rsidRPr="00C602C0">
              <w:rPr>
                <w:rFonts w:eastAsia="SimSun"/>
                <w:sz w:val="26"/>
                <w:szCs w:val="26"/>
                <w:lang w:val="vi-VN"/>
              </w:rPr>
              <w:t>5</w:t>
            </w:r>
          </w:p>
        </w:tc>
        <w:tc>
          <w:tcPr>
            <w:tcW w:w="756" w:type="dxa"/>
            <w:shd w:val="clear" w:color="auto" w:fill="auto"/>
          </w:tcPr>
          <w:p w14:paraId="5C8D32AD" w14:textId="77777777" w:rsidR="0060662D" w:rsidRPr="00C602C0" w:rsidRDefault="0060662D" w:rsidP="00FB21DD">
            <w:pPr>
              <w:tabs>
                <w:tab w:val="left" w:pos="6570"/>
              </w:tabs>
              <w:jc w:val="center"/>
              <w:rPr>
                <w:rFonts w:eastAsia="SimSun"/>
                <w:sz w:val="26"/>
                <w:szCs w:val="26"/>
                <w:lang w:val="vi-VN"/>
              </w:rPr>
            </w:pPr>
            <w:r w:rsidRPr="00C602C0">
              <w:rPr>
                <w:rFonts w:eastAsia="SimSun"/>
                <w:sz w:val="26"/>
                <w:szCs w:val="26"/>
                <w:lang w:val="vi-VN"/>
              </w:rPr>
              <w:t>6</w:t>
            </w:r>
          </w:p>
        </w:tc>
        <w:tc>
          <w:tcPr>
            <w:tcW w:w="747" w:type="dxa"/>
            <w:shd w:val="clear" w:color="auto" w:fill="auto"/>
          </w:tcPr>
          <w:p w14:paraId="2FDE084A" w14:textId="77777777" w:rsidR="0060662D" w:rsidRPr="00C602C0" w:rsidRDefault="0060662D" w:rsidP="00FB21DD">
            <w:pPr>
              <w:tabs>
                <w:tab w:val="left" w:pos="6570"/>
              </w:tabs>
              <w:jc w:val="center"/>
              <w:rPr>
                <w:rFonts w:eastAsia="SimSun"/>
                <w:sz w:val="26"/>
                <w:szCs w:val="26"/>
                <w:lang w:val="vi-VN"/>
              </w:rPr>
            </w:pPr>
            <w:r w:rsidRPr="00C602C0">
              <w:rPr>
                <w:rFonts w:eastAsia="SimSun"/>
                <w:sz w:val="26"/>
                <w:szCs w:val="26"/>
                <w:lang w:val="vi-VN"/>
              </w:rPr>
              <w:t>7</w:t>
            </w:r>
          </w:p>
        </w:tc>
        <w:tc>
          <w:tcPr>
            <w:tcW w:w="789" w:type="dxa"/>
            <w:shd w:val="clear" w:color="auto" w:fill="auto"/>
          </w:tcPr>
          <w:p w14:paraId="73F0D8DE" w14:textId="77777777" w:rsidR="0060662D" w:rsidRPr="00C602C0" w:rsidRDefault="0060662D" w:rsidP="00FB21DD">
            <w:pPr>
              <w:tabs>
                <w:tab w:val="left" w:pos="6570"/>
              </w:tabs>
              <w:jc w:val="center"/>
              <w:rPr>
                <w:rFonts w:eastAsia="SimSun"/>
                <w:sz w:val="26"/>
                <w:szCs w:val="26"/>
                <w:lang w:val="vi-VN"/>
              </w:rPr>
            </w:pPr>
            <w:r w:rsidRPr="00C602C0">
              <w:rPr>
                <w:rFonts w:eastAsia="SimSun"/>
                <w:sz w:val="26"/>
                <w:szCs w:val="26"/>
                <w:lang w:val="vi-VN"/>
              </w:rPr>
              <w:t>8</w:t>
            </w:r>
          </w:p>
        </w:tc>
        <w:tc>
          <w:tcPr>
            <w:tcW w:w="778" w:type="dxa"/>
            <w:shd w:val="clear" w:color="auto" w:fill="auto"/>
          </w:tcPr>
          <w:p w14:paraId="79BCC29E" w14:textId="77777777" w:rsidR="0060662D" w:rsidRPr="00C602C0" w:rsidRDefault="0060662D" w:rsidP="00FB21DD">
            <w:pPr>
              <w:tabs>
                <w:tab w:val="left" w:pos="6570"/>
              </w:tabs>
              <w:jc w:val="center"/>
              <w:rPr>
                <w:rFonts w:eastAsia="SimSun"/>
                <w:sz w:val="26"/>
                <w:szCs w:val="26"/>
                <w:lang w:val="vi-VN"/>
              </w:rPr>
            </w:pPr>
            <w:r w:rsidRPr="00C602C0">
              <w:rPr>
                <w:rFonts w:eastAsia="SimSun"/>
                <w:sz w:val="26"/>
                <w:szCs w:val="26"/>
                <w:lang w:val="vi-VN"/>
              </w:rPr>
              <w:t>9</w:t>
            </w:r>
          </w:p>
        </w:tc>
        <w:tc>
          <w:tcPr>
            <w:tcW w:w="811" w:type="dxa"/>
            <w:shd w:val="clear" w:color="auto" w:fill="auto"/>
          </w:tcPr>
          <w:p w14:paraId="59831EE8" w14:textId="77777777" w:rsidR="0060662D" w:rsidRPr="00C602C0" w:rsidRDefault="0060662D" w:rsidP="00FB21DD">
            <w:pPr>
              <w:tabs>
                <w:tab w:val="left" w:pos="6570"/>
              </w:tabs>
              <w:jc w:val="center"/>
              <w:rPr>
                <w:rFonts w:eastAsia="SimSun"/>
                <w:sz w:val="26"/>
                <w:szCs w:val="26"/>
                <w:lang w:val="vi-VN"/>
              </w:rPr>
            </w:pPr>
            <w:r w:rsidRPr="00C602C0">
              <w:rPr>
                <w:rFonts w:eastAsia="SimSun"/>
                <w:sz w:val="26"/>
                <w:szCs w:val="26"/>
                <w:lang w:val="vi-VN"/>
              </w:rPr>
              <w:t>10</w:t>
            </w:r>
          </w:p>
        </w:tc>
        <w:tc>
          <w:tcPr>
            <w:tcW w:w="747" w:type="dxa"/>
            <w:shd w:val="clear" w:color="auto" w:fill="auto"/>
          </w:tcPr>
          <w:p w14:paraId="16459FB2" w14:textId="77777777" w:rsidR="0060662D" w:rsidRPr="00C602C0" w:rsidRDefault="0060662D" w:rsidP="00FB21DD">
            <w:pPr>
              <w:tabs>
                <w:tab w:val="left" w:pos="6570"/>
              </w:tabs>
              <w:jc w:val="center"/>
              <w:rPr>
                <w:rFonts w:eastAsia="SimSun"/>
                <w:sz w:val="26"/>
                <w:szCs w:val="26"/>
                <w:lang w:val="vi-VN"/>
              </w:rPr>
            </w:pPr>
            <w:r w:rsidRPr="00C602C0">
              <w:rPr>
                <w:rFonts w:eastAsia="SimSun"/>
                <w:sz w:val="26"/>
                <w:szCs w:val="26"/>
                <w:lang w:val="vi-VN"/>
              </w:rPr>
              <w:t>11</w:t>
            </w:r>
          </w:p>
        </w:tc>
        <w:tc>
          <w:tcPr>
            <w:tcW w:w="747" w:type="dxa"/>
            <w:shd w:val="clear" w:color="auto" w:fill="auto"/>
          </w:tcPr>
          <w:p w14:paraId="080C3B58" w14:textId="77777777" w:rsidR="0060662D" w:rsidRPr="00C602C0" w:rsidRDefault="0060662D" w:rsidP="00FB21DD">
            <w:pPr>
              <w:tabs>
                <w:tab w:val="left" w:pos="6570"/>
              </w:tabs>
              <w:jc w:val="center"/>
              <w:rPr>
                <w:rFonts w:eastAsia="SimSun"/>
                <w:sz w:val="26"/>
                <w:szCs w:val="26"/>
                <w:lang w:val="vi-VN"/>
              </w:rPr>
            </w:pPr>
            <w:r w:rsidRPr="00C602C0">
              <w:rPr>
                <w:rFonts w:eastAsia="SimSun"/>
                <w:sz w:val="26"/>
                <w:szCs w:val="26"/>
                <w:lang w:val="vi-VN"/>
              </w:rPr>
              <w:t>12</w:t>
            </w:r>
          </w:p>
        </w:tc>
      </w:tr>
      <w:tr w:rsidR="0060662D" w:rsidRPr="00C602C0" w14:paraId="4666A69E" w14:textId="77777777" w:rsidTr="00FB21DD">
        <w:tc>
          <w:tcPr>
            <w:tcW w:w="1242" w:type="dxa"/>
            <w:shd w:val="clear" w:color="auto" w:fill="auto"/>
          </w:tcPr>
          <w:p w14:paraId="2C0152D3" w14:textId="77777777" w:rsidR="0060662D" w:rsidRPr="00C602C0" w:rsidRDefault="0060662D" w:rsidP="00FB21DD">
            <w:pPr>
              <w:tabs>
                <w:tab w:val="left" w:pos="6570"/>
              </w:tabs>
              <w:rPr>
                <w:rFonts w:eastAsia="SimSun"/>
                <w:b/>
                <w:sz w:val="26"/>
                <w:szCs w:val="26"/>
                <w:lang w:val="vi-VN"/>
              </w:rPr>
            </w:pPr>
            <w:r w:rsidRPr="00C602C0">
              <w:rPr>
                <w:rFonts w:eastAsia="SimSun"/>
                <w:b/>
                <w:sz w:val="26"/>
                <w:szCs w:val="26"/>
                <w:lang w:val="vi-VN"/>
              </w:rPr>
              <w:t>Đáp án</w:t>
            </w:r>
          </w:p>
        </w:tc>
        <w:tc>
          <w:tcPr>
            <w:tcW w:w="709" w:type="dxa"/>
            <w:shd w:val="clear" w:color="auto" w:fill="auto"/>
          </w:tcPr>
          <w:p w14:paraId="49D33CCC" w14:textId="77777777" w:rsidR="0060662D" w:rsidRPr="00C602C0" w:rsidRDefault="0060662D" w:rsidP="00FB21DD">
            <w:pPr>
              <w:tabs>
                <w:tab w:val="left" w:pos="6570"/>
              </w:tabs>
              <w:jc w:val="center"/>
              <w:rPr>
                <w:rFonts w:eastAsia="SimSun"/>
                <w:bCs/>
                <w:sz w:val="26"/>
                <w:szCs w:val="26"/>
              </w:rPr>
            </w:pPr>
            <w:r w:rsidRPr="00C602C0">
              <w:rPr>
                <w:rFonts w:eastAsia="SimSun"/>
                <w:bCs/>
                <w:sz w:val="26"/>
                <w:szCs w:val="26"/>
              </w:rPr>
              <w:t>C</w:t>
            </w:r>
          </w:p>
        </w:tc>
        <w:tc>
          <w:tcPr>
            <w:tcW w:w="709" w:type="dxa"/>
            <w:shd w:val="clear" w:color="auto" w:fill="auto"/>
          </w:tcPr>
          <w:p w14:paraId="47D03746" w14:textId="77777777" w:rsidR="0060662D" w:rsidRPr="00C602C0" w:rsidRDefault="0060662D" w:rsidP="00FB21DD">
            <w:pPr>
              <w:tabs>
                <w:tab w:val="left" w:pos="6570"/>
              </w:tabs>
              <w:jc w:val="center"/>
              <w:rPr>
                <w:rFonts w:eastAsia="SimSun"/>
                <w:bCs/>
                <w:sz w:val="26"/>
                <w:szCs w:val="26"/>
              </w:rPr>
            </w:pPr>
            <w:r w:rsidRPr="00C602C0">
              <w:rPr>
                <w:rFonts w:eastAsia="SimSun"/>
                <w:bCs/>
                <w:sz w:val="26"/>
                <w:szCs w:val="26"/>
              </w:rPr>
              <w:t>B</w:t>
            </w:r>
          </w:p>
        </w:tc>
        <w:tc>
          <w:tcPr>
            <w:tcW w:w="709" w:type="dxa"/>
            <w:shd w:val="clear" w:color="auto" w:fill="auto"/>
          </w:tcPr>
          <w:p w14:paraId="19E5581E" w14:textId="77777777" w:rsidR="0060662D" w:rsidRPr="00C602C0" w:rsidRDefault="0060662D" w:rsidP="00FB21DD">
            <w:pPr>
              <w:tabs>
                <w:tab w:val="left" w:pos="6570"/>
              </w:tabs>
              <w:jc w:val="center"/>
              <w:rPr>
                <w:rFonts w:eastAsia="SimSun"/>
                <w:bCs/>
                <w:sz w:val="26"/>
                <w:szCs w:val="26"/>
              </w:rPr>
            </w:pPr>
            <w:r w:rsidRPr="00C602C0">
              <w:rPr>
                <w:rFonts w:eastAsia="SimSun"/>
                <w:bCs/>
                <w:sz w:val="26"/>
                <w:szCs w:val="26"/>
              </w:rPr>
              <w:t>A</w:t>
            </w:r>
          </w:p>
        </w:tc>
        <w:tc>
          <w:tcPr>
            <w:tcW w:w="678" w:type="dxa"/>
            <w:shd w:val="clear" w:color="auto" w:fill="auto"/>
          </w:tcPr>
          <w:p w14:paraId="0E7228A7" w14:textId="77777777" w:rsidR="0060662D" w:rsidRPr="00C602C0" w:rsidRDefault="0060662D" w:rsidP="00FB21DD">
            <w:pPr>
              <w:tabs>
                <w:tab w:val="left" w:pos="6570"/>
              </w:tabs>
              <w:jc w:val="center"/>
              <w:rPr>
                <w:rFonts w:eastAsia="SimSun"/>
                <w:bCs/>
                <w:sz w:val="26"/>
                <w:szCs w:val="26"/>
              </w:rPr>
            </w:pPr>
            <w:r w:rsidRPr="00C602C0">
              <w:rPr>
                <w:rFonts w:eastAsia="SimSun"/>
                <w:bCs/>
                <w:sz w:val="26"/>
                <w:szCs w:val="26"/>
              </w:rPr>
              <w:t>A</w:t>
            </w:r>
          </w:p>
        </w:tc>
        <w:tc>
          <w:tcPr>
            <w:tcW w:w="716" w:type="dxa"/>
            <w:shd w:val="clear" w:color="auto" w:fill="auto"/>
          </w:tcPr>
          <w:p w14:paraId="4C8E5985" w14:textId="77777777" w:rsidR="0060662D" w:rsidRPr="00C602C0" w:rsidRDefault="0060662D" w:rsidP="00FB21DD">
            <w:pPr>
              <w:tabs>
                <w:tab w:val="left" w:pos="6570"/>
              </w:tabs>
              <w:jc w:val="center"/>
              <w:rPr>
                <w:rFonts w:eastAsia="SimSun"/>
                <w:bCs/>
                <w:sz w:val="26"/>
                <w:szCs w:val="26"/>
              </w:rPr>
            </w:pPr>
            <w:r w:rsidRPr="00C602C0">
              <w:rPr>
                <w:rFonts w:eastAsia="SimSun"/>
                <w:bCs/>
                <w:sz w:val="26"/>
                <w:szCs w:val="26"/>
              </w:rPr>
              <w:t>B</w:t>
            </w:r>
          </w:p>
        </w:tc>
        <w:tc>
          <w:tcPr>
            <w:tcW w:w="756" w:type="dxa"/>
            <w:shd w:val="clear" w:color="auto" w:fill="auto"/>
          </w:tcPr>
          <w:p w14:paraId="0C0D2EC4" w14:textId="77777777" w:rsidR="0060662D" w:rsidRPr="00C602C0" w:rsidRDefault="0060662D" w:rsidP="00FB21DD">
            <w:pPr>
              <w:tabs>
                <w:tab w:val="left" w:pos="6570"/>
              </w:tabs>
              <w:jc w:val="center"/>
              <w:rPr>
                <w:rFonts w:eastAsia="SimSun"/>
                <w:bCs/>
                <w:sz w:val="26"/>
                <w:szCs w:val="26"/>
              </w:rPr>
            </w:pPr>
            <w:r w:rsidRPr="00C602C0">
              <w:rPr>
                <w:rFonts w:eastAsia="SimSun"/>
                <w:bCs/>
                <w:sz w:val="26"/>
                <w:szCs w:val="26"/>
              </w:rPr>
              <w:t>D</w:t>
            </w:r>
          </w:p>
        </w:tc>
        <w:tc>
          <w:tcPr>
            <w:tcW w:w="747" w:type="dxa"/>
            <w:shd w:val="clear" w:color="auto" w:fill="auto"/>
          </w:tcPr>
          <w:p w14:paraId="70C7DACF" w14:textId="77777777" w:rsidR="0060662D" w:rsidRPr="00C602C0" w:rsidRDefault="0060662D" w:rsidP="00FB21DD">
            <w:pPr>
              <w:tabs>
                <w:tab w:val="left" w:pos="6570"/>
              </w:tabs>
              <w:jc w:val="center"/>
              <w:rPr>
                <w:rFonts w:eastAsia="SimSun"/>
                <w:bCs/>
                <w:sz w:val="26"/>
                <w:szCs w:val="26"/>
              </w:rPr>
            </w:pPr>
            <w:r w:rsidRPr="00C602C0">
              <w:rPr>
                <w:rFonts w:eastAsia="SimSun"/>
                <w:bCs/>
                <w:sz w:val="26"/>
                <w:szCs w:val="26"/>
              </w:rPr>
              <w:t>D</w:t>
            </w:r>
          </w:p>
        </w:tc>
        <w:tc>
          <w:tcPr>
            <w:tcW w:w="789" w:type="dxa"/>
            <w:shd w:val="clear" w:color="auto" w:fill="auto"/>
          </w:tcPr>
          <w:p w14:paraId="3E222D96" w14:textId="77777777" w:rsidR="0060662D" w:rsidRPr="00C602C0" w:rsidRDefault="0060662D" w:rsidP="00FB21DD">
            <w:pPr>
              <w:tabs>
                <w:tab w:val="left" w:pos="6570"/>
              </w:tabs>
              <w:jc w:val="center"/>
              <w:rPr>
                <w:rFonts w:eastAsia="SimSun"/>
                <w:bCs/>
                <w:sz w:val="26"/>
                <w:szCs w:val="26"/>
              </w:rPr>
            </w:pPr>
            <w:r w:rsidRPr="00C602C0">
              <w:rPr>
                <w:rFonts w:eastAsia="SimSun"/>
                <w:bCs/>
                <w:sz w:val="26"/>
                <w:szCs w:val="26"/>
              </w:rPr>
              <w:t>C</w:t>
            </w:r>
          </w:p>
        </w:tc>
        <w:tc>
          <w:tcPr>
            <w:tcW w:w="778" w:type="dxa"/>
            <w:shd w:val="clear" w:color="auto" w:fill="auto"/>
          </w:tcPr>
          <w:p w14:paraId="403BAD08" w14:textId="77777777" w:rsidR="0060662D" w:rsidRPr="00C602C0" w:rsidRDefault="0060662D" w:rsidP="00FB21DD">
            <w:pPr>
              <w:tabs>
                <w:tab w:val="left" w:pos="6570"/>
              </w:tabs>
              <w:jc w:val="center"/>
              <w:rPr>
                <w:rFonts w:eastAsia="SimSun"/>
                <w:bCs/>
                <w:sz w:val="26"/>
                <w:szCs w:val="26"/>
              </w:rPr>
            </w:pPr>
            <w:r w:rsidRPr="00C602C0">
              <w:rPr>
                <w:rFonts w:eastAsia="SimSun"/>
                <w:bCs/>
                <w:sz w:val="26"/>
                <w:szCs w:val="26"/>
              </w:rPr>
              <w:t>A</w:t>
            </w:r>
          </w:p>
        </w:tc>
        <w:tc>
          <w:tcPr>
            <w:tcW w:w="811" w:type="dxa"/>
            <w:shd w:val="clear" w:color="auto" w:fill="auto"/>
          </w:tcPr>
          <w:p w14:paraId="4C69E811" w14:textId="77777777" w:rsidR="0060662D" w:rsidRPr="00C602C0" w:rsidRDefault="0060662D" w:rsidP="00FB21DD">
            <w:pPr>
              <w:tabs>
                <w:tab w:val="left" w:pos="6570"/>
              </w:tabs>
              <w:jc w:val="center"/>
              <w:rPr>
                <w:rFonts w:eastAsia="SimSun"/>
                <w:bCs/>
                <w:sz w:val="26"/>
                <w:szCs w:val="26"/>
              </w:rPr>
            </w:pPr>
            <w:r w:rsidRPr="00C602C0">
              <w:rPr>
                <w:rFonts w:eastAsia="SimSun"/>
                <w:bCs/>
                <w:sz w:val="26"/>
                <w:szCs w:val="26"/>
              </w:rPr>
              <w:t>C</w:t>
            </w:r>
          </w:p>
        </w:tc>
        <w:tc>
          <w:tcPr>
            <w:tcW w:w="747" w:type="dxa"/>
            <w:shd w:val="clear" w:color="auto" w:fill="auto"/>
          </w:tcPr>
          <w:p w14:paraId="15F8BE0D" w14:textId="77777777" w:rsidR="0060662D" w:rsidRPr="00C602C0" w:rsidRDefault="0060662D" w:rsidP="00FB21DD">
            <w:pPr>
              <w:tabs>
                <w:tab w:val="left" w:pos="6570"/>
              </w:tabs>
              <w:jc w:val="center"/>
              <w:rPr>
                <w:rFonts w:eastAsia="SimSun"/>
                <w:bCs/>
                <w:sz w:val="26"/>
                <w:szCs w:val="26"/>
              </w:rPr>
            </w:pPr>
            <w:r w:rsidRPr="00C602C0">
              <w:rPr>
                <w:rFonts w:eastAsia="SimSun"/>
                <w:bCs/>
                <w:sz w:val="26"/>
                <w:szCs w:val="26"/>
              </w:rPr>
              <w:t>B</w:t>
            </w:r>
          </w:p>
        </w:tc>
        <w:tc>
          <w:tcPr>
            <w:tcW w:w="747" w:type="dxa"/>
            <w:shd w:val="clear" w:color="auto" w:fill="auto"/>
          </w:tcPr>
          <w:p w14:paraId="029FC574" w14:textId="77777777" w:rsidR="0060662D" w:rsidRPr="00C602C0" w:rsidRDefault="0060662D" w:rsidP="00FB21DD">
            <w:pPr>
              <w:tabs>
                <w:tab w:val="left" w:pos="6570"/>
              </w:tabs>
              <w:jc w:val="center"/>
              <w:rPr>
                <w:rFonts w:eastAsia="SimSun"/>
                <w:bCs/>
                <w:sz w:val="26"/>
                <w:szCs w:val="26"/>
              </w:rPr>
            </w:pPr>
            <w:r w:rsidRPr="00C602C0">
              <w:rPr>
                <w:rFonts w:eastAsia="SimSun"/>
                <w:bCs/>
                <w:sz w:val="26"/>
                <w:szCs w:val="26"/>
              </w:rPr>
              <w:t>A</w:t>
            </w:r>
          </w:p>
        </w:tc>
      </w:tr>
    </w:tbl>
    <w:p w14:paraId="6B12CD12" w14:textId="77777777" w:rsidR="0060662D" w:rsidRPr="00C602C0" w:rsidRDefault="0060662D" w:rsidP="0060662D">
      <w:pPr>
        <w:tabs>
          <w:tab w:val="left" w:pos="6570"/>
        </w:tabs>
        <w:spacing w:before="120" w:line="360" w:lineRule="auto"/>
        <w:rPr>
          <w:b/>
          <w:sz w:val="26"/>
          <w:szCs w:val="26"/>
          <w:lang w:val="vi-VN"/>
        </w:rPr>
      </w:pPr>
      <w:r w:rsidRPr="00C602C0">
        <w:rPr>
          <w:b/>
          <w:sz w:val="26"/>
          <w:szCs w:val="26"/>
        </w:rPr>
        <w:t xml:space="preserve">II. </w:t>
      </w:r>
      <w:r w:rsidRPr="00C602C0">
        <w:rPr>
          <w:b/>
          <w:sz w:val="26"/>
          <w:szCs w:val="26"/>
          <w:lang w:val="vi-VN"/>
        </w:rPr>
        <w:t>Tự luận</w:t>
      </w:r>
      <w:r w:rsidRPr="00C602C0">
        <w:rPr>
          <w:b/>
          <w:sz w:val="26"/>
          <w:szCs w:val="26"/>
        </w:rPr>
        <w:t>(7 điểm)</w:t>
      </w:r>
      <w:r w:rsidRPr="00C602C0">
        <w:rPr>
          <w:b/>
          <w:sz w:val="26"/>
          <w:szCs w:val="26"/>
          <w:lang w:val="vi-VN"/>
        </w:rPr>
        <w:t xml:space="preserve">: </w:t>
      </w:r>
    </w:p>
    <w:tbl>
      <w:tblPr>
        <w:tblW w:w="1032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960"/>
        <w:gridCol w:w="2830"/>
        <w:gridCol w:w="4730"/>
        <w:gridCol w:w="1080"/>
      </w:tblGrid>
      <w:tr w:rsidR="0060662D" w:rsidRPr="00C602C0" w14:paraId="5E31F3F5" w14:textId="77777777" w:rsidTr="00FB21DD">
        <w:trPr>
          <w:trHeight w:val="454"/>
        </w:trPr>
        <w:tc>
          <w:tcPr>
            <w:tcW w:w="720" w:type="dxa"/>
            <w:tcBorders>
              <w:top w:val="single" w:sz="4" w:space="0" w:color="auto"/>
              <w:left w:val="single" w:sz="4" w:space="0" w:color="auto"/>
              <w:bottom w:val="single" w:sz="4" w:space="0" w:color="auto"/>
              <w:right w:val="single" w:sz="4" w:space="0" w:color="auto"/>
            </w:tcBorders>
            <w:vAlign w:val="center"/>
            <w:hideMark/>
          </w:tcPr>
          <w:p w14:paraId="4B521BEE" w14:textId="77777777" w:rsidR="0060662D" w:rsidRPr="00C602C0" w:rsidRDefault="0060662D" w:rsidP="00FB21DD">
            <w:pPr>
              <w:tabs>
                <w:tab w:val="left" w:pos="6570"/>
              </w:tabs>
              <w:spacing w:before="120" w:line="360" w:lineRule="auto"/>
              <w:jc w:val="center"/>
              <w:rPr>
                <w:b/>
                <w:sz w:val="26"/>
                <w:szCs w:val="26"/>
                <w:lang w:val="nl-NL"/>
              </w:rPr>
            </w:pPr>
            <w:r w:rsidRPr="00C602C0">
              <w:rPr>
                <w:b/>
                <w:sz w:val="26"/>
                <w:szCs w:val="26"/>
                <w:lang w:val="nl-NL"/>
              </w:rPr>
              <w:t>Câu</w:t>
            </w:r>
          </w:p>
        </w:tc>
        <w:tc>
          <w:tcPr>
            <w:tcW w:w="960" w:type="dxa"/>
            <w:tcBorders>
              <w:top w:val="single" w:sz="4" w:space="0" w:color="auto"/>
              <w:left w:val="single" w:sz="4" w:space="0" w:color="auto"/>
              <w:bottom w:val="single" w:sz="4" w:space="0" w:color="auto"/>
              <w:right w:val="single" w:sz="4" w:space="0" w:color="auto"/>
            </w:tcBorders>
            <w:vAlign w:val="center"/>
            <w:hideMark/>
          </w:tcPr>
          <w:p w14:paraId="280664FC" w14:textId="77777777" w:rsidR="0060662D" w:rsidRPr="00C602C0" w:rsidRDefault="0060662D" w:rsidP="00FB21DD">
            <w:pPr>
              <w:tabs>
                <w:tab w:val="left" w:pos="6570"/>
              </w:tabs>
              <w:spacing w:before="120" w:line="360" w:lineRule="auto"/>
              <w:jc w:val="center"/>
              <w:rPr>
                <w:b/>
                <w:sz w:val="26"/>
                <w:szCs w:val="26"/>
                <w:lang w:val="nl-NL"/>
              </w:rPr>
            </w:pPr>
            <w:r w:rsidRPr="00C602C0">
              <w:rPr>
                <w:b/>
                <w:sz w:val="26"/>
                <w:szCs w:val="26"/>
                <w:lang w:val="nl-NL"/>
              </w:rPr>
              <w:t>Ý</w:t>
            </w:r>
          </w:p>
        </w:tc>
        <w:tc>
          <w:tcPr>
            <w:tcW w:w="7560" w:type="dxa"/>
            <w:gridSpan w:val="2"/>
            <w:tcBorders>
              <w:top w:val="single" w:sz="4" w:space="0" w:color="auto"/>
              <w:left w:val="single" w:sz="4" w:space="0" w:color="auto"/>
              <w:bottom w:val="single" w:sz="4" w:space="0" w:color="auto"/>
              <w:right w:val="single" w:sz="4" w:space="0" w:color="auto"/>
            </w:tcBorders>
            <w:vAlign w:val="center"/>
            <w:hideMark/>
          </w:tcPr>
          <w:p w14:paraId="185CE420" w14:textId="77777777" w:rsidR="0060662D" w:rsidRPr="00C602C0" w:rsidRDefault="0060662D" w:rsidP="00FB21DD">
            <w:pPr>
              <w:tabs>
                <w:tab w:val="left" w:pos="6570"/>
              </w:tabs>
              <w:spacing w:before="120" w:line="360" w:lineRule="auto"/>
              <w:jc w:val="center"/>
              <w:rPr>
                <w:b/>
                <w:sz w:val="26"/>
                <w:szCs w:val="26"/>
                <w:lang w:val="nl-NL"/>
              </w:rPr>
            </w:pPr>
            <w:r w:rsidRPr="00C602C0">
              <w:rPr>
                <w:b/>
                <w:sz w:val="26"/>
                <w:szCs w:val="26"/>
                <w:lang w:val="nl-NL"/>
              </w:rPr>
              <w:t>Hướng dẫn chi tiết</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EA86B87" w14:textId="77777777" w:rsidR="0060662D" w:rsidRPr="00C602C0" w:rsidRDefault="0060662D" w:rsidP="00FB21DD">
            <w:pPr>
              <w:tabs>
                <w:tab w:val="left" w:pos="6570"/>
              </w:tabs>
              <w:spacing w:before="120" w:line="360" w:lineRule="auto"/>
              <w:jc w:val="center"/>
              <w:rPr>
                <w:b/>
                <w:sz w:val="26"/>
                <w:szCs w:val="26"/>
                <w:lang w:val="nl-NL"/>
              </w:rPr>
            </w:pPr>
            <w:r w:rsidRPr="00C602C0">
              <w:rPr>
                <w:b/>
                <w:sz w:val="26"/>
                <w:szCs w:val="26"/>
                <w:lang w:val="nl-NL"/>
              </w:rPr>
              <w:t>Điểm</w:t>
            </w:r>
          </w:p>
        </w:tc>
      </w:tr>
      <w:tr w:rsidR="0060662D" w:rsidRPr="00C602C0" w14:paraId="67E66125" w14:textId="77777777" w:rsidTr="00FB21DD">
        <w:trPr>
          <w:trHeight w:val="885"/>
        </w:trPr>
        <w:tc>
          <w:tcPr>
            <w:tcW w:w="720" w:type="dxa"/>
            <w:vMerge w:val="restart"/>
            <w:tcBorders>
              <w:top w:val="single" w:sz="4" w:space="0" w:color="auto"/>
              <w:left w:val="single" w:sz="4" w:space="0" w:color="auto"/>
              <w:right w:val="single" w:sz="4" w:space="0" w:color="auto"/>
            </w:tcBorders>
            <w:vAlign w:val="center"/>
          </w:tcPr>
          <w:p w14:paraId="3D68D6A5" w14:textId="77777777" w:rsidR="0060662D" w:rsidRPr="00C602C0" w:rsidRDefault="0060662D" w:rsidP="00FB21DD">
            <w:pPr>
              <w:tabs>
                <w:tab w:val="left" w:pos="6570"/>
              </w:tabs>
              <w:spacing w:line="360" w:lineRule="auto"/>
              <w:jc w:val="center"/>
              <w:rPr>
                <w:b/>
                <w:sz w:val="26"/>
                <w:szCs w:val="26"/>
                <w:lang w:val="nl-NL"/>
              </w:rPr>
            </w:pPr>
            <w:r w:rsidRPr="00C602C0">
              <w:rPr>
                <w:b/>
                <w:sz w:val="26"/>
                <w:szCs w:val="26"/>
                <w:lang w:val="nl-NL"/>
              </w:rPr>
              <w:t>13</w:t>
            </w:r>
          </w:p>
          <w:p w14:paraId="79FF4D35" w14:textId="77777777" w:rsidR="0060662D" w:rsidRPr="00C602C0" w:rsidRDefault="0060662D" w:rsidP="00FB21DD">
            <w:pPr>
              <w:tabs>
                <w:tab w:val="left" w:pos="6570"/>
              </w:tabs>
              <w:jc w:val="center"/>
              <w:rPr>
                <w:sz w:val="26"/>
                <w:szCs w:val="26"/>
                <w:lang w:val="nl-NL"/>
              </w:rPr>
            </w:pPr>
          </w:p>
          <w:p w14:paraId="5241DF37" w14:textId="77777777" w:rsidR="0060662D" w:rsidRPr="00C602C0" w:rsidRDefault="0060662D" w:rsidP="00FB21DD">
            <w:pPr>
              <w:tabs>
                <w:tab w:val="left" w:pos="6570"/>
              </w:tabs>
              <w:jc w:val="center"/>
              <w:rPr>
                <w:b/>
                <w:sz w:val="26"/>
                <w:szCs w:val="26"/>
                <w:lang w:val="nl-NL"/>
              </w:rPr>
            </w:pPr>
            <w:r w:rsidRPr="00C602C0">
              <w:rPr>
                <w:b/>
                <w:sz w:val="26"/>
                <w:szCs w:val="26"/>
              </w:rPr>
              <w:t>2,0</w:t>
            </w:r>
            <w:r w:rsidRPr="00C602C0">
              <w:rPr>
                <w:b/>
                <w:sz w:val="26"/>
                <w:szCs w:val="26"/>
                <w:lang w:val="nl-NL"/>
              </w:rPr>
              <w:t>đ</w:t>
            </w:r>
          </w:p>
        </w:tc>
        <w:tc>
          <w:tcPr>
            <w:tcW w:w="960" w:type="dxa"/>
            <w:tcBorders>
              <w:top w:val="single" w:sz="4" w:space="0" w:color="auto"/>
              <w:left w:val="single" w:sz="4" w:space="0" w:color="auto"/>
              <w:bottom w:val="single" w:sz="4" w:space="0" w:color="auto"/>
              <w:right w:val="single" w:sz="4" w:space="0" w:color="auto"/>
            </w:tcBorders>
            <w:vAlign w:val="center"/>
            <w:hideMark/>
          </w:tcPr>
          <w:p w14:paraId="441D2FA6" w14:textId="77777777" w:rsidR="0060662D" w:rsidRPr="00C602C0" w:rsidRDefault="0060662D" w:rsidP="00FB21DD">
            <w:pPr>
              <w:tabs>
                <w:tab w:val="left" w:pos="6570"/>
              </w:tabs>
              <w:spacing w:line="360" w:lineRule="auto"/>
              <w:jc w:val="center"/>
              <w:rPr>
                <w:b/>
                <w:sz w:val="26"/>
                <w:szCs w:val="26"/>
              </w:rPr>
            </w:pPr>
            <w:r w:rsidRPr="00C602C0">
              <w:rPr>
                <w:b/>
                <w:sz w:val="26"/>
                <w:szCs w:val="26"/>
                <w:lang w:val="vi-VN"/>
              </w:rPr>
              <w:t>a</w:t>
            </w:r>
            <w:r w:rsidRPr="00C602C0">
              <w:rPr>
                <w:b/>
                <w:sz w:val="26"/>
                <w:szCs w:val="26"/>
              </w:rPr>
              <w:t>)</w:t>
            </w:r>
          </w:p>
          <w:p w14:paraId="2EB9D802" w14:textId="77777777" w:rsidR="0060662D" w:rsidRPr="00C602C0" w:rsidRDefault="0060662D" w:rsidP="00FB21DD">
            <w:pPr>
              <w:tabs>
                <w:tab w:val="left" w:pos="6570"/>
              </w:tabs>
              <w:spacing w:line="360" w:lineRule="auto"/>
              <w:jc w:val="center"/>
              <w:rPr>
                <w:b/>
                <w:sz w:val="26"/>
                <w:szCs w:val="26"/>
              </w:rPr>
            </w:pPr>
            <w:r w:rsidRPr="00C602C0">
              <w:rPr>
                <w:b/>
                <w:sz w:val="26"/>
                <w:szCs w:val="26"/>
              </w:rPr>
              <w:t>0,75đ</w:t>
            </w:r>
          </w:p>
        </w:tc>
        <w:tc>
          <w:tcPr>
            <w:tcW w:w="7560" w:type="dxa"/>
            <w:gridSpan w:val="2"/>
            <w:tcBorders>
              <w:top w:val="single" w:sz="4" w:space="0" w:color="auto"/>
              <w:left w:val="single" w:sz="4" w:space="0" w:color="auto"/>
              <w:bottom w:val="single" w:sz="4" w:space="0" w:color="auto"/>
              <w:right w:val="single" w:sz="4" w:space="0" w:color="auto"/>
            </w:tcBorders>
            <w:hideMark/>
          </w:tcPr>
          <w:p w14:paraId="2AA0A35D" w14:textId="77777777" w:rsidR="0060662D" w:rsidRPr="00C602C0" w:rsidRDefault="0060662D" w:rsidP="00FB21DD">
            <w:pPr>
              <w:tabs>
                <w:tab w:val="left" w:pos="6570"/>
              </w:tabs>
              <w:spacing w:line="360" w:lineRule="auto"/>
              <w:rPr>
                <w:sz w:val="26"/>
                <w:szCs w:val="26"/>
              </w:rPr>
            </w:pPr>
            <w:r w:rsidRPr="00C602C0">
              <w:rPr>
                <w:sz w:val="26"/>
                <w:szCs w:val="26"/>
                <w:lang w:val="nl-NL"/>
              </w:rPr>
              <w:t xml:space="preserve"> </w:t>
            </w:r>
            <w:r w:rsidRPr="00C602C0">
              <w:rPr>
                <w:position w:val="-96"/>
                <w:sz w:val="26"/>
                <w:szCs w:val="26"/>
              </w:rPr>
              <w:object w:dxaOrig="880" w:dyaOrig="2079" w14:anchorId="4F5EA71B">
                <v:shape id="_x0000_i1060" type="#_x0000_t75" style="width:44.25pt;height:103.7pt" o:ole="">
                  <v:imagedata r:id="rId80" o:title=""/>
                </v:shape>
                <o:OLEObject Type="Embed" ProgID="Equation.DSMT4" ShapeID="_x0000_i1060" DrawAspect="Content" ObjectID="_1786539725" r:id="rId81"/>
              </w:object>
            </w:r>
          </w:p>
        </w:tc>
        <w:tc>
          <w:tcPr>
            <w:tcW w:w="1080" w:type="dxa"/>
            <w:tcBorders>
              <w:top w:val="single" w:sz="4" w:space="0" w:color="auto"/>
              <w:left w:val="single" w:sz="4" w:space="0" w:color="auto"/>
              <w:bottom w:val="single" w:sz="4" w:space="0" w:color="auto"/>
              <w:right w:val="single" w:sz="4" w:space="0" w:color="auto"/>
            </w:tcBorders>
            <w:vAlign w:val="center"/>
            <w:hideMark/>
          </w:tcPr>
          <w:p w14:paraId="6FA7EA11" w14:textId="77777777" w:rsidR="0060662D" w:rsidRPr="00C602C0" w:rsidRDefault="0060662D" w:rsidP="00FB21DD">
            <w:pPr>
              <w:tabs>
                <w:tab w:val="left" w:pos="6570"/>
              </w:tabs>
              <w:spacing w:line="360" w:lineRule="auto"/>
              <w:jc w:val="center"/>
              <w:rPr>
                <w:sz w:val="26"/>
                <w:szCs w:val="26"/>
              </w:rPr>
            </w:pPr>
          </w:p>
          <w:p w14:paraId="17CB92BA" w14:textId="77777777" w:rsidR="0060662D" w:rsidRPr="00C602C0" w:rsidRDefault="0060662D" w:rsidP="00FB21DD">
            <w:pPr>
              <w:tabs>
                <w:tab w:val="left" w:pos="6570"/>
              </w:tabs>
              <w:spacing w:line="360" w:lineRule="auto"/>
              <w:jc w:val="center"/>
              <w:rPr>
                <w:sz w:val="26"/>
                <w:szCs w:val="26"/>
              </w:rPr>
            </w:pPr>
            <w:r w:rsidRPr="00C602C0">
              <w:rPr>
                <w:sz w:val="26"/>
                <w:szCs w:val="26"/>
              </w:rPr>
              <w:t>0,5</w:t>
            </w:r>
          </w:p>
          <w:p w14:paraId="77C8A97B" w14:textId="77777777" w:rsidR="0060662D" w:rsidRPr="00C602C0" w:rsidRDefault="0060662D" w:rsidP="00FB21DD">
            <w:pPr>
              <w:tabs>
                <w:tab w:val="left" w:pos="6570"/>
              </w:tabs>
              <w:spacing w:line="360" w:lineRule="auto"/>
              <w:jc w:val="center"/>
              <w:rPr>
                <w:sz w:val="26"/>
                <w:szCs w:val="26"/>
              </w:rPr>
            </w:pPr>
          </w:p>
          <w:p w14:paraId="681AD190" w14:textId="77777777" w:rsidR="0060662D" w:rsidRPr="00C602C0" w:rsidRDefault="0060662D" w:rsidP="00FB21DD">
            <w:pPr>
              <w:tabs>
                <w:tab w:val="left" w:pos="6570"/>
              </w:tabs>
              <w:spacing w:line="360" w:lineRule="auto"/>
              <w:jc w:val="center"/>
              <w:rPr>
                <w:sz w:val="26"/>
                <w:szCs w:val="26"/>
              </w:rPr>
            </w:pPr>
            <w:r w:rsidRPr="00C602C0">
              <w:rPr>
                <w:sz w:val="26"/>
                <w:szCs w:val="26"/>
              </w:rPr>
              <w:t>0,25</w:t>
            </w:r>
          </w:p>
        </w:tc>
      </w:tr>
      <w:tr w:rsidR="0060662D" w:rsidRPr="00C602C0" w14:paraId="2969CFC8" w14:textId="77777777" w:rsidTr="00FB21DD">
        <w:trPr>
          <w:trHeight w:val="654"/>
        </w:trPr>
        <w:tc>
          <w:tcPr>
            <w:tcW w:w="720" w:type="dxa"/>
            <w:vMerge/>
            <w:tcBorders>
              <w:left w:val="single" w:sz="4" w:space="0" w:color="auto"/>
              <w:right w:val="single" w:sz="4" w:space="0" w:color="auto"/>
            </w:tcBorders>
            <w:vAlign w:val="center"/>
            <w:hideMark/>
          </w:tcPr>
          <w:p w14:paraId="0C29AE7F" w14:textId="77777777" w:rsidR="0060662D" w:rsidRPr="00C602C0" w:rsidRDefault="0060662D" w:rsidP="00FB21DD">
            <w:pPr>
              <w:tabs>
                <w:tab w:val="left" w:pos="6570"/>
              </w:tabs>
              <w:rPr>
                <w:b/>
                <w:sz w:val="26"/>
                <w:szCs w:val="26"/>
                <w:lang w:val="nl-NL"/>
              </w:rPr>
            </w:pPr>
          </w:p>
        </w:tc>
        <w:tc>
          <w:tcPr>
            <w:tcW w:w="960" w:type="dxa"/>
            <w:tcBorders>
              <w:top w:val="single" w:sz="4" w:space="0" w:color="auto"/>
              <w:left w:val="single" w:sz="4" w:space="0" w:color="auto"/>
              <w:bottom w:val="single" w:sz="4" w:space="0" w:color="auto"/>
              <w:right w:val="single" w:sz="4" w:space="0" w:color="auto"/>
            </w:tcBorders>
            <w:vAlign w:val="center"/>
            <w:hideMark/>
          </w:tcPr>
          <w:p w14:paraId="361800C0" w14:textId="77777777" w:rsidR="0060662D" w:rsidRPr="00C602C0" w:rsidRDefault="0060662D" w:rsidP="00FB21DD">
            <w:pPr>
              <w:tabs>
                <w:tab w:val="left" w:pos="6570"/>
              </w:tabs>
              <w:spacing w:line="360" w:lineRule="auto"/>
              <w:jc w:val="center"/>
              <w:rPr>
                <w:b/>
                <w:sz w:val="26"/>
                <w:szCs w:val="26"/>
              </w:rPr>
            </w:pPr>
            <w:r w:rsidRPr="00C602C0">
              <w:rPr>
                <w:b/>
                <w:sz w:val="26"/>
                <w:szCs w:val="26"/>
                <w:lang w:val="vi-VN"/>
              </w:rPr>
              <w:t>b</w:t>
            </w:r>
            <w:r w:rsidRPr="00C602C0">
              <w:rPr>
                <w:b/>
                <w:sz w:val="26"/>
                <w:szCs w:val="26"/>
              </w:rPr>
              <w:t>)</w:t>
            </w:r>
          </w:p>
          <w:p w14:paraId="51E18B95" w14:textId="77777777" w:rsidR="0060662D" w:rsidRPr="00C602C0" w:rsidRDefault="0060662D" w:rsidP="00FB21DD">
            <w:pPr>
              <w:tabs>
                <w:tab w:val="left" w:pos="6570"/>
              </w:tabs>
              <w:spacing w:line="360" w:lineRule="auto"/>
              <w:jc w:val="center"/>
              <w:rPr>
                <w:b/>
                <w:sz w:val="26"/>
                <w:szCs w:val="26"/>
              </w:rPr>
            </w:pPr>
            <w:r w:rsidRPr="00C602C0">
              <w:rPr>
                <w:b/>
                <w:sz w:val="26"/>
                <w:szCs w:val="26"/>
              </w:rPr>
              <w:t>0,75đ</w:t>
            </w:r>
          </w:p>
        </w:tc>
        <w:tc>
          <w:tcPr>
            <w:tcW w:w="7560" w:type="dxa"/>
            <w:gridSpan w:val="2"/>
            <w:tcBorders>
              <w:top w:val="single" w:sz="4" w:space="0" w:color="auto"/>
              <w:left w:val="single" w:sz="4" w:space="0" w:color="auto"/>
              <w:bottom w:val="single" w:sz="4" w:space="0" w:color="auto"/>
              <w:right w:val="single" w:sz="4" w:space="0" w:color="auto"/>
            </w:tcBorders>
            <w:hideMark/>
          </w:tcPr>
          <w:p w14:paraId="54B4B80E" w14:textId="77777777" w:rsidR="0060662D" w:rsidRPr="00C602C0" w:rsidRDefault="0060662D" w:rsidP="00FB21DD">
            <w:pPr>
              <w:tabs>
                <w:tab w:val="left" w:pos="6570"/>
              </w:tabs>
              <w:rPr>
                <w:sz w:val="26"/>
                <w:szCs w:val="26"/>
              </w:rPr>
            </w:pPr>
            <w:r w:rsidRPr="00C779EE">
              <w:rPr>
                <w:position w:val="-30"/>
                <w:sz w:val="26"/>
                <w:szCs w:val="26"/>
              </w:rPr>
              <w:object w:dxaOrig="1240" w:dyaOrig="720" w14:anchorId="7D3D96F0">
                <v:shape id="_x0000_i1061" type="#_x0000_t75" style="width:62.1pt;height:36.35pt" o:ole="">
                  <v:imagedata r:id="rId82" o:title=""/>
                </v:shape>
                <o:OLEObject Type="Embed" ProgID="Equation.DSMT4" ShapeID="_x0000_i1061" DrawAspect="Content" ObjectID="_1786539726" r:id="rId83"/>
              </w:object>
            </w:r>
          </w:p>
        </w:tc>
        <w:tc>
          <w:tcPr>
            <w:tcW w:w="1080" w:type="dxa"/>
            <w:tcBorders>
              <w:top w:val="single" w:sz="4" w:space="0" w:color="auto"/>
              <w:left w:val="single" w:sz="4" w:space="0" w:color="auto"/>
              <w:bottom w:val="single" w:sz="4" w:space="0" w:color="auto"/>
              <w:right w:val="single" w:sz="4" w:space="0" w:color="auto"/>
            </w:tcBorders>
            <w:vAlign w:val="center"/>
          </w:tcPr>
          <w:p w14:paraId="3405E4A0" w14:textId="77777777" w:rsidR="0060662D" w:rsidRPr="00C602C0" w:rsidRDefault="0060662D" w:rsidP="00FB21DD">
            <w:pPr>
              <w:tabs>
                <w:tab w:val="left" w:pos="6570"/>
              </w:tabs>
              <w:rPr>
                <w:sz w:val="26"/>
                <w:szCs w:val="26"/>
              </w:rPr>
            </w:pPr>
          </w:p>
          <w:p w14:paraId="6120AB69" w14:textId="77777777" w:rsidR="0060662D" w:rsidRPr="00C602C0" w:rsidRDefault="0060662D" w:rsidP="00FB21DD">
            <w:pPr>
              <w:tabs>
                <w:tab w:val="left" w:pos="6570"/>
              </w:tabs>
              <w:jc w:val="center"/>
              <w:rPr>
                <w:sz w:val="26"/>
                <w:szCs w:val="26"/>
              </w:rPr>
            </w:pPr>
            <w:r w:rsidRPr="00C602C0">
              <w:rPr>
                <w:sz w:val="26"/>
                <w:szCs w:val="26"/>
              </w:rPr>
              <w:t>0,</w:t>
            </w:r>
            <w:r>
              <w:rPr>
                <w:sz w:val="26"/>
                <w:szCs w:val="26"/>
              </w:rPr>
              <w:t>7</w:t>
            </w:r>
            <w:r w:rsidRPr="00C602C0">
              <w:rPr>
                <w:sz w:val="26"/>
                <w:szCs w:val="26"/>
              </w:rPr>
              <w:t>5</w:t>
            </w:r>
          </w:p>
          <w:p w14:paraId="3D5CBA74" w14:textId="77777777" w:rsidR="0060662D" w:rsidRPr="00C602C0" w:rsidRDefault="0060662D" w:rsidP="00FB21DD">
            <w:pPr>
              <w:tabs>
                <w:tab w:val="left" w:pos="6570"/>
              </w:tabs>
              <w:jc w:val="center"/>
              <w:rPr>
                <w:sz w:val="26"/>
                <w:szCs w:val="26"/>
              </w:rPr>
            </w:pPr>
          </w:p>
        </w:tc>
      </w:tr>
      <w:tr w:rsidR="0060662D" w:rsidRPr="00C602C0" w14:paraId="60504EF7" w14:textId="77777777" w:rsidTr="00FB21DD">
        <w:trPr>
          <w:trHeight w:val="654"/>
        </w:trPr>
        <w:tc>
          <w:tcPr>
            <w:tcW w:w="720" w:type="dxa"/>
            <w:vMerge/>
            <w:tcBorders>
              <w:left w:val="single" w:sz="4" w:space="0" w:color="auto"/>
              <w:bottom w:val="single" w:sz="4" w:space="0" w:color="auto"/>
              <w:right w:val="single" w:sz="4" w:space="0" w:color="auto"/>
            </w:tcBorders>
            <w:vAlign w:val="center"/>
          </w:tcPr>
          <w:p w14:paraId="5B54E4C0" w14:textId="77777777" w:rsidR="0060662D" w:rsidRPr="00C602C0" w:rsidRDefault="0060662D" w:rsidP="00FB21DD">
            <w:pPr>
              <w:tabs>
                <w:tab w:val="left" w:pos="6570"/>
              </w:tabs>
              <w:rPr>
                <w:b/>
                <w:sz w:val="26"/>
                <w:szCs w:val="26"/>
                <w:lang w:val="nl-NL"/>
              </w:rPr>
            </w:pPr>
          </w:p>
        </w:tc>
        <w:tc>
          <w:tcPr>
            <w:tcW w:w="960" w:type="dxa"/>
            <w:tcBorders>
              <w:top w:val="single" w:sz="4" w:space="0" w:color="auto"/>
              <w:left w:val="single" w:sz="4" w:space="0" w:color="auto"/>
              <w:bottom w:val="single" w:sz="4" w:space="0" w:color="auto"/>
              <w:right w:val="single" w:sz="4" w:space="0" w:color="auto"/>
            </w:tcBorders>
            <w:vAlign w:val="center"/>
          </w:tcPr>
          <w:p w14:paraId="62D88352" w14:textId="77777777" w:rsidR="0060662D" w:rsidRPr="00C602C0" w:rsidRDefault="0060662D" w:rsidP="00FB21DD">
            <w:pPr>
              <w:tabs>
                <w:tab w:val="left" w:pos="6570"/>
              </w:tabs>
              <w:spacing w:line="360" w:lineRule="auto"/>
              <w:jc w:val="center"/>
              <w:rPr>
                <w:b/>
                <w:sz w:val="26"/>
                <w:szCs w:val="26"/>
              </w:rPr>
            </w:pPr>
            <w:r w:rsidRPr="00C602C0">
              <w:rPr>
                <w:b/>
                <w:sz w:val="26"/>
                <w:szCs w:val="26"/>
              </w:rPr>
              <w:t>c)</w:t>
            </w:r>
          </w:p>
          <w:p w14:paraId="2732DE5F" w14:textId="77777777" w:rsidR="0060662D" w:rsidRPr="00C602C0" w:rsidRDefault="0060662D" w:rsidP="00FB21DD">
            <w:pPr>
              <w:tabs>
                <w:tab w:val="left" w:pos="6570"/>
              </w:tabs>
              <w:spacing w:line="360" w:lineRule="auto"/>
              <w:jc w:val="center"/>
              <w:rPr>
                <w:b/>
                <w:sz w:val="26"/>
                <w:szCs w:val="26"/>
                <w:lang w:val="vi-VN"/>
              </w:rPr>
            </w:pPr>
            <w:r w:rsidRPr="00C602C0">
              <w:rPr>
                <w:b/>
                <w:sz w:val="26"/>
                <w:szCs w:val="26"/>
              </w:rPr>
              <w:t>0,5đ</w:t>
            </w:r>
          </w:p>
        </w:tc>
        <w:tc>
          <w:tcPr>
            <w:tcW w:w="7560" w:type="dxa"/>
            <w:gridSpan w:val="2"/>
            <w:tcBorders>
              <w:top w:val="single" w:sz="4" w:space="0" w:color="auto"/>
              <w:left w:val="single" w:sz="4" w:space="0" w:color="auto"/>
              <w:bottom w:val="single" w:sz="4" w:space="0" w:color="auto"/>
              <w:right w:val="single" w:sz="4" w:space="0" w:color="auto"/>
            </w:tcBorders>
          </w:tcPr>
          <w:p w14:paraId="6589A678" w14:textId="77777777" w:rsidR="0060662D" w:rsidRPr="00C602C0" w:rsidRDefault="0060662D" w:rsidP="00FB21DD">
            <w:pPr>
              <w:tabs>
                <w:tab w:val="left" w:pos="6570"/>
              </w:tabs>
              <w:rPr>
                <w:sz w:val="26"/>
                <w:szCs w:val="26"/>
              </w:rPr>
            </w:pPr>
            <w:r w:rsidRPr="00C602C0">
              <w:rPr>
                <w:position w:val="-26"/>
                <w:sz w:val="26"/>
                <w:szCs w:val="26"/>
              </w:rPr>
              <w:object w:dxaOrig="1620" w:dyaOrig="680" w14:anchorId="3ED4771D">
                <v:shape id="_x0000_i1062" type="#_x0000_t75" style="width:81.25pt;height:34.35pt" o:ole="">
                  <v:imagedata r:id="rId64" o:title=""/>
                </v:shape>
                <o:OLEObject Type="Embed" ProgID="Equation.DSMT4" ShapeID="_x0000_i1062" DrawAspect="Content" ObjectID="_1786539727" r:id="rId84"/>
              </w:object>
            </w:r>
          </w:p>
          <w:p w14:paraId="6CC44021" w14:textId="77777777" w:rsidR="0060662D" w:rsidRPr="00C602C0" w:rsidRDefault="0060662D" w:rsidP="00FB21DD">
            <w:pPr>
              <w:tabs>
                <w:tab w:val="left" w:pos="6570"/>
              </w:tabs>
              <w:rPr>
                <w:sz w:val="26"/>
                <w:szCs w:val="26"/>
              </w:rPr>
            </w:pPr>
            <w:r w:rsidRPr="00C602C0">
              <w:rPr>
                <w:sz w:val="26"/>
                <w:szCs w:val="26"/>
              </w:rPr>
              <w:t xml:space="preserve">= </w:t>
            </w:r>
            <w:r w:rsidRPr="00C602C0">
              <w:rPr>
                <w:position w:val="-30"/>
                <w:sz w:val="26"/>
                <w:szCs w:val="26"/>
              </w:rPr>
              <w:object w:dxaOrig="1540" w:dyaOrig="740" w14:anchorId="77EA6C2C">
                <v:shape id="_x0000_i1063" type="#_x0000_t75" style="width:77.3pt;height:37pt" o:ole="">
                  <v:imagedata r:id="rId85" o:title=""/>
                </v:shape>
                <o:OLEObject Type="Embed" ProgID="Equation.DSMT4" ShapeID="_x0000_i1063" DrawAspect="Content" ObjectID="_1786539728" r:id="rId86"/>
              </w:object>
            </w:r>
          </w:p>
          <w:p w14:paraId="3FDD1977" w14:textId="77777777" w:rsidR="0060662D" w:rsidRPr="00C602C0" w:rsidRDefault="0060662D" w:rsidP="00FB21DD">
            <w:pPr>
              <w:tabs>
                <w:tab w:val="left" w:pos="6570"/>
              </w:tabs>
              <w:rPr>
                <w:sz w:val="26"/>
                <w:szCs w:val="26"/>
              </w:rPr>
            </w:pPr>
            <w:r w:rsidRPr="00C602C0">
              <w:rPr>
                <w:sz w:val="26"/>
                <w:szCs w:val="26"/>
              </w:rPr>
              <w:t xml:space="preserve">= </w:t>
            </w:r>
            <w:r w:rsidRPr="00C602C0">
              <w:rPr>
                <w:position w:val="-26"/>
                <w:sz w:val="26"/>
                <w:szCs w:val="26"/>
              </w:rPr>
              <w:object w:dxaOrig="880" w:dyaOrig="680" w14:anchorId="7744CF9D">
                <v:shape id="_x0000_i1064" type="#_x0000_t75" style="width:44.25pt;height:34.35pt" o:ole="">
                  <v:imagedata r:id="rId87" o:title=""/>
                </v:shape>
                <o:OLEObject Type="Embed" ProgID="Equation.DSMT4" ShapeID="_x0000_i1064" DrawAspect="Content" ObjectID="_1786539729" r:id="rId88"/>
              </w:object>
            </w:r>
          </w:p>
          <w:p w14:paraId="2026BE3A" w14:textId="77777777" w:rsidR="0060662D" w:rsidRPr="00C602C0" w:rsidRDefault="0060662D" w:rsidP="00FB21DD">
            <w:pPr>
              <w:tabs>
                <w:tab w:val="left" w:pos="6570"/>
              </w:tabs>
              <w:rPr>
                <w:sz w:val="26"/>
                <w:szCs w:val="26"/>
              </w:rPr>
            </w:pPr>
            <w:r w:rsidRPr="00C602C0">
              <w:rPr>
                <w:sz w:val="26"/>
                <w:szCs w:val="26"/>
              </w:rPr>
              <w:t xml:space="preserve">= </w:t>
            </w:r>
            <w:r w:rsidRPr="00C602C0">
              <w:rPr>
                <w:position w:val="-26"/>
                <w:sz w:val="26"/>
                <w:szCs w:val="26"/>
              </w:rPr>
              <w:object w:dxaOrig="1620" w:dyaOrig="680" w14:anchorId="25DDAF26">
                <v:shape id="_x0000_i1065" type="#_x0000_t75" style="width:81.25pt;height:34.35pt" o:ole="">
                  <v:imagedata r:id="rId89" o:title=""/>
                </v:shape>
                <o:OLEObject Type="Embed" ProgID="Equation.DSMT4" ShapeID="_x0000_i1065" DrawAspect="Content" ObjectID="_1786539730" r:id="rId90"/>
              </w:object>
            </w:r>
          </w:p>
        </w:tc>
        <w:tc>
          <w:tcPr>
            <w:tcW w:w="1080" w:type="dxa"/>
            <w:tcBorders>
              <w:top w:val="single" w:sz="4" w:space="0" w:color="auto"/>
              <w:left w:val="single" w:sz="4" w:space="0" w:color="auto"/>
              <w:bottom w:val="single" w:sz="4" w:space="0" w:color="auto"/>
              <w:right w:val="single" w:sz="4" w:space="0" w:color="auto"/>
            </w:tcBorders>
            <w:vAlign w:val="center"/>
          </w:tcPr>
          <w:p w14:paraId="095C824D" w14:textId="77777777" w:rsidR="0060662D" w:rsidRPr="00C602C0" w:rsidRDefault="0060662D" w:rsidP="00FB21DD">
            <w:pPr>
              <w:tabs>
                <w:tab w:val="left" w:pos="6570"/>
              </w:tabs>
              <w:spacing w:line="432" w:lineRule="auto"/>
              <w:jc w:val="center"/>
              <w:rPr>
                <w:sz w:val="26"/>
                <w:szCs w:val="26"/>
              </w:rPr>
            </w:pPr>
          </w:p>
          <w:p w14:paraId="3CFF8589" w14:textId="77777777" w:rsidR="0060662D" w:rsidRPr="00C602C0" w:rsidRDefault="0060662D" w:rsidP="00FB21DD">
            <w:pPr>
              <w:tabs>
                <w:tab w:val="left" w:pos="6570"/>
              </w:tabs>
              <w:spacing w:line="432" w:lineRule="auto"/>
              <w:jc w:val="center"/>
              <w:rPr>
                <w:sz w:val="26"/>
                <w:szCs w:val="26"/>
              </w:rPr>
            </w:pPr>
            <w:r w:rsidRPr="00C602C0">
              <w:rPr>
                <w:sz w:val="26"/>
                <w:szCs w:val="26"/>
              </w:rPr>
              <w:t>0,25</w:t>
            </w:r>
          </w:p>
          <w:p w14:paraId="31B2B023" w14:textId="77777777" w:rsidR="0060662D" w:rsidRPr="00C602C0" w:rsidRDefault="0060662D" w:rsidP="00FB21DD">
            <w:pPr>
              <w:tabs>
                <w:tab w:val="left" w:pos="6570"/>
              </w:tabs>
              <w:spacing w:line="432" w:lineRule="auto"/>
              <w:rPr>
                <w:sz w:val="26"/>
                <w:szCs w:val="26"/>
              </w:rPr>
            </w:pPr>
          </w:p>
          <w:p w14:paraId="2F1C009D" w14:textId="77777777" w:rsidR="0060662D" w:rsidRPr="00C602C0" w:rsidRDefault="0060662D" w:rsidP="00FB21DD">
            <w:pPr>
              <w:tabs>
                <w:tab w:val="left" w:pos="6570"/>
              </w:tabs>
              <w:spacing w:line="432" w:lineRule="auto"/>
              <w:jc w:val="center"/>
              <w:rPr>
                <w:sz w:val="26"/>
                <w:szCs w:val="26"/>
              </w:rPr>
            </w:pPr>
            <w:r w:rsidRPr="00C602C0">
              <w:rPr>
                <w:sz w:val="26"/>
                <w:szCs w:val="26"/>
              </w:rPr>
              <w:t>0,25</w:t>
            </w:r>
          </w:p>
        </w:tc>
      </w:tr>
      <w:tr w:rsidR="0060662D" w:rsidRPr="00C602C0" w14:paraId="45FEFE0C" w14:textId="77777777" w:rsidTr="00FB21DD">
        <w:trPr>
          <w:trHeight w:val="1280"/>
        </w:trPr>
        <w:tc>
          <w:tcPr>
            <w:tcW w:w="720" w:type="dxa"/>
            <w:vMerge w:val="restart"/>
            <w:tcBorders>
              <w:top w:val="single" w:sz="4" w:space="0" w:color="auto"/>
              <w:left w:val="single" w:sz="4" w:space="0" w:color="auto"/>
              <w:right w:val="single" w:sz="4" w:space="0" w:color="auto"/>
            </w:tcBorders>
            <w:vAlign w:val="center"/>
          </w:tcPr>
          <w:p w14:paraId="03F241F6" w14:textId="77777777" w:rsidR="0060662D" w:rsidRPr="00C602C0" w:rsidRDefault="0060662D" w:rsidP="00FB21DD">
            <w:pPr>
              <w:tabs>
                <w:tab w:val="left" w:pos="6570"/>
              </w:tabs>
              <w:jc w:val="center"/>
              <w:rPr>
                <w:b/>
                <w:sz w:val="26"/>
                <w:szCs w:val="26"/>
              </w:rPr>
            </w:pPr>
            <w:r w:rsidRPr="00C602C0">
              <w:rPr>
                <w:b/>
                <w:sz w:val="26"/>
                <w:szCs w:val="26"/>
              </w:rPr>
              <w:t>14</w:t>
            </w:r>
          </w:p>
          <w:p w14:paraId="7FD920E0" w14:textId="77777777" w:rsidR="0060662D" w:rsidRPr="00C602C0" w:rsidRDefault="0060662D" w:rsidP="00FB21DD">
            <w:pPr>
              <w:tabs>
                <w:tab w:val="left" w:pos="6570"/>
              </w:tabs>
              <w:jc w:val="center"/>
              <w:rPr>
                <w:b/>
                <w:sz w:val="26"/>
                <w:szCs w:val="26"/>
              </w:rPr>
            </w:pPr>
          </w:p>
          <w:p w14:paraId="47CF3F84" w14:textId="77777777" w:rsidR="0060662D" w:rsidRPr="00C602C0" w:rsidRDefault="0060662D" w:rsidP="00FB21DD">
            <w:pPr>
              <w:tabs>
                <w:tab w:val="left" w:pos="6570"/>
              </w:tabs>
              <w:jc w:val="center"/>
              <w:rPr>
                <w:sz w:val="26"/>
                <w:szCs w:val="26"/>
              </w:rPr>
            </w:pPr>
            <w:r w:rsidRPr="00C602C0">
              <w:rPr>
                <w:b/>
                <w:sz w:val="26"/>
                <w:szCs w:val="26"/>
                <w:lang w:val="vi-VN"/>
              </w:rPr>
              <w:t>1,5</w:t>
            </w:r>
            <w:r w:rsidRPr="00C602C0">
              <w:rPr>
                <w:b/>
                <w:sz w:val="26"/>
                <w:szCs w:val="26"/>
                <w:lang w:val="nl-NL"/>
              </w:rPr>
              <w:t>đ</w:t>
            </w:r>
          </w:p>
        </w:tc>
        <w:tc>
          <w:tcPr>
            <w:tcW w:w="960" w:type="dxa"/>
            <w:tcBorders>
              <w:top w:val="single" w:sz="4" w:space="0" w:color="auto"/>
              <w:left w:val="single" w:sz="4" w:space="0" w:color="auto"/>
              <w:bottom w:val="single" w:sz="4" w:space="0" w:color="auto"/>
              <w:right w:val="single" w:sz="4" w:space="0" w:color="auto"/>
            </w:tcBorders>
            <w:vAlign w:val="center"/>
            <w:hideMark/>
          </w:tcPr>
          <w:p w14:paraId="74C47474" w14:textId="77777777" w:rsidR="0060662D" w:rsidRPr="00C602C0" w:rsidRDefault="0060662D" w:rsidP="00FB21DD">
            <w:pPr>
              <w:tabs>
                <w:tab w:val="left" w:pos="6570"/>
              </w:tabs>
              <w:jc w:val="center"/>
              <w:rPr>
                <w:b/>
                <w:sz w:val="26"/>
                <w:szCs w:val="26"/>
              </w:rPr>
            </w:pPr>
            <w:r w:rsidRPr="00C602C0">
              <w:rPr>
                <w:b/>
                <w:sz w:val="26"/>
                <w:szCs w:val="26"/>
              </w:rPr>
              <w:t>a)</w:t>
            </w:r>
          </w:p>
          <w:p w14:paraId="2FB48D9D" w14:textId="77777777" w:rsidR="0060662D" w:rsidRPr="00C602C0" w:rsidRDefault="0060662D" w:rsidP="00FB21DD">
            <w:pPr>
              <w:tabs>
                <w:tab w:val="left" w:pos="6570"/>
              </w:tabs>
              <w:jc w:val="center"/>
              <w:rPr>
                <w:b/>
                <w:sz w:val="26"/>
                <w:szCs w:val="26"/>
              </w:rPr>
            </w:pPr>
            <w:r w:rsidRPr="00C602C0">
              <w:rPr>
                <w:b/>
                <w:sz w:val="26"/>
                <w:szCs w:val="26"/>
              </w:rPr>
              <w:t>1,0đ</w:t>
            </w:r>
          </w:p>
        </w:tc>
        <w:tc>
          <w:tcPr>
            <w:tcW w:w="7560" w:type="dxa"/>
            <w:gridSpan w:val="2"/>
            <w:tcBorders>
              <w:top w:val="single" w:sz="4" w:space="0" w:color="auto"/>
              <w:left w:val="single" w:sz="4" w:space="0" w:color="auto"/>
              <w:bottom w:val="single" w:sz="4" w:space="0" w:color="auto"/>
              <w:right w:val="single" w:sz="4" w:space="0" w:color="auto"/>
            </w:tcBorders>
            <w:hideMark/>
          </w:tcPr>
          <w:p w14:paraId="3CA98319" w14:textId="77777777" w:rsidR="0060662D" w:rsidRPr="00C602C0" w:rsidRDefault="0060662D" w:rsidP="00FB21DD">
            <w:pPr>
              <w:tabs>
                <w:tab w:val="left" w:pos="6570"/>
              </w:tabs>
              <w:rPr>
                <w:sz w:val="26"/>
                <w:szCs w:val="26"/>
              </w:rPr>
            </w:pPr>
            <w:r w:rsidRPr="005C3188">
              <w:rPr>
                <w:position w:val="-12"/>
                <w:sz w:val="26"/>
                <w:szCs w:val="26"/>
              </w:rPr>
              <w:object w:dxaOrig="1520" w:dyaOrig="340" w14:anchorId="44951B0C">
                <v:shape id="_x0000_i1066" type="#_x0000_t75" style="width:75.95pt;height:16.5pt" o:ole="">
                  <v:imagedata r:id="rId66" o:title=""/>
                </v:shape>
                <o:OLEObject Type="Embed" ProgID="Equation.DSMT4" ShapeID="_x0000_i1066" DrawAspect="Content" ObjectID="_1786539731" r:id="rId91"/>
              </w:object>
            </w:r>
          </w:p>
          <w:p w14:paraId="4E171F5D" w14:textId="77777777" w:rsidR="0060662D" w:rsidRPr="00C602C0" w:rsidRDefault="0060662D" w:rsidP="00FB21DD">
            <w:pPr>
              <w:tabs>
                <w:tab w:val="left" w:pos="6570"/>
              </w:tabs>
              <w:rPr>
                <w:sz w:val="26"/>
                <w:szCs w:val="26"/>
              </w:rPr>
            </w:pPr>
            <w:r w:rsidRPr="00C602C0">
              <w:rPr>
                <w:position w:val="-12"/>
                <w:sz w:val="26"/>
                <w:szCs w:val="26"/>
              </w:rPr>
              <w:object w:dxaOrig="1600" w:dyaOrig="340" w14:anchorId="273B77D3">
                <v:shape id="_x0000_i1067" type="#_x0000_t75" style="width:80.6pt;height:16.5pt" o:ole="">
                  <v:imagedata r:id="rId92" o:title=""/>
                </v:shape>
                <o:OLEObject Type="Embed" ProgID="Equation.DSMT4" ShapeID="_x0000_i1067" DrawAspect="Content" ObjectID="_1786539732" r:id="rId93"/>
              </w:object>
            </w:r>
          </w:p>
          <w:p w14:paraId="681AFEFC" w14:textId="77777777" w:rsidR="0060662D" w:rsidRPr="00C602C0" w:rsidRDefault="0060662D" w:rsidP="00FB21DD">
            <w:pPr>
              <w:tabs>
                <w:tab w:val="left" w:pos="6570"/>
              </w:tabs>
              <w:rPr>
                <w:sz w:val="26"/>
                <w:szCs w:val="26"/>
                <w:lang w:val="vi-VN"/>
              </w:rPr>
            </w:pPr>
            <w:r w:rsidRPr="00360323">
              <w:rPr>
                <w:position w:val="-14"/>
                <w:sz w:val="26"/>
                <w:szCs w:val="26"/>
              </w:rPr>
              <w:object w:dxaOrig="2820" w:dyaOrig="400" w14:anchorId="2F7092AD">
                <v:shape id="_x0000_i1068" type="#_x0000_t75" style="width:140.7pt;height:19.8pt" o:ole="">
                  <v:imagedata r:id="rId94" o:title=""/>
                </v:shape>
                <o:OLEObject Type="Embed" ProgID="Equation.DSMT4" ShapeID="_x0000_i1068" DrawAspect="Content" ObjectID="_1786539733" r:id="rId95"/>
              </w:object>
            </w:r>
          </w:p>
          <w:p w14:paraId="6EB4FF55" w14:textId="77777777" w:rsidR="0060662D" w:rsidRPr="00C602C0" w:rsidRDefault="0060662D" w:rsidP="00FB21DD">
            <w:pPr>
              <w:rPr>
                <w:sz w:val="26"/>
                <w:szCs w:val="26"/>
              </w:rPr>
            </w:pPr>
            <w:r w:rsidRPr="00C602C0">
              <w:rPr>
                <w:sz w:val="26"/>
                <w:szCs w:val="26"/>
              </w:rPr>
              <w:t xml:space="preserve">Vậy </w:t>
            </w:r>
            <w:r w:rsidRPr="00C602C0">
              <w:rPr>
                <w:position w:val="-12"/>
                <w:sz w:val="26"/>
                <w:szCs w:val="26"/>
              </w:rPr>
              <w:object w:dxaOrig="1100" w:dyaOrig="340" w14:anchorId="0CB7B318">
                <v:shape id="_x0000_i1069" type="#_x0000_t75" style="width:55.5pt;height:16.5pt" o:ole="">
                  <v:imagedata r:id="rId96" o:title=""/>
                </v:shape>
                <o:OLEObject Type="Embed" ProgID="Equation.DSMT4" ShapeID="_x0000_i1069" DrawAspect="Content" ObjectID="_1786539734" r:id="rId97"/>
              </w:object>
            </w:r>
          </w:p>
        </w:tc>
        <w:tc>
          <w:tcPr>
            <w:tcW w:w="1080" w:type="dxa"/>
            <w:tcBorders>
              <w:top w:val="single" w:sz="4" w:space="0" w:color="auto"/>
              <w:left w:val="single" w:sz="4" w:space="0" w:color="auto"/>
              <w:bottom w:val="single" w:sz="4" w:space="0" w:color="auto"/>
              <w:right w:val="single" w:sz="4" w:space="0" w:color="auto"/>
            </w:tcBorders>
            <w:vAlign w:val="center"/>
          </w:tcPr>
          <w:p w14:paraId="30B44E66" w14:textId="77777777" w:rsidR="0060662D" w:rsidRPr="00C602C0" w:rsidRDefault="0060662D" w:rsidP="00FB21DD">
            <w:pPr>
              <w:tabs>
                <w:tab w:val="left" w:pos="6570"/>
              </w:tabs>
              <w:jc w:val="center"/>
              <w:rPr>
                <w:sz w:val="26"/>
                <w:szCs w:val="26"/>
                <w:lang w:val="nl-NL"/>
              </w:rPr>
            </w:pPr>
          </w:p>
          <w:p w14:paraId="103075E6" w14:textId="77777777" w:rsidR="0060662D" w:rsidRPr="00C602C0" w:rsidRDefault="0060662D" w:rsidP="00FB21DD">
            <w:pPr>
              <w:tabs>
                <w:tab w:val="left" w:pos="6570"/>
              </w:tabs>
              <w:spacing w:line="360" w:lineRule="auto"/>
              <w:jc w:val="center"/>
              <w:rPr>
                <w:sz w:val="26"/>
                <w:szCs w:val="26"/>
              </w:rPr>
            </w:pPr>
            <w:r>
              <w:rPr>
                <w:sz w:val="26"/>
                <w:szCs w:val="26"/>
              </w:rPr>
              <w:t>0,5</w:t>
            </w:r>
          </w:p>
          <w:p w14:paraId="2E27C00A" w14:textId="77777777" w:rsidR="0060662D" w:rsidRPr="00C602C0" w:rsidRDefault="0060662D" w:rsidP="00FB21DD">
            <w:pPr>
              <w:tabs>
                <w:tab w:val="left" w:pos="6570"/>
              </w:tabs>
              <w:spacing w:line="360" w:lineRule="auto"/>
              <w:jc w:val="center"/>
              <w:rPr>
                <w:sz w:val="26"/>
                <w:szCs w:val="26"/>
              </w:rPr>
            </w:pPr>
            <w:r w:rsidRPr="00C602C0">
              <w:rPr>
                <w:sz w:val="26"/>
                <w:szCs w:val="26"/>
              </w:rPr>
              <w:t>0,5</w:t>
            </w:r>
          </w:p>
        </w:tc>
      </w:tr>
      <w:tr w:rsidR="0060662D" w:rsidRPr="00C602C0" w14:paraId="11870BD1" w14:textId="77777777" w:rsidTr="00FB21DD">
        <w:trPr>
          <w:trHeight w:val="3042"/>
        </w:trPr>
        <w:tc>
          <w:tcPr>
            <w:tcW w:w="720" w:type="dxa"/>
            <w:vMerge/>
            <w:tcBorders>
              <w:top w:val="single" w:sz="4" w:space="0" w:color="auto"/>
              <w:left w:val="single" w:sz="4" w:space="0" w:color="auto"/>
              <w:right w:val="single" w:sz="4" w:space="0" w:color="auto"/>
            </w:tcBorders>
            <w:vAlign w:val="center"/>
          </w:tcPr>
          <w:p w14:paraId="6264F7F6" w14:textId="77777777" w:rsidR="0060662D" w:rsidRPr="00C602C0" w:rsidRDefault="0060662D" w:rsidP="00FB21DD">
            <w:pPr>
              <w:tabs>
                <w:tab w:val="left" w:pos="6570"/>
              </w:tabs>
              <w:jc w:val="center"/>
              <w:rPr>
                <w:b/>
                <w:sz w:val="26"/>
                <w:szCs w:val="26"/>
              </w:rPr>
            </w:pPr>
          </w:p>
        </w:tc>
        <w:tc>
          <w:tcPr>
            <w:tcW w:w="960" w:type="dxa"/>
            <w:tcBorders>
              <w:top w:val="single" w:sz="4" w:space="0" w:color="auto"/>
              <w:left w:val="single" w:sz="4" w:space="0" w:color="auto"/>
              <w:right w:val="single" w:sz="4" w:space="0" w:color="auto"/>
            </w:tcBorders>
            <w:vAlign w:val="center"/>
          </w:tcPr>
          <w:p w14:paraId="56897DE5" w14:textId="77777777" w:rsidR="0060662D" w:rsidRPr="00C602C0" w:rsidRDefault="0060662D" w:rsidP="00FB21DD">
            <w:pPr>
              <w:tabs>
                <w:tab w:val="left" w:pos="6570"/>
              </w:tabs>
              <w:jc w:val="center"/>
              <w:rPr>
                <w:b/>
                <w:sz w:val="26"/>
                <w:szCs w:val="26"/>
              </w:rPr>
            </w:pPr>
            <w:r w:rsidRPr="00C602C0">
              <w:rPr>
                <w:b/>
                <w:sz w:val="26"/>
                <w:szCs w:val="26"/>
              </w:rPr>
              <w:t>b)</w:t>
            </w:r>
          </w:p>
          <w:p w14:paraId="73AF98C0" w14:textId="77777777" w:rsidR="0060662D" w:rsidRPr="00C602C0" w:rsidRDefault="0060662D" w:rsidP="00FB21DD">
            <w:pPr>
              <w:tabs>
                <w:tab w:val="left" w:pos="6570"/>
              </w:tabs>
              <w:jc w:val="center"/>
              <w:rPr>
                <w:b/>
                <w:sz w:val="26"/>
                <w:szCs w:val="26"/>
              </w:rPr>
            </w:pPr>
            <w:r w:rsidRPr="00C602C0">
              <w:rPr>
                <w:b/>
                <w:sz w:val="26"/>
                <w:szCs w:val="26"/>
              </w:rPr>
              <w:t>0,5đ</w:t>
            </w:r>
          </w:p>
        </w:tc>
        <w:tc>
          <w:tcPr>
            <w:tcW w:w="7560" w:type="dxa"/>
            <w:gridSpan w:val="2"/>
            <w:tcBorders>
              <w:top w:val="single" w:sz="4" w:space="0" w:color="auto"/>
              <w:left w:val="single" w:sz="4" w:space="0" w:color="auto"/>
              <w:bottom w:val="single" w:sz="4" w:space="0" w:color="auto"/>
              <w:right w:val="single" w:sz="4" w:space="0" w:color="auto"/>
            </w:tcBorders>
          </w:tcPr>
          <w:p w14:paraId="3283E06F" w14:textId="77777777" w:rsidR="0060662D" w:rsidRPr="00C602C0" w:rsidRDefault="0060662D" w:rsidP="00FB21DD">
            <w:pPr>
              <w:rPr>
                <w:sz w:val="26"/>
                <w:szCs w:val="26"/>
              </w:rPr>
            </w:pPr>
          </w:p>
          <w:p w14:paraId="0845BE58" w14:textId="77777777" w:rsidR="0060662D" w:rsidRPr="00C602C0" w:rsidRDefault="0060662D" w:rsidP="00FB21DD">
            <w:pPr>
              <w:rPr>
                <w:sz w:val="26"/>
                <w:szCs w:val="26"/>
              </w:rPr>
            </w:pPr>
            <w:r w:rsidRPr="00C602C0">
              <w:rPr>
                <w:position w:val="-26"/>
                <w:sz w:val="26"/>
                <w:szCs w:val="26"/>
              </w:rPr>
              <w:object w:dxaOrig="980" w:dyaOrig="680" w14:anchorId="7E5E54B1">
                <v:shape id="_x0000_i1070" type="#_x0000_t75" style="width:49.55pt;height:34.35pt" o:ole="">
                  <v:imagedata r:id="rId98" o:title=""/>
                </v:shape>
                <o:OLEObject Type="Embed" ProgID="Equation.DSMT4" ShapeID="_x0000_i1070" DrawAspect="Content" ObjectID="_1786539735" r:id="rId99"/>
              </w:object>
            </w:r>
          </w:p>
          <w:p w14:paraId="76A3FC66" w14:textId="77777777" w:rsidR="0060662D" w:rsidRPr="00C602C0" w:rsidRDefault="0060662D" w:rsidP="00FB21DD">
            <w:pPr>
              <w:rPr>
                <w:sz w:val="26"/>
                <w:szCs w:val="26"/>
              </w:rPr>
            </w:pPr>
            <w:r w:rsidRPr="002B6A97">
              <w:rPr>
                <w:position w:val="-62"/>
                <w:sz w:val="26"/>
                <w:szCs w:val="26"/>
              </w:rPr>
              <w:object w:dxaOrig="1280" w:dyaOrig="1359" w14:anchorId="03E3F441">
                <v:shape id="_x0000_i1071" type="#_x0000_t75" style="width:63.4pt;height:68.05pt" o:ole="">
                  <v:imagedata r:id="rId100" o:title=""/>
                </v:shape>
                <o:OLEObject Type="Embed" ProgID="Equation.DSMT4" ShapeID="_x0000_i1071" DrawAspect="Content" ObjectID="_1786539736" r:id="rId101"/>
              </w:object>
            </w:r>
          </w:p>
          <w:p w14:paraId="0C16CB5F" w14:textId="77777777" w:rsidR="0060662D" w:rsidRPr="00C602C0" w:rsidRDefault="0060662D" w:rsidP="00FB21DD">
            <w:pPr>
              <w:rPr>
                <w:sz w:val="26"/>
                <w:szCs w:val="26"/>
              </w:rPr>
            </w:pPr>
            <w:r>
              <w:rPr>
                <w:sz w:val="26"/>
                <w:szCs w:val="26"/>
              </w:rPr>
              <w:t xml:space="preserve">x = </w:t>
            </w:r>
            <w:r w:rsidRPr="002B6A97">
              <w:rPr>
                <w:position w:val="-26"/>
                <w:sz w:val="26"/>
                <w:szCs w:val="26"/>
              </w:rPr>
              <w:object w:dxaOrig="240" w:dyaOrig="680" w14:anchorId="5B1E0F18">
                <v:shape id="_x0000_i1072" type="#_x0000_t75" style="width:11.9pt;height:34.35pt" o:ole="">
                  <v:imagedata r:id="rId102" o:title=""/>
                </v:shape>
                <o:OLEObject Type="Embed" ProgID="Equation.DSMT4" ShapeID="_x0000_i1072" DrawAspect="Content" ObjectID="_1786539737" r:id="rId103"/>
              </w:object>
            </w:r>
            <w:r>
              <w:rPr>
                <w:sz w:val="26"/>
                <w:szCs w:val="26"/>
              </w:rPr>
              <w:t xml:space="preserve">. Vậy x = </w:t>
            </w:r>
            <w:r w:rsidRPr="002B6A97">
              <w:rPr>
                <w:position w:val="-26"/>
                <w:sz w:val="26"/>
                <w:szCs w:val="26"/>
              </w:rPr>
              <w:object w:dxaOrig="240" w:dyaOrig="680" w14:anchorId="2B35EF60">
                <v:shape id="_x0000_i1073" type="#_x0000_t75" style="width:11.9pt;height:34.35pt" o:ole="">
                  <v:imagedata r:id="rId102" o:title=""/>
                </v:shape>
                <o:OLEObject Type="Embed" ProgID="Equation.DSMT4" ShapeID="_x0000_i1073" DrawAspect="Content" ObjectID="_1786539738" r:id="rId104"/>
              </w:object>
            </w:r>
            <w:r>
              <w:rPr>
                <w:sz w:val="26"/>
                <w:szCs w:val="26"/>
              </w:rPr>
              <w:t>.</w:t>
            </w:r>
          </w:p>
        </w:tc>
        <w:tc>
          <w:tcPr>
            <w:tcW w:w="1080" w:type="dxa"/>
            <w:tcBorders>
              <w:top w:val="single" w:sz="4" w:space="0" w:color="auto"/>
              <w:left w:val="single" w:sz="4" w:space="0" w:color="auto"/>
              <w:right w:val="single" w:sz="4" w:space="0" w:color="auto"/>
            </w:tcBorders>
            <w:vAlign w:val="center"/>
          </w:tcPr>
          <w:p w14:paraId="6184A7CB" w14:textId="77777777" w:rsidR="0060662D" w:rsidRPr="00C602C0" w:rsidRDefault="0060662D" w:rsidP="00FB21DD">
            <w:pPr>
              <w:tabs>
                <w:tab w:val="left" w:pos="6570"/>
              </w:tabs>
              <w:jc w:val="center"/>
              <w:rPr>
                <w:sz w:val="26"/>
                <w:szCs w:val="26"/>
              </w:rPr>
            </w:pPr>
          </w:p>
          <w:p w14:paraId="3925FDFF" w14:textId="77777777" w:rsidR="0060662D" w:rsidRPr="00C602C0" w:rsidRDefault="0060662D" w:rsidP="00FB21DD">
            <w:pPr>
              <w:tabs>
                <w:tab w:val="left" w:pos="6570"/>
              </w:tabs>
              <w:jc w:val="center"/>
              <w:rPr>
                <w:sz w:val="26"/>
                <w:szCs w:val="26"/>
              </w:rPr>
            </w:pPr>
          </w:p>
          <w:p w14:paraId="018E0505" w14:textId="77777777" w:rsidR="0060662D" w:rsidRPr="00C602C0" w:rsidRDefault="0060662D" w:rsidP="00FB21DD">
            <w:pPr>
              <w:tabs>
                <w:tab w:val="left" w:pos="6570"/>
              </w:tabs>
              <w:rPr>
                <w:sz w:val="26"/>
                <w:szCs w:val="26"/>
              </w:rPr>
            </w:pPr>
          </w:p>
          <w:p w14:paraId="40633B14" w14:textId="77777777" w:rsidR="0060662D" w:rsidRPr="00C602C0" w:rsidRDefault="0060662D" w:rsidP="00FB21DD">
            <w:pPr>
              <w:tabs>
                <w:tab w:val="left" w:pos="6570"/>
              </w:tabs>
              <w:jc w:val="center"/>
              <w:rPr>
                <w:sz w:val="26"/>
                <w:szCs w:val="26"/>
              </w:rPr>
            </w:pPr>
            <w:r w:rsidRPr="00C602C0">
              <w:rPr>
                <w:sz w:val="26"/>
                <w:szCs w:val="26"/>
              </w:rPr>
              <w:t>0,25</w:t>
            </w:r>
          </w:p>
          <w:p w14:paraId="39DE32D4" w14:textId="77777777" w:rsidR="0060662D" w:rsidRPr="00C602C0" w:rsidRDefault="0060662D" w:rsidP="00FB21DD">
            <w:pPr>
              <w:tabs>
                <w:tab w:val="left" w:pos="6570"/>
              </w:tabs>
              <w:jc w:val="center"/>
              <w:rPr>
                <w:sz w:val="26"/>
                <w:szCs w:val="26"/>
              </w:rPr>
            </w:pPr>
          </w:p>
          <w:p w14:paraId="1C50B5AD" w14:textId="77777777" w:rsidR="0060662D" w:rsidRPr="00C602C0" w:rsidRDefault="0060662D" w:rsidP="00FB21DD">
            <w:pPr>
              <w:tabs>
                <w:tab w:val="left" w:pos="6570"/>
              </w:tabs>
              <w:rPr>
                <w:sz w:val="26"/>
                <w:szCs w:val="26"/>
              </w:rPr>
            </w:pPr>
          </w:p>
          <w:p w14:paraId="5F566C56" w14:textId="77777777" w:rsidR="0060662D" w:rsidRPr="00C602C0" w:rsidRDefault="0060662D" w:rsidP="00FB21DD">
            <w:pPr>
              <w:tabs>
                <w:tab w:val="left" w:pos="6570"/>
              </w:tabs>
              <w:rPr>
                <w:sz w:val="26"/>
                <w:szCs w:val="26"/>
              </w:rPr>
            </w:pPr>
            <w:r w:rsidRPr="00C602C0">
              <w:rPr>
                <w:sz w:val="26"/>
                <w:szCs w:val="26"/>
              </w:rPr>
              <w:t xml:space="preserve">   0,25</w:t>
            </w:r>
          </w:p>
        </w:tc>
      </w:tr>
      <w:tr w:rsidR="0060662D" w:rsidRPr="00C602C0" w14:paraId="16371AC9" w14:textId="77777777" w:rsidTr="00FB21DD">
        <w:trPr>
          <w:trHeight w:val="250"/>
        </w:trPr>
        <w:tc>
          <w:tcPr>
            <w:tcW w:w="720" w:type="dxa"/>
            <w:vMerge w:val="restart"/>
            <w:tcBorders>
              <w:top w:val="single" w:sz="4" w:space="0" w:color="auto"/>
              <w:left w:val="single" w:sz="4" w:space="0" w:color="auto"/>
              <w:right w:val="single" w:sz="4" w:space="0" w:color="auto"/>
            </w:tcBorders>
            <w:vAlign w:val="center"/>
          </w:tcPr>
          <w:p w14:paraId="04DD0BF9" w14:textId="77777777" w:rsidR="0060662D" w:rsidRPr="00C602C0" w:rsidRDefault="0060662D" w:rsidP="00FB21DD">
            <w:pPr>
              <w:tabs>
                <w:tab w:val="left" w:pos="6570"/>
              </w:tabs>
              <w:jc w:val="center"/>
              <w:rPr>
                <w:b/>
                <w:sz w:val="26"/>
                <w:szCs w:val="26"/>
              </w:rPr>
            </w:pPr>
            <w:r w:rsidRPr="00C602C0">
              <w:rPr>
                <w:b/>
                <w:sz w:val="26"/>
                <w:szCs w:val="26"/>
              </w:rPr>
              <w:lastRenderedPageBreak/>
              <w:t>15</w:t>
            </w:r>
          </w:p>
          <w:p w14:paraId="2F210807" w14:textId="77777777" w:rsidR="0060662D" w:rsidRPr="00C602C0" w:rsidRDefault="0060662D" w:rsidP="00FB21DD">
            <w:pPr>
              <w:tabs>
                <w:tab w:val="left" w:pos="6570"/>
              </w:tabs>
              <w:jc w:val="center"/>
              <w:rPr>
                <w:sz w:val="26"/>
                <w:szCs w:val="26"/>
              </w:rPr>
            </w:pPr>
          </w:p>
          <w:p w14:paraId="213DD3B4" w14:textId="77777777" w:rsidR="0060662D" w:rsidRPr="00C602C0" w:rsidRDefault="0060662D" w:rsidP="00FB21DD">
            <w:pPr>
              <w:tabs>
                <w:tab w:val="left" w:pos="6570"/>
              </w:tabs>
              <w:jc w:val="center"/>
              <w:rPr>
                <w:b/>
                <w:sz w:val="26"/>
                <w:szCs w:val="26"/>
              </w:rPr>
            </w:pPr>
            <w:r w:rsidRPr="00C602C0">
              <w:rPr>
                <w:b/>
                <w:sz w:val="26"/>
                <w:szCs w:val="26"/>
                <w:lang w:val="vi-VN"/>
              </w:rPr>
              <w:t>1,5</w:t>
            </w:r>
            <w:r w:rsidRPr="00C602C0">
              <w:rPr>
                <w:b/>
                <w:sz w:val="26"/>
                <w:szCs w:val="26"/>
              </w:rPr>
              <w:t>đ</w:t>
            </w:r>
          </w:p>
        </w:tc>
        <w:tc>
          <w:tcPr>
            <w:tcW w:w="960" w:type="dxa"/>
            <w:vMerge w:val="restart"/>
            <w:tcBorders>
              <w:top w:val="single" w:sz="4" w:space="0" w:color="auto"/>
              <w:left w:val="single" w:sz="4" w:space="0" w:color="auto"/>
              <w:right w:val="single" w:sz="4" w:space="0" w:color="auto"/>
            </w:tcBorders>
            <w:vAlign w:val="center"/>
            <w:hideMark/>
          </w:tcPr>
          <w:p w14:paraId="5BEF6E17" w14:textId="77777777" w:rsidR="0060662D" w:rsidRPr="00C602C0" w:rsidRDefault="0060662D" w:rsidP="00FB21DD">
            <w:pPr>
              <w:tabs>
                <w:tab w:val="left" w:pos="6570"/>
                <w:tab w:val="left" w:pos="6945"/>
              </w:tabs>
              <w:jc w:val="center"/>
              <w:rPr>
                <w:b/>
                <w:iCs/>
                <w:sz w:val="26"/>
                <w:szCs w:val="26"/>
                <w:lang w:val="nl-NL"/>
              </w:rPr>
            </w:pPr>
            <w:r w:rsidRPr="00C602C0">
              <w:rPr>
                <w:b/>
                <w:iCs/>
                <w:sz w:val="26"/>
                <w:szCs w:val="26"/>
                <w:lang w:val="nl-NL"/>
              </w:rPr>
              <w:t>a)</w:t>
            </w:r>
          </w:p>
          <w:p w14:paraId="0B5F500F" w14:textId="77777777" w:rsidR="0060662D" w:rsidRPr="00C602C0" w:rsidRDefault="0060662D" w:rsidP="00FB21DD">
            <w:pPr>
              <w:tabs>
                <w:tab w:val="left" w:pos="6570"/>
                <w:tab w:val="left" w:pos="6945"/>
              </w:tabs>
              <w:jc w:val="center"/>
              <w:rPr>
                <w:iCs/>
                <w:sz w:val="26"/>
                <w:szCs w:val="26"/>
                <w:lang w:val="nl-NL"/>
              </w:rPr>
            </w:pPr>
            <w:r w:rsidRPr="00C602C0">
              <w:rPr>
                <w:b/>
                <w:iCs/>
                <w:sz w:val="26"/>
                <w:szCs w:val="26"/>
                <w:lang w:val="nl-NL"/>
              </w:rPr>
              <w:t>0,75đ</w:t>
            </w:r>
          </w:p>
        </w:tc>
        <w:tc>
          <w:tcPr>
            <w:tcW w:w="2830" w:type="dxa"/>
            <w:tcBorders>
              <w:top w:val="single" w:sz="4" w:space="0" w:color="auto"/>
              <w:left w:val="single" w:sz="4" w:space="0" w:color="auto"/>
              <w:bottom w:val="single" w:sz="4" w:space="0" w:color="auto"/>
              <w:right w:val="nil"/>
            </w:tcBorders>
            <w:vAlign w:val="center"/>
          </w:tcPr>
          <w:p w14:paraId="628F11E9" w14:textId="77777777" w:rsidR="0060662D" w:rsidRPr="00C602C0" w:rsidRDefault="0060662D" w:rsidP="00FB21DD">
            <w:pPr>
              <w:tabs>
                <w:tab w:val="left" w:pos="6570"/>
                <w:tab w:val="left" w:pos="6945"/>
              </w:tabs>
              <w:rPr>
                <w:iCs/>
                <w:sz w:val="26"/>
                <w:szCs w:val="26"/>
                <w:lang w:val="nl-NL"/>
              </w:rPr>
            </w:pPr>
            <w:r w:rsidRPr="00C602C0">
              <w:rPr>
                <w:iCs/>
                <w:sz w:val="26"/>
                <w:szCs w:val="26"/>
                <w:lang w:val="nl-NL"/>
              </w:rPr>
              <w:t>Hình vẽ</w:t>
            </w:r>
          </w:p>
        </w:tc>
        <w:tc>
          <w:tcPr>
            <w:tcW w:w="4730" w:type="dxa"/>
            <w:tcBorders>
              <w:top w:val="single" w:sz="4" w:space="0" w:color="auto"/>
              <w:left w:val="nil"/>
              <w:bottom w:val="single" w:sz="4" w:space="0" w:color="auto"/>
              <w:right w:val="single" w:sz="4" w:space="0" w:color="auto"/>
            </w:tcBorders>
            <w:vAlign w:val="center"/>
          </w:tcPr>
          <w:p w14:paraId="25AEF5E8" w14:textId="18B52479" w:rsidR="0060662D" w:rsidRPr="00C602C0" w:rsidRDefault="0060662D" w:rsidP="00FB21DD">
            <w:pPr>
              <w:tabs>
                <w:tab w:val="left" w:pos="6570"/>
                <w:tab w:val="left" w:pos="6945"/>
              </w:tabs>
              <w:rPr>
                <w:iCs/>
                <w:sz w:val="26"/>
                <w:szCs w:val="26"/>
                <w:lang w:val="nl-NL"/>
              </w:rPr>
            </w:pPr>
            <w:r w:rsidRPr="00E7422C">
              <w:rPr>
                <w:iCs/>
                <w:noProof/>
                <w:sz w:val="26"/>
                <w:szCs w:val="26"/>
              </w:rPr>
              <w:drawing>
                <wp:inline distT="0" distB="0" distL="0" distR="0" wp14:anchorId="4F2CFFAE" wp14:editId="279BA27C">
                  <wp:extent cx="2867025" cy="419100"/>
                  <wp:effectExtent l="0" t="0" r="0" b="0"/>
                  <wp:docPr id="3249785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2867025" cy="419100"/>
                          </a:xfrm>
                          <a:prstGeom prst="rect">
                            <a:avLst/>
                          </a:prstGeom>
                          <a:noFill/>
                          <a:ln>
                            <a:noFill/>
                          </a:ln>
                        </pic:spPr>
                      </pic:pic>
                    </a:graphicData>
                  </a:graphic>
                </wp:inline>
              </w:drawing>
            </w:r>
          </w:p>
        </w:tc>
        <w:tc>
          <w:tcPr>
            <w:tcW w:w="1080" w:type="dxa"/>
            <w:tcBorders>
              <w:top w:val="single" w:sz="4" w:space="0" w:color="auto"/>
              <w:left w:val="single" w:sz="4" w:space="0" w:color="auto"/>
              <w:bottom w:val="single" w:sz="4" w:space="0" w:color="auto"/>
              <w:right w:val="single" w:sz="4" w:space="0" w:color="auto"/>
            </w:tcBorders>
          </w:tcPr>
          <w:p w14:paraId="441C8C17" w14:textId="77777777" w:rsidR="0060662D" w:rsidRPr="00C602C0" w:rsidRDefault="0060662D" w:rsidP="00FB21DD">
            <w:pPr>
              <w:tabs>
                <w:tab w:val="left" w:pos="6570"/>
              </w:tabs>
              <w:spacing w:line="288" w:lineRule="auto"/>
              <w:jc w:val="center"/>
              <w:rPr>
                <w:sz w:val="26"/>
                <w:szCs w:val="26"/>
              </w:rPr>
            </w:pPr>
            <w:r w:rsidRPr="00C602C0">
              <w:rPr>
                <w:sz w:val="26"/>
                <w:szCs w:val="26"/>
              </w:rPr>
              <w:t>0,25</w:t>
            </w:r>
          </w:p>
        </w:tc>
      </w:tr>
      <w:tr w:rsidR="0060662D" w:rsidRPr="00C602C0" w14:paraId="5256397B" w14:textId="77777777" w:rsidTr="00FB21DD">
        <w:trPr>
          <w:trHeight w:val="340"/>
        </w:trPr>
        <w:tc>
          <w:tcPr>
            <w:tcW w:w="720" w:type="dxa"/>
            <w:vMerge/>
            <w:tcBorders>
              <w:left w:val="single" w:sz="4" w:space="0" w:color="auto"/>
              <w:right w:val="single" w:sz="4" w:space="0" w:color="auto"/>
            </w:tcBorders>
            <w:vAlign w:val="center"/>
          </w:tcPr>
          <w:p w14:paraId="5B0B4EFC" w14:textId="77777777" w:rsidR="0060662D" w:rsidRPr="00C602C0" w:rsidRDefault="0060662D" w:rsidP="00FB21DD">
            <w:pPr>
              <w:tabs>
                <w:tab w:val="left" w:pos="6570"/>
              </w:tabs>
              <w:jc w:val="center"/>
              <w:rPr>
                <w:b/>
                <w:sz w:val="26"/>
                <w:szCs w:val="26"/>
              </w:rPr>
            </w:pPr>
          </w:p>
        </w:tc>
        <w:tc>
          <w:tcPr>
            <w:tcW w:w="960" w:type="dxa"/>
            <w:vMerge/>
            <w:tcBorders>
              <w:left w:val="single" w:sz="4" w:space="0" w:color="auto"/>
              <w:bottom w:val="single" w:sz="4" w:space="0" w:color="auto"/>
              <w:right w:val="single" w:sz="4" w:space="0" w:color="auto"/>
            </w:tcBorders>
            <w:vAlign w:val="center"/>
          </w:tcPr>
          <w:p w14:paraId="5BE1FBB4" w14:textId="77777777" w:rsidR="0060662D" w:rsidRPr="00C602C0" w:rsidRDefault="0060662D" w:rsidP="00FB21DD">
            <w:pPr>
              <w:tabs>
                <w:tab w:val="left" w:pos="6570"/>
                <w:tab w:val="left" w:pos="6945"/>
              </w:tabs>
              <w:jc w:val="center"/>
              <w:rPr>
                <w:b/>
                <w:iCs/>
                <w:sz w:val="26"/>
                <w:szCs w:val="26"/>
                <w:lang w:val="nl-NL"/>
              </w:rPr>
            </w:pP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07820049" w14:textId="77777777" w:rsidR="0060662D" w:rsidRPr="00C602C0" w:rsidRDefault="0060662D" w:rsidP="00FB21DD">
            <w:pPr>
              <w:tabs>
                <w:tab w:val="left" w:pos="6570"/>
                <w:tab w:val="left" w:pos="6945"/>
              </w:tabs>
              <w:rPr>
                <w:iCs/>
                <w:sz w:val="26"/>
                <w:szCs w:val="26"/>
                <w:lang w:val="nl-NL"/>
              </w:rPr>
            </w:pPr>
            <w:r w:rsidRPr="00C602C0">
              <w:rPr>
                <w:iCs/>
                <w:sz w:val="26"/>
                <w:szCs w:val="26"/>
                <w:lang w:val="nl-NL"/>
              </w:rPr>
              <w:t xml:space="preserve">Vì M là trung điểm của đoạn thẳng CD nên </w:t>
            </w:r>
          </w:p>
          <w:p w14:paraId="2151A678" w14:textId="77777777" w:rsidR="0060662D" w:rsidRPr="00C602C0" w:rsidRDefault="0060662D" w:rsidP="00FB21DD">
            <w:pPr>
              <w:tabs>
                <w:tab w:val="left" w:pos="6570"/>
                <w:tab w:val="left" w:pos="6945"/>
              </w:tabs>
              <w:rPr>
                <w:iCs/>
                <w:sz w:val="26"/>
                <w:szCs w:val="26"/>
                <w:lang w:val="nl-NL"/>
              </w:rPr>
            </w:pPr>
            <w:r w:rsidRPr="00C602C0">
              <w:rPr>
                <w:iCs/>
                <w:sz w:val="26"/>
                <w:szCs w:val="26"/>
                <w:lang w:val="nl-NL"/>
              </w:rPr>
              <w:t>MD = CM = 3cm</w:t>
            </w:r>
          </w:p>
        </w:tc>
        <w:tc>
          <w:tcPr>
            <w:tcW w:w="1080" w:type="dxa"/>
            <w:tcBorders>
              <w:top w:val="single" w:sz="4" w:space="0" w:color="auto"/>
              <w:left w:val="single" w:sz="4" w:space="0" w:color="auto"/>
              <w:bottom w:val="single" w:sz="4" w:space="0" w:color="auto"/>
              <w:right w:val="single" w:sz="4" w:space="0" w:color="auto"/>
            </w:tcBorders>
          </w:tcPr>
          <w:p w14:paraId="546C1B0A" w14:textId="77777777" w:rsidR="0060662D" w:rsidRPr="00C602C0" w:rsidRDefault="0060662D" w:rsidP="00FB21DD">
            <w:pPr>
              <w:tabs>
                <w:tab w:val="left" w:pos="6570"/>
              </w:tabs>
              <w:spacing w:line="288" w:lineRule="auto"/>
              <w:jc w:val="center"/>
              <w:rPr>
                <w:sz w:val="26"/>
                <w:szCs w:val="26"/>
              </w:rPr>
            </w:pPr>
            <w:r w:rsidRPr="00C602C0">
              <w:rPr>
                <w:sz w:val="26"/>
                <w:szCs w:val="26"/>
              </w:rPr>
              <w:t>0,5</w:t>
            </w:r>
          </w:p>
        </w:tc>
      </w:tr>
      <w:tr w:rsidR="0060662D" w:rsidRPr="00C602C0" w14:paraId="3BA91904" w14:textId="77777777" w:rsidTr="00FB21DD">
        <w:trPr>
          <w:trHeight w:val="310"/>
        </w:trPr>
        <w:tc>
          <w:tcPr>
            <w:tcW w:w="720" w:type="dxa"/>
            <w:vMerge/>
            <w:tcBorders>
              <w:left w:val="single" w:sz="4" w:space="0" w:color="auto"/>
              <w:right w:val="single" w:sz="4" w:space="0" w:color="auto"/>
            </w:tcBorders>
            <w:vAlign w:val="center"/>
          </w:tcPr>
          <w:p w14:paraId="50E7FE45" w14:textId="77777777" w:rsidR="0060662D" w:rsidRPr="00C602C0" w:rsidRDefault="0060662D" w:rsidP="00FB21DD">
            <w:pPr>
              <w:tabs>
                <w:tab w:val="left" w:pos="6570"/>
              </w:tabs>
              <w:jc w:val="center"/>
              <w:rPr>
                <w:b/>
                <w:sz w:val="26"/>
                <w:szCs w:val="26"/>
              </w:rPr>
            </w:pPr>
          </w:p>
        </w:tc>
        <w:tc>
          <w:tcPr>
            <w:tcW w:w="960" w:type="dxa"/>
            <w:vMerge w:val="restart"/>
            <w:tcBorders>
              <w:top w:val="single" w:sz="4" w:space="0" w:color="auto"/>
              <w:left w:val="single" w:sz="4" w:space="0" w:color="auto"/>
              <w:right w:val="single" w:sz="4" w:space="0" w:color="auto"/>
            </w:tcBorders>
            <w:vAlign w:val="center"/>
          </w:tcPr>
          <w:p w14:paraId="6F128E0E" w14:textId="77777777" w:rsidR="0060662D" w:rsidRPr="00C602C0" w:rsidRDefault="0060662D" w:rsidP="00FB21DD">
            <w:pPr>
              <w:tabs>
                <w:tab w:val="left" w:pos="6570"/>
                <w:tab w:val="left" w:pos="6945"/>
              </w:tabs>
              <w:jc w:val="center"/>
              <w:rPr>
                <w:b/>
                <w:iCs/>
                <w:sz w:val="26"/>
                <w:szCs w:val="26"/>
                <w:lang w:val="nl-NL"/>
              </w:rPr>
            </w:pPr>
            <w:r w:rsidRPr="00C602C0">
              <w:rPr>
                <w:b/>
                <w:iCs/>
                <w:sz w:val="26"/>
                <w:szCs w:val="26"/>
                <w:lang w:val="nl-NL"/>
              </w:rPr>
              <w:t>b)</w:t>
            </w:r>
          </w:p>
          <w:p w14:paraId="35E0ABFE" w14:textId="77777777" w:rsidR="0060662D" w:rsidRPr="00C602C0" w:rsidRDefault="0060662D" w:rsidP="00FB21DD">
            <w:pPr>
              <w:tabs>
                <w:tab w:val="left" w:pos="6570"/>
                <w:tab w:val="left" w:pos="6945"/>
              </w:tabs>
              <w:jc w:val="center"/>
              <w:rPr>
                <w:iCs/>
                <w:sz w:val="26"/>
                <w:szCs w:val="26"/>
                <w:lang w:val="nl-NL"/>
              </w:rPr>
            </w:pPr>
            <w:r w:rsidRPr="00C602C0">
              <w:rPr>
                <w:b/>
                <w:iCs/>
                <w:sz w:val="26"/>
                <w:szCs w:val="26"/>
                <w:lang w:val="nl-NL"/>
              </w:rPr>
              <w:t>0,75đ</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07330153" w14:textId="77777777" w:rsidR="0060662D" w:rsidRPr="00C602C0" w:rsidRDefault="0060662D" w:rsidP="00FB21DD">
            <w:pPr>
              <w:tabs>
                <w:tab w:val="left" w:pos="6570"/>
                <w:tab w:val="left" w:pos="6945"/>
              </w:tabs>
              <w:rPr>
                <w:iCs/>
                <w:sz w:val="26"/>
                <w:szCs w:val="26"/>
                <w:lang w:val="nl-NL"/>
              </w:rPr>
            </w:pPr>
            <w:r w:rsidRPr="00C602C0">
              <w:rPr>
                <w:iCs/>
                <w:sz w:val="26"/>
                <w:szCs w:val="26"/>
                <w:lang w:val="nl-NL"/>
              </w:rPr>
              <w:t>Vẽ hình đúng</w:t>
            </w:r>
          </w:p>
        </w:tc>
        <w:tc>
          <w:tcPr>
            <w:tcW w:w="1080" w:type="dxa"/>
            <w:tcBorders>
              <w:top w:val="single" w:sz="4" w:space="0" w:color="auto"/>
              <w:left w:val="single" w:sz="4" w:space="0" w:color="auto"/>
              <w:bottom w:val="single" w:sz="4" w:space="0" w:color="auto"/>
              <w:right w:val="single" w:sz="4" w:space="0" w:color="auto"/>
            </w:tcBorders>
          </w:tcPr>
          <w:p w14:paraId="4AC67CA8" w14:textId="77777777" w:rsidR="0060662D" w:rsidRPr="00C602C0" w:rsidRDefault="0060662D" w:rsidP="00FB21DD">
            <w:pPr>
              <w:tabs>
                <w:tab w:val="left" w:pos="6570"/>
              </w:tabs>
              <w:spacing w:line="288" w:lineRule="auto"/>
              <w:jc w:val="center"/>
              <w:rPr>
                <w:sz w:val="26"/>
                <w:szCs w:val="26"/>
              </w:rPr>
            </w:pPr>
            <w:r w:rsidRPr="00C602C0">
              <w:rPr>
                <w:sz w:val="26"/>
                <w:szCs w:val="26"/>
              </w:rPr>
              <w:t>0,5</w:t>
            </w:r>
          </w:p>
        </w:tc>
      </w:tr>
      <w:tr w:rsidR="0060662D" w:rsidRPr="00C602C0" w14:paraId="66119FC8" w14:textId="77777777" w:rsidTr="00FB21DD">
        <w:trPr>
          <w:trHeight w:val="301"/>
        </w:trPr>
        <w:tc>
          <w:tcPr>
            <w:tcW w:w="720" w:type="dxa"/>
            <w:vMerge/>
            <w:tcBorders>
              <w:left w:val="single" w:sz="4" w:space="0" w:color="auto"/>
              <w:bottom w:val="single" w:sz="4" w:space="0" w:color="auto"/>
              <w:right w:val="single" w:sz="4" w:space="0" w:color="auto"/>
            </w:tcBorders>
            <w:vAlign w:val="center"/>
          </w:tcPr>
          <w:p w14:paraId="61317C14" w14:textId="77777777" w:rsidR="0060662D" w:rsidRPr="00C602C0" w:rsidRDefault="0060662D" w:rsidP="00FB21DD">
            <w:pPr>
              <w:tabs>
                <w:tab w:val="left" w:pos="6570"/>
              </w:tabs>
              <w:jc w:val="center"/>
              <w:rPr>
                <w:b/>
                <w:sz w:val="26"/>
                <w:szCs w:val="26"/>
              </w:rPr>
            </w:pPr>
          </w:p>
        </w:tc>
        <w:tc>
          <w:tcPr>
            <w:tcW w:w="960" w:type="dxa"/>
            <w:vMerge/>
            <w:tcBorders>
              <w:left w:val="single" w:sz="4" w:space="0" w:color="auto"/>
              <w:bottom w:val="single" w:sz="4" w:space="0" w:color="auto"/>
              <w:right w:val="single" w:sz="4" w:space="0" w:color="auto"/>
            </w:tcBorders>
            <w:vAlign w:val="center"/>
          </w:tcPr>
          <w:p w14:paraId="4271EC00" w14:textId="77777777" w:rsidR="0060662D" w:rsidRPr="00C602C0" w:rsidRDefault="0060662D" w:rsidP="00FB21DD">
            <w:pPr>
              <w:tabs>
                <w:tab w:val="left" w:pos="6570"/>
                <w:tab w:val="left" w:pos="6945"/>
              </w:tabs>
              <w:jc w:val="center"/>
              <w:rPr>
                <w:b/>
                <w:iCs/>
                <w:sz w:val="26"/>
                <w:szCs w:val="26"/>
                <w:lang w:val="nl-NL"/>
              </w:rPr>
            </w:pP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27778296" w14:textId="77777777" w:rsidR="0060662D" w:rsidRPr="00C602C0" w:rsidRDefault="0060662D" w:rsidP="00FB21DD">
            <w:pPr>
              <w:tabs>
                <w:tab w:val="left" w:pos="6570"/>
                <w:tab w:val="left" w:pos="6945"/>
              </w:tabs>
              <w:rPr>
                <w:sz w:val="26"/>
                <w:szCs w:val="26"/>
              </w:rPr>
            </w:pPr>
            <w:r w:rsidRPr="00C602C0">
              <w:rPr>
                <w:sz w:val="26"/>
                <w:szCs w:val="26"/>
              </w:rPr>
              <w:t>Hai cạnh của góc AOB là: OA và OB.</w:t>
            </w:r>
          </w:p>
        </w:tc>
        <w:tc>
          <w:tcPr>
            <w:tcW w:w="1080" w:type="dxa"/>
            <w:tcBorders>
              <w:top w:val="single" w:sz="4" w:space="0" w:color="auto"/>
              <w:left w:val="single" w:sz="4" w:space="0" w:color="auto"/>
              <w:bottom w:val="single" w:sz="4" w:space="0" w:color="auto"/>
              <w:right w:val="single" w:sz="4" w:space="0" w:color="auto"/>
            </w:tcBorders>
          </w:tcPr>
          <w:p w14:paraId="2ED96C04" w14:textId="77777777" w:rsidR="0060662D" w:rsidRPr="00C602C0" w:rsidRDefault="0060662D" w:rsidP="00FB21DD">
            <w:pPr>
              <w:tabs>
                <w:tab w:val="left" w:pos="6570"/>
              </w:tabs>
              <w:spacing w:line="288" w:lineRule="auto"/>
              <w:jc w:val="center"/>
              <w:rPr>
                <w:sz w:val="26"/>
                <w:szCs w:val="26"/>
              </w:rPr>
            </w:pPr>
            <w:r w:rsidRPr="00C602C0">
              <w:rPr>
                <w:sz w:val="26"/>
                <w:szCs w:val="26"/>
              </w:rPr>
              <w:t>0,25</w:t>
            </w:r>
          </w:p>
        </w:tc>
      </w:tr>
      <w:tr w:rsidR="0060662D" w:rsidRPr="00C602C0" w14:paraId="2F563841" w14:textId="77777777" w:rsidTr="00FB21DD">
        <w:tc>
          <w:tcPr>
            <w:tcW w:w="720" w:type="dxa"/>
            <w:vMerge w:val="restart"/>
            <w:tcBorders>
              <w:top w:val="single" w:sz="4" w:space="0" w:color="auto"/>
              <w:left w:val="single" w:sz="4" w:space="0" w:color="auto"/>
              <w:right w:val="single" w:sz="4" w:space="0" w:color="auto"/>
            </w:tcBorders>
            <w:vAlign w:val="center"/>
            <w:hideMark/>
          </w:tcPr>
          <w:p w14:paraId="4D2B9CB0" w14:textId="77777777" w:rsidR="0060662D" w:rsidRPr="00C602C0" w:rsidRDefault="0060662D" w:rsidP="00FB21DD">
            <w:pPr>
              <w:tabs>
                <w:tab w:val="left" w:pos="6570"/>
              </w:tabs>
              <w:jc w:val="center"/>
              <w:rPr>
                <w:b/>
                <w:sz w:val="26"/>
                <w:szCs w:val="26"/>
              </w:rPr>
            </w:pPr>
            <w:r w:rsidRPr="00C602C0">
              <w:rPr>
                <w:b/>
                <w:sz w:val="26"/>
                <w:szCs w:val="26"/>
              </w:rPr>
              <w:t>16</w:t>
            </w:r>
          </w:p>
          <w:p w14:paraId="1D26EE65" w14:textId="77777777" w:rsidR="0060662D" w:rsidRPr="00C602C0" w:rsidRDefault="0060662D" w:rsidP="00FB21DD">
            <w:pPr>
              <w:tabs>
                <w:tab w:val="left" w:pos="6570"/>
              </w:tabs>
              <w:jc w:val="center"/>
              <w:rPr>
                <w:sz w:val="26"/>
                <w:szCs w:val="26"/>
              </w:rPr>
            </w:pPr>
          </w:p>
          <w:p w14:paraId="79946617" w14:textId="77777777" w:rsidR="0060662D" w:rsidRPr="00C602C0" w:rsidRDefault="0060662D" w:rsidP="00FB21DD">
            <w:pPr>
              <w:tabs>
                <w:tab w:val="left" w:pos="6570"/>
              </w:tabs>
              <w:rPr>
                <w:b/>
                <w:sz w:val="26"/>
                <w:szCs w:val="26"/>
              </w:rPr>
            </w:pPr>
            <w:r w:rsidRPr="00C602C0">
              <w:rPr>
                <w:b/>
                <w:sz w:val="26"/>
                <w:szCs w:val="26"/>
                <w:lang w:val="vi-VN"/>
              </w:rPr>
              <w:t>1,5</w:t>
            </w:r>
            <w:r w:rsidRPr="00C602C0">
              <w:rPr>
                <w:b/>
                <w:sz w:val="26"/>
                <w:szCs w:val="26"/>
              </w:rPr>
              <w:t>đ</w:t>
            </w:r>
          </w:p>
        </w:tc>
        <w:tc>
          <w:tcPr>
            <w:tcW w:w="960" w:type="dxa"/>
            <w:tcBorders>
              <w:top w:val="single" w:sz="4" w:space="0" w:color="auto"/>
              <w:left w:val="single" w:sz="4" w:space="0" w:color="auto"/>
              <w:bottom w:val="single" w:sz="4" w:space="0" w:color="auto"/>
              <w:right w:val="single" w:sz="4" w:space="0" w:color="auto"/>
            </w:tcBorders>
            <w:vAlign w:val="center"/>
            <w:hideMark/>
          </w:tcPr>
          <w:p w14:paraId="4D1D728C" w14:textId="77777777" w:rsidR="0060662D" w:rsidRPr="00C602C0" w:rsidRDefault="0060662D" w:rsidP="00FB21DD">
            <w:pPr>
              <w:tabs>
                <w:tab w:val="left" w:pos="6570"/>
              </w:tabs>
              <w:jc w:val="center"/>
              <w:rPr>
                <w:b/>
                <w:sz w:val="26"/>
                <w:szCs w:val="26"/>
                <w:lang w:val="de-DE"/>
              </w:rPr>
            </w:pPr>
            <w:r w:rsidRPr="00C602C0">
              <w:rPr>
                <w:b/>
                <w:sz w:val="26"/>
                <w:szCs w:val="26"/>
                <w:lang w:val="de-DE"/>
              </w:rPr>
              <w:t>a)</w:t>
            </w:r>
          </w:p>
          <w:p w14:paraId="7DC037CD" w14:textId="77777777" w:rsidR="0060662D" w:rsidRPr="00C602C0" w:rsidRDefault="0060662D" w:rsidP="00FB21DD">
            <w:pPr>
              <w:tabs>
                <w:tab w:val="left" w:pos="6570"/>
              </w:tabs>
              <w:rPr>
                <w:b/>
                <w:sz w:val="26"/>
                <w:szCs w:val="26"/>
              </w:rPr>
            </w:pPr>
            <w:r w:rsidRPr="00C602C0">
              <w:rPr>
                <w:b/>
                <w:sz w:val="26"/>
                <w:szCs w:val="26"/>
              </w:rPr>
              <w:t xml:space="preserve">  0,</w:t>
            </w:r>
            <w:r>
              <w:rPr>
                <w:b/>
                <w:sz w:val="26"/>
                <w:szCs w:val="26"/>
              </w:rPr>
              <w:t>7</w:t>
            </w:r>
            <w:r w:rsidRPr="00C602C0">
              <w:rPr>
                <w:b/>
                <w:sz w:val="26"/>
                <w:szCs w:val="26"/>
              </w:rPr>
              <w:t>5đ</w:t>
            </w:r>
          </w:p>
        </w:tc>
        <w:tc>
          <w:tcPr>
            <w:tcW w:w="7560" w:type="dxa"/>
            <w:gridSpan w:val="2"/>
            <w:tcBorders>
              <w:top w:val="single" w:sz="4" w:space="0" w:color="auto"/>
              <w:left w:val="single" w:sz="4" w:space="0" w:color="auto"/>
              <w:bottom w:val="single" w:sz="4" w:space="0" w:color="auto"/>
              <w:right w:val="single" w:sz="4" w:space="0" w:color="auto"/>
            </w:tcBorders>
            <w:hideMark/>
          </w:tcPr>
          <w:p w14:paraId="5229B699" w14:textId="77777777" w:rsidR="0060662D" w:rsidRPr="00C602C0" w:rsidRDefault="0060662D" w:rsidP="00FB21DD">
            <w:pPr>
              <w:tabs>
                <w:tab w:val="left" w:pos="6570"/>
              </w:tabs>
              <w:spacing w:line="360" w:lineRule="auto"/>
              <w:jc w:val="both"/>
              <w:rPr>
                <w:color w:val="000000"/>
                <w:sz w:val="26"/>
                <w:szCs w:val="26"/>
                <w:shd w:val="clear" w:color="auto" w:fill="FFFFFF"/>
              </w:rPr>
            </w:pPr>
            <w:r w:rsidRPr="00C602C0">
              <w:rPr>
                <w:color w:val="000000"/>
                <w:sz w:val="26"/>
                <w:szCs w:val="26"/>
                <w:shd w:val="clear" w:color="auto" w:fill="FFFFFF"/>
              </w:rPr>
              <w:t>Tỉ số phần trăm của 4 và 5 là:</w:t>
            </w:r>
          </w:p>
          <w:p w14:paraId="254EE0A1" w14:textId="77777777" w:rsidR="0060662D" w:rsidRPr="00C602C0" w:rsidRDefault="0060662D" w:rsidP="00FB21DD">
            <w:pPr>
              <w:tabs>
                <w:tab w:val="left" w:pos="6570"/>
              </w:tabs>
              <w:spacing w:line="360" w:lineRule="auto"/>
              <w:rPr>
                <w:sz w:val="26"/>
                <w:szCs w:val="26"/>
              </w:rPr>
            </w:pPr>
            <w:r w:rsidRPr="00C602C0">
              <w:rPr>
                <w:sz w:val="26"/>
                <w:szCs w:val="26"/>
              </w:rPr>
              <w:t xml:space="preserve">                </w:t>
            </w:r>
            <w:r w:rsidRPr="00C602C0">
              <w:rPr>
                <w:position w:val="-26"/>
                <w:sz w:val="26"/>
                <w:szCs w:val="26"/>
              </w:rPr>
              <w:object w:dxaOrig="2640" w:dyaOrig="680" w14:anchorId="0C598CD5">
                <v:shape id="_x0000_i1074" type="#_x0000_t75" style="width:132.1pt;height:34.35pt" o:ole="">
                  <v:imagedata r:id="rId106" o:title=""/>
                </v:shape>
                <o:OLEObject Type="Embed" ProgID="Equation.DSMT4" ShapeID="_x0000_i1074" DrawAspect="Content" ObjectID="_1786539739" r:id="rId107"/>
              </w:object>
            </w:r>
          </w:p>
        </w:tc>
        <w:tc>
          <w:tcPr>
            <w:tcW w:w="1080" w:type="dxa"/>
            <w:tcBorders>
              <w:top w:val="single" w:sz="4" w:space="0" w:color="auto"/>
              <w:left w:val="single" w:sz="4" w:space="0" w:color="auto"/>
              <w:bottom w:val="single" w:sz="4" w:space="0" w:color="auto"/>
              <w:right w:val="single" w:sz="4" w:space="0" w:color="auto"/>
            </w:tcBorders>
          </w:tcPr>
          <w:p w14:paraId="5E0C3A2E" w14:textId="77777777" w:rsidR="0060662D" w:rsidRPr="00C602C0" w:rsidRDefault="0060662D" w:rsidP="00FB21DD">
            <w:pPr>
              <w:tabs>
                <w:tab w:val="left" w:pos="6570"/>
              </w:tabs>
              <w:jc w:val="center"/>
              <w:rPr>
                <w:sz w:val="26"/>
                <w:szCs w:val="26"/>
                <w:lang w:val="de-DE"/>
              </w:rPr>
            </w:pPr>
          </w:p>
          <w:p w14:paraId="1620F1AC" w14:textId="77777777" w:rsidR="0060662D" w:rsidRPr="00C602C0" w:rsidRDefault="0060662D" w:rsidP="00FB21DD">
            <w:pPr>
              <w:tabs>
                <w:tab w:val="left" w:pos="6570"/>
              </w:tabs>
              <w:jc w:val="center"/>
              <w:rPr>
                <w:sz w:val="26"/>
                <w:szCs w:val="26"/>
                <w:lang w:val="de-DE"/>
              </w:rPr>
            </w:pPr>
            <w:r w:rsidRPr="00C602C0">
              <w:rPr>
                <w:sz w:val="26"/>
                <w:szCs w:val="26"/>
                <w:lang w:val="de-DE"/>
              </w:rPr>
              <w:t>0,</w:t>
            </w:r>
            <w:r>
              <w:rPr>
                <w:sz w:val="26"/>
                <w:szCs w:val="26"/>
                <w:lang w:val="de-DE"/>
              </w:rPr>
              <w:t>7</w:t>
            </w:r>
            <w:r w:rsidRPr="00C602C0">
              <w:rPr>
                <w:sz w:val="26"/>
                <w:szCs w:val="26"/>
                <w:lang w:val="de-DE"/>
              </w:rPr>
              <w:t>5</w:t>
            </w:r>
          </w:p>
          <w:p w14:paraId="08E409BC" w14:textId="77777777" w:rsidR="0060662D" w:rsidRPr="00C602C0" w:rsidRDefault="0060662D" w:rsidP="00FB21DD">
            <w:pPr>
              <w:tabs>
                <w:tab w:val="left" w:pos="6570"/>
              </w:tabs>
              <w:rPr>
                <w:sz w:val="26"/>
                <w:szCs w:val="26"/>
                <w:lang w:val="de-DE"/>
              </w:rPr>
            </w:pPr>
          </w:p>
        </w:tc>
      </w:tr>
      <w:tr w:rsidR="0060662D" w:rsidRPr="00C602C0" w14:paraId="7C61C4A5" w14:textId="77777777" w:rsidTr="00FB21DD">
        <w:trPr>
          <w:trHeight w:val="1505"/>
        </w:trPr>
        <w:tc>
          <w:tcPr>
            <w:tcW w:w="720" w:type="dxa"/>
            <w:vMerge/>
            <w:tcBorders>
              <w:left w:val="single" w:sz="4" w:space="0" w:color="auto"/>
              <w:right w:val="single" w:sz="4" w:space="0" w:color="auto"/>
            </w:tcBorders>
            <w:vAlign w:val="center"/>
            <w:hideMark/>
          </w:tcPr>
          <w:p w14:paraId="19B8EFFB" w14:textId="77777777" w:rsidR="0060662D" w:rsidRPr="00C602C0" w:rsidRDefault="0060662D" w:rsidP="00FB21DD">
            <w:pPr>
              <w:tabs>
                <w:tab w:val="left" w:pos="6570"/>
              </w:tabs>
              <w:rPr>
                <w:b/>
                <w:sz w:val="26"/>
                <w:szCs w:val="26"/>
              </w:rPr>
            </w:pPr>
          </w:p>
        </w:tc>
        <w:tc>
          <w:tcPr>
            <w:tcW w:w="960" w:type="dxa"/>
            <w:tcBorders>
              <w:top w:val="single" w:sz="4" w:space="0" w:color="auto"/>
              <w:left w:val="single" w:sz="4" w:space="0" w:color="auto"/>
              <w:right w:val="single" w:sz="4" w:space="0" w:color="auto"/>
            </w:tcBorders>
            <w:vAlign w:val="center"/>
          </w:tcPr>
          <w:p w14:paraId="66DB25E8" w14:textId="77777777" w:rsidR="0060662D" w:rsidRPr="00C602C0" w:rsidRDefault="0060662D" w:rsidP="00FB21DD">
            <w:pPr>
              <w:tabs>
                <w:tab w:val="left" w:pos="6570"/>
              </w:tabs>
              <w:jc w:val="center"/>
              <w:rPr>
                <w:b/>
                <w:sz w:val="26"/>
                <w:szCs w:val="26"/>
                <w:lang w:val="de-DE"/>
              </w:rPr>
            </w:pPr>
            <w:r w:rsidRPr="00C602C0">
              <w:rPr>
                <w:b/>
                <w:sz w:val="26"/>
                <w:szCs w:val="26"/>
                <w:lang w:val="de-DE"/>
              </w:rPr>
              <w:t>b)</w:t>
            </w:r>
          </w:p>
          <w:p w14:paraId="004A1831" w14:textId="77777777" w:rsidR="0060662D" w:rsidRPr="00C602C0" w:rsidRDefault="0060662D" w:rsidP="00FB21DD">
            <w:pPr>
              <w:tabs>
                <w:tab w:val="left" w:pos="6570"/>
              </w:tabs>
              <w:jc w:val="center"/>
              <w:rPr>
                <w:b/>
                <w:sz w:val="26"/>
                <w:szCs w:val="26"/>
                <w:lang w:val="de-DE"/>
              </w:rPr>
            </w:pPr>
            <w:r>
              <w:rPr>
                <w:b/>
                <w:sz w:val="26"/>
                <w:szCs w:val="26"/>
              </w:rPr>
              <w:t>0,75</w:t>
            </w:r>
            <w:r w:rsidRPr="00C602C0">
              <w:rPr>
                <w:b/>
                <w:sz w:val="26"/>
                <w:szCs w:val="26"/>
              </w:rPr>
              <w:t>đ</w:t>
            </w:r>
          </w:p>
        </w:tc>
        <w:tc>
          <w:tcPr>
            <w:tcW w:w="7560" w:type="dxa"/>
            <w:gridSpan w:val="2"/>
            <w:tcBorders>
              <w:top w:val="single" w:sz="4" w:space="0" w:color="auto"/>
              <w:left w:val="single" w:sz="4" w:space="0" w:color="auto"/>
              <w:right w:val="single" w:sz="4" w:space="0" w:color="auto"/>
            </w:tcBorders>
            <w:hideMark/>
          </w:tcPr>
          <w:p w14:paraId="358EBA49" w14:textId="77777777" w:rsidR="0060662D" w:rsidRPr="00C602C0" w:rsidRDefault="0060662D" w:rsidP="00FB21DD">
            <w:pPr>
              <w:tabs>
                <w:tab w:val="left" w:pos="6570"/>
              </w:tabs>
              <w:rPr>
                <w:sz w:val="26"/>
                <w:szCs w:val="26"/>
              </w:rPr>
            </w:pPr>
            <w:r w:rsidRPr="00C602C0">
              <w:rPr>
                <w:sz w:val="26"/>
                <w:szCs w:val="26"/>
              </w:rPr>
              <w:t xml:space="preserve">Ngày thứ </w:t>
            </w:r>
            <w:r>
              <w:rPr>
                <w:sz w:val="26"/>
                <w:szCs w:val="26"/>
              </w:rPr>
              <w:t>nhất</w:t>
            </w:r>
            <w:r w:rsidRPr="00C602C0">
              <w:rPr>
                <w:sz w:val="26"/>
                <w:szCs w:val="26"/>
              </w:rPr>
              <w:t xml:space="preserve"> bạn Đức đọc được số trang sách là:</w:t>
            </w:r>
          </w:p>
          <w:p w14:paraId="3F8D5BFC" w14:textId="77777777" w:rsidR="0060662D" w:rsidRPr="00C602C0" w:rsidRDefault="0060662D" w:rsidP="00FB21DD">
            <w:pPr>
              <w:tabs>
                <w:tab w:val="left" w:pos="6570"/>
              </w:tabs>
              <w:jc w:val="center"/>
              <w:rPr>
                <w:sz w:val="26"/>
                <w:szCs w:val="26"/>
              </w:rPr>
            </w:pPr>
            <w:r>
              <w:rPr>
                <w:sz w:val="26"/>
                <w:szCs w:val="26"/>
              </w:rPr>
              <w:t>108.</w:t>
            </w:r>
            <w:r w:rsidRPr="005C3188">
              <w:rPr>
                <w:sz w:val="26"/>
                <w:szCs w:val="26"/>
              </w:rPr>
              <w:t xml:space="preserve"> </w:t>
            </w:r>
            <w:r w:rsidRPr="005C3188">
              <w:rPr>
                <w:position w:val="-26"/>
                <w:sz w:val="26"/>
                <w:szCs w:val="26"/>
              </w:rPr>
              <w:object w:dxaOrig="220" w:dyaOrig="680" w14:anchorId="627C79F4">
                <v:shape id="_x0000_i1075" type="#_x0000_t75" style="width:11.25pt;height:34.35pt" o:ole="">
                  <v:imagedata r:id="rId70" o:title=""/>
                </v:shape>
                <o:OLEObject Type="Embed" ProgID="Equation.DSMT4" ShapeID="_x0000_i1075" DrawAspect="Content" ObjectID="_1786539740" r:id="rId108"/>
              </w:object>
            </w:r>
            <w:r w:rsidRPr="00C602C0">
              <w:rPr>
                <w:sz w:val="26"/>
                <w:szCs w:val="26"/>
              </w:rPr>
              <w:t xml:space="preserve"> </w:t>
            </w:r>
            <w:r>
              <w:rPr>
                <w:sz w:val="26"/>
                <w:szCs w:val="26"/>
              </w:rPr>
              <w:t xml:space="preserve">= </w:t>
            </w:r>
            <w:r w:rsidRPr="00757919">
              <w:rPr>
                <w:position w:val="-26"/>
                <w:sz w:val="26"/>
                <w:szCs w:val="26"/>
              </w:rPr>
              <w:object w:dxaOrig="1160" w:dyaOrig="680" w14:anchorId="5C5F76C8">
                <v:shape id="_x0000_i1076" type="#_x0000_t75" style="width:57.45pt;height:34.35pt" o:ole="">
                  <v:imagedata r:id="rId109" o:title=""/>
                </v:shape>
                <o:OLEObject Type="Embed" ProgID="Equation.DSMT4" ShapeID="_x0000_i1076" DrawAspect="Content" ObjectID="_1786539741" r:id="rId110"/>
              </w:object>
            </w:r>
            <w:r w:rsidRPr="00C602C0">
              <w:rPr>
                <w:sz w:val="26"/>
                <w:szCs w:val="26"/>
              </w:rPr>
              <w:t>(trang)</w:t>
            </w:r>
          </w:p>
          <w:p w14:paraId="2D0EB621" w14:textId="77777777" w:rsidR="0060662D" w:rsidRPr="00C602C0" w:rsidRDefault="0060662D" w:rsidP="00FB21DD">
            <w:pPr>
              <w:tabs>
                <w:tab w:val="left" w:pos="6570"/>
              </w:tabs>
              <w:rPr>
                <w:sz w:val="26"/>
                <w:szCs w:val="26"/>
              </w:rPr>
            </w:pPr>
            <w:r w:rsidRPr="00C602C0">
              <w:rPr>
                <w:sz w:val="26"/>
                <w:szCs w:val="26"/>
              </w:rPr>
              <w:t>Ngày thứ ba bạn Đức đã đọc số trang sách là:</w:t>
            </w:r>
          </w:p>
          <w:p w14:paraId="286DD2D3" w14:textId="77777777" w:rsidR="0060662D" w:rsidRDefault="0060662D" w:rsidP="00FB21DD">
            <w:pPr>
              <w:tabs>
                <w:tab w:val="left" w:pos="6570"/>
              </w:tabs>
              <w:jc w:val="center"/>
              <w:rPr>
                <w:sz w:val="26"/>
                <w:szCs w:val="26"/>
              </w:rPr>
            </w:pPr>
            <w:r w:rsidRPr="006D5E8E">
              <w:rPr>
                <w:position w:val="-26"/>
                <w:sz w:val="26"/>
                <w:szCs w:val="26"/>
              </w:rPr>
              <w:object w:dxaOrig="2640" w:dyaOrig="680" w14:anchorId="555CBB22">
                <v:shape id="_x0000_i1077" type="#_x0000_t75" style="width:132.1pt;height:34.35pt" o:ole="">
                  <v:imagedata r:id="rId111" o:title=""/>
                </v:shape>
                <o:OLEObject Type="Embed" ProgID="Equation.DSMT4" ShapeID="_x0000_i1077" DrawAspect="Content" ObjectID="_1786539742" r:id="rId112"/>
              </w:object>
            </w:r>
            <w:r w:rsidRPr="00C602C0">
              <w:rPr>
                <w:sz w:val="26"/>
                <w:szCs w:val="26"/>
              </w:rPr>
              <w:t>(trang)</w:t>
            </w:r>
          </w:p>
          <w:p w14:paraId="183DC365" w14:textId="77777777" w:rsidR="0060662D" w:rsidRDefault="0060662D" w:rsidP="00FB21DD">
            <w:pPr>
              <w:tabs>
                <w:tab w:val="left" w:pos="6570"/>
              </w:tabs>
              <w:rPr>
                <w:sz w:val="26"/>
                <w:szCs w:val="26"/>
              </w:rPr>
            </w:pPr>
            <w:r>
              <w:rPr>
                <w:sz w:val="26"/>
                <w:szCs w:val="26"/>
              </w:rPr>
              <w:t>Số trang sách còn lại chưa đọc là:</w:t>
            </w:r>
          </w:p>
          <w:p w14:paraId="147DABE5" w14:textId="77777777" w:rsidR="0060662D" w:rsidRPr="00C602C0" w:rsidRDefault="0060662D" w:rsidP="00FB21DD">
            <w:pPr>
              <w:tabs>
                <w:tab w:val="left" w:pos="6570"/>
              </w:tabs>
              <w:jc w:val="center"/>
              <w:rPr>
                <w:sz w:val="26"/>
                <w:szCs w:val="26"/>
              </w:rPr>
            </w:pPr>
            <w:r>
              <w:rPr>
                <w:sz w:val="26"/>
                <w:szCs w:val="26"/>
              </w:rPr>
              <w:t>108 - (36 + 27) = 45 (trang).</w:t>
            </w:r>
          </w:p>
        </w:tc>
        <w:tc>
          <w:tcPr>
            <w:tcW w:w="1080" w:type="dxa"/>
            <w:tcBorders>
              <w:top w:val="single" w:sz="4" w:space="0" w:color="auto"/>
              <w:left w:val="single" w:sz="4" w:space="0" w:color="auto"/>
              <w:right w:val="single" w:sz="4" w:space="0" w:color="auto"/>
            </w:tcBorders>
          </w:tcPr>
          <w:p w14:paraId="34383E7E" w14:textId="77777777" w:rsidR="0060662D" w:rsidRPr="00C602C0" w:rsidRDefault="0060662D" w:rsidP="00FB21DD">
            <w:pPr>
              <w:tabs>
                <w:tab w:val="left" w:pos="6570"/>
              </w:tabs>
              <w:rPr>
                <w:sz w:val="26"/>
                <w:szCs w:val="26"/>
                <w:lang w:val="fr-FR"/>
              </w:rPr>
            </w:pPr>
          </w:p>
          <w:p w14:paraId="6CC23A7E" w14:textId="77777777" w:rsidR="0060662D" w:rsidRPr="00C602C0" w:rsidRDefault="0060662D" w:rsidP="00FB21DD">
            <w:pPr>
              <w:tabs>
                <w:tab w:val="left" w:pos="6570"/>
              </w:tabs>
              <w:jc w:val="center"/>
              <w:rPr>
                <w:sz w:val="26"/>
                <w:szCs w:val="26"/>
                <w:lang w:val="fr-FR"/>
              </w:rPr>
            </w:pPr>
            <w:r w:rsidRPr="00C602C0">
              <w:rPr>
                <w:sz w:val="26"/>
                <w:szCs w:val="26"/>
                <w:lang w:val="fr-FR"/>
              </w:rPr>
              <w:t>0,</w:t>
            </w:r>
            <w:r>
              <w:rPr>
                <w:sz w:val="26"/>
                <w:szCs w:val="26"/>
                <w:lang w:val="fr-FR"/>
              </w:rPr>
              <w:t>2</w:t>
            </w:r>
            <w:r w:rsidRPr="00C602C0">
              <w:rPr>
                <w:sz w:val="26"/>
                <w:szCs w:val="26"/>
                <w:lang w:val="fr-FR"/>
              </w:rPr>
              <w:t>5</w:t>
            </w:r>
          </w:p>
          <w:p w14:paraId="724AE1FD" w14:textId="77777777" w:rsidR="0060662D" w:rsidRPr="00C602C0" w:rsidRDefault="0060662D" w:rsidP="00FB21DD">
            <w:pPr>
              <w:tabs>
                <w:tab w:val="left" w:pos="6570"/>
              </w:tabs>
              <w:jc w:val="center"/>
              <w:rPr>
                <w:sz w:val="26"/>
                <w:szCs w:val="26"/>
                <w:lang w:val="fr-FR"/>
              </w:rPr>
            </w:pPr>
          </w:p>
          <w:p w14:paraId="3DCCAE9B" w14:textId="77777777" w:rsidR="0060662D" w:rsidRDefault="0060662D" w:rsidP="00FB21DD">
            <w:pPr>
              <w:tabs>
                <w:tab w:val="left" w:pos="6570"/>
              </w:tabs>
              <w:jc w:val="center"/>
              <w:rPr>
                <w:sz w:val="26"/>
                <w:szCs w:val="26"/>
                <w:lang w:val="fr-FR"/>
              </w:rPr>
            </w:pPr>
          </w:p>
          <w:p w14:paraId="70534859" w14:textId="77777777" w:rsidR="0060662D" w:rsidRDefault="0060662D" w:rsidP="00FB21DD">
            <w:pPr>
              <w:tabs>
                <w:tab w:val="left" w:pos="6570"/>
              </w:tabs>
              <w:jc w:val="center"/>
              <w:rPr>
                <w:sz w:val="26"/>
                <w:szCs w:val="26"/>
                <w:lang w:val="fr-FR"/>
              </w:rPr>
            </w:pPr>
            <w:r w:rsidRPr="00C602C0">
              <w:rPr>
                <w:sz w:val="26"/>
                <w:szCs w:val="26"/>
                <w:lang w:val="fr-FR"/>
              </w:rPr>
              <w:t>0,</w:t>
            </w:r>
            <w:r>
              <w:rPr>
                <w:sz w:val="26"/>
                <w:szCs w:val="26"/>
                <w:lang w:val="fr-FR"/>
              </w:rPr>
              <w:t>2</w:t>
            </w:r>
            <w:r w:rsidRPr="00C602C0">
              <w:rPr>
                <w:sz w:val="26"/>
                <w:szCs w:val="26"/>
                <w:lang w:val="fr-FR"/>
              </w:rPr>
              <w:t>5</w:t>
            </w:r>
          </w:p>
          <w:p w14:paraId="460B6895" w14:textId="77777777" w:rsidR="0060662D" w:rsidRPr="005C6BEF" w:rsidRDefault="0060662D" w:rsidP="00FB21DD">
            <w:pPr>
              <w:rPr>
                <w:sz w:val="26"/>
                <w:szCs w:val="26"/>
                <w:lang w:val="fr-FR"/>
              </w:rPr>
            </w:pPr>
          </w:p>
          <w:p w14:paraId="3EB7E57C" w14:textId="77777777" w:rsidR="0060662D" w:rsidRPr="005C6BEF" w:rsidRDefault="0060662D" w:rsidP="00FB21DD">
            <w:pPr>
              <w:rPr>
                <w:sz w:val="26"/>
                <w:szCs w:val="26"/>
                <w:lang w:val="fr-FR"/>
              </w:rPr>
            </w:pPr>
          </w:p>
          <w:p w14:paraId="2FEB9938" w14:textId="77777777" w:rsidR="0060662D" w:rsidRPr="005C6BEF" w:rsidRDefault="0060662D" w:rsidP="00FB21DD">
            <w:pPr>
              <w:rPr>
                <w:sz w:val="26"/>
                <w:szCs w:val="26"/>
                <w:lang w:val="fr-FR"/>
              </w:rPr>
            </w:pPr>
            <w:r>
              <w:rPr>
                <w:sz w:val="26"/>
                <w:szCs w:val="26"/>
                <w:lang w:val="fr-FR"/>
              </w:rPr>
              <w:t xml:space="preserve">   0,25</w:t>
            </w:r>
          </w:p>
        </w:tc>
      </w:tr>
      <w:tr w:rsidR="0060662D" w:rsidRPr="00C602C0" w14:paraId="186F90AE" w14:textId="77777777" w:rsidTr="00FB21DD">
        <w:tc>
          <w:tcPr>
            <w:tcW w:w="720" w:type="dxa"/>
            <w:tcBorders>
              <w:top w:val="single" w:sz="4" w:space="0" w:color="auto"/>
              <w:left w:val="single" w:sz="4" w:space="0" w:color="auto"/>
              <w:bottom w:val="single" w:sz="4" w:space="0" w:color="auto"/>
              <w:right w:val="single" w:sz="4" w:space="0" w:color="auto"/>
            </w:tcBorders>
            <w:vAlign w:val="center"/>
          </w:tcPr>
          <w:p w14:paraId="4DC1DCD6" w14:textId="77777777" w:rsidR="0060662D" w:rsidRPr="00C602C0" w:rsidRDefault="0060662D" w:rsidP="00FB21DD">
            <w:pPr>
              <w:tabs>
                <w:tab w:val="left" w:pos="6570"/>
              </w:tabs>
              <w:jc w:val="center"/>
              <w:rPr>
                <w:b/>
                <w:sz w:val="26"/>
                <w:szCs w:val="26"/>
              </w:rPr>
            </w:pPr>
            <w:r w:rsidRPr="00C602C0">
              <w:rPr>
                <w:b/>
                <w:sz w:val="26"/>
                <w:szCs w:val="26"/>
              </w:rPr>
              <w:t>17</w:t>
            </w:r>
          </w:p>
          <w:p w14:paraId="2141D0FD" w14:textId="77777777" w:rsidR="0060662D" w:rsidRPr="00C602C0" w:rsidRDefault="0060662D" w:rsidP="00FB21DD">
            <w:pPr>
              <w:tabs>
                <w:tab w:val="left" w:pos="6570"/>
              </w:tabs>
              <w:jc w:val="center"/>
              <w:rPr>
                <w:b/>
                <w:sz w:val="26"/>
                <w:szCs w:val="26"/>
              </w:rPr>
            </w:pPr>
          </w:p>
          <w:p w14:paraId="74FB4C2E" w14:textId="77777777" w:rsidR="0060662D" w:rsidRPr="00C602C0" w:rsidRDefault="0060662D" w:rsidP="00FB21DD">
            <w:pPr>
              <w:tabs>
                <w:tab w:val="left" w:pos="6570"/>
              </w:tabs>
              <w:jc w:val="center"/>
              <w:rPr>
                <w:b/>
                <w:sz w:val="26"/>
                <w:szCs w:val="26"/>
              </w:rPr>
            </w:pPr>
            <w:r w:rsidRPr="00C602C0">
              <w:rPr>
                <w:b/>
                <w:sz w:val="26"/>
                <w:szCs w:val="26"/>
                <w:lang w:val="vi-VN"/>
              </w:rPr>
              <w:t>0,5</w:t>
            </w:r>
            <w:r w:rsidRPr="00C602C0">
              <w:rPr>
                <w:b/>
                <w:sz w:val="26"/>
                <w:szCs w:val="26"/>
              </w:rPr>
              <w:t>đ</w:t>
            </w:r>
          </w:p>
        </w:tc>
        <w:tc>
          <w:tcPr>
            <w:tcW w:w="8520" w:type="dxa"/>
            <w:gridSpan w:val="3"/>
            <w:tcBorders>
              <w:top w:val="single" w:sz="4" w:space="0" w:color="auto"/>
              <w:left w:val="single" w:sz="4" w:space="0" w:color="auto"/>
              <w:bottom w:val="single" w:sz="4" w:space="0" w:color="auto"/>
              <w:right w:val="single" w:sz="4" w:space="0" w:color="auto"/>
            </w:tcBorders>
            <w:vAlign w:val="center"/>
            <w:hideMark/>
          </w:tcPr>
          <w:p w14:paraId="67A66B7B" w14:textId="77777777" w:rsidR="0060662D" w:rsidRPr="00C602C0" w:rsidRDefault="0060662D" w:rsidP="00FB21DD">
            <w:pPr>
              <w:tabs>
                <w:tab w:val="left" w:pos="6570"/>
              </w:tabs>
              <w:spacing w:line="360" w:lineRule="auto"/>
              <w:rPr>
                <w:sz w:val="26"/>
                <w:szCs w:val="26"/>
              </w:rPr>
            </w:pPr>
            <w:r w:rsidRPr="00C602C0">
              <w:rPr>
                <w:position w:val="-26"/>
                <w:sz w:val="26"/>
                <w:szCs w:val="26"/>
              </w:rPr>
              <w:object w:dxaOrig="3519" w:dyaOrig="680" w14:anchorId="6183F771">
                <v:shape id="_x0000_i1078" type="#_x0000_t75" style="width:175.7pt;height:34.35pt" o:ole="">
                  <v:imagedata r:id="rId74" o:title=""/>
                </v:shape>
                <o:OLEObject Type="Embed" ProgID="Equation.DSMT4" ShapeID="_x0000_i1078" DrawAspect="Content" ObjectID="_1786539743" r:id="rId113"/>
              </w:object>
            </w:r>
          </w:p>
          <w:p w14:paraId="767647BD" w14:textId="77777777" w:rsidR="0060662D" w:rsidRPr="00C602C0" w:rsidRDefault="0060662D" w:rsidP="00FB21DD">
            <w:pPr>
              <w:tabs>
                <w:tab w:val="left" w:pos="6570"/>
              </w:tabs>
              <w:spacing w:line="360" w:lineRule="auto"/>
              <w:rPr>
                <w:sz w:val="26"/>
                <w:szCs w:val="26"/>
              </w:rPr>
            </w:pPr>
            <w:r w:rsidRPr="00C602C0">
              <w:rPr>
                <w:position w:val="-30"/>
                <w:sz w:val="26"/>
                <w:szCs w:val="26"/>
              </w:rPr>
              <w:object w:dxaOrig="4020" w:dyaOrig="740" w14:anchorId="1EB8A011">
                <v:shape id="_x0000_i1079" type="#_x0000_t75" style="width:200.8pt;height:37pt" o:ole="">
                  <v:imagedata r:id="rId114" o:title=""/>
                </v:shape>
                <o:OLEObject Type="Embed" ProgID="Equation.DSMT4" ShapeID="_x0000_i1079" DrawAspect="Content" ObjectID="_1786539744" r:id="rId115"/>
              </w:object>
            </w:r>
          </w:p>
          <w:p w14:paraId="32AB19BE" w14:textId="77777777" w:rsidR="0060662D" w:rsidRPr="00C602C0" w:rsidRDefault="0060662D" w:rsidP="00FB21DD">
            <w:pPr>
              <w:tabs>
                <w:tab w:val="left" w:pos="6570"/>
              </w:tabs>
              <w:spacing w:line="360" w:lineRule="auto"/>
              <w:rPr>
                <w:sz w:val="26"/>
                <w:szCs w:val="26"/>
              </w:rPr>
            </w:pPr>
            <w:r w:rsidRPr="00C602C0">
              <w:rPr>
                <w:position w:val="-30"/>
                <w:sz w:val="26"/>
                <w:szCs w:val="26"/>
              </w:rPr>
              <w:object w:dxaOrig="6380" w:dyaOrig="740" w14:anchorId="2BE162E0">
                <v:shape id="_x0000_i1080" type="#_x0000_t75" style="width:319.05pt;height:37pt" o:ole="">
                  <v:imagedata r:id="rId116" o:title=""/>
                </v:shape>
                <o:OLEObject Type="Embed" ProgID="Equation.DSMT4" ShapeID="_x0000_i1080" DrawAspect="Content" ObjectID="_1786539745" r:id="rId117"/>
              </w:object>
            </w:r>
          </w:p>
          <w:p w14:paraId="69076011" w14:textId="77777777" w:rsidR="0060662D" w:rsidRPr="00C602C0" w:rsidRDefault="0060662D" w:rsidP="00FB21DD">
            <w:pPr>
              <w:tabs>
                <w:tab w:val="left" w:pos="6570"/>
              </w:tabs>
              <w:spacing w:line="360" w:lineRule="auto"/>
              <w:rPr>
                <w:sz w:val="26"/>
                <w:szCs w:val="26"/>
              </w:rPr>
            </w:pPr>
            <w:r w:rsidRPr="00C602C0">
              <w:rPr>
                <w:position w:val="-26"/>
                <w:sz w:val="26"/>
                <w:szCs w:val="26"/>
              </w:rPr>
              <w:object w:dxaOrig="3200" w:dyaOrig="680" w14:anchorId="009AF5C8">
                <v:shape id="_x0000_i1081" type="#_x0000_t75" style="width:159.85pt;height:34.35pt" o:ole="">
                  <v:imagedata r:id="rId76" o:title=""/>
                </v:shape>
                <o:OLEObject Type="Embed" ProgID="Equation.DSMT4" ShapeID="_x0000_i1081" DrawAspect="Content" ObjectID="_1786539746" r:id="rId118"/>
              </w:object>
            </w:r>
          </w:p>
          <w:p w14:paraId="5AFD6868" w14:textId="77777777" w:rsidR="0060662D" w:rsidRPr="00C602C0" w:rsidRDefault="0060662D" w:rsidP="00FB21DD">
            <w:pPr>
              <w:tabs>
                <w:tab w:val="left" w:pos="6570"/>
              </w:tabs>
              <w:spacing w:line="360" w:lineRule="auto"/>
              <w:rPr>
                <w:sz w:val="26"/>
                <w:szCs w:val="26"/>
              </w:rPr>
            </w:pPr>
            <w:r w:rsidRPr="00C602C0">
              <w:rPr>
                <w:position w:val="-30"/>
                <w:sz w:val="26"/>
                <w:szCs w:val="26"/>
              </w:rPr>
              <w:object w:dxaOrig="3940" w:dyaOrig="740" w14:anchorId="53D3BB4B">
                <v:shape id="_x0000_i1082" type="#_x0000_t75" style="width:196.85pt;height:37pt" o:ole="">
                  <v:imagedata r:id="rId119" o:title=""/>
                </v:shape>
                <o:OLEObject Type="Embed" ProgID="Equation.DSMT4" ShapeID="_x0000_i1082" DrawAspect="Content" ObjectID="_1786539747" r:id="rId120"/>
              </w:object>
            </w:r>
          </w:p>
          <w:p w14:paraId="469B3DC4" w14:textId="77777777" w:rsidR="0060662D" w:rsidRPr="00C602C0" w:rsidRDefault="0060662D" w:rsidP="00FB21DD">
            <w:pPr>
              <w:tabs>
                <w:tab w:val="left" w:pos="6570"/>
              </w:tabs>
              <w:spacing w:line="360" w:lineRule="auto"/>
              <w:rPr>
                <w:sz w:val="26"/>
                <w:szCs w:val="26"/>
              </w:rPr>
            </w:pPr>
            <w:r w:rsidRPr="00C602C0">
              <w:rPr>
                <w:position w:val="-30"/>
                <w:sz w:val="26"/>
                <w:szCs w:val="26"/>
              </w:rPr>
              <w:object w:dxaOrig="6280" w:dyaOrig="740" w14:anchorId="7CC50A94">
                <v:shape id="_x0000_i1083" type="#_x0000_t75" style="width:313.75pt;height:37pt" o:ole="">
                  <v:imagedata r:id="rId121" o:title=""/>
                </v:shape>
                <o:OLEObject Type="Embed" ProgID="Equation.DSMT4" ShapeID="_x0000_i1083" DrawAspect="Content" ObjectID="_1786539748" r:id="rId122"/>
              </w:object>
            </w:r>
          </w:p>
          <w:p w14:paraId="4C9D55D4" w14:textId="77777777" w:rsidR="0060662D" w:rsidRPr="00C602C0" w:rsidRDefault="0060662D" w:rsidP="00FB21DD">
            <w:pPr>
              <w:tabs>
                <w:tab w:val="left" w:pos="6570"/>
              </w:tabs>
              <w:spacing w:line="360" w:lineRule="auto"/>
              <w:rPr>
                <w:sz w:val="26"/>
                <w:szCs w:val="26"/>
                <w:lang w:val="nl-NL"/>
              </w:rPr>
            </w:pPr>
            <w:r w:rsidRPr="00C602C0">
              <w:rPr>
                <w:sz w:val="26"/>
                <w:szCs w:val="26"/>
              </w:rPr>
              <w:t xml:space="preserve">Suy ra </w:t>
            </w:r>
            <w:r w:rsidRPr="00C602C0">
              <w:rPr>
                <w:position w:val="-26"/>
                <w:sz w:val="26"/>
                <w:szCs w:val="26"/>
              </w:rPr>
              <w:object w:dxaOrig="740" w:dyaOrig="680" w14:anchorId="2E33CF5F">
                <v:shape id="_x0000_i1084" type="#_x0000_t75" style="width:37pt;height:34.35pt" o:ole="">
                  <v:imagedata r:id="rId123" o:title=""/>
                </v:shape>
                <o:OLEObject Type="Embed" ProgID="Equation.DSMT4" ShapeID="_x0000_i1084" DrawAspect="Content" ObjectID="_1786539749" r:id="rId124"/>
              </w:object>
            </w:r>
          </w:p>
        </w:tc>
        <w:tc>
          <w:tcPr>
            <w:tcW w:w="1080" w:type="dxa"/>
            <w:tcBorders>
              <w:top w:val="single" w:sz="4" w:space="0" w:color="auto"/>
              <w:left w:val="single" w:sz="4" w:space="0" w:color="auto"/>
              <w:bottom w:val="single" w:sz="4" w:space="0" w:color="auto"/>
              <w:right w:val="single" w:sz="4" w:space="0" w:color="auto"/>
            </w:tcBorders>
          </w:tcPr>
          <w:p w14:paraId="4AF286BF" w14:textId="77777777" w:rsidR="0060662D" w:rsidRPr="00C602C0" w:rsidRDefault="0060662D" w:rsidP="00FB21DD">
            <w:pPr>
              <w:tabs>
                <w:tab w:val="left" w:pos="6570"/>
              </w:tabs>
              <w:rPr>
                <w:sz w:val="26"/>
                <w:szCs w:val="26"/>
                <w:lang w:val="sv-SE"/>
              </w:rPr>
            </w:pPr>
          </w:p>
          <w:p w14:paraId="55283A55" w14:textId="77777777" w:rsidR="0060662D" w:rsidRPr="00C602C0" w:rsidRDefault="0060662D" w:rsidP="00FB21DD">
            <w:pPr>
              <w:tabs>
                <w:tab w:val="left" w:pos="6570"/>
              </w:tabs>
              <w:jc w:val="center"/>
              <w:rPr>
                <w:sz w:val="26"/>
                <w:szCs w:val="26"/>
                <w:lang w:val="sv-SE"/>
              </w:rPr>
            </w:pPr>
          </w:p>
          <w:p w14:paraId="0352ACC5" w14:textId="77777777" w:rsidR="0060662D" w:rsidRPr="00C602C0" w:rsidRDefault="0060662D" w:rsidP="00FB21DD">
            <w:pPr>
              <w:tabs>
                <w:tab w:val="left" w:pos="6570"/>
              </w:tabs>
              <w:jc w:val="center"/>
              <w:rPr>
                <w:sz w:val="26"/>
                <w:szCs w:val="26"/>
                <w:lang w:val="sv-SE"/>
              </w:rPr>
            </w:pPr>
          </w:p>
          <w:p w14:paraId="15BAA589" w14:textId="77777777" w:rsidR="0060662D" w:rsidRPr="00C602C0" w:rsidRDefault="0060662D" w:rsidP="00FB21DD">
            <w:pPr>
              <w:tabs>
                <w:tab w:val="left" w:pos="6570"/>
              </w:tabs>
              <w:jc w:val="center"/>
              <w:rPr>
                <w:sz w:val="26"/>
                <w:szCs w:val="26"/>
                <w:lang w:val="sv-SE"/>
              </w:rPr>
            </w:pPr>
          </w:p>
          <w:p w14:paraId="346D3371" w14:textId="77777777" w:rsidR="0060662D" w:rsidRPr="00C602C0" w:rsidRDefault="0060662D" w:rsidP="00FB21DD">
            <w:pPr>
              <w:tabs>
                <w:tab w:val="left" w:pos="6570"/>
              </w:tabs>
              <w:jc w:val="center"/>
              <w:rPr>
                <w:sz w:val="26"/>
                <w:szCs w:val="26"/>
                <w:lang w:val="sv-SE"/>
              </w:rPr>
            </w:pPr>
          </w:p>
          <w:p w14:paraId="5C5B4925" w14:textId="77777777" w:rsidR="0060662D" w:rsidRPr="00C602C0" w:rsidRDefault="0060662D" w:rsidP="00FB21DD">
            <w:pPr>
              <w:tabs>
                <w:tab w:val="left" w:pos="6570"/>
              </w:tabs>
              <w:jc w:val="center"/>
              <w:rPr>
                <w:sz w:val="26"/>
                <w:szCs w:val="26"/>
                <w:lang w:val="sv-SE"/>
              </w:rPr>
            </w:pPr>
          </w:p>
          <w:p w14:paraId="3511FB24" w14:textId="77777777" w:rsidR="0060662D" w:rsidRPr="00C602C0" w:rsidRDefault="0060662D" w:rsidP="00FB21DD">
            <w:pPr>
              <w:tabs>
                <w:tab w:val="left" w:pos="6570"/>
              </w:tabs>
              <w:jc w:val="center"/>
              <w:rPr>
                <w:sz w:val="26"/>
                <w:szCs w:val="26"/>
                <w:lang w:val="sv-SE"/>
              </w:rPr>
            </w:pPr>
          </w:p>
          <w:p w14:paraId="0DDC60BC" w14:textId="77777777" w:rsidR="0060662D" w:rsidRPr="00C602C0" w:rsidRDefault="0060662D" w:rsidP="00FB21DD">
            <w:pPr>
              <w:tabs>
                <w:tab w:val="left" w:pos="6570"/>
              </w:tabs>
              <w:jc w:val="center"/>
              <w:rPr>
                <w:sz w:val="26"/>
                <w:szCs w:val="26"/>
                <w:lang w:val="sv-SE"/>
              </w:rPr>
            </w:pPr>
            <w:r w:rsidRPr="00C602C0">
              <w:rPr>
                <w:sz w:val="26"/>
                <w:szCs w:val="26"/>
                <w:lang w:val="sv-SE"/>
              </w:rPr>
              <w:t>0,25</w:t>
            </w:r>
          </w:p>
          <w:p w14:paraId="5A77B8CE" w14:textId="77777777" w:rsidR="0060662D" w:rsidRPr="00C602C0" w:rsidRDefault="0060662D" w:rsidP="00FB21DD">
            <w:pPr>
              <w:tabs>
                <w:tab w:val="left" w:pos="6570"/>
              </w:tabs>
              <w:rPr>
                <w:sz w:val="26"/>
                <w:szCs w:val="26"/>
                <w:lang w:val="sv-SE"/>
              </w:rPr>
            </w:pPr>
          </w:p>
          <w:p w14:paraId="3DF98CA1" w14:textId="77777777" w:rsidR="0060662D" w:rsidRPr="00C602C0" w:rsidRDefault="0060662D" w:rsidP="00FB21DD">
            <w:pPr>
              <w:tabs>
                <w:tab w:val="left" w:pos="6570"/>
              </w:tabs>
              <w:jc w:val="center"/>
              <w:rPr>
                <w:sz w:val="26"/>
                <w:szCs w:val="26"/>
                <w:lang w:val="sv-SE"/>
              </w:rPr>
            </w:pPr>
          </w:p>
          <w:p w14:paraId="2994D581" w14:textId="77777777" w:rsidR="0060662D" w:rsidRPr="00C602C0" w:rsidRDefault="0060662D" w:rsidP="00FB21DD">
            <w:pPr>
              <w:tabs>
                <w:tab w:val="left" w:pos="6570"/>
              </w:tabs>
              <w:jc w:val="center"/>
              <w:rPr>
                <w:sz w:val="26"/>
                <w:szCs w:val="26"/>
                <w:lang w:val="sv-SE"/>
              </w:rPr>
            </w:pPr>
          </w:p>
          <w:p w14:paraId="4DCF879C" w14:textId="77777777" w:rsidR="0060662D" w:rsidRPr="00C602C0" w:rsidRDefault="0060662D" w:rsidP="00FB21DD">
            <w:pPr>
              <w:tabs>
                <w:tab w:val="left" w:pos="6570"/>
              </w:tabs>
              <w:jc w:val="center"/>
              <w:rPr>
                <w:sz w:val="26"/>
                <w:szCs w:val="26"/>
                <w:lang w:val="sv-SE"/>
              </w:rPr>
            </w:pPr>
          </w:p>
          <w:p w14:paraId="2D924C08" w14:textId="77777777" w:rsidR="0060662D" w:rsidRPr="00C602C0" w:rsidRDefault="0060662D" w:rsidP="00FB21DD">
            <w:pPr>
              <w:tabs>
                <w:tab w:val="left" w:pos="6570"/>
              </w:tabs>
              <w:jc w:val="center"/>
              <w:rPr>
                <w:sz w:val="26"/>
                <w:szCs w:val="26"/>
                <w:lang w:val="sv-SE"/>
              </w:rPr>
            </w:pPr>
          </w:p>
          <w:p w14:paraId="607B9902" w14:textId="77777777" w:rsidR="0060662D" w:rsidRPr="00C602C0" w:rsidRDefault="0060662D" w:rsidP="00FB21DD">
            <w:pPr>
              <w:tabs>
                <w:tab w:val="left" w:pos="6570"/>
              </w:tabs>
              <w:jc w:val="center"/>
              <w:rPr>
                <w:sz w:val="26"/>
                <w:szCs w:val="26"/>
                <w:lang w:val="sv-SE"/>
              </w:rPr>
            </w:pPr>
          </w:p>
          <w:p w14:paraId="00A9D439" w14:textId="77777777" w:rsidR="0060662D" w:rsidRPr="00C602C0" w:rsidRDefault="0060662D" w:rsidP="00FB21DD">
            <w:pPr>
              <w:tabs>
                <w:tab w:val="left" w:pos="6570"/>
              </w:tabs>
              <w:jc w:val="center"/>
              <w:rPr>
                <w:sz w:val="26"/>
                <w:szCs w:val="26"/>
                <w:lang w:val="sv-SE"/>
              </w:rPr>
            </w:pPr>
          </w:p>
          <w:p w14:paraId="0E3F30CE" w14:textId="77777777" w:rsidR="0060662D" w:rsidRPr="00C602C0" w:rsidRDefault="0060662D" w:rsidP="00FB21DD">
            <w:pPr>
              <w:tabs>
                <w:tab w:val="left" w:pos="6570"/>
              </w:tabs>
              <w:jc w:val="center"/>
              <w:rPr>
                <w:sz w:val="26"/>
                <w:szCs w:val="26"/>
                <w:lang w:val="sv-SE"/>
              </w:rPr>
            </w:pPr>
          </w:p>
          <w:p w14:paraId="293FF4C1" w14:textId="77777777" w:rsidR="0060662D" w:rsidRPr="00C602C0" w:rsidRDefault="0060662D" w:rsidP="00FB21DD">
            <w:pPr>
              <w:tabs>
                <w:tab w:val="left" w:pos="6570"/>
              </w:tabs>
              <w:jc w:val="center"/>
              <w:rPr>
                <w:sz w:val="26"/>
                <w:szCs w:val="26"/>
                <w:lang w:val="sv-SE"/>
              </w:rPr>
            </w:pPr>
          </w:p>
          <w:p w14:paraId="159D4BA6" w14:textId="77777777" w:rsidR="0060662D" w:rsidRPr="00C602C0" w:rsidRDefault="0060662D" w:rsidP="00FB21DD">
            <w:pPr>
              <w:tabs>
                <w:tab w:val="left" w:pos="6570"/>
              </w:tabs>
              <w:jc w:val="center"/>
              <w:rPr>
                <w:sz w:val="26"/>
                <w:szCs w:val="26"/>
                <w:lang w:val="sv-SE"/>
              </w:rPr>
            </w:pPr>
          </w:p>
          <w:p w14:paraId="4E6BCBA0" w14:textId="77777777" w:rsidR="0060662D" w:rsidRPr="00C602C0" w:rsidRDefault="0060662D" w:rsidP="00FB21DD">
            <w:pPr>
              <w:tabs>
                <w:tab w:val="left" w:pos="6570"/>
              </w:tabs>
              <w:jc w:val="center"/>
              <w:rPr>
                <w:sz w:val="26"/>
                <w:szCs w:val="26"/>
                <w:lang w:val="sv-SE"/>
              </w:rPr>
            </w:pPr>
            <w:r w:rsidRPr="00C602C0">
              <w:rPr>
                <w:sz w:val="26"/>
                <w:szCs w:val="26"/>
                <w:lang w:val="sv-SE"/>
              </w:rPr>
              <w:t>0,25</w:t>
            </w:r>
          </w:p>
        </w:tc>
      </w:tr>
    </w:tbl>
    <w:p w14:paraId="0B0E3363" w14:textId="77777777" w:rsidR="0060662D" w:rsidRPr="00C602C0" w:rsidRDefault="0060662D" w:rsidP="0060662D">
      <w:pPr>
        <w:spacing w:before="120"/>
        <w:rPr>
          <w:sz w:val="26"/>
          <w:szCs w:val="26"/>
          <w:lang w:val="sv-SE"/>
        </w:rPr>
      </w:pPr>
      <w:r w:rsidRPr="00C602C0">
        <w:rPr>
          <w:b/>
          <w:sz w:val="26"/>
          <w:szCs w:val="26"/>
          <w:lang w:val="sv-SE"/>
        </w:rPr>
        <w:t xml:space="preserve"> Lưu ý: </w:t>
      </w:r>
      <w:r w:rsidRPr="00C602C0">
        <w:rPr>
          <w:bCs/>
          <w:sz w:val="26"/>
          <w:szCs w:val="26"/>
          <w:lang w:val="sv-SE"/>
        </w:rPr>
        <w:t>M</w:t>
      </w:r>
      <w:r w:rsidRPr="00C602C0">
        <w:rPr>
          <w:i/>
          <w:sz w:val="26"/>
          <w:szCs w:val="26"/>
          <w:lang w:val="sv-SE"/>
        </w:rPr>
        <w:t>ọi cách giải đúng đều cho điểm tối đa</w:t>
      </w:r>
      <w:r w:rsidRPr="00C602C0">
        <w:rPr>
          <w:sz w:val="26"/>
          <w:szCs w:val="26"/>
          <w:lang w:val="sv-SE"/>
        </w:rPr>
        <w:t>.</w:t>
      </w:r>
    </w:p>
    <w:p w14:paraId="3AD61E14" w14:textId="77777777" w:rsidR="0060662D" w:rsidRPr="00213E38" w:rsidRDefault="0060662D" w:rsidP="0060662D">
      <w:pPr>
        <w:jc w:val="center"/>
        <w:rPr>
          <w:sz w:val="26"/>
          <w:szCs w:val="26"/>
          <w:lang w:val="vi-VN"/>
        </w:rPr>
      </w:pPr>
    </w:p>
    <w:p w14:paraId="434CB92F" w14:textId="77777777" w:rsidR="0060662D" w:rsidRPr="009F591C" w:rsidRDefault="0060662D" w:rsidP="0060662D">
      <w:pPr>
        <w:rPr>
          <w:b/>
          <w:bCs/>
          <w:color w:val="000000"/>
          <w:sz w:val="26"/>
          <w:szCs w:val="26"/>
        </w:rPr>
      </w:pPr>
    </w:p>
    <w:p w14:paraId="24C35B27" w14:textId="5EA24CFC" w:rsidR="0087069C" w:rsidRPr="0060662D" w:rsidRDefault="0087069C" w:rsidP="0060662D"/>
    <w:sectPr w:rsidR="0087069C" w:rsidRPr="0060662D" w:rsidSect="003B3D20">
      <w:headerReference w:type="default" r:id="rId125"/>
      <w:footerReference w:type="default" r:id="rId126"/>
      <w:pgSz w:w="12240" w:h="15840"/>
      <w:pgMar w:top="263" w:right="758" w:bottom="284" w:left="993" w:header="426"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C74722" w14:textId="77777777" w:rsidR="00F745B0" w:rsidRDefault="00F745B0" w:rsidP="004C64E6">
      <w:r>
        <w:separator/>
      </w:r>
    </w:p>
  </w:endnote>
  <w:endnote w:type="continuationSeparator" w:id="0">
    <w:p w14:paraId="594AC1CE" w14:textId="77777777" w:rsidR="00F745B0" w:rsidRDefault="00F745B0" w:rsidP="004C6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0EC3F" w14:textId="4B086FA0" w:rsidR="004C64E6" w:rsidRPr="006A3F7A" w:rsidRDefault="008340CF" w:rsidP="008340CF">
    <w:pPr>
      <w:pStyle w:val="Footer"/>
      <w:ind w:right="360"/>
      <w:jc w:val="center"/>
      <w:rPr>
        <w:sz w:val="22"/>
      </w:rPr>
    </w:pPr>
    <w:r>
      <w:rPr>
        <w:b/>
        <w:sz w:val="24"/>
      </w:rPr>
      <w:t>Năm học 2022 - 202</w:t>
    </w:r>
    <w:r w:rsidR="004C64E6" w:rsidRPr="006A3F7A">
      <w:rPr>
        <w:b/>
        <w:i/>
        <w:noProof/>
        <w:sz w:val="22"/>
      </w:rPr>
      <mc:AlternateContent>
        <mc:Choice Requires="wps">
          <w:drawing>
            <wp:anchor distT="0" distB="0" distL="114300" distR="114300" simplePos="0" relativeHeight="251661312" behindDoc="0" locked="0" layoutInCell="1" allowOverlap="1" wp14:anchorId="5C0A1568" wp14:editId="53924DC1">
              <wp:simplePos x="0" y="0"/>
              <wp:positionH relativeFrom="column">
                <wp:posOffset>-79375</wp:posOffset>
              </wp:positionH>
              <wp:positionV relativeFrom="paragraph">
                <wp:posOffset>-9525</wp:posOffset>
              </wp:positionV>
              <wp:extent cx="6515100" cy="0"/>
              <wp:effectExtent l="19050" t="1905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FE9E6E5"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5pt,-.75pt" to="506.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" strokeweight="2.25pt"/>
          </w:pict>
        </mc:Fallback>
      </mc:AlternateContent>
    </w:r>
    <w:r w:rsidR="008A643B">
      <w:rPr>
        <w:b/>
        <w:sz w:val="24"/>
      </w:rPr>
      <w:t>3</w:t>
    </w:r>
  </w:p>
  <w:p w14:paraId="1833EA1B" w14:textId="77777777" w:rsidR="004C64E6" w:rsidRPr="00A106BE" w:rsidRDefault="004C64E6" w:rsidP="004C64E6">
    <w:pPr>
      <w:rPr>
        <w:sz w:val="26"/>
      </w:rPr>
    </w:pPr>
  </w:p>
  <w:p w14:paraId="1AA8D0A6" w14:textId="77777777" w:rsidR="004C64E6" w:rsidRDefault="004C64E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0E000B" w14:textId="77777777" w:rsidR="00F745B0" w:rsidRDefault="00F745B0" w:rsidP="004C64E6">
      <w:r>
        <w:separator/>
      </w:r>
    </w:p>
  </w:footnote>
  <w:footnote w:type="continuationSeparator" w:id="0">
    <w:p w14:paraId="5D1548BE" w14:textId="77777777" w:rsidR="00F745B0" w:rsidRDefault="00F745B0" w:rsidP="004C64E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F2DC8F" w14:textId="39C894B7" w:rsidR="004C64E6" w:rsidRDefault="004C64E6" w:rsidP="00D22A41">
    <w:pPr>
      <w:pStyle w:val="Header"/>
      <w:rPr>
        <w:b/>
        <w:sz w:val="24"/>
      </w:rPr>
    </w:pPr>
    <w:r w:rsidRPr="00A106BE">
      <w:rPr>
        <w:b/>
        <w:noProof/>
        <w:sz w:val="24"/>
      </w:rPr>
      <mc:AlternateContent>
        <mc:Choice Requires="wps">
          <w:drawing>
            <wp:anchor distT="0" distB="0" distL="114300" distR="114300" simplePos="0" relativeHeight="251659264" behindDoc="0" locked="0" layoutInCell="1" allowOverlap="1" wp14:anchorId="11C14399" wp14:editId="685F97E4">
              <wp:simplePos x="0" y="0"/>
              <wp:positionH relativeFrom="column">
                <wp:posOffset>-8255</wp:posOffset>
              </wp:positionH>
              <wp:positionV relativeFrom="paragraph">
                <wp:posOffset>171450</wp:posOffset>
              </wp:positionV>
              <wp:extent cx="644398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398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79144DA"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13.5pt" to="506.7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" strokeweight="1.5pt"/>
          </w:pict>
        </mc:Fallback>
      </mc:AlternateContent>
    </w:r>
    <w:r w:rsidR="008340CF" w:rsidRPr="008340CF">
      <w:rPr>
        <w:b/>
        <w:sz w:val="24"/>
      </w:rPr>
      <w:t xml:space="preserve"> </w:t>
    </w:r>
  </w:p>
  <w:p w14:paraId="1E043810" w14:textId="77777777" w:rsidR="004C64E6" w:rsidRPr="004C64E6" w:rsidRDefault="004C64E6" w:rsidP="004C64E6">
    <w:pPr>
      <w:pStyle w:val="Header"/>
      <w:jc w:val="center"/>
      <w:rPr>
        <w:b/>
        <w:sz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912098F"/>
    <w:multiLevelType w:val="singleLevel"/>
    <w:tmpl w:val="8912098F"/>
    <w:lvl w:ilvl="0">
      <w:start w:val="1"/>
      <w:numFmt w:val="lowerLetter"/>
      <w:suff w:val="space"/>
      <w:lvlText w:val="%1)"/>
      <w:lvlJc w:val="left"/>
    </w:lvl>
  </w:abstractNum>
  <w:abstractNum w:abstractNumId="1" w15:restartNumberingAfterBreak="0">
    <w:nsid w:val="B5913BEF"/>
    <w:multiLevelType w:val="singleLevel"/>
    <w:tmpl w:val="B5913BEF"/>
    <w:lvl w:ilvl="0">
      <w:start w:val="1"/>
      <w:numFmt w:val="upperLetter"/>
      <w:suff w:val="space"/>
      <w:lvlText w:val="%1."/>
      <w:lvlJc w:val="left"/>
    </w:lvl>
  </w:abstractNum>
  <w:abstractNum w:abstractNumId="2" w15:restartNumberingAfterBreak="0">
    <w:nsid w:val="00000002"/>
    <w:multiLevelType w:val="multilevel"/>
    <w:tmpl w:val="00000002"/>
    <w:name w:val="WWNum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15:restartNumberingAfterBreak="0">
    <w:nsid w:val="00000003"/>
    <w:multiLevelType w:val="multilevel"/>
    <w:tmpl w:val="00000003"/>
    <w:name w:val="WWNum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15:restartNumberingAfterBreak="0">
    <w:nsid w:val="00000004"/>
    <w:multiLevelType w:val="multilevel"/>
    <w:tmpl w:val="00000004"/>
    <w:name w:val="WWNum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5" w15:restartNumberingAfterBreak="0">
    <w:nsid w:val="00000005"/>
    <w:multiLevelType w:val="multilevel"/>
    <w:tmpl w:val="00000005"/>
    <w:name w:val="WWNum4"/>
    <w:lvl w:ilvl="0">
      <w:start w:val="1"/>
      <w:numFmt w:val="bullet"/>
      <w:lvlText w:val=""/>
      <w:lvlJc w:val="left"/>
      <w:pPr>
        <w:tabs>
          <w:tab w:val="num" w:pos="720"/>
        </w:tabs>
        <w:ind w:left="720" w:hanging="360"/>
      </w:pPr>
      <w:rPr>
        <w:rFonts w:ascii="Symbol" w:hAnsi="Symbol"/>
        <w:sz w:val="20"/>
      </w:rPr>
    </w:lvl>
    <w:lvl w:ilvl="1">
      <w:start w:val="492"/>
      <w:numFmt w:val="bullet"/>
      <w:lvlText w:val=""/>
      <w:lvlJc w:val="left"/>
      <w:pPr>
        <w:tabs>
          <w:tab w:val="num" w:pos="0"/>
        </w:tabs>
        <w:ind w:left="1440" w:hanging="360"/>
      </w:pPr>
      <w:rPr>
        <w:rFonts w:ascii="Wingdings" w:hAnsi="Wingdings" w:cs="Times New Roman"/>
      </w:rPr>
    </w:lvl>
    <w:lvl w:ilvl="2">
      <w:start w:val="1"/>
      <w:numFmt w:val="decimal"/>
      <w:lvlText w:val="%2.%3."/>
      <w:lvlJc w:val="left"/>
      <w:pPr>
        <w:tabs>
          <w:tab w:val="num" w:pos="0"/>
        </w:tabs>
        <w:ind w:left="2160" w:hanging="360"/>
      </w:pPr>
      <w:rPr>
        <w:b/>
      </w:rPr>
    </w:lvl>
    <w:lvl w:ilvl="3">
      <w:start w:val="1"/>
      <w:numFmt w:val="lowerLetter"/>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2"/>
      <w:numFmt w:val="bullet"/>
      <w:lvlText w:val="-"/>
      <w:lvlJc w:val="left"/>
      <w:pPr>
        <w:tabs>
          <w:tab w:val="num" w:pos="0"/>
        </w:tabs>
        <w:ind w:left="4320" w:hanging="360"/>
      </w:pPr>
      <w:rPr>
        <w:rFonts w:ascii="Times New Roman" w:hAnsi="Times New Roman" w:cs="Times New Roman"/>
      </w:rPr>
    </w:lvl>
    <w:lvl w:ilvl="6">
      <w:start w:val="3"/>
      <w:numFmt w:val="bullet"/>
      <w:lvlText w:val=""/>
      <w:lvlJc w:val="left"/>
      <w:pPr>
        <w:tabs>
          <w:tab w:val="num" w:pos="0"/>
        </w:tabs>
        <w:ind w:left="5040" w:hanging="360"/>
      </w:pPr>
      <w:rPr>
        <w:rFonts w:ascii="Wingdings" w:hAnsi="Wingdings" w:cs="Times New Roman"/>
      </w:rPr>
    </w:lvl>
    <w:lvl w:ilvl="7">
      <w:start w:val="9"/>
      <w:numFmt w:val="bullet"/>
      <w:lvlText w:val="◦"/>
      <w:lvlJc w:val="left"/>
      <w:pPr>
        <w:tabs>
          <w:tab w:val="num" w:pos="0"/>
        </w:tabs>
        <w:ind w:left="5760" w:hanging="360"/>
      </w:pPr>
      <w:rPr>
        <w:rFonts w:ascii="Wingdings" w:hAnsi="Wingdings" w:cs="Times New Roman"/>
      </w:rPr>
    </w:lvl>
    <w:lvl w:ilvl="8">
      <w:start w:val="1"/>
      <w:numFmt w:val="bullet"/>
      <w:lvlText w:val=""/>
      <w:lvlJc w:val="left"/>
      <w:pPr>
        <w:tabs>
          <w:tab w:val="num" w:pos="6480"/>
        </w:tabs>
        <w:ind w:left="6480" w:hanging="360"/>
      </w:pPr>
      <w:rPr>
        <w:rFonts w:ascii="Wingdings" w:hAnsi="Wingdings"/>
        <w:sz w:val="20"/>
      </w:rPr>
    </w:lvl>
  </w:abstractNum>
  <w:abstractNum w:abstractNumId="6" w15:restartNumberingAfterBreak="0">
    <w:nsid w:val="00000006"/>
    <w:multiLevelType w:val="multilevel"/>
    <w:tmpl w:val="00000006"/>
    <w:name w:val="WWNum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7" w15:restartNumberingAfterBreak="0">
    <w:nsid w:val="00000008"/>
    <w:multiLevelType w:val="multilevel"/>
    <w:tmpl w:val="00000008"/>
    <w:name w:val="WWNum7"/>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 w15:restartNumberingAfterBreak="0">
    <w:nsid w:val="090D7AF1"/>
    <w:multiLevelType w:val="hybridMultilevel"/>
    <w:tmpl w:val="DFEE53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AE5B32"/>
    <w:multiLevelType w:val="hybridMultilevel"/>
    <w:tmpl w:val="C7D030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5A457F"/>
    <w:multiLevelType w:val="multilevel"/>
    <w:tmpl w:val="C1EE607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276038BB"/>
    <w:multiLevelType w:val="hybridMultilevel"/>
    <w:tmpl w:val="47D2A2E6"/>
    <w:lvl w:ilvl="0" w:tplc="65F60F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AC3193"/>
    <w:multiLevelType w:val="hybridMultilevel"/>
    <w:tmpl w:val="3AB46902"/>
    <w:lvl w:ilvl="0" w:tplc="41BE80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75E453F"/>
    <w:multiLevelType w:val="hybridMultilevel"/>
    <w:tmpl w:val="4F9A5492"/>
    <w:lvl w:ilvl="0" w:tplc="8C9478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CA01DA"/>
    <w:multiLevelType w:val="multilevel"/>
    <w:tmpl w:val="5CCA01DA"/>
    <w:lvl w:ilvl="0">
      <w:start w:val="1"/>
      <w:numFmt w:val="upperLetter"/>
      <w:lvlText w:val="%1."/>
      <w:lvlJc w:val="left"/>
      <w:pPr>
        <w:ind w:left="1080" w:hanging="360"/>
      </w:pPr>
      <w:rPr>
        <w:rFonts w:hint="default"/>
        <w:b/>
      </w:rPr>
    </w:lvl>
    <w:lvl w:ilvl="1">
      <w:start w:val="1"/>
      <w:numFmt w:val="lowerLetter"/>
      <w:lvlText w:val="%2."/>
      <w:lvlJc w:val="left"/>
      <w:pPr>
        <w:ind w:left="1470" w:hanging="360"/>
      </w:pPr>
    </w:lvl>
    <w:lvl w:ilvl="2">
      <w:start w:val="1"/>
      <w:numFmt w:val="lowerRoman"/>
      <w:lvlText w:val="%3."/>
      <w:lvlJc w:val="right"/>
      <w:pPr>
        <w:ind w:left="2190" w:hanging="180"/>
      </w:pPr>
    </w:lvl>
    <w:lvl w:ilvl="3">
      <w:start w:val="1"/>
      <w:numFmt w:val="decimal"/>
      <w:lvlText w:val="%4."/>
      <w:lvlJc w:val="left"/>
      <w:pPr>
        <w:ind w:left="2910" w:hanging="360"/>
      </w:pPr>
    </w:lvl>
    <w:lvl w:ilvl="4">
      <w:start w:val="1"/>
      <w:numFmt w:val="lowerLetter"/>
      <w:lvlText w:val="%5."/>
      <w:lvlJc w:val="left"/>
      <w:pPr>
        <w:ind w:left="3630" w:hanging="360"/>
      </w:pPr>
    </w:lvl>
    <w:lvl w:ilvl="5">
      <w:start w:val="1"/>
      <w:numFmt w:val="lowerRoman"/>
      <w:lvlText w:val="%6."/>
      <w:lvlJc w:val="right"/>
      <w:pPr>
        <w:ind w:left="4350" w:hanging="180"/>
      </w:pPr>
    </w:lvl>
    <w:lvl w:ilvl="6">
      <w:start w:val="1"/>
      <w:numFmt w:val="decimal"/>
      <w:lvlText w:val="%7."/>
      <w:lvlJc w:val="left"/>
      <w:pPr>
        <w:ind w:left="5070" w:hanging="360"/>
      </w:pPr>
    </w:lvl>
    <w:lvl w:ilvl="7">
      <w:start w:val="1"/>
      <w:numFmt w:val="lowerLetter"/>
      <w:lvlText w:val="%8."/>
      <w:lvlJc w:val="left"/>
      <w:pPr>
        <w:ind w:left="5790" w:hanging="360"/>
      </w:pPr>
    </w:lvl>
    <w:lvl w:ilvl="8">
      <w:start w:val="1"/>
      <w:numFmt w:val="lowerRoman"/>
      <w:lvlText w:val="%9."/>
      <w:lvlJc w:val="right"/>
      <w:pPr>
        <w:ind w:left="6510" w:hanging="180"/>
      </w:pPr>
    </w:lvl>
  </w:abstractNum>
  <w:abstractNum w:abstractNumId="15" w15:restartNumberingAfterBreak="0">
    <w:nsid w:val="6095777B"/>
    <w:multiLevelType w:val="hybridMultilevel"/>
    <w:tmpl w:val="760636FA"/>
    <w:lvl w:ilvl="0" w:tplc="7F9278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E97909"/>
    <w:multiLevelType w:val="singleLevel"/>
    <w:tmpl w:val="61E97909"/>
    <w:lvl w:ilvl="0">
      <w:start w:val="1"/>
      <w:numFmt w:val="upperLetter"/>
      <w:suff w:val="space"/>
      <w:lvlText w:val="%1."/>
      <w:lvlJc w:val="left"/>
    </w:lvl>
  </w:abstractNum>
  <w:abstractNum w:abstractNumId="17" w15:restartNumberingAfterBreak="0">
    <w:nsid w:val="7FBF05F9"/>
    <w:multiLevelType w:val="hybridMultilevel"/>
    <w:tmpl w:val="2AB00D24"/>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15"/>
  </w:num>
  <w:num w:numId="7">
    <w:abstractNumId w:val="14"/>
  </w:num>
  <w:num w:numId="8">
    <w:abstractNumId w:val="1"/>
  </w:num>
  <w:num w:numId="9">
    <w:abstractNumId w:val="16"/>
  </w:num>
  <w:num w:numId="10">
    <w:abstractNumId w:val="0"/>
  </w:num>
  <w:num w:numId="11">
    <w:abstractNumId w:val="11"/>
  </w:num>
  <w:num w:numId="12">
    <w:abstractNumId w:val="17"/>
  </w:num>
  <w:num w:numId="13">
    <w:abstractNumId w:val="8"/>
  </w:num>
  <w:num w:numId="14">
    <w:abstractNumId w:val="1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4E6"/>
    <w:rsid w:val="00004B73"/>
    <w:rsid w:val="00017031"/>
    <w:rsid w:val="00017FBC"/>
    <w:rsid w:val="0002383B"/>
    <w:rsid w:val="000469B3"/>
    <w:rsid w:val="00067AED"/>
    <w:rsid w:val="00071AE9"/>
    <w:rsid w:val="000735F1"/>
    <w:rsid w:val="00087A1B"/>
    <w:rsid w:val="00090BB0"/>
    <w:rsid w:val="000934EE"/>
    <w:rsid w:val="000A5191"/>
    <w:rsid w:val="000E2E56"/>
    <w:rsid w:val="00133013"/>
    <w:rsid w:val="00146634"/>
    <w:rsid w:val="00164CF6"/>
    <w:rsid w:val="001A7C10"/>
    <w:rsid w:val="001B346C"/>
    <w:rsid w:val="001B4042"/>
    <w:rsid w:val="001D7A8F"/>
    <w:rsid w:val="001F0730"/>
    <w:rsid w:val="001F31B9"/>
    <w:rsid w:val="002159F4"/>
    <w:rsid w:val="00235EA6"/>
    <w:rsid w:val="00236F32"/>
    <w:rsid w:val="00251383"/>
    <w:rsid w:val="00270342"/>
    <w:rsid w:val="002718F1"/>
    <w:rsid w:val="00275C1A"/>
    <w:rsid w:val="00282520"/>
    <w:rsid w:val="002B6EE7"/>
    <w:rsid w:val="002C1866"/>
    <w:rsid w:val="002F595F"/>
    <w:rsid w:val="002F6DA8"/>
    <w:rsid w:val="00335D25"/>
    <w:rsid w:val="003577FF"/>
    <w:rsid w:val="0036034B"/>
    <w:rsid w:val="003741ED"/>
    <w:rsid w:val="003762CD"/>
    <w:rsid w:val="003B3D20"/>
    <w:rsid w:val="003D218D"/>
    <w:rsid w:val="003E7E08"/>
    <w:rsid w:val="003F6A59"/>
    <w:rsid w:val="00402D99"/>
    <w:rsid w:val="00412196"/>
    <w:rsid w:val="00414EC5"/>
    <w:rsid w:val="004544E7"/>
    <w:rsid w:val="004749EC"/>
    <w:rsid w:val="004A0721"/>
    <w:rsid w:val="004B5740"/>
    <w:rsid w:val="004C64E6"/>
    <w:rsid w:val="00517C43"/>
    <w:rsid w:val="00524525"/>
    <w:rsid w:val="005500AA"/>
    <w:rsid w:val="005651E1"/>
    <w:rsid w:val="005700F7"/>
    <w:rsid w:val="00572F61"/>
    <w:rsid w:val="00591E38"/>
    <w:rsid w:val="00592D71"/>
    <w:rsid w:val="005B3A6D"/>
    <w:rsid w:val="005B4EE7"/>
    <w:rsid w:val="005E40A8"/>
    <w:rsid w:val="005F10EE"/>
    <w:rsid w:val="0060662D"/>
    <w:rsid w:val="006070D4"/>
    <w:rsid w:val="006157D1"/>
    <w:rsid w:val="006430DE"/>
    <w:rsid w:val="00651AEE"/>
    <w:rsid w:val="0065236F"/>
    <w:rsid w:val="00691865"/>
    <w:rsid w:val="006B46DF"/>
    <w:rsid w:val="006F1E75"/>
    <w:rsid w:val="006F34D7"/>
    <w:rsid w:val="006F68EC"/>
    <w:rsid w:val="00716012"/>
    <w:rsid w:val="007277EF"/>
    <w:rsid w:val="0073568B"/>
    <w:rsid w:val="00750385"/>
    <w:rsid w:val="007A1278"/>
    <w:rsid w:val="007B12DA"/>
    <w:rsid w:val="007B145D"/>
    <w:rsid w:val="007B1C38"/>
    <w:rsid w:val="007B4BDC"/>
    <w:rsid w:val="007D6442"/>
    <w:rsid w:val="007E02FF"/>
    <w:rsid w:val="007E4E40"/>
    <w:rsid w:val="0083329F"/>
    <w:rsid w:val="008340CF"/>
    <w:rsid w:val="00863E45"/>
    <w:rsid w:val="0087069C"/>
    <w:rsid w:val="008719B4"/>
    <w:rsid w:val="00872E23"/>
    <w:rsid w:val="0087371A"/>
    <w:rsid w:val="00877B5D"/>
    <w:rsid w:val="0088015B"/>
    <w:rsid w:val="008A643B"/>
    <w:rsid w:val="008C540C"/>
    <w:rsid w:val="008C5794"/>
    <w:rsid w:val="008E106B"/>
    <w:rsid w:val="00901F3F"/>
    <w:rsid w:val="00913628"/>
    <w:rsid w:val="00971194"/>
    <w:rsid w:val="00993A4C"/>
    <w:rsid w:val="009E3726"/>
    <w:rsid w:val="009E7860"/>
    <w:rsid w:val="00A02540"/>
    <w:rsid w:val="00A32162"/>
    <w:rsid w:val="00A32558"/>
    <w:rsid w:val="00A62DDC"/>
    <w:rsid w:val="00A81AA1"/>
    <w:rsid w:val="00A83FBC"/>
    <w:rsid w:val="00AC4124"/>
    <w:rsid w:val="00AD7F25"/>
    <w:rsid w:val="00AF27C7"/>
    <w:rsid w:val="00B214A0"/>
    <w:rsid w:val="00B222F8"/>
    <w:rsid w:val="00B32746"/>
    <w:rsid w:val="00B47320"/>
    <w:rsid w:val="00B523DB"/>
    <w:rsid w:val="00B9155E"/>
    <w:rsid w:val="00B91C68"/>
    <w:rsid w:val="00BA0802"/>
    <w:rsid w:val="00BE3918"/>
    <w:rsid w:val="00C22BF7"/>
    <w:rsid w:val="00C328CD"/>
    <w:rsid w:val="00C44513"/>
    <w:rsid w:val="00C578D7"/>
    <w:rsid w:val="00C844F0"/>
    <w:rsid w:val="00C85C97"/>
    <w:rsid w:val="00CA6E62"/>
    <w:rsid w:val="00CB001E"/>
    <w:rsid w:val="00D15448"/>
    <w:rsid w:val="00D20EED"/>
    <w:rsid w:val="00D22A41"/>
    <w:rsid w:val="00D306B1"/>
    <w:rsid w:val="00D51A2F"/>
    <w:rsid w:val="00D57E6A"/>
    <w:rsid w:val="00D775B3"/>
    <w:rsid w:val="00D81DB3"/>
    <w:rsid w:val="00D87405"/>
    <w:rsid w:val="00D918DE"/>
    <w:rsid w:val="00DB7768"/>
    <w:rsid w:val="00DC302F"/>
    <w:rsid w:val="00DC4AE3"/>
    <w:rsid w:val="00E01A12"/>
    <w:rsid w:val="00E06D24"/>
    <w:rsid w:val="00E45DB3"/>
    <w:rsid w:val="00E74FE0"/>
    <w:rsid w:val="00E7668E"/>
    <w:rsid w:val="00E82864"/>
    <w:rsid w:val="00EA1E3A"/>
    <w:rsid w:val="00EB1042"/>
    <w:rsid w:val="00EB4B76"/>
    <w:rsid w:val="00EE34F8"/>
    <w:rsid w:val="00F1229A"/>
    <w:rsid w:val="00F2126E"/>
    <w:rsid w:val="00F50750"/>
    <w:rsid w:val="00F50A93"/>
    <w:rsid w:val="00F63F46"/>
    <w:rsid w:val="00F745B0"/>
    <w:rsid w:val="00FA2522"/>
    <w:rsid w:val="00FC5F77"/>
    <w:rsid w:val="00FD7F08"/>
    <w:rsid w:val="00FE5937"/>
    <w:rsid w:val="00FE6700"/>
    <w:rsid w:val="00FF0869"/>
    <w:rsid w:val="00FF13FF"/>
    <w:rsid w:val="00FF709F"/>
    <w:rsid w:val="00FF7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06EFE4"/>
  <w15:chartTrackingRefBased/>
  <w15:docId w15:val="{2AF6D1BA-880C-41C7-95F9-EBB200C0C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1866"/>
    <w:pPr>
      <w:spacing w:after="0" w:line="240" w:lineRule="auto"/>
    </w:pPr>
    <w:rPr>
      <w:rFonts w:eastAsia="Times New Roman" w:cs="Times New Roman"/>
      <w:szCs w:val="28"/>
    </w:rPr>
  </w:style>
  <w:style w:type="paragraph" w:styleId="Heading1">
    <w:name w:val="heading 1"/>
    <w:basedOn w:val="Normal"/>
    <w:next w:val="Normal"/>
    <w:link w:val="Heading1Char"/>
    <w:uiPriority w:val="9"/>
    <w:qFormat/>
    <w:rsid w:val="00DC302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qFormat/>
    <w:rsid w:val="002C1866"/>
    <w:pPr>
      <w:keepNext/>
      <w:outlineLvl w:val="1"/>
    </w:pPr>
    <w:rPr>
      <w:b/>
      <w:bCs/>
      <w:i/>
      <w:iCs/>
      <w:u w:val="single"/>
    </w:rPr>
  </w:style>
  <w:style w:type="paragraph" w:styleId="Heading3">
    <w:name w:val="heading 3"/>
    <w:basedOn w:val="Normal"/>
    <w:next w:val="Normal"/>
    <w:link w:val="Heading3Char"/>
    <w:uiPriority w:val="9"/>
    <w:semiHidden/>
    <w:unhideWhenUsed/>
    <w:qFormat/>
    <w:rsid w:val="00691865"/>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64E6"/>
    <w:pPr>
      <w:tabs>
        <w:tab w:val="center" w:pos="4680"/>
        <w:tab w:val="right" w:pos="9360"/>
      </w:tabs>
    </w:pPr>
    <w:rPr>
      <w:rFonts w:eastAsiaTheme="minorHAnsi" w:cstheme="minorBidi"/>
      <w:szCs w:val="22"/>
    </w:rPr>
  </w:style>
  <w:style w:type="character" w:customStyle="1" w:styleId="HeaderChar">
    <w:name w:val="Header Char"/>
    <w:basedOn w:val="DefaultParagraphFont"/>
    <w:link w:val="Header"/>
    <w:uiPriority w:val="99"/>
    <w:rsid w:val="004C64E6"/>
  </w:style>
  <w:style w:type="paragraph" w:styleId="Footer">
    <w:name w:val="footer"/>
    <w:basedOn w:val="Normal"/>
    <w:link w:val="FooterChar"/>
    <w:uiPriority w:val="99"/>
    <w:unhideWhenUsed/>
    <w:rsid w:val="004C64E6"/>
    <w:pPr>
      <w:tabs>
        <w:tab w:val="center" w:pos="4680"/>
        <w:tab w:val="right" w:pos="9360"/>
      </w:tabs>
    </w:pPr>
    <w:rPr>
      <w:rFonts w:eastAsiaTheme="minorHAnsi" w:cstheme="minorBidi"/>
      <w:szCs w:val="22"/>
    </w:rPr>
  </w:style>
  <w:style w:type="character" w:customStyle="1" w:styleId="FooterChar">
    <w:name w:val="Footer Char"/>
    <w:basedOn w:val="DefaultParagraphFont"/>
    <w:link w:val="Footer"/>
    <w:uiPriority w:val="99"/>
    <w:rsid w:val="004C64E6"/>
  </w:style>
  <w:style w:type="paragraph" w:customStyle="1" w:styleId="Char">
    <w:name w:val="Char"/>
    <w:basedOn w:val="Normal"/>
    <w:semiHidden/>
    <w:rsid w:val="004C64E6"/>
    <w:pPr>
      <w:spacing w:line="240" w:lineRule="exact"/>
    </w:pPr>
    <w:rPr>
      <w:rFonts w:ascii="Arial" w:hAnsi="Arial" w:cs="Arial"/>
      <w:sz w:val="24"/>
      <w:szCs w:val="24"/>
    </w:rPr>
  </w:style>
  <w:style w:type="character" w:customStyle="1" w:styleId="Heading2Char">
    <w:name w:val="Heading 2 Char"/>
    <w:basedOn w:val="DefaultParagraphFont"/>
    <w:link w:val="Heading2"/>
    <w:uiPriority w:val="9"/>
    <w:rsid w:val="002C1866"/>
    <w:rPr>
      <w:rFonts w:eastAsia="Times New Roman" w:cs="Times New Roman"/>
      <w:b/>
      <w:bCs/>
      <w:i/>
      <w:iCs/>
      <w:szCs w:val="28"/>
      <w:u w:val="single"/>
    </w:rPr>
  </w:style>
  <w:style w:type="character" w:customStyle="1" w:styleId="Heading1Char">
    <w:name w:val="Heading 1 Char"/>
    <w:basedOn w:val="DefaultParagraphFont"/>
    <w:link w:val="Heading1"/>
    <w:uiPriority w:val="9"/>
    <w:rsid w:val="00DC302F"/>
    <w:rPr>
      <w:rFonts w:asciiTheme="majorHAnsi" w:eastAsiaTheme="majorEastAsia" w:hAnsiTheme="majorHAnsi" w:cstheme="majorBidi"/>
      <w:color w:val="2E74B5" w:themeColor="accent1" w:themeShade="BF"/>
      <w:sz w:val="32"/>
      <w:szCs w:val="32"/>
    </w:rPr>
  </w:style>
  <w:style w:type="character" w:customStyle="1" w:styleId="mo">
    <w:name w:val="mo"/>
    <w:rsid w:val="00DC302F"/>
  </w:style>
  <w:style w:type="paragraph" w:styleId="ListParagraph">
    <w:name w:val="List Paragraph"/>
    <w:basedOn w:val="Normal"/>
    <w:link w:val="ListParagraphChar"/>
    <w:uiPriority w:val="34"/>
    <w:qFormat/>
    <w:rsid w:val="00DC302F"/>
    <w:pPr>
      <w:suppressAutoHyphens/>
      <w:spacing w:after="200" w:line="276" w:lineRule="auto"/>
      <w:ind w:left="720"/>
      <w:jc w:val="both"/>
    </w:pPr>
    <w:rPr>
      <w:rFonts w:eastAsia="Calibri"/>
      <w:color w:val="000000"/>
      <w:szCs w:val="22"/>
      <w:lang w:eastAsia="ar-SA"/>
    </w:rPr>
  </w:style>
  <w:style w:type="paragraph" w:styleId="NoSpacing">
    <w:name w:val="No Spacing"/>
    <w:aliases w:val="Nomarl"/>
    <w:uiPriority w:val="1"/>
    <w:qFormat/>
    <w:rsid w:val="00DC302F"/>
    <w:pPr>
      <w:suppressAutoHyphens/>
      <w:spacing w:after="0" w:line="360" w:lineRule="auto"/>
      <w:jc w:val="both"/>
    </w:pPr>
    <w:rPr>
      <w:rFonts w:eastAsia="Calibri" w:cs="Times New Roman"/>
      <w:color w:val="000000"/>
      <w:lang w:eastAsia="ar-SA"/>
    </w:rPr>
  </w:style>
  <w:style w:type="table" w:styleId="TableGrid">
    <w:name w:val="Table Grid"/>
    <w:basedOn w:val="TableNormal"/>
    <w:uiPriority w:val="59"/>
    <w:qFormat/>
    <w:rsid w:val="004544E7"/>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i">
    <w:name w:val="mi"/>
    <w:basedOn w:val="DefaultParagraphFont"/>
    <w:rsid w:val="004544E7"/>
  </w:style>
  <w:style w:type="character" w:customStyle="1" w:styleId="mn">
    <w:name w:val="mn"/>
    <w:basedOn w:val="DefaultParagraphFont"/>
    <w:rsid w:val="004544E7"/>
  </w:style>
  <w:style w:type="character" w:styleId="Strong">
    <w:name w:val="Strong"/>
    <w:basedOn w:val="DefaultParagraphFont"/>
    <w:uiPriority w:val="22"/>
    <w:qFormat/>
    <w:rsid w:val="004544E7"/>
    <w:rPr>
      <w:b/>
      <w:bCs/>
    </w:rPr>
  </w:style>
  <w:style w:type="character" w:styleId="SubtleEmphasis">
    <w:name w:val="Subtle Emphasis"/>
    <w:basedOn w:val="DefaultParagraphFont"/>
    <w:uiPriority w:val="19"/>
    <w:qFormat/>
    <w:rsid w:val="009E3726"/>
    <w:rPr>
      <w:i/>
      <w:iCs/>
      <w:color w:val="404040" w:themeColor="text1" w:themeTint="BF"/>
    </w:rPr>
  </w:style>
  <w:style w:type="character" w:styleId="CommentReference">
    <w:name w:val="annotation reference"/>
    <w:basedOn w:val="DefaultParagraphFont"/>
    <w:uiPriority w:val="99"/>
    <w:semiHidden/>
    <w:unhideWhenUsed/>
    <w:rsid w:val="00D22A41"/>
    <w:rPr>
      <w:sz w:val="16"/>
      <w:szCs w:val="16"/>
    </w:rPr>
  </w:style>
  <w:style w:type="paragraph" w:styleId="CommentText">
    <w:name w:val="annotation text"/>
    <w:basedOn w:val="Normal"/>
    <w:link w:val="CommentTextChar"/>
    <w:uiPriority w:val="99"/>
    <w:semiHidden/>
    <w:unhideWhenUsed/>
    <w:rsid w:val="00D22A41"/>
    <w:rPr>
      <w:sz w:val="20"/>
      <w:szCs w:val="20"/>
    </w:rPr>
  </w:style>
  <w:style w:type="character" w:customStyle="1" w:styleId="CommentTextChar">
    <w:name w:val="Comment Text Char"/>
    <w:basedOn w:val="DefaultParagraphFont"/>
    <w:link w:val="CommentText"/>
    <w:uiPriority w:val="99"/>
    <w:semiHidden/>
    <w:rsid w:val="00D22A41"/>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22A41"/>
    <w:rPr>
      <w:b/>
      <w:bCs/>
    </w:rPr>
  </w:style>
  <w:style w:type="character" w:customStyle="1" w:styleId="CommentSubjectChar">
    <w:name w:val="Comment Subject Char"/>
    <w:basedOn w:val="CommentTextChar"/>
    <w:link w:val="CommentSubject"/>
    <w:uiPriority w:val="99"/>
    <w:semiHidden/>
    <w:rsid w:val="00D22A41"/>
    <w:rPr>
      <w:rFonts w:eastAsia="Times New Roman" w:cs="Times New Roman"/>
      <w:b/>
      <w:bCs/>
      <w:sz w:val="20"/>
      <w:szCs w:val="20"/>
    </w:rPr>
  </w:style>
  <w:style w:type="table" w:customStyle="1" w:styleId="TableGrid1">
    <w:name w:val="Table Grid1"/>
    <w:basedOn w:val="TableNormal"/>
    <w:next w:val="TableGrid"/>
    <w:uiPriority w:val="59"/>
    <w:qFormat/>
    <w:rsid w:val="00164CF6"/>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wspan">
    <w:name w:val="awspan"/>
    <w:basedOn w:val="DefaultParagraphFont"/>
    <w:rsid w:val="00FD7F08"/>
  </w:style>
  <w:style w:type="character" w:styleId="Hyperlink">
    <w:name w:val="Hyperlink"/>
    <w:uiPriority w:val="99"/>
    <w:rsid w:val="006F34D7"/>
    <w:rPr>
      <w:color w:val="0563C1"/>
      <w:u w:val="single"/>
    </w:rPr>
  </w:style>
  <w:style w:type="character" w:customStyle="1" w:styleId="Heading3Char">
    <w:name w:val="Heading 3 Char"/>
    <w:basedOn w:val="DefaultParagraphFont"/>
    <w:link w:val="Heading3"/>
    <w:uiPriority w:val="9"/>
    <w:semiHidden/>
    <w:rsid w:val="00691865"/>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qFormat/>
    <w:rsid w:val="00691865"/>
    <w:pPr>
      <w:spacing w:before="100" w:beforeAutospacing="1" w:after="100" w:afterAutospacing="1"/>
    </w:pPr>
    <w:rPr>
      <w:sz w:val="24"/>
      <w:szCs w:val="24"/>
    </w:rPr>
  </w:style>
  <w:style w:type="character" w:customStyle="1" w:styleId="ListParagraphChar">
    <w:name w:val="List Paragraph Char"/>
    <w:link w:val="ListParagraph"/>
    <w:uiPriority w:val="34"/>
    <w:qFormat/>
    <w:rsid w:val="00FF7D5B"/>
    <w:rPr>
      <w:rFonts w:eastAsia="Calibri" w:cs="Times New Roman"/>
      <w:color w:val="000000"/>
      <w:lang w:eastAsia="ar-SA"/>
    </w:rPr>
  </w:style>
  <w:style w:type="paragraph" w:styleId="Title">
    <w:name w:val="Title"/>
    <w:basedOn w:val="Normal"/>
    <w:link w:val="TitleChar"/>
    <w:qFormat/>
    <w:rsid w:val="00067AED"/>
    <w:pPr>
      <w:jc w:val="center"/>
    </w:pPr>
    <w:rPr>
      <w:sz w:val="30"/>
      <w:szCs w:val="20"/>
    </w:rPr>
  </w:style>
  <w:style w:type="character" w:customStyle="1" w:styleId="TitleChar">
    <w:name w:val="Title Char"/>
    <w:basedOn w:val="DefaultParagraphFont"/>
    <w:link w:val="Title"/>
    <w:rsid w:val="00067AED"/>
    <w:rPr>
      <w:rFonts w:eastAsia="Times New Roman" w:cs="Times New Roman"/>
      <w:sz w:val="30"/>
      <w:szCs w:val="20"/>
    </w:rPr>
  </w:style>
  <w:style w:type="character" w:styleId="PlaceholderText">
    <w:name w:val="Placeholder Text"/>
    <w:basedOn w:val="DefaultParagraphFont"/>
    <w:uiPriority w:val="99"/>
    <w:semiHidden/>
    <w:rsid w:val="0087069C"/>
    <w:rPr>
      <w:color w:val="808080"/>
    </w:rPr>
  </w:style>
  <w:style w:type="character" w:styleId="FollowedHyperlink">
    <w:name w:val="FollowedHyperlink"/>
    <w:basedOn w:val="DefaultParagraphFont"/>
    <w:uiPriority w:val="99"/>
    <w:semiHidden/>
    <w:unhideWhenUsed/>
    <w:rsid w:val="0087069C"/>
    <w:rPr>
      <w:color w:val="954F72" w:themeColor="followedHyperlink"/>
      <w:u w:val="single"/>
    </w:rPr>
  </w:style>
  <w:style w:type="character" w:customStyle="1" w:styleId="mjx-char">
    <w:name w:val="mjx-char"/>
    <w:basedOn w:val="DefaultParagraphFont"/>
    <w:rsid w:val="0087069C"/>
  </w:style>
  <w:style w:type="character" w:customStyle="1" w:styleId="mjxassistivemathml">
    <w:name w:val="mjx_assistive_mathml"/>
    <w:basedOn w:val="DefaultParagraphFont"/>
    <w:rsid w:val="0087069C"/>
  </w:style>
  <w:style w:type="character" w:customStyle="1" w:styleId="mord">
    <w:name w:val="mord"/>
    <w:basedOn w:val="DefaultParagraphFont"/>
    <w:rsid w:val="0087069C"/>
  </w:style>
  <w:style w:type="character" w:customStyle="1" w:styleId="vlist-s">
    <w:name w:val="vlist-s"/>
    <w:basedOn w:val="DefaultParagraphFont"/>
    <w:rsid w:val="0087069C"/>
  </w:style>
  <w:style w:type="table" w:customStyle="1" w:styleId="TableGrid2">
    <w:name w:val="Table Grid2"/>
    <w:basedOn w:val="TableNormal"/>
    <w:uiPriority w:val="39"/>
    <w:qFormat/>
    <w:rsid w:val="0060662D"/>
    <w:pPr>
      <w:spacing w:after="0" w:line="240" w:lineRule="auto"/>
    </w:pPr>
    <w:rPr>
      <w:rFonts w:eastAsia="Calibri" w:cs="Times New Roman"/>
      <w:sz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39112">
      <w:bodyDiv w:val="1"/>
      <w:marLeft w:val="0"/>
      <w:marRight w:val="0"/>
      <w:marTop w:val="0"/>
      <w:marBottom w:val="0"/>
      <w:divBdr>
        <w:top w:val="none" w:sz="0" w:space="0" w:color="auto"/>
        <w:left w:val="none" w:sz="0" w:space="0" w:color="auto"/>
        <w:bottom w:val="none" w:sz="0" w:space="0" w:color="auto"/>
        <w:right w:val="none" w:sz="0" w:space="0" w:color="auto"/>
      </w:divBdr>
      <w:divsChild>
        <w:div w:id="511260045">
          <w:marLeft w:val="0"/>
          <w:marRight w:val="0"/>
          <w:marTop w:val="0"/>
          <w:marBottom w:val="0"/>
          <w:divBdr>
            <w:top w:val="none" w:sz="0" w:space="0" w:color="auto"/>
            <w:left w:val="none" w:sz="0" w:space="0" w:color="auto"/>
            <w:bottom w:val="none" w:sz="0" w:space="0" w:color="auto"/>
            <w:right w:val="none" w:sz="0" w:space="0" w:color="auto"/>
          </w:divBdr>
          <w:divsChild>
            <w:div w:id="592861901">
              <w:marLeft w:val="0"/>
              <w:marRight w:val="0"/>
              <w:marTop w:val="0"/>
              <w:marBottom w:val="0"/>
              <w:divBdr>
                <w:top w:val="none" w:sz="0" w:space="0" w:color="auto"/>
                <w:left w:val="none" w:sz="0" w:space="0" w:color="auto"/>
                <w:bottom w:val="none" w:sz="0" w:space="0" w:color="auto"/>
                <w:right w:val="none" w:sz="0" w:space="0" w:color="auto"/>
              </w:divBdr>
              <w:divsChild>
                <w:div w:id="33492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633653">
          <w:marLeft w:val="0"/>
          <w:marRight w:val="0"/>
          <w:marTop w:val="0"/>
          <w:marBottom w:val="0"/>
          <w:divBdr>
            <w:top w:val="none" w:sz="0" w:space="0" w:color="auto"/>
            <w:left w:val="none" w:sz="0" w:space="0" w:color="auto"/>
            <w:bottom w:val="none" w:sz="0" w:space="0" w:color="auto"/>
            <w:right w:val="none" w:sz="0" w:space="0" w:color="auto"/>
          </w:divBdr>
        </w:div>
        <w:div w:id="59135502">
          <w:marLeft w:val="0"/>
          <w:marRight w:val="0"/>
          <w:marTop w:val="0"/>
          <w:marBottom w:val="0"/>
          <w:divBdr>
            <w:top w:val="none" w:sz="0" w:space="0" w:color="auto"/>
            <w:left w:val="none" w:sz="0" w:space="0" w:color="auto"/>
            <w:bottom w:val="none" w:sz="0" w:space="0" w:color="auto"/>
            <w:right w:val="none" w:sz="0" w:space="0" w:color="auto"/>
          </w:divBdr>
          <w:divsChild>
            <w:div w:id="1417164183">
              <w:marLeft w:val="0"/>
              <w:marRight w:val="0"/>
              <w:marTop w:val="0"/>
              <w:marBottom w:val="0"/>
              <w:divBdr>
                <w:top w:val="none" w:sz="0" w:space="0" w:color="auto"/>
                <w:left w:val="none" w:sz="0" w:space="0" w:color="auto"/>
                <w:bottom w:val="none" w:sz="0" w:space="0" w:color="auto"/>
                <w:right w:val="none" w:sz="0" w:space="0" w:color="auto"/>
              </w:divBdr>
              <w:divsChild>
                <w:div w:id="156048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916012">
          <w:marLeft w:val="0"/>
          <w:marRight w:val="0"/>
          <w:marTop w:val="0"/>
          <w:marBottom w:val="0"/>
          <w:divBdr>
            <w:top w:val="none" w:sz="0" w:space="0" w:color="auto"/>
            <w:left w:val="none" w:sz="0" w:space="0" w:color="auto"/>
            <w:bottom w:val="none" w:sz="0" w:space="0" w:color="auto"/>
            <w:right w:val="none" w:sz="0" w:space="0" w:color="auto"/>
          </w:divBdr>
          <w:divsChild>
            <w:div w:id="1705902473">
              <w:marLeft w:val="0"/>
              <w:marRight w:val="0"/>
              <w:marTop w:val="0"/>
              <w:marBottom w:val="0"/>
              <w:divBdr>
                <w:top w:val="none" w:sz="0" w:space="0" w:color="auto"/>
                <w:left w:val="none" w:sz="0" w:space="0" w:color="auto"/>
                <w:bottom w:val="none" w:sz="0" w:space="0" w:color="auto"/>
                <w:right w:val="none" w:sz="0" w:space="0" w:color="auto"/>
              </w:divBdr>
              <w:divsChild>
                <w:div w:id="172969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241161">
          <w:marLeft w:val="0"/>
          <w:marRight w:val="0"/>
          <w:marTop w:val="0"/>
          <w:marBottom w:val="0"/>
          <w:divBdr>
            <w:top w:val="none" w:sz="0" w:space="0" w:color="auto"/>
            <w:left w:val="none" w:sz="0" w:space="0" w:color="auto"/>
            <w:bottom w:val="none" w:sz="0" w:space="0" w:color="auto"/>
            <w:right w:val="none" w:sz="0" w:space="0" w:color="auto"/>
          </w:divBdr>
        </w:div>
        <w:div w:id="414937883">
          <w:marLeft w:val="0"/>
          <w:marRight w:val="0"/>
          <w:marTop w:val="0"/>
          <w:marBottom w:val="0"/>
          <w:divBdr>
            <w:top w:val="none" w:sz="0" w:space="0" w:color="auto"/>
            <w:left w:val="none" w:sz="0" w:space="0" w:color="auto"/>
            <w:bottom w:val="none" w:sz="0" w:space="0" w:color="auto"/>
            <w:right w:val="none" w:sz="0" w:space="0" w:color="auto"/>
          </w:divBdr>
          <w:divsChild>
            <w:div w:id="1288047944">
              <w:marLeft w:val="0"/>
              <w:marRight w:val="0"/>
              <w:marTop w:val="0"/>
              <w:marBottom w:val="0"/>
              <w:divBdr>
                <w:top w:val="none" w:sz="0" w:space="0" w:color="auto"/>
                <w:left w:val="none" w:sz="0" w:space="0" w:color="auto"/>
                <w:bottom w:val="none" w:sz="0" w:space="0" w:color="auto"/>
                <w:right w:val="none" w:sz="0" w:space="0" w:color="auto"/>
              </w:divBdr>
              <w:divsChild>
                <w:div w:id="167984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4679">
          <w:marLeft w:val="0"/>
          <w:marRight w:val="0"/>
          <w:marTop w:val="0"/>
          <w:marBottom w:val="0"/>
          <w:divBdr>
            <w:top w:val="none" w:sz="0" w:space="0" w:color="auto"/>
            <w:left w:val="none" w:sz="0" w:space="0" w:color="auto"/>
            <w:bottom w:val="none" w:sz="0" w:space="0" w:color="auto"/>
            <w:right w:val="none" w:sz="0" w:space="0" w:color="auto"/>
          </w:divBdr>
        </w:div>
        <w:div w:id="1972979440">
          <w:marLeft w:val="0"/>
          <w:marRight w:val="0"/>
          <w:marTop w:val="0"/>
          <w:marBottom w:val="0"/>
          <w:divBdr>
            <w:top w:val="none" w:sz="0" w:space="0" w:color="auto"/>
            <w:left w:val="none" w:sz="0" w:space="0" w:color="auto"/>
            <w:bottom w:val="none" w:sz="0" w:space="0" w:color="auto"/>
            <w:right w:val="none" w:sz="0" w:space="0" w:color="auto"/>
          </w:divBdr>
          <w:divsChild>
            <w:div w:id="2028099616">
              <w:marLeft w:val="0"/>
              <w:marRight w:val="0"/>
              <w:marTop w:val="0"/>
              <w:marBottom w:val="0"/>
              <w:divBdr>
                <w:top w:val="none" w:sz="0" w:space="0" w:color="auto"/>
                <w:left w:val="none" w:sz="0" w:space="0" w:color="auto"/>
                <w:bottom w:val="none" w:sz="0" w:space="0" w:color="auto"/>
                <w:right w:val="none" w:sz="0" w:space="0" w:color="auto"/>
              </w:divBdr>
              <w:divsChild>
                <w:div w:id="180519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51684">
          <w:marLeft w:val="0"/>
          <w:marRight w:val="0"/>
          <w:marTop w:val="0"/>
          <w:marBottom w:val="0"/>
          <w:divBdr>
            <w:top w:val="none" w:sz="0" w:space="0" w:color="auto"/>
            <w:left w:val="none" w:sz="0" w:space="0" w:color="auto"/>
            <w:bottom w:val="none" w:sz="0" w:space="0" w:color="auto"/>
            <w:right w:val="none" w:sz="0" w:space="0" w:color="auto"/>
          </w:divBdr>
        </w:div>
        <w:div w:id="1770925266">
          <w:marLeft w:val="0"/>
          <w:marRight w:val="0"/>
          <w:marTop w:val="0"/>
          <w:marBottom w:val="0"/>
          <w:divBdr>
            <w:top w:val="none" w:sz="0" w:space="0" w:color="auto"/>
            <w:left w:val="none" w:sz="0" w:space="0" w:color="auto"/>
            <w:bottom w:val="none" w:sz="0" w:space="0" w:color="auto"/>
            <w:right w:val="none" w:sz="0" w:space="0" w:color="auto"/>
          </w:divBdr>
          <w:divsChild>
            <w:div w:id="1118068715">
              <w:marLeft w:val="0"/>
              <w:marRight w:val="0"/>
              <w:marTop w:val="0"/>
              <w:marBottom w:val="0"/>
              <w:divBdr>
                <w:top w:val="none" w:sz="0" w:space="0" w:color="auto"/>
                <w:left w:val="none" w:sz="0" w:space="0" w:color="auto"/>
                <w:bottom w:val="none" w:sz="0" w:space="0" w:color="auto"/>
                <w:right w:val="none" w:sz="0" w:space="0" w:color="auto"/>
              </w:divBdr>
              <w:divsChild>
                <w:div w:id="72614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83178">
      <w:bodyDiv w:val="1"/>
      <w:marLeft w:val="0"/>
      <w:marRight w:val="0"/>
      <w:marTop w:val="0"/>
      <w:marBottom w:val="0"/>
      <w:divBdr>
        <w:top w:val="none" w:sz="0" w:space="0" w:color="auto"/>
        <w:left w:val="none" w:sz="0" w:space="0" w:color="auto"/>
        <w:bottom w:val="none" w:sz="0" w:space="0" w:color="auto"/>
        <w:right w:val="none" w:sz="0" w:space="0" w:color="auto"/>
      </w:divBdr>
    </w:div>
    <w:div w:id="639462822">
      <w:bodyDiv w:val="1"/>
      <w:marLeft w:val="0"/>
      <w:marRight w:val="0"/>
      <w:marTop w:val="0"/>
      <w:marBottom w:val="0"/>
      <w:divBdr>
        <w:top w:val="none" w:sz="0" w:space="0" w:color="auto"/>
        <w:left w:val="none" w:sz="0" w:space="0" w:color="auto"/>
        <w:bottom w:val="none" w:sz="0" w:space="0" w:color="auto"/>
        <w:right w:val="none" w:sz="0" w:space="0" w:color="auto"/>
      </w:divBdr>
    </w:div>
    <w:div w:id="882907418">
      <w:bodyDiv w:val="1"/>
      <w:marLeft w:val="0"/>
      <w:marRight w:val="0"/>
      <w:marTop w:val="0"/>
      <w:marBottom w:val="0"/>
      <w:divBdr>
        <w:top w:val="none" w:sz="0" w:space="0" w:color="auto"/>
        <w:left w:val="none" w:sz="0" w:space="0" w:color="auto"/>
        <w:bottom w:val="none" w:sz="0" w:space="0" w:color="auto"/>
        <w:right w:val="none" w:sz="0" w:space="0" w:color="auto"/>
      </w:divBdr>
    </w:div>
    <w:div w:id="1855336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117" Type="http://schemas.openxmlformats.org/officeDocument/2006/relationships/oleObject" Target="embeddings/oleObject56.bin"/><Relationship Id="rId21" Type="http://schemas.openxmlformats.org/officeDocument/2006/relationships/oleObject" Target="embeddings/oleObject7.bin"/><Relationship Id="rId42" Type="http://schemas.openxmlformats.org/officeDocument/2006/relationships/image" Target="media/image18.emf"/><Relationship Id="rId47" Type="http://schemas.openxmlformats.org/officeDocument/2006/relationships/image" Target="media/image21.wmf"/><Relationship Id="rId63" Type="http://schemas.openxmlformats.org/officeDocument/2006/relationships/oleObject" Target="embeddings/oleObject27.bin"/><Relationship Id="rId68" Type="http://schemas.openxmlformats.org/officeDocument/2006/relationships/image" Target="media/image32.wmf"/><Relationship Id="rId84" Type="http://schemas.openxmlformats.org/officeDocument/2006/relationships/oleObject" Target="embeddings/oleObject38.bin"/><Relationship Id="rId89" Type="http://schemas.openxmlformats.org/officeDocument/2006/relationships/image" Target="media/image42.wmf"/><Relationship Id="rId112" Type="http://schemas.openxmlformats.org/officeDocument/2006/relationships/oleObject" Target="embeddings/oleObject53.bin"/><Relationship Id="rId16" Type="http://schemas.openxmlformats.org/officeDocument/2006/relationships/image" Target="media/image5.wmf"/><Relationship Id="rId107" Type="http://schemas.openxmlformats.org/officeDocument/2006/relationships/oleObject" Target="embeddings/oleObject50.bin"/><Relationship Id="rId11" Type="http://schemas.openxmlformats.org/officeDocument/2006/relationships/oleObject" Target="embeddings/oleObject2.bin"/><Relationship Id="rId32" Type="http://schemas.openxmlformats.org/officeDocument/2006/relationships/image" Target="media/image13.wmf"/><Relationship Id="rId37" Type="http://schemas.openxmlformats.org/officeDocument/2006/relationships/oleObject" Target="embeddings/oleObject15.bin"/><Relationship Id="rId53" Type="http://schemas.openxmlformats.org/officeDocument/2006/relationships/image" Target="media/image24.wmf"/><Relationship Id="rId58" Type="http://schemas.openxmlformats.org/officeDocument/2006/relationships/oleObject" Target="embeddings/oleObject25.bin"/><Relationship Id="rId74" Type="http://schemas.openxmlformats.org/officeDocument/2006/relationships/image" Target="media/image35.wmf"/><Relationship Id="rId79" Type="http://schemas.openxmlformats.org/officeDocument/2006/relationships/oleObject" Target="embeddings/oleObject35.bin"/><Relationship Id="rId102" Type="http://schemas.openxmlformats.org/officeDocument/2006/relationships/image" Target="media/image48.wmf"/><Relationship Id="rId123" Type="http://schemas.openxmlformats.org/officeDocument/2006/relationships/image" Target="media/image57.wmf"/><Relationship Id="rId128"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oleObject" Target="embeddings/oleObject41.bin"/><Relationship Id="rId95" Type="http://schemas.openxmlformats.org/officeDocument/2006/relationships/oleObject" Target="embeddings/oleObject44.bin"/><Relationship Id="rId19" Type="http://schemas.openxmlformats.org/officeDocument/2006/relationships/oleObject" Target="embeddings/oleObject6.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image" Target="media/image19.wmf"/><Relationship Id="rId48" Type="http://schemas.openxmlformats.org/officeDocument/2006/relationships/oleObject" Target="embeddings/oleObject20.bin"/><Relationship Id="rId56" Type="http://schemas.openxmlformats.org/officeDocument/2006/relationships/oleObject" Target="embeddings/oleObject24.bin"/><Relationship Id="rId64" Type="http://schemas.openxmlformats.org/officeDocument/2006/relationships/image" Target="media/image30.wmf"/><Relationship Id="rId69" Type="http://schemas.openxmlformats.org/officeDocument/2006/relationships/oleObject" Target="embeddings/oleObject30.bin"/><Relationship Id="rId77" Type="http://schemas.openxmlformats.org/officeDocument/2006/relationships/oleObject" Target="embeddings/oleObject34.bin"/><Relationship Id="rId100" Type="http://schemas.openxmlformats.org/officeDocument/2006/relationships/image" Target="media/image47.wmf"/><Relationship Id="rId105" Type="http://schemas.openxmlformats.org/officeDocument/2006/relationships/image" Target="media/image49.emf"/><Relationship Id="rId113" Type="http://schemas.openxmlformats.org/officeDocument/2006/relationships/oleObject" Target="embeddings/oleObject54.bin"/><Relationship Id="rId118" Type="http://schemas.openxmlformats.org/officeDocument/2006/relationships/oleObject" Target="embeddings/oleObject57.bin"/><Relationship Id="rId126" Type="http://schemas.openxmlformats.org/officeDocument/2006/relationships/footer" Target="footer1.xml"/><Relationship Id="rId8" Type="http://schemas.openxmlformats.org/officeDocument/2006/relationships/image" Target="media/image1.wmf"/><Relationship Id="rId51" Type="http://schemas.openxmlformats.org/officeDocument/2006/relationships/image" Target="media/image23.wmf"/><Relationship Id="rId72" Type="http://schemas.openxmlformats.org/officeDocument/2006/relationships/image" Target="media/image34.wmf"/><Relationship Id="rId80" Type="http://schemas.openxmlformats.org/officeDocument/2006/relationships/image" Target="media/image38.wmf"/><Relationship Id="rId85" Type="http://schemas.openxmlformats.org/officeDocument/2006/relationships/image" Target="media/image40.wmf"/><Relationship Id="rId93" Type="http://schemas.openxmlformats.org/officeDocument/2006/relationships/oleObject" Target="embeddings/oleObject43.bin"/><Relationship Id="rId98" Type="http://schemas.openxmlformats.org/officeDocument/2006/relationships/image" Target="media/image46.wmf"/><Relationship Id="rId121" Type="http://schemas.openxmlformats.org/officeDocument/2006/relationships/image" Target="media/image56.wmf"/><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oleObject" Target="embeddings/oleObject19.bin"/><Relationship Id="rId59" Type="http://schemas.openxmlformats.org/officeDocument/2006/relationships/image" Target="media/image27.emf"/><Relationship Id="rId67" Type="http://schemas.openxmlformats.org/officeDocument/2006/relationships/oleObject" Target="embeddings/oleObject29.bin"/><Relationship Id="rId103" Type="http://schemas.openxmlformats.org/officeDocument/2006/relationships/oleObject" Target="embeddings/oleObject48.bin"/><Relationship Id="rId108" Type="http://schemas.openxmlformats.org/officeDocument/2006/relationships/oleObject" Target="embeddings/oleObject51.bin"/><Relationship Id="rId116" Type="http://schemas.openxmlformats.org/officeDocument/2006/relationships/image" Target="media/image54.wmf"/><Relationship Id="rId124" Type="http://schemas.openxmlformats.org/officeDocument/2006/relationships/oleObject" Target="embeddings/oleObject60.bin"/><Relationship Id="rId20" Type="http://schemas.openxmlformats.org/officeDocument/2006/relationships/image" Target="media/image7.wmf"/><Relationship Id="rId41" Type="http://schemas.openxmlformats.org/officeDocument/2006/relationships/oleObject" Target="embeddings/oleObject17.bin"/><Relationship Id="rId54" Type="http://schemas.openxmlformats.org/officeDocument/2006/relationships/oleObject" Target="embeddings/oleObject23.bin"/><Relationship Id="rId62" Type="http://schemas.openxmlformats.org/officeDocument/2006/relationships/image" Target="media/image29.wmf"/><Relationship Id="rId70" Type="http://schemas.openxmlformats.org/officeDocument/2006/relationships/image" Target="media/image33.wmf"/><Relationship Id="rId75" Type="http://schemas.openxmlformats.org/officeDocument/2006/relationships/oleObject" Target="embeddings/oleObject33.bin"/><Relationship Id="rId83" Type="http://schemas.openxmlformats.org/officeDocument/2006/relationships/oleObject" Target="embeddings/oleObject37.bin"/><Relationship Id="rId88" Type="http://schemas.openxmlformats.org/officeDocument/2006/relationships/oleObject" Target="embeddings/oleObject40.bin"/><Relationship Id="rId91" Type="http://schemas.openxmlformats.org/officeDocument/2006/relationships/oleObject" Target="embeddings/oleObject42.bin"/><Relationship Id="rId96" Type="http://schemas.openxmlformats.org/officeDocument/2006/relationships/image" Target="media/image45.wmf"/><Relationship Id="rId111" Type="http://schemas.openxmlformats.org/officeDocument/2006/relationships/image" Target="media/image52.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image" Target="media/image22.wmf"/><Relationship Id="rId57" Type="http://schemas.openxmlformats.org/officeDocument/2006/relationships/image" Target="media/image26.wmf"/><Relationship Id="rId106" Type="http://schemas.openxmlformats.org/officeDocument/2006/relationships/image" Target="media/image50.wmf"/><Relationship Id="rId114" Type="http://schemas.openxmlformats.org/officeDocument/2006/relationships/image" Target="media/image53.wmf"/><Relationship Id="rId119" Type="http://schemas.openxmlformats.org/officeDocument/2006/relationships/image" Target="media/image55.wmf"/><Relationship Id="rId127" Type="http://schemas.openxmlformats.org/officeDocument/2006/relationships/fontTable" Target="fontTable.xml"/><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oleObject" Target="embeddings/oleObject18.bin"/><Relationship Id="rId52" Type="http://schemas.openxmlformats.org/officeDocument/2006/relationships/oleObject" Target="embeddings/oleObject22.bin"/><Relationship Id="rId60" Type="http://schemas.openxmlformats.org/officeDocument/2006/relationships/image" Target="media/image28.wmf"/><Relationship Id="rId65" Type="http://schemas.openxmlformats.org/officeDocument/2006/relationships/oleObject" Target="embeddings/oleObject28.bin"/><Relationship Id="rId73" Type="http://schemas.openxmlformats.org/officeDocument/2006/relationships/oleObject" Target="embeddings/oleObject32.bin"/><Relationship Id="rId78" Type="http://schemas.openxmlformats.org/officeDocument/2006/relationships/image" Target="media/image37.wmf"/><Relationship Id="rId81" Type="http://schemas.openxmlformats.org/officeDocument/2006/relationships/oleObject" Target="embeddings/oleObject36.bin"/><Relationship Id="rId86" Type="http://schemas.openxmlformats.org/officeDocument/2006/relationships/oleObject" Target="embeddings/oleObject39.bin"/><Relationship Id="rId94" Type="http://schemas.openxmlformats.org/officeDocument/2006/relationships/image" Target="media/image44.wmf"/><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oleObject" Target="embeddings/oleObject59.bin"/><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6.bin"/><Relationship Id="rId109" Type="http://schemas.openxmlformats.org/officeDocument/2006/relationships/image" Target="media/image51.wmf"/><Relationship Id="rId34" Type="http://schemas.openxmlformats.org/officeDocument/2006/relationships/image" Target="media/image14.wmf"/><Relationship Id="rId50" Type="http://schemas.openxmlformats.org/officeDocument/2006/relationships/oleObject" Target="embeddings/oleObject21.bin"/><Relationship Id="rId55" Type="http://schemas.openxmlformats.org/officeDocument/2006/relationships/image" Target="media/image25.wmf"/><Relationship Id="rId76" Type="http://schemas.openxmlformats.org/officeDocument/2006/relationships/image" Target="media/image36.wmf"/><Relationship Id="rId97" Type="http://schemas.openxmlformats.org/officeDocument/2006/relationships/oleObject" Target="embeddings/oleObject45.bin"/><Relationship Id="rId104" Type="http://schemas.openxmlformats.org/officeDocument/2006/relationships/oleObject" Target="embeddings/oleObject49.bin"/><Relationship Id="rId120" Type="http://schemas.openxmlformats.org/officeDocument/2006/relationships/oleObject" Target="embeddings/oleObject58.bin"/><Relationship Id="rId125"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oleObject" Target="embeddings/oleObject31.bin"/><Relationship Id="rId92" Type="http://schemas.openxmlformats.org/officeDocument/2006/relationships/image" Target="media/image43.wmf"/><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image" Target="media/image20.wmf"/><Relationship Id="rId66" Type="http://schemas.openxmlformats.org/officeDocument/2006/relationships/image" Target="media/image31.wmf"/><Relationship Id="rId87" Type="http://schemas.openxmlformats.org/officeDocument/2006/relationships/image" Target="media/image41.wmf"/><Relationship Id="rId110" Type="http://schemas.openxmlformats.org/officeDocument/2006/relationships/oleObject" Target="embeddings/oleObject52.bin"/><Relationship Id="rId115" Type="http://schemas.openxmlformats.org/officeDocument/2006/relationships/oleObject" Target="embeddings/oleObject55.bin"/><Relationship Id="rId61" Type="http://schemas.openxmlformats.org/officeDocument/2006/relationships/oleObject" Target="embeddings/oleObject26.bin"/><Relationship Id="rId82" Type="http://schemas.openxmlformats.org/officeDocument/2006/relationships/image" Target="media/image3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F7B48-ED96-4207-AC3A-CE7FB66C4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601</TotalTime>
  <Pages>10</Pages>
  <Words>1516</Words>
  <Characters>8642</Characters>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2023-02-05T00:55:00Z</cp:lastPrinted>
  <dcterms:created xsi:type="dcterms:W3CDTF">2020-09-06T13:23:00Z</dcterms:created>
  <dcterms:modified xsi:type="dcterms:W3CDTF">2024-08-30T09:02:00Z</dcterms:modified>
</cp:coreProperties>
</file>