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TRƯỜNG THCS NGÔ SĨ LIÊN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Năm học: 2017 –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ĐỀ CƯƠNG ÔN TẬP LỚP 7 HKII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Lý thuyết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câu hỏi ôn tập chương III, IV đại, bảng tổng kết các kiến thức cần nhớ và câu hỏi ôn tập chương II, III hình SGK – SBT (gồm các khái niệm, định nghĩa, tính chất, định lí)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câu hỏi trắc nghiệm của SGK – SBT (tham khảo đề thi học kỳ của năm trước)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Bài tập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bài tập chương III, IV đại, chương II, III hình ở SGK – SBT và một số bài tham khảo. </w:t>
      </w:r>
    </w:p>
    <w:p w:rsidR="00000000" w:rsidDel="00000000" w:rsidP="00000000" w:rsidRDefault="00000000" w:rsidRPr="00000000" w14:paraId="0000000A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Kết quả thi học kì môn toán của 1 tổ học sinh lớp 7A được ghi lại như sau</w:t>
      </w:r>
    </w:p>
    <w:tbl>
      <w:tblPr>
        <w:tblStyle w:val="Table2"/>
        <w:tblW w:w="6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tblGridChange w:id="0">
          <w:tblGrid>
            <w:gridCol w:w="850"/>
            <w:gridCol w:w="850"/>
            <w:gridCol w:w="850"/>
            <w:gridCol w:w="850"/>
            <w:gridCol w:w="850"/>
            <w:gridCol w:w="850"/>
            <w:gridCol w:w="850"/>
            <w:gridCol w:w="8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Dấu hiệu ở đây là gì? Số các giá trị của dấu hiệu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Lập bảng “tần số”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Mốt của dấu hiệu và tính số trung bình cộng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biểu đồ đoạn thẳng. </w:t>
      </w:r>
    </w:p>
    <w:p w:rsidR="00000000" w:rsidDel="00000000" w:rsidP="00000000" w:rsidRDefault="00000000" w:rsidRPr="00000000" w14:paraId="0000001F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 gọn các đơn thức rồi tìm bậc và chỉ ra phần hệ số của chứng (với a, b là hằng số)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width:150pt;height:42pt" o:ole="" type="#_x0000_t75">
            <v:imagedata r:id="rId1" o:title=""/>
          </v:shape>
          <o:OLEObject DrawAspect="Content" r:id="rId2" ObjectID="_1584451794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6" style="width:117.75pt;height:44.25pt" o:ole="" type="#_x0000_t75">
            <v:imagedata r:id="rId3" o:title=""/>
          </v:shape>
          <o:OLEObject DrawAspect="Content" r:id="rId4" ObjectID="_1584451795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hai đa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width:180pt;height:36pt" o:ole="" type="#_x0000_t75">
            <v:imagedata r:id="rId5" o:title=""/>
          </v:shape>
          <o:OLEObject DrawAspect="Content" r:id="rId6" ObjectID="_1584451796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width:135pt;height:36pt" o:ole="" type="#_x0000_t75">
            <v:imagedata r:id="rId7" o:title=""/>
          </v:shape>
          <o:OLEObject DrawAspect="Content" r:id="rId8" ObjectID="_1584451797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M = Q – P. Xác định bậc của 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của M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9" style="width:1in;height:18pt" o:ole="" type="#_x0000_t75">
            <v:imagedata r:id="rId9" o:title=""/>
          </v:shape>
          <o:OLEObject DrawAspect="Content" r:id="rId10" ObjectID="_1584451798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đa thức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0" style="width:237pt;height:18pt" o:ole="" type="#_x0000_t75">
            <v:imagedata r:id="rId11" o:title=""/>
          </v:shape>
          <o:OLEObject DrawAspect="Content" r:id="rId12" ObjectID="_1584451799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của A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1" style="width:39.75pt;height:14.25pt" o:ole="" type="#_x0000_t75">
            <v:imagedata r:id="rId13" o:title=""/>
          </v:shape>
          <o:OLEObject DrawAspect="Content" r:id="rId14" ObjectID="_1584451800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nghiệm của 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width:146.25pt;height:21.75pt" o:ole="" type="#_x0000_t75">
            <v:imagedata r:id="rId15" o:title=""/>
          </v:shape>
          <o:OLEObject DrawAspect="Content" r:id="rId16" ObjectID="_1584451801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3" style="width:132.75pt;height:21pt" o:ole="" type="#_x0000_t75">
            <v:imagedata r:id="rId17" o:title=""/>
          </v:shape>
          <o:OLEObject DrawAspect="Content" r:id="rId18" ObjectID="_1584451802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4" style="width:117.75pt;height:21pt" o:ole="" type="#_x0000_t75">
            <v:imagedata r:id="rId19" o:title=""/>
          </v:shape>
          <o:OLEObject DrawAspect="Content" r:id="rId20" ObjectID="_158445180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5" style="width:96pt;height:18pt" o:ole="" type="#_x0000_t75">
            <v:imagedata r:id="rId21" o:title=""/>
          </v:shape>
          <o:OLEObject DrawAspect="Content" r:id="rId22" ObjectID="_1584451804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6" style="width:132pt;height:18pt" o:ole="" type="#_x0000_t75">
            <v:imagedata r:id="rId23" o:title=""/>
          </v:shape>
          <o:OLEObject DrawAspect="Content" r:id="rId24" ObjectID="_1584451805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7" style="width:128.25pt;height:18pt" o:ole="" type="#_x0000_t75">
            <v:imagedata r:id="rId25" o:title=""/>
          </v:shape>
          <o:OLEObject DrawAspect="Content" r:id="rId26" ObjectID="_1584451806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x = 1 có là nghiệm của các đa thức f(x), g(x), h(x) không?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 để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8" style="width:84pt;height:21pt" o:ole="" type="#_x0000_t75">
            <v:imagedata r:id="rId27" o:title=""/>
          </v:shape>
          <o:OLEObject DrawAspect="Content" r:id="rId28" ObjectID="_1584451807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 trong các trường hợp M = 5</w:t>
      </w:r>
    </w:p>
    <w:p w:rsidR="00000000" w:rsidDel="00000000" w:rsidP="00000000" w:rsidRDefault="00000000" w:rsidRPr="00000000" w14:paraId="0000002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hai đa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9" style="width:251.25pt;height:24pt" o:ole="" type="#_x0000_t75">
            <v:imagedata r:id="rId29" o:title=""/>
          </v:shape>
          <o:OLEObject DrawAspect="Content" r:id="rId30" ObjectID="_1584451808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0" style="width:222pt;height:39pt" o:ole="" type="#_x0000_t75">
            <v:imagedata r:id="rId31" o:title=""/>
          </v:shape>
          <o:OLEObject DrawAspect="Content" r:id="rId32" ObjectID="_1584451809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 gọn rồi sắp xếp theo lũy thừa giảm dần của biến. Tìm bậc và hệ số cao nhất của mỗi đa thức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1" style="width:105pt;height:18pt" o:ole="" type="#_x0000_t75">
            <v:imagedata r:id="rId33" o:title=""/>
          </v:shape>
          <o:OLEObject DrawAspect="Content" r:id="rId34" ObjectID="_1584451810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2" style="width:45pt;height:39pt" o:ole="" type="#_x0000_t75">
            <v:imagedata r:id="rId35" o:title=""/>
          </v:shape>
          <o:OLEObject DrawAspect="Content" r:id="rId36" ObjectID="_1584451811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3" style="width:123.75pt;height:18pt" o:ole="" type="#_x0000_t75">
            <v:imagedata r:id="rId37" o:title=""/>
          </v:shape>
          <o:OLEObject DrawAspect="Content" r:id="rId38" ObjectID="_1584451812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4" style="width:39.75pt;height:18pt" o:ole="" type="#_x0000_t75">
            <v:imagedata r:id="rId39" o:title=""/>
          </v:shape>
          <o:OLEObject DrawAspect="Content" r:id="rId40" ObjectID="_1584451813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nghiệm của các đa thức sau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5" style="width:84.75pt;height:21pt" o:ole="" type="#_x0000_t75">
            <v:imagedata r:id="rId41" o:title=""/>
          </v:shape>
          <o:OLEObject DrawAspect="Content" r:id="rId42" ObjectID="_1584451814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9" style="width:195pt;height:24.75pt" o:ole="" type="#_x0000_t75">
            <v:imagedata r:id="rId43" o:title=""/>
          </v:shape>
          <o:OLEObject DrawAspect="Content" r:id="rId44" ObjectID="_1584451815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6" style="width:150pt;height:39pt" o:ole="" type="#_x0000_t75">
            <v:imagedata r:id="rId45" o:title=""/>
          </v:shape>
          <o:OLEObject DrawAspect="Content" r:id="rId46" ObjectID="_1584451816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0" style="width:90.75pt;height:21pt" o:ole="" type="#_x0000_t75">
            <v:imagedata r:id="rId47" o:title=""/>
          </v:shape>
          <o:OLEObject DrawAspect="Content" r:id="rId48" ObjectID="_1584451817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7" style="width:84pt;height:21pt" o:ole="" type="#_x0000_t75">
            <v:imagedata r:id="rId49" o:title=""/>
          </v:shape>
          <o:OLEObject DrawAspect="Content" r:id="rId50" ObjectID="_1584451818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1" style="width:123pt;height:36pt" o:ole="" type="#_x0000_t75">
            <v:imagedata r:id="rId51" o:title=""/>
          </v:shape>
          <o:OLEObject DrawAspect="Content" r:id="rId52" ObjectID="_1584451819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8" style="width:87.75pt;height:21pt" o:ole="" type="#_x0000_t75">
            <v:imagedata r:id="rId53" o:title=""/>
          </v:shape>
          <o:OLEObject DrawAspect="Content" r:id="rId54" ObjectID="_1584451820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2" style="width:99.75pt;height:21pt" o:ole="" type="#_x0000_t75">
            <v:imagedata r:id="rId55" o:title=""/>
          </v:shape>
          <o:OLEObject DrawAspect="Content" r:id="rId56" ObjectID="_1584451821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giá trị nguyên dương của x để đa thức sau có giá trị nhỏ nhất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3" style="width:69pt;height:35.25pt" o:ole="" type="#_x0000_t75">
            <v:imagedata r:id="rId57" o:title=""/>
          </v:shape>
          <o:OLEObject DrawAspect="Content" r:id="rId58" ObjectID="_1584451822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4" style="width:102.75pt;height:21pt" o:ole="" type="#_x0000_t75">
            <v:imagedata r:id="rId59" o:title=""/>
          </v:shape>
          <o:OLEObject DrawAspect="Content" r:id="rId60" ObjectID="_1584451823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5" style="width:123.75pt;height:21pt" o:ole="" type="#_x0000_t75">
            <v:imagedata r:id="rId61" o:title=""/>
          </v:shape>
          <o:OLEObject DrawAspect="Content" r:id="rId62" ObjectID="_1584451824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x, y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6" style="width:111.75pt;height:24pt" o:ole="" type="#_x0000_t75">
            <v:imagedata r:id="rId63" o:title=""/>
          </v:shape>
          <o:OLEObject DrawAspect="Content" r:id="rId64" ObjectID="_1584451825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x để g(x) = 0 biết rằng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7" style="width:129.75pt;height:21.75pt" o:ole="" type="#_x0000_t75">
            <v:imagedata r:id="rId65" o:title=""/>
          </v:shape>
          <o:OLEObject DrawAspect="Content" r:id="rId66" ObjectID="_1584451826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đa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8" style="width:150pt;height:21.75pt" o:ole="" type="#_x0000_t75">
            <v:imagedata r:id="rId67" o:title=""/>
          </v:shape>
          <o:OLEObject DrawAspect="Content" r:id="rId68" ObjectID="_1584451827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a biết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9" style="width:75pt;height:21pt" o:ole="" type="#_x0000_t75">
            <v:imagedata r:id="rId69" o:title=""/>
          </v:shape>
          <o:OLEObject DrawAspect="Content" r:id="rId70" ObjectID="_1584451828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0" style="width:41.25pt;height:15pt" o:ole="" type="#_x0000_t75">
            <v:imagedata r:id="rId71" o:title=""/>
          </v:shape>
          <o:OLEObject DrawAspect="Content" r:id="rId72" ObjectID="_1584451829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ở B có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1" style="width:45.75pt;height:20.25pt" o:ole="" type="#_x0000_t75">
            <v:imagedata r:id="rId73" o:title=""/>
          </v:shape>
          <o:OLEObject DrawAspect="Content" r:id="rId74" ObjectID="_1584451830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phân giác của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2" style="width:32.25pt;height:20.25pt" o:ole="" type="#_x0000_t75">
            <v:imagedata r:id="rId75" o:title=""/>
          </v:shape>
          <o:OLEObject DrawAspect="Content" r:id="rId76" ObjectID="_1584451831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cắt BC ở D. Kẻ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3" style="width:59.25pt;height:15pt" o:ole="" type="#_x0000_t75">
            <v:imagedata r:id="rId77" o:title=""/>
          </v:shape>
          <o:OLEObject DrawAspect="Content" r:id="rId78" ObjectID="_1584451832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4" style="width:57pt;height:21pt" o:ole="" type="#_x0000_t75">
            <v:imagedata r:id="rId79" o:title=""/>
          </v:shape>
          <o:OLEObject DrawAspect="Content" r:id="rId80" ObjectID="_1584451833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DB = DH,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5" style="width:59.25pt;height:14.25pt" o:ole="" type="#_x0000_t75">
            <v:imagedata r:id="rId81" o:title=""/>
          </v:shape>
          <o:OLEObject DrawAspect="Content" r:id="rId82" ObjectID="_1584451834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 = HC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 &gt; AB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S là giao điểm của HD và AB. Lấy E là trung điểm của CS. Chứng minh ba điểm A, D, E thẳng hàng. </w:t>
      </w:r>
    </w:p>
    <w:p w:rsidR="00000000" w:rsidDel="00000000" w:rsidP="00000000" w:rsidRDefault="00000000" w:rsidRPr="00000000" w14:paraId="0000004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6" style="width:44.25pt;height:15pt" o:ole="" type="#_x0000_t75">
            <v:imagedata r:id="rId83" o:title=""/>
          </v:shape>
          <o:OLEObject DrawAspect="Content" r:id="rId84" ObjectID="_1584451835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cân tại E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7" style="width:56.25pt;height:29.25pt" o:ole="" type="#_x0000_t75">
            <v:imagedata r:id="rId85" o:title=""/>
          </v:shape>
          <o:OLEObject DrawAspect="Content" r:id="rId86" ObjectID="_1584451836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các đường cao MA, NB cắt nhau tại I. Tia EI cắt MN tại H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8" style="width:99pt;height:15pt" o:ole="" type="#_x0000_t75">
            <v:imagedata r:id="rId87" o:title=""/>
          </v:shape>
          <o:OLEObject DrawAspect="Content" r:id="rId88" ObjectID="_1584451837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EH là đường trung tuyến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9" style="width:44.25pt;height:15pt" o:ole="" type="#_x0000_t75">
            <v:imagedata r:id="rId89" o:title=""/>
          </v:shape>
          <o:OLEObject DrawAspect="Content" r:id="rId90" ObjectID="_1584451838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độ dài đoạn thẳng MA biết AE = 3cm, AN = 2cm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I cách đều ba cạnh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70" style="width:42pt;height:14.25pt" o:ole="" type="#_x0000_t75">
            <v:imagedata r:id="rId91" o:title=""/>
          </v:shape>
          <o:OLEObject DrawAspect="Content" r:id="rId92" ObjectID="_1584451839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1" style="width:41.25pt;height:15pt" o:ole="" type="#_x0000_t75">
            <v:imagedata r:id="rId93" o:title=""/>
          </v:shape>
          <o:OLEObject DrawAspect="Content" r:id="rId94" ObjectID="_1584451840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tại B,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2" style="width:36.75pt;height:20.25pt" o:ole="" type="#_x0000_t75">
            <v:imagedata r:id="rId95" o:title=""/>
          </v:shape>
          <o:OLEObject DrawAspect="Content" r:id="rId96" ObjectID="_1584451841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Đường trung trực của AB cắt AC; AB lần lượt tại M và K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73" style="width:44.25pt;height:14.25pt" o:ole="" type="#_x0000_t75">
            <v:imagedata r:id="rId97" o:title=""/>
          </v:shape>
          <o:OLEObject DrawAspect="Content" r:id="rId98" ObjectID="_1584451842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cân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4" style="width:78.75pt;height:20.25pt" o:ole="" type="#_x0000_t75">
            <v:imagedata r:id="rId99" o:title=""/>
          </v:shape>
          <o:OLEObject DrawAspect="Content" r:id="rId100" ObjectID="_1584451843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BH à đường cao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5" style="width:41.25pt;height:15pt" o:ole="" type="#_x0000_t75">
            <v:imagedata r:id="rId101" o:title=""/>
          </v:shape>
          <o:OLEObject DrawAspect="Content" r:id="rId102" ObjectID="_1584451844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BH cắt MK tại I. 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76" style="width:56.25pt;height:14.25pt" o:ole="" type="#_x0000_t75">
            <v:imagedata r:id="rId103" o:title=""/>
          </v:shape>
          <o:OLEObject DrawAspect="Content" r:id="rId104" ObjectID="_1584451845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BM cắt AI tại E. Chứng minh HE // AB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7" style="width:48.75pt;height:21.75pt" o:ole="" type="#_x0000_t75">
            <v:imagedata r:id="rId105" o:title=""/>
          </v:shape>
          <o:OLEObject DrawAspect="Content" r:id="rId106" ObjectID="_1584451846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 = 12cm. Tính độ dài đoạn AH</w:t>
      </w:r>
    </w:p>
    <w:p w:rsidR="00000000" w:rsidDel="00000000" w:rsidP="00000000" w:rsidRDefault="00000000" w:rsidRPr="00000000" w14:paraId="0000004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8" style="width:41.25pt;height:15pt" o:ole="" type="#_x0000_t75">
            <v:imagedata r:id="rId107" o:title=""/>
          </v:shape>
          <o:OLEObject DrawAspect="Content" r:id="rId108" ObjectID="_1584451847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tại A, AC = 6cm, BC = 10c. Tia phân giác của góc C cắt AB tại M. Kẻ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9" style="width:59.25pt;height:15pt" o:ole="" type="#_x0000_t75">
            <v:imagedata r:id="rId109" o:title=""/>
          </v:shape>
          <o:OLEObject DrawAspect="Content" r:id="rId110" ObjectID="_1584451848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tại E;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0" style="width:26.25pt;height:15pt" o:ole="" type="#_x0000_t75">
            <v:imagedata r:id="rId111" o:title=""/>
          </v:shape>
          <o:OLEObject DrawAspect="Content" r:id="rId112" ObjectID="_1584451849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cắt AE tại O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1" style="width:96.75pt;height:15pt" o:ole="" type="#_x0000_t75">
            <v:imagedata r:id="rId113" o:title=""/>
          </v:shape>
          <o:OLEObject DrawAspect="Content" r:id="rId114" ObjectID="_1584451850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CM là đường trung trực của AE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AM = 3cm. Tính chu vi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2" style="width:42pt;height:14.25pt" o:ole="" type="#_x0000_t75">
            <v:imagedata r:id="rId115" o:title=""/>
          </v:shape>
          <o:OLEObject DrawAspect="Content" r:id="rId116" ObjectID="_1584451851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E kẻ đường thẳng song song với CM cắt MB tại F. Chứng minh ME = MF và AC = AF.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tia EF lấy điểm K sao cho EK = 2EF. 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3" style="width:66pt;height:36pt" o:ole="" type="#_x0000_t75">
            <v:imagedata r:id="rId117" o:title=""/>
          </v:shape>
          <o:OLEObject DrawAspect="Content" r:id="rId118" ObjectID="_1584451852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4" style="width:41.25pt;height:15pt" o:ole="" type="#_x0000_t75">
            <v:imagedata r:id="rId119" o:title=""/>
          </v:shape>
          <o:OLEObject DrawAspect="Content" r:id="rId120" ObjectID="_1584451853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tại A và AB &lt; AC. Kẻ AH vuông góc với BC tại H. Trên tia đối của tia HA lấy điểm M sao cho HM = HA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CA = CM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5" style="width:93.75pt;height:15pt" o:ole="" type="#_x0000_t75">
            <v:imagedata r:id="rId121" o:title=""/>
          </v:shape>
          <o:OLEObject DrawAspect="Content" r:id="rId122" ObjectID="_1584451854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từ đó suy ra CB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6" style="width:36pt;height:20.25pt" o:ole="" type="#_x0000_t75">
            <v:imagedata r:id="rId123" o:title=""/>
          </v:shape>
          <o:OLEObject DrawAspect="Content" r:id="rId124" ObjectID="_1584451855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7" style="width:33pt;height:20.25pt" o:ole="" type="#_x0000_t75">
            <v:imagedata r:id="rId125" o:title=""/>
          </v:shape>
          <o:OLEObject DrawAspect="Content" r:id="rId126" ObjectID="_1584451856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cắt HC tại O. Chứng minh MO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8" style="width:35.25pt;height:20.25pt" o:ole="" type="#_x0000_t75">
            <v:imagedata r:id="rId127" o:title=""/>
          </v:shape>
          <o:OLEObject DrawAspect="Content" r:id="rId128" ObjectID="_1584451857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O kẻ đường thẳng vuông góc với BC, cắt cạnh AC ở E. Chứng minh rằng đường thẳng BE đi qua trọng tâm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9" style="width:41.25pt;height:15pt" o:ole="" type="#_x0000_t75">
            <v:imagedata r:id="rId129" o:title=""/>
          </v:shape>
          <o:OLEObject DrawAspect="Content" r:id="rId130" ObjectID="_1584451858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0" style="width:41.25pt;height:15pt" o:ole="" type="#_x0000_t75">
            <v:imagedata r:id="rId131" o:title=""/>
          </v:shape>
          <o:OLEObject DrawAspect="Content" r:id="rId132" ObjectID="_1584451859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cân tại A. Các đường trung tuyến BD và CE cắt nhau tại I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1" style="width:92.25pt;height:15pt" o:ole="" type="#_x0000_t75">
            <v:imagedata r:id="rId133" o:title=""/>
          </v:shape>
          <o:OLEObject DrawAspect="Content" r:id="rId134" ObjectID="_1584451860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2" style="width:36pt;height:15pt" o:ole="" type="#_x0000_t75">
            <v:imagedata r:id="rId135" o:title=""/>
          </v:shape>
          <o:OLEObject DrawAspect="Content" r:id="rId136" ObjectID="_1584451861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tam giác cân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đường thẳng AI là đường trung trực của đoạn DE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BD &gt; CD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E kẻ đường thẳng song song với BC, đường thẳng này cắt đường thẳng BD tại G. Tam giác ABC phải thỏa mãn điều kiện gì để AG = AC. </w:t>
      </w:r>
    </w:p>
    <w:p w:rsidR="00000000" w:rsidDel="00000000" w:rsidP="00000000" w:rsidRDefault="00000000" w:rsidRPr="00000000" w14:paraId="0000005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3" style="width:41.25pt;height:15pt" o:ole="" type="#_x0000_t75">
            <v:imagedata r:id="rId137" o:title=""/>
          </v:shape>
          <o:OLEObject DrawAspect="Content" r:id="rId138" ObjectID="_1584451862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cân tại A. Kẻ đường cao AH, gọi I là trung điểm của đoạn BH. Lấy điểm M thuộc tia đối của tia IA sao cho IA = IM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BM = AH và AB + AH &gt; AM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MH // AB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MH cắt AC tại E. Chứng minh rằng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4" style="width:39.75pt;height:15pt" o:ole="" type="#_x0000_t75">
            <v:imagedata r:id="rId139" o:title=""/>
          </v:shape>
          <o:OLEObject DrawAspect="Content" r:id="rId140" ObjectID="_1584451863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cân và E là trung điểm của AC. Gọi N là trung điểm của MC. Cho biết AB = 10cm, BC = 12cm. Tính độ dài AN.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191250" cy="9144000"/>
            <wp:effectExtent b="0" l="0" r="0" t="0"/>
            <wp:docPr id="3" name="image71.jpg"/>
            <a:graphic>
              <a:graphicData uri="http://schemas.openxmlformats.org/drawingml/2006/picture">
                <pic:pic>
                  <pic:nvPicPr>
                    <pic:cNvPr id="0" name="image71.jp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496050" cy="9144000"/>
            <wp:effectExtent b="0" l="0" r="0" t="0"/>
            <wp:docPr id="4" name="image72.jpg"/>
            <a:graphic>
              <a:graphicData uri="http://schemas.openxmlformats.org/drawingml/2006/picture">
                <pic:pic>
                  <pic:nvPicPr>
                    <pic:cNvPr id="0" name="image72.jpg"/>
                    <pic:cNvPicPr preferRelativeResize="0"/>
                  </pic:nvPicPr>
                  <pic:blipFill>
                    <a:blip r:embed="rId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color="823b0b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TOÁN 7 – HKII – Nguyễn Văn Quyền – 0938.59.6698 – sưu tầm và biên soạn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b w:val="1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A47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47E2"/>
  </w:style>
  <w:style w:type="paragraph" w:styleId="Footer">
    <w:name w:val="footer"/>
    <w:basedOn w:val="Normal"/>
    <w:link w:val="FooterChar"/>
    <w:uiPriority w:val="99"/>
    <w:unhideWhenUsed w:val="1"/>
    <w:rsid w:val="009A47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47E2"/>
  </w:style>
  <w:style w:type="table" w:styleId="TableGrid">
    <w:name w:val="Table Grid"/>
    <w:basedOn w:val="TableNormal"/>
    <w:uiPriority w:val="39"/>
    <w:rsid w:val="009A47E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9A47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70.bin"/><Relationship Id="rId42" Type="http://schemas.openxmlformats.org/officeDocument/2006/relationships/oleObject" Target="embeddings/oleObject24.bin"/><Relationship Id="rId41" Type="http://schemas.openxmlformats.org/officeDocument/2006/relationships/image" Target="media/image24.wmf"/><Relationship Id="rId44" Type="http://schemas.openxmlformats.org/officeDocument/2006/relationships/oleObject" Target="embeddings/oleObject26.bin"/><Relationship Id="rId43" Type="http://schemas.openxmlformats.org/officeDocument/2006/relationships/image" Target="media/image26.wmf"/><Relationship Id="rId46" Type="http://schemas.openxmlformats.org/officeDocument/2006/relationships/oleObject" Target="embeddings/oleObject28.bin"/><Relationship Id="rId45" Type="http://schemas.openxmlformats.org/officeDocument/2006/relationships/image" Target="media/image28.wmf"/><Relationship Id="rId107" Type="http://schemas.openxmlformats.org/officeDocument/2006/relationships/image" Target="media/image7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52.bin"/><Relationship Id="rId48" Type="http://schemas.openxmlformats.org/officeDocument/2006/relationships/oleObject" Target="embeddings/oleObject30.bin"/><Relationship Id="rId47" Type="http://schemas.openxmlformats.org/officeDocument/2006/relationships/image" Target="media/image30.wmf"/><Relationship Id="rId49" Type="http://schemas.openxmlformats.org/officeDocument/2006/relationships/image" Target="media/image32.wmf"/><Relationship Id="rId103" Type="http://schemas.openxmlformats.org/officeDocument/2006/relationships/image" Target="media/image49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7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65.wmf"/><Relationship Id="rId30" Type="http://schemas.openxmlformats.org/officeDocument/2006/relationships/oleObject" Target="embeddings/oleObject63.bin"/><Relationship Id="rId33" Type="http://schemas.openxmlformats.org/officeDocument/2006/relationships/image" Target="media/image67.wmf"/><Relationship Id="rId32" Type="http://schemas.openxmlformats.org/officeDocument/2006/relationships/oleObject" Target="embeddings/oleObject65.bin"/><Relationship Id="rId35" Type="http://schemas.openxmlformats.org/officeDocument/2006/relationships/image" Target="media/image68.wmf"/><Relationship Id="rId34" Type="http://schemas.openxmlformats.org/officeDocument/2006/relationships/oleObject" Target="embeddings/oleObject67.bin"/><Relationship Id="rId37" Type="http://schemas.openxmlformats.org/officeDocument/2006/relationships/image" Target="media/image69.wmf"/><Relationship Id="rId36" Type="http://schemas.openxmlformats.org/officeDocument/2006/relationships/oleObject" Target="embeddings/oleObject68.bin"/><Relationship Id="rId39" Type="http://schemas.openxmlformats.org/officeDocument/2006/relationships/image" Target="media/image70.wmf"/><Relationship Id="rId38" Type="http://schemas.openxmlformats.org/officeDocument/2006/relationships/oleObject" Target="embeddings/oleObject69.bin"/><Relationship Id="rId20" Type="http://schemas.openxmlformats.org/officeDocument/2006/relationships/oleObject" Target="embeddings/oleObject58.bin"/><Relationship Id="rId22" Type="http://schemas.openxmlformats.org/officeDocument/2006/relationships/oleObject" Target="embeddings/oleObject54.bin"/><Relationship Id="rId21" Type="http://schemas.openxmlformats.org/officeDocument/2006/relationships/image" Target="media/image54.wmf"/><Relationship Id="rId24" Type="http://schemas.openxmlformats.org/officeDocument/2006/relationships/oleObject" Target="embeddings/oleObject56.bin"/><Relationship Id="rId23" Type="http://schemas.openxmlformats.org/officeDocument/2006/relationships/image" Target="media/image56.wmf"/><Relationship Id="rId129" Type="http://schemas.openxmlformats.org/officeDocument/2006/relationships/image" Target="media/image25.wmf"/><Relationship Id="rId128" Type="http://schemas.openxmlformats.org/officeDocument/2006/relationships/oleObject" Target="embeddings/oleObject23.bin"/><Relationship Id="rId127" Type="http://schemas.openxmlformats.org/officeDocument/2006/relationships/image" Target="media/image23.wmf"/><Relationship Id="rId126" Type="http://schemas.openxmlformats.org/officeDocument/2006/relationships/oleObject" Target="embeddings/oleObject22.bin"/><Relationship Id="rId26" Type="http://schemas.openxmlformats.org/officeDocument/2006/relationships/oleObject" Target="embeddings/oleObject59.bin"/><Relationship Id="rId121" Type="http://schemas.openxmlformats.org/officeDocument/2006/relationships/image" Target="media/image45.wmf"/><Relationship Id="rId25" Type="http://schemas.openxmlformats.org/officeDocument/2006/relationships/image" Target="media/image59.wmf"/><Relationship Id="rId120" Type="http://schemas.openxmlformats.org/officeDocument/2006/relationships/oleObject" Target="embeddings/oleObject66.bin"/><Relationship Id="rId28" Type="http://schemas.openxmlformats.org/officeDocument/2006/relationships/oleObject" Target="embeddings/oleObject61.bin"/><Relationship Id="rId27" Type="http://schemas.openxmlformats.org/officeDocument/2006/relationships/image" Target="media/image61.wmf"/><Relationship Id="rId125" Type="http://schemas.openxmlformats.org/officeDocument/2006/relationships/image" Target="media/image22.wmf"/><Relationship Id="rId29" Type="http://schemas.openxmlformats.org/officeDocument/2006/relationships/image" Target="media/image63.wmf"/><Relationship Id="rId124" Type="http://schemas.openxmlformats.org/officeDocument/2006/relationships/oleObject" Target="embeddings/oleObject21.bin"/><Relationship Id="rId123" Type="http://schemas.openxmlformats.org/officeDocument/2006/relationships/image" Target="media/image21.wmf"/><Relationship Id="rId122" Type="http://schemas.openxmlformats.org/officeDocument/2006/relationships/oleObject" Target="embeddings/oleObject45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48.wmf"/><Relationship Id="rId99" Type="http://schemas.openxmlformats.org/officeDocument/2006/relationships/image" Target="media/image10.wmf"/><Relationship Id="rId10" Type="http://schemas.openxmlformats.org/officeDocument/2006/relationships/oleObject" Target="embeddings/oleObject43.bin"/><Relationship Id="rId98" Type="http://schemas.openxmlformats.org/officeDocument/2006/relationships/oleObject" Target="embeddings/oleObject9.bin"/><Relationship Id="rId13" Type="http://schemas.openxmlformats.org/officeDocument/2006/relationships/image" Target="media/image47.wmf"/><Relationship Id="rId12" Type="http://schemas.openxmlformats.org/officeDocument/2006/relationships/oleObject" Target="embeddings/oleObject48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64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62.wmf"/><Relationship Id="rId119" Type="http://schemas.openxmlformats.org/officeDocument/2006/relationships/image" Target="media/image7.wmf"/><Relationship Id="rId15" Type="http://schemas.openxmlformats.org/officeDocument/2006/relationships/image" Target="media/image53.wmf"/><Relationship Id="rId110" Type="http://schemas.openxmlformats.org/officeDocument/2006/relationships/oleObject" Target="embeddings/oleObject55.bin"/><Relationship Id="rId14" Type="http://schemas.openxmlformats.org/officeDocument/2006/relationships/oleObject" Target="embeddings/oleObject47.bin"/><Relationship Id="rId17" Type="http://schemas.openxmlformats.org/officeDocument/2006/relationships/image" Target="media/image51.wmf"/><Relationship Id="rId16" Type="http://schemas.openxmlformats.org/officeDocument/2006/relationships/oleObject" Target="embeddings/oleObject53.bin"/><Relationship Id="rId19" Type="http://schemas.openxmlformats.org/officeDocument/2006/relationships/image" Target="media/image58.wmf"/><Relationship Id="rId114" Type="http://schemas.openxmlformats.org/officeDocument/2006/relationships/oleObject" Target="embeddings/oleObject60.bin"/><Relationship Id="rId18" Type="http://schemas.openxmlformats.org/officeDocument/2006/relationships/oleObject" Target="embeddings/oleObject51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7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87" Type="http://schemas.openxmlformats.org/officeDocument/2006/relationships/image" Target="media/image4.wmf"/><Relationship Id="rId89" Type="http://schemas.openxmlformats.org/officeDocument/2006/relationships/image" Target="media/image2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40.wmf"/><Relationship Id="rId2" Type="http://schemas.openxmlformats.org/officeDocument/2006/relationships/oleObject" Target="embeddings/oleObject40.bin"/><Relationship Id="rId3" Type="http://schemas.openxmlformats.org/officeDocument/2006/relationships/image" Target="media/image42.wmf"/><Relationship Id="rId149" Type="http://schemas.openxmlformats.org/officeDocument/2006/relationships/header" Target="header1.xml"/><Relationship Id="rId4" Type="http://schemas.openxmlformats.org/officeDocument/2006/relationships/oleObject" Target="embeddings/oleObject42.bin"/><Relationship Id="rId148" Type="http://schemas.openxmlformats.org/officeDocument/2006/relationships/image" Target="media/image72.jpg"/><Relationship Id="rId143" Type="http://schemas.openxmlformats.org/officeDocument/2006/relationships/fontTable" Target="fontTable.xml"/><Relationship Id="rId9" Type="http://schemas.openxmlformats.org/officeDocument/2006/relationships/image" Target="media/image43.wmf"/><Relationship Id="rId142" Type="http://schemas.openxmlformats.org/officeDocument/2006/relationships/settings" Target="settings.xml"/><Relationship Id="rId141" Type="http://schemas.openxmlformats.org/officeDocument/2006/relationships/theme" Target="theme/theme1.xml"/><Relationship Id="rId140" Type="http://schemas.openxmlformats.org/officeDocument/2006/relationships/oleObject" Target="embeddings/oleObject35.bin"/><Relationship Id="rId5" Type="http://schemas.openxmlformats.org/officeDocument/2006/relationships/image" Target="media/image41.wmf"/><Relationship Id="rId147" Type="http://schemas.openxmlformats.org/officeDocument/2006/relationships/image" Target="media/image71.jpg"/><Relationship Id="rId146" Type="http://schemas.openxmlformats.org/officeDocument/2006/relationships/customXml" Target="../customXML/item1.xml"/><Relationship Id="rId6" Type="http://schemas.openxmlformats.org/officeDocument/2006/relationships/oleObject" Target="embeddings/oleObject41.bin"/><Relationship Id="rId145" Type="http://schemas.openxmlformats.org/officeDocument/2006/relationships/styles" Target="styles.xml"/><Relationship Id="rId7" Type="http://schemas.openxmlformats.org/officeDocument/2006/relationships/image" Target="media/image44.wmf"/><Relationship Id="rId144" Type="http://schemas.openxmlformats.org/officeDocument/2006/relationships/numbering" Target="numbering.xml"/><Relationship Id="rId8" Type="http://schemas.openxmlformats.org/officeDocument/2006/relationships/oleObject" Target="embeddings/oleObject44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139" Type="http://schemas.openxmlformats.org/officeDocument/2006/relationships/image" Target="media/image35.wmf"/><Relationship Id="rId138" Type="http://schemas.openxmlformats.org/officeDocument/2006/relationships/oleObject" Target="embeddings/oleObject33.bin"/><Relationship Id="rId137" Type="http://schemas.openxmlformats.org/officeDocument/2006/relationships/image" Target="media/image7.wmf"/><Relationship Id="rId132" Type="http://schemas.openxmlformats.org/officeDocument/2006/relationships/oleObject" Target="embeddings/oleObject27.bin"/><Relationship Id="rId131" Type="http://schemas.openxmlformats.org/officeDocument/2006/relationships/image" Target="media/image7.wmf"/><Relationship Id="rId130" Type="http://schemas.openxmlformats.org/officeDocument/2006/relationships/oleObject" Target="embeddings/oleObject25.bin"/><Relationship Id="rId136" Type="http://schemas.openxmlformats.org/officeDocument/2006/relationships/oleObject" Target="embeddings/oleObject31.bin"/><Relationship Id="rId135" Type="http://schemas.openxmlformats.org/officeDocument/2006/relationships/image" Target="media/image31.wmf"/><Relationship Id="rId134" Type="http://schemas.openxmlformats.org/officeDocument/2006/relationships/oleObject" Target="embeddings/oleObject29.bin"/><Relationship Id="rId133" Type="http://schemas.openxmlformats.org/officeDocument/2006/relationships/image" Target="media/image29.wmf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65" Type="http://schemas.openxmlformats.org/officeDocument/2006/relationships/image" Target="media/image13.wmf"/><Relationship Id="rId68" Type="http://schemas.openxmlformats.org/officeDocument/2006/relationships/oleObject" Target="embeddings/oleObject14.bin"/><Relationship Id="rId67" Type="http://schemas.openxmlformats.org/officeDocument/2006/relationships/image" Target="media/image14.wmf"/><Relationship Id="rId60" Type="http://schemas.openxmlformats.org/officeDocument/2006/relationships/oleObject" Target="embeddings/oleObject39.bin"/><Relationship Id="rId69" Type="http://schemas.openxmlformats.org/officeDocument/2006/relationships/image" Target="media/image15.wmf"/><Relationship Id="rId51" Type="http://schemas.openxmlformats.org/officeDocument/2006/relationships/image" Target="media/image34.wmf"/><Relationship Id="rId50" Type="http://schemas.openxmlformats.org/officeDocument/2006/relationships/oleObject" Target="embeddings/oleObject32.bin"/><Relationship Id="rId53" Type="http://schemas.openxmlformats.org/officeDocument/2006/relationships/image" Target="media/image36.wmf"/><Relationship Id="rId52" Type="http://schemas.openxmlformats.org/officeDocument/2006/relationships/oleObject" Target="embeddings/oleObject34.bin"/><Relationship Id="rId55" Type="http://schemas.openxmlformats.org/officeDocument/2006/relationships/image" Target="media/image37.wmf"/><Relationship Id="rId54" Type="http://schemas.openxmlformats.org/officeDocument/2006/relationships/oleObject" Target="embeddings/oleObject36.bin"/><Relationship Id="rId57" Type="http://schemas.openxmlformats.org/officeDocument/2006/relationships/image" Target="media/image38.wmf"/><Relationship Id="rId56" Type="http://schemas.openxmlformats.org/officeDocument/2006/relationships/oleObject" Target="embeddings/oleObject37.bin"/><Relationship Id="rId59" Type="http://schemas.openxmlformats.org/officeDocument/2006/relationships/image" Target="media/image39.wmf"/><Relationship Id="rId58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4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2O6bLNu7VbC5Ie+q1CSsb2eLDw==">AMUW2mVwXuRdXUidPtcgibF+3AWvBMQXrNdZalRMn+Z6KrACkABW3JbAEBEmCyleD/9H3GlscN2qbtVWIulzJOWbwlgtiM94O+FGkrgPfvLpYThHqpg+5orEVlRR5Wjkod+uaPRs6eib/X5+U70MiyPCcgTuYrBd54I7elRvgnrj5i5IT/v8X4qH2NKp8pYJh2TyMBBtFst7MN/g9rZouEPAS7A+nCMiMclqiWm+ARJ+JzOBw5czZo18x5dXRZT8a+Xx6g802HS14CYtVs//YV4INrgr38dWX97O1NKCgZx9ektcaaP2Ex4Cjaqoxx5OHmTBoNtImDuEG1OynkKh9+io5Ea09i8zgXaLBfY+0zMUTnxarlFhoYpkjTIbJV5sClgabj3ZxxiikgkfKjMSikN2jnduAhrdnis53rGkMn29/9XQauQzu1GYhINZBqZBSpfbfCtVQBaHBC/7jJeI4CntJdFujr9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2018-04-05T08:23:00Z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