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20EE2" w14:textId="3EEA577D" w:rsidR="00C9289E" w:rsidRPr="005426D0" w:rsidRDefault="00C9289E" w:rsidP="00C9289E">
      <w:pPr>
        <w:pStyle w:val="ListParagraph"/>
        <w:ind w:left="0"/>
        <w:jc w:val="both"/>
        <w:rPr>
          <w:rFonts w:asciiTheme="majorHAnsi" w:hAnsiTheme="majorHAnsi" w:cstheme="majorHAnsi"/>
          <w:sz w:val="28"/>
          <w:szCs w:val="28"/>
          <w:lang w:val="en-US"/>
        </w:rPr>
      </w:pPr>
      <w:r w:rsidRPr="005426D0">
        <w:rPr>
          <w:rFonts w:asciiTheme="majorHAnsi" w:hAnsiTheme="majorHAnsi" w:cstheme="majorHAnsi"/>
          <w:b/>
          <w:bCs/>
          <w:i/>
          <w:iCs/>
          <w:sz w:val="28"/>
          <w:szCs w:val="28"/>
          <w:lang w:val="en-US"/>
        </w:rPr>
        <w:t>Ngày soạn:</w:t>
      </w:r>
      <w:r w:rsidRPr="005426D0">
        <w:rPr>
          <w:rFonts w:asciiTheme="majorHAnsi" w:hAnsiTheme="majorHAnsi" w:cstheme="majorHAnsi"/>
          <w:sz w:val="28"/>
          <w:szCs w:val="28"/>
          <w:lang w:val="en-US"/>
        </w:rPr>
        <w:t xml:space="preserve"> </w:t>
      </w:r>
    </w:p>
    <w:p w14:paraId="722214B8" w14:textId="26A1A465" w:rsidR="00BD2A02" w:rsidRPr="00825EF1" w:rsidRDefault="00C9289E" w:rsidP="00825EF1">
      <w:pPr>
        <w:pStyle w:val="ListParagraph"/>
        <w:ind w:left="0"/>
        <w:jc w:val="center"/>
        <w:rPr>
          <w:rFonts w:asciiTheme="majorHAnsi" w:hAnsiTheme="majorHAnsi" w:cstheme="majorHAnsi"/>
          <w:b/>
          <w:sz w:val="28"/>
          <w:szCs w:val="28"/>
          <w:lang w:val="en-US"/>
        </w:rPr>
      </w:pPr>
      <w:r w:rsidRPr="005426D0">
        <w:rPr>
          <w:rFonts w:asciiTheme="majorHAnsi" w:hAnsiTheme="majorHAnsi" w:cstheme="majorHAnsi"/>
          <w:b/>
          <w:bCs/>
          <w:i/>
          <w:iCs/>
          <w:sz w:val="28"/>
          <w:szCs w:val="28"/>
          <w:lang w:val="en-US"/>
        </w:rPr>
        <w:t>Tên bài dạy:</w:t>
      </w:r>
      <w:r w:rsidRPr="005426D0">
        <w:rPr>
          <w:rFonts w:asciiTheme="majorHAnsi" w:hAnsiTheme="majorHAnsi" w:cstheme="majorHAnsi"/>
          <w:sz w:val="28"/>
          <w:szCs w:val="28"/>
          <w:lang w:val="en-US"/>
        </w:rPr>
        <w:t xml:space="preserve"> </w:t>
      </w:r>
      <w:r w:rsidR="00F6379E">
        <w:rPr>
          <w:rFonts w:asciiTheme="majorHAnsi" w:hAnsiTheme="majorHAnsi" w:cstheme="majorHAnsi"/>
          <w:b/>
          <w:sz w:val="28"/>
          <w:szCs w:val="28"/>
          <w:lang w:val="en-US"/>
        </w:rPr>
        <w:t>BIỂU ĐỒ CỘT</w:t>
      </w:r>
    </w:p>
    <w:p w14:paraId="46811693" w14:textId="77777777" w:rsidR="00825EF1" w:rsidRDefault="00825EF1" w:rsidP="00C9289E">
      <w:pPr>
        <w:pStyle w:val="ListParagraph"/>
        <w:ind w:left="0"/>
        <w:jc w:val="both"/>
        <w:rPr>
          <w:rFonts w:asciiTheme="majorHAnsi" w:hAnsiTheme="majorHAnsi" w:cstheme="majorHAnsi"/>
          <w:b/>
          <w:bCs/>
          <w:sz w:val="28"/>
          <w:szCs w:val="28"/>
          <w:lang w:val="en-US"/>
        </w:rPr>
      </w:pPr>
    </w:p>
    <w:p w14:paraId="23B77A8E" w14:textId="5F6871BA" w:rsidR="005771E6" w:rsidRDefault="005771E6" w:rsidP="00C9289E">
      <w:pPr>
        <w:pStyle w:val="ListParagraph"/>
        <w:ind w:left="0"/>
        <w:jc w:val="both"/>
        <w:rPr>
          <w:rFonts w:asciiTheme="majorHAnsi" w:hAnsiTheme="majorHAnsi" w:cstheme="majorHAnsi"/>
          <w:b/>
          <w:bCs/>
          <w:sz w:val="28"/>
          <w:szCs w:val="28"/>
          <w:lang w:val="en-US"/>
        </w:rPr>
      </w:pPr>
      <w:r>
        <w:rPr>
          <w:rFonts w:asciiTheme="majorHAnsi" w:hAnsiTheme="majorHAnsi" w:cstheme="majorHAnsi"/>
          <w:b/>
          <w:bCs/>
          <w:sz w:val="28"/>
          <w:szCs w:val="28"/>
          <w:lang w:val="en-US"/>
        </w:rPr>
        <w:t>I. MỤC TIÊU</w:t>
      </w:r>
      <w:r w:rsidRPr="005771E6">
        <w:rPr>
          <w:rFonts w:asciiTheme="majorHAnsi" w:hAnsiTheme="majorHAnsi" w:cstheme="majorHAnsi"/>
          <w:b/>
          <w:bCs/>
          <w:vanish/>
          <w:color w:val="FFFFFF"/>
          <w:sz w:val="2"/>
          <w:szCs w:val="28"/>
          <w:lang w:val="en-US"/>
        </w:rPr>
        <w:t>PPTCD631</w:t>
      </w:r>
    </w:p>
    <w:p w14:paraId="32538B3A" w14:textId="30D93E5D" w:rsidR="00BD2A02" w:rsidRPr="005426D0" w:rsidRDefault="00BD2A02" w:rsidP="00C9289E">
      <w:pPr>
        <w:pStyle w:val="ListParagraph"/>
        <w:ind w:left="0"/>
        <w:jc w:val="both"/>
        <w:rPr>
          <w:rFonts w:asciiTheme="majorHAnsi" w:hAnsiTheme="majorHAnsi" w:cstheme="majorHAnsi"/>
          <w:b/>
          <w:bCs/>
          <w:i/>
          <w:iCs/>
          <w:sz w:val="28"/>
          <w:szCs w:val="28"/>
          <w:lang w:val="en-US"/>
        </w:rPr>
      </w:pPr>
      <w:r w:rsidRPr="005426D0">
        <w:rPr>
          <w:rFonts w:asciiTheme="majorHAnsi" w:hAnsiTheme="majorHAnsi" w:cstheme="majorHAnsi"/>
          <w:b/>
          <w:bCs/>
          <w:i/>
          <w:iCs/>
          <w:sz w:val="28"/>
          <w:szCs w:val="28"/>
          <w:lang w:val="en-US"/>
        </w:rPr>
        <w:t>1. Về kiến thức</w:t>
      </w:r>
    </w:p>
    <w:p w14:paraId="4FADCF2A" w14:textId="5A4C7EFA" w:rsidR="00BD2A02" w:rsidRPr="00F6379E" w:rsidRDefault="00BD2A02" w:rsidP="00C9289E">
      <w:pPr>
        <w:pStyle w:val="ListParagraph"/>
        <w:ind w:left="0"/>
        <w:jc w:val="both"/>
        <w:rPr>
          <w:rFonts w:asciiTheme="majorHAnsi" w:hAnsiTheme="majorHAnsi" w:cstheme="majorHAnsi"/>
          <w:sz w:val="28"/>
          <w:szCs w:val="28"/>
          <w:lang w:val="en-US"/>
        </w:rPr>
      </w:pPr>
      <w:r w:rsidRPr="005426D0">
        <w:rPr>
          <w:rFonts w:asciiTheme="majorHAnsi" w:hAnsiTheme="majorHAnsi" w:cstheme="majorHAnsi"/>
          <w:sz w:val="28"/>
          <w:szCs w:val="28"/>
          <w:lang w:val="en-US"/>
        </w:rPr>
        <w:t xml:space="preserve">- </w:t>
      </w:r>
      <w:r w:rsidR="002866A6">
        <w:rPr>
          <w:rFonts w:asciiTheme="majorHAnsi" w:hAnsiTheme="majorHAnsi" w:cstheme="majorHAnsi"/>
          <w:sz w:val="28"/>
          <w:szCs w:val="28"/>
          <w:lang w:val="en-US"/>
        </w:rPr>
        <w:t xml:space="preserve">Ôn tập cho học sinh </w:t>
      </w:r>
      <w:r w:rsidR="002866A6" w:rsidRPr="00F6379E">
        <w:rPr>
          <w:rFonts w:asciiTheme="majorHAnsi" w:hAnsiTheme="majorHAnsi" w:cstheme="majorHAnsi"/>
          <w:sz w:val="28"/>
          <w:szCs w:val="28"/>
          <w:lang w:val="en-US"/>
        </w:rPr>
        <w:t xml:space="preserve">về </w:t>
      </w:r>
      <w:r w:rsidR="00F6379E">
        <w:rPr>
          <w:rFonts w:asciiTheme="majorHAnsi" w:hAnsiTheme="majorHAnsi" w:cstheme="majorHAnsi"/>
          <w:sz w:val="28"/>
          <w:szCs w:val="28"/>
          <w:lang w:val="en-US"/>
        </w:rPr>
        <w:t xml:space="preserve">cách vẽ biểu đồ cột theo bảng thống kê cho trước. Đọc và mô </w:t>
      </w:r>
      <w:r w:rsidR="005771E6" w:rsidRPr="005771E6">
        <w:rPr>
          <w:rFonts w:asciiTheme="majorHAnsi" w:hAnsiTheme="majorHAnsi" w:cstheme="majorHAnsi"/>
          <w:vanish/>
          <w:color w:val="FFFFFF"/>
          <w:sz w:val="2"/>
          <w:szCs w:val="28"/>
          <w:lang w:val="en-US"/>
        </w:rPr>
        <w:t>PPTCD631PPTCD631</w:t>
      </w:r>
      <w:r w:rsidR="00F6379E">
        <w:rPr>
          <w:rFonts w:asciiTheme="majorHAnsi" w:hAnsiTheme="majorHAnsi" w:cstheme="majorHAnsi"/>
          <w:sz w:val="28"/>
          <w:szCs w:val="28"/>
          <w:lang w:val="en-US"/>
        </w:rPr>
        <w:t>tả dữ liệu từ biểu đồ cột. Nhận ra vấn đề hoặc quy luật đơn giản từ việc phân tích biểu đồ cột.</w:t>
      </w:r>
    </w:p>
    <w:p w14:paraId="5D49EA51" w14:textId="099C0E1C" w:rsidR="00BD2A02" w:rsidRPr="005426D0" w:rsidRDefault="00BD2A02" w:rsidP="00C9289E">
      <w:pPr>
        <w:pStyle w:val="ListParagraph"/>
        <w:ind w:left="0"/>
        <w:jc w:val="both"/>
        <w:rPr>
          <w:rFonts w:asciiTheme="majorHAnsi" w:hAnsiTheme="majorHAnsi" w:cstheme="majorHAnsi"/>
          <w:sz w:val="28"/>
          <w:szCs w:val="28"/>
          <w:lang w:val="en-US"/>
        </w:rPr>
      </w:pPr>
      <w:r w:rsidRPr="005426D0">
        <w:rPr>
          <w:rFonts w:asciiTheme="majorHAnsi" w:hAnsiTheme="majorHAnsi" w:cstheme="majorHAnsi"/>
          <w:sz w:val="28"/>
          <w:szCs w:val="28"/>
          <w:lang w:val="en-US"/>
        </w:rPr>
        <w:t xml:space="preserve">- </w:t>
      </w:r>
      <w:r w:rsidR="002866A6">
        <w:rPr>
          <w:rFonts w:asciiTheme="majorHAnsi" w:hAnsiTheme="majorHAnsi" w:cstheme="majorHAnsi"/>
          <w:sz w:val="28"/>
          <w:szCs w:val="28"/>
          <w:lang w:val="en-US"/>
        </w:rPr>
        <w:t xml:space="preserve">Học sinh vận dụng các kiến thức trên vào </w:t>
      </w:r>
      <w:r w:rsidR="00F6379E">
        <w:rPr>
          <w:rFonts w:asciiTheme="majorHAnsi" w:hAnsiTheme="majorHAnsi" w:cstheme="majorHAnsi"/>
          <w:sz w:val="28"/>
          <w:szCs w:val="28"/>
          <w:lang w:val="en-US"/>
        </w:rPr>
        <w:t>giải một số bài tập về biểu đồ cột đơn giản</w:t>
      </w:r>
      <w:r w:rsidR="002866A6">
        <w:rPr>
          <w:rFonts w:asciiTheme="majorHAnsi" w:hAnsiTheme="majorHAnsi" w:cstheme="majorHAnsi"/>
          <w:sz w:val="28"/>
          <w:szCs w:val="28"/>
          <w:lang w:val="en-US"/>
        </w:rPr>
        <w:t>.</w:t>
      </w:r>
    </w:p>
    <w:p w14:paraId="1C67E0AB" w14:textId="769F042D" w:rsidR="00BD2A02" w:rsidRPr="005426D0" w:rsidRDefault="00BD2A02" w:rsidP="00C9289E">
      <w:pPr>
        <w:pStyle w:val="ListParagraph"/>
        <w:ind w:left="0"/>
        <w:jc w:val="both"/>
        <w:rPr>
          <w:rFonts w:asciiTheme="majorHAnsi" w:hAnsiTheme="majorHAnsi" w:cstheme="majorHAnsi"/>
          <w:b/>
          <w:bCs/>
          <w:i/>
          <w:iCs/>
          <w:sz w:val="28"/>
          <w:szCs w:val="28"/>
          <w:lang w:val="en-US"/>
        </w:rPr>
      </w:pPr>
      <w:r w:rsidRPr="005426D0">
        <w:rPr>
          <w:rFonts w:asciiTheme="majorHAnsi" w:hAnsiTheme="majorHAnsi" w:cstheme="majorHAnsi"/>
          <w:b/>
          <w:bCs/>
          <w:i/>
          <w:iCs/>
          <w:sz w:val="28"/>
          <w:szCs w:val="28"/>
          <w:lang w:val="en-US"/>
        </w:rPr>
        <w:t>2. Về năng lực</w:t>
      </w:r>
    </w:p>
    <w:p w14:paraId="4D7017BA" w14:textId="55AC39BC" w:rsidR="00BD2A02" w:rsidRDefault="00BD2A02" w:rsidP="00C9289E">
      <w:pPr>
        <w:pStyle w:val="ListParagraph"/>
        <w:ind w:left="0"/>
        <w:jc w:val="both"/>
        <w:rPr>
          <w:rFonts w:asciiTheme="majorHAnsi" w:hAnsiTheme="majorHAnsi" w:cstheme="majorHAnsi"/>
          <w:sz w:val="28"/>
          <w:szCs w:val="28"/>
          <w:lang w:val="en-US"/>
        </w:rPr>
      </w:pPr>
      <w:r w:rsidRPr="005426D0">
        <w:rPr>
          <w:rFonts w:asciiTheme="majorHAnsi" w:hAnsiTheme="majorHAnsi" w:cstheme="majorHAnsi"/>
          <w:sz w:val="28"/>
          <w:szCs w:val="28"/>
          <w:lang w:val="en-US"/>
        </w:rPr>
        <w:t>- Năng lực chung:</w:t>
      </w:r>
    </w:p>
    <w:p w14:paraId="2079FEED" w14:textId="7408B972" w:rsidR="007D3003" w:rsidRDefault="007D3003" w:rsidP="00C9289E">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Năng lực tự học: Học sinh hoàn thành được các nhiệm vụ học tập chuẩn bị tốt các bài tập ở nhà và các bài tập ở trên lớp.</w:t>
      </w:r>
    </w:p>
    <w:p w14:paraId="0DBF42AD" w14:textId="4B686A7D" w:rsidR="007D3003" w:rsidRPr="005426D0" w:rsidRDefault="007D3003" w:rsidP="00C9289E">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Năng lực giao tiếp và hợp tác: Học sinh phân công được nhiệm vụ trong nhóm, biết hỗ trợ nhau, trao đổi, thảo luận, thống nhất ý kiến để hoàn thành nhiệm vụ</w:t>
      </w:r>
      <w:r w:rsidR="00131794">
        <w:rPr>
          <w:rFonts w:asciiTheme="majorHAnsi" w:hAnsiTheme="majorHAnsi" w:cstheme="majorHAnsi"/>
          <w:sz w:val="28"/>
          <w:szCs w:val="28"/>
          <w:lang w:val="en-US"/>
        </w:rPr>
        <w:t xml:space="preserve"> được giao.</w:t>
      </w:r>
    </w:p>
    <w:p w14:paraId="60D42B94" w14:textId="77777777" w:rsidR="00AA4F98" w:rsidRDefault="00BD2A02" w:rsidP="00AA4F98">
      <w:pPr>
        <w:pStyle w:val="ListParagraph"/>
        <w:ind w:left="0"/>
        <w:jc w:val="both"/>
        <w:rPr>
          <w:rFonts w:asciiTheme="majorHAnsi" w:hAnsiTheme="majorHAnsi" w:cstheme="majorHAnsi"/>
          <w:sz w:val="28"/>
          <w:szCs w:val="28"/>
          <w:lang w:val="en-US"/>
        </w:rPr>
      </w:pPr>
      <w:r w:rsidRPr="005426D0">
        <w:rPr>
          <w:rFonts w:asciiTheme="majorHAnsi" w:hAnsiTheme="majorHAnsi" w:cstheme="majorHAnsi"/>
          <w:sz w:val="28"/>
          <w:szCs w:val="28"/>
          <w:lang w:val="en-US"/>
        </w:rPr>
        <w:t>- Năng lực chuyên biệt:</w:t>
      </w:r>
    </w:p>
    <w:p w14:paraId="5265BAAE" w14:textId="77777777" w:rsidR="005771E6" w:rsidRDefault="00131794" w:rsidP="00AA4F98">
      <w:pPr>
        <w:pStyle w:val="ListParagraph"/>
        <w:ind w:left="0"/>
        <w:jc w:val="both"/>
        <w:rPr>
          <w:rFonts w:asciiTheme="majorHAnsi" w:hAnsiTheme="majorHAnsi" w:cstheme="majorHAnsi"/>
          <w:sz w:val="28"/>
          <w:szCs w:val="28"/>
          <w:lang w:val="en-US"/>
        </w:rPr>
      </w:pPr>
      <w:r w:rsidRPr="00AA4F98">
        <w:rPr>
          <w:rFonts w:asciiTheme="majorHAnsi" w:hAnsiTheme="majorHAnsi" w:cstheme="majorHAnsi"/>
          <w:sz w:val="28"/>
          <w:szCs w:val="28"/>
          <w:lang w:val="en-US"/>
        </w:rPr>
        <w:t xml:space="preserve">+ Năng lực </w:t>
      </w:r>
      <w:r w:rsidR="00AA4F98" w:rsidRPr="00AA4F98">
        <w:rPr>
          <w:rFonts w:asciiTheme="majorHAnsi" w:hAnsiTheme="majorHAnsi" w:cstheme="majorHAnsi"/>
          <w:sz w:val="28"/>
          <w:szCs w:val="28"/>
          <w:lang w:val="en-US"/>
        </w:rPr>
        <w:t>tư duy và lập luận toán học:</w:t>
      </w:r>
      <w:r w:rsidR="00AA4F98">
        <w:rPr>
          <w:rFonts w:asciiTheme="majorHAnsi" w:hAnsiTheme="majorHAnsi" w:cstheme="majorHAnsi"/>
          <w:sz w:val="28"/>
          <w:szCs w:val="28"/>
          <w:lang w:val="en-US"/>
        </w:rPr>
        <w:t xml:space="preserve"> </w:t>
      </w:r>
      <w:r w:rsidR="00A644F5">
        <w:rPr>
          <w:rFonts w:asciiTheme="majorHAnsi" w:hAnsiTheme="majorHAnsi" w:cstheme="majorHAnsi"/>
          <w:sz w:val="28"/>
          <w:szCs w:val="28"/>
          <w:lang w:val="en-US"/>
        </w:rPr>
        <w:t>Thực hiện được các thao tác tư duy, đặc bi</w:t>
      </w:r>
      <w:r w:rsidR="002E215D">
        <w:rPr>
          <w:rFonts w:asciiTheme="majorHAnsi" w:hAnsiTheme="majorHAnsi" w:cstheme="majorHAnsi"/>
          <w:sz w:val="28"/>
          <w:szCs w:val="28"/>
          <w:lang w:val="en-US"/>
        </w:rPr>
        <w:t>ệ</w:t>
      </w:r>
      <w:r w:rsidR="00A644F5">
        <w:rPr>
          <w:rFonts w:asciiTheme="majorHAnsi" w:hAnsiTheme="majorHAnsi" w:cstheme="majorHAnsi"/>
          <w:sz w:val="28"/>
          <w:szCs w:val="28"/>
          <w:lang w:val="en-US"/>
        </w:rPr>
        <w:t>t biế</w:t>
      </w:r>
      <w:r w:rsidR="00142900">
        <w:rPr>
          <w:rFonts w:asciiTheme="majorHAnsi" w:hAnsiTheme="majorHAnsi" w:cstheme="majorHAnsi"/>
          <w:sz w:val="28"/>
          <w:szCs w:val="28"/>
          <w:lang w:val="en-US"/>
        </w:rPr>
        <w:t xml:space="preserve">t quan sát biểu đồ, số liệu </w:t>
      </w:r>
      <w:r w:rsidR="002E215D">
        <w:rPr>
          <w:rFonts w:asciiTheme="majorHAnsi" w:hAnsiTheme="majorHAnsi" w:cstheme="majorHAnsi"/>
          <w:sz w:val="28"/>
          <w:szCs w:val="28"/>
          <w:lang w:val="en-US"/>
        </w:rPr>
        <w:t>thể hiện được kết quả của việc quan sát. Trả lời được các câu hỏi khi lập luận, giải quyết được vấn đề bài toán đưa ra.</w:t>
      </w:r>
    </w:p>
    <w:p w14:paraId="76D39315" w14:textId="3F26E681" w:rsidR="002E215D" w:rsidRDefault="002E215D" w:rsidP="00AA4F98">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003D1682">
        <w:rPr>
          <w:rFonts w:asciiTheme="majorHAnsi" w:hAnsiTheme="majorHAnsi" w:cstheme="majorHAnsi"/>
          <w:sz w:val="28"/>
          <w:szCs w:val="28"/>
          <w:lang w:val="en-US"/>
        </w:rPr>
        <w:t xml:space="preserve">Năng lực giải quyết vấn đề toán học: </w:t>
      </w:r>
      <w:r w:rsidR="003A3FED">
        <w:rPr>
          <w:rFonts w:asciiTheme="majorHAnsi" w:hAnsiTheme="majorHAnsi" w:cstheme="majorHAnsi"/>
          <w:sz w:val="28"/>
          <w:szCs w:val="28"/>
          <w:lang w:val="en-US"/>
        </w:rPr>
        <w:t xml:space="preserve">Sử dụng các kiến thức đã học về vẽ biểu đồ, phân tích </w:t>
      </w:r>
      <w:r w:rsidR="002D6E90">
        <w:rPr>
          <w:rFonts w:asciiTheme="majorHAnsi" w:hAnsiTheme="majorHAnsi" w:cstheme="majorHAnsi"/>
          <w:sz w:val="28"/>
          <w:szCs w:val="28"/>
          <w:lang w:val="en-US"/>
        </w:rPr>
        <w:t xml:space="preserve">dữ liệu với biểu đồ cột để giải quyết các bài toán. </w:t>
      </w:r>
    </w:p>
    <w:p w14:paraId="4BFEE04E" w14:textId="0D5F38E1" w:rsidR="00EC67B9" w:rsidRDefault="00080021" w:rsidP="00AA4F98">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Năng lực giao tiếp toán học: </w:t>
      </w:r>
      <w:r w:rsidR="00EC67B9">
        <w:rPr>
          <w:rFonts w:asciiTheme="majorHAnsi" w:hAnsiTheme="majorHAnsi" w:cstheme="majorHAnsi"/>
          <w:sz w:val="28"/>
          <w:szCs w:val="28"/>
          <w:lang w:val="en-US"/>
        </w:rPr>
        <w:t xml:space="preserve">Học sinh thể hiện được sự tự tin khi trình bày, thảo luận nội dung các bài tập không quá phức tạp. </w:t>
      </w:r>
    </w:p>
    <w:p w14:paraId="6869F645" w14:textId="355142E6" w:rsidR="00A4098F" w:rsidRPr="00AA4F98" w:rsidRDefault="00A4098F" w:rsidP="00AA4F98">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Năng lực mô hình hóa toán học: Sử dụng được bảng biểu, biểu đồ để giải quyết một số bài toán </w:t>
      </w:r>
      <w:r w:rsidR="00E97C20">
        <w:rPr>
          <w:rFonts w:asciiTheme="majorHAnsi" w:hAnsiTheme="majorHAnsi" w:cstheme="majorHAnsi"/>
          <w:sz w:val="28"/>
          <w:szCs w:val="28"/>
          <w:lang w:val="en-US"/>
        </w:rPr>
        <w:t xml:space="preserve">không quá phức tạp trong thực tiễn. </w:t>
      </w:r>
    </w:p>
    <w:p w14:paraId="3266C3A8" w14:textId="104AAC67" w:rsidR="00BD2A02" w:rsidRPr="005426D0" w:rsidRDefault="00BD2A02" w:rsidP="00AA4F98">
      <w:pPr>
        <w:pStyle w:val="ListParagraph"/>
        <w:ind w:left="0"/>
        <w:jc w:val="both"/>
        <w:rPr>
          <w:rFonts w:asciiTheme="majorHAnsi" w:hAnsiTheme="majorHAnsi" w:cstheme="majorHAnsi"/>
          <w:b/>
          <w:bCs/>
          <w:i/>
          <w:iCs/>
          <w:sz w:val="28"/>
          <w:szCs w:val="28"/>
          <w:lang w:val="en-US"/>
        </w:rPr>
      </w:pPr>
      <w:r w:rsidRPr="005426D0">
        <w:rPr>
          <w:rFonts w:asciiTheme="majorHAnsi" w:hAnsiTheme="majorHAnsi" w:cstheme="majorHAnsi"/>
          <w:b/>
          <w:bCs/>
          <w:i/>
          <w:iCs/>
          <w:sz w:val="28"/>
          <w:szCs w:val="28"/>
          <w:lang w:val="en-US"/>
        </w:rPr>
        <w:t>3. Về phẩm chất</w:t>
      </w:r>
    </w:p>
    <w:p w14:paraId="72F2AFEE" w14:textId="64342457" w:rsidR="00BD2A02" w:rsidRDefault="00BD2A02" w:rsidP="00C9289E">
      <w:pPr>
        <w:pStyle w:val="ListParagraph"/>
        <w:ind w:left="0"/>
        <w:jc w:val="both"/>
        <w:rPr>
          <w:rFonts w:asciiTheme="majorHAnsi" w:hAnsiTheme="majorHAnsi" w:cstheme="majorHAnsi"/>
          <w:sz w:val="28"/>
          <w:szCs w:val="28"/>
          <w:lang w:val="en-US"/>
        </w:rPr>
      </w:pPr>
      <w:r w:rsidRPr="005426D0">
        <w:rPr>
          <w:rFonts w:asciiTheme="majorHAnsi" w:hAnsiTheme="majorHAnsi" w:cstheme="majorHAnsi"/>
          <w:sz w:val="28"/>
          <w:szCs w:val="28"/>
          <w:lang w:val="en-US"/>
        </w:rPr>
        <w:t xml:space="preserve">- </w:t>
      </w:r>
      <w:r w:rsidR="00125688">
        <w:rPr>
          <w:rFonts w:asciiTheme="majorHAnsi" w:hAnsiTheme="majorHAnsi" w:cstheme="majorHAnsi"/>
          <w:sz w:val="28"/>
          <w:szCs w:val="28"/>
          <w:lang w:val="en-US"/>
        </w:rPr>
        <w:t xml:space="preserve">Chăm chỉ: </w:t>
      </w:r>
      <w:r w:rsidR="00EB0082">
        <w:rPr>
          <w:rFonts w:asciiTheme="majorHAnsi" w:hAnsiTheme="majorHAnsi" w:cstheme="majorHAnsi"/>
          <w:sz w:val="28"/>
          <w:szCs w:val="28"/>
          <w:lang w:val="en-US"/>
        </w:rPr>
        <w:t>Thực hiện đầy đủ các nhiệm vụ học tập một cách tự giác, tích cực.</w:t>
      </w:r>
    </w:p>
    <w:p w14:paraId="6AAC0476" w14:textId="2861B1C2" w:rsidR="00EB0082" w:rsidRPr="005426D0" w:rsidRDefault="004845E5" w:rsidP="00C9289E">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00EB0082">
        <w:rPr>
          <w:rFonts w:asciiTheme="majorHAnsi" w:hAnsiTheme="majorHAnsi" w:cstheme="majorHAnsi"/>
          <w:sz w:val="28"/>
          <w:szCs w:val="28"/>
          <w:lang w:val="en-US"/>
        </w:rPr>
        <w:t>Trung thực: Thẳng thắn, thật thà trong báo cáo kết quả hoạt động cá nhân và theo nhóm, trong đánh giá và tự đánh giá.</w:t>
      </w:r>
    </w:p>
    <w:p w14:paraId="5D10C4E7" w14:textId="357A2874" w:rsidR="00EB0082" w:rsidRPr="005426D0" w:rsidRDefault="00BD2A02" w:rsidP="00EB0082">
      <w:pPr>
        <w:pStyle w:val="ListParagraph"/>
        <w:ind w:left="0"/>
        <w:jc w:val="both"/>
        <w:rPr>
          <w:rFonts w:asciiTheme="majorHAnsi" w:hAnsiTheme="majorHAnsi" w:cstheme="majorHAnsi"/>
          <w:sz w:val="28"/>
          <w:szCs w:val="28"/>
          <w:lang w:val="en-US"/>
        </w:rPr>
      </w:pPr>
      <w:r w:rsidRPr="005426D0">
        <w:rPr>
          <w:rFonts w:asciiTheme="majorHAnsi" w:hAnsiTheme="majorHAnsi" w:cstheme="majorHAnsi"/>
          <w:sz w:val="28"/>
          <w:szCs w:val="28"/>
          <w:lang w:val="en-US"/>
        </w:rPr>
        <w:t xml:space="preserve">- </w:t>
      </w:r>
      <w:r w:rsidR="00EB0082">
        <w:rPr>
          <w:rFonts w:asciiTheme="majorHAnsi" w:hAnsiTheme="majorHAnsi" w:cstheme="majorHAnsi"/>
          <w:sz w:val="28"/>
          <w:szCs w:val="28"/>
          <w:lang w:val="en-US"/>
        </w:rPr>
        <w:t>Trách nhiệm: Hoàn thành đầy đủ có chất lượng các nhiệm vụ học tập.</w:t>
      </w:r>
    </w:p>
    <w:p w14:paraId="5EAD909C" w14:textId="38B57BF3" w:rsidR="00BD2A02" w:rsidRPr="005426D0" w:rsidRDefault="00BD2A02" w:rsidP="00C9289E">
      <w:pPr>
        <w:pStyle w:val="ListParagraph"/>
        <w:ind w:left="0"/>
        <w:jc w:val="both"/>
        <w:rPr>
          <w:rFonts w:asciiTheme="majorHAnsi" w:hAnsiTheme="majorHAnsi" w:cstheme="majorHAnsi"/>
          <w:b/>
          <w:bCs/>
          <w:sz w:val="28"/>
          <w:szCs w:val="28"/>
          <w:lang w:val="en-US"/>
        </w:rPr>
      </w:pPr>
      <w:r w:rsidRPr="005426D0">
        <w:rPr>
          <w:rFonts w:asciiTheme="majorHAnsi" w:hAnsiTheme="majorHAnsi" w:cstheme="majorHAnsi"/>
          <w:b/>
          <w:bCs/>
          <w:sz w:val="28"/>
          <w:szCs w:val="28"/>
          <w:lang w:val="en-US"/>
        </w:rPr>
        <w:t>II. THIẾT BỊ DẠY HỌC VÀ HỌC LIỆU</w:t>
      </w:r>
    </w:p>
    <w:p w14:paraId="2560F4D7" w14:textId="4D1C6799" w:rsidR="00BD2A02" w:rsidRPr="005426D0" w:rsidRDefault="00EB0082" w:rsidP="00C9289E">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1. Giáo viên: Thiết kế bài dạy, thước thẳng, phiếu học tập.</w:t>
      </w:r>
    </w:p>
    <w:p w14:paraId="4F4227DD" w14:textId="320A1DA1" w:rsidR="00BD2A02" w:rsidRPr="005426D0" w:rsidRDefault="00EB0082" w:rsidP="00C9289E">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2. Học sinh: Ôn tập nội dung kiến thức </w:t>
      </w:r>
      <w:r w:rsidR="00A90379">
        <w:rPr>
          <w:rFonts w:asciiTheme="majorHAnsi" w:hAnsiTheme="majorHAnsi" w:cstheme="majorHAnsi"/>
          <w:sz w:val="28"/>
          <w:szCs w:val="28"/>
          <w:lang w:val="en-US"/>
        </w:rPr>
        <w:t>của bài</w:t>
      </w:r>
      <w:r>
        <w:rPr>
          <w:rFonts w:asciiTheme="majorHAnsi" w:hAnsiTheme="majorHAnsi" w:cstheme="majorHAnsi"/>
          <w:sz w:val="28"/>
          <w:szCs w:val="28"/>
          <w:lang w:val="en-US"/>
        </w:rPr>
        <w:t>.</w:t>
      </w:r>
    </w:p>
    <w:p w14:paraId="5361E181" w14:textId="0978E2BD" w:rsidR="00BD2A02" w:rsidRPr="005426D0" w:rsidRDefault="00BD2A02" w:rsidP="00C9289E">
      <w:pPr>
        <w:pStyle w:val="ListParagraph"/>
        <w:ind w:left="0"/>
        <w:jc w:val="both"/>
        <w:rPr>
          <w:rFonts w:asciiTheme="majorHAnsi" w:hAnsiTheme="majorHAnsi" w:cstheme="majorHAnsi"/>
          <w:b/>
          <w:bCs/>
          <w:sz w:val="28"/>
          <w:szCs w:val="28"/>
          <w:lang w:val="en-US"/>
        </w:rPr>
      </w:pPr>
      <w:r w:rsidRPr="005426D0">
        <w:rPr>
          <w:rFonts w:asciiTheme="majorHAnsi" w:hAnsiTheme="majorHAnsi" w:cstheme="majorHAnsi"/>
          <w:b/>
          <w:bCs/>
          <w:sz w:val="28"/>
          <w:szCs w:val="28"/>
          <w:lang w:val="en-US"/>
        </w:rPr>
        <w:t>III. TIỀN TRÌNH BÀI DẠY</w:t>
      </w:r>
    </w:p>
    <w:p w14:paraId="7D9F2321" w14:textId="14A5D6A5" w:rsidR="00BD2A02" w:rsidRDefault="00BD2A02" w:rsidP="00C9289E">
      <w:pPr>
        <w:pStyle w:val="ListParagraph"/>
        <w:ind w:left="0"/>
        <w:jc w:val="both"/>
        <w:rPr>
          <w:rFonts w:asciiTheme="majorHAnsi" w:hAnsiTheme="majorHAnsi" w:cstheme="majorHAnsi"/>
          <w:b/>
          <w:bCs/>
          <w:sz w:val="28"/>
          <w:szCs w:val="28"/>
          <w:lang w:val="en-US"/>
        </w:rPr>
      </w:pPr>
      <w:r w:rsidRPr="005426D0">
        <w:rPr>
          <w:rFonts w:asciiTheme="majorHAnsi" w:hAnsiTheme="majorHAnsi" w:cstheme="majorHAnsi"/>
          <w:b/>
          <w:bCs/>
          <w:sz w:val="28"/>
          <w:szCs w:val="28"/>
          <w:lang w:val="en-US"/>
        </w:rPr>
        <w:t>1. Hoạt động 1: Mở đầu</w:t>
      </w:r>
      <w:r w:rsidR="004845E5">
        <w:rPr>
          <w:rFonts w:asciiTheme="majorHAnsi" w:hAnsiTheme="majorHAnsi" w:cstheme="majorHAnsi"/>
          <w:b/>
          <w:bCs/>
          <w:sz w:val="28"/>
          <w:szCs w:val="28"/>
          <w:lang w:val="en-US"/>
        </w:rPr>
        <w:t xml:space="preserve"> -</w:t>
      </w:r>
      <w:r w:rsidRPr="005426D0">
        <w:rPr>
          <w:rFonts w:asciiTheme="majorHAnsi" w:hAnsiTheme="majorHAnsi" w:cstheme="majorHAnsi"/>
          <w:b/>
          <w:bCs/>
          <w:sz w:val="28"/>
          <w:szCs w:val="28"/>
          <w:lang w:val="en-US"/>
        </w:rPr>
        <w:t xml:space="preserve"> </w:t>
      </w:r>
      <w:r w:rsidR="00EB0082">
        <w:rPr>
          <w:rFonts w:asciiTheme="majorHAnsi" w:hAnsiTheme="majorHAnsi" w:cstheme="majorHAnsi"/>
          <w:b/>
          <w:bCs/>
          <w:sz w:val="28"/>
          <w:szCs w:val="28"/>
          <w:lang w:val="en-US"/>
        </w:rPr>
        <w:t>ÔN TẬP LÍ THUYẾT</w:t>
      </w:r>
    </w:p>
    <w:p w14:paraId="3C2A1C03" w14:textId="6C1D867F" w:rsidR="00390A03" w:rsidRPr="004845E5" w:rsidRDefault="00390A03" w:rsidP="00C9289E">
      <w:pPr>
        <w:pStyle w:val="ListParagraph"/>
        <w:ind w:left="0"/>
        <w:jc w:val="both"/>
        <w:rPr>
          <w:rFonts w:asciiTheme="majorHAnsi" w:hAnsiTheme="majorHAnsi" w:cstheme="majorHAnsi"/>
          <w:sz w:val="28"/>
          <w:szCs w:val="28"/>
          <w:lang w:val="en-US"/>
        </w:rPr>
      </w:pPr>
      <w:r w:rsidRPr="004845E5">
        <w:rPr>
          <w:rFonts w:asciiTheme="majorHAnsi" w:hAnsiTheme="majorHAnsi" w:cstheme="majorHAnsi"/>
          <w:bCs/>
          <w:sz w:val="28"/>
          <w:szCs w:val="28"/>
          <w:lang w:val="en-US"/>
        </w:rPr>
        <w:t xml:space="preserve">a) Mục tiêu: </w:t>
      </w:r>
      <w:r w:rsidR="006015B8" w:rsidRPr="004845E5">
        <w:rPr>
          <w:rFonts w:asciiTheme="majorHAnsi" w:hAnsiTheme="majorHAnsi" w:cstheme="majorHAnsi"/>
          <w:bCs/>
          <w:sz w:val="28"/>
          <w:szCs w:val="28"/>
          <w:lang w:val="en-US"/>
        </w:rPr>
        <w:t>Củng cố lí thuyết bài học</w:t>
      </w:r>
      <w:r w:rsidR="00F562C9" w:rsidRPr="004845E5">
        <w:rPr>
          <w:rFonts w:asciiTheme="majorHAnsi" w:hAnsiTheme="majorHAnsi" w:cstheme="majorHAnsi"/>
          <w:bCs/>
          <w:sz w:val="28"/>
          <w:szCs w:val="28"/>
          <w:lang w:val="en-US"/>
        </w:rPr>
        <w:t>.</w:t>
      </w:r>
    </w:p>
    <w:p w14:paraId="6059DD7C" w14:textId="627C4F52" w:rsidR="00BD2A02" w:rsidRPr="005426D0" w:rsidRDefault="00BD2A02" w:rsidP="00C9289E">
      <w:pPr>
        <w:pStyle w:val="ListParagraph"/>
        <w:ind w:left="0"/>
        <w:jc w:val="both"/>
        <w:rPr>
          <w:rFonts w:asciiTheme="majorHAnsi" w:hAnsiTheme="majorHAnsi" w:cstheme="majorHAnsi"/>
          <w:sz w:val="28"/>
          <w:szCs w:val="28"/>
          <w:lang w:val="en-US"/>
        </w:rPr>
      </w:pPr>
      <w:r w:rsidRPr="005426D0">
        <w:rPr>
          <w:rFonts w:asciiTheme="majorHAnsi" w:hAnsiTheme="majorHAnsi" w:cstheme="majorHAnsi"/>
          <w:sz w:val="28"/>
          <w:szCs w:val="28"/>
          <w:lang w:val="en-US"/>
        </w:rPr>
        <w:t>b) Nội dung:</w:t>
      </w:r>
      <w:r w:rsidR="006550C5">
        <w:rPr>
          <w:rFonts w:asciiTheme="majorHAnsi" w:hAnsiTheme="majorHAnsi" w:cstheme="majorHAnsi"/>
          <w:sz w:val="28"/>
          <w:szCs w:val="28"/>
          <w:lang w:val="en-US"/>
        </w:rPr>
        <w:t xml:space="preserve"> </w:t>
      </w:r>
      <w:r w:rsidR="006015B8">
        <w:rPr>
          <w:rFonts w:asciiTheme="majorHAnsi" w:hAnsiTheme="majorHAnsi" w:cstheme="majorHAnsi"/>
          <w:sz w:val="28"/>
          <w:szCs w:val="28"/>
          <w:lang w:val="en-US"/>
        </w:rPr>
        <w:t>Lí thuyết liên quan đến biếu đồ hình cột</w:t>
      </w:r>
      <w:r w:rsidR="00823D83">
        <w:rPr>
          <w:rFonts w:asciiTheme="majorHAnsi" w:hAnsiTheme="majorHAnsi" w:cstheme="majorHAnsi"/>
          <w:sz w:val="28"/>
          <w:szCs w:val="28"/>
          <w:lang w:val="en-US"/>
        </w:rPr>
        <w:t>.</w:t>
      </w:r>
    </w:p>
    <w:p w14:paraId="76C69F6B" w14:textId="3E5244F7" w:rsidR="00FB0102" w:rsidRDefault="00BD2A02" w:rsidP="00823D83">
      <w:pPr>
        <w:pStyle w:val="ListParagraph"/>
        <w:ind w:left="0"/>
        <w:jc w:val="both"/>
        <w:rPr>
          <w:rFonts w:asciiTheme="majorHAnsi" w:hAnsiTheme="majorHAnsi" w:cstheme="majorHAnsi"/>
          <w:sz w:val="28"/>
          <w:szCs w:val="28"/>
          <w:lang w:val="en-US"/>
        </w:rPr>
      </w:pPr>
      <w:r w:rsidRPr="005426D0">
        <w:rPr>
          <w:rFonts w:asciiTheme="majorHAnsi" w:hAnsiTheme="majorHAnsi" w:cstheme="majorHAnsi"/>
          <w:sz w:val="28"/>
          <w:szCs w:val="28"/>
          <w:lang w:val="en-US"/>
        </w:rPr>
        <w:t>c) Sản phẩm:</w:t>
      </w:r>
      <w:r w:rsidR="00823D83" w:rsidRPr="00823D83">
        <w:rPr>
          <w:rFonts w:asciiTheme="majorHAnsi" w:hAnsiTheme="majorHAnsi" w:cstheme="majorHAnsi"/>
          <w:sz w:val="28"/>
          <w:szCs w:val="28"/>
          <w:lang w:val="en-US"/>
        </w:rPr>
        <w:t xml:space="preserve"> </w:t>
      </w:r>
      <w:r w:rsidR="006015B8">
        <w:rPr>
          <w:rFonts w:asciiTheme="majorHAnsi" w:hAnsiTheme="majorHAnsi" w:cstheme="majorHAnsi"/>
          <w:sz w:val="28"/>
          <w:szCs w:val="28"/>
          <w:lang w:val="en-US"/>
        </w:rPr>
        <w:t>Các kiến thức cần nhớ</w:t>
      </w:r>
    </w:p>
    <w:p w14:paraId="27D16FF9" w14:textId="0003D32E" w:rsidR="00FB0102" w:rsidRDefault="006015B8" w:rsidP="00823D83">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008C46BD">
        <w:rPr>
          <w:rFonts w:asciiTheme="majorHAnsi" w:hAnsiTheme="majorHAnsi" w:cstheme="majorHAnsi"/>
          <w:sz w:val="28"/>
          <w:szCs w:val="28"/>
          <w:lang w:val="en-US"/>
        </w:rPr>
        <w:t>Ví dụ bảng 9.2</w:t>
      </w:r>
      <w:r w:rsidR="00A31B78">
        <w:rPr>
          <w:rFonts w:asciiTheme="majorHAnsi" w:hAnsiTheme="majorHAnsi" w:cstheme="majorHAnsi"/>
          <w:sz w:val="28"/>
          <w:szCs w:val="28"/>
          <w:lang w:val="en-US"/>
        </w:rPr>
        <w:t xml:space="preserve"> </w:t>
      </w:r>
      <w:r w:rsidR="008C46BD">
        <w:rPr>
          <w:rFonts w:asciiTheme="majorHAnsi" w:hAnsiTheme="majorHAnsi" w:cstheme="majorHAnsi"/>
          <w:sz w:val="28"/>
          <w:szCs w:val="28"/>
          <w:lang w:val="en-US"/>
        </w:rPr>
        <w:t>(SGK-Tr78) cho biết số lượng bao lì xì các lớp đã bán được trong ngày đầu tiên</w:t>
      </w:r>
    </w:p>
    <w:tbl>
      <w:tblPr>
        <w:tblStyle w:val="TableGrid"/>
        <w:tblW w:w="0" w:type="auto"/>
        <w:tblLook w:val="04A0" w:firstRow="1" w:lastRow="0" w:firstColumn="1" w:lastColumn="0" w:noHBand="0" w:noVBand="1"/>
      </w:tblPr>
      <w:tblGrid>
        <w:gridCol w:w="2660"/>
        <w:gridCol w:w="1701"/>
        <w:gridCol w:w="1687"/>
        <w:gridCol w:w="2016"/>
        <w:gridCol w:w="1683"/>
      </w:tblGrid>
      <w:tr w:rsidR="006015B8" w14:paraId="531D3135" w14:textId="77777777" w:rsidTr="008C46BD">
        <w:tc>
          <w:tcPr>
            <w:tcW w:w="2660" w:type="dxa"/>
            <w:vAlign w:val="center"/>
          </w:tcPr>
          <w:p w14:paraId="01779011" w14:textId="097E4DAA" w:rsidR="006015B8" w:rsidRPr="008C46BD" w:rsidRDefault="008C46BD" w:rsidP="008C46BD">
            <w:pPr>
              <w:pStyle w:val="ListParagraph"/>
              <w:ind w:left="0"/>
              <w:jc w:val="center"/>
              <w:rPr>
                <w:rFonts w:asciiTheme="majorHAnsi" w:hAnsiTheme="majorHAnsi" w:cstheme="majorHAnsi"/>
                <w:b/>
                <w:sz w:val="28"/>
                <w:szCs w:val="28"/>
                <w:lang w:val="en-US"/>
              </w:rPr>
            </w:pPr>
            <w:r w:rsidRPr="008C46BD">
              <w:rPr>
                <w:rFonts w:asciiTheme="majorHAnsi" w:hAnsiTheme="majorHAnsi" w:cstheme="majorHAnsi"/>
                <w:b/>
                <w:sz w:val="28"/>
                <w:szCs w:val="28"/>
                <w:lang w:val="en-US"/>
              </w:rPr>
              <w:t>Lớp</w:t>
            </w:r>
          </w:p>
        </w:tc>
        <w:tc>
          <w:tcPr>
            <w:tcW w:w="1701" w:type="dxa"/>
            <w:vAlign w:val="center"/>
          </w:tcPr>
          <w:p w14:paraId="62DE9724" w14:textId="465857FB" w:rsidR="006015B8" w:rsidRDefault="008C46BD" w:rsidP="008C46BD">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6A</w:t>
            </w:r>
          </w:p>
        </w:tc>
        <w:tc>
          <w:tcPr>
            <w:tcW w:w="1687" w:type="dxa"/>
            <w:vAlign w:val="center"/>
          </w:tcPr>
          <w:p w14:paraId="10593E69" w14:textId="46341266" w:rsidR="006015B8" w:rsidRDefault="008C46BD" w:rsidP="008C46BD">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6B</w:t>
            </w:r>
          </w:p>
        </w:tc>
        <w:tc>
          <w:tcPr>
            <w:tcW w:w="2016" w:type="dxa"/>
            <w:vAlign w:val="center"/>
          </w:tcPr>
          <w:p w14:paraId="4ABC0A86" w14:textId="56B2A134" w:rsidR="006015B8" w:rsidRDefault="008C46BD" w:rsidP="008C46BD">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6C</w:t>
            </w:r>
          </w:p>
        </w:tc>
        <w:tc>
          <w:tcPr>
            <w:tcW w:w="1683" w:type="dxa"/>
            <w:vAlign w:val="center"/>
          </w:tcPr>
          <w:p w14:paraId="2AECA25A" w14:textId="1DDF330A" w:rsidR="006015B8" w:rsidRDefault="008C46BD" w:rsidP="008C46BD">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6D</w:t>
            </w:r>
          </w:p>
        </w:tc>
      </w:tr>
      <w:tr w:rsidR="006015B8" w14:paraId="3803D704" w14:textId="77777777" w:rsidTr="008C46BD">
        <w:tc>
          <w:tcPr>
            <w:tcW w:w="2660" w:type="dxa"/>
            <w:vAlign w:val="center"/>
          </w:tcPr>
          <w:p w14:paraId="21F5A848" w14:textId="4D7616DF" w:rsidR="006015B8" w:rsidRPr="008C46BD" w:rsidRDefault="008C46BD" w:rsidP="008C46BD">
            <w:pPr>
              <w:pStyle w:val="ListParagraph"/>
              <w:ind w:left="0"/>
              <w:jc w:val="center"/>
              <w:rPr>
                <w:rFonts w:asciiTheme="majorHAnsi" w:hAnsiTheme="majorHAnsi" w:cstheme="majorHAnsi"/>
                <w:b/>
                <w:sz w:val="28"/>
                <w:szCs w:val="28"/>
                <w:lang w:val="en-US"/>
              </w:rPr>
            </w:pPr>
            <w:r w:rsidRPr="008C46BD">
              <w:rPr>
                <w:rFonts w:asciiTheme="majorHAnsi" w:hAnsiTheme="majorHAnsi" w:cstheme="majorHAnsi"/>
                <w:b/>
                <w:sz w:val="28"/>
                <w:szCs w:val="28"/>
                <w:lang w:val="en-US"/>
              </w:rPr>
              <w:t>Số phong bì lì xì</w:t>
            </w:r>
          </w:p>
        </w:tc>
        <w:tc>
          <w:tcPr>
            <w:tcW w:w="1701" w:type="dxa"/>
            <w:vAlign w:val="center"/>
          </w:tcPr>
          <w:p w14:paraId="68458674" w14:textId="16B5D6BC" w:rsidR="006015B8" w:rsidRDefault="008C46BD" w:rsidP="008C46BD">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32</w:t>
            </w:r>
          </w:p>
        </w:tc>
        <w:tc>
          <w:tcPr>
            <w:tcW w:w="1687" w:type="dxa"/>
            <w:vAlign w:val="center"/>
          </w:tcPr>
          <w:p w14:paraId="4E44081A" w14:textId="58FBA471" w:rsidR="006015B8" w:rsidRDefault="008C46BD" w:rsidP="008C46BD">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27</w:t>
            </w:r>
          </w:p>
        </w:tc>
        <w:tc>
          <w:tcPr>
            <w:tcW w:w="2016" w:type="dxa"/>
            <w:vAlign w:val="center"/>
          </w:tcPr>
          <w:p w14:paraId="22F79FDE" w14:textId="48E05B17" w:rsidR="006015B8" w:rsidRDefault="008C46BD" w:rsidP="008C46BD">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35</w:t>
            </w:r>
          </w:p>
        </w:tc>
        <w:tc>
          <w:tcPr>
            <w:tcW w:w="1683" w:type="dxa"/>
            <w:vAlign w:val="center"/>
          </w:tcPr>
          <w:p w14:paraId="10BCD9FF" w14:textId="62136B9A" w:rsidR="006015B8" w:rsidRDefault="008C46BD" w:rsidP="008C46BD">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30</w:t>
            </w:r>
          </w:p>
        </w:tc>
      </w:tr>
    </w:tbl>
    <w:p w14:paraId="28C16120" w14:textId="56AB1E67" w:rsidR="00FB0102" w:rsidRDefault="008C46BD" w:rsidP="00823D83">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Để biểu diễn bảng thống kê trên ta thường dùng biểu đồ hình cột</w:t>
      </w:r>
    </w:p>
    <w:p w14:paraId="344BAFFC" w14:textId="0F5758EB" w:rsidR="008C46BD" w:rsidRDefault="008C46BD" w:rsidP="00823D83">
      <w:pPr>
        <w:pStyle w:val="ListParagraph"/>
        <w:ind w:left="0"/>
        <w:jc w:val="both"/>
        <w:rPr>
          <w:rFonts w:asciiTheme="majorHAnsi" w:hAnsiTheme="majorHAnsi" w:cstheme="majorHAnsi"/>
          <w:sz w:val="28"/>
          <w:szCs w:val="28"/>
          <w:lang w:val="en-US"/>
        </w:rPr>
      </w:pPr>
      <w:r w:rsidRPr="00996363">
        <w:rPr>
          <w:rFonts w:asciiTheme="majorHAnsi" w:hAnsiTheme="majorHAnsi" w:cstheme="majorHAnsi"/>
          <w:b/>
          <w:sz w:val="28"/>
          <w:szCs w:val="28"/>
          <w:lang w:val="en-US"/>
        </w:rPr>
        <w:lastRenderedPageBreak/>
        <w:t>Bước 1:</w:t>
      </w:r>
      <w:r>
        <w:rPr>
          <w:rFonts w:asciiTheme="majorHAnsi" w:hAnsiTheme="majorHAnsi" w:cstheme="majorHAnsi"/>
          <w:sz w:val="28"/>
          <w:szCs w:val="28"/>
          <w:lang w:val="en-US"/>
        </w:rPr>
        <w:t xml:space="preserve"> Vẽ trục ngang biểu diễn các lớp của khối 6</w:t>
      </w:r>
      <w:r w:rsidR="00CF5EBF">
        <w:rPr>
          <w:rFonts w:asciiTheme="majorHAnsi" w:hAnsiTheme="majorHAnsi" w:cstheme="majorHAnsi"/>
          <w:sz w:val="28"/>
          <w:szCs w:val="28"/>
          <w:lang w:val="en-US"/>
        </w:rPr>
        <w:t>.</w:t>
      </w:r>
      <w:r>
        <w:rPr>
          <w:rFonts w:asciiTheme="majorHAnsi" w:hAnsiTheme="majorHAnsi" w:cstheme="majorHAnsi"/>
          <w:sz w:val="28"/>
          <w:szCs w:val="28"/>
          <w:lang w:val="en-US"/>
        </w:rPr>
        <w:t xml:space="preserve"> </w:t>
      </w:r>
      <w:r w:rsidR="00CF5EBF">
        <w:rPr>
          <w:rFonts w:asciiTheme="majorHAnsi" w:hAnsiTheme="majorHAnsi" w:cstheme="majorHAnsi"/>
          <w:sz w:val="28"/>
          <w:szCs w:val="28"/>
          <w:lang w:val="en-US"/>
        </w:rPr>
        <w:t>Vẽ</w:t>
      </w:r>
      <w:r>
        <w:rPr>
          <w:rFonts w:asciiTheme="majorHAnsi" w:hAnsiTheme="majorHAnsi" w:cstheme="majorHAnsi"/>
          <w:sz w:val="28"/>
          <w:szCs w:val="28"/>
          <w:lang w:val="en-US"/>
        </w:rPr>
        <w:t xml:space="preserve"> trục đứng biểu diễn số phong</w:t>
      </w:r>
      <w:r w:rsidR="00CF5EBF">
        <w:rPr>
          <w:rFonts w:asciiTheme="majorHAnsi" w:hAnsiTheme="majorHAnsi" w:cstheme="majorHAnsi"/>
          <w:sz w:val="28"/>
          <w:szCs w:val="28"/>
          <w:lang w:val="en-US"/>
        </w:rPr>
        <w:t xml:space="preserve"> bao lì xì đã bán được.</w:t>
      </w:r>
    </w:p>
    <w:p w14:paraId="24FAF701" w14:textId="4AA9D700" w:rsidR="00CF5EBF" w:rsidRDefault="00CF5EBF" w:rsidP="00823D83">
      <w:pPr>
        <w:pStyle w:val="ListParagraph"/>
        <w:ind w:left="0"/>
        <w:jc w:val="both"/>
        <w:rPr>
          <w:rFonts w:asciiTheme="majorHAnsi" w:hAnsiTheme="majorHAnsi" w:cstheme="majorHAnsi"/>
          <w:sz w:val="28"/>
          <w:szCs w:val="28"/>
          <w:lang w:val="en-US"/>
        </w:rPr>
      </w:pPr>
      <w:r w:rsidRPr="00996363">
        <w:rPr>
          <w:rFonts w:asciiTheme="majorHAnsi" w:hAnsiTheme="majorHAnsi" w:cstheme="majorHAnsi"/>
          <w:b/>
          <w:sz w:val="28"/>
          <w:szCs w:val="28"/>
          <w:lang w:val="en-US"/>
        </w:rPr>
        <w:t>Bước 2:</w:t>
      </w:r>
      <w:r>
        <w:rPr>
          <w:rFonts w:asciiTheme="majorHAnsi" w:hAnsiTheme="majorHAnsi" w:cstheme="majorHAnsi"/>
          <w:sz w:val="28"/>
          <w:szCs w:val="28"/>
          <w:lang w:val="en-US"/>
        </w:rPr>
        <w:t xml:space="preserve"> Với mỗi lớp trên trục ngang ta vẽ một hình chữ nhật có chiều cao bằng số phong bao lì xì mà lớp đó bán được trong ngày đầu tiên (Chiều rộng của hình chữ nhật bằng nhau).</w:t>
      </w:r>
    </w:p>
    <w:p w14:paraId="6895416E" w14:textId="1B8A11A0" w:rsidR="00050CF3" w:rsidRDefault="00CF5EBF" w:rsidP="00823D83">
      <w:pPr>
        <w:pStyle w:val="ListParagraph"/>
        <w:ind w:left="0"/>
        <w:jc w:val="both"/>
        <w:rPr>
          <w:rFonts w:asciiTheme="majorHAnsi" w:hAnsiTheme="majorHAnsi" w:cstheme="majorHAnsi"/>
          <w:sz w:val="28"/>
          <w:szCs w:val="28"/>
          <w:lang w:val="en-US"/>
        </w:rPr>
      </w:pPr>
      <w:r w:rsidRPr="00996363">
        <w:rPr>
          <w:rFonts w:asciiTheme="majorHAnsi" w:hAnsiTheme="majorHAnsi" w:cstheme="majorHAnsi"/>
          <w:b/>
          <w:sz w:val="28"/>
          <w:szCs w:val="28"/>
          <w:lang w:val="en-US"/>
        </w:rPr>
        <w:t>Bước 3:</w:t>
      </w:r>
      <w:r>
        <w:rPr>
          <w:rFonts w:asciiTheme="majorHAnsi" w:hAnsiTheme="majorHAnsi" w:cstheme="majorHAnsi"/>
          <w:sz w:val="28"/>
          <w:szCs w:val="28"/>
          <w:lang w:val="en-US"/>
        </w:rPr>
        <w:t xml:space="preserve"> Đặt tên cho biểu đồ, ghi chú thích và t</w:t>
      </w:r>
      <w:r w:rsidR="00A31B78">
        <w:rPr>
          <w:rFonts w:asciiTheme="majorHAnsi" w:hAnsiTheme="majorHAnsi" w:cstheme="majorHAnsi"/>
          <w:sz w:val="28"/>
          <w:szCs w:val="28"/>
          <w:lang w:val="en-US"/>
        </w:rPr>
        <w:t>ô</w:t>
      </w:r>
      <w:r>
        <w:rPr>
          <w:rFonts w:asciiTheme="majorHAnsi" w:hAnsiTheme="majorHAnsi" w:cstheme="majorHAnsi"/>
          <w:sz w:val="28"/>
          <w:szCs w:val="28"/>
          <w:lang w:val="en-US"/>
        </w:rPr>
        <w:t xml:space="preserve"> màu cho các cột (nếu cần) để hoàn thiện biểu đồ (H.9.2).</w:t>
      </w:r>
    </w:p>
    <w:p w14:paraId="2035CA97" w14:textId="415453B0" w:rsidR="00CF5EBF" w:rsidRDefault="00050CF3" w:rsidP="00823D83">
      <w:pPr>
        <w:pStyle w:val="ListParagraph"/>
        <w:ind w:left="0"/>
        <w:jc w:val="both"/>
        <w:rPr>
          <w:rFonts w:asciiTheme="majorHAnsi" w:hAnsiTheme="majorHAnsi" w:cstheme="majorHAnsi"/>
          <w:sz w:val="28"/>
          <w:szCs w:val="28"/>
          <w:lang w:val="en-US"/>
        </w:rPr>
      </w:pPr>
      <w:r w:rsidRPr="00050CF3">
        <w:rPr>
          <w:rFonts w:asciiTheme="majorHAnsi" w:hAnsiTheme="majorHAnsi" w:cstheme="majorHAnsi"/>
          <w:noProof/>
          <w:sz w:val="28"/>
          <w:szCs w:val="28"/>
          <w:lang w:val="en-US"/>
        </w:rPr>
        <mc:AlternateContent>
          <mc:Choice Requires="wps">
            <w:drawing>
              <wp:anchor distT="0" distB="0" distL="114300" distR="114300" simplePos="0" relativeHeight="251681280" behindDoc="0" locked="0" layoutInCell="1" allowOverlap="1" wp14:anchorId="6B02F884" wp14:editId="03C401B8">
                <wp:simplePos x="0" y="0"/>
                <wp:positionH relativeFrom="column">
                  <wp:posOffset>3172460</wp:posOffset>
                </wp:positionH>
                <wp:positionV relativeFrom="paragraph">
                  <wp:posOffset>-2540</wp:posOffset>
                </wp:positionV>
                <wp:extent cx="3011170" cy="1943100"/>
                <wp:effectExtent l="0" t="0" r="0" b="0"/>
                <wp:wrapNone/>
                <wp:docPr id="343" name="Hộp Văn bản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170" cy="1943100"/>
                        </a:xfrm>
                        <a:prstGeom prst="rect">
                          <a:avLst/>
                        </a:prstGeom>
                        <a:solidFill>
                          <a:srgbClr val="FFFFFF"/>
                        </a:solidFill>
                        <a:ln w="9525">
                          <a:noFill/>
                          <a:miter lim="800000"/>
                          <a:headEnd/>
                          <a:tailEnd/>
                        </a:ln>
                      </wps:spPr>
                      <wps:txbx>
                        <w:txbxContent>
                          <w:p w14:paraId="486F3A94" w14:textId="7B58240C" w:rsidR="00CE7769" w:rsidRDefault="00CE7769">
                            <w:r>
                              <w:rPr>
                                <w:noProof/>
                                <w:lang w:val="en-US"/>
                              </w:rPr>
                              <w:drawing>
                                <wp:inline distT="0" distB="0" distL="0" distR="0" wp14:anchorId="7F6BE341" wp14:editId="77532A85">
                                  <wp:extent cx="2819400" cy="2112846"/>
                                  <wp:effectExtent l="0" t="0" r="0" b="1905"/>
                                  <wp:docPr id="2" name="Ả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h 2"/>
                                          <pic:cNvPicPr>
                                            <a:picLocks noChangeAspect="1"/>
                                          </pic:cNvPicPr>
                                        </pic:nvPicPr>
                                        <pic:blipFill>
                                          <a:blip r:embed="rId7"/>
                                          <a:stretch>
                                            <a:fillRect/>
                                          </a:stretch>
                                        </pic:blipFill>
                                        <pic:spPr>
                                          <a:xfrm>
                                            <a:off x="0" y="0"/>
                                            <a:ext cx="2819400" cy="211284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02F884" id="_x0000_t202" coordsize="21600,21600" o:spt="202" path="m,l,21600r21600,l21600,xe">
                <v:stroke joinstyle="miter"/>
                <v:path gradientshapeok="t" o:connecttype="rect"/>
              </v:shapetype>
              <v:shape id="Hộp Văn bản 2" o:spid="_x0000_s1026" type="#_x0000_t202" style="position:absolute;left:0;text-align:left;margin-left:249.8pt;margin-top:-.2pt;width:237.1pt;height:15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" stroked="f">
                <v:textbox>
                  <w:txbxContent>
                    <w:p w14:paraId="486F3A94" w14:textId="7B58240C" w:rsidR="00CE7769" w:rsidRDefault="00CE7769">
                      <w:r>
                        <w:rPr>
                          <w:noProof/>
                          <w:lang w:val="en-US"/>
                        </w:rPr>
                        <w:drawing>
                          <wp:inline distT="0" distB="0" distL="0" distR="0" wp14:anchorId="7F6BE341" wp14:editId="77532A85">
                            <wp:extent cx="2819400" cy="2112846"/>
                            <wp:effectExtent l="0" t="0" r="0" b="1905"/>
                            <wp:docPr id="2" name="Ả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h 2"/>
                                    <pic:cNvPicPr>
                                      <a:picLocks noChangeAspect="1"/>
                                    </pic:cNvPicPr>
                                  </pic:nvPicPr>
                                  <pic:blipFill>
                                    <a:blip r:embed="rId8"/>
                                    <a:stretch>
                                      <a:fillRect/>
                                    </a:stretch>
                                  </pic:blipFill>
                                  <pic:spPr>
                                    <a:xfrm>
                                      <a:off x="0" y="0"/>
                                      <a:ext cx="2819400" cy="2112846"/>
                                    </a:xfrm>
                                    <a:prstGeom prst="rect">
                                      <a:avLst/>
                                    </a:prstGeom>
                                  </pic:spPr>
                                </pic:pic>
                              </a:graphicData>
                            </a:graphic>
                          </wp:inline>
                        </w:drawing>
                      </w:r>
                    </w:p>
                  </w:txbxContent>
                </v:textbox>
              </v:shape>
            </w:pict>
          </mc:Fallback>
        </mc:AlternateContent>
      </w:r>
      <w:r w:rsidR="00CF5EBF">
        <w:rPr>
          <w:rFonts w:asciiTheme="majorHAnsi" w:hAnsiTheme="majorHAnsi" w:cstheme="majorHAnsi"/>
          <w:sz w:val="28"/>
          <w:szCs w:val="28"/>
          <w:lang w:val="en-US"/>
        </w:rPr>
        <w:t xml:space="preserve"> </w:t>
      </w:r>
      <w:r>
        <w:rPr>
          <w:rFonts w:asciiTheme="majorHAnsi" w:hAnsiTheme="majorHAnsi" w:cstheme="majorHAnsi"/>
          <w:sz w:val="28"/>
          <w:szCs w:val="28"/>
          <w:lang w:val="en-US"/>
        </w:rPr>
        <w:t xml:space="preserve">                                                               </w:t>
      </w:r>
    </w:p>
    <w:p w14:paraId="42047B90" w14:textId="77777777" w:rsidR="00050CF3" w:rsidRDefault="00CF5EBF" w:rsidP="00823D83">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p>
    <w:p w14:paraId="7D810439" w14:textId="77777777" w:rsidR="00050CF3" w:rsidRDefault="00050CF3" w:rsidP="00823D83">
      <w:pPr>
        <w:pStyle w:val="ListParagraph"/>
        <w:ind w:left="0"/>
        <w:jc w:val="both"/>
        <w:rPr>
          <w:rFonts w:asciiTheme="majorHAnsi" w:hAnsiTheme="majorHAnsi" w:cstheme="majorHAnsi"/>
          <w:sz w:val="28"/>
          <w:szCs w:val="28"/>
          <w:lang w:val="en-US"/>
        </w:rPr>
      </w:pPr>
    </w:p>
    <w:p w14:paraId="598BF923" w14:textId="77777777" w:rsidR="00050CF3" w:rsidRDefault="00050CF3" w:rsidP="00823D83">
      <w:pPr>
        <w:pStyle w:val="ListParagraph"/>
        <w:ind w:left="0"/>
        <w:jc w:val="both"/>
        <w:rPr>
          <w:rFonts w:asciiTheme="majorHAnsi" w:hAnsiTheme="majorHAnsi" w:cstheme="majorHAnsi"/>
          <w:sz w:val="28"/>
          <w:szCs w:val="28"/>
          <w:lang w:val="en-US"/>
        </w:rPr>
      </w:pPr>
    </w:p>
    <w:p w14:paraId="69E1AC46" w14:textId="77777777" w:rsidR="00050CF3" w:rsidRDefault="00050CF3" w:rsidP="00823D83">
      <w:pPr>
        <w:pStyle w:val="ListParagraph"/>
        <w:ind w:left="0"/>
        <w:jc w:val="both"/>
        <w:rPr>
          <w:rFonts w:asciiTheme="majorHAnsi" w:hAnsiTheme="majorHAnsi" w:cstheme="majorHAnsi"/>
          <w:sz w:val="28"/>
          <w:szCs w:val="28"/>
          <w:lang w:val="en-US"/>
        </w:rPr>
      </w:pPr>
    </w:p>
    <w:p w14:paraId="119ADD3D" w14:textId="77777777" w:rsidR="00050CF3" w:rsidRDefault="00050CF3" w:rsidP="00823D83">
      <w:pPr>
        <w:pStyle w:val="ListParagraph"/>
        <w:ind w:left="0"/>
        <w:jc w:val="both"/>
        <w:rPr>
          <w:rFonts w:asciiTheme="majorHAnsi" w:hAnsiTheme="majorHAnsi" w:cstheme="majorHAnsi"/>
          <w:sz w:val="28"/>
          <w:szCs w:val="28"/>
          <w:lang w:val="en-US"/>
        </w:rPr>
      </w:pPr>
    </w:p>
    <w:p w14:paraId="7D261E89" w14:textId="77777777" w:rsidR="00050CF3" w:rsidRDefault="00050CF3" w:rsidP="00823D83">
      <w:pPr>
        <w:pStyle w:val="ListParagraph"/>
        <w:ind w:left="0"/>
        <w:jc w:val="both"/>
        <w:rPr>
          <w:rFonts w:asciiTheme="majorHAnsi" w:hAnsiTheme="majorHAnsi" w:cstheme="majorHAnsi"/>
          <w:sz w:val="28"/>
          <w:szCs w:val="28"/>
          <w:lang w:val="en-US"/>
        </w:rPr>
      </w:pPr>
    </w:p>
    <w:p w14:paraId="09C8CAB8" w14:textId="4105259E" w:rsidR="00CF5EBF" w:rsidRDefault="00CF5EBF" w:rsidP="00823D83">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p>
    <w:p w14:paraId="1DB7CEE9" w14:textId="4547C98B" w:rsidR="00FB0102" w:rsidRDefault="00FB0102" w:rsidP="00823D83">
      <w:pPr>
        <w:pStyle w:val="ListParagraph"/>
        <w:ind w:left="0"/>
        <w:jc w:val="both"/>
        <w:rPr>
          <w:rFonts w:asciiTheme="majorHAnsi" w:hAnsiTheme="majorHAnsi" w:cstheme="majorHAnsi"/>
          <w:sz w:val="28"/>
          <w:szCs w:val="28"/>
          <w:lang w:val="en-US"/>
        </w:rPr>
      </w:pPr>
    </w:p>
    <w:p w14:paraId="2F8982A8" w14:textId="0C870D6D" w:rsidR="00FB0102" w:rsidRDefault="00965AEC" w:rsidP="00823D83">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w:t>
      </w:r>
      <w:r w:rsidR="00A40ECA">
        <w:rPr>
          <w:rFonts w:asciiTheme="majorHAnsi" w:hAnsiTheme="majorHAnsi" w:cstheme="majorHAnsi"/>
          <w:sz w:val="28"/>
          <w:szCs w:val="28"/>
          <w:lang w:val="en-US"/>
        </w:rPr>
        <w:t xml:space="preserve"> </w:t>
      </w:r>
      <w:r>
        <w:rPr>
          <w:rFonts w:asciiTheme="majorHAnsi" w:hAnsiTheme="majorHAnsi" w:cstheme="majorHAnsi"/>
          <w:sz w:val="28"/>
          <w:szCs w:val="28"/>
          <w:lang w:val="en-US"/>
        </w:rPr>
        <w:t>Người ta sử dụng công cụ Excel để vẽ biểu đồ</w:t>
      </w:r>
      <w:r w:rsidR="00D920E9">
        <w:rPr>
          <w:rFonts w:asciiTheme="majorHAnsi" w:hAnsiTheme="majorHAnsi" w:cstheme="majorHAnsi"/>
          <w:sz w:val="28"/>
          <w:szCs w:val="28"/>
          <w:lang w:val="en-US"/>
        </w:rPr>
        <w:t xml:space="preserve"> </w:t>
      </w:r>
      <w:r>
        <w:rPr>
          <w:rFonts w:asciiTheme="majorHAnsi" w:hAnsiTheme="majorHAnsi" w:cstheme="majorHAnsi"/>
          <w:sz w:val="28"/>
          <w:szCs w:val="28"/>
          <w:lang w:val="en-US"/>
        </w:rPr>
        <w:t>cột</w:t>
      </w:r>
    </w:p>
    <w:p w14:paraId="261D6EE4" w14:textId="31E0C3C1" w:rsidR="00D920E9" w:rsidRDefault="00D920E9" w:rsidP="00823D83">
      <w:pPr>
        <w:pStyle w:val="ListParagraph"/>
        <w:ind w:left="0"/>
        <w:jc w:val="both"/>
        <w:rPr>
          <w:noProof/>
          <w:lang w:val="en-US" w:eastAsia="vi-VN"/>
        </w:rPr>
      </w:pPr>
      <w:r>
        <w:rPr>
          <w:rFonts w:asciiTheme="majorHAnsi" w:hAnsiTheme="majorHAnsi" w:cstheme="majorHAnsi"/>
          <w:sz w:val="28"/>
          <w:szCs w:val="28"/>
          <w:lang w:val="en-US"/>
        </w:rPr>
        <w:t>- Ngoài ra cũng dùng biểu đồ thanh ngang để biểu diễn số liệu hình 9.2.</w:t>
      </w:r>
      <w:r w:rsidR="004202B7" w:rsidRPr="004202B7">
        <w:rPr>
          <w:noProof/>
          <w:lang w:eastAsia="vi-VN"/>
        </w:rPr>
        <w:t xml:space="preserve"> </w:t>
      </w:r>
    </w:p>
    <w:p w14:paraId="16C29593" w14:textId="63032E89" w:rsidR="004202B7" w:rsidRPr="004202B7" w:rsidRDefault="00AC1370" w:rsidP="00823D83">
      <w:pPr>
        <w:pStyle w:val="ListParagraph"/>
        <w:ind w:left="0"/>
        <w:jc w:val="both"/>
        <w:rPr>
          <w:rFonts w:asciiTheme="majorHAnsi" w:hAnsiTheme="majorHAnsi" w:cstheme="majorHAnsi"/>
          <w:sz w:val="28"/>
          <w:szCs w:val="28"/>
          <w:lang w:val="en-US"/>
        </w:rPr>
      </w:pPr>
      <w:r>
        <w:rPr>
          <w:noProof/>
          <w:lang w:val="en-US"/>
        </w:rPr>
        <w:drawing>
          <wp:inline distT="0" distB="0" distL="0" distR="0" wp14:anchorId="0C1D343C" wp14:editId="57699BF1">
            <wp:extent cx="3314699" cy="2428875"/>
            <wp:effectExtent l="0" t="0" r="635" b="0"/>
            <wp:docPr id="20" name="Ả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nh 3"/>
                    <pic:cNvPicPr>
                      <a:picLocks noChangeAspect="1"/>
                    </pic:cNvPicPr>
                  </pic:nvPicPr>
                  <pic:blipFill>
                    <a:blip r:embed="rId9"/>
                    <a:stretch>
                      <a:fillRect/>
                    </a:stretch>
                  </pic:blipFill>
                  <pic:spPr>
                    <a:xfrm>
                      <a:off x="0" y="0"/>
                      <a:ext cx="3314699" cy="2428875"/>
                    </a:xfrm>
                    <a:prstGeom prst="rect">
                      <a:avLst/>
                    </a:prstGeom>
                  </pic:spPr>
                </pic:pic>
              </a:graphicData>
            </a:graphic>
          </wp:inline>
        </w:drawing>
      </w:r>
    </w:p>
    <w:p w14:paraId="494A7329" w14:textId="795FCD20" w:rsidR="00BD2A02" w:rsidRDefault="00BD2A02" w:rsidP="00C9289E">
      <w:pPr>
        <w:pStyle w:val="ListParagraph"/>
        <w:ind w:left="0"/>
        <w:jc w:val="both"/>
        <w:rPr>
          <w:rFonts w:asciiTheme="majorHAnsi" w:hAnsiTheme="majorHAnsi" w:cstheme="majorHAnsi"/>
          <w:sz w:val="28"/>
          <w:szCs w:val="28"/>
          <w:lang w:val="en-US"/>
        </w:rPr>
      </w:pPr>
      <w:r w:rsidRPr="005426D0">
        <w:rPr>
          <w:rFonts w:asciiTheme="majorHAnsi" w:hAnsiTheme="majorHAnsi" w:cstheme="majorHAnsi"/>
          <w:sz w:val="28"/>
          <w:szCs w:val="28"/>
          <w:lang w:val="en-US"/>
        </w:rPr>
        <w:t>d) Tổ chức thực hiện:</w:t>
      </w:r>
    </w:p>
    <w:p w14:paraId="4F067538" w14:textId="77777777" w:rsidR="00965AEC" w:rsidRPr="00965AEC" w:rsidRDefault="00965AEC" w:rsidP="00965AEC">
      <w:pPr>
        <w:pStyle w:val="ListParagraph"/>
        <w:ind w:left="0"/>
        <w:jc w:val="both"/>
        <w:rPr>
          <w:rFonts w:asciiTheme="majorHAnsi" w:hAnsiTheme="majorHAnsi" w:cstheme="majorHAnsi"/>
          <w:sz w:val="28"/>
          <w:szCs w:val="28"/>
          <w:lang w:val="en-US"/>
        </w:rPr>
      </w:pPr>
      <w:r w:rsidRPr="00965AEC">
        <w:rPr>
          <w:rFonts w:asciiTheme="majorHAnsi" w:hAnsiTheme="majorHAnsi" w:cstheme="majorHAnsi"/>
          <w:sz w:val="28"/>
          <w:szCs w:val="28"/>
          <w:lang w:val="en-US"/>
        </w:rPr>
        <w:t>- Hình thức vấn đáp.</w:t>
      </w:r>
    </w:p>
    <w:p w14:paraId="45CBBC8F" w14:textId="77777777" w:rsidR="00965AEC" w:rsidRPr="00965AEC" w:rsidRDefault="00965AEC" w:rsidP="00965AEC">
      <w:pPr>
        <w:pStyle w:val="ListParagraph"/>
        <w:ind w:left="0"/>
        <w:jc w:val="both"/>
        <w:rPr>
          <w:rFonts w:asciiTheme="majorHAnsi" w:hAnsiTheme="majorHAnsi" w:cstheme="majorHAnsi"/>
          <w:sz w:val="28"/>
          <w:szCs w:val="28"/>
          <w:lang w:val="en-US"/>
        </w:rPr>
      </w:pPr>
      <w:r w:rsidRPr="00965AEC">
        <w:rPr>
          <w:rFonts w:asciiTheme="majorHAnsi" w:hAnsiTheme="majorHAnsi" w:cstheme="majorHAnsi"/>
          <w:sz w:val="28"/>
          <w:szCs w:val="28"/>
          <w:lang w:val="en-US"/>
        </w:rPr>
        <w:t>- GV hỏi đáp các kiến thức liên quan tới bài học.</w:t>
      </w:r>
    </w:p>
    <w:p w14:paraId="6B4D4221" w14:textId="03D0BCD4" w:rsidR="00BD2A02" w:rsidRDefault="00F00A2A" w:rsidP="00C9289E">
      <w:pPr>
        <w:pStyle w:val="ListParagraph"/>
        <w:ind w:left="0"/>
        <w:jc w:val="both"/>
        <w:rPr>
          <w:rFonts w:asciiTheme="majorHAnsi" w:hAnsiTheme="majorHAnsi" w:cstheme="majorHAnsi"/>
          <w:b/>
          <w:bCs/>
          <w:sz w:val="28"/>
          <w:szCs w:val="28"/>
          <w:lang w:val="en-US"/>
        </w:rPr>
      </w:pPr>
      <w:r>
        <w:rPr>
          <w:rFonts w:asciiTheme="majorHAnsi" w:hAnsiTheme="majorHAnsi" w:cstheme="majorHAnsi"/>
          <w:b/>
          <w:bCs/>
          <w:sz w:val="28"/>
          <w:szCs w:val="28"/>
          <w:lang w:val="en-US"/>
        </w:rPr>
        <w:t>2</w:t>
      </w:r>
      <w:r w:rsidR="00BD2A02" w:rsidRPr="005426D0">
        <w:rPr>
          <w:rFonts w:asciiTheme="majorHAnsi" w:hAnsiTheme="majorHAnsi" w:cstheme="majorHAnsi"/>
          <w:b/>
          <w:bCs/>
          <w:sz w:val="28"/>
          <w:szCs w:val="28"/>
          <w:lang w:val="en-US"/>
        </w:rPr>
        <w:t xml:space="preserve">. Hoạt động </w:t>
      </w:r>
      <w:r>
        <w:rPr>
          <w:rFonts w:asciiTheme="majorHAnsi" w:hAnsiTheme="majorHAnsi" w:cstheme="majorHAnsi"/>
          <w:b/>
          <w:bCs/>
          <w:sz w:val="28"/>
          <w:szCs w:val="28"/>
          <w:lang w:val="en-US"/>
        </w:rPr>
        <w:t>2</w:t>
      </w:r>
      <w:r w:rsidR="00BD2A02" w:rsidRPr="005426D0">
        <w:rPr>
          <w:rFonts w:asciiTheme="majorHAnsi" w:hAnsiTheme="majorHAnsi" w:cstheme="majorHAnsi"/>
          <w:b/>
          <w:bCs/>
          <w:sz w:val="28"/>
          <w:szCs w:val="28"/>
          <w:lang w:val="en-US"/>
        </w:rPr>
        <w:t xml:space="preserve">: </w:t>
      </w:r>
      <w:r w:rsidR="007D7B46">
        <w:rPr>
          <w:rFonts w:asciiTheme="majorHAnsi" w:hAnsiTheme="majorHAnsi" w:cstheme="majorHAnsi"/>
          <w:b/>
          <w:bCs/>
          <w:sz w:val="28"/>
          <w:szCs w:val="28"/>
          <w:lang w:val="en-US"/>
        </w:rPr>
        <w:t>Hình thành kiến thức mới</w:t>
      </w:r>
    </w:p>
    <w:p w14:paraId="3A227D0E" w14:textId="38563EA2" w:rsidR="007D7B46" w:rsidRDefault="007D7B46" w:rsidP="007D7B46">
      <w:pPr>
        <w:pStyle w:val="ListParagraph"/>
        <w:ind w:left="0"/>
        <w:jc w:val="both"/>
        <w:rPr>
          <w:rFonts w:asciiTheme="majorHAnsi" w:hAnsiTheme="majorHAnsi" w:cstheme="majorHAnsi"/>
          <w:b/>
          <w:bCs/>
          <w:sz w:val="28"/>
          <w:szCs w:val="28"/>
          <w:lang w:val="en-US"/>
        </w:rPr>
      </w:pPr>
      <w:r>
        <w:rPr>
          <w:rFonts w:asciiTheme="majorHAnsi" w:hAnsiTheme="majorHAnsi" w:cstheme="majorHAnsi"/>
          <w:b/>
          <w:bCs/>
          <w:sz w:val="28"/>
          <w:szCs w:val="28"/>
          <w:lang w:val="en-US"/>
        </w:rPr>
        <w:t>3</w:t>
      </w:r>
      <w:r w:rsidRPr="005426D0">
        <w:rPr>
          <w:rFonts w:asciiTheme="majorHAnsi" w:hAnsiTheme="majorHAnsi" w:cstheme="majorHAnsi"/>
          <w:b/>
          <w:bCs/>
          <w:sz w:val="28"/>
          <w:szCs w:val="28"/>
          <w:lang w:val="en-US"/>
        </w:rPr>
        <w:t xml:space="preserve">. Hoạt động </w:t>
      </w:r>
      <w:r>
        <w:rPr>
          <w:rFonts w:asciiTheme="majorHAnsi" w:hAnsiTheme="majorHAnsi" w:cstheme="majorHAnsi"/>
          <w:b/>
          <w:bCs/>
          <w:sz w:val="28"/>
          <w:szCs w:val="28"/>
          <w:lang w:val="en-US"/>
        </w:rPr>
        <w:t>3</w:t>
      </w:r>
      <w:r w:rsidRPr="005426D0">
        <w:rPr>
          <w:rFonts w:asciiTheme="majorHAnsi" w:hAnsiTheme="majorHAnsi" w:cstheme="majorHAnsi"/>
          <w:b/>
          <w:bCs/>
          <w:sz w:val="28"/>
          <w:szCs w:val="28"/>
          <w:lang w:val="en-US"/>
        </w:rPr>
        <w:t>: Luyện tập</w:t>
      </w:r>
    </w:p>
    <w:p w14:paraId="72EE8642" w14:textId="61B1FACC" w:rsidR="00BB1193" w:rsidRPr="005426D0" w:rsidRDefault="00BB1193" w:rsidP="00C9289E">
      <w:pPr>
        <w:pStyle w:val="ListParagraph"/>
        <w:ind w:left="0"/>
        <w:jc w:val="both"/>
        <w:rPr>
          <w:rFonts w:asciiTheme="majorHAnsi" w:hAnsiTheme="majorHAnsi" w:cstheme="majorHAnsi"/>
          <w:b/>
          <w:bCs/>
          <w:sz w:val="28"/>
          <w:szCs w:val="28"/>
          <w:lang w:val="en-US"/>
        </w:rPr>
      </w:pPr>
      <w:r>
        <w:rPr>
          <w:rFonts w:asciiTheme="majorHAnsi" w:hAnsiTheme="majorHAnsi" w:cstheme="majorHAnsi"/>
          <w:b/>
          <w:bCs/>
          <w:sz w:val="28"/>
          <w:szCs w:val="28"/>
          <w:lang w:val="en-US"/>
        </w:rPr>
        <w:t xml:space="preserve">Hoạt động </w:t>
      </w:r>
      <w:r w:rsidR="007D7B46">
        <w:rPr>
          <w:rFonts w:asciiTheme="majorHAnsi" w:hAnsiTheme="majorHAnsi" w:cstheme="majorHAnsi"/>
          <w:b/>
          <w:bCs/>
          <w:sz w:val="28"/>
          <w:szCs w:val="28"/>
          <w:lang w:val="en-US"/>
        </w:rPr>
        <w:t>3</w:t>
      </w:r>
      <w:r w:rsidR="002356AB">
        <w:rPr>
          <w:rFonts w:asciiTheme="majorHAnsi" w:hAnsiTheme="majorHAnsi" w:cstheme="majorHAnsi"/>
          <w:b/>
          <w:bCs/>
          <w:sz w:val="28"/>
          <w:szCs w:val="28"/>
          <w:lang w:val="en-US"/>
        </w:rPr>
        <w:t>.1.</w:t>
      </w:r>
      <w:r>
        <w:rPr>
          <w:rFonts w:asciiTheme="majorHAnsi" w:hAnsiTheme="majorHAnsi" w:cstheme="majorHAnsi"/>
          <w:b/>
          <w:bCs/>
          <w:sz w:val="28"/>
          <w:szCs w:val="28"/>
          <w:lang w:val="en-US"/>
        </w:rPr>
        <w:t xml:space="preserve"> Dạ</w:t>
      </w:r>
      <w:r w:rsidR="00F00A2A">
        <w:rPr>
          <w:rFonts w:asciiTheme="majorHAnsi" w:hAnsiTheme="majorHAnsi" w:cstheme="majorHAnsi"/>
          <w:b/>
          <w:bCs/>
          <w:sz w:val="28"/>
          <w:szCs w:val="28"/>
          <w:lang w:val="en-US"/>
        </w:rPr>
        <w:t>ng</w:t>
      </w:r>
      <w:r w:rsidR="002356AB">
        <w:rPr>
          <w:rFonts w:asciiTheme="majorHAnsi" w:hAnsiTheme="majorHAnsi" w:cstheme="majorHAnsi"/>
          <w:b/>
          <w:bCs/>
          <w:sz w:val="28"/>
          <w:szCs w:val="28"/>
          <w:lang w:val="en-US"/>
        </w:rPr>
        <w:t xml:space="preserve"> 1:</w:t>
      </w:r>
      <w:r w:rsidR="00F00A2A">
        <w:rPr>
          <w:rFonts w:asciiTheme="majorHAnsi" w:hAnsiTheme="majorHAnsi" w:cstheme="majorHAnsi"/>
          <w:b/>
          <w:bCs/>
          <w:sz w:val="28"/>
          <w:szCs w:val="28"/>
          <w:lang w:val="en-US"/>
        </w:rPr>
        <w:t xml:space="preserve"> </w:t>
      </w:r>
      <w:r w:rsidR="00965AEC">
        <w:rPr>
          <w:rFonts w:asciiTheme="majorHAnsi" w:hAnsiTheme="majorHAnsi" w:cstheme="majorHAnsi"/>
          <w:b/>
          <w:bCs/>
          <w:sz w:val="28"/>
          <w:szCs w:val="28"/>
          <w:lang w:val="en-US"/>
        </w:rPr>
        <w:t>Thực hành vẽ biểu đồ cột</w:t>
      </w:r>
    </w:p>
    <w:p w14:paraId="6CAA9418" w14:textId="5A668A32" w:rsidR="00BD2A02" w:rsidRPr="005426D0" w:rsidRDefault="00BD2A02" w:rsidP="00BD2A02">
      <w:pPr>
        <w:pStyle w:val="ListParagraph"/>
        <w:ind w:left="0"/>
        <w:jc w:val="both"/>
        <w:rPr>
          <w:rFonts w:asciiTheme="majorHAnsi" w:hAnsiTheme="majorHAnsi" w:cstheme="majorHAnsi"/>
          <w:sz w:val="28"/>
          <w:szCs w:val="28"/>
          <w:lang w:val="en-US"/>
        </w:rPr>
      </w:pPr>
      <w:r w:rsidRPr="006E5C7B">
        <w:rPr>
          <w:rFonts w:asciiTheme="majorHAnsi" w:hAnsiTheme="majorHAnsi" w:cstheme="majorHAnsi"/>
          <w:b/>
          <w:sz w:val="28"/>
          <w:szCs w:val="28"/>
          <w:lang w:val="en-US"/>
        </w:rPr>
        <w:t>a) Mục tiêu:</w:t>
      </w:r>
      <w:r w:rsidR="00020413">
        <w:rPr>
          <w:rFonts w:asciiTheme="majorHAnsi" w:hAnsiTheme="majorHAnsi" w:cstheme="majorHAnsi"/>
          <w:sz w:val="28"/>
          <w:szCs w:val="28"/>
          <w:lang w:val="en-US"/>
        </w:rPr>
        <w:t xml:space="preserve"> </w:t>
      </w:r>
      <w:r w:rsidR="00242ECA">
        <w:rPr>
          <w:rFonts w:asciiTheme="majorHAnsi" w:hAnsiTheme="majorHAnsi" w:cstheme="majorHAnsi"/>
          <w:sz w:val="28"/>
          <w:szCs w:val="28"/>
          <w:lang w:val="en-US"/>
        </w:rPr>
        <w:t xml:space="preserve">Học sinh vận dụng được các </w:t>
      </w:r>
      <w:r w:rsidR="00965AEC">
        <w:rPr>
          <w:rFonts w:asciiTheme="majorHAnsi" w:hAnsiTheme="majorHAnsi" w:cstheme="majorHAnsi"/>
          <w:sz w:val="28"/>
          <w:szCs w:val="28"/>
          <w:lang w:val="en-US"/>
        </w:rPr>
        <w:t>bước vẽ biểu đồ</w:t>
      </w:r>
      <w:r w:rsidR="00804ED5">
        <w:rPr>
          <w:rFonts w:asciiTheme="majorHAnsi" w:hAnsiTheme="majorHAnsi" w:cstheme="majorHAnsi"/>
          <w:sz w:val="28"/>
          <w:szCs w:val="28"/>
          <w:lang w:val="en-US"/>
        </w:rPr>
        <w:t xml:space="preserve"> </w:t>
      </w:r>
      <w:r w:rsidR="00965AEC">
        <w:rPr>
          <w:rFonts w:asciiTheme="majorHAnsi" w:hAnsiTheme="majorHAnsi" w:cstheme="majorHAnsi"/>
          <w:sz w:val="28"/>
          <w:szCs w:val="28"/>
          <w:lang w:val="en-US"/>
        </w:rPr>
        <w:t>cột để thực hành vẽ một số bài tập đơn giản.</w:t>
      </w:r>
    </w:p>
    <w:p w14:paraId="67003F66" w14:textId="2DE29BB0" w:rsidR="00BD2A02" w:rsidRDefault="00BD2A02" w:rsidP="00BD2A02">
      <w:pPr>
        <w:pStyle w:val="ListParagraph"/>
        <w:ind w:left="0"/>
        <w:jc w:val="both"/>
        <w:rPr>
          <w:rFonts w:asciiTheme="majorHAnsi" w:hAnsiTheme="majorHAnsi" w:cstheme="majorHAnsi"/>
          <w:sz w:val="28"/>
          <w:szCs w:val="28"/>
          <w:lang w:val="en-US"/>
        </w:rPr>
      </w:pPr>
      <w:r w:rsidRPr="006E5C7B">
        <w:rPr>
          <w:rFonts w:asciiTheme="majorHAnsi" w:hAnsiTheme="majorHAnsi" w:cstheme="majorHAnsi"/>
          <w:b/>
          <w:sz w:val="28"/>
          <w:szCs w:val="28"/>
          <w:lang w:val="en-US"/>
        </w:rPr>
        <w:t>b) Nội dung:</w:t>
      </w:r>
      <w:r w:rsidR="00020413">
        <w:rPr>
          <w:rFonts w:asciiTheme="majorHAnsi" w:hAnsiTheme="majorHAnsi" w:cstheme="majorHAnsi"/>
          <w:sz w:val="28"/>
          <w:szCs w:val="28"/>
          <w:lang w:val="en-US"/>
        </w:rPr>
        <w:t xml:space="preserve"> Làm các bài tập</w:t>
      </w:r>
      <w:r w:rsidR="00242ECA">
        <w:rPr>
          <w:rFonts w:asciiTheme="majorHAnsi" w:hAnsiTheme="majorHAnsi" w:cstheme="majorHAnsi"/>
          <w:sz w:val="28"/>
          <w:szCs w:val="28"/>
          <w:lang w:val="en-US"/>
        </w:rPr>
        <w:t xml:space="preserve"> </w:t>
      </w:r>
    </w:p>
    <w:p w14:paraId="6524E0BE" w14:textId="0CB24FEB" w:rsidR="006E31DC" w:rsidRDefault="006E31DC" w:rsidP="00BD2A02">
      <w:pPr>
        <w:pStyle w:val="ListParagraph"/>
        <w:ind w:left="0"/>
        <w:jc w:val="both"/>
        <w:rPr>
          <w:rFonts w:asciiTheme="majorHAnsi" w:hAnsiTheme="majorHAnsi" w:cstheme="majorHAnsi"/>
          <w:b/>
          <w:sz w:val="28"/>
          <w:szCs w:val="28"/>
          <w:lang w:val="en-US"/>
        </w:rPr>
      </w:pPr>
      <w:r>
        <w:rPr>
          <w:rFonts w:asciiTheme="majorHAnsi" w:hAnsiTheme="majorHAnsi" w:cstheme="majorHAnsi"/>
          <w:b/>
          <w:sz w:val="28"/>
          <w:szCs w:val="28"/>
          <w:lang w:val="en-US"/>
        </w:rPr>
        <w:t>Bài 1: Điều tra về số môn học được họ</w:t>
      </w:r>
      <w:r w:rsidR="00F719AB">
        <w:rPr>
          <w:rFonts w:asciiTheme="majorHAnsi" w:hAnsiTheme="majorHAnsi" w:cstheme="majorHAnsi"/>
          <w:b/>
          <w:sz w:val="28"/>
          <w:szCs w:val="28"/>
          <w:lang w:val="en-US"/>
        </w:rPr>
        <w:t>c sinh yêu</w:t>
      </w:r>
      <w:r>
        <w:rPr>
          <w:rFonts w:asciiTheme="majorHAnsi" w:hAnsiTheme="majorHAnsi" w:cstheme="majorHAnsi"/>
          <w:b/>
          <w:sz w:val="28"/>
          <w:szCs w:val="28"/>
          <w:lang w:val="en-US"/>
        </w:rPr>
        <w:t xml:space="preserve"> thích nhất của một lớp</w:t>
      </w:r>
      <w:r w:rsidR="00C47AB1">
        <w:rPr>
          <w:rFonts w:asciiTheme="majorHAnsi" w:hAnsiTheme="majorHAnsi" w:cstheme="majorHAnsi"/>
          <w:b/>
          <w:sz w:val="28"/>
          <w:szCs w:val="28"/>
          <w:lang w:val="en-US"/>
        </w:rPr>
        <w:t>,</w:t>
      </w:r>
      <w:r>
        <w:rPr>
          <w:rFonts w:asciiTheme="majorHAnsi" w:hAnsiTheme="majorHAnsi" w:cstheme="majorHAnsi"/>
          <w:b/>
          <w:sz w:val="28"/>
          <w:szCs w:val="28"/>
          <w:lang w:val="en-US"/>
        </w:rPr>
        <w:t xml:space="preserve"> bạn lớp trưởng ghi được số liệu vào bảng sau:</w:t>
      </w:r>
    </w:p>
    <w:tbl>
      <w:tblPr>
        <w:tblStyle w:val="TableGrid"/>
        <w:tblW w:w="0" w:type="auto"/>
        <w:tblLook w:val="04A0" w:firstRow="1" w:lastRow="0" w:firstColumn="1" w:lastColumn="0" w:noHBand="0" w:noVBand="1"/>
      </w:tblPr>
      <w:tblGrid>
        <w:gridCol w:w="1668"/>
        <w:gridCol w:w="1417"/>
        <w:gridCol w:w="1235"/>
        <w:gridCol w:w="1440"/>
        <w:gridCol w:w="1440"/>
        <w:gridCol w:w="1440"/>
        <w:gridCol w:w="1441"/>
      </w:tblGrid>
      <w:tr w:rsidR="006E31DC" w14:paraId="016C2CFF" w14:textId="77777777" w:rsidTr="006E31DC">
        <w:tc>
          <w:tcPr>
            <w:tcW w:w="1668" w:type="dxa"/>
          </w:tcPr>
          <w:p w14:paraId="196A93CB" w14:textId="170AF86B" w:rsidR="006E31DC" w:rsidRDefault="006E31DC" w:rsidP="00C47AB1">
            <w:pPr>
              <w:pStyle w:val="ListParagraph"/>
              <w:ind w:left="0"/>
              <w:jc w:val="center"/>
              <w:rPr>
                <w:rFonts w:asciiTheme="majorHAnsi" w:hAnsiTheme="majorHAnsi" w:cstheme="majorHAnsi"/>
                <w:b/>
                <w:sz w:val="28"/>
                <w:szCs w:val="28"/>
                <w:lang w:val="en-US"/>
              </w:rPr>
            </w:pPr>
            <w:r>
              <w:rPr>
                <w:rFonts w:asciiTheme="majorHAnsi" w:hAnsiTheme="majorHAnsi" w:cstheme="majorHAnsi"/>
                <w:b/>
                <w:sz w:val="28"/>
                <w:szCs w:val="28"/>
                <w:lang w:val="en-US"/>
              </w:rPr>
              <w:t>Môn học</w:t>
            </w:r>
          </w:p>
        </w:tc>
        <w:tc>
          <w:tcPr>
            <w:tcW w:w="1417" w:type="dxa"/>
          </w:tcPr>
          <w:p w14:paraId="28B48DA4" w14:textId="74CD61F8" w:rsidR="006E31DC" w:rsidRPr="006E31DC" w:rsidRDefault="006E31DC" w:rsidP="00C47AB1">
            <w:pPr>
              <w:pStyle w:val="ListParagraph"/>
              <w:ind w:left="0"/>
              <w:jc w:val="center"/>
              <w:rPr>
                <w:rFonts w:asciiTheme="majorHAnsi" w:hAnsiTheme="majorHAnsi" w:cstheme="majorHAnsi"/>
                <w:sz w:val="28"/>
                <w:szCs w:val="28"/>
                <w:lang w:val="en-US"/>
              </w:rPr>
            </w:pPr>
            <w:r w:rsidRPr="006E31DC">
              <w:rPr>
                <w:rFonts w:asciiTheme="majorHAnsi" w:hAnsiTheme="majorHAnsi" w:cstheme="majorHAnsi"/>
                <w:sz w:val="28"/>
                <w:szCs w:val="28"/>
                <w:lang w:val="en-US"/>
              </w:rPr>
              <w:t>Ngữ văn</w:t>
            </w:r>
          </w:p>
        </w:tc>
        <w:tc>
          <w:tcPr>
            <w:tcW w:w="1235" w:type="dxa"/>
          </w:tcPr>
          <w:p w14:paraId="31AA9D94" w14:textId="06346A39" w:rsidR="006E31DC" w:rsidRPr="006E31DC" w:rsidRDefault="006E31DC" w:rsidP="00C47AB1">
            <w:pPr>
              <w:pStyle w:val="ListParagraph"/>
              <w:ind w:left="0"/>
              <w:jc w:val="center"/>
              <w:rPr>
                <w:rFonts w:asciiTheme="majorHAnsi" w:hAnsiTheme="majorHAnsi" w:cstheme="majorHAnsi"/>
                <w:sz w:val="28"/>
                <w:szCs w:val="28"/>
                <w:lang w:val="en-US"/>
              </w:rPr>
            </w:pPr>
            <w:r w:rsidRPr="006E31DC">
              <w:rPr>
                <w:rFonts w:asciiTheme="majorHAnsi" w:hAnsiTheme="majorHAnsi" w:cstheme="majorHAnsi"/>
                <w:sz w:val="28"/>
                <w:szCs w:val="28"/>
                <w:lang w:val="en-US"/>
              </w:rPr>
              <w:t>Toán</w:t>
            </w:r>
          </w:p>
        </w:tc>
        <w:tc>
          <w:tcPr>
            <w:tcW w:w="1440" w:type="dxa"/>
          </w:tcPr>
          <w:p w14:paraId="796BF7CD" w14:textId="23DBBB3D" w:rsidR="006E31DC" w:rsidRPr="006E31DC" w:rsidRDefault="006E31DC" w:rsidP="00C47AB1">
            <w:pPr>
              <w:pStyle w:val="ListParagraph"/>
              <w:ind w:left="0"/>
              <w:jc w:val="center"/>
              <w:rPr>
                <w:rFonts w:asciiTheme="majorHAnsi" w:hAnsiTheme="majorHAnsi" w:cstheme="majorHAnsi"/>
                <w:sz w:val="28"/>
                <w:szCs w:val="28"/>
                <w:lang w:val="en-US"/>
              </w:rPr>
            </w:pPr>
            <w:r w:rsidRPr="006E31DC">
              <w:rPr>
                <w:rFonts w:asciiTheme="majorHAnsi" w:hAnsiTheme="majorHAnsi" w:cstheme="majorHAnsi"/>
                <w:sz w:val="28"/>
                <w:szCs w:val="28"/>
                <w:lang w:val="en-US"/>
              </w:rPr>
              <w:t>Vật lí</w:t>
            </w:r>
          </w:p>
        </w:tc>
        <w:tc>
          <w:tcPr>
            <w:tcW w:w="1440" w:type="dxa"/>
          </w:tcPr>
          <w:p w14:paraId="3E0E66CA" w14:textId="3FAAE548" w:rsidR="006E31DC" w:rsidRPr="006E31DC" w:rsidRDefault="006E31DC" w:rsidP="00C47AB1">
            <w:pPr>
              <w:pStyle w:val="ListParagraph"/>
              <w:ind w:left="0"/>
              <w:jc w:val="center"/>
              <w:rPr>
                <w:rFonts w:asciiTheme="majorHAnsi" w:hAnsiTheme="majorHAnsi" w:cstheme="majorHAnsi"/>
                <w:sz w:val="28"/>
                <w:szCs w:val="28"/>
                <w:lang w:val="en-US"/>
              </w:rPr>
            </w:pPr>
            <w:r w:rsidRPr="006E31DC">
              <w:rPr>
                <w:rFonts w:asciiTheme="majorHAnsi" w:hAnsiTheme="majorHAnsi" w:cstheme="majorHAnsi"/>
                <w:sz w:val="28"/>
                <w:szCs w:val="28"/>
                <w:lang w:val="en-US"/>
              </w:rPr>
              <w:t>Hoá học</w:t>
            </w:r>
          </w:p>
        </w:tc>
        <w:tc>
          <w:tcPr>
            <w:tcW w:w="1440" w:type="dxa"/>
          </w:tcPr>
          <w:p w14:paraId="498A1BD7" w14:textId="1A2AD7FF" w:rsidR="006E31DC" w:rsidRPr="006E31DC" w:rsidRDefault="006E31DC" w:rsidP="00C47AB1">
            <w:pPr>
              <w:pStyle w:val="ListParagraph"/>
              <w:ind w:left="0"/>
              <w:jc w:val="center"/>
              <w:rPr>
                <w:rFonts w:asciiTheme="majorHAnsi" w:hAnsiTheme="majorHAnsi" w:cstheme="majorHAnsi"/>
                <w:sz w:val="28"/>
                <w:szCs w:val="28"/>
                <w:lang w:val="en-US"/>
              </w:rPr>
            </w:pPr>
            <w:r w:rsidRPr="006E31DC">
              <w:rPr>
                <w:rFonts w:asciiTheme="majorHAnsi" w:hAnsiTheme="majorHAnsi" w:cstheme="majorHAnsi"/>
                <w:sz w:val="28"/>
                <w:szCs w:val="28"/>
                <w:lang w:val="en-US"/>
              </w:rPr>
              <w:t>Sinh học</w:t>
            </w:r>
          </w:p>
        </w:tc>
        <w:tc>
          <w:tcPr>
            <w:tcW w:w="1441" w:type="dxa"/>
          </w:tcPr>
          <w:p w14:paraId="525AD362" w14:textId="78AD0722" w:rsidR="006E31DC" w:rsidRPr="006E31DC" w:rsidRDefault="006E31DC" w:rsidP="00C47AB1">
            <w:pPr>
              <w:pStyle w:val="ListParagraph"/>
              <w:ind w:left="0"/>
              <w:jc w:val="center"/>
              <w:rPr>
                <w:rFonts w:asciiTheme="majorHAnsi" w:hAnsiTheme="majorHAnsi" w:cstheme="majorHAnsi"/>
                <w:sz w:val="28"/>
                <w:szCs w:val="28"/>
                <w:lang w:val="en-US"/>
              </w:rPr>
            </w:pPr>
            <w:r w:rsidRPr="006E31DC">
              <w:rPr>
                <w:rFonts w:asciiTheme="majorHAnsi" w:hAnsiTheme="majorHAnsi" w:cstheme="majorHAnsi"/>
                <w:sz w:val="28"/>
                <w:szCs w:val="28"/>
                <w:lang w:val="en-US"/>
              </w:rPr>
              <w:t>Lịch sử</w:t>
            </w:r>
          </w:p>
        </w:tc>
      </w:tr>
      <w:tr w:rsidR="006E31DC" w14:paraId="2FE59ED4" w14:textId="77777777" w:rsidTr="006E31DC">
        <w:tc>
          <w:tcPr>
            <w:tcW w:w="1668" w:type="dxa"/>
          </w:tcPr>
          <w:p w14:paraId="2E06F6AC" w14:textId="1AE8ECB3" w:rsidR="006E31DC" w:rsidRDefault="006E31DC" w:rsidP="00C47AB1">
            <w:pPr>
              <w:pStyle w:val="ListParagraph"/>
              <w:ind w:left="0"/>
              <w:jc w:val="center"/>
              <w:rPr>
                <w:rFonts w:asciiTheme="majorHAnsi" w:hAnsiTheme="majorHAnsi" w:cstheme="majorHAnsi"/>
                <w:b/>
                <w:sz w:val="28"/>
                <w:szCs w:val="28"/>
                <w:lang w:val="en-US"/>
              </w:rPr>
            </w:pPr>
            <w:r>
              <w:rPr>
                <w:rFonts w:asciiTheme="majorHAnsi" w:hAnsiTheme="majorHAnsi" w:cstheme="majorHAnsi"/>
                <w:b/>
                <w:sz w:val="28"/>
                <w:szCs w:val="28"/>
                <w:lang w:val="en-US"/>
              </w:rPr>
              <w:t>Số học sinh</w:t>
            </w:r>
          </w:p>
        </w:tc>
        <w:tc>
          <w:tcPr>
            <w:tcW w:w="1417" w:type="dxa"/>
          </w:tcPr>
          <w:p w14:paraId="5C31FBA0" w14:textId="22165B88" w:rsidR="006E31DC" w:rsidRPr="006E31DC" w:rsidRDefault="006E31DC" w:rsidP="00C47AB1">
            <w:pPr>
              <w:pStyle w:val="ListParagraph"/>
              <w:ind w:left="0"/>
              <w:jc w:val="center"/>
              <w:rPr>
                <w:rFonts w:asciiTheme="majorHAnsi" w:hAnsiTheme="majorHAnsi" w:cstheme="majorHAnsi"/>
                <w:sz w:val="28"/>
                <w:szCs w:val="28"/>
                <w:lang w:val="en-US"/>
              </w:rPr>
            </w:pPr>
            <w:r w:rsidRPr="006E31DC">
              <w:rPr>
                <w:rFonts w:asciiTheme="majorHAnsi" w:hAnsiTheme="majorHAnsi" w:cstheme="majorHAnsi"/>
                <w:sz w:val="28"/>
                <w:szCs w:val="28"/>
                <w:lang w:val="en-US"/>
              </w:rPr>
              <w:t>8</w:t>
            </w:r>
          </w:p>
        </w:tc>
        <w:tc>
          <w:tcPr>
            <w:tcW w:w="1235" w:type="dxa"/>
          </w:tcPr>
          <w:p w14:paraId="048F17FC" w14:textId="4EC2339E" w:rsidR="006E31DC" w:rsidRPr="006E31DC" w:rsidRDefault="006E31DC" w:rsidP="00C47AB1">
            <w:pPr>
              <w:pStyle w:val="ListParagraph"/>
              <w:ind w:left="0"/>
              <w:jc w:val="center"/>
              <w:rPr>
                <w:rFonts w:asciiTheme="majorHAnsi" w:hAnsiTheme="majorHAnsi" w:cstheme="majorHAnsi"/>
                <w:sz w:val="28"/>
                <w:szCs w:val="28"/>
                <w:lang w:val="en-US"/>
              </w:rPr>
            </w:pPr>
            <w:r w:rsidRPr="006E31DC">
              <w:rPr>
                <w:rFonts w:asciiTheme="majorHAnsi" w:hAnsiTheme="majorHAnsi" w:cstheme="majorHAnsi"/>
                <w:sz w:val="28"/>
                <w:szCs w:val="28"/>
                <w:lang w:val="en-US"/>
              </w:rPr>
              <w:t>6</w:t>
            </w:r>
          </w:p>
        </w:tc>
        <w:tc>
          <w:tcPr>
            <w:tcW w:w="1440" w:type="dxa"/>
          </w:tcPr>
          <w:p w14:paraId="0097DB2B" w14:textId="0B430B9E" w:rsidR="006E31DC" w:rsidRPr="006E31DC" w:rsidRDefault="006E31DC" w:rsidP="00C47AB1">
            <w:pPr>
              <w:pStyle w:val="ListParagraph"/>
              <w:ind w:left="0"/>
              <w:jc w:val="center"/>
              <w:rPr>
                <w:rFonts w:asciiTheme="majorHAnsi" w:hAnsiTheme="majorHAnsi" w:cstheme="majorHAnsi"/>
                <w:sz w:val="28"/>
                <w:szCs w:val="28"/>
                <w:lang w:val="en-US"/>
              </w:rPr>
            </w:pPr>
            <w:r w:rsidRPr="006E31DC">
              <w:rPr>
                <w:rFonts w:asciiTheme="majorHAnsi" w:hAnsiTheme="majorHAnsi" w:cstheme="majorHAnsi"/>
                <w:sz w:val="28"/>
                <w:szCs w:val="28"/>
                <w:lang w:val="en-US"/>
              </w:rPr>
              <w:t>1</w:t>
            </w:r>
          </w:p>
        </w:tc>
        <w:tc>
          <w:tcPr>
            <w:tcW w:w="1440" w:type="dxa"/>
          </w:tcPr>
          <w:p w14:paraId="5CBFB213" w14:textId="2621705C" w:rsidR="006E31DC" w:rsidRPr="006E31DC" w:rsidRDefault="006E31DC" w:rsidP="00C47AB1">
            <w:pPr>
              <w:pStyle w:val="ListParagraph"/>
              <w:ind w:left="0"/>
              <w:jc w:val="center"/>
              <w:rPr>
                <w:rFonts w:asciiTheme="majorHAnsi" w:hAnsiTheme="majorHAnsi" w:cstheme="majorHAnsi"/>
                <w:sz w:val="28"/>
                <w:szCs w:val="28"/>
                <w:lang w:val="en-US"/>
              </w:rPr>
            </w:pPr>
            <w:r w:rsidRPr="006E31DC">
              <w:rPr>
                <w:rFonts w:asciiTheme="majorHAnsi" w:hAnsiTheme="majorHAnsi" w:cstheme="majorHAnsi"/>
                <w:sz w:val="28"/>
                <w:szCs w:val="28"/>
                <w:lang w:val="en-US"/>
              </w:rPr>
              <w:t>2</w:t>
            </w:r>
          </w:p>
        </w:tc>
        <w:tc>
          <w:tcPr>
            <w:tcW w:w="1440" w:type="dxa"/>
          </w:tcPr>
          <w:p w14:paraId="411F583F" w14:textId="6BE04998" w:rsidR="006E31DC" w:rsidRPr="006E31DC" w:rsidRDefault="006E31DC" w:rsidP="00C47AB1">
            <w:pPr>
              <w:pStyle w:val="ListParagraph"/>
              <w:ind w:left="0"/>
              <w:jc w:val="center"/>
              <w:rPr>
                <w:rFonts w:asciiTheme="majorHAnsi" w:hAnsiTheme="majorHAnsi" w:cstheme="majorHAnsi"/>
                <w:sz w:val="28"/>
                <w:szCs w:val="28"/>
                <w:lang w:val="en-US"/>
              </w:rPr>
            </w:pPr>
            <w:r w:rsidRPr="006E31DC">
              <w:rPr>
                <w:rFonts w:asciiTheme="majorHAnsi" w:hAnsiTheme="majorHAnsi" w:cstheme="majorHAnsi"/>
                <w:sz w:val="28"/>
                <w:szCs w:val="28"/>
                <w:lang w:val="en-US"/>
              </w:rPr>
              <w:t>6</w:t>
            </w:r>
          </w:p>
        </w:tc>
        <w:tc>
          <w:tcPr>
            <w:tcW w:w="1441" w:type="dxa"/>
          </w:tcPr>
          <w:p w14:paraId="6A8949EB" w14:textId="167433B3" w:rsidR="006E31DC" w:rsidRPr="006E31DC" w:rsidRDefault="006E31DC" w:rsidP="00C47AB1">
            <w:pPr>
              <w:pStyle w:val="ListParagraph"/>
              <w:ind w:left="0"/>
              <w:jc w:val="center"/>
              <w:rPr>
                <w:rFonts w:asciiTheme="majorHAnsi" w:hAnsiTheme="majorHAnsi" w:cstheme="majorHAnsi"/>
                <w:sz w:val="28"/>
                <w:szCs w:val="28"/>
                <w:lang w:val="en-US"/>
              </w:rPr>
            </w:pPr>
            <w:r w:rsidRPr="006E31DC">
              <w:rPr>
                <w:rFonts w:asciiTheme="majorHAnsi" w:hAnsiTheme="majorHAnsi" w:cstheme="majorHAnsi"/>
                <w:sz w:val="28"/>
                <w:szCs w:val="28"/>
                <w:lang w:val="en-US"/>
              </w:rPr>
              <w:t>4</w:t>
            </w:r>
          </w:p>
        </w:tc>
      </w:tr>
    </w:tbl>
    <w:p w14:paraId="62725784" w14:textId="4CE2C1C5" w:rsidR="00345032" w:rsidRPr="00E77416" w:rsidRDefault="00E77416" w:rsidP="00E77416">
      <w:pPr>
        <w:pStyle w:val="ListParagraph"/>
        <w:ind w:left="0"/>
        <w:jc w:val="both"/>
        <w:rPr>
          <w:rFonts w:asciiTheme="majorHAnsi" w:hAnsiTheme="majorHAnsi" w:cstheme="majorHAnsi"/>
          <w:color w:val="000000" w:themeColor="text1"/>
          <w:sz w:val="28"/>
          <w:szCs w:val="28"/>
          <w:lang w:val="en-US"/>
        </w:rPr>
      </w:pPr>
      <w:r w:rsidRPr="00E77416">
        <w:rPr>
          <w:rFonts w:asciiTheme="majorHAnsi" w:hAnsiTheme="majorHAnsi" w:cstheme="majorHAnsi"/>
          <w:color w:val="000000" w:themeColor="text1"/>
          <w:sz w:val="28"/>
          <w:szCs w:val="28"/>
          <w:lang w:val="en-US"/>
        </w:rPr>
        <w:t>Hãy vẽ biểu đồ cột cho bảng thống kê trên</w:t>
      </w:r>
    </w:p>
    <w:p w14:paraId="170913CD" w14:textId="281CE7F5" w:rsidR="00BA1F6C" w:rsidRDefault="00695CF8" w:rsidP="00BA1F6C">
      <w:pPr>
        <w:pStyle w:val="ListParagraph"/>
        <w:ind w:left="0"/>
        <w:jc w:val="both"/>
        <w:rPr>
          <w:rFonts w:asciiTheme="majorHAnsi" w:hAnsiTheme="majorHAnsi" w:cstheme="majorHAnsi"/>
          <w:b/>
          <w:sz w:val="28"/>
          <w:szCs w:val="28"/>
          <w:lang w:val="en-US"/>
        </w:rPr>
      </w:pPr>
      <w:r>
        <w:rPr>
          <w:rFonts w:asciiTheme="majorHAnsi" w:hAnsiTheme="majorHAnsi" w:cstheme="majorHAnsi"/>
          <w:b/>
          <w:sz w:val="28"/>
          <w:szCs w:val="28"/>
          <w:lang w:val="en-US"/>
        </w:rPr>
        <w:lastRenderedPageBreak/>
        <w:t>Bài 2</w:t>
      </w:r>
      <w:r w:rsidR="00310BBB" w:rsidRPr="006C7ADB">
        <w:rPr>
          <w:rFonts w:asciiTheme="majorHAnsi" w:hAnsiTheme="majorHAnsi" w:cstheme="majorHAnsi"/>
          <w:b/>
          <w:sz w:val="28"/>
          <w:szCs w:val="28"/>
          <w:lang w:val="en-US"/>
        </w:rPr>
        <w:t xml:space="preserve">: </w:t>
      </w:r>
      <w:r w:rsidR="00BA1F6C">
        <w:rPr>
          <w:rFonts w:asciiTheme="majorHAnsi" w:hAnsiTheme="majorHAnsi" w:cstheme="majorHAnsi"/>
          <w:b/>
          <w:sz w:val="28"/>
          <w:szCs w:val="28"/>
          <w:lang w:val="en-US"/>
        </w:rPr>
        <w:t xml:space="preserve">Đo chiều cao </w:t>
      </w:r>
      <w:r w:rsidR="004E2F28">
        <w:rPr>
          <w:rFonts w:asciiTheme="majorHAnsi" w:hAnsiTheme="majorHAnsi" w:cstheme="majorHAnsi"/>
          <w:b/>
          <w:sz w:val="28"/>
          <w:szCs w:val="28"/>
          <w:lang w:val="en-US"/>
        </w:rPr>
        <w:t>(đơn vị</w:t>
      </w:r>
      <w:r w:rsidR="00F719AB">
        <w:rPr>
          <w:rFonts w:asciiTheme="majorHAnsi" w:hAnsiTheme="majorHAnsi" w:cstheme="majorHAnsi"/>
          <w:b/>
          <w:sz w:val="28"/>
          <w:szCs w:val="28"/>
          <w:lang w:val="en-US"/>
        </w:rPr>
        <w:t xml:space="preserve">: </w:t>
      </w:r>
      <w:r w:rsidR="004E2F28">
        <w:rPr>
          <w:rFonts w:asciiTheme="majorHAnsi" w:hAnsiTheme="majorHAnsi" w:cstheme="majorHAnsi"/>
          <w:b/>
          <w:sz w:val="28"/>
          <w:szCs w:val="28"/>
          <w:lang w:val="en-US"/>
        </w:rPr>
        <w:t xml:space="preserve">cm) </w:t>
      </w:r>
      <w:r w:rsidR="00BA1F6C">
        <w:rPr>
          <w:rFonts w:asciiTheme="majorHAnsi" w:hAnsiTheme="majorHAnsi" w:cstheme="majorHAnsi"/>
          <w:b/>
          <w:sz w:val="28"/>
          <w:szCs w:val="28"/>
          <w:lang w:val="en-US"/>
        </w:rPr>
        <w:t xml:space="preserve">của </w:t>
      </w:r>
      <w:r w:rsidR="00694364">
        <w:rPr>
          <w:rFonts w:asciiTheme="majorHAnsi" w:hAnsiTheme="majorHAnsi" w:cstheme="majorHAnsi"/>
          <w:b/>
          <w:sz w:val="28"/>
          <w:szCs w:val="28"/>
          <w:lang w:val="en-US"/>
        </w:rPr>
        <w:t>6</w:t>
      </w:r>
      <w:r w:rsidR="004E2F28">
        <w:rPr>
          <w:rFonts w:asciiTheme="majorHAnsi" w:hAnsiTheme="majorHAnsi" w:cstheme="majorHAnsi"/>
          <w:b/>
          <w:sz w:val="28"/>
          <w:szCs w:val="28"/>
          <w:lang w:val="en-US"/>
        </w:rPr>
        <w:t xml:space="preserve">0 học sinh </w:t>
      </w:r>
      <w:r w:rsidR="004E2F28" w:rsidRPr="00050CF3">
        <w:rPr>
          <w:rFonts w:asciiTheme="majorHAnsi" w:hAnsiTheme="majorHAnsi" w:cstheme="majorHAnsi"/>
          <w:b/>
          <w:color w:val="000000" w:themeColor="text1"/>
          <w:sz w:val="28"/>
          <w:szCs w:val="28"/>
          <w:lang w:val="en-US"/>
        </w:rPr>
        <w:t xml:space="preserve">khối lớp 6 </w:t>
      </w:r>
      <w:r w:rsidR="004E2F28">
        <w:rPr>
          <w:rFonts w:asciiTheme="majorHAnsi" w:hAnsiTheme="majorHAnsi" w:cstheme="majorHAnsi"/>
          <w:b/>
          <w:sz w:val="28"/>
          <w:szCs w:val="28"/>
          <w:lang w:val="en-US"/>
        </w:rPr>
        <w:t>của một trường ta được kết quả ghi trong bảng sau</w:t>
      </w:r>
      <w:r w:rsidR="00331905">
        <w:rPr>
          <w:rFonts w:asciiTheme="majorHAnsi" w:hAnsiTheme="majorHAnsi" w:cstheme="majorHAnsi"/>
          <w:b/>
          <w:sz w:val="28"/>
          <w:szCs w:val="28"/>
          <w:lang w:val="en-US"/>
        </w:rPr>
        <w:t>:</w:t>
      </w:r>
    </w:p>
    <w:tbl>
      <w:tblPr>
        <w:tblStyle w:val="TableGrid"/>
        <w:tblW w:w="0" w:type="auto"/>
        <w:tblLook w:val="04A0" w:firstRow="1" w:lastRow="0" w:firstColumn="1" w:lastColumn="0" w:noHBand="0" w:noVBand="1"/>
      </w:tblPr>
      <w:tblGrid>
        <w:gridCol w:w="1008"/>
        <w:gridCol w:w="1008"/>
        <w:gridCol w:w="1008"/>
        <w:gridCol w:w="1008"/>
        <w:gridCol w:w="1008"/>
        <w:gridCol w:w="1008"/>
        <w:gridCol w:w="1008"/>
        <w:gridCol w:w="1008"/>
        <w:gridCol w:w="1008"/>
        <w:gridCol w:w="1009"/>
      </w:tblGrid>
      <w:tr w:rsidR="004E2F28" w:rsidRPr="00331905" w14:paraId="378B3F97" w14:textId="77777777" w:rsidTr="004E2F28">
        <w:tc>
          <w:tcPr>
            <w:tcW w:w="1008" w:type="dxa"/>
          </w:tcPr>
          <w:p w14:paraId="14CD23A8" w14:textId="703EB0B5" w:rsidR="004E2F28" w:rsidRPr="00331905" w:rsidRDefault="004E2F28" w:rsidP="006F5674">
            <w:pPr>
              <w:pStyle w:val="ListParagraph"/>
              <w:ind w:left="0"/>
              <w:jc w:val="center"/>
              <w:rPr>
                <w:rFonts w:asciiTheme="majorHAnsi" w:hAnsiTheme="majorHAnsi" w:cstheme="majorHAnsi"/>
                <w:sz w:val="28"/>
                <w:szCs w:val="28"/>
                <w:lang w:val="en-US"/>
              </w:rPr>
            </w:pPr>
            <w:r w:rsidRPr="00331905">
              <w:rPr>
                <w:rFonts w:asciiTheme="majorHAnsi" w:hAnsiTheme="majorHAnsi" w:cstheme="majorHAnsi"/>
                <w:sz w:val="28"/>
                <w:szCs w:val="28"/>
                <w:lang w:val="en-US"/>
              </w:rPr>
              <w:t>143</w:t>
            </w:r>
          </w:p>
        </w:tc>
        <w:tc>
          <w:tcPr>
            <w:tcW w:w="1008" w:type="dxa"/>
          </w:tcPr>
          <w:p w14:paraId="1CDD9CC1" w14:textId="300E03E5" w:rsidR="004E2F28" w:rsidRPr="00331905" w:rsidRDefault="004E2F28" w:rsidP="006F5674">
            <w:pPr>
              <w:pStyle w:val="ListParagraph"/>
              <w:ind w:left="0"/>
              <w:jc w:val="center"/>
              <w:rPr>
                <w:rFonts w:asciiTheme="majorHAnsi" w:hAnsiTheme="majorHAnsi" w:cstheme="majorHAnsi"/>
                <w:sz w:val="28"/>
                <w:szCs w:val="28"/>
                <w:lang w:val="en-US"/>
              </w:rPr>
            </w:pPr>
            <w:r w:rsidRPr="00331905">
              <w:rPr>
                <w:rFonts w:asciiTheme="majorHAnsi" w:hAnsiTheme="majorHAnsi" w:cstheme="majorHAnsi"/>
                <w:sz w:val="28"/>
                <w:szCs w:val="28"/>
                <w:lang w:val="en-US"/>
              </w:rPr>
              <w:t>144</w:t>
            </w:r>
          </w:p>
        </w:tc>
        <w:tc>
          <w:tcPr>
            <w:tcW w:w="1008" w:type="dxa"/>
          </w:tcPr>
          <w:p w14:paraId="7CD35ED8" w14:textId="24B83080" w:rsidR="004E2F28" w:rsidRPr="00331905" w:rsidRDefault="004E2F28" w:rsidP="006F5674">
            <w:pPr>
              <w:pStyle w:val="ListParagraph"/>
              <w:ind w:left="0"/>
              <w:jc w:val="center"/>
              <w:rPr>
                <w:rFonts w:asciiTheme="majorHAnsi" w:hAnsiTheme="majorHAnsi" w:cstheme="majorHAnsi"/>
                <w:sz w:val="28"/>
                <w:szCs w:val="28"/>
                <w:lang w:val="en-US"/>
              </w:rPr>
            </w:pPr>
            <w:r w:rsidRPr="00331905">
              <w:rPr>
                <w:rFonts w:asciiTheme="majorHAnsi" w:hAnsiTheme="majorHAnsi" w:cstheme="majorHAnsi"/>
                <w:sz w:val="28"/>
                <w:szCs w:val="28"/>
                <w:lang w:val="en-US"/>
              </w:rPr>
              <w:t>146</w:t>
            </w:r>
          </w:p>
        </w:tc>
        <w:tc>
          <w:tcPr>
            <w:tcW w:w="1008" w:type="dxa"/>
          </w:tcPr>
          <w:p w14:paraId="53EA704A" w14:textId="3369A33D" w:rsidR="004E2F28" w:rsidRPr="00331905" w:rsidRDefault="006B7F94" w:rsidP="006F5674">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144</w:t>
            </w:r>
          </w:p>
        </w:tc>
        <w:tc>
          <w:tcPr>
            <w:tcW w:w="1008" w:type="dxa"/>
          </w:tcPr>
          <w:p w14:paraId="63E2AF68" w14:textId="2257BD50" w:rsidR="004E2F28" w:rsidRPr="00331905" w:rsidRDefault="006B7F94" w:rsidP="006F5674">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142</w:t>
            </w:r>
          </w:p>
        </w:tc>
        <w:tc>
          <w:tcPr>
            <w:tcW w:w="1008" w:type="dxa"/>
          </w:tcPr>
          <w:p w14:paraId="0A701189" w14:textId="29E3EABC" w:rsidR="004E2F28" w:rsidRPr="00331905" w:rsidRDefault="006B7F94" w:rsidP="006F5674">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14</w:t>
            </w:r>
            <w:r w:rsidR="004E2F28" w:rsidRPr="00331905">
              <w:rPr>
                <w:rFonts w:asciiTheme="majorHAnsi" w:hAnsiTheme="majorHAnsi" w:cstheme="majorHAnsi"/>
                <w:sz w:val="28"/>
                <w:szCs w:val="28"/>
                <w:lang w:val="en-US"/>
              </w:rPr>
              <w:t>2</w:t>
            </w:r>
          </w:p>
        </w:tc>
        <w:tc>
          <w:tcPr>
            <w:tcW w:w="1008" w:type="dxa"/>
          </w:tcPr>
          <w:p w14:paraId="085D65B4" w14:textId="334E92E3" w:rsidR="004E2F28" w:rsidRPr="00331905" w:rsidRDefault="004E2F28" w:rsidP="006F5674">
            <w:pPr>
              <w:pStyle w:val="ListParagraph"/>
              <w:ind w:left="0"/>
              <w:jc w:val="center"/>
              <w:rPr>
                <w:rFonts w:asciiTheme="majorHAnsi" w:hAnsiTheme="majorHAnsi" w:cstheme="majorHAnsi"/>
                <w:sz w:val="28"/>
                <w:szCs w:val="28"/>
                <w:lang w:val="en-US"/>
              </w:rPr>
            </w:pPr>
            <w:r w:rsidRPr="00331905">
              <w:rPr>
                <w:rFonts w:asciiTheme="majorHAnsi" w:hAnsiTheme="majorHAnsi" w:cstheme="majorHAnsi"/>
                <w:sz w:val="28"/>
                <w:szCs w:val="28"/>
                <w:lang w:val="en-US"/>
              </w:rPr>
              <w:t>146</w:t>
            </w:r>
          </w:p>
        </w:tc>
        <w:tc>
          <w:tcPr>
            <w:tcW w:w="1008" w:type="dxa"/>
          </w:tcPr>
          <w:p w14:paraId="02134EF6" w14:textId="6865CE4D" w:rsidR="004E2F28" w:rsidRPr="00331905" w:rsidRDefault="004E2F28" w:rsidP="006F5674">
            <w:pPr>
              <w:pStyle w:val="ListParagraph"/>
              <w:ind w:left="0"/>
              <w:jc w:val="center"/>
              <w:rPr>
                <w:rFonts w:asciiTheme="majorHAnsi" w:hAnsiTheme="majorHAnsi" w:cstheme="majorHAnsi"/>
                <w:sz w:val="28"/>
                <w:szCs w:val="28"/>
                <w:lang w:val="en-US"/>
              </w:rPr>
            </w:pPr>
            <w:r w:rsidRPr="00331905">
              <w:rPr>
                <w:rFonts w:asciiTheme="majorHAnsi" w:hAnsiTheme="majorHAnsi" w:cstheme="majorHAnsi"/>
                <w:sz w:val="28"/>
                <w:szCs w:val="28"/>
                <w:lang w:val="en-US"/>
              </w:rPr>
              <w:t>143</w:t>
            </w:r>
          </w:p>
        </w:tc>
        <w:tc>
          <w:tcPr>
            <w:tcW w:w="1008" w:type="dxa"/>
          </w:tcPr>
          <w:p w14:paraId="39C8D90F" w14:textId="24A856E3" w:rsidR="004E2F28" w:rsidRPr="00331905" w:rsidRDefault="004E2F28" w:rsidP="006F5674">
            <w:pPr>
              <w:pStyle w:val="ListParagraph"/>
              <w:ind w:left="0"/>
              <w:jc w:val="center"/>
              <w:rPr>
                <w:rFonts w:asciiTheme="majorHAnsi" w:hAnsiTheme="majorHAnsi" w:cstheme="majorHAnsi"/>
                <w:sz w:val="28"/>
                <w:szCs w:val="28"/>
                <w:lang w:val="en-US"/>
              </w:rPr>
            </w:pPr>
            <w:r w:rsidRPr="00331905">
              <w:rPr>
                <w:rFonts w:asciiTheme="majorHAnsi" w:hAnsiTheme="majorHAnsi" w:cstheme="majorHAnsi"/>
                <w:sz w:val="28"/>
                <w:szCs w:val="28"/>
                <w:lang w:val="en-US"/>
              </w:rPr>
              <w:t>143</w:t>
            </w:r>
          </w:p>
        </w:tc>
        <w:tc>
          <w:tcPr>
            <w:tcW w:w="1009" w:type="dxa"/>
          </w:tcPr>
          <w:p w14:paraId="693BD5F0" w14:textId="0D483D59" w:rsidR="004E2F28" w:rsidRPr="00331905" w:rsidRDefault="006B7F94" w:rsidP="006F5674">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141</w:t>
            </w:r>
          </w:p>
        </w:tc>
      </w:tr>
      <w:tr w:rsidR="004E2F28" w:rsidRPr="00331905" w14:paraId="63B4E1C9" w14:textId="77777777" w:rsidTr="004E2F28">
        <w:tc>
          <w:tcPr>
            <w:tcW w:w="1008" w:type="dxa"/>
          </w:tcPr>
          <w:p w14:paraId="741350CE" w14:textId="2580FEC4" w:rsidR="004E2F28" w:rsidRPr="00331905" w:rsidRDefault="004E2F28" w:rsidP="006F5674">
            <w:pPr>
              <w:pStyle w:val="ListParagraph"/>
              <w:ind w:left="0"/>
              <w:jc w:val="center"/>
              <w:rPr>
                <w:rFonts w:asciiTheme="majorHAnsi" w:hAnsiTheme="majorHAnsi" w:cstheme="majorHAnsi"/>
                <w:sz w:val="28"/>
                <w:szCs w:val="28"/>
                <w:lang w:val="en-US"/>
              </w:rPr>
            </w:pPr>
            <w:r w:rsidRPr="00331905">
              <w:rPr>
                <w:rFonts w:asciiTheme="majorHAnsi" w:hAnsiTheme="majorHAnsi" w:cstheme="majorHAnsi"/>
                <w:sz w:val="28"/>
                <w:szCs w:val="28"/>
                <w:lang w:val="en-US"/>
              </w:rPr>
              <w:t>144</w:t>
            </w:r>
          </w:p>
        </w:tc>
        <w:tc>
          <w:tcPr>
            <w:tcW w:w="1008" w:type="dxa"/>
          </w:tcPr>
          <w:p w14:paraId="240FDD95" w14:textId="60BA6B56" w:rsidR="004E2F28" w:rsidRPr="00331905" w:rsidRDefault="004E2F28" w:rsidP="006F5674">
            <w:pPr>
              <w:pStyle w:val="ListParagraph"/>
              <w:ind w:left="0"/>
              <w:jc w:val="center"/>
              <w:rPr>
                <w:rFonts w:asciiTheme="majorHAnsi" w:hAnsiTheme="majorHAnsi" w:cstheme="majorHAnsi"/>
                <w:sz w:val="28"/>
                <w:szCs w:val="28"/>
                <w:lang w:val="en-US"/>
              </w:rPr>
            </w:pPr>
            <w:r w:rsidRPr="00331905">
              <w:rPr>
                <w:rFonts w:asciiTheme="majorHAnsi" w:hAnsiTheme="majorHAnsi" w:cstheme="majorHAnsi"/>
                <w:sz w:val="28"/>
                <w:szCs w:val="28"/>
                <w:lang w:val="en-US"/>
              </w:rPr>
              <w:t>146</w:t>
            </w:r>
          </w:p>
        </w:tc>
        <w:tc>
          <w:tcPr>
            <w:tcW w:w="1008" w:type="dxa"/>
          </w:tcPr>
          <w:p w14:paraId="0FB46271" w14:textId="6AB49CAE" w:rsidR="004E2F28" w:rsidRPr="00331905" w:rsidRDefault="004E2F28" w:rsidP="006F5674">
            <w:pPr>
              <w:pStyle w:val="ListParagraph"/>
              <w:ind w:left="0"/>
              <w:jc w:val="center"/>
              <w:rPr>
                <w:rFonts w:asciiTheme="majorHAnsi" w:hAnsiTheme="majorHAnsi" w:cstheme="majorHAnsi"/>
                <w:sz w:val="28"/>
                <w:szCs w:val="28"/>
                <w:lang w:val="en-US"/>
              </w:rPr>
            </w:pPr>
            <w:r w:rsidRPr="00331905">
              <w:rPr>
                <w:rFonts w:asciiTheme="majorHAnsi" w:hAnsiTheme="majorHAnsi" w:cstheme="majorHAnsi"/>
                <w:sz w:val="28"/>
                <w:szCs w:val="28"/>
                <w:lang w:val="en-US"/>
              </w:rPr>
              <w:t>146</w:t>
            </w:r>
          </w:p>
        </w:tc>
        <w:tc>
          <w:tcPr>
            <w:tcW w:w="1008" w:type="dxa"/>
          </w:tcPr>
          <w:p w14:paraId="16313D34" w14:textId="619ABB96" w:rsidR="004E2F28" w:rsidRPr="00331905" w:rsidRDefault="006B7F94" w:rsidP="006F5674">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145</w:t>
            </w:r>
          </w:p>
        </w:tc>
        <w:tc>
          <w:tcPr>
            <w:tcW w:w="1008" w:type="dxa"/>
          </w:tcPr>
          <w:p w14:paraId="7A05B78C" w14:textId="599F23DD" w:rsidR="004E2F28" w:rsidRPr="00331905" w:rsidRDefault="006B7F94" w:rsidP="006F5674">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14</w:t>
            </w:r>
            <w:r w:rsidR="004E2F28" w:rsidRPr="00331905">
              <w:rPr>
                <w:rFonts w:asciiTheme="majorHAnsi" w:hAnsiTheme="majorHAnsi" w:cstheme="majorHAnsi"/>
                <w:sz w:val="28"/>
                <w:szCs w:val="28"/>
                <w:lang w:val="en-US"/>
              </w:rPr>
              <w:t>2</w:t>
            </w:r>
          </w:p>
        </w:tc>
        <w:tc>
          <w:tcPr>
            <w:tcW w:w="1008" w:type="dxa"/>
          </w:tcPr>
          <w:p w14:paraId="485F76E3" w14:textId="31B402CB" w:rsidR="004E2F28" w:rsidRPr="00331905" w:rsidRDefault="006B7F94" w:rsidP="006F5674">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14</w:t>
            </w:r>
            <w:r w:rsidR="004E2F28" w:rsidRPr="00331905">
              <w:rPr>
                <w:rFonts w:asciiTheme="majorHAnsi" w:hAnsiTheme="majorHAnsi" w:cstheme="majorHAnsi"/>
                <w:sz w:val="28"/>
                <w:szCs w:val="28"/>
                <w:lang w:val="en-US"/>
              </w:rPr>
              <w:t>2</w:t>
            </w:r>
          </w:p>
        </w:tc>
        <w:tc>
          <w:tcPr>
            <w:tcW w:w="1008" w:type="dxa"/>
          </w:tcPr>
          <w:p w14:paraId="1160B411" w14:textId="22BAE9CC" w:rsidR="004E2F28" w:rsidRPr="00331905" w:rsidRDefault="004E2F28" w:rsidP="006F5674">
            <w:pPr>
              <w:pStyle w:val="ListParagraph"/>
              <w:ind w:left="0"/>
              <w:jc w:val="center"/>
              <w:rPr>
                <w:rFonts w:asciiTheme="majorHAnsi" w:hAnsiTheme="majorHAnsi" w:cstheme="majorHAnsi"/>
                <w:sz w:val="28"/>
                <w:szCs w:val="28"/>
                <w:lang w:val="en-US"/>
              </w:rPr>
            </w:pPr>
            <w:r w:rsidRPr="00331905">
              <w:rPr>
                <w:rFonts w:asciiTheme="majorHAnsi" w:hAnsiTheme="majorHAnsi" w:cstheme="majorHAnsi"/>
                <w:sz w:val="28"/>
                <w:szCs w:val="28"/>
                <w:lang w:val="en-US"/>
              </w:rPr>
              <w:t>146</w:t>
            </w:r>
          </w:p>
        </w:tc>
        <w:tc>
          <w:tcPr>
            <w:tcW w:w="1008" w:type="dxa"/>
          </w:tcPr>
          <w:p w14:paraId="45E89C3C" w14:textId="77A7F7B2" w:rsidR="004E2F28" w:rsidRPr="00331905" w:rsidRDefault="004E2F28" w:rsidP="006F5674">
            <w:pPr>
              <w:pStyle w:val="ListParagraph"/>
              <w:ind w:left="0"/>
              <w:jc w:val="center"/>
              <w:rPr>
                <w:rFonts w:asciiTheme="majorHAnsi" w:hAnsiTheme="majorHAnsi" w:cstheme="majorHAnsi"/>
                <w:sz w:val="28"/>
                <w:szCs w:val="28"/>
                <w:lang w:val="en-US"/>
              </w:rPr>
            </w:pPr>
            <w:r w:rsidRPr="00331905">
              <w:rPr>
                <w:rFonts w:asciiTheme="majorHAnsi" w:hAnsiTheme="majorHAnsi" w:cstheme="majorHAnsi"/>
                <w:sz w:val="28"/>
                <w:szCs w:val="28"/>
                <w:lang w:val="en-US"/>
              </w:rPr>
              <w:t>146</w:t>
            </w:r>
          </w:p>
        </w:tc>
        <w:tc>
          <w:tcPr>
            <w:tcW w:w="1008" w:type="dxa"/>
          </w:tcPr>
          <w:p w14:paraId="07BE7C26" w14:textId="4AE1B52D" w:rsidR="004E2F28" w:rsidRPr="00331905" w:rsidRDefault="006B7F94" w:rsidP="006F5674">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144</w:t>
            </w:r>
          </w:p>
        </w:tc>
        <w:tc>
          <w:tcPr>
            <w:tcW w:w="1009" w:type="dxa"/>
          </w:tcPr>
          <w:p w14:paraId="31AD62D2" w14:textId="42E1350F" w:rsidR="004E2F28" w:rsidRPr="00331905" w:rsidRDefault="006B7F94" w:rsidP="006F5674">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14</w:t>
            </w:r>
            <w:r w:rsidR="004E2F28" w:rsidRPr="00331905">
              <w:rPr>
                <w:rFonts w:asciiTheme="majorHAnsi" w:hAnsiTheme="majorHAnsi" w:cstheme="majorHAnsi"/>
                <w:sz w:val="28"/>
                <w:szCs w:val="28"/>
                <w:lang w:val="en-US"/>
              </w:rPr>
              <w:t>2</w:t>
            </w:r>
          </w:p>
        </w:tc>
      </w:tr>
      <w:tr w:rsidR="004E2F28" w:rsidRPr="00331905" w14:paraId="4CE70156" w14:textId="77777777" w:rsidTr="004E2F28">
        <w:tc>
          <w:tcPr>
            <w:tcW w:w="1008" w:type="dxa"/>
          </w:tcPr>
          <w:p w14:paraId="2D46D182" w14:textId="7E89B3E2" w:rsidR="004E2F28" w:rsidRPr="00331905" w:rsidRDefault="004E2F28" w:rsidP="006F5674">
            <w:pPr>
              <w:pStyle w:val="ListParagraph"/>
              <w:ind w:left="0"/>
              <w:jc w:val="center"/>
              <w:rPr>
                <w:rFonts w:asciiTheme="majorHAnsi" w:hAnsiTheme="majorHAnsi" w:cstheme="majorHAnsi"/>
                <w:sz w:val="28"/>
                <w:szCs w:val="28"/>
                <w:lang w:val="en-US"/>
              </w:rPr>
            </w:pPr>
            <w:r w:rsidRPr="00331905">
              <w:rPr>
                <w:rFonts w:asciiTheme="majorHAnsi" w:hAnsiTheme="majorHAnsi" w:cstheme="majorHAnsi"/>
                <w:sz w:val="28"/>
                <w:szCs w:val="28"/>
                <w:lang w:val="en-US"/>
              </w:rPr>
              <w:t>144</w:t>
            </w:r>
          </w:p>
        </w:tc>
        <w:tc>
          <w:tcPr>
            <w:tcW w:w="1008" w:type="dxa"/>
          </w:tcPr>
          <w:p w14:paraId="10E03AE0" w14:textId="03C6E7A1" w:rsidR="004E2F28" w:rsidRPr="00331905" w:rsidRDefault="004E2F28" w:rsidP="006F5674">
            <w:pPr>
              <w:pStyle w:val="ListParagraph"/>
              <w:ind w:left="0"/>
              <w:jc w:val="center"/>
              <w:rPr>
                <w:rFonts w:asciiTheme="majorHAnsi" w:hAnsiTheme="majorHAnsi" w:cstheme="majorHAnsi"/>
                <w:sz w:val="28"/>
                <w:szCs w:val="28"/>
                <w:lang w:val="en-US"/>
              </w:rPr>
            </w:pPr>
            <w:r w:rsidRPr="00331905">
              <w:rPr>
                <w:rFonts w:asciiTheme="majorHAnsi" w:hAnsiTheme="majorHAnsi" w:cstheme="majorHAnsi"/>
                <w:sz w:val="28"/>
                <w:szCs w:val="28"/>
                <w:lang w:val="en-US"/>
              </w:rPr>
              <w:t>143</w:t>
            </w:r>
          </w:p>
        </w:tc>
        <w:tc>
          <w:tcPr>
            <w:tcW w:w="1008" w:type="dxa"/>
          </w:tcPr>
          <w:p w14:paraId="053F6444" w14:textId="00B0CF01" w:rsidR="004E2F28" w:rsidRPr="00331905" w:rsidRDefault="004E2F28" w:rsidP="006F5674">
            <w:pPr>
              <w:pStyle w:val="ListParagraph"/>
              <w:ind w:left="0"/>
              <w:jc w:val="center"/>
              <w:rPr>
                <w:rFonts w:asciiTheme="majorHAnsi" w:hAnsiTheme="majorHAnsi" w:cstheme="majorHAnsi"/>
                <w:sz w:val="28"/>
                <w:szCs w:val="28"/>
                <w:lang w:val="en-US"/>
              </w:rPr>
            </w:pPr>
            <w:r w:rsidRPr="00331905">
              <w:rPr>
                <w:rFonts w:asciiTheme="majorHAnsi" w:hAnsiTheme="majorHAnsi" w:cstheme="majorHAnsi"/>
                <w:sz w:val="28"/>
                <w:szCs w:val="28"/>
                <w:lang w:val="en-US"/>
              </w:rPr>
              <w:t>143</w:t>
            </w:r>
          </w:p>
        </w:tc>
        <w:tc>
          <w:tcPr>
            <w:tcW w:w="1008" w:type="dxa"/>
          </w:tcPr>
          <w:p w14:paraId="6BF643B7" w14:textId="67967359" w:rsidR="004E2F28" w:rsidRPr="00331905" w:rsidRDefault="006B7F94" w:rsidP="006F5674">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145</w:t>
            </w:r>
          </w:p>
        </w:tc>
        <w:tc>
          <w:tcPr>
            <w:tcW w:w="1008" w:type="dxa"/>
          </w:tcPr>
          <w:p w14:paraId="6190BA77" w14:textId="56701EAB" w:rsidR="004E2F28" w:rsidRPr="00331905" w:rsidRDefault="006B7F94" w:rsidP="006F5674">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145</w:t>
            </w:r>
          </w:p>
        </w:tc>
        <w:tc>
          <w:tcPr>
            <w:tcW w:w="1008" w:type="dxa"/>
          </w:tcPr>
          <w:p w14:paraId="084E5228" w14:textId="6D79462A" w:rsidR="004E2F28" w:rsidRPr="00331905" w:rsidRDefault="006B7F94" w:rsidP="006F5674">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14</w:t>
            </w:r>
            <w:r w:rsidR="004E2F28" w:rsidRPr="00331905">
              <w:rPr>
                <w:rFonts w:asciiTheme="majorHAnsi" w:hAnsiTheme="majorHAnsi" w:cstheme="majorHAnsi"/>
                <w:sz w:val="28"/>
                <w:szCs w:val="28"/>
                <w:lang w:val="en-US"/>
              </w:rPr>
              <w:t>2</w:t>
            </w:r>
          </w:p>
        </w:tc>
        <w:tc>
          <w:tcPr>
            <w:tcW w:w="1008" w:type="dxa"/>
          </w:tcPr>
          <w:p w14:paraId="3FB283BA" w14:textId="671FAD28" w:rsidR="004E2F28" w:rsidRPr="00331905" w:rsidRDefault="006B7F94" w:rsidP="006F5674">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14</w:t>
            </w:r>
            <w:r w:rsidR="004E2F28" w:rsidRPr="00331905">
              <w:rPr>
                <w:rFonts w:asciiTheme="majorHAnsi" w:hAnsiTheme="majorHAnsi" w:cstheme="majorHAnsi"/>
                <w:sz w:val="28"/>
                <w:szCs w:val="28"/>
                <w:lang w:val="en-US"/>
              </w:rPr>
              <w:t>2</w:t>
            </w:r>
          </w:p>
        </w:tc>
        <w:tc>
          <w:tcPr>
            <w:tcW w:w="1008" w:type="dxa"/>
          </w:tcPr>
          <w:p w14:paraId="3E743D14" w14:textId="74D1FFCD" w:rsidR="004E2F28" w:rsidRPr="00331905" w:rsidRDefault="004E2F28" w:rsidP="006F5674">
            <w:pPr>
              <w:pStyle w:val="ListParagraph"/>
              <w:ind w:left="0"/>
              <w:jc w:val="center"/>
              <w:rPr>
                <w:rFonts w:asciiTheme="majorHAnsi" w:hAnsiTheme="majorHAnsi" w:cstheme="majorHAnsi"/>
                <w:sz w:val="28"/>
                <w:szCs w:val="28"/>
                <w:lang w:val="en-US"/>
              </w:rPr>
            </w:pPr>
            <w:r w:rsidRPr="00331905">
              <w:rPr>
                <w:rFonts w:asciiTheme="majorHAnsi" w:hAnsiTheme="majorHAnsi" w:cstheme="majorHAnsi"/>
                <w:sz w:val="28"/>
                <w:szCs w:val="28"/>
                <w:lang w:val="en-US"/>
              </w:rPr>
              <w:t>146</w:t>
            </w:r>
          </w:p>
        </w:tc>
        <w:tc>
          <w:tcPr>
            <w:tcW w:w="1008" w:type="dxa"/>
          </w:tcPr>
          <w:p w14:paraId="0C57FF30" w14:textId="374F4B7E" w:rsidR="004E2F28" w:rsidRPr="00331905" w:rsidRDefault="004E2F28" w:rsidP="006F5674">
            <w:pPr>
              <w:pStyle w:val="ListParagraph"/>
              <w:ind w:left="0"/>
              <w:jc w:val="center"/>
              <w:rPr>
                <w:rFonts w:asciiTheme="majorHAnsi" w:hAnsiTheme="majorHAnsi" w:cstheme="majorHAnsi"/>
                <w:sz w:val="28"/>
                <w:szCs w:val="28"/>
                <w:lang w:val="en-US"/>
              </w:rPr>
            </w:pPr>
            <w:r w:rsidRPr="00331905">
              <w:rPr>
                <w:rFonts w:asciiTheme="majorHAnsi" w:hAnsiTheme="majorHAnsi" w:cstheme="majorHAnsi"/>
                <w:sz w:val="28"/>
                <w:szCs w:val="28"/>
                <w:lang w:val="en-US"/>
              </w:rPr>
              <w:t>144</w:t>
            </w:r>
          </w:p>
        </w:tc>
        <w:tc>
          <w:tcPr>
            <w:tcW w:w="1009" w:type="dxa"/>
          </w:tcPr>
          <w:p w14:paraId="26E57C87" w14:textId="780FE987" w:rsidR="004E2F28" w:rsidRPr="00331905" w:rsidRDefault="004E2F28" w:rsidP="006F5674">
            <w:pPr>
              <w:pStyle w:val="ListParagraph"/>
              <w:ind w:left="0"/>
              <w:jc w:val="center"/>
              <w:rPr>
                <w:rFonts w:asciiTheme="majorHAnsi" w:hAnsiTheme="majorHAnsi" w:cstheme="majorHAnsi"/>
                <w:sz w:val="28"/>
                <w:szCs w:val="28"/>
                <w:lang w:val="en-US"/>
              </w:rPr>
            </w:pPr>
            <w:r w:rsidRPr="00331905">
              <w:rPr>
                <w:rFonts w:asciiTheme="majorHAnsi" w:hAnsiTheme="majorHAnsi" w:cstheme="majorHAnsi"/>
                <w:sz w:val="28"/>
                <w:szCs w:val="28"/>
                <w:lang w:val="en-US"/>
              </w:rPr>
              <w:t>143</w:t>
            </w:r>
          </w:p>
        </w:tc>
      </w:tr>
      <w:tr w:rsidR="004E2F28" w:rsidRPr="00331905" w14:paraId="54B9C3BC" w14:textId="77777777" w:rsidTr="004E2F28">
        <w:tc>
          <w:tcPr>
            <w:tcW w:w="1008" w:type="dxa"/>
          </w:tcPr>
          <w:p w14:paraId="552B2638" w14:textId="157EC832" w:rsidR="004E2F28" w:rsidRPr="00331905" w:rsidRDefault="004E2F28" w:rsidP="006F5674">
            <w:pPr>
              <w:pStyle w:val="ListParagraph"/>
              <w:ind w:left="0"/>
              <w:jc w:val="center"/>
              <w:rPr>
                <w:rFonts w:asciiTheme="majorHAnsi" w:hAnsiTheme="majorHAnsi" w:cstheme="majorHAnsi"/>
                <w:sz w:val="28"/>
                <w:szCs w:val="28"/>
                <w:lang w:val="en-US"/>
              </w:rPr>
            </w:pPr>
            <w:r w:rsidRPr="00331905">
              <w:rPr>
                <w:rFonts w:asciiTheme="majorHAnsi" w:hAnsiTheme="majorHAnsi" w:cstheme="majorHAnsi"/>
                <w:sz w:val="28"/>
                <w:szCs w:val="28"/>
                <w:lang w:val="en-US"/>
              </w:rPr>
              <w:t>143</w:t>
            </w:r>
          </w:p>
        </w:tc>
        <w:tc>
          <w:tcPr>
            <w:tcW w:w="1008" w:type="dxa"/>
          </w:tcPr>
          <w:p w14:paraId="73661459" w14:textId="061543BF" w:rsidR="004E2F28" w:rsidRPr="00331905" w:rsidRDefault="004E2F28" w:rsidP="006F5674">
            <w:pPr>
              <w:pStyle w:val="ListParagraph"/>
              <w:ind w:left="0"/>
              <w:jc w:val="center"/>
              <w:rPr>
                <w:rFonts w:asciiTheme="majorHAnsi" w:hAnsiTheme="majorHAnsi" w:cstheme="majorHAnsi"/>
                <w:sz w:val="28"/>
                <w:szCs w:val="28"/>
                <w:lang w:val="en-US"/>
              </w:rPr>
            </w:pPr>
            <w:r w:rsidRPr="00331905">
              <w:rPr>
                <w:rFonts w:asciiTheme="majorHAnsi" w:hAnsiTheme="majorHAnsi" w:cstheme="majorHAnsi"/>
                <w:sz w:val="28"/>
                <w:szCs w:val="28"/>
                <w:lang w:val="en-US"/>
              </w:rPr>
              <w:t>144</w:t>
            </w:r>
          </w:p>
        </w:tc>
        <w:tc>
          <w:tcPr>
            <w:tcW w:w="1008" w:type="dxa"/>
          </w:tcPr>
          <w:p w14:paraId="2E278AA7" w14:textId="3B202CE5" w:rsidR="004E2F28" w:rsidRPr="00331905" w:rsidRDefault="004E2F28" w:rsidP="006F5674">
            <w:pPr>
              <w:pStyle w:val="ListParagraph"/>
              <w:ind w:left="0"/>
              <w:jc w:val="center"/>
              <w:rPr>
                <w:rFonts w:asciiTheme="majorHAnsi" w:hAnsiTheme="majorHAnsi" w:cstheme="majorHAnsi"/>
                <w:sz w:val="28"/>
                <w:szCs w:val="28"/>
                <w:lang w:val="en-US"/>
              </w:rPr>
            </w:pPr>
            <w:r w:rsidRPr="00331905">
              <w:rPr>
                <w:rFonts w:asciiTheme="majorHAnsi" w:hAnsiTheme="majorHAnsi" w:cstheme="majorHAnsi"/>
                <w:sz w:val="28"/>
                <w:szCs w:val="28"/>
                <w:lang w:val="en-US"/>
              </w:rPr>
              <w:t>146</w:t>
            </w:r>
          </w:p>
        </w:tc>
        <w:tc>
          <w:tcPr>
            <w:tcW w:w="1008" w:type="dxa"/>
          </w:tcPr>
          <w:p w14:paraId="3DFEE6EF" w14:textId="7B9D7AD7" w:rsidR="004E2F28" w:rsidRPr="00331905" w:rsidRDefault="00331905" w:rsidP="006F5674">
            <w:pPr>
              <w:pStyle w:val="ListParagraph"/>
              <w:ind w:left="0"/>
              <w:jc w:val="center"/>
              <w:rPr>
                <w:rFonts w:asciiTheme="majorHAnsi" w:hAnsiTheme="majorHAnsi" w:cstheme="majorHAnsi"/>
                <w:sz w:val="28"/>
                <w:szCs w:val="28"/>
                <w:lang w:val="en-US"/>
              </w:rPr>
            </w:pPr>
            <w:r w:rsidRPr="00331905">
              <w:rPr>
                <w:rFonts w:asciiTheme="majorHAnsi" w:hAnsiTheme="majorHAnsi" w:cstheme="majorHAnsi"/>
                <w:sz w:val="28"/>
                <w:szCs w:val="28"/>
                <w:lang w:val="en-US"/>
              </w:rPr>
              <w:t>146</w:t>
            </w:r>
          </w:p>
        </w:tc>
        <w:tc>
          <w:tcPr>
            <w:tcW w:w="1008" w:type="dxa"/>
          </w:tcPr>
          <w:p w14:paraId="76EE367D" w14:textId="7D32A557" w:rsidR="004E2F28" w:rsidRPr="00331905" w:rsidRDefault="00331905" w:rsidP="006F5674">
            <w:pPr>
              <w:pStyle w:val="ListParagraph"/>
              <w:ind w:left="0"/>
              <w:jc w:val="center"/>
              <w:rPr>
                <w:rFonts w:asciiTheme="majorHAnsi" w:hAnsiTheme="majorHAnsi" w:cstheme="majorHAnsi"/>
                <w:sz w:val="28"/>
                <w:szCs w:val="28"/>
                <w:lang w:val="en-US"/>
              </w:rPr>
            </w:pPr>
            <w:r w:rsidRPr="00331905">
              <w:rPr>
                <w:rFonts w:asciiTheme="majorHAnsi" w:hAnsiTheme="majorHAnsi" w:cstheme="majorHAnsi"/>
                <w:sz w:val="28"/>
                <w:szCs w:val="28"/>
                <w:lang w:val="en-US"/>
              </w:rPr>
              <w:t>143</w:t>
            </w:r>
          </w:p>
        </w:tc>
        <w:tc>
          <w:tcPr>
            <w:tcW w:w="1008" w:type="dxa"/>
          </w:tcPr>
          <w:p w14:paraId="2BAD472F" w14:textId="7B854A7E" w:rsidR="004E2F28" w:rsidRPr="00331905" w:rsidRDefault="00331905" w:rsidP="006F5674">
            <w:pPr>
              <w:pStyle w:val="ListParagraph"/>
              <w:ind w:left="0"/>
              <w:jc w:val="center"/>
              <w:rPr>
                <w:rFonts w:asciiTheme="majorHAnsi" w:hAnsiTheme="majorHAnsi" w:cstheme="majorHAnsi"/>
                <w:sz w:val="28"/>
                <w:szCs w:val="28"/>
                <w:lang w:val="en-US"/>
              </w:rPr>
            </w:pPr>
            <w:r w:rsidRPr="00331905">
              <w:rPr>
                <w:rFonts w:asciiTheme="majorHAnsi" w:hAnsiTheme="majorHAnsi" w:cstheme="majorHAnsi"/>
                <w:sz w:val="28"/>
                <w:szCs w:val="28"/>
                <w:lang w:val="en-US"/>
              </w:rPr>
              <w:t>146</w:t>
            </w:r>
          </w:p>
        </w:tc>
        <w:tc>
          <w:tcPr>
            <w:tcW w:w="1008" w:type="dxa"/>
          </w:tcPr>
          <w:p w14:paraId="31908D99" w14:textId="6F9C3286" w:rsidR="004E2F28" w:rsidRPr="00331905" w:rsidRDefault="006B7F94" w:rsidP="006F5674">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144</w:t>
            </w:r>
          </w:p>
        </w:tc>
        <w:tc>
          <w:tcPr>
            <w:tcW w:w="1008" w:type="dxa"/>
          </w:tcPr>
          <w:p w14:paraId="1194F0EA" w14:textId="582F7D83" w:rsidR="004E2F28" w:rsidRPr="00331905" w:rsidRDefault="006B7F94" w:rsidP="006F5674">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14</w:t>
            </w:r>
            <w:r w:rsidR="00331905" w:rsidRPr="00331905">
              <w:rPr>
                <w:rFonts w:asciiTheme="majorHAnsi" w:hAnsiTheme="majorHAnsi" w:cstheme="majorHAnsi"/>
                <w:sz w:val="28"/>
                <w:szCs w:val="28"/>
                <w:lang w:val="en-US"/>
              </w:rPr>
              <w:t>2</w:t>
            </w:r>
          </w:p>
        </w:tc>
        <w:tc>
          <w:tcPr>
            <w:tcW w:w="1008" w:type="dxa"/>
          </w:tcPr>
          <w:p w14:paraId="19EAFBAE" w14:textId="53A57610" w:rsidR="004E2F28" w:rsidRPr="00331905" w:rsidRDefault="00331905" w:rsidP="006F5674">
            <w:pPr>
              <w:pStyle w:val="ListParagraph"/>
              <w:ind w:left="0"/>
              <w:jc w:val="center"/>
              <w:rPr>
                <w:rFonts w:asciiTheme="majorHAnsi" w:hAnsiTheme="majorHAnsi" w:cstheme="majorHAnsi"/>
                <w:sz w:val="28"/>
                <w:szCs w:val="28"/>
                <w:lang w:val="en-US"/>
              </w:rPr>
            </w:pPr>
            <w:r w:rsidRPr="00331905">
              <w:rPr>
                <w:rFonts w:asciiTheme="majorHAnsi" w:hAnsiTheme="majorHAnsi" w:cstheme="majorHAnsi"/>
                <w:sz w:val="28"/>
                <w:szCs w:val="28"/>
                <w:lang w:val="en-US"/>
              </w:rPr>
              <w:t>144</w:t>
            </w:r>
          </w:p>
        </w:tc>
        <w:tc>
          <w:tcPr>
            <w:tcW w:w="1009" w:type="dxa"/>
          </w:tcPr>
          <w:p w14:paraId="66C5FE4D" w14:textId="35510E76" w:rsidR="004E2F28" w:rsidRPr="00331905" w:rsidRDefault="006B7F94" w:rsidP="006F5674">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146</w:t>
            </w:r>
          </w:p>
        </w:tc>
      </w:tr>
      <w:tr w:rsidR="004E2F28" w:rsidRPr="00331905" w14:paraId="79C11BFC" w14:textId="77777777" w:rsidTr="004E2F28">
        <w:tc>
          <w:tcPr>
            <w:tcW w:w="1008" w:type="dxa"/>
          </w:tcPr>
          <w:p w14:paraId="7596F57C" w14:textId="3BD2EC13" w:rsidR="004E2F28" w:rsidRPr="00331905" w:rsidRDefault="004E2F28" w:rsidP="006F5674">
            <w:pPr>
              <w:pStyle w:val="ListParagraph"/>
              <w:ind w:left="0"/>
              <w:jc w:val="center"/>
              <w:rPr>
                <w:rFonts w:asciiTheme="majorHAnsi" w:hAnsiTheme="majorHAnsi" w:cstheme="majorHAnsi"/>
                <w:sz w:val="28"/>
                <w:szCs w:val="28"/>
                <w:lang w:val="en-US"/>
              </w:rPr>
            </w:pPr>
            <w:r w:rsidRPr="00331905">
              <w:rPr>
                <w:rFonts w:asciiTheme="majorHAnsi" w:hAnsiTheme="majorHAnsi" w:cstheme="majorHAnsi"/>
                <w:sz w:val="28"/>
                <w:szCs w:val="28"/>
                <w:lang w:val="en-US"/>
              </w:rPr>
              <w:t>146</w:t>
            </w:r>
          </w:p>
        </w:tc>
        <w:tc>
          <w:tcPr>
            <w:tcW w:w="1008" w:type="dxa"/>
          </w:tcPr>
          <w:p w14:paraId="3B548F5B" w14:textId="719FE3FE" w:rsidR="004E2F28" w:rsidRPr="00331905" w:rsidRDefault="006B7F94" w:rsidP="006F5674">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141</w:t>
            </w:r>
          </w:p>
        </w:tc>
        <w:tc>
          <w:tcPr>
            <w:tcW w:w="1008" w:type="dxa"/>
          </w:tcPr>
          <w:p w14:paraId="360C72E5" w14:textId="0C7ED194" w:rsidR="004E2F28" w:rsidRPr="00331905" w:rsidRDefault="006B7F94" w:rsidP="006F5674">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14</w:t>
            </w:r>
            <w:r w:rsidR="004E2F28" w:rsidRPr="00331905">
              <w:rPr>
                <w:rFonts w:asciiTheme="majorHAnsi" w:hAnsiTheme="majorHAnsi" w:cstheme="majorHAnsi"/>
                <w:sz w:val="28"/>
                <w:szCs w:val="28"/>
                <w:lang w:val="en-US"/>
              </w:rPr>
              <w:t>2</w:t>
            </w:r>
          </w:p>
        </w:tc>
        <w:tc>
          <w:tcPr>
            <w:tcW w:w="1008" w:type="dxa"/>
          </w:tcPr>
          <w:p w14:paraId="16A0970E" w14:textId="637E7780" w:rsidR="004E2F28" w:rsidRPr="00331905" w:rsidRDefault="00331905" w:rsidP="006F5674">
            <w:pPr>
              <w:pStyle w:val="ListParagraph"/>
              <w:ind w:left="0"/>
              <w:jc w:val="center"/>
              <w:rPr>
                <w:rFonts w:asciiTheme="majorHAnsi" w:hAnsiTheme="majorHAnsi" w:cstheme="majorHAnsi"/>
                <w:sz w:val="28"/>
                <w:szCs w:val="28"/>
                <w:lang w:val="en-US"/>
              </w:rPr>
            </w:pPr>
            <w:r w:rsidRPr="00331905">
              <w:rPr>
                <w:rFonts w:asciiTheme="majorHAnsi" w:hAnsiTheme="majorHAnsi" w:cstheme="majorHAnsi"/>
                <w:sz w:val="28"/>
                <w:szCs w:val="28"/>
                <w:lang w:val="en-US"/>
              </w:rPr>
              <w:t>143</w:t>
            </w:r>
          </w:p>
        </w:tc>
        <w:tc>
          <w:tcPr>
            <w:tcW w:w="1008" w:type="dxa"/>
          </w:tcPr>
          <w:p w14:paraId="29CFC217" w14:textId="5C5F560C" w:rsidR="004E2F28" w:rsidRPr="00331905" w:rsidRDefault="006B7F94" w:rsidP="006F5674">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141</w:t>
            </w:r>
          </w:p>
        </w:tc>
        <w:tc>
          <w:tcPr>
            <w:tcW w:w="1008" w:type="dxa"/>
          </w:tcPr>
          <w:p w14:paraId="2255A335" w14:textId="24F8E226" w:rsidR="004E2F28" w:rsidRPr="00331905" w:rsidRDefault="006B7F94" w:rsidP="006F5674">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14</w:t>
            </w:r>
            <w:r w:rsidR="00331905" w:rsidRPr="00331905">
              <w:rPr>
                <w:rFonts w:asciiTheme="majorHAnsi" w:hAnsiTheme="majorHAnsi" w:cstheme="majorHAnsi"/>
                <w:sz w:val="28"/>
                <w:szCs w:val="28"/>
                <w:lang w:val="en-US"/>
              </w:rPr>
              <w:t>2</w:t>
            </w:r>
          </w:p>
        </w:tc>
        <w:tc>
          <w:tcPr>
            <w:tcW w:w="1008" w:type="dxa"/>
          </w:tcPr>
          <w:p w14:paraId="4A62DA3B" w14:textId="36D6F6B8" w:rsidR="004E2F28" w:rsidRPr="00331905" w:rsidRDefault="00331905" w:rsidP="006F5674">
            <w:pPr>
              <w:pStyle w:val="ListParagraph"/>
              <w:ind w:left="0"/>
              <w:jc w:val="center"/>
              <w:rPr>
                <w:rFonts w:asciiTheme="majorHAnsi" w:hAnsiTheme="majorHAnsi" w:cstheme="majorHAnsi"/>
                <w:sz w:val="28"/>
                <w:szCs w:val="28"/>
                <w:lang w:val="en-US"/>
              </w:rPr>
            </w:pPr>
            <w:r w:rsidRPr="00331905">
              <w:rPr>
                <w:rFonts w:asciiTheme="majorHAnsi" w:hAnsiTheme="majorHAnsi" w:cstheme="majorHAnsi"/>
                <w:sz w:val="28"/>
                <w:szCs w:val="28"/>
                <w:lang w:val="en-US"/>
              </w:rPr>
              <w:t>146</w:t>
            </w:r>
          </w:p>
        </w:tc>
        <w:tc>
          <w:tcPr>
            <w:tcW w:w="1008" w:type="dxa"/>
          </w:tcPr>
          <w:p w14:paraId="4D5AE931" w14:textId="2923806F" w:rsidR="004E2F28" w:rsidRPr="00331905" w:rsidRDefault="00331905" w:rsidP="006F5674">
            <w:pPr>
              <w:pStyle w:val="ListParagraph"/>
              <w:ind w:left="0"/>
              <w:jc w:val="center"/>
              <w:rPr>
                <w:rFonts w:asciiTheme="majorHAnsi" w:hAnsiTheme="majorHAnsi" w:cstheme="majorHAnsi"/>
                <w:sz w:val="28"/>
                <w:szCs w:val="28"/>
                <w:lang w:val="en-US"/>
              </w:rPr>
            </w:pPr>
            <w:r w:rsidRPr="00331905">
              <w:rPr>
                <w:rFonts w:asciiTheme="majorHAnsi" w:hAnsiTheme="majorHAnsi" w:cstheme="majorHAnsi"/>
                <w:sz w:val="28"/>
                <w:szCs w:val="28"/>
                <w:lang w:val="en-US"/>
              </w:rPr>
              <w:t>144</w:t>
            </w:r>
          </w:p>
        </w:tc>
        <w:tc>
          <w:tcPr>
            <w:tcW w:w="1008" w:type="dxa"/>
          </w:tcPr>
          <w:p w14:paraId="33B0DBE3" w14:textId="6A11EAA1" w:rsidR="004E2F28" w:rsidRPr="00331905" w:rsidRDefault="006B7F94" w:rsidP="006F5674">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14</w:t>
            </w:r>
            <w:r w:rsidR="00331905" w:rsidRPr="00331905">
              <w:rPr>
                <w:rFonts w:asciiTheme="majorHAnsi" w:hAnsiTheme="majorHAnsi" w:cstheme="majorHAnsi"/>
                <w:sz w:val="28"/>
                <w:szCs w:val="28"/>
                <w:lang w:val="en-US"/>
              </w:rPr>
              <w:t>2</w:t>
            </w:r>
          </w:p>
        </w:tc>
        <w:tc>
          <w:tcPr>
            <w:tcW w:w="1009" w:type="dxa"/>
          </w:tcPr>
          <w:p w14:paraId="22F05A33" w14:textId="523D5C30" w:rsidR="004E2F28" w:rsidRPr="00331905" w:rsidRDefault="006B7F94" w:rsidP="006F5674">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14</w:t>
            </w:r>
            <w:r w:rsidR="00331905" w:rsidRPr="00331905">
              <w:rPr>
                <w:rFonts w:asciiTheme="majorHAnsi" w:hAnsiTheme="majorHAnsi" w:cstheme="majorHAnsi"/>
                <w:sz w:val="28"/>
                <w:szCs w:val="28"/>
                <w:lang w:val="en-US"/>
              </w:rPr>
              <w:t>2</w:t>
            </w:r>
          </w:p>
        </w:tc>
      </w:tr>
      <w:tr w:rsidR="004E2F28" w:rsidRPr="00331905" w14:paraId="11AB35E1" w14:textId="77777777" w:rsidTr="004E2F28">
        <w:tc>
          <w:tcPr>
            <w:tcW w:w="1008" w:type="dxa"/>
          </w:tcPr>
          <w:p w14:paraId="005B7B00" w14:textId="305A72B2" w:rsidR="004E2F28" w:rsidRPr="00331905" w:rsidRDefault="006B7F94" w:rsidP="006F5674">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141</w:t>
            </w:r>
          </w:p>
        </w:tc>
        <w:tc>
          <w:tcPr>
            <w:tcW w:w="1008" w:type="dxa"/>
          </w:tcPr>
          <w:p w14:paraId="508A6A6B" w14:textId="001E2FFD" w:rsidR="004E2F28" w:rsidRPr="00331905" w:rsidRDefault="006B7F94" w:rsidP="006F5674">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141</w:t>
            </w:r>
          </w:p>
        </w:tc>
        <w:tc>
          <w:tcPr>
            <w:tcW w:w="1008" w:type="dxa"/>
          </w:tcPr>
          <w:p w14:paraId="69216648" w14:textId="16E4A101" w:rsidR="004E2F28" w:rsidRPr="00331905" w:rsidRDefault="006B7F94" w:rsidP="006F5674">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145</w:t>
            </w:r>
          </w:p>
        </w:tc>
        <w:tc>
          <w:tcPr>
            <w:tcW w:w="1008" w:type="dxa"/>
          </w:tcPr>
          <w:p w14:paraId="415DD776" w14:textId="05BB4AD6" w:rsidR="004E2F28" w:rsidRPr="00331905" w:rsidRDefault="00331905" w:rsidP="006F5674">
            <w:pPr>
              <w:pStyle w:val="ListParagraph"/>
              <w:ind w:left="0"/>
              <w:jc w:val="center"/>
              <w:rPr>
                <w:rFonts w:asciiTheme="majorHAnsi" w:hAnsiTheme="majorHAnsi" w:cstheme="majorHAnsi"/>
                <w:sz w:val="28"/>
                <w:szCs w:val="28"/>
                <w:lang w:val="en-US"/>
              </w:rPr>
            </w:pPr>
            <w:r w:rsidRPr="00331905">
              <w:rPr>
                <w:rFonts w:asciiTheme="majorHAnsi" w:hAnsiTheme="majorHAnsi" w:cstheme="majorHAnsi"/>
                <w:sz w:val="28"/>
                <w:szCs w:val="28"/>
                <w:lang w:val="en-US"/>
              </w:rPr>
              <w:t>146</w:t>
            </w:r>
          </w:p>
        </w:tc>
        <w:tc>
          <w:tcPr>
            <w:tcW w:w="1008" w:type="dxa"/>
          </w:tcPr>
          <w:p w14:paraId="481F94A5" w14:textId="1DF5D8A7" w:rsidR="004E2F28" w:rsidRPr="00331905" w:rsidRDefault="00331905" w:rsidP="006F5674">
            <w:pPr>
              <w:pStyle w:val="ListParagraph"/>
              <w:ind w:left="0"/>
              <w:jc w:val="center"/>
              <w:rPr>
                <w:rFonts w:asciiTheme="majorHAnsi" w:hAnsiTheme="majorHAnsi" w:cstheme="majorHAnsi"/>
                <w:sz w:val="28"/>
                <w:szCs w:val="28"/>
                <w:lang w:val="en-US"/>
              </w:rPr>
            </w:pPr>
            <w:r w:rsidRPr="00331905">
              <w:rPr>
                <w:rFonts w:asciiTheme="majorHAnsi" w:hAnsiTheme="majorHAnsi" w:cstheme="majorHAnsi"/>
                <w:sz w:val="28"/>
                <w:szCs w:val="28"/>
                <w:lang w:val="en-US"/>
              </w:rPr>
              <w:t>143</w:t>
            </w:r>
          </w:p>
        </w:tc>
        <w:tc>
          <w:tcPr>
            <w:tcW w:w="1008" w:type="dxa"/>
          </w:tcPr>
          <w:p w14:paraId="7E96626B" w14:textId="1352B47B" w:rsidR="004E2F28" w:rsidRPr="00331905" w:rsidRDefault="006B7F94" w:rsidP="006F5674">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141</w:t>
            </w:r>
          </w:p>
        </w:tc>
        <w:tc>
          <w:tcPr>
            <w:tcW w:w="1008" w:type="dxa"/>
          </w:tcPr>
          <w:p w14:paraId="6A4A92F6" w14:textId="6FC3CE0D" w:rsidR="004E2F28" w:rsidRPr="00331905" w:rsidRDefault="00331905" w:rsidP="006F5674">
            <w:pPr>
              <w:pStyle w:val="ListParagraph"/>
              <w:ind w:left="0"/>
              <w:jc w:val="center"/>
              <w:rPr>
                <w:rFonts w:asciiTheme="majorHAnsi" w:hAnsiTheme="majorHAnsi" w:cstheme="majorHAnsi"/>
                <w:sz w:val="28"/>
                <w:szCs w:val="28"/>
                <w:lang w:val="en-US"/>
              </w:rPr>
            </w:pPr>
            <w:r w:rsidRPr="00331905">
              <w:rPr>
                <w:rFonts w:asciiTheme="majorHAnsi" w:hAnsiTheme="majorHAnsi" w:cstheme="majorHAnsi"/>
                <w:sz w:val="28"/>
                <w:szCs w:val="28"/>
                <w:lang w:val="en-US"/>
              </w:rPr>
              <w:t>143</w:t>
            </w:r>
          </w:p>
        </w:tc>
        <w:tc>
          <w:tcPr>
            <w:tcW w:w="1008" w:type="dxa"/>
          </w:tcPr>
          <w:p w14:paraId="49F4DD61" w14:textId="5202E203" w:rsidR="004E2F28" w:rsidRPr="00331905" w:rsidRDefault="00331905" w:rsidP="006F5674">
            <w:pPr>
              <w:pStyle w:val="ListParagraph"/>
              <w:ind w:left="0"/>
              <w:jc w:val="center"/>
              <w:rPr>
                <w:rFonts w:asciiTheme="majorHAnsi" w:hAnsiTheme="majorHAnsi" w:cstheme="majorHAnsi"/>
                <w:sz w:val="28"/>
                <w:szCs w:val="28"/>
                <w:lang w:val="en-US"/>
              </w:rPr>
            </w:pPr>
            <w:r w:rsidRPr="00331905">
              <w:rPr>
                <w:rFonts w:asciiTheme="majorHAnsi" w:hAnsiTheme="majorHAnsi" w:cstheme="majorHAnsi"/>
                <w:sz w:val="28"/>
                <w:szCs w:val="28"/>
                <w:lang w:val="en-US"/>
              </w:rPr>
              <w:t>143</w:t>
            </w:r>
          </w:p>
        </w:tc>
        <w:tc>
          <w:tcPr>
            <w:tcW w:w="1008" w:type="dxa"/>
          </w:tcPr>
          <w:p w14:paraId="51DDAF4C" w14:textId="1B37357C" w:rsidR="004E2F28" w:rsidRPr="00331905" w:rsidRDefault="006B7F94" w:rsidP="006F5674">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146</w:t>
            </w:r>
          </w:p>
        </w:tc>
        <w:tc>
          <w:tcPr>
            <w:tcW w:w="1009" w:type="dxa"/>
          </w:tcPr>
          <w:p w14:paraId="409AE760" w14:textId="72F3E460" w:rsidR="004E2F28" w:rsidRPr="00331905" w:rsidRDefault="006B7F94" w:rsidP="006F5674">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14</w:t>
            </w:r>
            <w:r w:rsidR="00331905" w:rsidRPr="00331905">
              <w:rPr>
                <w:rFonts w:asciiTheme="majorHAnsi" w:hAnsiTheme="majorHAnsi" w:cstheme="majorHAnsi"/>
                <w:sz w:val="28"/>
                <w:szCs w:val="28"/>
                <w:lang w:val="en-US"/>
              </w:rPr>
              <w:t>2</w:t>
            </w:r>
          </w:p>
        </w:tc>
      </w:tr>
    </w:tbl>
    <w:p w14:paraId="4C990645" w14:textId="0918C145" w:rsidR="004E2F28" w:rsidRDefault="00D95D6B" w:rsidP="00BA1F6C">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a,</w:t>
      </w:r>
      <w:r w:rsidR="006B7F94">
        <w:rPr>
          <w:rFonts w:asciiTheme="majorHAnsi" w:hAnsiTheme="majorHAnsi" w:cstheme="majorHAnsi"/>
          <w:sz w:val="28"/>
          <w:szCs w:val="28"/>
          <w:lang w:val="en-US"/>
        </w:rPr>
        <w:t xml:space="preserve"> Lập bảng thống kê chiều cao học sinh khối 6.</w:t>
      </w:r>
    </w:p>
    <w:p w14:paraId="476B0628" w14:textId="7890E20A" w:rsidR="004E2F28" w:rsidRDefault="00D95D6B" w:rsidP="00BA1F6C">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b,</w:t>
      </w:r>
      <w:r w:rsidR="006B7F94">
        <w:rPr>
          <w:rFonts w:asciiTheme="majorHAnsi" w:hAnsiTheme="majorHAnsi" w:cstheme="majorHAnsi"/>
          <w:sz w:val="28"/>
          <w:szCs w:val="28"/>
          <w:lang w:val="en-US"/>
        </w:rPr>
        <w:t xml:space="preserve"> Biểu diễn bằng biểu đồ </w:t>
      </w:r>
      <w:r w:rsidR="00795C5F">
        <w:rPr>
          <w:rFonts w:asciiTheme="majorHAnsi" w:hAnsiTheme="majorHAnsi" w:cstheme="majorHAnsi"/>
          <w:sz w:val="28"/>
          <w:szCs w:val="28"/>
          <w:lang w:val="en-US"/>
        </w:rPr>
        <w:t>cột.</w:t>
      </w:r>
    </w:p>
    <w:p w14:paraId="5D03E91F" w14:textId="4D506E0F" w:rsidR="00795C5F" w:rsidRDefault="00795C5F" w:rsidP="00795C5F">
      <w:pPr>
        <w:pStyle w:val="ListParagraph"/>
        <w:ind w:left="0"/>
        <w:jc w:val="both"/>
        <w:rPr>
          <w:rFonts w:asciiTheme="majorHAnsi" w:hAnsiTheme="majorHAnsi" w:cstheme="majorHAnsi"/>
          <w:b/>
          <w:sz w:val="28"/>
          <w:szCs w:val="28"/>
          <w:lang w:val="en-US"/>
        </w:rPr>
      </w:pPr>
      <w:r>
        <w:rPr>
          <w:rFonts w:asciiTheme="majorHAnsi" w:hAnsiTheme="majorHAnsi" w:cstheme="majorHAnsi"/>
          <w:b/>
          <w:sz w:val="28"/>
          <w:szCs w:val="28"/>
          <w:lang w:val="en-US"/>
        </w:rPr>
        <w:t xml:space="preserve">Bài 3: Điểm kiểm tra Toán của </w:t>
      </w:r>
      <w:r w:rsidR="00660355">
        <w:rPr>
          <w:rFonts w:asciiTheme="majorHAnsi" w:hAnsiTheme="majorHAnsi" w:cstheme="majorHAnsi"/>
          <w:b/>
          <w:sz w:val="28"/>
          <w:szCs w:val="28"/>
          <w:lang w:val="en-US"/>
        </w:rPr>
        <w:t xml:space="preserve">35 em </w:t>
      </w:r>
      <w:r>
        <w:rPr>
          <w:rFonts w:asciiTheme="majorHAnsi" w:hAnsiTheme="majorHAnsi" w:cstheme="majorHAnsi"/>
          <w:b/>
          <w:sz w:val="28"/>
          <w:szCs w:val="28"/>
          <w:lang w:val="en-US"/>
        </w:rPr>
        <w:t>họ</w:t>
      </w:r>
      <w:r w:rsidR="00B31C65">
        <w:rPr>
          <w:rFonts w:asciiTheme="majorHAnsi" w:hAnsiTheme="majorHAnsi" w:cstheme="majorHAnsi"/>
          <w:b/>
          <w:sz w:val="28"/>
          <w:szCs w:val="28"/>
          <w:lang w:val="en-US"/>
        </w:rPr>
        <w:t xml:space="preserve">c sinh </w:t>
      </w:r>
      <w:r>
        <w:rPr>
          <w:rFonts w:asciiTheme="majorHAnsi" w:hAnsiTheme="majorHAnsi" w:cstheme="majorHAnsi"/>
          <w:b/>
          <w:sz w:val="28"/>
          <w:szCs w:val="28"/>
          <w:lang w:val="en-US"/>
        </w:rPr>
        <w:t>lớp 6</w:t>
      </w:r>
      <w:r w:rsidR="00DC0A78">
        <w:rPr>
          <w:rFonts w:asciiTheme="majorHAnsi" w:hAnsiTheme="majorHAnsi" w:cstheme="majorHAnsi"/>
          <w:b/>
          <w:sz w:val="28"/>
          <w:szCs w:val="28"/>
          <w:lang w:val="en-US"/>
        </w:rPr>
        <w:t>A</w:t>
      </w:r>
      <w:r>
        <w:rPr>
          <w:rFonts w:asciiTheme="majorHAnsi" w:hAnsiTheme="majorHAnsi" w:cstheme="majorHAnsi"/>
          <w:b/>
          <w:sz w:val="28"/>
          <w:szCs w:val="28"/>
          <w:lang w:val="en-US"/>
        </w:rPr>
        <w:t xml:space="preserve"> trường PTDT Nội Trú Ba Bể được cho ở</w:t>
      </w:r>
      <w:r w:rsidR="00FF2BB9">
        <w:rPr>
          <w:rFonts w:asciiTheme="majorHAnsi" w:hAnsiTheme="majorHAnsi" w:cstheme="majorHAnsi"/>
          <w:b/>
          <w:sz w:val="28"/>
          <w:szCs w:val="28"/>
          <w:lang w:val="en-US"/>
        </w:rPr>
        <w:t xml:space="preserve"> b</w:t>
      </w:r>
      <w:r>
        <w:rPr>
          <w:rFonts w:asciiTheme="majorHAnsi" w:hAnsiTheme="majorHAnsi" w:cstheme="majorHAnsi"/>
          <w:b/>
          <w:sz w:val="28"/>
          <w:szCs w:val="28"/>
          <w:lang w:val="en-US"/>
        </w:rPr>
        <w:t>ả</w:t>
      </w:r>
      <w:r w:rsidR="00660355">
        <w:rPr>
          <w:rFonts w:asciiTheme="majorHAnsi" w:hAnsiTheme="majorHAnsi" w:cstheme="majorHAnsi"/>
          <w:b/>
          <w:sz w:val="28"/>
          <w:szCs w:val="28"/>
          <w:lang w:val="en-US"/>
        </w:rPr>
        <w:t xml:space="preserve">ng </w:t>
      </w:r>
      <w:r>
        <w:rPr>
          <w:rFonts w:asciiTheme="majorHAnsi" w:hAnsiTheme="majorHAnsi" w:cstheme="majorHAnsi"/>
          <w:b/>
          <w:sz w:val="28"/>
          <w:szCs w:val="28"/>
          <w:lang w:val="en-US"/>
        </w:rPr>
        <w:t>sau</w:t>
      </w:r>
      <w:r w:rsidR="00FF2BB9">
        <w:rPr>
          <w:rFonts w:asciiTheme="majorHAnsi" w:hAnsiTheme="majorHAnsi" w:cstheme="majorHAnsi"/>
          <w:b/>
          <w:sz w:val="28"/>
          <w:szCs w:val="28"/>
          <w:lang w:val="en-US"/>
        </w:rPr>
        <w:t>:</w:t>
      </w:r>
    </w:p>
    <w:tbl>
      <w:tblPr>
        <w:tblStyle w:val="TableGrid"/>
        <w:tblW w:w="0" w:type="auto"/>
        <w:tblInd w:w="108" w:type="dxa"/>
        <w:tblLayout w:type="fixed"/>
        <w:tblLook w:val="04A0" w:firstRow="1" w:lastRow="0" w:firstColumn="1" w:lastColumn="0" w:noHBand="0" w:noVBand="1"/>
      </w:tblPr>
      <w:tblGrid>
        <w:gridCol w:w="1134"/>
        <w:gridCol w:w="709"/>
        <w:gridCol w:w="567"/>
        <w:gridCol w:w="709"/>
        <w:gridCol w:w="709"/>
        <w:gridCol w:w="850"/>
        <w:gridCol w:w="709"/>
        <w:gridCol w:w="567"/>
        <w:gridCol w:w="992"/>
      </w:tblGrid>
      <w:tr w:rsidR="00741B96" w14:paraId="2AF3D0FA" w14:textId="77777777" w:rsidTr="00F03B25">
        <w:tc>
          <w:tcPr>
            <w:tcW w:w="1134" w:type="dxa"/>
          </w:tcPr>
          <w:p w14:paraId="7A131F74" w14:textId="77777777" w:rsidR="00741B96" w:rsidRDefault="00741B96" w:rsidP="00FF2BB9">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Điểm</w:t>
            </w:r>
          </w:p>
        </w:tc>
        <w:tc>
          <w:tcPr>
            <w:tcW w:w="709" w:type="dxa"/>
          </w:tcPr>
          <w:p w14:paraId="62C7150B" w14:textId="77777777" w:rsidR="00741B96" w:rsidRDefault="00741B96" w:rsidP="00FF2BB9">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3</w:t>
            </w:r>
          </w:p>
        </w:tc>
        <w:tc>
          <w:tcPr>
            <w:tcW w:w="567" w:type="dxa"/>
          </w:tcPr>
          <w:p w14:paraId="0A7F44E1" w14:textId="77777777" w:rsidR="00741B96" w:rsidRDefault="00741B96" w:rsidP="00FF2BB9">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4</w:t>
            </w:r>
          </w:p>
        </w:tc>
        <w:tc>
          <w:tcPr>
            <w:tcW w:w="709" w:type="dxa"/>
          </w:tcPr>
          <w:p w14:paraId="4F822535" w14:textId="77777777" w:rsidR="00741B96" w:rsidRDefault="00741B96" w:rsidP="00FF2BB9">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5</w:t>
            </w:r>
          </w:p>
        </w:tc>
        <w:tc>
          <w:tcPr>
            <w:tcW w:w="709" w:type="dxa"/>
          </w:tcPr>
          <w:p w14:paraId="4EDA484E" w14:textId="77777777" w:rsidR="00741B96" w:rsidRDefault="00741B96" w:rsidP="00FF2BB9">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6</w:t>
            </w:r>
          </w:p>
        </w:tc>
        <w:tc>
          <w:tcPr>
            <w:tcW w:w="850" w:type="dxa"/>
          </w:tcPr>
          <w:p w14:paraId="2714C150" w14:textId="77777777" w:rsidR="00741B96" w:rsidRDefault="00741B96" w:rsidP="00FF2BB9">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7</w:t>
            </w:r>
          </w:p>
        </w:tc>
        <w:tc>
          <w:tcPr>
            <w:tcW w:w="709" w:type="dxa"/>
          </w:tcPr>
          <w:p w14:paraId="6248DFE5" w14:textId="77777777" w:rsidR="00741B96" w:rsidRDefault="00741B96" w:rsidP="00FF2BB9">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8</w:t>
            </w:r>
          </w:p>
        </w:tc>
        <w:tc>
          <w:tcPr>
            <w:tcW w:w="567" w:type="dxa"/>
          </w:tcPr>
          <w:p w14:paraId="20C2391F" w14:textId="77777777" w:rsidR="00741B96" w:rsidRDefault="00741B96" w:rsidP="00FF2BB9">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9</w:t>
            </w:r>
          </w:p>
        </w:tc>
        <w:tc>
          <w:tcPr>
            <w:tcW w:w="992" w:type="dxa"/>
          </w:tcPr>
          <w:p w14:paraId="56162770" w14:textId="77777777" w:rsidR="00741B96" w:rsidRDefault="00741B96" w:rsidP="00FF2BB9">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10</w:t>
            </w:r>
          </w:p>
        </w:tc>
      </w:tr>
      <w:tr w:rsidR="00741B96" w14:paraId="7A054A55" w14:textId="77777777" w:rsidTr="00F03B25">
        <w:tc>
          <w:tcPr>
            <w:tcW w:w="1134" w:type="dxa"/>
          </w:tcPr>
          <w:p w14:paraId="66A4BFC4" w14:textId="4FD52F3B" w:rsidR="00741B96" w:rsidRDefault="00741B96" w:rsidP="00FF2BB9">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Số bạn</w:t>
            </w:r>
          </w:p>
        </w:tc>
        <w:tc>
          <w:tcPr>
            <w:tcW w:w="709" w:type="dxa"/>
          </w:tcPr>
          <w:p w14:paraId="272264C2" w14:textId="77777777" w:rsidR="00741B96" w:rsidRDefault="00741B96" w:rsidP="00FF2BB9">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2</w:t>
            </w:r>
          </w:p>
        </w:tc>
        <w:tc>
          <w:tcPr>
            <w:tcW w:w="567" w:type="dxa"/>
          </w:tcPr>
          <w:p w14:paraId="6D803167" w14:textId="0F361431" w:rsidR="00741B96" w:rsidRDefault="00741B96" w:rsidP="00FF2BB9">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5</w:t>
            </w:r>
          </w:p>
        </w:tc>
        <w:tc>
          <w:tcPr>
            <w:tcW w:w="709" w:type="dxa"/>
          </w:tcPr>
          <w:p w14:paraId="69F42ED5" w14:textId="3177DEAA" w:rsidR="00741B96" w:rsidRDefault="00741B96" w:rsidP="00FF2BB9">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7</w:t>
            </w:r>
          </w:p>
        </w:tc>
        <w:tc>
          <w:tcPr>
            <w:tcW w:w="709" w:type="dxa"/>
          </w:tcPr>
          <w:p w14:paraId="57B5894E" w14:textId="1CB37ECE" w:rsidR="00741B96" w:rsidRDefault="00741B96" w:rsidP="00FF2BB9">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6</w:t>
            </w:r>
          </w:p>
        </w:tc>
        <w:tc>
          <w:tcPr>
            <w:tcW w:w="850" w:type="dxa"/>
          </w:tcPr>
          <w:p w14:paraId="6A614CB3" w14:textId="77777777" w:rsidR="00741B96" w:rsidRDefault="00741B96" w:rsidP="00FF2BB9">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4</w:t>
            </w:r>
          </w:p>
        </w:tc>
        <w:tc>
          <w:tcPr>
            <w:tcW w:w="709" w:type="dxa"/>
          </w:tcPr>
          <w:p w14:paraId="31C8674A" w14:textId="57590601" w:rsidR="00741B96" w:rsidRDefault="00741B96" w:rsidP="00FF2BB9">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4</w:t>
            </w:r>
          </w:p>
        </w:tc>
        <w:tc>
          <w:tcPr>
            <w:tcW w:w="567" w:type="dxa"/>
          </w:tcPr>
          <w:p w14:paraId="702F49D0" w14:textId="2909A58F" w:rsidR="00741B96" w:rsidRDefault="00741B96" w:rsidP="00FF2BB9">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4</w:t>
            </w:r>
          </w:p>
        </w:tc>
        <w:tc>
          <w:tcPr>
            <w:tcW w:w="992" w:type="dxa"/>
          </w:tcPr>
          <w:p w14:paraId="612F98C9" w14:textId="7D47C92D" w:rsidR="00741B96" w:rsidRDefault="00741B96" w:rsidP="00FF2BB9">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3</w:t>
            </w:r>
          </w:p>
        </w:tc>
      </w:tr>
    </w:tbl>
    <w:p w14:paraId="38018DA0" w14:textId="0A84B53B" w:rsidR="00795C5F" w:rsidRDefault="00795C5F" w:rsidP="0008291F">
      <w:pPr>
        <w:pStyle w:val="ListParagraph"/>
        <w:spacing w:after="0"/>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Hãy dùng biểu đồ cột để biểu thị số điểm kiểm tra Toán của học sinh </w:t>
      </w:r>
      <w:r w:rsidR="00DC0A78">
        <w:rPr>
          <w:rFonts w:asciiTheme="majorHAnsi" w:hAnsiTheme="majorHAnsi" w:cstheme="majorHAnsi"/>
          <w:sz w:val="28"/>
          <w:szCs w:val="28"/>
          <w:lang w:val="en-US"/>
        </w:rPr>
        <w:t>lớp</w:t>
      </w:r>
      <w:r w:rsidR="00B31C65">
        <w:rPr>
          <w:rFonts w:asciiTheme="majorHAnsi" w:hAnsiTheme="majorHAnsi" w:cstheme="majorHAnsi"/>
          <w:sz w:val="28"/>
          <w:szCs w:val="28"/>
          <w:lang w:val="en-US"/>
        </w:rPr>
        <w:t xml:space="preserve"> 6</w:t>
      </w:r>
      <w:r w:rsidR="00DC0A78">
        <w:rPr>
          <w:rFonts w:asciiTheme="majorHAnsi" w:hAnsiTheme="majorHAnsi" w:cstheme="majorHAnsi"/>
          <w:sz w:val="28"/>
          <w:szCs w:val="28"/>
          <w:lang w:val="en-US"/>
        </w:rPr>
        <w:t>A</w:t>
      </w:r>
      <w:r>
        <w:rPr>
          <w:rFonts w:asciiTheme="majorHAnsi" w:hAnsiTheme="majorHAnsi" w:cstheme="majorHAnsi"/>
          <w:sz w:val="28"/>
          <w:szCs w:val="28"/>
          <w:lang w:val="en-US"/>
        </w:rPr>
        <w:t xml:space="preserve"> ở trường PT</w:t>
      </w:r>
      <w:r w:rsidR="0038275C">
        <w:rPr>
          <w:rFonts w:asciiTheme="majorHAnsi" w:hAnsiTheme="majorHAnsi" w:cstheme="majorHAnsi"/>
          <w:sz w:val="28"/>
          <w:szCs w:val="28"/>
          <w:lang w:val="en-US"/>
        </w:rPr>
        <w:t>D</w:t>
      </w:r>
      <w:r>
        <w:rPr>
          <w:rFonts w:asciiTheme="majorHAnsi" w:hAnsiTheme="majorHAnsi" w:cstheme="majorHAnsi"/>
          <w:sz w:val="28"/>
          <w:szCs w:val="28"/>
          <w:lang w:val="en-US"/>
        </w:rPr>
        <w:t>T Nội Trú Ba Bể.</w:t>
      </w:r>
    </w:p>
    <w:p w14:paraId="6A933544" w14:textId="3752F91D" w:rsidR="004B7E90" w:rsidRPr="00D95D6B" w:rsidRDefault="004B7E90" w:rsidP="0008291F">
      <w:pPr>
        <w:pStyle w:val="NormalWeb"/>
        <w:shd w:val="clear" w:color="auto" w:fill="FFFFFF"/>
        <w:spacing w:before="0" w:beforeAutospacing="0" w:after="0" w:afterAutospacing="0" w:line="276" w:lineRule="auto"/>
        <w:jc w:val="both"/>
        <w:textAlignment w:val="baseline"/>
        <w:rPr>
          <w:b/>
          <w:color w:val="000000" w:themeColor="text1"/>
          <w:sz w:val="28"/>
          <w:szCs w:val="28"/>
        </w:rPr>
      </w:pPr>
      <w:r w:rsidRPr="00814585">
        <w:rPr>
          <w:b/>
          <w:sz w:val="28"/>
          <w:szCs w:val="28"/>
        </w:rPr>
        <w:t xml:space="preserve">Bài </w:t>
      </w:r>
      <w:r>
        <w:rPr>
          <w:b/>
          <w:sz w:val="28"/>
          <w:szCs w:val="28"/>
        </w:rPr>
        <w:t>4</w:t>
      </w:r>
      <w:r w:rsidRPr="00814585">
        <w:rPr>
          <w:b/>
          <w:sz w:val="28"/>
          <w:szCs w:val="28"/>
        </w:rPr>
        <w:t xml:space="preserve">: </w:t>
      </w:r>
      <w:r w:rsidRPr="00D95D6B">
        <w:rPr>
          <w:b/>
          <w:color w:val="000000" w:themeColor="text1"/>
          <w:sz w:val="28"/>
          <w:szCs w:val="28"/>
        </w:rPr>
        <w:t xml:space="preserve">Cuối học kì I, lớp 6A có tổng số 40 học sinh trong đó có 9 học sinh xếp loại giỏi, 15 học sinh xếp loại khá, số còn lại là trung bình. </w:t>
      </w:r>
    </w:p>
    <w:p w14:paraId="2C6F5BBA" w14:textId="77777777" w:rsidR="004B7E90" w:rsidRPr="002354F0" w:rsidRDefault="004B7E90" w:rsidP="004B7E90">
      <w:pPr>
        <w:pStyle w:val="NormalWeb"/>
        <w:shd w:val="clear" w:color="auto" w:fill="FFFFFF"/>
        <w:spacing w:before="0" w:beforeAutospacing="0" w:after="0" w:afterAutospacing="0" w:line="276" w:lineRule="auto"/>
        <w:jc w:val="both"/>
        <w:textAlignment w:val="baseline"/>
        <w:rPr>
          <w:color w:val="000000" w:themeColor="text1"/>
          <w:sz w:val="28"/>
          <w:szCs w:val="28"/>
        </w:rPr>
      </w:pPr>
      <w:r w:rsidRPr="002354F0">
        <w:rPr>
          <w:color w:val="000000" w:themeColor="text1"/>
          <w:sz w:val="28"/>
          <w:szCs w:val="28"/>
        </w:rPr>
        <w:t xml:space="preserve">a, Tính số học sinh trung bình. </w:t>
      </w:r>
    </w:p>
    <w:p w14:paraId="471EC93C" w14:textId="44BF2A42" w:rsidR="004B7E90" w:rsidRPr="002354F0" w:rsidRDefault="004B7E90" w:rsidP="004B7E90">
      <w:pPr>
        <w:pStyle w:val="NormalWeb"/>
        <w:shd w:val="clear" w:color="auto" w:fill="FFFFFF"/>
        <w:spacing w:before="0" w:beforeAutospacing="0" w:after="0" w:afterAutospacing="0" w:line="276" w:lineRule="auto"/>
        <w:jc w:val="both"/>
        <w:textAlignment w:val="baseline"/>
        <w:rPr>
          <w:color w:val="000000" w:themeColor="text1"/>
          <w:sz w:val="28"/>
          <w:szCs w:val="28"/>
        </w:rPr>
      </w:pPr>
      <w:r w:rsidRPr="002354F0">
        <w:rPr>
          <w:color w:val="000000" w:themeColor="text1"/>
          <w:sz w:val="28"/>
          <w:szCs w:val="28"/>
        </w:rPr>
        <w:t>b, Vẽ biểu đồ cột thể h</w:t>
      </w:r>
      <w:r w:rsidR="00D95D6B">
        <w:rPr>
          <w:color w:val="000000" w:themeColor="text1"/>
          <w:sz w:val="28"/>
          <w:szCs w:val="28"/>
        </w:rPr>
        <w:t>iện số học sinh từng loại của</w:t>
      </w:r>
      <w:r w:rsidRPr="002354F0">
        <w:rPr>
          <w:color w:val="000000" w:themeColor="text1"/>
          <w:sz w:val="28"/>
          <w:szCs w:val="28"/>
        </w:rPr>
        <w:t xml:space="preserve"> lớp 6A</w:t>
      </w:r>
      <w:r w:rsidR="00D95D6B">
        <w:rPr>
          <w:color w:val="000000" w:themeColor="text1"/>
          <w:sz w:val="28"/>
          <w:szCs w:val="28"/>
        </w:rPr>
        <w:t>.</w:t>
      </w:r>
    </w:p>
    <w:p w14:paraId="0F8D0E70" w14:textId="21C536EC" w:rsidR="00BD2A02" w:rsidRPr="005426D0" w:rsidRDefault="00BD2A02" w:rsidP="00F6641E">
      <w:pPr>
        <w:pStyle w:val="ListParagraph"/>
        <w:ind w:left="0"/>
        <w:jc w:val="both"/>
        <w:rPr>
          <w:rFonts w:asciiTheme="majorHAnsi" w:hAnsiTheme="majorHAnsi" w:cstheme="majorHAnsi"/>
          <w:sz w:val="28"/>
          <w:szCs w:val="28"/>
          <w:lang w:val="en-US"/>
        </w:rPr>
      </w:pPr>
      <w:r w:rsidRPr="00A86ADC">
        <w:rPr>
          <w:rFonts w:asciiTheme="majorHAnsi" w:hAnsiTheme="majorHAnsi" w:cstheme="majorHAnsi"/>
          <w:b/>
          <w:sz w:val="28"/>
          <w:szCs w:val="28"/>
          <w:lang w:val="en-US"/>
        </w:rPr>
        <w:t>c) Sản phẩm:</w:t>
      </w:r>
      <w:r w:rsidR="00A86ADC">
        <w:rPr>
          <w:rFonts w:asciiTheme="majorHAnsi" w:hAnsiTheme="majorHAnsi" w:cstheme="majorHAnsi"/>
          <w:sz w:val="28"/>
          <w:szCs w:val="28"/>
          <w:lang w:val="en-US"/>
        </w:rPr>
        <w:t xml:space="preserve"> Bài làm các bài tập dạng 1 trên bảng.</w:t>
      </w:r>
    </w:p>
    <w:p w14:paraId="4DEB1373" w14:textId="287F5AC7" w:rsidR="00933108" w:rsidRPr="00A86ADC" w:rsidRDefault="00BD2A02" w:rsidP="00BD2A02">
      <w:pPr>
        <w:pStyle w:val="ListParagraph"/>
        <w:ind w:left="0"/>
        <w:jc w:val="both"/>
        <w:rPr>
          <w:rFonts w:asciiTheme="majorHAnsi" w:hAnsiTheme="majorHAnsi" w:cstheme="majorHAnsi"/>
          <w:b/>
          <w:sz w:val="28"/>
          <w:szCs w:val="28"/>
          <w:lang w:val="en-US"/>
        </w:rPr>
      </w:pPr>
      <w:r w:rsidRPr="00A86ADC">
        <w:rPr>
          <w:rFonts w:asciiTheme="majorHAnsi" w:hAnsiTheme="majorHAnsi" w:cstheme="majorHAnsi"/>
          <w:b/>
          <w:sz w:val="28"/>
          <w:szCs w:val="28"/>
          <w:lang w:val="en-US"/>
        </w:rPr>
        <w:t>d) Tổ chức thực hiện:</w:t>
      </w:r>
    </w:p>
    <w:tbl>
      <w:tblPr>
        <w:tblStyle w:val="TableGrid"/>
        <w:tblpPr w:leftFromText="180" w:rightFromText="180" w:vertAnchor="text" w:tblpY="1"/>
        <w:tblOverlap w:val="never"/>
        <w:tblW w:w="10031" w:type="dxa"/>
        <w:tblLayout w:type="fixed"/>
        <w:tblLook w:val="04A0" w:firstRow="1" w:lastRow="0" w:firstColumn="1" w:lastColumn="0" w:noHBand="0" w:noVBand="1"/>
      </w:tblPr>
      <w:tblGrid>
        <w:gridCol w:w="3936"/>
        <w:gridCol w:w="708"/>
        <w:gridCol w:w="5387"/>
      </w:tblGrid>
      <w:tr w:rsidR="00BD2A02" w:rsidRPr="005426D0" w14:paraId="53E3BB74" w14:textId="77777777" w:rsidTr="00E30B19">
        <w:tc>
          <w:tcPr>
            <w:tcW w:w="3936" w:type="dxa"/>
          </w:tcPr>
          <w:p w14:paraId="7E16CF4B" w14:textId="4B0A306F" w:rsidR="00BD2A02" w:rsidRPr="005426D0" w:rsidRDefault="00BD2A02" w:rsidP="00665BCA">
            <w:pPr>
              <w:pStyle w:val="ListParagraph"/>
              <w:ind w:left="0"/>
              <w:jc w:val="center"/>
              <w:rPr>
                <w:rFonts w:asciiTheme="majorHAnsi" w:hAnsiTheme="majorHAnsi" w:cstheme="majorHAnsi"/>
                <w:b/>
                <w:bCs/>
                <w:sz w:val="28"/>
                <w:szCs w:val="28"/>
                <w:lang w:val="en-US"/>
              </w:rPr>
            </w:pPr>
            <w:r w:rsidRPr="005426D0">
              <w:rPr>
                <w:rFonts w:asciiTheme="majorHAnsi" w:hAnsiTheme="majorHAnsi" w:cstheme="majorHAnsi"/>
                <w:b/>
                <w:bCs/>
                <w:sz w:val="28"/>
                <w:szCs w:val="28"/>
                <w:lang w:val="en-US"/>
              </w:rPr>
              <w:t>Hoạt động của giáo viên và học sinh</w:t>
            </w:r>
          </w:p>
        </w:tc>
        <w:tc>
          <w:tcPr>
            <w:tcW w:w="6095" w:type="dxa"/>
            <w:gridSpan w:val="2"/>
          </w:tcPr>
          <w:p w14:paraId="4C1B71A6" w14:textId="7AA8B4E3" w:rsidR="00BD2A02" w:rsidRPr="005426D0" w:rsidRDefault="00BD2A02" w:rsidP="00665BCA">
            <w:pPr>
              <w:pStyle w:val="ListParagraph"/>
              <w:ind w:left="0"/>
              <w:jc w:val="center"/>
              <w:rPr>
                <w:rFonts w:asciiTheme="majorHAnsi" w:hAnsiTheme="majorHAnsi" w:cstheme="majorHAnsi"/>
                <w:b/>
                <w:bCs/>
                <w:sz w:val="28"/>
                <w:szCs w:val="28"/>
                <w:lang w:val="en-US"/>
              </w:rPr>
            </w:pPr>
            <w:r w:rsidRPr="005426D0">
              <w:rPr>
                <w:rFonts w:asciiTheme="majorHAnsi" w:hAnsiTheme="majorHAnsi" w:cstheme="majorHAnsi"/>
                <w:b/>
                <w:bCs/>
                <w:sz w:val="28"/>
                <w:szCs w:val="28"/>
                <w:lang w:val="en-US"/>
              </w:rPr>
              <w:t>Nội dung</w:t>
            </w:r>
          </w:p>
        </w:tc>
      </w:tr>
      <w:tr w:rsidR="00BD2A02" w:rsidRPr="005426D0" w14:paraId="4A3327B1" w14:textId="77777777" w:rsidTr="00E30B19">
        <w:tc>
          <w:tcPr>
            <w:tcW w:w="3936" w:type="dxa"/>
          </w:tcPr>
          <w:p w14:paraId="3B97FDC4" w14:textId="25BAA9CE" w:rsidR="00BD2A02" w:rsidRPr="005426D0" w:rsidRDefault="00BD2A02" w:rsidP="00665BCA">
            <w:pPr>
              <w:pStyle w:val="ListParagraph"/>
              <w:ind w:left="0"/>
              <w:jc w:val="both"/>
              <w:rPr>
                <w:rFonts w:asciiTheme="majorHAnsi" w:hAnsiTheme="majorHAnsi" w:cstheme="majorHAnsi"/>
                <w:b/>
                <w:bCs/>
                <w:sz w:val="28"/>
                <w:szCs w:val="28"/>
                <w:lang w:val="en-US"/>
              </w:rPr>
            </w:pPr>
            <w:r w:rsidRPr="005426D0">
              <w:rPr>
                <w:rFonts w:asciiTheme="majorHAnsi" w:hAnsiTheme="majorHAnsi" w:cstheme="majorHAnsi"/>
                <w:b/>
                <w:bCs/>
                <w:sz w:val="28"/>
                <w:szCs w:val="28"/>
                <w:lang w:val="en-US"/>
              </w:rPr>
              <w:t>Bước 1: Giao nhiệm vụ</w:t>
            </w:r>
            <w:r w:rsidR="002356AB">
              <w:rPr>
                <w:rFonts w:asciiTheme="majorHAnsi" w:hAnsiTheme="majorHAnsi" w:cstheme="majorHAnsi"/>
                <w:b/>
                <w:bCs/>
                <w:sz w:val="28"/>
                <w:szCs w:val="28"/>
                <w:lang w:val="en-US"/>
              </w:rPr>
              <w:t xml:space="preserve"> 1</w:t>
            </w:r>
          </w:p>
          <w:p w14:paraId="109DEAE0" w14:textId="5B82C59B" w:rsidR="007B58B8" w:rsidRPr="00BA6817" w:rsidRDefault="007B58B8" w:rsidP="00665BCA">
            <w:pPr>
              <w:pStyle w:val="ListParagraph"/>
              <w:ind w:left="0"/>
              <w:jc w:val="both"/>
              <w:rPr>
                <w:rFonts w:asciiTheme="majorHAnsi" w:hAnsiTheme="majorHAnsi" w:cstheme="majorHAnsi"/>
                <w:bCs/>
                <w:sz w:val="28"/>
                <w:szCs w:val="28"/>
                <w:lang w:val="en-US"/>
              </w:rPr>
            </w:pPr>
            <w:r w:rsidRPr="00BA6817">
              <w:rPr>
                <w:rFonts w:asciiTheme="majorHAnsi" w:hAnsiTheme="majorHAnsi" w:cstheme="majorHAnsi"/>
                <w:bCs/>
                <w:sz w:val="28"/>
                <w:szCs w:val="28"/>
                <w:lang w:val="en-US"/>
              </w:rPr>
              <w:t xml:space="preserve">- </w:t>
            </w:r>
            <w:r w:rsidR="00A86ADC" w:rsidRPr="00BA6817">
              <w:rPr>
                <w:rFonts w:asciiTheme="majorHAnsi" w:hAnsiTheme="majorHAnsi" w:cstheme="majorHAnsi"/>
                <w:bCs/>
                <w:sz w:val="28"/>
                <w:szCs w:val="28"/>
                <w:lang w:val="en-US"/>
              </w:rPr>
              <w:t>GV yêu cầu học sinh đọc đề bài tập 1</w:t>
            </w:r>
          </w:p>
          <w:p w14:paraId="0B8C66B7" w14:textId="3AD3EF29" w:rsidR="007B58B8" w:rsidRPr="00BA6817" w:rsidRDefault="007B58B8" w:rsidP="00665BCA">
            <w:pPr>
              <w:pStyle w:val="ListParagraph"/>
              <w:ind w:left="0"/>
              <w:jc w:val="both"/>
              <w:rPr>
                <w:rFonts w:asciiTheme="majorHAnsi" w:hAnsiTheme="majorHAnsi" w:cstheme="majorHAnsi"/>
                <w:bCs/>
                <w:sz w:val="28"/>
                <w:szCs w:val="28"/>
                <w:lang w:val="en-US"/>
              </w:rPr>
            </w:pPr>
            <w:r w:rsidRPr="00BA6817">
              <w:rPr>
                <w:rFonts w:asciiTheme="majorHAnsi" w:hAnsiTheme="majorHAnsi" w:cstheme="majorHAnsi"/>
                <w:bCs/>
                <w:sz w:val="28"/>
                <w:szCs w:val="28"/>
                <w:lang w:val="en-US"/>
              </w:rPr>
              <w:t xml:space="preserve">- </w:t>
            </w:r>
            <w:r w:rsidR="00BA6817" w:rsidRPr="00BA6817">
              <w:rPr>
                <w:rFonts w:asciiTheme="majorHAnsi" w:hAnsiTheme="majorHAnsi" w:cstheme="majorHAnsi"/>
                <w:bCs/>
                <w:sz w:val="28"/>
                <w:szCs w:val="28"/>
                <w:lang w:val="en-US"/>
              </w:rPr>
              <w:t xml:space="preserve">GV yêu cầu học sinh </w:t>
            </w:r>
            <w:r w:rsidR="004811F2">
              <w:rPr>
                <w:rFonts w:asciiTheme="majorHAnsi" w:hAnsiTheme="majorHAnsi" w:cstheme="majorHAnsi"/>
                <w:bCs/>
                <w:sz w:val="28"/>
                <w:szCs w:val="28"/>
                <w:lang w:val="en-US"/>
              </w:rPr>
              <w:t xml:space="preserve">suy nghĩ làm bài cá nhân </w:t>
            </w:r>
            <w:r w:rsidR="00BA6817" w:rsidRPr="00BA6817">
              <w:rPr>
                <w:rFonts w:asciiTheme="majorHAnsi" w:hAnsiTheme="majorHAnsi" w:cstheme="majorHAnsi"/>
                <w:bCs/>
                <w:sz w:val="28"/>
                <w:szCs w:val="28"/>
                <w:lang w:val="en-US"/>
              </w:rPr>
              <w:t>và</w:t>
            </w:r>
            <w:r w:rsidR="00BA6817">
              <w:rPr>
                <w:rFonts w:asciiTheme="majorHAnsi" w:hAnsiTheme="majorHAnsi" w:cstheme="majorHAnsi"/>
                <w:bCs/>
                <w:sz w:val="28"/>
                <w:szCs w:val="28"/>
                <w:lang w:val="en-US"/>
              </w:rPr>
              <w:t xml:space="preserve"> từng em</w:t>
            </w:r>
            <w:r w:rsidR="00BA6817" w:rsidRPr="00BA6817">
              <w:rPr>
                <w:rFonts w:asciiTheme="majorHAnsi" w:hAnsiTheme="majorHAnsi" w:cstheme="majorHAnsi"/>
                <w:bCs/>
                <w:sz w:val="28"/>
                <w:szCs w:val="28"/>
                <w:lang w:val="en-US"/>
              </w:rPr>
              <w:t xml:space="preserve"> trả lời câu hỏi để hoàn thành bài tập.</w:t>
            </w:r>
          </w:p>
          <w:p w14:paraId="09E82FD0" w14:textId="27DB41B4" w:rsidR="00BA6817" w:rsidRDefault="00BA6817" w:rsidP="00665BCA">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H1: </w:t>
            </w:r>
            <w:r w:rsidR="00A90379">
              <w:rPr>
                <w:rFonts w:asciiTheme="majorHAnsi" w:hAnsiTheme="majorHAnsi" w:cstheme="majorHAnsi"/>
                <w:sz w:val="28"/>
                <w:szCs w:val="28"/>
                <w:lang w:val="en-US"/>
              </w:rPr>
              <w:t>Nêu các bước để vẽ biểu đồ cột</w:t>
            </w:r>
            <w:r>
              <w:rPr>
                <w:rFonts w:asciiTheme="majorHAnsi" w:hAnsiTheme="majorHAnsi" w:cstheme="majorHAnsi"/>
                <w:sz w:val="28"/>
                <w:szCs w:val="28"/>
                <w:lang w:val="en-US"/>
              </w:rPr>
              <w:t>?</w:t>
            </w:r>
          </w:p>
          <w:p w14:paraId="30589D4B" w14:textId="0510FD16" w:rsidR="00BD2A02" w:rsidRPr="00BA6817" w:rsidRDefault="00BD2A02" w:rsidP="00665BCA">
            <w:pPr>
              <w:pStyle w:val="ListParagraph"/>
              <w:ind w:left="0"/>
              <w:jc w:val="both"/>
              <w:rPr>
                <w:rFonts w:asciiTheme="majorHAnsi" w:hAnsiTheme="majorHAnsi" w:cstheme="majorHAnsi"/>
                <w:b/>
                <w:sz w:val="28"/>
                <w:szCs w:val="28"/>
                <w:lang w:val="en-US"/>
              </w:rPr>
            </w:pPr>
            <w:r w:rsidRPr="00BA6817">
              <w:rPr>
                <w:rFonts w:asciiTheme="majorHAnsi" w:hAnsiTheme="majorHAnsi" w:cstheme="majorHAnsi"/>
                <w:b/>
                <w:sz w:val="28"/>
                <w:szCs w:val="28"/>
                <w:lang w:val="en-US"/>
              </w:rPr>
              <w:t>Bước 2: Thực hiện nhiệm vụ</w:t>
            </w:r>
            <w:r w:rsidR="002356AB">
              <w:rPr>
                <w:rFonts w:asciiTheme="majorHAnsi" w:hAnsiTheme="majorHAnsi" w:cstheme="majorHAnsi"/>
                <w:b/>
                <w:sz w:val="28"/>
                <w:szCs w:val="28"/>
                <w:lang w:val="en-US"/>
              </w:rPr>
              <w:t xml:space="preserve"> 1</w:t>
            </w:r>
          </w:p>
          <w:p w14:paraId="6BF6A4EC" w14:textId="0B7E6EDA" w:rsidR="007B58B8" w:rsidRPr="005426D0" w:rsidRDefault="007B58B8" w:rsidP="00665BCA">
            <w:pPr>
              <w:pStyle w:val="ListParagraph"/>
              <w:ind w:left="0"/>
              <w:jc w:val="both"/>
              <w:rPr>
                <w:rFonts w:asciiTheme="majorHAnsi" w:hAnsiTheme="majorHAnsi" w:cstheme="majorHAnsi"/>
                <w:sz w:val="28"/>
                <w:szCs w:val="28"/>
                <w:lang w:val="en-US"/>
              </w:rPr>
            </w:pPr>
            <w:r w:rsidRPr="005426D0">
              <w:rPr>
                <w:rFonts w:asciiTheme="majorHAnsi" w:hAnsiTheme="majorHAnsi" w:cstheme="majorHAnsi"/>
                <w:sz w:val="28"/>
                <w:szCs w:val="28"/>
                <w:lang w:val="en-US"/>
              </w:rPr>
              <w:t xml:space="preserve">- </w:t>
            </w:r>
            <w:r w:rsidR="00BA6817">
              <w:rPr>
                <w:rFonts w:asciiTheme="majorHAnsi" w:hAnsiTheme="majorHAnsi" w:cstheme="majorHAnsi"/>
                <w:sz w:val="28"/>
                <w:szCs w:val="28"/>
                <w:lang w:val="en-US"/>
              </w:rPr>
              <w:t>HS đọc đầu bài, suy nghĩ làm bài và trả lời câu hỏi hoàn thành bài tập</w:t>
            </w:r>
          </w:p>
          <w:p w14:paraId="53D1D2A3" w14:textId="77777777" w:rsidR="00CE438D" w:rsidRDefault="007B58B8" w:rsidP="00A90379">
            <w:pPr>
              <w:pStyle w:val="ListParagraph"/>
              <w:ind w:left="0"/>
              <w:jc w:val="both"/>
              <w:rPr>
                <w:rFonts w:asciiTheme="majorHAnsi" w:hAnsiTheme="majorHAnsi" w:cstheme="majorHAnsi"/>
                <w:b/>
                <w:sz w:val="28"/>
                <w:szCs w:val="28"/>
                <w:lang w:val="en-US"/>
              </w:rPr>
            </w:pPr>
            <w:r w:rsidRPr="005426D0">
              <w:rPr>
                <w:rFonts w:asciiTheme="majorHAnsi" w:hAnsiTheme="majorHAnsi" w:cstheme="majorHAnsi"/>
                <w:sz w:val="28"/>
                <w:szCs w:val="28"/>
                <w:lang w:val="en-US"/>
              </w:rPr>
              <w:t xml:space="preserve">- </w:t>
            </w:r>
            <w:r w:rsidR="00BA6817">
              <w:rPr>
                <w:rFonts w:asciiTheme="majorHAnsi" w:hAnsiTheme="majorHAnsi" w:cstheme="majorHAnsi"/>
                <w:sz w:val="28"/>
                <w:szCs w:val="28"/>
                <w:lang w:val="en-US"/>
              </w:rPr>
              <w:t xml:space="preserve">Đ1: </w:t>
            </w:r>
            <w:r w:rsidR="00A90379" w:rsidRPr="00996363">
              <w:rPr>
                <w:rFonts w:asciiTheme="majorHAnsi" w:hAnsiTheme="majorHAnsi" w:cstheme="majorHAnsi"/>
                <w:b/>
                <w:sz w:val="28"/>
                <w:szCs w:val="28"/>
                <w:lang w:val="en-US"/>
              </w:rPr>
              <w:t xml:space="preserve"> </w:t>
            </w:r>
          </w:p>
          <w:p w14:paraId="4A434A7B" w14:textId="16A59966" w:rsidR="00A90379" w:rsidRDefault="00CE438D" w:rsidP="00A90379">
            <w:pPr>
              <w:pStyle w:val="ListParagraph"/>
              <w:ind w:left="0"/>
              <w:jc w:val="both"/>
              <w:rPr>
                <w:rFonts w:asciiTheme="majorHAnsi" w:hAnsiTheme="majorHAnsi" w:cstheme="majorHAnsi"/>
                <w:sz w:val="28"/>
                <w:szCs w:val="28"/>
                <w:lang w:val="en-US"/>
              </w:rPr>
            </w:pPr>
            <w:r>
              <w:rPr>
                <w:rFonts w:asciiTheme="majorHAnsi" w:hAnsiTheme="majorHAnsi" w:cstheme="majorHAnsi"/>
                <w:b/>
                <w:sz w:val="28"/>
                <w:szCs w:val="28"/>
                <w:lang w:val="en-US"/>
              </w:rPr>
              <w:t>+</w:t>
            </w:r>
            <w:r w:rsidR="00A90379">
              <w:rPr>
                <w:rFonts w:asciiTheme="majorHAnsi" w:hAnsiTheme="majorHAnsi" w:cstheme="majorHAnsi"/>
                <w:sz w:val="28"/>
                <w:szCs w:val="28"/>
                <w:lang w:val="en-US"/>
              </w:rPr>
              <w:t xml:space="preserve"> Vẽ trục ngang biểu diễn các môn học được học sinh </w:t>
            </w:r>
            <w:r w:rsidR="00E77416" w:rsidRPr="00E77416">
              <w:rPr>
                <w:rFonts w:asciiTheme="majorHAnsi" w:hAnsiTheme="majorHAnsi" w:cstheme="majorHAnsi"/>
                <w:color w:val="000000" w:themeColor="text1"/>
                <w:sz w:val="28"/>
                <w:szCs w:val="28"/>
                <w:lang w:val="en-US"/>
              </w:rPr>
              <w:t>yêu</w:t>
            </w:r>
            <w:r w:rsidR="00A90379">
              <w:rPr>
                <w:rFonts w:asciiTheme="majorHAnsi" w:hAnsiTheme="majorHAnsi" w:cstheme="majorHAnsi"/>
                <w:sz w:val="28"/>
                <w:szCs w:val="28"/>
                <w:lang w:val="en-US"/>
              </w:rPr>
              <w:t xml:space="preserve"> thích. Vẽ trục đứng biểu diễn số học sinh.</w:t>
            </w:r>
          </w:p>
          <w:p w14:paraId="128D24D5" w14:textId="16F5A1EF" w:rsidR="00A90379" w:rsidRDefault="00CE438D" w:rsidP="00A90379">
            <w:pPr>
              <w:pStyle w:val="ListParagraph"/>
              <w:ind w:left="0"/>
              <w:jc w:val="both"/>
              <w:rPr>
                <w:rFonts w:asciiTheme="majorHAnsi" w:hAnsiTheme="majorHAnsi" w:cstheme="majorHAnsi"/>
                <w:sz w:val="28"/>
                <w:szCs w:val="28"/>
                <w:lang w:val="en-US"/>
              </w:rPr>
            </w:pPr>
            <w:r>
              <w:rPr>
                <w:rFonts w:asciiTheme="majorHAnsi" w:hAnsiTheme="majorHAnsi" w:cstheme="majorHAnsi"/>
                <w:b/>
                <w:sz w:val="28"/>
                <w:szCs w:val="28"/>
                <w:lang w:val="en-US"/>
              </w:rPr>
              <w:t>+</w:t>
            </w:r>
            <w:r w:rsidR="00A90379">
              <w:rPr>
                <w:rFonts w:asciiTheme="majorHAnsi" w:hAnsiTheme="majorHAnsi" w:cstheme="majorHAnsi"/>
                <w:sz w:val="28"/>
                <w:szCs w:val="28"/>
                <w:lang w:val="en-US"/>
              </w:rPr>
              <w:t xml:space="preserve"> Mỗi môn học trên trục ngang ta vẽ một hình chữ nhật có chiều cao tương ứng với số học sinh đã </w:t>
            </w:r>
            <w:r w:rsidR="00A90379">
              <w:rPr>
                <w:rFonts w:asciiTheme="majorHAnsi" w:hAnsiTheme="majorHAnsi" w:cstheme="majorHAnsi"/>
                <w:sz w:val="28"/>
                <w:szCs w:val="28"/>
                <w:lang w:val="en-US"/>
              </w:rPr>
              <w:lastRenderedPageBreak/>
              <w:t>chọn (Chiều rộng của hình chữ nhật bằng nhau).</w:t>
            </w:r>
          </w:p>
          <w:p w14:paraId="4BCAB22E" w14:textId="2BBB47A6" w:rsidR="00A90379" w:rsidRDefault="00CE438D" w:rsidP="00A90379">
            <w:pPr>
              <w:pStyle w:val="ListParagraph"/>
              <w:ind w:left="0"/>
              <w:jc w:val="both"/>
              <w:rPr>
                <w:rFonts w:asciiTheme="majorHAnsi" w:hAnsiTheme="majorHAnsi" w:cstheme="majorHAnsi"/>
                <w:sz w:val="28"/>
                <w:szCs w:val="28"/>
                <w:lang w:val="en-US"/>
              </w:rPr>
            </w:pPr>
            <w:r>
              <w:rPr>
                <w:rFonts w:asciiTheme="majorHAnsi" w:hAnsiTheme="majorHAnsi" w:cstheme="majorHAnsi"/>
                <w:b/>
                <w:sz w:val="28"/>
                <w:szCs w:val="28"/>
                <w:lang w:val="en-US"/>
              </w:rPr>
              <w:t>+</w:t>
            </w:r>
            <w:r w:rsidR="00A90379">
              <w:rPr>
                <w:rFonts w:asciiTheme="majorHAnsi" w:hAnsiTheme="majorHAnsi" w:cstheme="majorHAnsi"/>
                <w:sz w:val="28"/>
                <w:szCs w:val="28"/>
                <w:lang w:val="en-US"/>
              </w:rPr>
              <w:t xml:space="preserve"> Đặt tên cho biểu đồ, ghi chú thích và tô màu cho các cột (nếu cần) để hoàn thiện biểu đồ (H.1). </w:t>
            </w:r>
          </w:p>
          <w:p w14:paraId="123585CD" w14:textId="14A2B059" w:rsidR="00BD2A02" w:rsidRPr="00445008" w:rsidRDefault="008C5467" w:rsidP="00665BCA">
            <w:pPr>
              <w:pStyle w:val="ListParagraph"/>
              <w:ind w:left="0"/>
              <w:jc w:val="both"/>
              <w:rPr>
                <w:rFonts w:asciiTheme="majorHAnsi" w:hAnsiTheme="majorHAnsi" w:cstheme="majorHAnsi"/>
                <w:b/>
                <w:sz w:val="28"/>
                <w:szCs w:val="28"/>
                <w:lang w:val="en-US"/>
              </w:rPr>
            </w:pPr>
            <w:r w:rsidRPr="00445008">
              <w:rPr>
                <w:rFonts w:asciiTheme="majorHAnsi" w:hAnsiTheme="majorHAnsi" w:cstheme="majorHAnsi"/>
                <w:b/>
                <w:sz w:val="28"/>
                <w:szCs w:val="28"/>
                <w:lang w:val="en-US"/>
              </w:rPr>
              <w:t xml:space="preserve">Bước 3: Báo cáo </w:t>
            </w:r>
            <w:r w:rsidR="00445008">
              <w:rPr>
                <w:rFonts w:asciiTheme="majorHAnsi" w:hAnsiTheme="majorHAnsi" w:cstheme="majorHAnsi"/>
                <w:b/>
                <w:sz w:val="28"/>
                <w:szCs w:val="28"/>
                <w:lang w:val="en-US"/>
              </w:rPr>
              <w:t>kết quả</w:t>
            </w:r>
          </w:p>
          <w:p w14:paraId="5A2302EB" w14:textId="2A68ABBC" w:rsidR="007B58B8" w:rsidRDefault="007B58B8" w:rsidP="00665BCA">
            <w:pPr>
              <w:pStyle w:val="ListParagraph"/>
              <w:ind w:left="0"/>
              <w:jc w:val="both"/>
              <w:rPr>
                <w:rFonts w:asciiTheme="majorHAnsi" w:hAnsiTheme="majorHAnsi" w:cstheme="majorHAnsi"/>
                <w:sz w:val="28"/>
                <w:szCs w:val="28"/>
                <w:lang w:val="en-US"/>
              </w:rPr>
            </w:pPr>
            <w:r w:rsidRPr="005426D0">
              <w:rPr>
                <w:rFonts w:asciiTheme="majorHAnsi" w:hAnsiTheme="majorHAnsi" w:cstheme="majorHAnsi"/>
                <w:sz w:val="28"/>
                <w:szCs w:val="28"/>
                <w:lang w:val="en-US"/>
              </w:rPr>
              <w:t xml:space="preserve">- </w:t>
            </w:r>
            <w:r w:rsidR="00A90379">
              <w:rPr>
                <w:rFonts w:asciiTheme="majorHAnsi" w:hAnsiTheme="majorHAnsi" w:cstheme="majorHAnsi"/>
                <w:sz w:val="28"/>
                <w:szCs w:val="28"/>
                <w:lang w:val="en-US"/>
              </w:rPr>
              <w:t>Một</w:t>
            </w:r>
            <w:r w:rsidR="00445008">
              <w:rPr>
                <w:rFonts w:asciiTheme="majorHAnsi" w:hAnsiTheme="majorHAnsi" w:cstheme="majorHAnsi"/>
                <w:sz w:val="28"/>
                <w:szCs w:val="28"/>
                <w:lang w:val="en-US"/>
              </w:rPr>
              <w:t xml:space="preserve"> học sinh lên bảng làm bài</w:t>
            </w:r>
          </w:p>
          <w:p w14:paraId="40540EA3" w14:textId="2588F53F" w:rsidR="00445008" w:rsidRPr="005426D0" w:rsidRDefault="00445008" w:rsidP="00665BCA">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w:t>
            </w:r>
            <w:r w:rsidR="009B3E59">
              <w:rPr>
                <w:rFonts w:asciiTheme="majorHAnsi" w:hAnsiTheme="majorHAnsi" w:cstheme="majorHAnsi"/>
                <w:sz w:val="28"/>
                <w:szCs w:val="28"/>
                <w:lang w:val="en-US"/>
              </w:rPr>
              <w:t xml:space="preserve"> </w:t>
            </w:r>
            <w:r>
              <w:rPr>
                <w:rFonts w:asciiTheme="majorHAnsi" w:hAnsiTheme="majorHAnsi" w:cstheme="majorHAnsi"/>
                <w:sz w:val="28"/>
                <w:szCs w:val="28"/>
                <w:lang w:val="en-US"/>
              </w:rPr>
              <w:t>Học sinh khác làm bài vào vở</w:t>
            </w:r>
          </w:p>
          <w:p w14:paraId="3012A447" w14:textId="26B73F9A" w:rsidR="00BD2A02" w:rsidRDefault="008C5467" w:rsidP="00665BCA">
            <w:pPr>
              <w:pStyle w:val="ListParagraph"/>
              <w:ind w:left="0"/>
              <w:jc w:val="both"/>
              <w:rPr>
                <w:rFonts w:asciiTheme="majorHAnsi" w:hAnsiTheme="majorHAnsi" w:cstheme="majorHAnsi"/>
                <w:b/>
                <w:sz w:val="28"/>
                <w:szCs w:val="28"/>
                <w:lang w:val="en-US"/>
              </w:rPr>
            </w:pPr>
            <w:r w:rsidRPr="00445008">
              <w:rPr>
                <w:rFonts w:asciiTheme="majorHAnsi" w:hAnsiTheme="majorHAnsi" w:cstheme="majorHAnsi"/>
                <w:b/>
                <w:sz w:val="28"/>
                <w:szCs w:val="28"/>
                <w:lang w:val="en-US"/>
              </w:rPr>
              <w:t>Bước 4: Kết luận, nhận định</w:t>
            </w:r>
          </w:p>
          <w:p w14:paraId="6176ED16" w14:textId="771656D0" w:rsidR="00445008" w:rsidRPr="00870C52" w:rsidRDefault="00870C52" w:rsidP="00665BCA">
            <w:pPr>
              <w:pStyle w:val="ListParagraph"/>
              <w:ind w:left="0"/>
              <w:jc w:val="both"/>
              <w:rPr>
                <w:rFonts w:asciiTheme="majorHAnsi" w:hAnsiTheme="majorHAnsi" w:cstheme="majorHAnsi"/>
                <w:sz w:val="28"/>
                <w:szCs w:val="28"/>
                <w:lang w:val="en-US"/>
              </w:rPr>
            </w:pPr>
            <w:r w:rsidRPr="00870C52">
              <w:rPr>
                <w:rFonts w:asciiTheme="majorHAnsi" w:hAnsiTheme="majorHAnsi" w:cstheme="majorHAnsi"/>
                <w:sz w:val="28"/>
                <w:szCs w:val="28"/>
                <w:lang w:val="en-US"/>
              </w:rPr>
              <w:t>- GV cho học sinh khác nhận xét bài làm của bạn</w:t>
            </w:r>
            <w:r>
              <w:rPr>
                <w:rFonts w:asciiTheme="majorHAnsi" w:hAnsiTheme="majorHAnsi" w:cstheme="majorHAnsi"/>
                <w:sz w:val="28"/>
                <w:szCs w:val="28"/>
                <w:lang w:val="en-US"/>
              </w:rPr>
              <w:t>.</w:t>
            </w:r>
          </w:p>
          <w:p w14:paraId="2CDC6133" w14:textId="77777777" w:rsidR="007B58B8" w:rsidRDefault="007B58B8" w:rsidP="00665BCA">
            <w:pPr>
              <w:pStyle w:val="ListParagraph"/>
              <w:ind w:left="0"/>
              <w:jc w:val="both"/>
              <w:rPr>
                <w:rFonts w:asciiTheme="majorHAnsi" w:hAnsiTheme="majorHAnsi" w:cstheme="majorHAnsi"/>
                <w:sz w:val="28"/>
                <w:szCs w:val="28"/>
                <w:lang w:val="en-US"/>
              </w:rPr>
            </w:pPr>
            <w:r w:rsidRPr="005426D0">
              <w:rPr>
                <w:rFonts w:asciiTheme="majorHAnsi" w:hAnsiTheme="majorHAnsi" w:cstheme="majorHAnsi"/>
                <w:sz w:val="28"/>
                <w:szCs w:val="28"/>
                <w:lang w:val="en-US"/>
              </w:rPr>
              <w:t xml:space="preserve">- </w:t>
            </w:r>
            <w:r w:rsidR="00870C52">
              <w:rPr>
                <w:rFonts w:asciiTheme="majorHAnsi" w:hAnsiTheme="majorHAnsi" w:cstheme="majorHAnsi"/>
                <w:sz w:val="28"/>
                <w:szCs w:val="28"/>
                <w:lang w:val="en-US"/>
              </w:rPr>
              <w:t>GV nhận xét chốt kiến thức.</w:t>
            </w:r>
          </w:p>
          <w:p w14:paraId="3CBE28A5" w14:textId="77777777" w:rsidR="00870C52" w:rsidRDefault="00870C52" w:rsidP="00665BCA">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Dự đoán sai lầm của học sinh: </w:t>
            </w:r>
          </w:p>
          <w:p w14:paraId="6BBCE968" w14:textId="77777777" w:rsidR="00A3721A" w:rsidRDefault="00A3721A" w:rsidP="00222A45">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Trên trục đứng biểu diễn số học sinh thường chia khoảng cách không đúng tỉ lệ</w:t>
            </w:r>
            <w:r w:rsidR="00870C52">
              <w:rPr>
                <w:rFonts w:asciiTheme="majorHAnsi" w:hAnsiTheme="majorHAnsi" w:cstheme="majorHAnsi"/>
                <w:sz w:val="28"/>
                <w:szCs w:val="28"/>
                <w:lang w:val="en-US"/>
              </w:rPr>
              <w:t xml:space="preserve">  </w:t>
            </w:r>
          </w:p>
          <w:p w14:paraId="629B3C49" w14:textId="782794BE" w:rsidR="00870C52" w:rsidRPr="005426D0" w:rsidRDefault="00A3721A" w:rsidP="00222A45">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Trên trục ngang</w:t>
            </w:r>
            <w:r w:rsidR="00870C52">
              <w:rPr>
                <w:rFonts w:asciiTheme="majorHAnsi" w:hAnsiTheme="majorHAnsi" w:cstheme="majorHAnsi"/>
                <w:sz w:val="28"/>
                <w:szCs w:val="28"/>
                <w:lang w:val="en-US"/>
              </w:rPr>
              <w:t xml:space="preserve"> </w:t>
            </w:r>
            <w:r>
              <w:rPr>
                <w:rFonts w:asciiTheme="majorHAnsi" w:hAnsiTheme="majorHAnsi" w:cstheme="majorHAnsi"/>
                <w:sz w:val="28"/>
                <w:szCs w:val="28"/>
                <w:lang w:val="en-US"/>
              </w:rPr>
              <w:t>biểu diễn các môn học chiều rộng của các hình chữ nhật không bằng nhau.</w:t>
            </w:r>
            <w:r w:rsidR="00870C52">
              <w:rPr>
                <w:rFonts w:asciiTheme="majorHAnsi" w:hAnsiTheme="majorHAnsi" w:cstheme="majorHAnsi"/>
                <w:sz w:val="28"/>
                <w:szCs w:val="28"/>
                <w:lang w:val="en-US"/>
              </w:rPr>
              <w:t xml:space="preserve"> </w:t>
            </w:r>
          </w:p>
        </w:tc>
        <w:tc>
          <w:tcPr>
            <w:tcW w:w="6095" w:type="dxa"/>
            <w:gridSpan w:val="2"/>
          </w:tcPr>
          <w:p w14:paraId="4590329E" w14:textId="77777777" w:rsidR="004139B2" w:rsidRDefault="004139B2" w:rsidP="004139B2">
            <w:pPr>
              <w:pStyle w:val="ListParagraph"/>
              <w:ind w:left="0"/>
              <w:jc w:val="both"/>
              <w:rPr>
                <w:rFonts w:asciiTheme="majorHAnsi" w:hAnsiTheme="majorHAnsi" w:cstheme="majorHAnsi"/>
                <w:b/>
                <w:sz w:val="28"/>
                <w:szCs w:val="28"/>
                <w:lang w:val="en-US"/>
              </w:rPr>
            </w:pPr>
            <w:r>
              <w:rPr>
                <w:rFonts w:asciiTheme="majorHAnsi" w:hAnsiTheme="majorHAnsi" w:cstheme="majorHAnsi"/>
                <w:b/>
                <w:sz w:val="28"/>
                <w:szCs w:val="28"/>
                <w:lang w:val="en-US"/>
              </w:rPr>
              <w:lastRenderedPageBreak/>
              <w:t>Bài 1: Điều tra về số môn học được học sinh ưa thích nhất của một lớp bạn lớp trưởng ghi được số liệu vào bảng sau:</w:t>
            </w:r>
          </w:p>
          <w:tbl>
            <w:tblPr>
              <w:tblStyle w:val="TableGrid"/>
              <w:tblW w:w="5641" w:type="dxa"/>
              <w:tblLayout w:type="fixed"/>
              <w:tblLook w:val="04A0" w:firstRow="1" w:lastRow="0" w:firstColumn="1" w:lastColumn="0" w:noHBand="0" w:noVBand="1"/>
            </w:tblPr>
            <w:tblGrid>
              <w:gridCol w:w="1271"/>
              <w:gridCol w:w="729"/>
              <w:gridCol w:w="770"/>
              <w:gridCol w:w="664"/>
              <w:gridCol w:w="711"/>
              <w:gridCol w:w="748"/>
              <w:gridCol w:w="748"/>
            </w:tblGrid>
            <w:tr w:rsidR="004139B2" w14:paraId="58EAE4DE" w14:textId="77777777" w:rsidTr="000057C8">
              <w:trPr>
                <w:trHeight w:val="636"/>
              </w:trPr>
              <w:tc>
                <w:tcPr>
                  <w:tcW w:w="1271" w:type="dxa"/>
                </w:tcPr>
                <w:p w14:paraId="47F2A613" w14:textId="77777777" w:rsidR="004139B2" w:rsidRPr="000057C8" w:rsidRDefault="004139B2" w:rsidP="005771E6">
                  <w:pPr>
                    <w:pStyle w:val="ListParagraph"/>
                    <w:framePr w:hSpace="180" w:wrap="around" w:vAnchor="text" w:hAnchor="text" w:y="1"/>
                    <w:ind w:left="0"/>
                    <w:suppressOverlap/>
                    <w:jc w:val="both"/>
                    <w:rPr>
                      <w:rFonts w:asciiTheme="majorHAnsi" w:hAnsiTheme="majorHAnsi" w:cstheme="majorHAnsi"/>
                      <w:sz w:val="24"/>
                      <w:szCs w:val="24"/>
                      <w:lang w:val="en-US"/>
                    </w:rPr>
                  </w:pPr>
                  <w:r w:rsidRPr="000057C8">
                    <w:rPr>
                      <w:rFonts w:asciiTheme="majorHAnsi" w:hAnsiTheme="majorHAnsi" w:cstheme="majorHAnsi"/>
                      <w:sz w:val="24"/>
                      <w:szCs w:val="24"/>
                      <w:lang w:val="en-US"/>
                    </w:rPr>
                    <w:t>Môn học</w:t>
                  </w:r>
                </w:p>
              </w:tc>
              <w:tc>
                <w:tcPr>
                  <w:tcW w:w="729" w:type="dxa"/>
                </w:tcPr>
                <w:p w14:paraId="42D9F61A" w14:textId="77777777" w:rsidR="004139B2" w:rsidRPr="000057C8" w:rsidRDefault="004139B2" w:rsidP="005771E6">
                  <w:pPr>
                    <w:pStyle w:val="ListParagraph"/>
                    <w:framePr w:hSpace="180" w:wrap="around" w:vAnchor="text" w:hAnchor="text" w:y="1"/>
                    <w:ind w:left="0"/>
                    <w:suppressOverlap/>
                    <w:jc w:val="both"/>
                    <w:rPr>
                      <w:rFonts w:asciiTheme="majorHAnsi" w:hAnsiTheme="majorHAnsi" w:cstheme="majorHAnsi"/>
                      <w:sz w:val="24"/>
                      <w:szCs w:val="24"/>
                      <w:lang w:val="en-US"/>
                    </w:rPr>
                  </w:pPr>
                  <w:r w:rsidRPr="000057C8">
                    <w:rPr>
                      <w:rFonts w:asciiTheme="majorHAnsi" w:hAnsiTheme="majorHAnsi" w:cstheme="majorHAnsi"/>
                      <w:sz w:val="24"/>
                      <w:szCs w:val="24"/>
                      <w:lang w:val="en-US"/>
                    </w:rPr>
                    <w:t>Ngữ văn</w:t>
                  </w:r>
                </w:p>
              </w:tc>
              <w:tc>
                <w:tcPr>
                  <w:tcW w:w="770" w:type="dxa"/>
                </w:tcPr>
                <w:p w14:paraId="3EC31D0F" w14:textId="77777777" w:rsidR="004139B2" w:rsidRPr="000057C8" w:rsidRDefault="004139B2" w:rsidP="005771E6">
                  <w:pPr>
                    <w:pStyle w:val="ListParagraph"/>
                    <w:framePr w:hSpace="180" w:wrap="around" w:vAnchor="text" w:hAnchor="text" w:y="1"/>
                    <w:ind w:left="0"/>
                    <w:suppressOverlap/>
                    <w:jc w:val="both"/>
                    <w:rPr>
                      <w:rFonts w:asciiTheme="majorHAnsi" w:hAnsiTheme="majorHAnsi" w:cstheme="majorHAnsi"/>
                      <w:sz w:val="24"/>
                      <w:szCs w:val="24"/>
                      <w:lang w:val="en-US"/>
                    </w:rPr>
                  </w:pPr>
                  <w:r w:rsidRPr="000057C8">
                    <w:rPr>
                      <w:rFonts w:asciiTheme="majorHAnsi" w:hAnsiTheme="majorHAnsi" w:cstheme="majorHAnsi"/>
                      <w:sz w:val="24"/>
                      <w:szCs w:val="24"/>
                      <w:lang w:val="en-US"/>
                    </w:rPr>
                    <w:t>Toán</w:t>
                  </w:r>
                </w:p>
              </w:tc>
              <w:tc>
                <w:tcPr>
                  <w:tcW w:w="664" w:type="dxa"/>
                </w:tcPr>
                <w:p w14:paraId="5E3EAB94" w14:textId="77777777" w:rsidR="004139B2" w:rsidRPr="000057C8" w:rsidRDefault="004139B2" w:rsidP="005771E6">
                  <w:pPr>
                    <w:pStyle w:val="ListParagraph"/>
                    <w:framePr w:hSpace="180" w:wrap="around" w:vAnchor="text" w:hAnchor="text" w:y="1"/>
                    <w:ind w:left="0"/>
                    <w:suppressOverlap/>
                    <w:jc w:val="both"/>
                    <w:rPr>
                      <w:rFonts w:asciiTheme="majorHAnsi" w:hAnsiTheme="majorHAnsi" w:cstheme="majorHAnsi"/>
                      <w:sz w:val="24"/>
                      <w:szCs w:val="24"/>
                      <w:lang w:val="en-US"/>
                    </w:rPr>
                  </w:pPr>
                  <w:r w:rsidRPr="000057C8">
                    <w:rPr>
                      <w:rFonts w:asciiTheme="majorHAnsi" w:hAnsiTheme="majorHAnsi" w:cstheme="majorHAnsi"/>
                      <w:sz w:val="24"/>
                      <w:szCs w:val="24"/>
                      <w:lang w:val="en-US"/>
                    </w:rPr>
                    <w:t>Vật lí</w:t>
                  </w:r>
                </w:p>
              </w:tc>
              <w:tc>
                <w:tcPr>
                  <w:tcW w:w="711" w:type="dxa"/>
                </w:tcPr>
                <w:p w14:paraId="25493285" w14:textId="77777777" w:rsidR="004139B2" w:rsidRPr="000057C8" w:rsidRDefault="004139B2" w:rsidP="005771E6">
                  <w:pPr>
                    <w:pStyle w:val="ListParagraph"/>
                    <w:framePr w:hSpace="180" w:wrap="around" w:vAnchor="text" w:hAnchor="text" w:y="1"/>
                    <w:ind w:left="0"/>
                    <w:suppressOverlap/>
                    <w:jc w:val="both"/>
                    <w:rPr>
                      <w:rFonts w:asciiTheme="majorHAnsi" w:hAnsiTheme="majorHAnsi" w:cstheme="majorHAnsi"/>
                      <w:sz w:val="24"/>
                      <w:szCs w:val="24"/>
                      <w:lang w:val="en-US"/>
                    </w:rPr>
                  </w:pPr>
                  <w:r w:rsidRPr="000057C8">
                    <w:rPr>
                      <w:rFonts w:asciiTheme="majorHAnsi" w:hAnsiTheme="majorHAnsi" w:cstheme="majorHAnsi"/>
                      <w:sz w:val="24"/>
                      <w:szCs w:val="24"/>
                      <w:lang w:val="en-US"/>
                    </w:rPr>
                    <w:t>Hoá học</w:t>
                  </w:r>
                </w:p>
              </w:tc>
              <w:tc>
                <w:tcPr>
                  <w:tcW w:w="748" w:type="dxa"/>
                </w:tcPr>
                <w:p w14:paraId="0423E56C" w14:textId="77777777" w:rsidR="004139B2" w:rsidRPr="000057C8" w:rsidRDefault="004139B2" w:rsidP="005771E6">
                  <w:pPr>
                    <w:pStyle w:val="ListParagraph"/>
                    <w:framePr w:hSpace="180" w:wrap="around" w:vAnchor="text" w:hAnchor="text" w:y="1"/>
                    <w:ind w:left="0"/>
                    <w:suppressOverlap/>
                    <w:jc w:val="both"/>
                    <w:rPr>
                      <w:rFonts w:asciiTheme="majorHAnsi" w:hAnsiTheme="majorHAnsi" w:cstheme="majorHAnsi"/>
                      <w:sz w:val="24"/>
                      <w:szCs w:val="24"/>
                      <w:lang w:val="en-US"/>
                    </w:rPr>
                  </w:pPr>
                  <w:r w:rsidRPr="000057C8">
                    <w:rPr>
                      <w:rFonts w:asciiTheme="majorHAnsi" w:hAnsiTheme="majorHAnsi" w:cstheme="majorHAnsi"/>
                      <w:sz w:val="24"/>
                      <w:szCs w:val="24"/>
                      <w:lang w:val="en-US"/>
                    </w:rPr>
                    <w:t>Sinh học</w:t>
                  </w:r>
                </w:p>
              </w:tc>
              <w:tc>
                <w:tcPr>
                  <w:tcW w:w="748" w:type="dxa"/>
                </w:tcPr>
                <w:p w14:paraId="70251030" w14:textId="77777777" w:rsidR="004139B2" w:rsidRPr="000057C8" w:rsidRDefault="004139B2" w:rsidP="005771E6">
                  <w:pPr>
                    <w:pStyle w:val="ListParagraph"/>
                    <w:framePr w:hSpace="180" w:wrap="around" w:vAnchor="text" w:hAnchor="text" w:y="1"/>
                    <w:ind w:left="0"/>
                    <w:suppressOverlap/>
                    <w:jc w:val="both"/>
                    <w:rPr>
                      <w:rFonts w:asciiTheme="majorHAnsi" w:hAnsiTheme="majorHAnsi" w:cstheme="majorHAnsi"/>
                      <w:sz w:val="24"/>
                      <w:szCs w:val="24"/>
                      <w:lang w:val="en-US"/>
                    </w:rPr>
                  </w:pPr>
                  <w:r w:rsidRPr="000057C8">
                    <w:rPr>
                      <w:rFonts w:asciiTheme="majorHAnsi" w:hAnsiTheme="majorHAnsi" w:cstheme="majorHAnsi"/>
                      <w:sz w:val="24"/>
                      <w:szCs w:val="24"/>
                      <w:lang w:val="en-US"/>
                    </w:rPr>
                    <w:t>Lịch sử</w:t>
                  </w:r>
                </w:p>
              </w:tc>
            </w:tr>
            <w:tr w:rsidR="004139B2" w14:paraId="50F42732" w14:textId="77777777" w:rsidTr="000057C8">
              <w:trPr>
                <w:trHeight w:val="837"/>
              </w:trPr>
              <w:tc>
                <w:tcPr>
                  <w:tcW w:w="1271" w:type="dxa"/>
                </w:tcPr>
                <w:p w14:paraId="465AF3FC" w14:textId="77777777" w:rsidR="004139B2" w:rsidRPr="000057C8" w:rsidRDefault="004139B2" w:rsidP="005771E6">
                  <w:pPr>
                    <w:pStyle w:val="ListParagraph"/>
                    <w:framePr w:hSpace="180" w:wrap="around" w:vAnchor="text" w:hAnchor="text" w:y="1"/>
                    <w:ind w:left="0"/>
                    <w:suppressOverlap/>
                    <w:jc w:val="both"/>
                    <w:rPr>
                      <w:rFonts w:asciiTheme="majorHAnsi" w:hAnsiTheme="majorHAnsi" w:cstheme="majorHAnsi"/>
                      <w:sz w:val="24"/>
                      <w:szCs w:val="24"/>
                      <w:lang w:val="en-US"/>
                    </w:rPr>
                  </w:pPr>
                  <w:r w:rsidRPr="000057C8">
                    <w:rPr>
                      <w:rFonts w:asciiTheme="majorHAnsi" w:hAnsiTheme="majorHAnsi" w:cstheme="majorHAnsi"/>
                      <w:sz w:val="24"/>
                      <w:szCs w:val="24"/>
                      <w:lang w:val="en-US"/>
                    </w:rPr>
                    <w:t>Số học sinh</w:t>
                  </w:r>
                </w:p>
              </w:tc>
              <w:tc>
                <w:tcPr>
                  <w:tcW w:w="729" w:type="dxa"/>
                </w:tcPr>
                <w:p w14:paraId="2A4EF47F" w14:textId="77777777" w:rsidR="004139B2" w:rsidRPr="000057C8" w:rsidRDefault="004139B2" w:rsidP="005771E6">
                  <w:pPr>
                    <w:pStyle w:val="ListParagraph"/>
                    <w:framePr w:hSpace="180" w:wrap="around" w:vAnchor="text" w:hAnchor="text" w:y="1"/>
                    <w:ind w:left="0"/>
                    <w:suppressOverlap/>
                    <w:jc w:val="both"/>
                    <w:rPr>
                      <w:rFonts w:asciiTheme="majorHAnsi" w:hAnsiTheme="majorHAnsi" w:cstheme="majorHAnsi"/>
                      <w:sz w:val="24"/>
                      <w:szCs w:val="24"/>
                      <w:lang w:val="en-US"/>
                    </w:rPr>
                  </w:pPr>
                  <w:r w:rsidRPr="000057C8">
                    <w:rPr>
                      <w:rFonts w:asciiTheme="majorHAnsi" w:hAnsiTheme="majorHAnsi" w:cstheme="majorHAnsi"/>
                      <w:sz w:val="24"/>
                      <w:szCs w:val="24"/>
                      <w:lang w:val="en-US"/>
                    </w:rPr>
                    <w:t>8</w:t>
                  </w:r>
                </w:p>
              </w:tc>
              <w:tc>
                <w:tcPr>
                  <w:tcW w:w="770" w:type="dxa"/>
                </w:tcPr>
                <w:p w14:paraId="32067FD5" w14:textId="77777777" w:rsidR="004139B2" w:rsidRPr="000057C8" w:rsidRDefault="004139B2" w:rsidP="005771E6">
                  <w:pPr>
                    <w:pStyle w:val="ListParagraph"/>
                    <w:framePr w:hSpace="180" w:wrap="around" w:vAnchor="text" w:hAnchor="text" w:y="1"/>
                    <w:ind w:left="0"/>
                    <w:suppressOverlap/>
                    <w:jc w:val="both"/>
                    <w:rPr>
                      <w:rFonts w:asciiTheme="majorHAnsi" w:hAnsiTheme="majorHAnsi" w:cstheme="majorHAnsi"/>
                      <w:sz w:val="24"/>
                      <w:szCs w:val="24"/>
                      <w:lang w:val="en-US"/>
                    </w:rPr>
                  </w:pPr>
                  <w:r w:rsidRPr="000057C8">
                    <w:rPr>
                      <w:rFonts w:asciiTheme="majorHAnsi" w:hAnsiTheme="majorHAnsi" w:cstheme="majorHAnsi"/>
                      <w:sz w:val="24"/>
                      <w:szCs w:val="24"/>
                      <w:lang w:val="en-US"/>
                    </w:rPr>
                    <w:t>6</w:t>
                  </w:r>
                </w:p>
              </w:tc>
              <w:tc>
                <w:tcPr>
                  <w:tcW w:w="664" w:type="dxa"/>
                </w:tcPr>
                <w:p w14:paraId="3E62E419" w14:textId="77777777" w:rsidR="004139B2" w:rsidRPr="000057C8" w:rsidRDefault="004139B2" w:rsidP="005771E6">
                  <w:pPr>
                    <w:pStyle w:val="ListParagraph"/>
                    <w:framePr w:hSpace="180" w:wrap="around" w:vAnchor="text" w:hAnchor="text" w:y="1"/>
                    <w:ind w:left="0"/>
                    <w:suppressOverlap/>
                    <w:jc w:val="both"/>
                    <w:rPr>
                      <w:rFonts w:asciiTheme="majorHAnsi" w:hAnsiTheme="majorHAnsi" w:cstheme="majorHAnsi"/>
                      <w:sz w:val="24"/>
                      <w:szCs w:val="24"/>
                      <w:lang w:val="en-US"/>
                    </w:rPr>
                  </w:pPr>
                  <w:r w:rsidRPr="000057C8">
                    <w:rPr>
                      <w:rFonts w:asciiTheme="majorHAnsi" w:hAnsiTheme="majorHAnsi" w:cstheme="majorHAnsi"/>
                      <w:sz w:val="24"/>
                      <w:szCs w:val="24"/>
                      <w:lang w:val="en-US"/>
                    </w:rPr>
                    <w:t>1</w:t>
                  </w:r>
                </w:p>
              </w:tc>
              <w:tc>
                <w:tcPr>
                  <w:tcW w:w="711" w:type="dxa"/>
                </w:tcPr>
                <w:p w14:paraId="72D56520" w14:textId="77777777" w:rsidR="004139B2" w:rsidRPr="000057C8" w:rsidRDefault="004139B2" w:rsidP="005771E6">
                  <w:pPr>
                    <w:pStyle w:val="ListParagraph"/>
                    <w:framePr w:hSpace="180" w:wrap="around" w:vAnchor="text" w:hAnchor="text" w:y="1"/>
                    <w:ind w:left="0"/>
                    <w:suppressOverlap/>
                    <w:jc w:val="both"/>
                    <w:rPr>
                      <w:rFonts w:asciiTheme="majorHAnsi" w:hAnsiTheme="majorHAnsi" w:cstheme="majorHAnsi"/>
                      <w:sz w:val="24"/>
                      <w:szCs w:val="24"/>
                      <w:lang w:val="en-US"/>
                    </w:rPr>
                  </w:pPr>
                  <w:r w:rsidRPr="000057C8">
                    <w:rPr>
                      <w:rFonts w:asciiTheme="majorHAnsi" w:hAnsiTheme="majorHAnsi" w:cstheme="majorHAnsi"/>
                      <w:sz w:val="24"/>
                      <w:szCs w:val="24"/>
                      <w:lang w:val="en-US"/>
                    </w:rPr>
                    <w:t>2</w:t>
                  </w:r>
                </w:p>
              </w:tc>
              <w:tc>
                <w:tcPr>
                  <w:tcW w:w="748" w:type="dxa"/>
                </w:tcPr>
                <w:p w14:paraId="7F9578DA" w14:textId="77777777" w:rsidR="004139B2" w:rsidRPr="000057C8" w:rsidRDefault="004139B2" w:rsidP="005771E6">
                  <w:pPr>
                    <w:pStyle w:val="ListParagraph"/>
                    <w:framePr w:hSpace="180" w:wrap="around" w:vAnchor="text" w:hAnchor="text" w:y="1"/>
                    <w:ind w:left="0"/>
                    <w:suppressOverlap/>
                    <w:jc w:val="both"/>
                    <w:rPr>
                      <w:rFonts w:asciiTheme="majorHAnsi" w:hAnsiTheme="majorHAnsi" w:cstheme="majorHAnsi"/>
                      <w:sz w:val="24"/>
                      <w:szCs w:val="24"/>
                      <w:lang w:val="en-US"/>
                    </w:rPr>
                  </w:pPr>
                  <w:r w:rsidRPr="000057C8">
                    <w:rPr>
                      <w:rFonts w:asciiTheme="majorHAnsi" w:hAnsiTheme="majorHAnsi" w:cstheme="majorHAnsi"/>
                      <w:sz w:val="24"/>
                      <w:szCs w:val="24"/>
                      <w:lang w:val="en-US"/>
                    </w:rPr>
                    <w:t>6</w:t>
                  </w:r>
                </w:p>
              </w:tc>
              <w:tc>
                <w:tcPr>
                  <w:tcW w:w="748" w:type="dxa"/>
                </w:tcPr>
                <w:p w14:paraId="244A498B" w14:textId="77777777" w:rsidR="004139B2" w:rsidRPr="000057C8" w:rsidRDefault="004139B2" w:rsidP="005771E6">
                  <w:pPr>
                    <w:pStyle w:val="ListParagraph"/>
                    <w:framePr w:hSpace="180" w:wrap="around" w:vAnchor="text" w:hAnchor="text" w:y="1"/>
                    <w:ind w:left="0"/>
                    <w:suppressOverlap/>
                    <w:jc w:val="both"/>
                    <w:rPr>
                      <w:rFonts w:asciiTheme="majorHAnsi" w:hAnsiTheme="majorHAnsi" w:cstheme="majorHAnsi"/>
                      <w:sz w:val="24"/>
                      <w:szCs w:val="24"/>
                      <w:lang w:val="en-US"/>
                    </w:rPr>
                  </w:pPr>
                  <w:r w:rsidRPr="000057C8">
                    <w:rPr>
                      <w:rFonts w:asciiTheme="majorHAnsi" w:hAnsiTheme="majorHAnsi" w:cstheme="majorHAnsi"/>
                      <w:sz w:val="24"/>
                      <w:szCs w:val="24"/>
                      <w:lang w:val="en-US"/>
                    </w:rPr>
                    <w:t>4</w:t>
                  </w:r>
                </w:p>
              </w:tc>
            </w:tr>
          </w:tbl>
          <w:p w14:paraId="6ABCA056" w14:textId="428A8FAD" w:rsidR="009B3E59" w:rsidRDefault="00A86ADC" w:rsidP="00E77416">
            <w:pPr>
              <w:pStyle w:val="ListParagraph"/>
              <w:ind w:left="0"/>
              <w:jc w:val="center"/>
              <w:rPr>
                <w:rFonts w:asciiTheme="majorHAnsi" w:hAnsiTheme="majorHAnsi" w:cstheme="majorHAnsi"/>
                <w:sz w:val="28"/>
                <w:szCs w:val="28"/>
                <w:lang w:val="en-US"/>
              </w:rPr>
            </w:pPr>
            <w:r w:rsidRPr="00A86ADC">
              <w:rPr>
                <w:rFonts w:asciiTheme="majorHAnsi" w:hAnsiTheme="majorHAnsi" w:cstheme="majorHAnsi"/>
                <w:b/>
                <w:sz w:val="28"/>
                <w:szCs w:val="28"/>
                <w:lang w:val="en-US"/>
              </w:rPr>
              <w:t>Bài giải</w:t>
            </w:r>
            <w:r w:rsidRPr="00C2346A">
              <w:rPr>
                <w:rFonts w:asciiTheme="majorHAnsi" w:hAnsiTheme="majorHAnsi" w:cstheme="majorHAnsi"/>
                <w:position w:val="-10"/>
                <w:sz w:val="28"/>
                <w:szCs w:val="28"/>
                <w:lang w:val="en-US"/>
              </w:rPr>
              <w:object w:dxaOrig="180" w:dyaOrig="340" w14:anchorId="424181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6.5pt" o:ole="">
                  <v:imagedata r:id="rId10" o:title=""/>
                </v:shape>
                <o:OLEObject Type="Embed" ProgID="Equation.3" ShapeID="_x0000_i1025" DrawAspect="Content" ObjectID="_1691154739" r:id="rId11"/>
              </w:object>
            </w:r>
            <w:r>
              <w:rPr>
                <w:rFonts w:asciiTheme="majorHAnsi" w:hAnsiTheme="majorHAnsi" w:cstheme="majorHAnsi"/>
                <w:sz w:val="28"/>
                <w:szCs w:val="28"/>
                <w:lang w:val="en-US"/>
              </w:rPr>
              <w:t xml:space="preserve"> </w:t>
            </w:r>
            <w:r w:rsidR="00A37E14">
              <w:rPr>
                <w:noProof/>
                <w:lang w:val="en-US"/>
              </w:rPr>
              <w:drawing>
                <wp:inline distT="0" distB="0" distL="0" distR="0" wp14:anchorId="58B6BBEF" wp14:editId="7554A2BA">
                  <wp:extent cx="3009899" cy="2400300"/>
                  <wp:effectExtent l="0" t="0" r="635" b="0"/>
                  <wp:docPr id="326" name="Ả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h 1"/>
                          <pic:cNvPicPr>
                            <a:picLocks noChangeAspect="1"/>
                          </pic:cNvPicPr>
                        </pic:nvPicPr>
                        <pic:blipFill>
                          <a:blip r:embed="rId12"/>
                          <a:stretch>
                            <a:fillRect/>
                          </a:stretch>
                        </pic:blipFill>
                        <pic:spPr>
                          <a:xfrm>
                            <a:off x="0" y="0"/>
                            <a:ext cx="3009899" cy="2400300"/>
                          </a:xfrm>
                          <a:prstGeom prst="rect">
                            <a:avLst/>
                          </a:prstGeom>
                        </pic:spPr>
                      </pic:pic>
                    </a:graphicData>
                  </a:graphic>
                </wp:inline>
              </w:drawing>
            </w:r>
          </w:p>
          <w:p w14:paraId="615FFA9A" w14:textId="77777777" w:rsidR="009B3E59" w:rsidRDefault="009B3E59" w:rsidP="00665BCA">
            <w:pPr>
              <w:pStyle w:val="ListParagraph"/>
              <w:ind w:left="0"/>
              <w:jc w:val="both"/>
              <w:rPr>
                <w:rFonts w:asciiTheme="majorHAnsi" w:hAnsiTheme="majorHAnsi" w:cstheme="majorHAnsi"/>
                <w:sz w:val="28"/>
                <w:szCs w:val="28"/>
                <w:lang w:val="en-US"/>
              </w:rPr>
            </w:pPr>
          </w:p>
          <w:p w14:paraId="7864B2FA" w14:textId="4BFE95A5" w:rsidR="00A86ADC" w:rsidRPr="005426D0" w:rsidRDefault="00A86ADC" w:rsidP="00665BCA">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lastRenderedPageBreak/>
              <w:t xml:space="preserve">                        </w:t>
            </w:r>
            <w:r w:rsidR="00A90379">
              <w:rPr>
                <w:rFonts w:asciiTheme="majorHAnsi" w:hAnsiTheme="majorHAnsi" w:cstheme="majorHAnsi"/>
                <w:sz w:val="28"/>
                <w:szCs w:val="28"/>
                <w:lang w:val="en-US"/>
              </w:rPr>
              <w:t xml:space="preserve">(H.1). </w:t>
            </w:r>
            <w:r>
              <w:rPr>
                <w:rFonts w:asciiTheme="majorHAnsi" w:hAnsiTheme="majorHAnsi" w:cstheme="majorHAnsi"/>
                <w:sz w:val="28"/>
                <w:szCs w:val="28"/>
                <w:lang w:val="en-US"/>
              </w:rPr>
              <w:t xml:space="preserve">  </w:t>
            </w:r>
          </w:p>
        </w:tc>
      </w:tr>
      <w:tr w:rsidR="00C22EA7" w:rsidRPr="005426D0" w14:paraId="3E501B16" w14:textId="77777777" w:rsidTr="00E30B19">
        <w:tc>
          <w:tcPr>
            <w:tcW w:w="3936" w:type="dxa"/>
          </w:tcPr>
          <w:p w14:paraId="096DC71B" w14:textId="4478E74D" w:rsidR="0016322E" w:rsidRPr="005426D0" w:rsidRDefault="0016322E" w:rsidP="0016322E">
            <w:pPr>
              <w:pStyle w:val="ListParagraph"/>
              <w:ind w:left="0"/>
              <w:jc w:val="both"/>
              <w:rPr>
                <w:rFonts w:asciiTheme="majorHAnsi" w:hAnsiTheme="majorHAnsi" w:cstheme="majorHAnsi"/>
                <w:b/>
                <w:bCs/>
                <w:sz w:val="28"/>
                <w:szCs w:val="28"/>
                <w:lang w:val="en-US"/>
              </w:rPr>
            </w:pPr>
            <w:r w:rsidRPr="005426D0">
              <w:rPr>
                <w:rFonts w:asciiTheme="majorHAnsi" w:hAnsiTheme="majorHAnsi" w:cstheme="majorHAnsi"/>
                <w:b/>
                <w:bCs/>
                <w:sz w:val="28"/>
                <w:szCs w:val="28"/>
                <w:lang w:val="en-US"/>
              </w:rPr>
              <w:lastRenderedPageBreak/>
              <w:t>Bước 1: Giao nhiệm vụ</w:t>
            </w:r>
            <w:r>
              <w:rPr>
                <w:rFonts w:asciiTheme="majorHAnsi" w:hAnsiTheme="majorHAnsi" w:cstheme="majorHAnsi"/>
                <w:b/>
                <w:bCs/>
                <w:sz w:val="28"/>
                <w:szCs w:val="28"/>
                <w:lang w:val="en-US"/>
              </w:rPr>
              <w:t xml:space="preserve"> 2</w:t>
            </w:r>
          </w:p>
          <w:p w14:paraId="537C1692" w14:textId="6D6F330C" w:rsidR="0016322E" w:rsidRPr="00BA6817" w:rsidRDefault="0016322E" w:rsidP="0016322E">
            <w:pPr>
              <w:pStyle w:val="ListParagraph"/>
              <w:ind w:left="0"/>
              <w:jc w:val="both"/>
              <w:rPr>
                <w:rFonts w:asciiTheme="majorHAnsi" w:hAnsiTheme="majorHAnsi" w:cstheme="majorHAnsi"/>
                <w:bCs/>
                <w:sz w:val="28"/>
                <w:szCs w:val="28"/>
                <w:lang w:val="en-US"/>
              </w:rPr>
            </w:pPr>
            <w:r w:rsidRPr="00BA6817">
              <w:rPr>
                <w:rFonts w:asciiTheme="majorHAnsi" w:hAnsiTheme="majorHAnsi" w:cstheme="majorHAnsi"/>
                <w:bCs/>
                <w:sz w:val="28"/>
                <w:szCs w:val="28"/>
                <w:lang w:val="en-US"/>
              </w:rPr>
              <w:t xml:space="preserve">- GV yêu cầu học sinh đọc đề bài tập </w:t>
            </w:r>
            <w:r>
              <w:rPr>
                <w:rFonts w:asciiTheme="majorHAnsi" w:hAnsiTheme="majorHAnsi" w:cstheme="majorHAnsi"/>
                <w:bCs/>
                <w:sz w:val="28"/>
                <w:szCs w:val="28"/>
                <w:lang w:val="en-US"/>
              </w:rPr>
              <w:t>2</w:t>
            </w:r>
          </w:p>
          <w:p w14:paraId="5A7ACEFB" w14:textId="77777777" w:rsidR="0016322E" w:rsidRPr="00BA6817" w:rsidRDefault="0016322E" w:rsidP="0016322E">
            <w:pPr>
              <w:pStyle w:val="ListParagraph"/>
              <w:ind w:left="0"/>
              <w:jc w:val="both"/>
              <w:rPr>
                <w:rFonts w:asciiTheme="majorHAnsi" w:hAnsiTheme="majorHAnsi" w:cstheme="majorHAnsi"/>
                <w:bCs/>
                <w:sz w:val="28"/>
                <w:szCs w:val="28"/>
                <w:lang w:val="en-US"/>
              </w:rPr>
            </w:pPr>
            <w:r w:rsidRPr="00BA6817">
              <w:rPr>
                <w:rFonts w:asciiTheme="majorHAnsi" w:hAnsiTheme="majorHAnsi" w:cstheme="majorHAnsi"/>
                <w:bCs/>
                <w:sz w:val="28"/>
                <w:szCs w:val="28"/>
                <w:lang w:val="en-US"/>
              </w:rPr>
              <w:t xml:space="preserve">- GV yêu cầu học sinh </w:t>
            </w:r>
            <w:r>
              <w:rPr>
                <w:rFonts w:asciiTheme="majorHAnsi" w:hAnsiTheme="majorHAnsi" w:cstheme="majorHAnsi"/>
                <w:bCs/>
                <w:sz w:val="28"/>
                <w:szCs w:val="28"/>
                <w:lang w:val="en-US"/>
              </w:rPr>
              <w:t xml:space="preserve">suy nghĩ làm bài cá nhân </w:t>
            </w:r>
            <w:r w:rsidRPr="00BA6817">
              <w:rPr>
                <w:rFonts w:asciiTheme="majorHAnsi" w:hAnsiTheme="majorHAnsi" w:cstheme="majorHAnsi"/>
                <w:bCs/>
                <w:sz w:val="28"/>
                <w:szCs w:val="28"/>
                <w:lang w:val="en-US"/>
              </w:rPr>
              <w:t>và</w:t>
            </w:r>
            <w:r>
              <w:rPr>
                <w:rFonts w:asciiTheme="majorHAnsi" w:hAnsiTheme="majorHAnsi" w:cstheme="majorHAnsi"/>
                <w:bCs/>
                <w:sz w:val="28"/>
                <w:szCs w:val="28"/>
                <w:lang w:val="en-US"/>
              </w:rPr>
              <w:t xml:space="preserve"> từng em</w:t>
            </w:r>
            <w:r w:rsidRPr="00BA6817">
              <w:rPr>
                <w:rFonts w:asciiTheme="majorHAnsi" w:hAnsiTheme="majorHAnsi" w:cstheme="majorHAnsi"/>
                <w:bCs/>
                <w:sz w:val="28"/>
                <w:szCs w:val="28"/>
                <w:lang w:val="en-US"/>
              </w:rPr>
              <w:t xml:space="preserve"> trả lời câu hỏi để hoàn thành bài tập.</w:t>
            </w:r>
          </w:p>
          <w:p w14:paraId="34635B43" w14:textId="2DEF62E4" w:rsidR="0016322E" w:rsidRDefault="0016322E" w:rsidP="0016322E">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H1: Nêu các bước để vẽ biểu đồ cột</w:t>
            </w:r>
            <w:r w:rsidR="00053CA7">
              <w:rPr>
                <w:rFonts w:asciiTheme="majorHAnsi" w:hAnsiTheme="majorHAnsi" w:cstheme="majorHAnsi"/>
                <w:sz w:val="28"/>
                <w:szCs w:val="28"/>
                <w:lang w:val="en-US"/>
              </w:rPr>
              <w:t xml:space="preserve"> bài tập</w:t>
            </w:r>
            <w:r>
              <w:rPr>
                <w:rFonts w:asciiTheme="majorHAnsi" w:hAnsiTheme="majorHAnsi" w:cstheme="majorHAnsi"/>
                <w:sz w:val="28"/>
                <w:szCs w:val="28"/>
                <w:lang w:val="en-US"/>
              </w:rPr>
              <w:t xml:space="preserve"> 2?</w:t>
            </w:r>
          </w:p>
          <w:p w14:paraId="62B0D847" w14:textId="426C419C" w:rsidR="0016322E" w:rsidRPr="00BA6817" w:rsidRDefault="0016322E" w:rsidP="0016322E">
            <w:pPr>
              <w:pStyle w:val="ListParagraph"/>
              <w:ind w:left="0"/>
              <w:jc w:val="both"/>
              <w:rPr>
                <w:rFonts w:asciiTheme="majorHAnsi" w:hAnsiTheme="majorHAnsi" w:cstheme="majorHAnsi"/>
                <w:b/>
                <w:sz w:val="28"/>
                <w:szCs w:val="28"/>
                <w:lang w:val="en-US"/>
              </w:rPr>
            </w:pPr>
            <w:r w:rsidRPr="00BA6817">
              <w:rPr>
                <w:rFonts w:asciiTheme="majorHAnsi" w:hAnsiTheme="majorHAnsi" w:cstheme="majorHAnsi"/>
                <w:b/>
                <w:sz w:val="28"/>
                <w:szCs w:val="28"/>
                <w:lang w:val="en-US"/>
              </w:rPr>
              <w:t>Bước 2: Thực hiện nhiệm vụ</w:t>
            </w:r>
            <w:r>
              <w:rPr>
                <w:rFonts w:asciiTheme="majorHAnsi" w:hAnsiTheme="majorHAnsi" w:cstheme="majorHAnsi"/>
                <w:b/>
                <w:sz w:val="28"/>
                <w:szCs w:val="28"/>
                <w:lang w:val="en-US"/>
              </w:rPr>
              <w:t xml:space="preserve"> 2</w:t>
            </w:r>
          </w:p>
          <w:p w14:paraId="35660BD0" w14:textId="77777777" w:rsidR="0016322E" w:rsidRPr="005426D0" w:rsidRDefault="0016322E" w:rsidP="0016322E">
            <w:pPr>
              <w:pStyle w:val="ListParagraph"/>
              <w:ind w:left="0"/>
              <w:jc w:val="both"/>
              <w:rPr>
                <w:rFonts w:asciiTheme="majorHAnsi" w:hAnsiTheme="majorHAnsi" w:cstheme="majorHAnsi"/>
                <w:sz w:val="28"/>
                <w:szCs w:val="28"/>
                <w:lang w:val="en-US"/>
              </w:rPr>
            </w:pPr>
            <w:r w:rsidRPr="005426D0">
              <w:rPr>
                <w:rFonts w:asciiTheme="majorHAnsi" w:hAnsiTheme="majorHAnsi" w:cstheme="majorHAnsi"/>
                <w:sz w:val="28"/>
                <w:szCs w:val="28"/>
                <w:lang w:val="en-US"/>
              </w:rPr>
              <w:t xml:space="preserve">- </w:t>
            </w:r>
            <w:r>
              <w:rPr>
                <w:rFonts w:asciiTheme="majorHAnsi" w:hAnsiTheme="majorHAnsi" w:cstheme="majorHAnsi"/>
                <w:sz w:val="28"/>
                <w:szCs w:val="28"/>
                <w:lang w:val="en-US"/>
              </w:rPr>
              <w:t>HS đọc đầu bài, suy nghĩ làm bài và trả lời câu hỏi hoàn thành bài tập</w:t>
            </w:r>
          </w:p>
          <w:p w14:paraId="1CD164A8" w14:textId="77777777" w:rsidR="00053CA7" w:rsidRDefault="0016322E" w:rsidP="0016322E">
            <w:pPr>
              <w:pStyle w:val="ListParagraph"/>
              <w:ind w:left="0"/>
              <w:jc w:val="both"/>
              <w:rPr>
                <w:rFonts w:asciiTheme="majorHAnsi" w:hAnsiTheme="majorHAnsi" w:cstheme="majorHAnsi"/>
                <w:b/>
                <w:sz w:val="28"/>
                <w:szCs w:val="28"/>
                <w:lang w:val="en-US"/>
              </w:rPr>
            </w:pPr>
            <w:r w:rsidRPr="005426D0">
              <w:rPr>
                <w:rFonts w:asciiTheme="majorHAnsi" w:hAnsiTheme="majorHAnsi" w:cstheme="majorHAnsi"/>
                <w:sz w:val="28"/>
                <w:szCs w:val="28"/>
                <w:lang w:val="en-US"/>
              </w:rPr>
              <w:t xml:space="preserve">- </w:t>
            </w:r>
            <w:r>
              <w:rPr>
                <w:rFonts w:asciiTheme="majorHAnsi" w:hAnsiTheme="majorHAnsi" w:cstheme="majorHAnsi"/>
                <w:sz w:val="28"/>
                <w:szCs w:val="28"/>
                <w:lang w:val="en-US"/>
              </w:rPr>
              <w:t xml:space="preserve">Đ1: </w:t>
            </w:r>
            <w:r w:rsidRPr="00996363">
              <w:rPr>
                <w:rFonts w:asciiTheme="majorHAnsi" w:hAnsiTheme="majorHAnsi" w:cstheme="majorHAnsi"/>
                <w:b/>
                <w:sz w:val="28"/>
                <w:szCs w:val="28"/>
                <w:lang w:val="en-US"/>
              </w:rPr>
              <w:t xml:space="preserve"> </w:t>
            </w:r>
          </w:p>
          <w:p w14:paraId="6B77E439" w14:textId="5F07122B" w:rsidR="00053CA7" w:rsidRPr="00053CA7" w:rsidRDefault="00053CA7" w:rsidP="0016322E">
            <w:pPr>
              <w:pStyle w:val="ListParagraph"/>
              <w:ind w:left="0"/>
              <w:jc w:val="both"/>
              <w:rPr>
                <w:rFonts w:asciiTheme="majorHAnsi" w:hAnsiTheme="majorHAnsi" w:cstheme="majorHAnsi"/>
                <w:sz w:val="28"/>
                <w:szCs w:val="28"/>
                <w:lang w:val="en-US"/>
              </w:rPr>
            </w:pPr>
            <w:r>
              <w:rPr>
                <w:rFonts w:asciiTheme="majorHAnsi" w:hAnsiTheme="majorHAnsi" w:cstheme="majorHAnsi"/>
                <w:b/>
                <w:sz w:val="28"/>
                <w:szCs w:val="28"/>
                <w:lang w:val="en-US"/>
              </w:rPr>
              <w:t xml:space="preserve">+ </w:t>
            </w:r>
            <w:r w:rsidRPr="00053CA7">
              <w:rPr>
                <w:rFonts w:asciiTheme="majorHAnsi" w:hAnsiTheme="majorHAnsi" w:cstheme="majorHAnsi"/>
                <w:sz w:val="28"/>
                <w:szCs w:val="28"/>
                <w:lang w:val="en-US"/>
              </w:rPr>
              <w:t>Lập bảng thống kê</w:t>
            </w:r>
          </w:p>
          <w:p w14:paraId="26DFF33F" w14:textId="0DB666C2" w:rsidR="0016322E" w:rsidRDefault="00053CA7" w:rsidP="0016322E">
            <w:pPr>
              <w:pStyle w:val="ListParagraph"/>
              <w:ind w:left="0"/>
              <w:jc w:val="both"/>
              <w:rPr>
                <w:rFonts w:asciiTheme="majorHAnsi" w:hAnsiTheme="majorHAnsi" w:cstheme="majorHAnsi"/>
                <w:sz w:val="28"/>
                <w:szCs w:val="28"/>
                <w:lang w:val="en-US"/>
              </w:rPr>
            </w:pPr>
            <w:r>
              <w:rPr>
                <w:rFonts w:asciiTheme="majorHAnsi" w:hAnsiTheme="majorHAnsi" w:cstheme="majorHAnsi"/>
                <w:b/>
                <w:sz w:val="28"/>
                <w:szCs w:val="28"/>
                <w:lang w:val="en-US"/>
              </w:rPr>
              <w:t xml:space="preserve">+ </w:t>
            </w:r>
            <w:r w:rsidR="0016322E">
              <w:rPr>
                <w:rFonts w:asciiTheme="majorHAnsi" w:hAnsiTheme="majorHAnsi" w:cstheme="majorHAnsi"/>
                <w:sz w:val="28"/>
                <w:szCs w:val="28"/>
                <w:lang w:val="en-US"/>
              </w:rPr>
              <w:t xml:space="preserve">Vẽ trục ngang biểu diễn </w:t>
            </w:r>
            <w:r>
              <w:rPr>
                <w:rFonts w:asciiTheme="majorHAnsi" w:hAnsiTheme="majorHAnsi" w:cstheme="majorHAnsi"/>
                <w:sz w:val="28"/>
                <w:szCs w:val="28"/>
                <w:lang w:val="en-US"/>
              </w:rPr>
              <w:t>chiều cao của học sinh</w:t>
            </w:r>
            <w:r w:rsidR="0016322E">
              <w:rPr>
                <w:rFonts w:asciiTheme="majorHAnsi" w:hAnsiTheme="majorHAnsi" w:cstheme="majorHAnsi"/>
                <w:sz w:val="28"/>
                <w:szCs w:val="28"/>
                <w:lang w:val="en-US"/>
              </w:rPr>
              <w:t>. Vẽ trục đứng biểu diễn số học sinh.</w:t>
            </w:r>
          </w:p>
          <w:p w14:paraId="788372B4" w14:textId="49718750" w:rsidR="0016322E" w:rsidRDefault="00053CA7" w:rsidP="0016322E">
            <w:pPr>
              <w:pStyle w:val="ListParagraph"/>
              <w:ind w:left="0"/>
              <w:jc w:val="both"/>
              <w:rPr>
                <w:rFonts w:asciiTheme="majorHAnsi" w:hAnsiTheme="majorHAnsi" w:cstheme="majorHAnsi"/>
                <w:sz w:val="28"/>
                <w:szCs w:val="28"/>
                <w:lang w:val="en-US"/>
              </w:rPr>
            </w:pPr>
            <w:r>
              <w:rPr>
                <w:rFonts w:asciiTheme="majorHAnsi" w:hAnsiTheme="majorHAnsi" w:cstheme="majorHAnsi"/>
                <w:b/>
                <w:sz w:val="28"/>
                <w:szCs w:val="28"/>
                <w:lang w:val="en-US"/>
              </w:rPr>
              <w:t>+</w:t>
            </w:r>
            <w:r w:rsidR="0016322E">
              <w:rPr>
                <w:rFonts w:asciiTheme="majorHAnsi" w:hAnsiTheme="majorHAnsi" w:cstheme="majorHAnsi"/>
                <w:sz w:val="28"/>
                <w:szCs w:val="28"/>
                <w:lang w:val="en-US"/>
              </w:rPr>
              <w:t xml:space="preserve"> </w:t>
            </w:r>
            <w:r>
              <w:rPr>
                <w:rFonts w:asciiTheme="majorHAnsi" w:hAnsiTheme="majorHAnsi" w:cstheme="majorHAnsi"/>
                <w:sz w:val="28"/>
                <w:szCs w:val="28"/>
                <w:lang w:val="en-US"/>
              </w:rPr>
              <w:t xml:space="preserve">Mỗi đơn vị chiều cao trên </w:t>
            </w:r>
            <w:r w:rsidR="0016322E">
              <w:rPr>
                <w:rFonts w:asciiTheme="majorHAnsi" w:hAnsiTheme="majorHAnsi" w:cstheme="majorHAnsi"/>
                <w:sz w:val="28"/>
                <w:szCs w:val="28"/>
                <w:lang w:val="en-US"/>
              </w:rPr>
              <w:t xml:space="preserve">trục ngang ta vẽ một hình chữ nhật có chiều cao tương ứng với số học sinh </w:t>
            </w:r>
            <w:r>
              <w:rPr>
                <w:rFonts w:asciiTheme="majorHAnsi" w:hAnsiTheme="majorHAnsi" w:cstheme="majorHAnsi"/>
                <w:sz w:val="28"/>
                <w:szCs w:val="28"/>
                <w:lang w:val="en-US"/>
              </w:rPr>
              <w:t>được đo</w:t>
            </w:r>
            <w:r w:rsidR="0016322E">
              <w:rPr>
                <w:rFonts w:asciiTheme="majorHAnsi" w:hAnsiTheme="majorHAnsi" w:cstheme="majorHAnsi"/>
                <w:sz w:val="28"/>
                <w:szCs w:val="28"/>
                <w:lang w:val="en-US"/>
              </w:rPr>
              <w:t xml:space="preserve"> (Chiều rộng của hình chữ nhật bằng nhau).</w:t>
            </w:r>
          </w:p>
          <w:p w14:paraId="65D453C8" w14:textId="66CFFAB5" w:rsidR="0016322E" w:rsidRDefault="00CE438D" w:rsidP="0016322E">
            <w:pPr>
              <w:pStyle w:val="ListParagraph"/>
              <w:ind w:left="0"/>
              <w:jc w:val="both"/>
              <w:rPr>
                <w:rFonts w:asciiTheme="majorHAnsi" w:hAnsiTheme="majorHAnsi" w:cstheme="majorHAnsi"/>
                <w:sz w:val="28"/>
                <w:szCs w:val="28"/>
                <w:lang w:val="en-US"/>
              </w:rPr>
            </w:pPr>
            <w:r>
              <w:rPr>
                <w:rFonts w:asciiTheme="majorHAnsi" w:hAnsiTheme="majorHAnsi" w:cstheme="majorHAnsi"/>
                <w:b/>
                <w:sz w:val="28"/>
                <w:szCs w:val="28"/>
                <w:lang w:val="en-US"/>
              </w:rPr>
              <w:t>+</w:t>
            </w:r>
            <w:r w:rsidR="0016322E">
              <w:rPr>
                <w:rFonts w:asciiTheme="majorHAnsi" w:hAnsiTheme="majorHAnsi" w:cstheme="majorHAnsi"/>
                <w:sz w:val="28"/>
                <w:szCs w:val="28"/>
                <w:lang w:val="en-US"/>
              </w:rPr>
              <w:t xml:space="preserve"> Đặt tên cho biểu đồ, ghi chú thích và tô màu cho các cột (nếu cần) để hoàn thiện biểu đồ</w:t>
            </w:r>
            <w:r w:rsidR="00053CA7">
              <w:rPr>
                <w:rFonts w:asciiTheme="majorHAnsi" w:hAnsiTheme="majorHAnsi" w:cstheme="majorHAnsi"/>
                <w:sz w:val="28"/>
                <w:szCs w:val="28"/>
                <w:lang w:val="en-US"/>
              </w:rPr>
              <w:t xml:space="preserve"> (H.2</w:t>
            </w:r>
            <w:r w:rsidR="0016322E">
              <w:rPr>
                <w:rFonts w:asciiTheme="majorHAnsi" w:hAnsiTheme="majorHAnsi" w:cstheme="majorHAnsi"/>
                <w:sz w:val="28"/>
                <w:szCs w:val="28"/>
                <w:lang w:val="en-US"/>
              </w:rPr>
              <w:t xml:space="preserve">). </w:t>
            </w:r>
          </w:p>
          <w:p w14:paraId="1D9F0B2E" w14:textId="77777777" w:rsidR="0016322E" w:rsidRPr="00445008" w:rsidRDefault="0016322E" w:rsidP="0016322E">
            <w:pPr>
              <w:pStyle w:val="ListParagraph"/>
              <w:ind w:left="0"/>
              <w:jc w:val="both"/>
              <w:rPr>
                <w:rFonts w:asciiTheme="majorHAnsi" w:hAnsiTheme="majorHAnsi" w:cstheme="majorHAnsi"/>
                <w:b/>
                <w:sz w:val="28"/>
                <w:szCs w:val="28"/>
                <w:lang w:val="en-US"/>
              </w:rPr>
            </w:pPr>
            <w:r w:rsidRPr="00445008">
              <w:rPr>
                <w:rFonts w:asciiTheme="majorHAnsi" w:hAnsiTheme="majorHAnsi" w:cstheme="majorHAnsi"/>
                <w:b/>
                <w:sz w:val="28"/>
                <w:szCs w:val="28"/>
                <w:lang w:val="en-US"/>
              </w:rPr>
              <w:t xml:space="preserve">Bước 3: Báo cáo </w:t>
            </w:r>
            <w:r>
              <w:rPr>
                <w:rFonts w:asciiTheme="majorHAnsi" w:hAnsiTheme="majorHAnsi" w:cstheme="majorHAnsi"/>
                <w:b/>
                <w:sz w:val="28"/>
                <w:szCs w:val="28"/>
                <w:lang w:val="en-US"/>
              </w:rPr>
              <w:t>kết quả</w:t>
            </w:r>
          </w:p>
          <w:p w14:paraId="797CB049" w14:textId="77777777" w:rsidR="0016322E" w:rsidRDefault="0016322E" w:rsidP="0016322E">
            <w:pPr>
              <w:pStyle w:val="ListParagraph"/>
              <w:ind w:left="0"/>
              <w:jc w:val="both"/>
              <w:rPr>
                <w:rFonts w:asciiTheme="majorHAnsi" w:hAnsiTheme="majorHAnsi" w:cstheme="majorHAnsi"/>
                <w:sz w:val="28"/>
                <w:szCs w:val="28"/>
                <w:lang w:val="en-US"/>
              </w:rPr>
            </w:pPr>
            <w:r w:rsidRPr="005426D0">
              <w:rPr>
                <w:rFonts w:asciiTheme="majorHAnsi" w:hAnsiTheme="majorHAnsi" w:cstheme="majorHAnsi"/>
                <w:sz w:val="28"/>
                <w:szCs w:val="28"/>
                <w:lang w:val="en-US"/>
              </w:rPr>
              <w:t xml:space="preserve">- </w:t>
            </w:r>
            <w:r>
              <w:rPr>
                <w:rFonts w:asciiTheme="majorHAnsi" w:hAnsiTheme="majorHAnsi" w:cstheme="majorHAnsi"/>
                <w:sz w:val="28"/>
                <w:szCs w:val="28"/>
                <w:lang w:val="en-US"/>
              </w:rPr>
              <w:t>Một học sinh lên bảng làm bài</w:t>
            </w:r>
          </w:p>
          <w:p w14:paraId="3F83D2C9" w14:textId="77777777" w:rsidR="0016322E" w:rsidRPr="005426D0" w:rsidRDefault="0016322E" w:rsidP="0016322E">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Học sinh khác làm bài vào vở</w:t>
            </w:r>
          </w:p>
          <w:p w14:paraId="3F3A4302" w14:textId="77777777" w:rsidR="0016322E" w:rsidRDefault="0016322E" w:rsidP="0016322E">
            <w:pPr>
              <w:pStyle w:val="ListParagraph"/>
              <w:ind w:left="0"/>
              <w:jc w:val="both"/>
              <w:rPr>
                <w:rFonts w:asciiTheme="majorHAnsi" w:hAnsiTheme="majorHAnsi" w:cstheme="majorHAnsi"/>
                <w:b/>
                <w:sz w:val="28"/>
                <w:szCs w:val="28"/>
                <w:lang w:val="en-US"/>
              </w:rPr>
            </w:pPr>
            <w:r w:rsidRPr="00445008">
              <w:rPr>
                <w:rFonts w:asciiTheme="majorHAnsi" w:hAnsiTheme="majorHAnsi" w:cstheme="majorHAnsi"/>
                <w:b/>
                <w:sz w:val="28"/>
                <w:szCs w:val="28"/>
                <w:lang w:val="en-US"/>
              </w:rPr>
              <w:t>Bước 4: Kết luận, nhận định</w:t>
            </w:r>
          </w:p>
          <w:p w14:paraId="39298356" w14:textId="77777777" w:rsidR="0016322E" w:rsidRPr="00870C52" w:rsidRDefault="0016322E" w:rsidP="0016322E">
            <w:pPr>
              <w:pStyle w:val="ListParagraph"/>
              <w:ind w:left="0"/>
              <w:jc w:val="both"/>
              <w:rPr>
                <w:rFonts w:asciiTheme="majorHAnsi" w:hAnsiTheme="majorHAnsi" w:cstheme="majorHAnsi"/>
                <w:sz w:val="28"/>
                <w:szCs w:val="28"/>
                <w:lang w:val="en-US"/>
              </w:rPr>
            </w:pPr>
            <w:r w:rsidRPr="00870C52">
              <w:rPr>
                <w:rFonts w:asciiTheme="majorHAnsi" w:hAnsiTheme="majorHAnsi" w:cstheme="majorHAnsi"/>
                <w:sz w:val="28"/>
                <w:szCs w:val="28"/>
                <w:lang w:val="en-US"/>
              </w:rPr>
              <w:t>- GV cho học sinh khác nhận xét bài làm của bạn</w:t>
            </w:r>
            <w:r>
              <w:rPr>
                <w:rFonts w:asciiTheme="majorHAnsi" w:hAnsiTheme="majorHAnsi" w:cstheme="majorHAnsi"/>
                <w:sz w:val="28"/>
                <w:szCs w:val="28"/>
                <w:lang w:val="en-US"/>
              </w:rPr>
              <w:t>.</w:t>
            </w:r>
          </w:p>
          <w:p w14:paraId="7994BB3B" w14:textId="77777777" w:rsidR="00C22EA7" w:rsidRDefault="0016322E" w:rsidP="00E07CDB">
            <w:pPr>
              <w:pStyle w:val="ListParagraph"/>
              <w:ind w:left="0"/>
              <w:jc w:val="both"/>
              <w:rPr>
                <w:rFonts w:asciiTheme="majorHAnsi" w:hAnsiTheme="majorHAnsi" w:cstheme="majorHAnsi"/>
                <w:sz w:val="28"/>
                <w:szCs w:val="28"/>
                <w:lang w:val="en-US"/>
              </w:rPr>
            </w:pPr>
            <w:r w:rsidRPr="005426D0">
              <w:rPr>
                <w:rFonts w:asciiTheme="majorHAnsi" w:hAnsiTheme="majorHAnsi" w:cstheme="majorHAnsi"/>
                <w:sz w:val="28"/>
                <w:szCs w:val="28"/>
                <w:lang w:val="en-US"/>
              </w:rPr>
              <w:t xml:space="preserve">- </w:t>
            </w:r>
            <w:r>
              <w:rPr>
                <w:rFonts w:asciiTheme="majorHAnsi" w:hAnsiTheme="majorHAnsi" w:cstheme="majorHAnsi"/>
                <w:sz w:val="28"/>
                <w:szCs w:val="28"/>
                <w:lang w:val="en-US"/>
              </w:rPr>
              <w:t>GV nhận xét chốt kiến thức.</w:t>
            </w:r>
          </w:p>
          <w:p w14:paraId="59DFB9BF" w14:textId="77777777" w:rsidR="004E2FA9" w:rsidRDefault="004E2FA9" w:rsidP="00E07CDB">
            <w:pPr>
              <w:pStyle w:val="ListParagraph"/>
              <w:ind w:left="0"/>
              <w:jc w:val="both"/>
              <w:rPr>
                <w:rFonts w:asciiTheme="majorHAnsi" w:hAnsiTheme="majorHAnsi" w:cstheme="majorHAnsi"/>
                <w:sz w:val="28"/>
                <w:szCs w:val="28"/>
                <w:lang w:val="en-US"/>
              </w:rPr>
            </w:pPr>
          </w:p>
          <w:p w14:paraId="76E5C334" w14:textId="77777777" w:rsidR="004E2FA9" w:rsidRDefault="004E2FA9" w:rsidP="00E07CDB">
            <w:pPr>
              <w:pStyle w:val="ListParagraph"/>
              <w:ind w:left="0"/>
              <w:jc w:val="both"/>
              <w:rPr>
                <w:rFonts w:asciiTheme="majorHAnsi" w:hAnsiTheme="majorHAnsi" w:cstheme="majorHAnsi"/>
                <w:sz w:val="28"/>
                <w:szCs w:val="28"/>
                <w:lang w:val="en-US"/>
              </w:rPr>
            </w:pPr>
          </w:p>
          <w:p w14:paraId="2DC387F1" w14:textId="1E511121" w:rsidR="004E2FA9" w:rsidRPr="005426D0" w:rsidRDefault="004E2FA9" w:rsidP="00E07CDB">
            <w:pPr>
              <w:pStyle w:val="ListParagraph"/>
              <w:ind w:left="0"/>
              <w:jc w:val="both"/>
              <w:rPr>
                <w:rFonts w:asciiTheme="majorHAnsi" w:hAnsiTheme="majorHAnsi" w:cstheme="majorHAnsi"/>
                <w:b/>
                <w:bCs/>
                <w:sz w:val="28"/>
                <w:szCs w:val="28"/>
                <w:lang w:val="en-US"/>
              </w:rPr>
            </w:pPr>
          </w:p>
        </w:tc>
        <w:tc>
          <w:tcPr>
            <w:tcW w:w="6095" w:type="dxa"/>
            <w:gridSpan w:val="2"/>
          </w:tcPr>
          <w:p w14:paraId="75AF8D1E" w14:textId="77777777" w:rsidR="00E30B19" w:rsidRDefault="00E30B19" w:rsidP="00E30B19">
            <w:pPr>
              <w:pStyle w:val="ListParagraph"/>
              <w:ind w:left="0"/>
              <w:jc w:val="both"/>
              <w:rPr>
                <w:rFonts w:asciiTheme="majorHAnsi" w:hAnsiTheme="majorHAnsi" w:cstheme="majorHAnsi"/>
                <w:b/>
                <w:sz w:val="28"/>
                <w:szCs w:val="28"/>
                <w:lang w:val="en-US"/>
              </w:rPr>
            </w:pPr>
            <w:r>
              <w:rPr>
                <w:rFonts w:asciiTheme="majorHAnsi" w:hAnsiTheme="majorHAnsi" w:cstheme="majorHAnsi"/>
                <w:b/>
                <w:sz w:val="28"/>
                <w:szCs w:val="28"/>
                <w:lang w:val="en-US"/>
              </w:rPr>
              <w:t>Bài 2</w:t>
            </w:r>
            <w:r w:rsidRPr="006C7ADB">
              <w:rPr>
                <w:rFonts w:asciiTheme="majorHAnsi" w:hAnsiTheme="majorHAnsi" w:cstheme="majorHAnsi"/>
                <w:b/>
                <w:sz w:val="28"/>
                <w:szCs w:val="28"/>
                <w:lang w:val="en-US"/>
              </w:rPr>
              <w:t xml:space="preserve">: </w:t>
            </w:r>
            <w:r>
              <w:rPr>
                <w:rFonts w:asciiTheme="majorHAnsi" w:hAnsiTheme="majorHAnsi" w:cstheme="majorHAnsi"/>
                <w:b/>
                <w:sz w:val="28"/>
                <w:szCs w:val="28"/>
                <w:lang w:val="en-US"/>
              </w:rPr>
              <w:t xml:space="preserve">Đo chiều cao (đơn vị: cm) của 60 học sinh </w:t>
            </w:r>
            <w:r w:rsidRPr="00050CF3">
              <w:rPr>
                <w:rFonts w:asciiTheme="majorHAnsi" w:hAnsiTheme="majorHAnsi" w:cstheme="majorHAnsi"/>
                <w:b/>
                <w:color w:val="000000" w:themeColor="text1"/>
                <w:sz w:val="28"/>
                <w:szCs w:val="28"/>
                <w:lang w:val="en-US"/>
              </w:rPr>
              <w:t xml:space="preserve">khối lớp 6 </w:t>
            </w:r>
            <w:r>
              <w:rPr>
                <w:rFonts w:asciiTheme="majorHAnsi" w:hAnsiTheme="majorHAnsi" w:cstheme="majorHAnsi"/>
                <w:b/>
                <w:sz w:val="28"/>
                <w:szCs w:val="28"/>
                <w:lang w:val="en-US"/>
              </w:rPr>
              <w:t>của một trường ta được kết quả ghi trong bảng sau:</w:t>
            </w:r>
          </w:p>
          <w:tbl>
            <w:tblPr>
              <w:tblStyle w:val="TableGrid"/>
              <w:tblW w:w="9634" w:type="dxa"/>
              <w:tblLayout w:type="fixed"/>
              <w:tblLook w:val="04A0" w:firstRow="1" w:lastRow="0" w:firstColumn="1" w:lastColumn="0" w:noHBand="0" w:noVBand="1"/>
            </w:tblPr>
            <w:tblGrid>
              <w:gridCol w:w="576"/>
              <w:gridCol w:w="576"/>
              <w:gridCol w:w="576"/>
              <w:gridCol w:w="576"/>
              <w:gridCol w:w="639"/>
              <w:gridCol w:w="576"/>
              <w:gridCol w:w="700"/>
              <w:gridCol w:w="576"/>
              <w:gridCol w:w="576"/>
              <w:gridCol w:w="4263"/>
            </w:tblGrid>
            <w:tr w:rsidR="00E30B19" w:rsidRPr="00331905" w14:paraId="24661F42" w14:textId="77777777" w:rsidTr="00E30B19">
              <w:tc>
                <w:tcPr>
                  <w:tcW w:w="576" w:type="dxa"/>
                </w:tcPr>
                <w:p w14:paraId="6AC5BF24" w14:textId="77777777" w:rsidR="00E30B19" w:rsidRPr="009077F1" w:rsidRDefault="00E30B19" w:rsidP="005771E6">
                  <w:pPr>
                    <w:pStyle w:val="ListParagraph"/>
                    <w:framePr w:hSpace="180" w:wrap="around" w:vAnchor="text" w:hAnchor="text" w:y="1"/>
                    <w:ind w:left="0"/>
                    <w:suppressOverlap/>
                    <w:jc w:val="both"/>
                    <w:rPr>
                      <w:rFonts w:asciiTheme="majorHAnsi" w:hAnsiTheme="majorHAnsi" w:cstheme="majorHAnsi"/>
                      <w:sz w:val="24"/>
                      <w:szCs w:val="24"/>
                      <w:lang w:val="en-US"/>
                    </w:rPr>
                  </w:pPr>
                  <w:r w:rsidRPr="009077F1">
                    <w:rPr>
                      <w:rFonts w:asciiTheme="majorHAnsi" w:hAnsiTheme="majorHAnsi" w:cstheme="majorHAnsi"/>
                      <w:sz w:val="24"/>
                      <w:szCs w:val="24"/>
                      <w:lang w:val="en-US"/>
                    </w:rPr>
                    <w:t>143</w:t>
                  </w:r>
                </w:p>
              </w:tc>
              <w:tc>
                <w:tcPr>
                  <w:tcW w:w="576" w:type="dxa"/>
                </w:tcPr>
                <w:p w14:paraId="3F42C309" w14:textId="77777777" w:rsidR="00E30B19" w:rsidRPr="009077F1" w:rsidRDefault="00E30B19" w:rsidP="005771E6">
                  <w:pPr>
                    <w:pStyle w:val="ListParagraph"/>
                    <w:framePr w:hSpace="180" w:wrap="around" w:vAnchor="text" w:hAnchor="text" w:y="1"/>
                    <w:ind w:left="0"/>
                    <w:suppressOverlap/>
                    <w:jc w:val="both"/>
                    <w:rPr>
                      <w:rFonts w:asciiTheme="majorHAnsi" w:hAnsiTheme="majorHAnsi" w:cstheme="majorHAnsi"/>
                      <w:sz w:val="24"/>
                      <w:szCs w:val="24"/>
                      <w:lang w:val="en-US"/>
                    </w:rPr>
                  </w:pPr>
                  <w:r w:rsidRPr="009077F1">
                    <w:rPr>
                      <w:rFonts w:asciiTheme="majorHAnsi" w:hAnsiTheme="majorHAnsi" w:cstheme="majorHAnsi"/>
                      <w:sz w:val="24"/>
                      <w:szCs w:val="24"/>
                      <w:lang w:val="en-US"/>
                    </w:rPr>
                    <w:t>144</w:t>
                  </w:r>
                </w:p>
              </w:tc>
              <w:tc>
                <w:tcPr>
                  <w:tcW w:w="576" w:type="dxa"/>
                </w:tcPr>
                <w:p w14:paraId="7F410CF4" w14:textId="77777777" w:rsidR="00E30B19" w:rsidRPr="009077F1" w:rsidRDefault="00E30B19" w:rsidP="005771E6">
                  <w:pPr>
                    <w:pStyle w:val="ListParagraph"/>
                    <w:framePr w:hSpace="180" w:wrap="around" w:vAnchor="text" w:hAnchor="text" w:y="1"/>
                    <w:ind w:left="0"/>
                    <w:suppressOverlap/>
                    <w:jc w:val="both"/>
                    <w:rPr>
                      <w:rFonts w:asciiTheme="majorHAnsi" w:hAnsiTheme="majorHAnsi" w:cstheme="majorHAnsi"/>
                      <w:sz w:val="24"/>
                      <w:szCs w:val="24"/>
                      <w:lang w:val="en-US"/>
                    </w:rPr>
                  </w:pPr>
                  <w:r w:rsidRPr="009077F1">
                    <w:rPr>
                      <w:rFonts w:asciiTheme="majorHAnsi" w:hAnsiTheme="majorHAnsi" w:cstheme="majorHAnsi"/>
                      <w:sz w:val="24"/>
                      <w:szCs w:val="24"/>
                      <w:lang w:val="en-US"/>
                    </w:rPr>
                    <w:t>146</w:t>
                  </w:r>
                </w:p>
              </w:tc>
              <w:tc>
                <w:tcPr>
                  <w:tcW w:w="576" w:type="dxa"/>
                </w:tcPr>
                <w:p w14:paraId="7D9AE0ED" w14:textId="77777777" w:rsidR="00E30B19" w:rsidRPr="009077F1" w:rsidRDefault="00E30B19" w:rsidP="005771E6">
                  <w:pPr>
                    <w:pStyle w:val="ListParagraph"/>
                    <w:framePr w:hSpace="180" w:wrap="around" w:vAnchor="text" w:hAnchor="text" w:y="1"/>
                    <w:ind w:left="0"/>
                    <w:suppressOverlap/>
                    <w:jc w:val="both"/>
                    <w:rPr>
                      <w:rFonts w:asciiTheme="majorHAnsi" w:hAnsiTheme="majorHAnsi" w:cstheme="majorHAnsi"/>
                      <w:sz w:val="24"/>
                      <w:szCs w:val="24"/>
                      <w:lang w:val="en-US"/>
                    </w:rPr>
                  </w:pPr>
                  <w:r w:rsidRPr="009077F1">
                    <w:rPr>
                      <w:rFonts w:asciiTheme="majorHAnsi" w:hAnsiTheme="majorHAnsi" w:cstheme="majorHAnsi"/>
                      <w:sz w:val="24"/>
                      <w:szCs w:val="24"/>
                      <w:lang w:val="en-US"/>
                    </w:rPr>
                    <w:t>144</w:t>
                  </w:r>
                </w:p>
              </w:tc>
              <w:tc>
                <w:tcPr>
                  <w:tcW w:w="639" w:type="dxa"/>
                </w:tcPr>
                <w:p w14:paraId="39B3E0B4" w14:textId="77777777" w:rsidR="00E30B19" w:rsidRPr="009077F1" w:rsidRDefault="00E30B19" w:rsidP="005771E6">
                  <w:pPr>
                    <w:pStyle w:val="ListParagraph"/>
                    <w:framePr w:hSpace="180" w:wrap="around" w:vAnchor="text" w:hAnchor="text" w:y="1"/>
                    <w:ind w:left="0"/>
                    <w:suppressOverlap/>
                    <w:jc w:val="both"/>
                    <w:rPr>
                      <w:rFonts w:asciiTheme="majorHAnsi" w:hAnsiTheme="majorHAnsi" w:cstheme="majorHAnsi"/>
                      <w:sz w:val="24"/>
                      <w:szCs w:val="24"/>
                      <w:lang w:val="en-US"/>
                    </w:rPr>
                  </w:pPr>
                  <w:r w:rsidRPr="009077F1">
                    <w:rPr>
                      <w:rFonts w:asciiTheme="majorHAnsi" w:hAnsiTheme="majorHAnsi" w:cstheme="majorHAnsi"/>
                      <w:sz w:val="24"/>
                      <w:szCs w:val="24"/>
                      <w:lang w:val="en-US"/>
                    </w:rPr>
                    <w:t>142</w:t>
                  </w:r>
                </w:p>
              </w:tc>
              <w:tc>
                <w:tcPr>
                  <w:tcW w:w="576" w:type="dxa"/>
                </w:tcPr>
                <w:p w14:paraId="44C035ED" w14:textId="77777777" w:rsidR="00E30B19" w:rsidRPr="009077F1" w:rsidRDefault="00E30B19" w:rsidP="005771E6">
                  <w:pPr>
                    <w:pStyle w:val="ListParagraph"/>
                    <w:framePr w:hSpace="180" w:wrap="around" w:vAnchor="text" w:hAnchor="text" w:y="1"/>
                    <w:ind w:left="0"/>
                    <w:suppressOverlap/>
                    <w:jc w:val="both"/>
                    <w:rPr>
                      <w:rFonts w:asciiTheme="majorHAnsi" w:hAnsiTheme="majorHAnsi" w:cstheme="majorHAnsi"/>
                      <w:sz w:val="24"/>
                      <w:szCs w:val="24"/>
                      <w:lang w:val="en-US"/>
                    </w:rPr>
                  </w:pPr>
                  <w:r w:rsidRPr="009077F1">
                    <w:rPr>
                      <w:rFonts w:asciiTheme="majorHAnsi" w:hAnsiTheme="majorHAnsi" w:cstheme="majorHAnsi"/>
                      <w:sz w:val="24"/>
                      <w:szCs w:val="24"/>
                      <w:lang w:val="en-US"/>
                    </w:rPr>
                    <w:t>142</w:t>
                  </w:r>
                </w:p>
              </w:tc>
              <w:tc>
                <w:tcPr>
                  <w:tcW w:w="700" w:type="dxa"/>
                </w:tcPr>
                <w:p w14:paraId="1CE1AB74" w14:textId="77777777" w:rsidR="00E30B19" w:rsidRPr="009077F1" w:rsidRDefault="00E30B19" w:rsidP="005771E6">
                  <w:pPr>
                    <w:pStyle w:val="ListParagraph"/>
                    <w:framePr w:hSpace="180" w:wrap="around" w:vAnchor="text" w:hAnchor="text" w:y="1"/>
                    <w:ind w:left="0"/>
                    <w:suppressOverlap/>
                    <w:jc w:val="both"/>
                    <w:rPr>
                      <w:rFonts w:asciiTheme="majorHAnsi" w:hAnsiTheme="majorHAnsi" w:cstheme="majorHAnsi"/>
                      <w:sz w:val="24"/>
                      <w:szCs w:val="24"/>
                      <w:lang w:val="en-US"/>
                    </w:rPr>
                  </w:pPr>
                  <w:r w:rsidRPr="009077F1">
                    <w:rPr>
                      <w:rFonts w:asciiTheme="majorHAnsi" w:hAnsiTheme="majorHAnsi" w:cstheme="majorHAnsi"/>
                      <w:sz w:val="24"/>
                      <w:szCs w:val="24"/>
                      <w:lang w:val="en-US"/>
                    </w:rPr>
                    <w:t>146</w:t>
                  </w:r>
                </w:p>
              </w:tc>
              <w:tc>
                <w:tcPr>
                  <w:tcW w:w="576" w:type="dxa"/>
                </w:tcPr>
                <w:p w14:paraId="187B3944" w14:textId="77777777" w:rsidR="00E30B19" w:rsidRPr="009077F1" w:rsidRDefault="00E30B19" w:rsidP="005771E6">
                  <w:pPr>
                    <w:pStyle w:val="ListParagraph"/>
                    <w:framePr w:hSpace="180" w:wrap="around" w:vAnchor="text" w:hAnchor="text" w:y="1"/>
                    <w:ind w:left="0"/>
                    <w:suppressOverlap/>
                    <w:jc w:val="both"/>
                    <w:rPr>
                      <w:rFonts w:asciiTheme="majorHAnsi" w:hAnsiTheme="majorHAnsi" w:cstheme="majorHAnsi"/>
                      <w:sz w:val="24"/>
                      <w:szCs w:val="24"/>
                      <w:lang w:val="en-US"/>
                    </w:rPr>
                  </w:pPr>
                  <w:r w:rsidRPr="009077F1">
                    <w:rPr>
                      <w:rFonts w:asciiTheme="majorHAnsi" w:hAnsiTheme="majorHAnsi" w:cstheme="majorHAnsi"/>
                      <w:sz w:val="24"/>
                      <w:szCs w:val="24"/>
                      <w:lang w:val="en-US"/>
                    </w:rPr>
                    <w:t>143</w:t>
                  </w:r>
                </w:p>
              </w:tc>
              <w:tc>
                <w:tcPr>
                  <w:tcW w:w="576" w:type="dxa"/>
                </w:tcPr>
                <w:p w14:paraId="4A509B0D" w14:textId="77777777" w:rsidR="00E30B19" w:rsidRPr="009077F1" w:rsidRDefault="00E30B19" w:rsidP="005771E6">
                  <w:pPr>
                    <w:pStyle w:val="ListParagraph"/>
                    <w:framePr w:hSpace="180" w:wrap="around" w:vAnchor="text" w:hAnchor="text" w:y="1"/>
                    <w:ind w:left="0"/>
                    <w:suppressOverlap/>
                    <w:jc w:val="both"/>
                    <w:rPr>
                      <w:rFonts w:asciiTheme="majorHAnsi" w:hAnsiTheme="majorHAnsi" w:cstheme="majorHAnsi"/>
                      <w:sz w:val="24"/>
                      <w:szCs w:val="24"/>
                      <w:lang w:val="en-US"/>
                    </w:rPr>
                  </w:pPr>
                  <w:r w:rsidRPr="009077F1">
                    <w:rPr>
                      <w:rFonts w:asciiTheme="majorHAnsi" w:hAnsiTheme="majorHAnsi" w:cstheme="majorHAnsi"/>
                      <w:sz w:val="24"/>
                      <w:szCs w:val="24"/>
                      <w:lang w:val="en-US"/>
                    </w:rPr>
                    <w:t>143</w:t>
                  </w:r>
                </w:p>
              </w:tc>
              <w:tc>
                <w:tcPr>
                  <w:tcW w:w="4263" w:type="dxa"/>
                </w:tcPr>
                <w:p w14:paraId="11592827" w14:textId="77777777" w:rsidR="00E30B19" w:rsidRPr="009077F1" w:rsidRDefault="00E30B19" w:rsidP="005771E6">
                  <w:pPr>
                    <w:pStyle w:val="ListParagraph"/>
                    <w:framePr w:hSpace="180" w:wrap="around" w:vAnchor="text" w:hAnchor="text" w:y="1"/>
                    <w:ind w:left="0"/>
                    <w:suppressOverlap/>
                    <w:jc w:val="both"/>
                    <w:rPr>
                      <w:rFonts w:asciiTheme="majorHAnsi" w:hAnsiTheme="majorHAnsi" w:cstheme="majorHAnsi"/>
                      <w:sz w:val="24"/>
                      <w:szCs w:val="24"/>
                      <w:lang w:val="en-US"/>
                    </w:rPr>
                  </w:pPr>
                  <w:r w:rsidRPr="009077F1">
                    <w:rPr>
                      <w:rFonts w:asciiTheme="majorHAnsi" w:hAnsiTheme="majorHAnsi" w:cstheme="majorHAnsi"/>
                      <w:sz w:val="24"/>
                      <w:szCs w:val="24"/>
                      <w:lang w:val="en-US"/>
                    </w:rPr>
                    <w:t>141</w:t>
                  </w:r>
                </w:p>
              </w:tc>
            </w:tr>
            <w:tr w:rsidR="00E30B19" w:rsidRPr="00331905" w14:paraId="6067424C" w14:textId="77777777" w:rsidTr="00E30B19">
              <w:tc>
                <w:tcPr>
                  <w:tcW w:w="576" w:type="dxa"/>
                </w:tcPr>
                <w:p w14:paraId="7CC9FE90" w14:textId="77777777" w:rsidR="00E30B19" w:rsidRPr="009077F1" w:rsidRDefault="00E30B19" w:rsidP="005771E6">
                  <w:pPr>
                    <w:pStyle w:val="ListParagraph"/>
                    <w:framePr w:hSpace="180" w:wrap="around" w:vAnchor="text" w:hAnchor="text" w:y="1"/>
                    <w:ind w:left="0"/>
                    <w:suppressOverlap/>
                    <w:jc w:val="both"/>
                    <w:rPr>
                      <w:rFonts w:asciiTheme="majorHAnsi" w:hAnsiTheme="majorHAnsi" w:cstheme="majorHAnsi"/>
                      <w:sz w:val="24"/>
                      <w:szCs w:val="24"/>
                      <w:lang w:val="en-US"/>
                    </w:rPr>
                  </w:pPr>
                  <w:r w:rsidRPr="009077F1">
                    <w:rPr>
                      <w:rFonts w:asciiTheme="majorHAnsi" w:hAnsiTheme="majorHAnsi" w:cstheme="majorHAnsi"/>
                      <w:sz w:val="24"/>
                      <w:szCs w:val="24"/>
                      <w:lang w:val="en-US"/>
                    </w:rPr>
                    <w:t>144</w:t>
                  </w:r>
                </w:p>
              </w:tc>
              <w:tc>
                <w:tcPr>
                  <w:tcW w:w="576" w:type="dxa"/>
                </w:tcPr>
                <w:p w14:paraId="6C37E77A" w14:textId="77777777" w:rsidR="00E30B19" w:rsidRPr="009077F1" w:rsidRDefault="00E30B19" w:rsidP="005771E6">
                  <w:pPr>
                    <w:pStyle w:val="ListParagraph"/>
                    <w:framePr w:hSpace="180" w:wrap="around" w:vAnchor="text" w:hAnchor="text" w:y="1"/>
                    <w:ind w:left="0"/>
                    <w:suppressOverlap/>
                    <w:jc w:val="both"/>
                    <w:rPr>
                      <w:rFonts w:asciiTheme="majorHAnsi" w:hAnsiTheme="majorHAnsi" w:cstheme="majorHAnsi"/>
                      <w:sz w:val="24"/>
                      <w:szCs w:val="24"/>
                      <w:lang w:val="en-US"/>
                    </w:rPr>
                  </w:pPr>
                  <w:r w:rsidRPr="009077F1">
                    <w:rPr>
                      <w:rFonts w:asciiTheme="majorHAnsi" w:hAnsiTheme="majorHAnsi" w:cstheme="majorHAnsi"/>
                      <w:sz w:val="24"/>
                      <w:szCs w:val="24"/>
                      <w:lang w:val="en-US"/>
                    </w:rPr>
                    <w:t>146</w:t>
                  </w:r>
                </w:p>
              </w:tc>
              <w:tc>
                <w:tcPr>
                  <w:tcW w:w="576" w:type="dxa"/>
                </w:tcPr>
                <w:p w14:paraId="37B81541" w14:textId="77777777" w:rsidR="00E30B19" w:rsidRPr="009077F1" w:rsidRDefault="00E30B19" w:rsidP="005771E6">
                  <w:pPr>
                    <w:pStyle w:val="ListParagraph"/>
                    <w:framePr w:hSpace="180" w:wrap="around" w:vAnchor="text" w:hAnchor="text" w:y="1"/>
                    <w:ind w:left="0"/>
                    <w:suppressOverlap/>
                    <w:jc w:val="both"/>
                    <w:rPr>
                      <w:rFonts w:asciiTheme="majorHAnsi" w:hAnsiTheme="majorHAnsi" w:cstheme="majorHAnsi"/>
                      <w:sz w:val="24"/>
                      <w:szCs w:val="24"/>
                      <w:lang w:val="en-US"/>
                    </w:rPr>
                  </w:pPr>
                  <w:r w:rsidRPr="009077F1">
                    <w:rPr>
                      <w:rFonts w:asciiTheme="majorHAnsi" w:hAnsiTheme="majorHAnsi" w:cstheme="majorHAnsi"/>
                      <w:sz w:val="24"/>
                      <w:szCs w:val="24"/>
                      <w:lang w:val="en-US"/>
                    </w:rPr>
                    <w:t>146</w:t>
                  </w:r>
                </w:p>
              </w:tc>
              <w:tc>
                <w:tcPr>
                  <w:tcW w:w="576" w:type="dxa"/>
                </w:tcPr>
                <w:p w14:paraId="2C1421AD" w14:textId="77777777" w:rsidR="00E30B19" w:rsidRPr="009077F1" w:rsidRDefault="00E30B19" w:rsidP="005771E6">
                  <w:pPr>
                    <w:pStyle w:val="ListParagraph"/>
                    <w:framePr w:hSpace="180" w:wrap="around" w:vAnchor="text" w:hAnchor="text" w:y="1"/>
                    <w:ind w:left="0"/>
                    <w:suppressOverlap/>
                    <w:jc w:val="both"/>
                    <w:rPr>
                      <w:rFonts w:asciiTheme="majorHAnsi" w:hAnsiTheme="majorHAnsi" w:cstheme="majorHAnsi"/>
                      <w:sz w:val="24"/>
                      <w:szCs w:val="24"/>
                      <w:lang w:val="en-US"/>
                    </w:rPr>
                  </w:pPr>
                  <w:r w:rsidRPr="009077F1">
                    <w:rPr>
                      <w:rFonts w:asciiTheme="majorHAnsi" w:hAnsiTheme="majorHAnsi" w:cstheme="majorHAnsi"/>
                      <w:sz w:val="24"/>
                      <w:szCs w:val="24"/>
                      <w:lang w:val="en-US"/>
                    </w:rPr>
                    <w:t>145</w:t>
                  </w:r>
                </w:p>
              </w:tc>
              <w:tc>
                <w:tcPr>
                  <w:tcW w:w="639" w:type="dxa"/>
                </w:tcPr>
                <w:p w14:paraId="1B5CB321" w14:textId="77777777" w:rsidR="00E30B19" w:rsidRPr="009077F1" w:rsidRDefault="00E30B19" w:rsidP="005771E6">
                  <w:pPr>
                    <w:pStyle w:val="ListParagraph"/>
                    <w:framePr w:hSpace="180" w:wrap="around" w:vAnchor="text" w:hAnchor="text" w:y="1"/>
                    <w:ind w:left="0"/>
                    <w:suppressOverlap/>
                    <w:jc w:val="both"/>
                    <w:rPr>
                      <w:rFonts w:asciiTheme="majorHAnsi" w:hAnsiTheme="majorHAnsi" w:cstheme="majorHAnsi"/>
                      <w:sz w:val="24"/>
                      <w:szCs w:val="24"/>
                      <w:lang w:val="en-US"/>
                    </w:rPr>
                  </w:pPr>
                  <w:r w:rsidRPr="009077F1">
                    <w:rPr>
                      <w:rFonts w:asciiTheme="majorHAnsi" w:hAnsiTheme="majorHAnsi" w:cstheme="majorHAnsi"/>
                      <w:sz w:val="24"/>
                      <w:szCs w:val="24"/>
                      <w:lang w:val="en-US"/>
                    </w:rPr>
                    <w:t>142</w:t>
                  </w:r>
                </w:p>
              </w:tc>
              <w:tc>
                <w:tcPr>
                  <w:tcW w:w="576" w:type="dxa"/>
                </w:tcPr>
                <w:p w14:paraId="4E50C531" w14:textId="77777777" w:rsidR="00E30B19" w:rsidRPr="009077F1" w:rsidRDefault="00E30B19" w:rsidP="005771E6">
                  <w:pPr>
                    <w:pStyle w:val="ListParagraph"/>
                    <w:framePr w:hSpace="180" w:wrap="around" w:vAnchor="text" w:hAnchor="text" w:y="1"/>
                    <w:ind w:left="0"/>
                    <w:suppressOverlap/>
                    <w:jc w:val="both"/>
                    <w:rPr>
                      <w:rFonts w:asciiTheme="majorHAnsi" w:hAnsiTheme="majorHAnsi" w:cstheme="majorHAnsi"/>
                      <w:sz w:val="24"/>
                      <w:szCs w:val="24"/>
                      <w:lang w:val="en-US"/>
                    </w:rPr>
                  </w:pPr>
                  <w:r w:rsidRPr="009077F1">
                    <w:rPr>
                      <w:rFonts w:asciiTheme="majorHAnsi" w:hAnsiTheme="majorHAnsi" w:cstheme="majorHAnsi"/>
                      <w:sz w:val="24"/>
                      <w:szCs w:val="24"/>
                      <w:lang w:val="en-US"/>
                    </w:rPr>
                    <w:t>142</w:t>
                  </w:r>
                </w:p>
              </w:tc>
              <w:tc>
                <w:tcPr>
                  <w:tcW w:w="700" w:type="dxa"/>
                </w:tcPr>
                <w:p w14:paraId="0BA9B83A" w14:textId="77777777" w:rsidR="00E30B19" w:rsidRPr="009077F1" w:rsidRDefault="00E30B19" w:rsidP="005771E6">
                  <w:pPr>
                    <w:pStyle w:val="ListParagraph"/>
                    <w:framePr w:hSpace="180" w:wrap="around" w:vAnchor="text" w:hAnchor="text" w:y="1"/>
                    <w:ind w:left="0"/>
                    <w:suppressOverlap/>
                    <w:jc w:val="both"/>
                    <w:rPr>
                      <w:rFonts w:asciiTheme="majorHAnsi" w:hAnsiTheme="majorHAnsi" w:cstheme="majorHAnsi"/>
                      <w:sz w:val="24"/>
                      <w:szCs w:val="24"/>
                      <w:lang w:val="en-US"/>
                    </w:rPr>
                  </w:pPr>
                  <w:r w:rsidRPr="009077F1">
                    <w:rPr>
                      <w:rFonts w:asciiTheme="majorHAnsi" w:hAnsiTheme="majorHAnsi" w:cstheme="majorHAnsi"/>
                      <w:sz w:val="24"/>
                      <w:szCs w:val="24"/>
                      <w:lang w:val="en-US"/>
                    </w:rPr>
                    <w:t>146</w:t>
                  </w:r>
                </w:p>
              </w:tc>
              <w:tc>
                <w:tcPr>
                  <w:tcW w:w="576" w:type="dxa"/>
                </w:tcPr>
                <w:p w14:paraId="090D513B" w14:textId="77777777" w:rsidR="00E30B19" w:rsidRPr="009077F1" w:rsidRDefault="00E30B19" w:rsidP="005771E6">
                  <w:pPr>
                    <w:pStyle w:val="ListParagraph"/>
                    <w:framePr w:hSpace="180" w:wrap="around" w:vAnchor="text" w:hAnchor="text" w:y="1"/>
                    <w:ind w:left="0"/>
                    <w:suppressOverlap/>
                    <w:jc w:val="both"/>
                    <w:rPr>
                      <w:rFonts w:asciiTheme="majorHAnsi" w:hAnsiTheme="majorHAnsi" w:cstheme="majorHAnsi"/>
                      <w:sz w:val="24"/>
                      <w:szCs w:val="24"/>
                      <w:lang w:val="en-US"/>
                    </w:rPr>
                  </w:pPr>
                  <w:r w:rsidRPr="009077F1">
                    <w:rPr>
                      <w:rFonts w:asciiTheme="majorHAnsi" w:hAnsiTheme="majorHAnsi" w:cstheme="majorHAnsi"/>
                      <w:sz w:val="24"/>
                      <w:szCs w:val="24"/>
                      <w:lang w:val="en-US"/>
                    </w:rPr>
                    <w:t>146</w:t>
                  </w:r>
                </w:p>
              </w:tc>
              <w:tc>
                <w:tcPr>
                  <w:tcW w:w="576" w:type="dxa"/>
                </w:tcPr>
                <w:p w14:paraId="5EF1F4D6" w14:textId="77777777" w:rsidR="00E30B19" w:rsidRPr="009077F1" w:rsidRDefault="00E30B19" w:rsidP="005771E6">
                  <w:pPr>
                    <w:pStyle w:val="ListParagraph"/>
                    <w:framePr w:hSpace="180" w:wrap="around" w:vAnchor="text" w:hAnchor="text" w:y="1"/>
                    <w:ind w:left="0"/>
                    <w:suppressOverlap/>
                    <w:jc w:val="both"/>
                    <w:rPr>
                      <w:rFonts w:asciiTheme="majorHAnsi" w:hAnsiTheme="majorHAnsi" w:cstheme="majorHAnsi"/>
                      <w:sz w:val="24"/>
                      <w:szCs w:val="24"/>
                      <w:lang w:val="en-US"/>
                    </w:rPr>
                  </w:pPr>
                  <w:r w:rsidRPr="009077F1">
                    <w:rPr>
                      <w:rFonts w:asciiTheme="majorHAnsi" w:hAnsiTheme="majorHAnsi" w:cstheme="majorHAnsi"/>
                      <w:sz w:val="24"/>
                      <w:szCs w:val="24"/>
                      <w:lang w:val="en-US"/>
                    </w:rPr>
                    <w:t>144</w:t>
                  </w:r>
                </w:p>
              </w:tc>
              <w:tc>
                <w:tcPr>
                  <w:tcW w:w="4263" w:type="dxa"/>
                </w:tcPr>
                <w:p w14:paraId="034A9C9F" w14:textId="77777777" w:rsidR="00E30B19" w:rsidRPr="009077F1" w:rsidRDefault="00E30B19" w:rsidP="005771E6">
                  <w:pPr>
                    <w:pStyle w:val="ListParagraph"/>
                    <w:framePr w:hSpace="180" w:wrap="around" w:vAnchor="text" w:hAnchor="text" w:y="1"/>
                    <w:ind w:left="0"/>
                    <w:suppressOverlap/>
                    <w:jc w:val="both"/>
                    <w:rPr>
                      <w:rFonts w:asciiTheme="majorHAnsi" w:hAnsiTheme="majorHAnsi" w:cstheme="majorHAnsi"/>
                      <w:sz w:val="24"/>
                      <w:szCs w:val="24"/>
                      <w:lang w:val="en-US"/>
                    </w:rPr>
                  </w:pPr>
                  <w:r w:rsidRPr="009077F1">
                    <w:rPr>
                      <w:rFonts w:asciiTheme="majorHAnsi" w:hAnsiTheme="majorHAnsi" w:cstheme="majorHAnsi"/>
                      <w:sz w:val="24"/>
                      <w:szCs w:val="24"/>
                      <w:lang w:val="en-US"/>
                    </w:rPr>
                    <w:t>142</w:t>
                  </w:r>
                </w:p>
              </w:tc>
            </w:tr>
            <w:tr w:rsidR="00E30B19" w:rsidRPr="00331905" w14:paraId="155326B1" w14:textId="77777777" w:rsidTr="00E30B19">
              <w:tc>
                <w:tcPr>
                  <w:tcW w:w="576" w:type="dxa"/>
                </w:tcPr>
                <w:p w14:paraId="746742D6" w14:textId="77777777" w:rsidR="00E30B19" w:rsidRPr="009077F1" w:rsidRDefault="00E30B19" w:rsidP="005771E6">
                  <w:pPr>
                    <w:pStyle w:val="ListParagraph"/>
                    <w:framePr w:hSpace="180" w:wrap="around" w:vAnchor="text" w:hAnchor="text" w:y="1"/>
                    <w:ind w:left="0"/>
                    <w:suppressOverlap/>
                    <w:jc w:val="both"/>
                    <w:rPr>
                      <w:rFonts w:asciiTheme="majorHAnsi" w:hAnsiTheme="majorHAnsi" w:cstheme="majorHAnsi"/>
                      <w:sz w:val="24"/>
                      <w:szCs w:val="24"/>
                      <w:lang w:val="en-US"/>
                    </w:rPr>
                  </w:pPr>
                  <w:r w:rsidRPr="009077F1">
                    <w:rPr>
                      <w:rFonts w:asciiTheme="majorHAnsi" w:hAnsiTheme="majorHAnsi" w:cstheme="majorHAnsi"/>
                      <w:sz w:val="24"/>
                      <w:szCs w:val="24"/>
                      <w:lang w:val="en-US"/>
                    </w:rPr>
                    <w:t>144</w:t>
                  </w:r>
                </w:p>
              </w:tc>
              <w:tc>
                <w:tcPr>
                  <w:tcW w:w="576" w:type="dxa"/>
                </w:tcPr>
                <w:p w14:paraId="387C0BCC" w14:textId="77777777" w:rsidR="00E30B19" w:rsidRPr="009077F1" w:rsidRDefault="00E30B19" w:rsidP="005771E6">
                  <w:pPr>
                    <w:pStyle w:val="ListParagraph"/>
                    <w:framePr w:hSpace="180" w:wrap="around" w:vAnchor="text" w:hAnchor="text" w:y="1"/>
                    <w:ind w:left="0"/>
                    <w:suppressOverlap/>
                    <w:jc w:val="both"/>
                    <w:rPr>
                      <w:rFonts w:asciiTheme="majorHAnsi" w:hAnsiTheme="majorHAnsi" w:cstheme="majorHAnsi"/>
                      <w:sz w:val="24"/>
                      <w:szCs w:val="24"/>
                      <w:lang w:val="en-US"/>
                    </w:rPr>
                  </w:pPr>
                  <w:r w:rsidRPr="009077F1">
                    <w:rPr>
                      <w:rFonts w:asciiTheme="majorHAnsi" w:hAnsiTheme="majorHAnsi" w:cstheme="majorHAnsi"/>
                      <w:sz w:val="24"/>
                      <w:szCs w:val="24"/>
                      <w:lang w:val="en-US"/>
                    </w:rPr>
                    <w:t>143</w:t>
                  </w:r>
                </w:p>
              </w:tc>
              <w:tc>
                <w:tcPr>
                  <w:tcW w:w="576" w:type="dxa"/>
                </w:tcPr>
                <w:p w14:paraId="09DD54EC" w14:textId="77777777" w:rsidR="00E30B19" w:rsidRPr="009077F1" w:rsidRDefault="00E30B19" w:rsidP="005771E6">
                  <w:pPr>
                    <w:pStyle w:val="ListParagraph"/>
                    <w:framePr w:hSpace="180" w:wrap="around" w:vAnchor="text" w:hAnchor="text" w:y="1"/>
                    <w:ind w:left="0"/>
                    <w:suppressOverlap/>
                    <w:jc w:val="both"/>
                    <w:rPr>
                      <w:rFonts w:asciiTheme="majorHAnsi" w:hAnsiTheme="majorHAnsi" w:cstheme="majorHAnsi"/>
                      <w:sz w:val="24"/>
                      <w:szCs w:val="24"/>
                      <w:lang w:val="en-US"/>
                    </w:rPr>
                  </w:pPr>
                  <w:r w:rsidRPr="009077F1">
                    <w:rPr>
                      <w:rFonts w:asciiTheme="majorHAnsi" w:hAnsiTheme="majorHAnsi" w:cstheme="majorHAnsi"/>
                      <w:sz w:val="24"/>
                      <w:szCs w:val="24"/>
                      <w:lang w:val="en-US"/>
                    </w:rPr>
                    <w:t>143</w:t>
                  </w:r>
                </w:p>
              </w:tc>
              <w:tc>
                <w:tcPr>
                  <w:tcW w:w="576" w:type="dxa"/>
                </w:tcPr>
                <w:p w14:paraId="0B0FA3F9" w14:textId="77777777" w:rsidR="00E30B19" w:rsidRPr="009077F1" w:rsidRDefault="00E30B19" w:rsidP="005771E6">
                  <w:pPr>
                    <w:pStyle w:val="ListParagraph"/>
                    <w:framePr w:hSpace="180" w:wrap="around" w:vAnchor="text" w:hAnchor="text" w:y="1"/>
                    <w:ind w:left="0"/>
                    <w:suppressOverlap/>
                    <w:jc w:val="both"/>
                    <w:rPr>
                      <w:rFonts w:asciiTheme="majorHAnsi" w:hAnsiTheme="majorHAnsi" w:cstheme="majorHAnsi"/>
                      <w:sz w:val="24"/>
                      <w:szCs w:val="24"/>
                      <w:lang w:val="en-US"/>
                    </w:rPr>
                  </w:pPr>
                  <w:r w:rsidRPr="009077F1">
                    <w:rPr>
                      <w:rFonts w:asciiTheme="majorHAnsi" w:hAnsiTheme="majorHAnsi" w:cstheme="majorHAnsi"/>
                      <w:sz w:val="24"/>
                      <w:szCs w:val="24"/>
                      <w:lang w:val="en-US"/>
                    </w:rPr>
                    <w:t>145</w:t>
                  </w:r>
                </w:p>
              </w:tc>
              <w:tc>
                <w:tcPr>
                  <w:tcW w:w="639" w:type="dxa"/>
                </w:tcPr>
                <w:p w14:paraId="721250CF" w14:textId="77777777" w:rsidR="00E30B19" w:rsidRPr="009077F1" w:rsidRDefault="00E30B19" w:rsidP="005771E6">
                  <w:pPr>
                    <w:pStyle w:val="ListParagraph"/>
                    <w:framePr w:hSpace="180" w:wrap="around" w:vAnchor="text" w:hAnchor="text" w:y="1"/>
                    <w:ind w:left="0"/>
                    <w:suppressOverlap/>
                    <w:jc w:val="both"/>
                    <w:rPr>
                      <w:rFonts w:asciiTheme="majorHAnsi" w:hAnsiTheme="majorHAnsi" w:cstheme="majorHAnsi"/>
                      <w:sz w:val="24"/>
                      <w:szCs w:val="24"/>
                      <w:lang w:val="en-US"/>
                    </w:rPr>
                  </w:pPr>
                  <w:r w:rsidRPr="009077F1">
                    <w:rPr>
                      <w:rFonts w:asciiTheme="majorHAnsi" w:hAnsiTheme="majorHAnsi" w:cstheme="majorHAnsi"/>
                      <w:sz w:val="24"/>
                      <w:szCs w:val="24"/>
                      <w:lang w:val="en-US"/>
                    </w:rPr>
                    <w:t>145</w:t>
                  </w:r>
                </w:p>
              </w:tc>
              <w:tc>
                <w:tcPr>
                  <w:tcW w:w="576" w:type="dxa"/>
                </w:tcPr>
                <w:p w14:paraId="43B30EBC" w14:textId="77777777" w:rsidR="00E30B19" w:rsidRPr="009077F1" w:rsidRDefault="00E30B19" w:rsidP="005771E6">
                  <w:pPr>
                    <w:pStyle w:val="ListParagraph"/>
                    <w:framePr w:hSpace="180" w:wrap="around" w:vAnchor="text" w:hAnchor="text" w:y="1"/>
                    <w:ind w:left="0"/>
                    <w:suppressOverlap/>
                    <w:jc w:val="both"/>
                    <w:rPr>
                      <w:rFonts w:asciiTheme="majorHAnsi" w:hAnsiTheme="majorHAnsi" w:cstheme="majorHAnsi"/>
                      <w:sz w:val="24"/>
                      <w:szCs w:val="24"/>
                      <w:lang w:val="en-US"/>
                    </w:rPr>
                  </w:pPr>
                  <w:r w:rsidRPr="009077F1">
                    <w:rPr>
                      <w:rFonts w:asciiTheme="majorHAnsi" w:hAnsiTheme="majorHAnsi" w:cstheme="majorHAnsi"/>
                      <w:sz w:val="24"/>
                      <w:szCs w:val="24"/>
                      <w:lang w:val="en-US"/>
                    </w:rPr>
                    <w:t>142</w:t>
                  </w:r>
                </w:p>
              </w:tc>
              <w:tc>
                <w:tcPr>
                  <w:tcW w:w="700" w:type="dxa"/>
                </w:tcPr>
                <w:p w14:paraId="47490D9A" w14:textId="77777777" w:rsidR="00E30B19" w:rsidRPr="009077F1" w:rsidRDefault="00E30B19" w:rsidP="005771E6">
                  <w:pPr>
                    <w:pStyle w:val="ListParagraph"/>
                    <w:framePr w:hSpace="180" w:wrap="around" w:vAnchor="text" w:hAnchor="text" w:y="1"/>
                    <w:ind w:left="0"/>
                    <w:suppressOverlap/>
                    <w:jc w:val="both"/>
                    <w:rPr>
                      <w:rFonts w:asciiTheme="majorHAnsi" w:hAnsiTheme="majorHAnsi" w:cstheme="majorHAnsi"/>
                      <w:sz w:val="24"/>
                      <w:szCs w:val="24"/>
                      <w:lang w:val="en-US"/>
                    </w:rPr>
                  </w:pPr>
                  <w:r w:rsidRPr="009077F1">
                    <w:rPr>
                      <w:rFonts w:asciiTheme="majorHAnsi" w:hAnsiTheme="majorHAnsi" w:cstheme="majorHAnsi"/>
                      <w:sz w:val="24"/>
                      <w:szCs w:val="24"/>
                      <w:lang w:val="en-US"/>
                    </w:rPr>
                    <w:t>142</w:t>
                  </w:r>
                </w:p>
              </w:tc>
              <w:tc>
                <w:tcPr>
                  <w:tcW w:w="576" w:type="dxa"/>
                </w:tcPr>
                <w:p w14:paraId="589B957A" w14:textId="77777777" w:rsidR="00E30B19" w:rsidRPr="009077F1" w:rsidRDefault="00E30B19" w:rsidP="005771E6">
                  <w:pPr>
                    <w:pStyle w:val="ListParagraph"/>
                    <w:framePr w:hSpace="180" w:wrap="around" w:vAnchor="text" w:hAnchor="text" w:y="1"/>
                    <w:ind w:left="0"/>
                    <w:suppressOverlap/>
                    <w:jc w:val="both"/>
                    <w:rPr>
                      <w:rFonts w:asciiTheme="majorHAnsi" w:hAnsiTheme="majorHAnsi" w:cstheme="majorHAnsi"/>
                      <w:sz w:val="24"/>
                      <w:szCs w:val="24"/>
                      <w:lang w:val="en-US"/>
                    </w:rPr>
                  </w:pPr>
                  <w:r w:rsidRPr="009077F1">
                    <w:rPr>
                      <w:rFonts w:asciiTheme="majorHAnsi" w:hAnsiTheme="majorHAnsi" w:cstheme="majorHAnsi"/>
                      <w:sz w:val="24"/>
                      <w:szCs w:val="24"/>
                      <w:lang w:val="en-US"/>
                    </w:rPr>
                    <w:t>146</w:t>
                  </w:r>
                </w:p>
              </w:tc>
              <w:tc>
                <w:tcPr>
                  <w:tcW w:w="576" w:type="dxa"/>
                </w:tcPr>
                <w:p w14:paraId="63C23C90" w14:textId="77777777" w:rsidR="00E30B19" w:rsidRPr="009077F1" w:rsidRDefault="00E30B19" w:rsidP="005771E6">
                  <w:pPr>
                    <w:pStyle w:val="ListParagraph"/>
                    <w:framePr w:hSpace="180" w:wrap="around" w:vAnchor="text" w:hAnchor="text" w:y="1"/>
                    <w:ind w:left="0"/>
                    <w:suppressOverlap/>
                    <w:jc w:val="both"/>
                    <w:rPr>
                      <w:rFonts w:asciiTheme="majorHAnsi" w:hAnsiTheme="majorHAnsi" w:cstheme="majorHAnsi"/>
                      <w:sz w:val="24"/>
                      <w:szCs w:val="24"/>
                      <w:lang w:val="en-US"/>
                    </w:rPr>
                  </w:pPr>
                  <w:r w:rsidRPr="009077F1">
                    <w:rPr>
                      <w:rFonts w:asciiTheme="majorHAnsi" w:hAnsiTheme="majorHAnsi" w:cstheme="majorHAnsi"/>
                      <w:sz w:val="24"/>
                      <w:szCs w:val="24"/>
                      <w:lang w:val="en-US"/>
                    </w:rPr>
                    <w:t>144</w:t>
                  </w:r>
                </w:p>
              </w:tc>
              <w:tc>
                <w:tcPr>
                  <w:tcW w:w="4263" w:type="dxa"/>
                </w:tcPr>
                <w:p w14:paraId="2D9A58F3" w14:textId="77777777" w:rsidR="00E30B19" w:rsidRPr="009077F1" w:rsidRDefault="00E30B19" w:rsidP="005771E6">
                  <w:pPr>
                    <w:pStyle w:val="ListParagraph"/>
                    <w:framePr w:hSpace="180" w:wrap="around" w:vAnchor="text" w:hAnchor="text" w:y="1"/>
                    <w:ind w:left="0"/>
                    <w:suppressOverlap/>
                    <w:jc w:val="both"/>
                    <w:rPr>
                      <w:rFonts w:asciiTheme="majorHAnsi" w:hAnsiTheme="majorHAnsi" w:cstheme="majorHAnsi"/>
                      <w:sz w:val="24"/>
                      <w:szCs w:val="24"/>
                      <w:lang w:val="en-US"/>
                    </w:rPr>
                  </w:pPr>
                  <w:r w:rsidRPr="009077F1">
                    <w:rPr>
                      <w:rFonts w:asciiTheme="majorHAnsi" w:hAnsiTheme="majorHAnsi" w:cstheme="majorHAnsi"/>
                      <w:sz w:val="24"/>
                      <w:szCs w:val="24"/>
                      <w:lang w:val="en-US"/>
                    </w:rPr>
                    <w:t>143</w:t>
                  </w:r>
                </w:p>
              </w:tc>
            </w:tr>
            <w:tr w:rsidR="00E30B19" w:rsidRPr="00331905" w14:paraId="05AB3C68" w14:textId="77777777" w:rsidTr="00E30B19">
              <w:tc>
                <w:tcPr>
                  <w:tcW w:w="576" w:type="dxa"/>
                </w:tcPr>
                <w:p w14:paraId="3200018F" w14:textId="77777777" w:rsidR="00E30B19" w:rsidRPr="009077F1" w:rsidRDefault="00E30B19" w:rsidP="005771E6">
                  <w:pPr>
                    <w:pStyle w:val="ListParagraph"/>
                    <w:framePr w:hSpace="180" w:wrap="around" w:vAnchor="text" w:hAnchor="text" w:y="1"/>
                    <w:ind w:left="0"/>
                    <w:suppressOverlap/>
                    <w:jc w:val="both"/>
                    <w:rPr>
                      <w:rFonts w:asciiTheme="majorHAnsi" w:hAnsiTheme="majorHAnsi" w:cstheme="majorHAnsi"/>
                      <w:sz w:val="24"/>
                      <w:szCs w:val="24"/>
                      <w:lang w:val="en-US"/>
                    </w:rPr>
                  </w:pPr>
                  <w:r w:rsidRPr="009077F1">
                    <w:rPr>
                      <w:rFonts w:asciiTheme="majorHAnsi" w:hAnsiTheme="majorHAnsi" w:cstheme="majorHAnsi"/>
                      <w:sz w:val="24"/>
                      <w:szCs w:val="24"/>
                      <w:lang w:val="en-US"/>
                    </w:rPr>
                    <w:t>143</w:t>
                  </w:r>
                </w:p>
              </w:tc>
              <w:tc>
                <w:tcPr>
                  <w:tcW w:w="576" w:type="dxa"/>
                </w:tcPr>
                <w:p w14:paraId="454899B3" w14:textId="77777777" w:rsidR="00E30B19" w:rsidRPr="009077F1" w:rsidRDefault="00E30B19" w:rsidP="005771E6">
                  <w:pPr>
                    <w:pStyle w:val="ListParagraph"/>
                    <w:framePr w:hSpace="180" w:wrap="around" w:vAnchor="text" w:hAnchor="text" w:y="1"/>
                    <w:ind w:left="0"/>
                    <w:suppressOverlap/>
                    <w:jc w:val="both"/>
                    <w:rPr>
                      <w:rFonts w:asciiTheme="majorHAnsi" w:hAnsiTheme="majorHAnsi" w:cstheme="majorHAnsi"/>
                      <w:sz w:val="24"/>
                      <w:szCs w:val="24"/>
                      <w:lang w:val="en-US"/>
                    </w:rPr>
                  </w:pPr>
                  <w:r w:rsidRPr="009077F1">
                    <w:rPr>
                      <w:rFonts w:asciiTheme="majorHAnsi" w:hAnsiTheme="majorHAnsi" w:cstheme="majorHAnsi"/>
                      <w:sz w:val="24"/>
                      <w:szCs w:val="24"/>
                      <w:lang w:val="en-US"/>
                    </w:rPr>
                    <w:t>144</w:t>
                  </w:r>
                </w:p>
              </w:tc>
              <w:tc>
                <w:tcPr>
                  <w:tcW w:w="576" w:type="dxa"/>
                </w:tcPr>
                <w:p w14:paraId="0D3D3E33" w14:textId="77777777" w:rsidR="00E30B19" w:rsidRPr="009077F1" w:rsidRDefault="00E30B19" w:rsidP="005771E6">
                  <w:pPr>
                    <w:pStyle w:val="ListParagraph"/>
                    <w:framePr w:hSpace="180" w:wrap="around" w:vAnchor="text" w:hAnchor="text" w:y="1"/>
                    <w:ind w:left="0"/>
                    <w:suppressOverlap/>
                    <w:jc w:val="both"/>
                    <w:rPr>
                      <w:rFonts w:asciiTheme="majorHAnsi" w:hAnsiTheme="majorHAnsi" w:cstheme="majorHAnsi"/>
                      <w:sz w:val="24"/>
                      <w:szCs w:val="24"/>
                      <w:lang w:val="en-US"/>
                    </w:rPr>
                  </w:pPr>
                  <w:r w:rsidRPr="009077F1">
                    <w:rPr>
                      <w:rFonts w:asciiTheme="majorHAnsi" w:hAnsiTheme="majorHAnsi" w:cstheme="majorHAnsi"/>
                      <w:sz w:val="24"/>
                      <w:szCs w:val="24"/>
                      <w:lang w:val="en-US"/>
                    </w:rPr>
                    <w:t>146</w:t>
                  </w:r>
                </w:p>
              </w:tc>
              <w:tc>
                <w:tcPr>
                  <w:tcW w:w="576" w:type="dxa"/>
                </w:tcPr>
                <w:p w14:paraId="0187D9A9" w14:textId="77777777" w:rsidR="00E30B19" w:rsidRPr="009077F1" w:rsidRDefault="00E30B19" w:rsidP="005771E6">
                  <w:pPr>
                    <w:pStyle w:val="ListParagraph"/>
                    <w:framePr w:hSpace="180" w:wrap="around" w:vAnchor="text" w:hAnchor="text" w:y="1"/>
                    <w:ind w:left="0"/>
                    <w:suppressOverlap/>
                    <w:jc w:val="both"/>
                    <w:rPr>
                      <w:rFonts w:asciiTheme="majorHAnsi" w:hAnsiTheme="majorHAnsi" w:cstheme="majorHAnsi"/>
                      <w:sz w:val="24"/>
                      <w:szCs w:val="24"/>
                      <w:lang w:val="en-US"/>
                    </w:rPr>
                  </w:pPr>
                  <w:r w:rsidRPr="009077F1">
                    <w:rPr>
                      <w:rFonts w:asciiTheme="majorHAnsi" w:hAnsiTheme="majorHAnsi" w:cstheme="majorHAnsi"/>
                      <w:sz w:val="24"/>
                      <w:szCs w:val="24"/>
                      <w:lang w:val="en-US"/>
                    </w:rPr>
                    <w:t>146</w:t>
                  </w:r>
                </w:p>
              </w:tc>
              <w:tc>
                <w:tcPr>
                  <w:tcW w:w="639" w:type="dxa"/>
                </w:tcPr>
                <w:p w14:paraId="53B5E589" w14:textId="77777777" w:rsidR="00E30B19" w:rsidRPr="009077F1" w:rsidRDefault="00E30B19" w:rsidP="005771E6">
                  <w:pPr>
                    <w:pStyle w:val="ListParagraph"/>
                    <w:framePr w:hSpace="180" w:wrap="around" w:vAnchor="text" w:hAnchor="text" w:y="1"/>
                    <w:ind w:left="0"/>
                    <w:suppressOverlap/>
                    <w:jc w:val="both"/>
                    <w:rPr>
                      <w:rFonts w:asciiTheme="majorHAnsi" w:hAnsiTheme="majorHAnsi" w:cstheme="majorHAnsi"/>
                      <w:sz w:val="24"/>
                      <w:szCs w:val="24"/>
                      <w:lang w:val="en-US"/>
                    </w:rPr>
                  </w:pPr>
                  <w:r w:rsidRPr="009077F1">
                    <w:rPr>
                      <w:rFonts w:asciiTheme="majorHAnsi" w:hAnsiTheme="majorHAnsi" w:cstheme="majorHAnsi"/>
                      <w:sz w:val="24"/>
                      <w:szCs w:val="24"/>
                      <w:lang w:val="en-US"/>
                    </w:rPr>
                    <w:t>143</w:t>
                  </w:r>
                </w:p>
              </w:tc>
              <w:tc>
                <w:tcPr>
                  <w:tcW w:w="576" w:type="dxa"/>
                </w:tcPr>
                <w:p w14:paraId="04339B01" w14:textId="77777777" w:rsidR="00E30B19" w:rsidRPr="009077F1" w:rsidRDefault="00E30B19" w:rsidP="005771E6">
                  <w:pPr>
                    <w:pStyle w:val="ListParagraph"/>
                    <w:framePr w:hSpace="180" w:wrap="around" w:vAnchor="text" w:hAnchor="text" w:y="1"/>
                    <w:ind w:left="0"/>
                    <w:suppressOverlap/>
                    <w:jc w:val="both"/>
                    <w:rPr>
                      <w:rFonts w:asciiTheme="majorHAnsi" w:hAnsiTheme="majorHAnsi" w:cstheme="majorHAnsi"/>
                      <w:sz w:val="24"/>
                      <w:szCs w:val="24"/>
                      <w:lang w:val="en-US"/>
                    </w:rPr>
                  </w:pPr>
                  <w:r w:rsidRPr="009077F1">
                    <w:rPr>
                      <w:rFonts w:asciiTheme="majorHAnsi" w:hAnsiTheme="majorHAnsi" w:cstheme="majorHAnsi"/>
                      <w:sz w:val="24"/>
                      <w:szCs w:val="24"/>
                      <w:lang w:val="en-US"/>
                    </w:rPr>
                    <w:t>146</w:t>
                  </w:r>
                </w:p>
              </w:tc>
              <w:tc>
                <w:tcPr>
                  <w:tcW w:w="700" w:type="dxa"/>
                </w:tcPr>
                <w:p w14:paraId="4ACE3953" w14:textId="77777777" w:rsidR="00E30B19" w:rsidRPr="009077F1" w:rsidRDefault="00E30B19" w:rsidP="005771E6">
                  <w:pPr>
                    <w:pStyle w:val="ListParagraph"/>
                    <w:framePr w:hSpace="180" w:wrap="around" w:vAnchor="text" w:hAnchor="text" w:y="1"/>
                    <w:ind w:left="0"/>
                    <w:suppressOverlap/>
                    <w:jc w:val="both"/>
                    <w:rPr>
                      <w:rFonts w:asciiTheme="majorHAnsi" w:hAnsiTheme="majorHAnsi" w:cstheme="majorHAnsi"/>
                      <w:sz w:val="24"/>
                      <w:szCs w:val="24"/>
                      <w:lang w:val="en-US"/>
                    </w:rPr>
                  </w:pPr>
                  <w:r w:rsidRPr="009077F1">
                    <w:rPr>
                      <w:rFonts w:asciiTheme="majorHAnsi" w:hAnsiTheme="majorHAnsi" w:cstheme="majorHAnsi"/>
                      <w:sz w:val="24"/>
                      <w:szCs w:val="24"/>
                      <w:lang w:val="en-US"/>
                    </w:rPr>
                    <w:t>144</w:t>
                  </w:r>
                </w:p>
              </w:tc>
              <w:tc>
                <w:tcPr>
                  <w:tcW w:w="576" w:type="dxa"/>
                </w:tcPr>
                <w:p w14:paraId="6479F553" w14:textId="77777777" w:rsidR="00E30B19" w:rsidRPr="009077F1" w:rsidRDefault="00E30B19" w:rsidP="005771E6">
                  <w:pPr>
                    <w:pStyle w:val="ListParagraph"/>
                    <w:framePr w:hSpace="180" w:wrap="around" w:vAnchor="text" w:hAnchor="text" w:y="1"/>
                    <w:ind w:left="0"/>
                    <w:suppressOverlap/>
                    <w:jc w:val="both"/>
                    <w:rPr>
                      <w:rFonts w:asciiTheme="majorHAnsi" w:hAnsiTheme="majorHAnsi" w:cstheme="majorHAnsi"/>
                      <w:sz w:val="24"/>
                      <w:szCs w:val="24"/>
                      <w:lang w:val="en-US"/>
                    </w:rPr>
                  </w:pPr>
                  <w:r w:rsidRPr="009077F1">
                    <w:rPr>
                      <w:rFonts w:asciiTheme="majorHAnsi" w:hAnsiTheme="majorHAnsi" w:cstheme="majorHAnsi"/>
                      <w:sz w:val="24"/>
                      <w:szCs w:val="24"/>
                      <w:lang w:val="en-US"/>
                    </w:rPr>
                    <w:t>142</w:t>
                  </w:r>
                </w:p>
              </w:tc>
              <w:tc>
                <w:tcPr>
                  <w:tcW w:w="576" w:type="dxa"/>
                </w:tcPr>
                <w:p w14:paraId="35C558A1" w14:textId="77777777" w:rsidR="00E30B19" w:rsidRPr="009077F1" w:rsidRDefault="00E30B19" w:rsidP="005771E6">
                  <w:pPr>
                    <w:pStyle w:val="ListParagraph"/>
                    <w:framePr w:hSpace="180" w:wrap="around" w:vAnchor="text" w:hAnchor="text" w:y="1"/>
                    <w:ind w:left="0"/>
                    <w:suppressOverlap/>
                    <w:jc w:val="both"/>
                    <w:rPr>
                      <w:rFonts w:asciiTheme="majorHAnsi" w:hAnsiTheme="majorHAnsi" w:cstheme="majorHAnsi"/>
                      <w:sz w:val="24"/>
                      <w:szCs w:val="24"/>
                      <w:lang w:val="en-US"/>
                    </w:rPr>
                  </w:pPr>
                  <w:r w:rsidRPr="009077F1">
                    <w:rPr>
                      <w:rFonts w:asciiTheme="majorHAnsi" w:hAnsiTheme="majorHAnsi" w:cstheme="majorHAnsi"/>
                      <w:sz w:val="24"/>
                      <w:szCs w:val="24"/>
                      <w:lang w:val="en-US"/>
                    </w:rPr>
                    <w:t>144</w:t>
                  </w:r>
                </w:p>
              </w:tc>
              <w:tc>
                <w:tcPr>
                  <w:tcW w:w="4263" w:type="dxa"/>
                </w:tcPr>
                <w:p w14:paraId="6EE5EC68" w14:textId="77777777" w:rsidR="00E30B19" w:rsidRPr="009077F1" w:rsidRDefault="00E30B19" w:rsidP="005771E6">
                  <w:pPr>
                    <w:pStyle w:val="ListParagraph"/>
                    <w:framePr w:hSpace="180" w:wrap="around" w:vAnchor="text" w:hAnchor="text" w:y="1"/>
                    <w:ind w:left="0"/>
                    <w:suppressOverlap/>
                    <w:jc w:val="both"/>
                    <w:rPr>
                      <w:rFonts w:asciiTheme="majorHAnsi" w:hAnsiTheme="majorHAnsi" w:cstheme="majorHAnsi"/>
                      <w:sz w:val="24"/>
                      <w:szCs w:val="24"/>
                      <w:lang w:val="en-US"/>
                    </w:rPr>
                  </w:pPr>
                  <w:r w:rsidRPr="009077F1">
                    <w:rPr>
                      <w:rFonts w:asciiTheme="majorHAnsi" w:hAnsiTheme="majorHAnsi" w:cstheme="majorHAnsi"/>
                      <w:sz w:val="24"/>
                      <w:szCs w:val="24"/>
                      <w:lang w:val="en-US"/>
                    </w:rPr>
                    <w:t>146</w:t>
                  </w:r>
                </w:p>
              </w:tc>
            </w:tr>
            <w:tr w:rsidR="00E30B19" w:rsidRPr="00331905" w14:paraId="6A5E5E46" w14:textId="77777777" w:rsidTr="00E30B19">
              <w:tc>
                <w:tcPr>
                  <w:tcW w:w="576" w:type="dxa"/>
                </w:tcPr>
                <w:p w14:paraId="1539278B" w14:textId="77777777" w:rsidR="00E30B19" w:rsidRPr="009077F1" w:rsidRDefault="00E30B19" w:rsidP="005771E6">
                  <w:pPr>
                    <w:pStyle w:val="ListParagraph"/>
                    <w:framePr w:hSpace="180" w:wrap="around" w:vAnchor="text" w:hAnchor="text" w:y="1"/>
                    <w:ind w:left="0"/>
                    <w:suppressOverlap/>
                    <w:jc w:val="both"/>
                    <w:rPr>
                      <w:rFonts w:asciiTheme="majorHAnsi" w:hAnsiTheme="majorHAnsi" w:cstheme="majorHAnsi"/>
                      <w:sz w:val="24"/>
                      <w:szCs w:val="24"/>
                      <w:lang w:val="en-US"/>
                    </w:rPr>
                  </w:pPr>
                  <w:r w:rsidRPr="009077F1">
                    <w:rPr>
                      <w:rFonts w:asciiTheme="majorHAnsi" w:hAnsiTheme="majorHAnsi" w:cstheme="majorHAnsi"/>
                      <w:sz w:val="24"/>
                      <w:szCs w:val="24"/>
                      <w:lang w:val="en-US"/>
                    </w:rPr>
                    <w:t>146</w:t>
                  </w:r>
                </w:p>
              </w:tc>
              <w:tc>
                <w:tcPr>
                  <w:tcW w:w="576" w:type="dxa"/>
                </w:tcPr>
                <w:p w14:paraId="4CAEB718" w14:textId="77777777" w:rsidR="00E30B19" w:rsidRPr="009077F1" w:rsidRDefault="00E30B19" w:rsidP="005771E6">
                  <w:pPr>
                    <w:pStyle w:val="ListParagraph"/>
                    <w:framePr w:hSpace="180" w:wrap="around" w:vAnchor="text" w:hAnchor="text" w:y="1"/>
                    <w:ind w:left="0"/>
                    <w:suppressOverlap/>
                    <w:jc w:val="both"/>
                    <w:rPr>
                      <w:rFonts w:asciiTheme="majorHAnsi" w:hAnsiTheme="majorHAnsi" w:cstheme="majorHAnsi"/>
                      <w:sz w:val="24"/>
                      <w:szCs w:val="24"/>
                      <w:lang w:val="en-US"/>
                    </w:rPr>
                  </w:pPr>
                  <w:r w:rsidRPr="009077F1">
                    <w:rPr>
                      <w:rFonts w:asciiTheme="majorHAnsi" w:hAnsiTheme="majorHAnsi" w:cstheme="majorHAnsi"/>
                      <w:sz w:val="24"/>
                      <w:szCs w:val="24"/>
                      <w:lang w:val="en-US"/>
                    </w:rPr>
                    <w:t>141</w:t>
                  </w:r>
                </w:p>
              </w:tc>
              <w:tc>
                <w:tcPr>
                  <w:tcW w:w="576" w:type="dxa"/>
                </w:tcPr>
                <w:p w14:paraId="65B2E504" w14:textId="77777777" w:rsidR="00E30B19" w:rsidRPr="009077F1" w:rsidRDefault="00E30B19" w:rsidP="005771E6">
                  <w:pPr>
                    <w:pStyle w:val="ListParagraph"/>
                    <w:framePr w:hSpace="180" w:wrap="around" w:vAnchor="text" w:hAnchor="text" w:y="1"/>
                    <w:ind w:left="0"/>
                    <w:suppressOverlap/>
                    <w:jc w:val="both"/>
                    <w:rPr>
                      <w:rFonts w:asciiTheme="majorHAnsi" w:hAnsiTheme="majorHAnsi" w:cstheme="majorHAnsi"/>
                      <w:sz w:val="24"/>
                      <w:szCs w:val="24"/>
                      <w:lang w:val="en-US"/>
                    </w:rPr>
                  </w:pPr>
                  <w:r w:rsidRPr="009077F1">
                    <w:rPr>
                      <w:rFonts w:asciiTheme="majorHAnsi" w:hAnsiTheme="majorHAnsi" w:cstheme="majorHAnsi"/>
                      <w:sz w:val="24"/>
                      <w:szCs w:val="24"/>
                      <w:lang w:val="en-US"/>
                    </w:rPr>
                    <w:t>142</w:t>
                  </w:r>
                </w:p>
              </w:tc>
              <w:tc>
                <w:tcPr>
                  <w:tcW w:w="576" w:type="dxa"/>
                </w:tcPr>
                <w:p w14:paraId="1B08A75E" w14:textId="77777777" w:rsidR="00E30B19" w:rsidRPr="009077F1" w:rsidRDefault="00E30B19" w:rsidP="005771E6">
                  <w:pPr>
                    <w:pStyle w:val="ListParagraph"/>
                    <w:framePr w:hSpace="180" w:wrap="around" w:vAnchor="text" w:hAnchor="text" w:y="1"/>
                    <w:ind w:left="0"/>
                    <w:suppressOverlap/>
                    <w:jc w:val="both"/>
                    <w:rPr>
                      <w:rFonts w:asciiTheme="majorHAnsi" w:hAnsiTheme="majorHAnsi" w:cstheme="majorHAnsi"/>
                      <w:sz w:val="24"/>
                      <w:szCs w:val="24"/>
                      <w:lang w:val="en-US"/>
                    </w:rPr>
                  </w:pPr>
                  <w:r w:rsidRPr="009077F1">
                    <w:rPr>
                      <w:rFonts w:asciiTheme="majorHAnsi" w:hAnsiTheme="majorHAnsi" w:cstheme="majorHAnsi"/>
                      <w:sz w:val="24"/>
                      <w:szCs w:val="24"/>
                      <w:lang w:val="en-US"/>
                    </w:rPr>
                    <w:t>143</w:t>
                  </w:r>
                </w:p>
              </w:tc>
              <w:tc>
                <w:tcPr>
                  <w:tcW w:w="639" w:type="dxa"/>
                </w:tcPr>
                <w:p w14:paraId="36097D9E" w14:textId="77777777" w:rsidR="00E30B19" w:rsidRPr="009077F1" w:rsidRDefault="00E30B19" w:rsidP="005771E6">
                  <w:pPr>
                    <w:pStyle w:val="ListParagraph"/>
                    <w:framePr w:hSpace="180" w:wrap="around" w:vAnchor="text" w:hAnchor="text" w:y="1"/>
                    <w:ind w:left="0"/>
                    <w:suppressOverlap/>
                    <w:jc w:val="both"/>
                    <w:rPr>
                      <w:rFonts w:asciiTheme="majorHAnsi" w:hAnsiTheme="majorHAnsi" w:cstheme="majorHAnsi"/>
                      <w:sz w:val="24"/>
                      <w:szCs w:val="24"/>
                      <w:lang w:val="en-US"/>
                    </w:rPr>
                  </w:pPr>
                  <w:r w:rsidRPr="009077F1">
                    <w:rPr>
                      <w:rFonts w:asciiTheme="majorHAnsi" w:hAnsiTheme="majorHAnsi" w:cstheme="majorHAnsi"/>
                      <w:sz w:val="24"/>
                      <w:szCs w:val="24"/>
                      <w:lang w:val="en-US"/>
                    </w:rPr>
                    <w:t>141</w:t>
                  </w:r>
                </w:p>
              </w:tc>
              <w:tc>
                <w:tcPr>
                  <w:tcW w:w="576" w:type="dxa"/>
                </w:tcPr>
                <w:p w14:paraId="2524E048" w14:textId="77777777" w:rsidR="00E30B19" w:rsidRPr="009077F1" w:rsidRDefault="00E30B19" w:rsidP="005771E6">
                  <w:pPr>
                    <w:pStyle w:val="ListParagraph"/>
                    <w:framePr w:hSpace="180" w:wrap="around" w:vAnchor="text" w:hAnchor="text" w:y="1"/>
                    <w:ind w:left="0"/>
                    <w:suppressOverlap/>
                    <w:jc w:val="both"/>
                    <w:rPr>
                      <w:rFonts w:asciiTheme="majorHAnsi" w:hAnsiTheme="majorHAnsi" w:cstheme="majorHAnsi"/>
                      <w:sz w:val="24"/>
                      <w:szCs w:val="24"/>
                      <w:lang w:val="en-US"/>
                    </w:rPr>
                  </w:pPr>
                  <w:r w:rsidRPr="009077F1">
                    <w:rPr>
                      <w:rFonts w:asciiTheme="majorHAnsi" w:hAnsiTheme="majorHAnsi" w:cstheme="majorHAnsi"/>
                      <w:sz w:val="24"/>
                      <w:szCs w:val="24"/>
                      <w:lang w:val="en-US"/>
                    </w:rPr>
                    <w:t>142</w:t>
                  </w:r>
                </w:p>
              </w:tc>
              <w:tc>
                <w:tcPr>
                  <w:tcW w:w="700" w:type="dxa"/>
                </w:tcPr>
                <w:p w14:paraId="12BCE162" w14:textId="77777777" w:rsidR="00E30B19" w:rsidRPr="009077F1" w:rsidRDefault="00E30B19" w:rsidP="005771E6">
                  <w:pPr>
                    <w:pStyle w:val="ListParagraph"/>
                    <w:framePr w:hSpace="180" w:wrap="around" w:vAnchor="text" w:hAnchor="text" w:y="1"/>
                    <w:ind w:left="0"/>
                    <w:suppressOverlap/>
                    <w:jc w:val="both"/>
                    <w:rPr>
                      <w:rFonts w:asciiTheme="majorHAnsi" w:hAnsiTheme="majorHAnsi" w:cstheme="majorHAnsi"/>
                      <w:sz w:val="24"/>
                      <w:szCs w:val="24"/>
                      <w:lang w:val="en-US"/>
                    </w:rPr>
                  </w:pPr>
                  <w:r w:rsidRPr="009077F1">
                    <w:rPr>
                      <w:rFonts w:asciiTheme="majorHAnsi" w:hAnsiTheme="majorHAnsi" w:cstheme="majorHAnsi"/>
                      <w:sz w:val="24"/>
                      <w:szCs w:val="24"/>
                      <w:lang w:val="en-US"/>
                    </w:rPr>
                    <w:t>146</w:t>
                  </w:r>
                </w:p>
              </w:tc>
              <w:tc>
                <w:tcPr>
                  <w:tcW w:w="576" w:type="dxa"/>
                </w:tcPr>
                <w:p w14:paraId="731F1B0E" w14:textId="77777777" w:rsidR="00E30B19" w:rsidRPr="009077F1" w:rsidRDefault="00E30B19" w:rsidP="005771E6">
                  <w:pPr>
                    <w:pStyle w:val="ListParagraph"/>
                    <w:framePr w:hSpace="180" w:wrap="around" w:vAnchor="text" w:hAnchor="text" w:y="1"/>
                    <w:ind w:left="0"/>
                    <w:suppressOverlap/>
                    <w:jc w:val="both"/>
                    <w:rPr>
                      <w:rFonts w:asciiTheme="majorHAnsi" w:hAnsiTheme="majorHAnsi" w:cstheme="majorHAnsi"/>
                      <w:sz w:val="24"/>
                      <w:szCs w:val="24"/>
                      <w:lang w:val="en-US"/>
                    </w:rPr>
                  </w:pPr>
                  <w:r w:rsidRPr="009077F1">
                    <w:rPr>
                      <w:rFonts w:asciiTheme="majorHAnsi" w:hAnsiTheme="majorHAnsi" w:cstheme="majorHAnsi"/>
                      <w:sz w:val="24"/>
                      <w:szCs w:val="24"/>
                      <w:lang w:val="en-US"/>
                    </w:rPr>
                    <w:t>144</w:t>
                  </w:r>
                </w:p>
              </w:tc>
              <w:tc>
                <w:tcPr>
                  <w:tcW w:w="576" w:type="dxa"/>
                </w:tcPr>
                <w:p w14:paraId="0B5DD99B" w14:textId="77777777" w:rsidR="00E30B19" w:rsidRPr="009077F1" w:rsidRDefault="00E30B19" w:rsidP="005771E6">
                  <w:pPr>
                    <w:pStyle w:val="ListParagraph"/>
                    <w:framePr w:hSpace="180" w:wrap="around" w:vAnchor="text" w:hAnchor="text" w:y="1"/>
                    <w:ind w:left="0"/>
                    <w:suppressOverlap/>
                    <w:jc w:val="both"/>
                    <w:rPr>
                      <w:rFonts w:asciiTheme="majorHAnsi" w:hAnsiTheme="majorHAnsi" w:cstheme="majorHAnsi"/>
                      <w:sz w:val="24"/>
                      <w:szCs w:val="24"/>
                      <w:lang w:val="en-US"/>
                    </w:rPr>
                  </w:pPr>
                  <w:r w:rsidRPr="009077F1">
                    <w:rPr>
                      <w:rFonts w:asciiTheme="majorHAnsi" w:hAnsiTheme="majorHAnsi" w:cstheme="majorHAnsi"/>
                      <w:sz w:val="24"/>
                      <w:szCs w:val="24"/>
                      <w:lang w:val="en-US"/>
                    </w:rPr>
                    <w:t>142</w:t>
                  </w:r>
                </w:p>
              </w:tc>
              <w:tc>
                <w:tcPr>
                  <w:tcW w:w="4263" w:type="dxa"/>
                </w:tcPr>
                <w:p w14:paraId="2A71C9FB" w14:textId="77777777" w:rsidR="00E30B19" w:rsidRPr="009077F1" w:rsidRDefault="00E30B19" w:rsidP="005771E6">
                  <w:pPr>
                    <w:pStyle w:val="ListParagraph"/>
                    <w:framePr w:hSpace="180" w:wrap="around" w:vAnchor="text" w:hAnchor="text" w:y="1"/>
                    <w:ind w:left="0"/>
                    <w:suppressOverlap/>
                    <w:jc w:val="both"/>
                    <w:rPr>
                      <w:rFonts w:asciiTheme="majorHAnsi" w:hAnsiTheme="majorHAnsi" w:cstheme="majorHAnsi"/>
                      <w:sz w:val="24"/>
                      <w:szCs w:val="24"/>
                      <w:lang w:val="en-US"/>
                    </w:rPr>
                  </w:pPr>
                  <w:r w:rsidRPr="009077F1">
                    <w:rPr>
                      <w:rFonts w:asciiTheme="majorHAnsi" w:hAnsiTheme="majorHAnsi" w:cstheme="majorHAnsi"/>
                      <w:sz w:val="24"/>
                      <w:szCs w:val="24"/>
                      <w:lang w:val="en-US"/>
                    </w:rPr>
                    <w:t>142</w:t>
                  </w:r>
                </w:p>
              </w:tc>
            </w:tr>
            <w:tr w:rsidR="00E30B19" w:rsidRPr="00331905" w14:paraId="17287744" w14:textId="77777777" w:rsidTr="00E30B19">
              <w:tc>
                <w:tcPr>
                  <w:tcW w:w="576" w:type="dxa"/>
                </w:tcPr>
                <w:p w14:paraId="41539732" w14:textId="77777777" w:rsidR="00E30B19" w:rsidRPr="009077F1" w:rsidRDefault="00E30B19" w:rsidP="005771E6">
                  <w:pPr>
                    <w:pStyle w:val="ListParagraph"/>
                    <w:framePr w:hSpace="180" w:wrap="around" w:vAnchor="text" w:hAnchor="text" w:y="1"/>
                    <w:ind w:left="0"/>
                    <w:suppressOverlap/>
                    <w:jc w:val="both"/>
                    <w:rPr>
                      <w:rFonts w:asciiTheme="majorHAnsi" w:hAnsiTheme="majorHAnsi" w:cstheme="majorHAnsi"/>
                      <w:sz w:val="24"/>
                      <w:szCs w:val="24"/>
                      <w:lang w:val="en-US"/>
                    </w:rPr>
                  </w:pPr>
                  <w:r w:rsidRPr="009077F1">
                    <w:rPr>
                      <w:rFonts w:asciiTheme="majorHAnsi" w:hAnsiTheme="majorHAnsi" w:cstheme="majorHAnsi"/>
                      <w:sz w:val="24"/>
                      <w:szCs w:val="24"/>
                      <w:lang w:val="en-US"/>
                    </w:rPr>
                    <w:t>141</w:t>
                  </w:r>
                </w:p>
              </w:tc>
              <w:tc>
                <w:tcPr>
                  <w:tcW w:w="576" w:type="dxa"/>
                </w:tcPr>
                <w:p w14:paraId="3EDC24FE" w14:textId="77777777" w:rsidR="00E30B19" w:rsidRPr="009077F1" w:rsidRDefault="00E30B19" w:rsidP="005771E6">
                  <w:pPr>
                    <w:pStyle w:val="ListParagraph"/>
                    <w:framePr w:hSpace="180" w:wrap="around" w:vAnchor="text" w:hAnchor="text" w:y="1"/>
                    <w:ind w:left="0"/>
                    <w:suppressOverlap/>
                    <w:jc w:val="both"/>
                    <w:rPr>
                      <w:rFonts w:asciiTheme="majorHAnsi" w:hAnsiTheme="majorHAnsi" w:cstheme="majorHAnsi"/>
                      <w:sz w:val="24"/>
                      <w:szCs w:val="24"/>
                      <w:lang w:val="en-US"/>
                    </w:rPr>
                  </w:pPr>
                  <w:r w:rsidRPr="009077F1">
                    <w:rPr>
                      <w:rFonts w:asciiTheme="majorHAnsi" w:hAnsiTheme="majorHAnsi" w:cstheme="majorHAnsi"/>
                      <w:sz w:val="24"/>
                      <w:szCs w:val="24"/>
                      <w:lang w:val="en-US"/>
                    </w:rPr>
                    <w:t>141</w:t>
                  </w:r>
                </w:p>
              </w:tc>
              <w:tc>
                <w:tcPr>
                  <w:tcW w:w="576" w:type="dxa"/>
                </w:tcPr>
                <w:p w14:paraId="1E83F739" w14:textId="77777777" w:rsidR="00E30B19" w:rsidRPr="009077F1" w:rsidRDefault="00E30B19" w:rsidP="005771E6">
                  <w:pPr>
                    <w:pStyle w:val="ListParagraph"/>
                    <w:framePr w:hSpace="180" w:wrap="around" w:vAnchor="text" w:hAnchor="text" w:y="1"/>
                    <w:ind w:left="0"/>
                    <w:suppressOverlap/>
                    <w:jc w:val="both"/>
                    <w:rPr>
                      <w:rFonts w:asciiTheme="majorHAnsi" w:hAnsiTheme="majorHAnsi" w:cstheme="majorHAnsi"/>
                      <w:sz w:val="24"/>
                      <w:szCs w:val="24"/>
                      <w:lang w:val="en-US"/>
                    </w:rPr>
                  </w:pPr>
                  <w:r w:rsidRPr="009077F1">
                    <w:rPr>
                      <w:rFonts w:asciiTheme="majorHAnsi" w:hAnsiTheme="majorHAnsi" w:cstheme="majorHAnsi"/>
                      <w:sz w:val="24"/>
                      <w:szCs w:val="24"/>
                      <w:lang w:val="en-US"/>
                    </w:rPr>
                    <w:t>145</w:t>
                  </w:r>
                </w:p>
              </w:tc>
              <w:tc>
                <w:tcPr>
                  <w:tcW w:w="576" w:type="dxa"/>
                </w:tcPr>
                <w:p w14:paraId="47AFFC1B" w14:textId="77777777" w:rsidR="00E30B19" w:rsidRPr="009077F1" w:rsidRDefault="00E30B19" w:rsidP="005771E6">
                  <w:pPr>
                    <w:pStyle w:val="ListParagraph"/>
                    <w:framePr w:hSpace="180" w:wrap="around" w:vAnchor="text" w:hAnchor="text" w:y="1"/>
                    <w:ind w:left="0"/>
                    <w:suppressOverlap/>
                    <w:jc w:val="both"/>
                    <w:rPr>
                      <w:rFonts w:asciiTheme="majorHAnsi" w:hAnsiTheme="majorHAnsi" w:cstheme="majorHAnsi"/>
                      <w:sz w:val="24"/>
                      <w:szCs w:val="24"/>
                      <w:lang w:val="en-US"/>
                    </w:rPr>
                  </w:pPr>
                  <w:r w:rsidRPr="009077F1">
                    <w:rPr>
                      <w:rFonts w:asciiTheme="majorHAnsi" w:hAnsiTheme="majorHAnsi" w:cstheme="majorHAnsi"/>
                      <w:sz w:val="24"/>
                      <w:szCs w:val="24"/>
                      <w:lang w:val="en-US"/>
                    </w:rPr>
                    <w:t>146</w:t>
                  </w:r>
                </w:p>
              </w:tc>
              <w:tc>
                <w:tcPr>
                  <w:tcW w:w="639" w:type="dxa"/>
                </w:tcPr>
                <w:p w14:paraId="45676CB4" w14:textId="77777777" w:rsidR="00E30B19" w:rsidRPr="009077F1" w:rsidRDefault="00E30B19" w:rsidP="005771E6">
                  <w:pPr>
                    <w:pStyle w:val="ListParagraph"/>
                    <w:framePr w:hSpace="180" w:wrap="around" w:vAnchor="text" w:hAnchor="text" w:y="1"/>
                    <w:ind w:left="0"/>
                    <w:suppressOverlap/>
                    <w:jc w:val="both"/>
                    <w:rPr>
                      <w:rFonts w:asciiTheme="majorHAnsi" w:hAnsiTheme="majorHAnsi" w:cstheme="majorHAnsi"/>
                      <w:sz w:val="24"/>
                      <w:szCs w:val="24"/>
                      <w:lang w:val="en-US"/>
                    </w:rPr>
                  </w:pPr>
                  <w:r w:rsidRPr="009077F1">
                    <w:rPr>
                      <w:rFonts w:asciiTheme="majorHAnsi" w:hAnsiTheme="majorHAnsi" w:cstheme="majorHAnsi"/>
                      <w:sz w:val="24"/>
                      <w:szCs w:val="24"/>
                      <w:lang w:val="en-US"/>
                    </w:rPr>
                    <w:t>143</w:t>
                  </w:r>
                </w:p>
              </w:tc>
              <w:tc>
                <w:tcPr>
                  <w:tcW w:w="576" w:type="dxa"/>
                </w:tcPr>
                <w:p w14:paraId="2BC20783" w14:textId="77777777" w:rsidR="00E30B19" w:rsidRPr="009077F1" w:rsidRDefault="00E30B19" w:rsidP="005771E6">
                  <w:pPr>
                    <w:pStyle w:val="ListParagraph"/>
                    <w:framePr w:hSpace="180" w:wrap="around" w:vAnchor="text" w:hAnchor="text" w:y="1"/>
                    <w:ind w:left="0"/>
                    <w:suppressOverlap/>
                    <w:jc w:val="both"/>
                    <w:rPr>
                      <w:rFonts w:asciiTheme="majorHAnsi" w:hAnsiTheme="majorHAnsi" w:cstheme="majorHAnsi"/>
                      <w:sz w:val="24"/>
                      <w:szCs w:val="24"/>
                      <w:lang w:val="en-US"/>
                    </w:rPr>
                  </w:pPr>
                  <w:r w:rsidRPr="009077F1">
                    <w:rPr>
                      <w:rFonts w:asciiTheme="majorHAnsi" w:hAnsiTheme="majorHAnsi" w:cstheme="majorHAnsi"/>
                      <w:sz w:val="24"/>
                      <w:szCs w:val="24"/>
                      <w:lang w:val="en-US"/>
                    </w:rPr>
                    <w:t>141</w:t>
                  </w:r>
                </w:p>
              </w:tc>
              <w:tc>
                <w:tcPr>
                  <w:tcW w:w="700" w:type="dxa"/>
                </w:tcPr>
                <w:p w14:paraId="4DA7096D" w14:textId="77777777" w:rsidR="00E30B19" w:rsidRPr="009077F1" w:rsidRDefault="00E30B19" w:rsidP="005771E6">
                  <w:pPr>
                    <w:pStyle w:val="ListParagraph"/>
                    <w:framePr w:hSpace="180" w:wrap="around" w:vAnchor="text" w:hAnchor="text" w:y="1"/>
                    <w:ind w:left="0"/>
                    <w:suppressOverlap/>
                    <w:jc w:val="both"/>
                    <w:rPr>
                      <w:rFonts w:asciiTheme="majorHAnsi" w:hAnsiTheme="majorHAnsi" w:cstheme="majorHAnsi"/>
                      <w:sz w:val="24"/>
                      <w:szCs w:val="24"/>
                      <w:lang w:val="en-US"/>
                    </w:rPr>
                  </w:pPr>
                  <w:r w:rsidRPr="009077F1">
                    <w:rPr>
                      <w:rFonts w:asciiTheme="majorHAnsi" w:hAnsiTheme="majorHAnsi" w:cstheme="majorHAnsi"/>
                      <w:sz w:val="24"/>
                      <w:szCs w:val="24"/>
                      <w:lang w:val="en-US"/>
                    </w:rPr>
                    <w:t>143</w:t>
                  </w:r>
                </w:p>
              </w:tc>
              <w:tc>
                <w:tcPr>
                  <w:tcW w:w="576" w:type="dxa"/>
                </w:tcPr>
                <w:p w14:paraId="1C217676" w14:textId="77777777" w:rsidR="00E30B19" w:rsidRPr="009077F1" w:rsidRDefault="00E30B19" w:rsidP="005771E6">
                  <w:pPr>
                    <w:pStyle w:val="ListParagraph"/>
                    <w:framePr w:hSpace="180" w:wrap="around" w:vAnchor="text" w:hAnchor="text" w:y="1"/>
                    <w:ind w:left="0"/>
                    <w:suppressOverlap/>
                    <w:jc w:val="both"/>
                    <w:rPr>
                      <w:rFonts w:asciiTheme="majorHAnsi" w:hAnsiTheme="majorHAnsi" w:cstheme="majorHAnsi"/>
                      <w:sz w:val="24"/>
                      <w:szCs w:val="24"/>
                      <w:lang w:val="en-US"/>
                    </w:rPr>
                  </w:pPr>
                  <w:r w:rsidRPr="009077F1">
                    <w:rPr>
                      <w:rFonts w:asciiTheme="majorHAnsi" w:hAnsiTheme="majorHAnsi" w:cstheme="majorHAnsi"/>
                      <w:sz w:val="24"/>
                      <w:szCs w:val="24"/>
                      <w:lang w:val="en-US"/>
                    </w:rPr>
                    <w:t>143</w:t>
                  </w:r>
                </w:p>
              </w:tc>
              <w:tc>
                <w:tcPr>
                  <w:tcW w:w="576" w:type="dxa"/>
                </w:tcPr>
                <w:p w14:paraId="4ACA5ADE" w14:textId="77777777" w:rsidR="00E30B19" w:rsidRPr="009077F1" w:rsidRDefault="00E30B19" w:rsidP="005771E6">
                  <w:pPr>
                    <w:pStyle w:val="ListParagraph"/>
                    <w:framePr w:hSpace="180" w:wrap="around" w:vAnchor="text" w:hAnchor="text" w:y="1"/>
                    <w:ind w:left="0"/>
                    <w:suppressOverlap/>
                    <w:jc w:val="both"/>
                    <w:rPr>
                      <w:rFonts w:asciiTheme="majorHAnsi" w:hAnsiTheme="majorHAnsi" w:cstheme="majorHAnsi"/>
                      <w:sz w:val="24"/>
                      <w:szCs w:val="24"/>
                      <w:lang w:val="en-US"/>
                    </w:rPr>
                  </w:pPr>
                  <w:r w:rsidRPr="009077F1">
                    <w:rPr>
                      <w:rFonts w:asciiTheme="majorHAnsi" w:hAnsiTheme="majorHAnsi" w:cstheme="majorHAnsi"/>
                      <w:sz w:val="24"/>
                      <w:szCs w:val="24"/>
                      <w:lang w:val="en-US"/>
                    </w:rPr>
                    <w:t>146</w:t>
                  </w:r>
                </w:p>
              </w:tc>
              <w:tc>
                <w:tcPr>
                  <w:tcW w:w="4263" w:type="dxa"/>
                </w:tcPr>
                <w:p w14:paraId="500CD3DC" w14:textId="77777777" w:rsidR="00E30B19" w:rsidRPr="009077F1" w:rsidRDefault="00E30B19" w:rsidP="005771E6">
                  <w:pPr>
                    <w:pStyle w:val="ListParagraph"/>
                    <w:framePr w:hSpace="180" w:wrap="around" w:vAnchor="text" w:hAnchor="text" w:y="1"/>
                    <w:ind w:left="0"/>
                    <w:suppressOverlap/>
                    <w:jc w:val="both"/>
                    <w:rPr>
                      <w:rFonts w:asciiTheme="majorHAnsi" w:hAnsiTheme="majorHAnsi" w:cstheme="majorHAnsi"/>
                      <w:sz w:val="24"/>
                      <w:szCs w:val="24"/>
                      <w:lang w:val="en-US"/>
                    </w:rPr>
                  </w:pPr>
                  <w:r w:rsidRPr="009077F1">
                    <w:rPr>
                      <w:rFonts w:asciiTheme="majorHAnsi" w:hAnsiTheme="majorHAnsi" w:cstheme="majorHAnsi"/>
                      <w:sz w:val="24"/>
                      <w:szCs w:val="24"/>
                      <w:lang w:val="en-US"/>
                    </w:rPr>
                    <w:t>142</w:t>
                  </w:r>
                </w:p>
              </w:tc>
            </w:tr>
          </w:tbl>
          <w:p w14:paraId="0ED53EE0" w14:textId="77777777" w:rsidR="009077F1" w:rsidRDefault="009077F1" w:rsidP="00795C5F">
            <w:pPr>
              <w:pStyle w:val="ListParagraph"/>
              <w:ind w:left="0"/>
              <w:jc w:val="both"/>
              <w:rPr>
                <w:rFonts w:asciiTheme="majorHAnsi" w:hAnsiTheme="majorHAnsi" w:cstheme="majorHAnsi"/>
                <w:b/>
                <w:sz w:val="28"/>
                <w:szCs w:val="28"/>
                <w:lang w:val="en-US"/>
              </w:rPr>
            </w:pPr>
          </w:p>
          <w:p w14:paraId="499075F3" w14:textId="2D939AF0" w:rsidR="00795C5F" w:rsidRDefault="00B07271" w:rsidP="00795C5F">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a,</w:t>
            </w:r>
            <w:r w:rsidR="00795C5F">
              <w:rPr>
                <w:rFonts w:asciiTheme="majorHAnsi" w:hAnsiTheme="majorHAnsi" w:cstheme="majorHAnsi"/>
                <w:sz w:val="28"/>
                <w:szCs w:val="28"/>
                <w:lang w:val="en-US"/>
              </w:rPr>
              <w:t xml:space="preserve"> Lập bảng thống kê chiều cao học sinh khối 6.</w:t>
            </w:r>
          </w:p>
          <w:p w14:paraId="4609CEEF" w14:textId="5637C42D" w:rsidR="00795C5F" w:rsidRDefault="00B07271" w:rsidP="00795C5F">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b, </w:t>
            </w:r>
            <w:r w:rsidR="00795C5F">
              <w:rPr>
                <w:rFonts w:asciiTheme="majorHAnsi" w:hAnsiTheme="majorHAnsi" w:cstheme="majorHAnsi"/>
                <w:sz w:val="28"/>
                <w:szCs w:val="28"/>
                <w:lang w:val="en-US"/>
              </w:rPr>
              <w:t>Biểu diễn bằng biểu đồ cột.</w:t>
            </w:r>
          </w:p>
          <w:p w14:paraId="5115E913" w14:textId="509B5F15" w:rsidR="00795C5F" w:rsidRPr="00795C5F" w:rsidRDefault="00795C5F" w:rsidP="00795C5F">
            <w:pPr>
              <w:pStyle w:val="ListParagraph"/>
              <w:ind w:left="0"/>
              <w:jc w:val="center"/>
              <w:rPr>
                <w:rFonts w:asciiTheme="majorHAnsi" w:hAnsiTheme="majorHAnsi" w:cstheme="majorHAnsi"/>
                <w:b/>
                <w:sz w:val="28"/>
                <w:szCs w:val="28"/>
                <w:lang w:val="en-US"/>
              </w:rPr>
            </w:pPr>
            <w:r w:rsidRPr="00795C5F">
              <w:rPr>
                <w:rFonts w:asciiTheme="majorHAnsi" w:hAnsiTheme="majorHAnsi" w:cstheme="majorHAnsi"/>
                <w:b/>
                <w:sz w:val="28"/>
                <w:szCs w:val="28"/>
                <w:lang w:val="en-US"/>
              </w:rPr>
              <w:t>Giải</w:t>
            </w:r>
          </w:p>
          <w:p w14:paraId="1F71A71C" w14:textId="634BBFAA" w:rsidR="00795C5F" w:rsidRDefault="00795C5F" w:rsidP="00795C5F">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a) Bảng thống kê:</w:t>
            </w:r>
          </w:p>
          <w:tbl>
            <w:tblPr>
              <w:tblStyle w:val="TableGrid"/>
              <w:tblW w:w="5391" w:type="dxa"/>
              <w:tblLayout w:type="fixed"/>
              <w:tblLook w:val="04A0" w:firstRow="1" w:lastRow="0" w:firstColumn="1" w:lastColumn="0" w:noHBand="0" w:noVBand="1"/>
            </w:tblPr>
            <w:tblGrid>
              <w:gridCol w:w="1271"/>
              <w:gridCol w:w="576"/>
              <w:gridCol w:w="709"/>
              <w:gridCol w:w="708"/>
              <w:gridCol w:w="709"/>
              <w:gridCol w:w="709"/>
              <w:gridCol w:w="709"/>
            </w:tblGrid>
            <w:tr w:rsidR="009D39FF" w14:paraId="497A9D43" w14:textId="77777777" w:rsidTr="009D39FF">
              <w:tc>
                <w:tcPr>
                  <w:tcW w:w="1271" w:type="dxa"/>
                </w:tcPr>
                <w:p w14:paraId="48FE9D2D" w14:textId="24ACCB17" w:rsidR="009D39FF" w:rsidRPr="009D39FF" w:rsidRDefault="009D39FF" w:rsidP="005771E6">
                  <w:pPr>
                    <w:pStyle w:val="ListParagraph"/>
                    <w:framePr w:hSpace="180" w:wrap="around" w:vAnchor="text" w:hAnchor="text" w:y="1"/>
                    <w:ind w:left="0"/>
                    <w:suppressOverlap/>
                    <w:jc w:val="center"/>
                    <w:rPr>
                      <w:rFonts w:asciiTheme="majorHAnsi" w:hAnsiTheme="majorHAnsi" w:cstheme="majorHAnsi"/>
                      <w:sz w:val="24"/>
                      <w:szCs w:val="24"/>
                      <w:lang w:val="en-US"/>
                    </w:rPr>
                  </w:pPr>
                  <w:r w:rsidRPr="009D39FF">
                    <w:rPr>
                      <w:rFonts w:asciiTheme="majorHAnsi" w:hAnsiTheme="majorHAnsi" w:cstheme="majorHAnsi"/>
                      <w:sz w:val="24"/>
                      <w:szCs w:val="24"/>
                      <w:lang w:val="en-US"/>
                    </w:rPr>
                    <w:t>Chiều cao</w:t>
                  </w:r>
                </w:p>
              </w:tc>
              <w:tc>
                <w:tcPr>
                  <w:tcW w:w="576" w:type="dxa"/>
                </w:tcPr>
                <w:p w14:paraId="0994C499" w14:textId="13F7F684" w:rsidR="009D39FF" w:rsidRPr="009D39FF" w:rsidRDefault="009D39FF" w:rsidP="005771E6">
                  <w:pPr>
                    <w:pStyle w:val="ListParagraph"/>
                    <w:framePr w:hSpace="180" w:wrap="around" w:vAnchor="text" w:hAnchor="text" w:y="1"/>
                    <w:ind w:left="0"/>
                    <w:suppressOverlap/>
                    <w:jc w:val="center"/>
                    <w:rPr>
                      <w:rFonts w:asciiTheme="majorHAnsi" w:hAnsiTheme="majorHAnsi" w:cstheme="majorHAnsi"/>
                      <w:sz w:val="24"/>
                      <w:szCs w:val="24"/>
                      <w:lang w:val="en-US"/>
                    </w:rPr>
                  </w:pPr>
                  <w:r w:rsidRPr="009D39FF">
                    <w:rPr>
                      <w:rFonts w:asciiTheme="majorHAnsi" w:hAnsiTheme="majorHAnsi" w:cstheme="majorHAnsi"/>
                      <w:sz w:val="24"/>
                      <w:szCs w:val="24"/>
                      <w:lang w:val="en-US"/>
                    </w:rPr>
                    <w:t>141</w:t>
                  </w:r>
                </w:p>
              </w:tc>
              <w:tc>
                <w:tcPr>
                  <w:tcW w:w="709" w:type="dxa"/>
                </w:tcPr>
                <w:p w14:paraId="2B46E000" w14:textId="143D1750" w:rsidR="009D39FF" w:rsidRPr="009D39FF" w:rsidRDefault="009D39FF" w:rsidP="005771E6">
                  <w:pPr>
                    <w:pStyle w:val="ListParagraph"/>
                    <w:framePr w:hSpace="180" w:wrap="around" w:vAnchor="text" w:hAnchor="text" w:y="1"/>
                    <w:ind w:left="0"/>
                    <w:suppressOverlap/>
                    <w:jc w:val="center"/>
                    <w:rPr>
                      <w:rFonts w:asciiTheme="majorHAnsi" w:hAnsiTheme="majorHAnsi" w:cstheme="majorHAnsi"/>
                      <w:sz w:val="24"/>
                      <w:szCs w:val="24"/>
                      <w:lang w:val="en-US"/>
                    </w:rPr>
                  </w:pPr>
                  <w:r w:rsidRPr="009D39FF">
                    <w:rPr>
                      <w:rFonts w:asciiTheme="majorHAnsi" w:hAnsiTheme="majorHAnsi" w:cstheme="majorHAnsi"/>
                      <w:sz w:val="24"/>
                      <w:szCs w:val="24"/>
                      <w:lang w:val="en-US"/>
                    </w:rPr>
                    <w:t>142</w:t>
                  </w:r>
                </w:p>
              </w:tc>
              <w:tc>
                <w:tcPr>
                  <w:tcW w:w="708" w:type="dxa"/>
                </w:tcPr>
                <w:p w14:paraId="590C1F3D" w14:textId="442E5EAD" w:rsidR="009D39FF" w:rsidRPr="009D39FF" w:rsidRDefault="009D39FF" w:rsidP="005771E6">
                  <w:pPr>
                    <w:pStyle w:val="ListParagraph"/>
                    <w:framePr w:hSpace="180" w:wrap="around" w:vAnchor="text" w:hAnchor="text" w:y="1"/>
                    <w:ind w:left="0"/>
                    <w:suppressOverlap/>
                    <w:jc w:val="center"/>
                    <w:rPr>
                      <w:rFonts w:asciiTheme="majorHAnsi" w:hAnsiTheme="majorHAnsi" w:cstheme="majorHAnsi"/>
                      <w:sz w:val="24"/>
                      <w:szCs w:val="24"/>
                      <w:lang w:val="en-US"/>
                    </w:rPr>
                  </w:pPr>
                  <w:r w:rsidRPr="009D39FF">
                    <w:rPr>
                      <w:rFonts w:asciiTheme="majorHAnsi" w:hAnsiTheme="majorHAnsi" w:cstheme="majorHAnsi"/>
                      <w:sz w:val="24"/>
                      <w:szCs w:val="24"/>
                      <w:lang w:val="en-US"/>
                    </w:rPr>
                    <w:t>143</w:t>
                  </w:r>
                </w:p>
              </w:tc>
              <w:tc>
                <w:tcPr>
                  <w:tcW w:w="709" w:type="dxa"/>
                </w:tcPr>
                <w:p w14:paraId="41174CB0" w14:textId="1EBF9580" w:rsidR="009D39FF" w:rsidRPr="009D39FF" w:rsidRDefault="009D39FF" w:rsidP="005771E6">
                  <w:pPr>
                    <w:pStyle w:val="ListParagraph"/>
                    <w:framePr w:hSpace="180" w:wrap="around" w:vAnchor="text" w:hAnchor="text" w:y="1"/>
                    <w:ind w:left="0"/>
                    <w:suppressOverlap/>
                    <w:jc w:val="center"/>
                    <w:rPr>
                      <w:rFonts w:asciiTheme="majorHAnsi" w:hAnsiTheme="majorHAnsi" w:cstheme="majorHAnsi"/>
                      <w:sz w:val="24"/>
                      <w:szCs w:val="24"/>
                      <w:lang w:val="en-US"/>
                    </w:rPr>
                  </w:pPr>
                  <w:r w:rsidRPr="009D39FF">
                    <w:rPr>
                      <w:rFonts w:asciiTheme="majorHAnsi" w:hAnsiTheme="majorHAnsi" w:cstheme="majorHAnsi"/>
                      <w:sz w:val="24"/>
                      <w:szCs w:val="24"/>
                      <w:lang w:val="en-US"/>
                    </w:rPr>
                    <w:t>144</w:t>
                  </w:r>
                </w:p>
              </w:tc>
              <w:tc>
                <w:tcPr>
                  <w:tcW w:w="709" w:type="dxa"/>
                </w:tcPr>
                <w:p w14:paraId="35E5DA7F" w14:textId="74B63EAA" w:rsidR="009D39FF" w:rsidRPr="009D39FF" w:rsidRDefault="009D39FF" w:rsidP="005771E6">
                  <w:pPr>
                    <w:pStyle w:val="ListParagraph"/>
                    <w:framePr w:hSpace="180" w:wrap="around" w:vAnchor="text" w:hAnchor="text" w:y="1"/>
                    <w:ind w:left="0"/>
                    <w:suppressOverlap/>
                    <w:jc w:val="center"/>
                    <w:rPr>
                      <w:rFonts w:asciiTheme="majorHAnsi" w:hAnsiTheme="majorHAnsi" w:cstheme="majorHAnsi"/>
                      <w:sz w:val="24"/>
                      <w:szCs w:val="24"/>
                      <w:lang w:val="en-US"/>
                    </w:rPr>
                  </w:pPr>
                  <w:r w:rsidRPr="009D39FF">
                    <w:rPr>
                      <w:rFonts w:asciiTheme="majorHAnsi" w:hAnsiTheme="majorHAnsi" w:cstheme="majorHAnsi"/>
                      <w:sz w:val="24"/>
                      <w:szCs w:val="24"/>
                      <w:lang w:val="en-US"/>
                    </w:rPr>
                    <w:t>145</w:t>
                  </w:r>
                </w:p>
              </w:tc>
              <w:tc>
                <w:tcPr>
                  <w:tcW w:w="709" w:type="dxa"/>
                </w:tcPr>
                <w:p w14:paraId="4DFC1CD1" w14:textId="205462A7" w:rsidR="009D39FF" w:rsidRPr="009D39FF" w:rsidRDefault="009D39FF" w:rsidP="005771E6">
                  <w:pPr>
                    <w:pStyle w:val="ListParagraph"/>
                    <w:framePr w:hSpace="180" w:wrap="around" w:vAnchor="text" w:hAnchor="text" w:y="1"/>
                    <w:ind w:left="0"/>
                    <w:suppressOverlap/>
                    <w:jc w:val="center"/>
                    <w:rPr>
                      <w:rFonts w:asciiTheme="majorHAnsi" w:hAnsiTheme="majorHAnsi" w:cstheme="majorHAnsi"/>
                      <w:sz w:val="24"/>
                      <w:szCs w:val="24"/>
                      <w:lang w:val="en-US"/>
                    </w:rPr>
                  </w:pPr>
                  <w:r w:rsidRPr="009D39FF">
                    <w:rPr>
                      <w:rFonts w:asciiTheme="majorHAnsi" w:hAnsiTheme="majorHAnsi" w:cstheme="majorHAnsi"/>
                      <w:sz w:val="24"/>
                      <w:szCs w:val="24"/>
                      <w:lang w:val="en-US"/>
                    </w:rPr>
                    <w:t>146</w:t>
                  </w:r>
                </w:p>
              </w:tc>
            </w:tr>
            <w:tr w:rsidR="009D39FF" w14:paraId="7AC57DE5" w14:textId="77777777" w:rsidTr="009D39FF">
              <w:tc>
                <w:tcPr>
                  <w:tcW w:w="1271" w:type="dxa"/>
                </w:tcPr>
                <w:p w14:paraId="475AD730" w14:textId="5F2BB388" w:rsidR="009D39FF" w:rsidRPr="009D39FF" w:rsidRDefault="009D39FF" w:rsidP="005771E6">
                  <w:pPr>
                    <w:pStyle w:val="ListParagraph"/>
                    <w:framePr w:hSpace="180" w:wrap="around" w:vAnchor="text" w:hAnchor="text" w:y="1"/>
                    <w:ind w:left="0"/>
                    <w:suppressOverlap/>
                    <w:jc w:val="center"/>
                    <w:rPr>
                      <w:rFonts w:asciiTheme="majorHAnsi" w:hAnsiTheme="majorHAnsi" w:cstheme="majorHAnsi"/>
                      <w:sz w:val="24"/>
                      <w:szCs w:val="24"/>
                      <w:lang w:val="en-US"/>
                    </w:rPr>
                  </w:pPr>
                  <w:r w:rsidRPr="009D39FF">
                    <w:rPr>
                      <w:rFonts w:asciiTheme="majorHAnsi" w:hAnsiTheme="majorHAnsi" w:cstheme="majorHAnsi"/>
                      <w:sz w:val="24"/>
                      <w:szCs w:val="24"/>
                      <w:lang w:val="en-US"/>
                    </w:rPr>
                    <w:t>Số học sinh</w:t>
                  </w:r>
                </w:p>
              </w:tc>
              <w:tc>
                <w:tcPr>
                  <w:tcW w:w="576" w:type="dxa"/>
                  <w:vAlign w:val="center"/>
                </w:tcPr>
                <w:p w14:paraId="7FEFE768" w14:textId="2A935D72" w:rsidR="009D39FF" w:rsidRPr="009D39FF" w:rsidRDefault="009D39FF" w:rsidP="005771E6">
                  <w:pPr>
                    <w:pStyle w:val="ListParagraph"/>
                    <w:framePr w:hSpace="180" w:wrap="around" w:vAnchor="text" w:hAnchor="text" w:y="1"/>
                    <w:ind w:left="0"/>
                    <w:suppressOverlap/>
                    <w:jc w:val="center"/>
                    <w:rPr>
                      <w:rFonts w:asciiTheme="majorHAnsi" w:hAnsiTheme="majorHAnsi" w:cstheme="majorHAnsi"/>
                      <w:sz w:val="24"/>
                      <w:szCs w:val="24"/>
                      <w:lang w:val="en-US"/>
                    </w:rPr>
                  </w:pPr>
                  <w:r w:rsidRPr="009D39FF">
                    <w:rPr>
                      <w:rFonts w:asciiTheme="majorHAnsi" w:hAnsiTheme="majorHAnsi" w:cstheme="majorHAnsi"/>
                      <w:sz w:val="24"/>
                      <w:szCs w:val="24"/>
                      <w:lang w:val="en-US"/>
                    </w:rPr>
                    <w:t>6</w:t>
                  </w:r>
                </w:p>
              </w:tc>
              <w:tc>
                <w:tcPr>
                  <w:tcW w:w="709" w:type="dxa"/>
                  <w:vAlign w:val="center"/>
                </w:tcPr>
                <w:p w14:paraId="318D7958" w14:textId="013539A7" w:rsidR="009D39FF" w:rsidRPr="009D39FF" w:rsidRDefault="009D39FF" w:rsidP="005771E6">
                  <w:pPr>
                    <w:pStyle w:val="ListParagraph"/>
                    <w:framePr w:hSpace="180" w:wrap="around" w:vAnchor="text" w:hAnchor="text" w:y="1"/>
                    <w:ind w:left="0"/>
                    <w:suppressOverlap/>
                    <w:jc w:val="center"/>
                    <w:rPr>
                      <w:rFonts w:asciiTheme="majorHAnsi" w:hAnsiTheme="majorHAnsi" w:cstheme="majorHAnsi"/>
                      <w:sz w:val="24"/>
                      <w:szCs w:val="24"/>
                      <w:lang w:val="en-US"/>
                    </w:rPr>
                  </w:pPr>
                  <w:r w:rsidRPr="009D39FF">
                    <w:rPr>
                      <w:rFonts w:asciiTheme="majorHAnsi" w:hAnsiTheme="majorHAnsi" w:cstheme="majorHAnsi"/>
                      <w:sz w:val="24"/>
                      <w:szCs w:val="24"/>
                      <w:lang w:val="en-US"/>
                    </w:rPr>
                    <w:t>13</w:t>
                  </w:r>
                </w:p>
              </w:tc>
              <w:tc>
                <w:tcPr>
                  <w:tcW w:w="708" w:type="dxa"/>
                  <w:vAlign w:val="center"/>
                </w:tcPr>
                <w:p w14:paraId="1B74E27D" w14:textId="57A62014" w:rsidR="009D39FF" w:rsidRPr="009D39FF" w:rsidRDefault="009D39FF" w:rsidP="005771E6">
                  <w:pPr>
                    <w:pStyle w:val="ListParagraph"/>
                    <w:framePr w:hSpace="180" w:wrap="around" w:vAnchor="text" w:hAnchor="text" w:y="1"/>
                    <w:ind w:left="0"/>
                    <w:suppressOverlap/>
                    <w:jc w:val="center"/>
                    <w:rPr>
                      <w:rFonts w:asciiTheme="majorHAnsi" w:hAnsiTheme="majorHAnsi" w:cstheme="majorHAnsi"/>
                      <w:sz w:val="24"/>
                      <w:szCs w:val="24"/>
                      <w:lang w:val="en-US"/>
                    </w:rPr>
                  </w:pPr>
                  <w:r w:rsidRPr="009D39FF">
                    <w:rPr>
                      <w:rFonts w:asciiTheme="majorHAnsi" w:hAnsiTheme="majorHAnsi" w:cstheme="majorHAnsi"/>
                      <w:sz w:val="24"/>
                      <w:szCs w:val="24"/>
                      <w:lang w:val="en-US"/>
                    </w:rPr>
                    <w:t>12</w:t>
                  </w:r>
                </w:p>
              </w:tc>
              <w:tc>
                <w:tcPr>
                  <w:tcW w:w="709" w:type="dxa"/>
                  <w:vAlign w:val="center"/>
                </w:tcPr>
                <w:p w14:paraId="6E218DC1" w14:textId="20E9D48D" w:rsidR="009D39FF" w:rsidRPr="009D39FF" w:rsidRDefault="009D39FF" w:rsidP="005771E6">
                  <w:pPr>
                    <w:pStyle w:val="ListParagraph"/>
                    <w:framePr w:hSpace="180" w:wrap="around" w:vAnchor="text" w:hAnchor="text" w:y="1"/>
                    <w:ind w:left="0"/>
                    <w:suppressOverlap/>
                    <w:jc w:val="center"/>
                    <w:rPr>
                      <w:rFonts w:asciiTheme="majorHAnsi" w:hAnsiTheme="majorHAnsi" w:cstheme="majorHAnsi"/>
                      <w:sz w:val="24"/>
                      <w:szCs w:val="24"/>
                      <w:lang w:val="en-US"/>
                    </w:rPr>
                  </w:pPr>
                  <w:r w:rsidRPr="009D39FF">
                    <w:rPr>
                      <w:rFonts w:asciiTheme="majorHAnsi" w:hAnsiTheme="majorHAnsi" w:cstheme="majorHAnsi"/>
                      <w:sz w:val="24"/>
                      <w:szCs w:val="24"/>
                      <w:lang w:val="en-US"/>
                    </w:rPr>
                    <w:t>10</w:t>
                  </w:r>
                </w:p>
              </w:tc>
              <w:tc>
                <w:tcPr>
                  <w:tcW w:w="709" w:type="dxa"/>
                  <w:vAlign w:val="center"/>
                </w:tcPr>
                <w:p w14:paraId="184815BC" w14:textId="2515ADE3" w:rsidR="009D39FF" w:rsidRPr="009D39FF" w:rsidRDefault="009D39FF" w:rsidP="005771E6">
                  <w:pPr>
                    <w:pStyle w:val="ListParagraph"/>
                    <w:framePr w:hSpace="180" w:wrap="around" w:vAnchor="text" w:hAnchor="text" w:y="1"/>
                    <w:ind w:left="0"/>
                    <w:suppressOverlap/>
                    <w:jc w:val="center"/>
                    <w:rPr>
                      <w:rFonts w:asciiTheme="majorHAnsi" w:hAnsiTheme="majorHAnsi" w:cstheme="majorHAnsi"/>
                      <w:sz w:val="24"/>
                      <w:szCs w:val="24"/>
                      <w:lang w:val="en-US"/>
                    </w:rPr>
                  </w:pPr>
                  <w:r w:rsidRPr="009D39FF">
                    <w:rPr>
                      <w:rFonts w:asciiTheme="majorHAnsi" w:hAnsiTheme="majorHAnsi" w:cstheme="majorHAnsi"/>
                      <w:sz w:val="24"/>
                      <w:szCs w:val="24"/>
                      <w:lang w:val="en-US"/>
                    </w:rPr>
                    <w:t>4</w:t>
                  </w:r>
                </w:p>
              </w:tc>
              <w:tc>
                <w:tcPr>
                  <w:tcW w:w="709" w:type="dxa"/>
                  <w:vAlign w:val="center"/>
                </w:tcPr>
                <w:p w14:paraId="20768113" w14:textId="1CA6B880" w:rsidR="009D39FF" w:rsidRPr="009D39FF" w:rsidRDefault="009D39FF" w:rsidP="005771E6">
                  <w:pPr>
                    <w:pStyle w:val="ListParagraph"/>
                    <w:framePr w:hSpace="180" w:wrap="around" w:vAnchor="text" w:hAnchor="text" w:y="1"/>
                    <w:ind w:left="0"/>
                    <w:suppressOverlap/>
                    <w:jc w:val="center"/>
                    <w:rPr>
                      <w:rFonts w:asciiTheme="majorHAnsi" w:hAnsiTheme="majorHAnsi" w:cstheme="majorHAnsi"/>
                      <w:sz w:val="24"/>
                      <w:szCs w:val="24"/>
                      <w:lang w:val="en-US"/>
                    </w:rPr>
                  </w:pPr>
                  <w:r w:rsidRPr="009D39FF">
                    <w:rPr>
                      <w:rFonts w:asciiTheme="majorHAnsi" w:hAnsiTheme="majorHAnsi" w:cstheme="majorHAnsi"/>
                      <w:sz w:val="24"/>
                      <w:szCs w:val="24"/>
                      <w:lang w:val="en-US"/>
                    </w:rPr>
                    <w:t>15</w:t>
                  </w:r>
                </w:p>
              </w:tc>
            </w:tr>
          </w:tbl>
          <w:p w14:paraId="0DB5C305" w14:textId="77777777" w:rsidR="00E30B19" w:rsidRDefault="00E30B19" w:rsidP="00795C5F">
            <w:pPr>
              <w:pStyle w:val="ListParagraph"/>
              <w:ind w:left="0"/>
              <w:jc w:val="both"/>
              <w:rPr>
                <w:rFonts w:asciiTheme="majorHAnsi" w:hAnsiTheme="majorHAnsi" w:cstheme="majorHAnsi"/>
                <w:sz w:val="28"/>
                <w:szCs w:val="28"/>
                <w:lang w:val="en-US"/>
              </w:rPr>
            </w:pPr>
          </w:p>
          <w:p w14:paraId="15AAA10E" w14:textId="4DF15314" w:rsidR="00795C5F" w:rsidRDefault="00795C5F" w:rsidP="00795C5F">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b) Biểu diễn bằng biểu đồ cột</w:t>
            </w:r>
          </w:p>
          <w:p w14:paraId="356C6530" w14:textId="7DCBAE0A" w:rsidR="00FA1491" w:rsidRDefault="00A37E14" w:rsidP="00A11E51">
            <w:pPr>
              <w:pStyle w:val="ListParagraph"/>
              <w:ind w:left="0"/>
              <w:rPr>
                <w:rFonts w:asciiTheme="majorHAnsi" w:hAnsiTheme="majorHAnsi" w:cstheme="majorHAnsi"/>
                <w:b/>
                <w:sz w:val="28"/>
                <w:szCs w:val="28"/>
                <w:lang w:val="en-US"/>
              </w:rPr>
            </w:pPr>
            <w:r>
              <w:rPr>
                <w:noProof/>
                <w:lang w:val="en-US"/>
              </w:rPr>
              <w:drawing>
                <wp:inline distT="0" distB="0" distL="0" distR="0" wp14:anchorId="09E09F83" wp14:editId="09540B08">
                  <wp:extent cx="3095625" cy="2755631"/>
                  <wp:effectExtent l="0" t="0" r="0" b="6985"/>
                  <wp:docPr id="328" name="Ả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nh 3"/>
                          <pic:cNvPicPr>
                            <a:picLocks noChangeAspect="1"/>
                          </pic:cNvPicPr>
                        </pic:nvPicPr>
                        <pic:blipFill>
                          <a:blip r:embed="rId13"/>
                          <a:stretch>
                            <a:fillRect/>
                          </a:stretch>
                        </pic:blipFill>
                        <pic:spPr>
                          <a:xfrm>
                            <a:off x="0" y="0"/>
                            <a:ext cx="3095625" cy="2755631"/>
                          </a:xfrm>
                          <a:prstGeom prst="rect">
                            <a:avLst/>
                          </a:prstGeom>
                        </pic:spPr>
                      </pic:pic>
                    </a:graphicData>
                  </a:graphic>
                </wp:inline>
              </w:drawing>
            </w:r>
          </w:p>
          <w:p w14:paraId="1A72BCA7" w14:textId="77777777" w:rsidR="004E2FA9" w:rsidRDefault="004E2FA9" w:rsidP="00A11E51">
            <w:pPr>
              <w:pStyle w:val="ListParagraph"/>
              <w:ind w:left="0"/>
              <w:rPr>
                <w:rFonts w:asciiTheme="majorHAnsi" w:hAnsiTheme="majorHAnsi" w:cstheme="majorHAnsi"/>
                <w:b/>
                <w:sz w:val="28"/>
                <w:szCs w:val="28"/>
                <w:lang w:val="en-US"/>
              </w:rPr>
            </w:pPr>
          </w:p>
          <w:p w14:paraId="4142E4CB" w14:textId="4300C969" w:rsidR="004E2FA9" w:rsidRPr="00FA1491" w:rsidRDefault="004E2FA9" w:rsidP="00C57917">
            <w:pPr>
              <w:pStyle w:val="ListParagraph"/>
              <w:ind w:left="0"/>
              <w:rPr>
                <w:rFonts w:asciiTheme="majorHAnsi" w:hAnsiTheme="majorHAnsi" w:cstheme="majorHAnsi"/>
                <w:b/>
                <w:sz w:val="28"/>
                <w:szCs w:val="28"/>
                <w:lang w:val="en-US"/>
              </w:rPr>
            </w:pPr>
            <w:r>
              <w:rPr>
                <w:rFonts w:asciiTheme="majorHAnsi" w:hAnsiTheme="majorHAnsi" w:cstheme="majorHAnsi"/>
                <w:sz w:val="28"/>
                <w:szCs w:val="28"/>
                <w:lang w:val="en-US"/>
              </w:rPr>
              <w:t xml:space="preserve">                                (H.2).</w:t>
            </w:r>
          </w:p>
        </w:tc>
      </w:tr>
      <w:tr w:rsidR="00A11E51" w:rsidRPr="005426D0" w14:paraId="7C9EB7A3" w14:textId="77777777" w:rsidTr="00DC008C">
        <w:trPr>
          <w:trHeight w:val="416"/>
        </w:trPr>
        <w:tc>
          <w:tcPr>
            <w:tcW w:w="3936" w:type="dxa"/>
          </w:tcPr>
          <w:p w14:paraId="243BAD1B" w14:textId="1A4A5251" w:rsidR="00E07CDB" w:rsidRPr="005426D0" w:rsidRDefault="00E07CDB" w:rsidP="00E07CDB">
            <w:pPr>
              <w:pStyle w:val="ListParagraph"/>
              <w:ind w:left="0"/>
              <w:jc w:val="both"/>
              <w:rPr>
                <w:rFonts w:asciiTheme="majorHAnsi" w:hAnsiTheme="majorHAnsi" w:cstheme="majorHAnsi"/>
                <w:b/>
                <w:bCs/>
                <w:sz w:val="28"/>
                <w:szCs w:val="28"/>
                <w:lang w:val="en-US"/>
              </w:rPr>
            </w:pPr>
            <w:r w:rsidRPr="005426D0">
              <w:rPr>
                <w:rFonts w:asciiTheme="majorHAnsi" w:hAnsiTheme="majorHAnsi" w:cstheme="majorHAnsi"/>
                <w:b/>
                <w:bCs/>
                <w:sz w:val="28"/>
                <w:szCs w:val="28"/>
                <w:lang w:val="en-US"/>
              </w:rPr>
              <w:t>Bước 1: Giao nhiệm vụ</w:t>
            </w:r>
            <w:r>
              <w:rPr>
                <w:rFonts w:asciiTheme="majorHAnsi" w:hAnsiTheme="majorHAnsi" w:cstheme="majorHAnsi"/>
                <w:b/>
                <w:bCs/>
                <w:sz w:val="28"/>
                <w:szCs w:val="28"/>
                <w:lang w:val="en-US"/>
              </w:rPr>
              <w:t xml:space="preserve"> 3</w:t>
            </w:r>
          </w:p>
          <w:p w14:paraId="206C9CB5" w14:textId="538D1336" w:rsidR="00E07CDB" w:rsidRPr="00BA6817" w:rsidRDefault="00E07CDB" w:rsidP="00E07CDB">
            <w:pPr>
              <w:pStyle w:val="ListParagraph"/>
              <w:ind w:left="0"/>
              <w:jc w:val="both"/>
              <w:rPr>
                <w:rFonts w:asciiTheme="majorHAnsi" w:hAnsiTheme="majorHAnsi" w:cstheme="majorHAnsi"/>
                <w:bCs/>
                <w:sz w:val="28"/>
                <w:szCs w:val="28"/>
                <w:lang w:val="en-US"/>
              </w:rPr>
            </w:pPr>
            <w:r w:rsidRPr="00BA6817">
              <w:rPr>
                <w:rFonts w:asciiTheme="majorHAnsi" w:hAnsiTheme="majorHAnsi" w:cstheme="majorHAnsi"/>
                <w:bCs/>
                <w:sz w:val="28"/>
                <w:szCs w:val="28"/>
                <w:lang w:val="en-US"/>
              </w:rPr>
              <w:t xml:space="preserve">- GV yêu cầu học sinh đọc đề bài tập </w:t>
            </w:r>
            <w:r>
              <w:rPr>
                <w:rFonts w:asciiTheme="majorHAnsi" w:hAnsiTheme="majorHAnsi" w:cstheme="majorHAnsi"/>
                <w:bCs/>
                <w:sz w:val="28"/>
                <w:szCs w:val="28"/>
                <w:lang w:val="en-US"/>
              </w:rPr>
              <w:t>3</w:t>
            </w:r>
          </w:p>
          <w:p w14:paraId="01C49291" w14:textId="77777777" w:rsidR="00E07CDB" w:rsidRPr="00BA6817" w:rsidRDefault="00E07CDB" w:rsidP="00E07CDB">
            <w:pPr>
              <w:pStyle w:val="ListParagraph"/>
              <w:ind w:left="0"/>
              <w:jc w:val="both"/>
              <w:rPr>
                <w:rFonts w:asciiTheme="majorHAnsi" w:hAnsiTheme="majorHAnsi" w:cstheme="majorHAnsi"/>
                <w:bCs/>
                <w:sz w:val="28"/>
                <w:szCs w:val="28"/>
                <w:lang w:val="en-US"/>
              </w:rPr>
            </w:pPr>
            <w:r w:rsidRPr="00BA6817">
              <w:rPr>
                <w:rFonts w:asciiTheme="majorHAnsi" w:hAnsiTheme="majorHAnsi" w:cstheme="majorHAnsi"/>
                <w:bCs/>
                <w:sz w:val="28"/>
                <w:szCs w:val="28"/>
                <w:lang w:val="en-US"/>
              </w:rPr>
              <w:t xml:space="preserve">- GV yêu cầu học sinh </w:t>
            </w:r>
            <w:r>
              <w:rPr>
                <w:rFonts w:asciiTheme="majorHAnsi" w:hAnsiTheme="majorHAnsi" w:cstheme="majorHAnsi"/>
                <w:bCs/>
                <w:sz w:val="28"/>
                <w:szCs w:val="28"/>
                <w:lang w:val="en-US"/>
              </w:rPr>
              <w:t xml:space="preserve">suy nghĩ làm bài cá nhân </w:t>
            </w:r>
            <w:r w:rsidRPr="00BA6817">
              <w:rPr>
                <w:rFonts w:asciiTheme="majorHAnsi" w:hAnsiTheme="majorHAnsi" w:cstheme="majorHAnsi"/>
                <w:bCs/>
                <w:sz w:val="28"/>
                <w:szCs w:val="28"/>
                <w:lang w:val="en-US"/>
              </w:rPr>
              <w:t>và</w:t>
            </w:r>
            <w:r>
              <w:rPr>
                <w:rFonts w:asciiTheme="majorHAnsi" w:hAnsiTheme="majorHAnsi" w:cstheme="majorHAnsi"/>
                <w:bCs/>
                <w:sz w:val="28"/>
                <w:szCs w:val="28"/>
                <w:lang w:val="en-US"/>
              </w:rPr>
              <w:t xml:space="preserve"> từng em</w:t>
            </w:r>
            <w:r w:rsidRPr="00BA6817">
              <w:rPr>
                <w:rFonts w:asciiTheme="majorHAnsi" w:hAnsiTheme="majorHAnsi" w:cstheme="majorHAnsi"/>
                <w:bCs/>
                <w:sz w:val="28"/>
                <w:szCs w:val="28"/>
                <w:lang w:val="en-US"/>
              </w:rPr>
              <w:t xml:space="preserve"> trả lời câu hỏi để hoàn thành bài tập.</w:t>
            </w:r>
          </w:p>
          <w:p w14:paraId="6D376ABD" w14:textId="62A01ECA" w:rsidR="00E07CDB" w:rsidRDefault="00E07CDB" w:rsidP="00E07CDB">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H1: Nêu các bước để vẽ biểu đồ cột bài tập 3?</w:t>
            </w:r>
          </w:p>
          <w:p w14:paraId="0206B8FF" w14:textId="7B45126E" w:rsidR="00E07CDB" w:rsidRPr="00BA6817" w:rsidRDefault="00E07CDB" w:rsidP="00E07CDB">
            <w:pPr>
              <w:pStyle w:val="ListParagraph"/>
              <w:ind w:left="0"/>
              <w:jc w:val="both"/>
              <w:rPr>
                <w:rFonts w:asciiTheme="majorHAnsi" w:hAnsiTheme="majorHAnsi" w:cstheme="majorHAnsi"/>
                <w:b/>
                <w:sz w:val="28"/>
                <w:szCs w:val="28"/>
                <w:lang w:val="en-US"/>
              </w:rPr>
            </w:pPr>
            <w:r w:rsidRPr="00BA6817">
              <w:rPr>
                <w:rFonts w:asciiTheme="majorHAnsi" w:hAnsiTheme="majorHAnsi" w:cstheme="majorHAnsi"/>
                <w:b/>
                <w:sz w:val="28"/>
                <w:szCs w:val="28"/>
                <w:lang w:val="en-US"/>
              </w:rPr>
              <w:t>Bước 2: Thực hiện nhiệm vụ</w:t>
            </w:r>
            <w:r>
              <w:rPr>
                <w:rFonts w:asciiTheme="majorHAnsi" w:hAnsiTheme="majorHAnsi" w:cstheme="majorHAnsi"/>
                <w:b/>
                <w:sz w:val="28"/>
                <w:szCs w:val="28"/>
                <w:lang w:val="en-US"/>
              </w:rPr>
              <w:t xml:space="preserve"> 3</w:t>
            </w:r>
          </w:p>
          <w:p w14:paraId="56F3BB11" w14:textId="77777777" w:rsidR="00E07CDB" w:rsidRPr="005426D0" w:rsidRDefault="00E07CDB" w:rsidP="00E07CDB">
            <w:pPr>
              <w:pStyle w:val="ListParagraph"/>
              <w:ind w:left="0"/>
              <w:jc w:val="both"/>
              <w:rPr>
                <w:rFonts w:asciiTheme="majorHAnsi" w:hAnsiTheme="majorHAnsi" w:cstheme="majorHAnsi"/>
                <w:sz w:val="28"/>
                <w:szCs w:val="28"/>
                <w:lang w:val="en-US"/>
              </w:rPr>
            </w:pPr>
            <w:r w:rsidRPr="005426D0">
              <w:rPr>
                <w:rFonts w:asciiTheme="majorHAnsi" w:hAnsiTheme="majorHAnsi" w:cstheme="majorHAnsi"/>
                <w:sz w:val="28"/>
                <w:szCs w:val="28"/>
                <w:lang w:val="en-US"/>
              </w:rPr>
              <w:t xml:space="preserve">- </w:t>
            </w:r>
            <w:r>
              <w:rPr>
                <w:rFonts w:asciiTheme="majorHAnsi" w:hAnsiTheme="majorHAnsi" w:cstheme="majorHAnsi"/>
                <w:sz w:val="28"/>
                <w:szCs w:val="28"/>
                <w:lang w:val="en-US"/>
              </w:rPr>
              <w:t>HS đọc đầu bài, suy nghĩ làm bài và trả lời câu hỏi hoàn thành bài tập</w:t>
            </w:r>
          </w:p>
          <w:p w14:paraId="5F5C705D" w14:textId="77777777" w:rsidR="00E07CDB" w:rsidRDefault="00E07CDB" w:rsidP="00E07CDB">
            <w:pPr>
              <w:pStyle w:val="ListParagraph"/>
              <w:ind w:left="0"/>
              <w:jc w:val="both"/>
              <w:rPr>
                <w:rFonts w:asciiTheme="majorHAnsi" w:hAnsiTheme="majorHAnsi" w:cstheme="majorHAnsi"/>
                <w:b/>
                <w:sz w:val="28"/>
                <w:szCs w:val="28"/>
                <w:lang w:val="en-US"/>
              </w:rPr>
            </w:pPr>
            <w:r w:rsidRPr="005426D0">
              <w:rPr>
                <w:rFonts w:asciiTheme="majorHAnsi" w:hAnsiTheme="majorHAnsi" w:cstheme="majorHAnsi"/>
                <w:sz w:val="28"/>
                <w:szCs w:val="28"/>
                <w:lang w:val="en-US"/>
              </w:rPr>
              <w:t xml:space="preserve">- </w:t>
            </w:r>
            <w:r>
              <w:rPr>
                <w:rFonts w:asciiTheme="majorHAnsi" w:hAnsiTheme="majorHAnsi" w:cstheme="majorHAnsi"/>
                <w:sz w:val="28"/>
                <w:szCs w:val="28"/>
                <w:lang w:val="en-US"/>
              </w:rPr>
              <w:t xml:space="preserve">Đ1: </w:t>
            </w:r>
            <w:r w:rsidRPr="00996363">
              <w:rPr>
                <w:rFonts w:asciiTheme="majorHAnsi" w:hAnsiTheme="majorHAnsi" w:cstheme="majorHAnsi"/>
                <w:b/>
                <w:sz w:val="28"/>
                <w:szCs w:val="28"/>
                <w:lang w:val="en-US"/>
              </w:rPr>
              <w:t xml:space="preserve"> </w:t>
            </w:r>
          </w:p>
          <w:p w14:paraId="1FEAB368" w14:textId="4B3B6424" w:rsidR="00E07CDB" w:rsidRDefault="00E07CDB" w:rsidP="00E07CDB">
            <w:pPr>
              <w:pStyle w:val="ListParagraph"/>
              <w:ind w:left="0"/>
              <w:jc w:val="both"/>
              <w:rPr>
                <w:rFonts w:asciiTheme="majorHAnsi" w:hAnsiTheme="majorHAnsi" w:cstheme="majorHAnsi"/>
                <w:sz w:val="28"/>
                <w:szCs w:val="28"/>
                <w:lang w:val="en-US"/>
              </w:rPr>
            </w:pPr>
            <w:r>
              <w:rPr>
                <w:rFonts w:asciiTheme="majorHAnsi" w:hAnsiTheme="majorHAnsi" w:cstheme="majorHAnsi"/>
                <w:b/>
                <w:sz w:val="28"/>
                <w:szCs w:val="28"/>
                <w:lang w:val="en-US"/>
              </w:rPr>
              <w:t xml:space="preserve">+ </w:t>
            </w:r>
            <w:r>
              <w:rPr>
                <w:rFonts w:asciiTheme="majorHAnsi" w:hAnsiTheme="majorHAnsi" w:cstheme="majorHAnsi"/>
                <w:sz w:val="28"/>
                <w:szCs w:val="28"/>
                <w:lang w:val="en-US"/>
              </w:rPr>
              <w:t xml:space="preserve">Vẽ trục ngang biểu diễn </w:t>
            </w:r>
            <w:r w:rsidR="00CE438D">
              <w:rPr>
                <w:rFonts w:asciiTheme="majorHAnsi" w:hAnsiTheme="majorHAnsi" w:cstheme="majorHAnsi"/>
                <w:sz w:val="28"/>
                <w:szCs w:val="28"/>
                <w:lang w:val="en-US"/>
              </w:rPr>
              <w:t>điểm</w:t>
            </w:r>
            <w:r>
              <w:rPr>
                <w:rFonts w:asciiTheme="majorHAnsi" w:hAnsiTheme="majorHAnsi" w:cstheme="majorHAnsi"/>
                <w:sz w:val="28"/>
                <w:szCs w:val="28"/>
                <w:lang w:val="en-US"/>
              </w:rPr>
              <w:t xml:space="preserve"> của học sinh. Vẽ trục đứng biểu diễn số học sinh.</w:t>
            </w:r>
          </w:p>
          <w:p w14:paraId="09F15B33" w14:textId="77777777" w:rsidR="00E07CDB" w:rsidRDefault="00E07CDB" w:rsidP="00E07CDB">
            <w:pPr>
              <w:pStyle w:val="ListParagraph"/>
              <w:ind w:left="0"/>
              <w:jc w:val="both"/>
              <w:rPr>
                <w:rFonts w:asciiTheme="majorHAnsi" w:hAnsiTheme="majorHAnsi" w:cstheme="majorHAnsi"/>
                <w:sz w:val="28"/>
                <w:szCs w:val="28"/>
                <w:lang w:val="en-US"/>
              </w:rPr>
            </w:pPr>
            <w:r>
              <w:rPr>
                <w:rFonts w:asciiTheme="majorHAnsi" w:hAnsiTheme="majorHAnsi" w:cstheme="majorHAnsi"/>
                <w:b/>
                <w:sz w:val="28"/>
                <w:szCs w:val="28"/>
                <w:lang w:val="en-US"/>
              </w:rPr>
              <w:t>+</w:t>
            </w:r>
            <w:r>
              <w:rPr>
                <w:rFonts w:asciiTheme="majorHAnsi" w:hAnsiTheme="majorHAnsi" w:cstheme="majorHAnsi"/>
                <w:sz w:val="28"/>
                <w:szCs w:val="28"/>
                <w:lang w:val="en-US"/>
              </w:rPr>
              <w:t xml:space="preserve"> Mỗi đơn vị chiều cao trên trục ngang ta vẽ một hình chữ nhật có chiều cao tương ứng với số học sinh được đo (Chiều rộng của hình chữ nhật bằng nhau).</w:t>
            </w:r>
          </w:p>
          <w:p w14:paraId="0B4472C5" w14:textId="464BDBF4" w:rsidR="00E07CDB" w:rsidRDefault="00E07CDB" w:rsidP="00E07CDB">
            <w:pPr>
              <w:pStyle w:val="ListParagraph"/>
              <w:ind w:left="0"/>
              <w:jc w:val="both"/>
              <w:rPr>
                <w:rFonts w:asciiTheme="majorHAnsi" w:hAnsiTheme="majorHAnsi" w:cstheme="majorHAnsi"/>
                <w:sz w:val="28"/>
                <w:szCs w:val="28"/>
                <w:lang w:val="en-US"/>
              </w:rPr>
            </w:pPr>
            <w:r w:rsidRPr="00996363">
              <w:rPr>
                <w:rFonts w:asciiTheme="majorHAnsi" w:hAnsiTheme="majorHAnsi" w:cstheme="majorHAnsi"/>
                <w:b/>
                <w:sz w:val="28"/>
                <w:szCs w:val="28"/>
                <w:lang w:val="en-US"/>
              </w:rPr>
              <w:t>Bước 3:</w:t>
            </w:r>
            <w:r>
              <w:rPr>
                <w:rFonts w:asciiTheme="majorHAnsi" w:hAnsiTheme="majorHAnsi" w:cstheme="majorHAnsi"/>
                <w:sz w:val="28"/>
                <w:szCs w:val="28"/>
                <w:lang w:val="en-US"/>
              </w:rPr>
              <w:t xml:space="preserve"> Đặt tên cho biểu đồ, ghi chú thích và tô màu cho các cột (nếu cần) để hoàn thiện biểu đồ (H.</w:t>
            </w:r>
            <w:r w:rsidR="004E2FA9">
              <w:rPr>
                <w:rFonts w:asciiTheme="majorHAnsi" w:hAnsiTheme="majorHAnsi" w:cstheme="majorHAnsi"/>
                <w:sz w:val="28"/>
                <w:szCs w:val="28"/>
                <w:lang w:val="en-US"/>
              </w:rPr>
              <w:t>3</w:t>
            </w:r>
            <w:r>
              <w:rPr>
                <w:rFonts w:asciiTheme="majorHAnsi" w:hAnsiTheme="majorHAnsi" w:cstheme="majorHAnsi"/>
                <w:sz w:val="28"/>
                <w:szCs w:val="28"/>
                <w:lang w:val="en-US"/>
              </w:rPr>
              <w:t xml:space="preserve">). </w:t>
            </w:r>
          </w:p>
          <w:p w14:paraId="5BF3AEBB" w14:textId="77777777" w:rsidR="00E07CDB" w:rsidRPr="00445008" w:rsidRDefault="00E07CDB" w:rsidP="00E07CDB">
            <w:pPr>
              <w:pStyle w:val="ListParagraph"/>
              <w:ind w:left="0"/>
              <w:jc w:val="both"/>
              <w:rPr>
                <w:rFonts w:asciiTheme="majorHAnsi" w:hAnsiTheme="majorHAnsi" w:cstheme="majorHAnsi"/>
                <w:b/>
                <w:sz w:val="28"/>
                <w:szCs w:val="28"/>
                <w:lang w:val="en-US"/>
              </w:rPr>
            </w:pPr>
            <w:r w:rsidRPr="00445008">
              <w:rPr>
                <w:rFonts w:asciiTheme="majorHAnsi" w:hAnsiTheme="majorHAnsi" w:cstheme="majorHAnsi"/>
                <w:b/>
                <w:sz w:val="28"/>
                <w:szCs w:val="28"/>
                <w:lang w:val="en-US"/>
              </w:rPr>
              <w:t xml:space="preserve">Bước 3: Báo cáo </w:t>
            </w:r>
            <w:r>
              <w:rPr>
                <w:rFonts w:asciiTheme="majorHAnsi" w:hAnsiTheme="majorHAnsi" w:cstheme="majorHAnsi"/>
                <w:b/>
                <w:sz w:val="28"/>
                <w:szCs w:val="28"/>
                <w:lang w:val="en-US"/>
              </w:rPr>
              <w:t>kết quả</w:t>
            </w:r>
          </w:p>
          <w:p w14:paraId="2E831A7F" w14:textId="77777777" w:rsidR="00E07CDB" w:rsidRDefault="00E07CDB" w:rsidP="00E07CDB">
            <w:pPr>
              <w:pStyle w:val="ListParagraph"/>
              <w:ind w:left="0"/>
              <w:jc w:val="both"/>
              <w:rPr>
                <w:rFonts w:asciiTheme="majorHAnsi" w:hAnsiTheme="majorHAnsi" w:cstheme="majorHAnsi"/>
                <w:sz w:val="28"/>
                <w:szCs w:val="28"/>
                <w:lang w:val="en-US"/>
              </w:rPr>
            </w:pPr>
            <w:r w:rsidRPr="005426D0">
              <w:rPr>
                <w:rFonts w:asciiTheme="majorHAnsi" w:hAnsiTheme="majorHAnsi" w:cstheme="majorHAnsi"/>
                <w:sz w:val="28"/>
                <w:szCs w:val="28"/>
                <w:lang w:val="en-US"/>
              </w:rPr>
              <w:t xml:space="preserve">- </w:t>
            </w:r>
            <w:r>
              <w:rPr>
                <w:rFonts w:asciiTheme="majorHAnsi" w:hAnsiTheme="majorHAnsi" w:cstheme="majorHAnsi"/>
                <w:sz w:val="28"/>
                <w:szCs w:val="28"/>
                <w:lang w:val="en-US"/>
              </w:rPr>
              <w:t>Một học sinh lên bảng làm bài</w:t>
            </w:r>
          </w:p>
          <w:p w14:paraId="769C3673" w14:textId="77777777" w:rsidR="00E07CDB" w:rsidRPr="005426D0" w:rsidRDefault="00E07CDB" w:rsidP="00E07CDB">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Học sinh khác làm bài vào vở</w:t>
            </w:r>
          </w:p>
          <w:p w14:paraId="61E1E272" w14:textId="77777777" w:rsidR="00E07CDB" w:rsidRDefault="00E07CDB" w:rsidP="00E07CDB">
            <w:pPr>
              <w:pStyle w:val="ListParagraph"/>
              <w:ind w:left="0"/>
              <w:jc w:val="both"/>
              <w:rPr>
                <w:rFonts w:asciiTheme="majorHAnsi" w:hAnsiTheme="majorHAnsi" w:cstheme="majorHAnsi"/>
                <w:b/>
                <w:sz w:val="28"/>
                <w:szCs w:val="28"/>
                <w:lang w:val="en-US"/>
              </w:rPr>
            </w:pPr>
            <w:r w:rsidRPr="00445008">
              <w:rPr>
                <w:rFonts w:asciiTheme="majorHAnsi" w:hAnsiTheme="majorHAnsi" w:cstheme="majorHAnsi"/>
                <w:b/>
                <w:sz w:val="28"/>
                <w:szCs w:val="28"/>
                <w:lang w:val="en-US"/>
              </w:rPr>
              <w:t>Bước 4: Kết luận, nhận định</w:t>
            </w:r>
          </w:p>
          <w:p w14:paraId="31B9153E" w14:textId="77777777" w:rsidR="00E07CDB" w:rsidRPr="00870C52" w:rsidRDefault="00E07CDB" w:rsidP="00E07CDB">
            <w:pPr>
              <w:pStyle w:val="ListParagraph"/>
              <w:ind w:left="0"/>
              <w:jc w:val="both"/>
              <w:rPr>
                <w:rFonts w:asciiTheme="majorHAnsi" w:hAnsiTheme="majorHAnsi" w:cstheme="majorHAnsi"/>
                <w:sz w:val="28"/>
                <w:szCs w:val="28"/>
                <w:lang w:val="en-US"/>
              </w:rPr>
            </w:pPr>
            <w:r w:rsidRPr="00870C52">
              <w:rPr>
                <w:rFonts w:asciiTheme="majorHAnsi" w:hAnsiTheme="majorHAnsi" w:cstheme="majorHAnsi"/>
                <w:sz w:val="28"/>
                <w:szCs w:val="28"/>
                <w:lang w:val="en-US"/>
              </w:rPr>
              <w:t>- GV cho học sinh khác nhận xét bài làm của bạn</w:t>
            </w:r>
            <w:r>
              <w:rPr>
                <w:rFonts w:asciiTheme="majorHAnsi" w:hAnsiTheme="majorHAnsi" w:cstheme="majorHAnsi"/>
                <w:sz w:val="28"/>
                <w:szCs w:val="28"/>
                <w:lang w:val="en-US"/>
              </w:rPr>
              <w:t>.</w:t>
            </w:r>
          </w:p>
          <w:p w14:paraId="57629B5D" w14:textId="2470BF98" w:rsidR="00A11E51" w:rsidRPr="005426D0" w:rsidRDefault="00E07CDB" w:rsidP="00E07CDB">
            <w:pPr>
              <w:pStyle w:val="ListParagraph"/>
              <w:ind w:left="0"/>
              <w:jc w:val="both"/>
              <w:rPr>
                <w:rFonts w:asciiTheme="majorHAnsi" w:hAnsiTheme="majorHAnsi" w:cstheme="majorHAnsi"/>
                <w:b/>
                <w:bCs/>
                <w:sz w:val="28"/>
                <w:szCs w:val="28"/>
                <w:lang w:val="en-US"/>
              </w:rPr>
            </w:pPr>
            <w:r w:rsidRPr="005426D0">
              <w:rPr>
                <w:rFonts w:asciiTheme="majorHAnsi" w:hAnsiTheme="majorHAnsi" w:cstheme="majorHAnsi"/>
                <w:sz w:val="28"/>
                <w:szCs w:val="28"/>
                <w:lang w:val="en-US"/>
              </w:rPr>
              <w:t xml:space="preserve">- </w:t>
            </w:r>
            <w:r>
              <w:rPr>
                <w:rFonts w:asciiTheme="majorHAnsi" w:hAnsiTheme="majorHAnsi" w:cstheme="majorHAnsi"/>
                <w:sz w:val="28"/>
                <w:szCs w:val="28"/>
                <w:lang w:val="en-US"/>
              </w:rPr>
              <w:t>GV nhận xét chốt kiến thức.</w:t>
            </w:r>
          </w:p>
        </w:tc>
        <w:tc>
          <w:tcPr>
            <w:tcW w:w="6095" w:type="dxa"/>
            <w:gridSpan w:val="2"/>
          </w:tcPr>
          <w:p w14:paraId="1628FB2C" w14:textId="6966716E" w:rsidR="00E07CDB" w:rsidRPr="004B4EF2" w:rsidRDefault="00E07CDB" w:rsidP="00E07CDB">
            <w:pPr>
              <w:pStyle w:val="ListParagraph"/>
              <w:ind w:left="0"/>
              <w:jc w:val="both"/>
              <w:rPr>
                <w:rFonts w:asciiTheme="majorHAnsi" w:hAnsiTheme="majorHAnsi" w:cstheme="majorHAnsi"/>
                <w:b/>
                <w:sz w:val="28"/>
                <w:szCs w:val="28"/>
                <w:lang w:val="en-US"/>
              </w:rPr>
            </w:pPr>
            <w:r>
              <w:rPr>
                <w:rFonts w:asciiTheme="majorHAnsi" w:hAnsiTheme="majorHAnsi" w:cstheme="majorHAnsi"/>
                <w:b/>
                <w:sz w:val="28"/>
                <w:szCs w:val="28"/>
                <w:lang w:val="en-US"/>
              </w:rPr>
              <w:t xml:space="preserve">Bài 3: </w:t>
            </w:r>
            <w:r w:rsidRPr="004B4EF2">
              <w:rPr>
                <w:rFonts w:asciiTheme="majorHAnsi" w:hAnsiTheme="majorHAnsi" w:cstheme="majorHAnsi"/>
                <w:b/>
                <w:sz w:val="28"/>
                <w:szCs w:val="28"/>
                <w:lang w:val="en-US"/>
              </w:rPr>
              <w:t>Điểm kiểm tra Toán của 35 em họ</w:t>
            </w:r>
            <w:r w:rsidR="004B4EF2">
              <w:rPr>
                <w:rFonts w:asciiTheme="majorHAnsi" w:hAnsiTheme="majorHAnsi" w:cstheme="majorHAnsi"/>
                <w:b/>
                <w:sz w:val="28"/>
                <w:szCs w:val="28"/>
                <w:lang w:val="en-US"/>
              </w:rPr>
              <w:t xml:space="preserve">c sinh </w:t>
            </w:r>
            <w:r w:rsidRPr="004B4EF2">
              <w:rPr>
                <w:rFonts w:asciiTheme="majorHAnsi" w:hAnsiTheme="majorHAnsi" w:cstheme="majorHAnsi"/>
                <w:b/>
                <w:sz w:val="28"/>
                <w:szCs w:val="28"/>
                <w:lang w:val="en-US"/>
              </w:rPr>
              <w:t>lớp 6</w:t>
            </w:r>
            <w:r w:rsidR="00DC0A78">
              <w:rPr>
                <w:rFonts w:asciiTheme="majorHAnsi" w:hAnsiTheme="majorHAnsi" w:cstheme="majorHAnsi"/>
                <w:b/>
                <w:sz w:val="28"/>
                <w:szCs w:val="28"/>
                <w:lang w:val="en-US"/>
              </w:rPr>
              <w:t>A</w:t>
            </w:r>
            <w:r w:rsidRPr="004B4EF2">
              <w:rPr>
                <w:rFonts w:asciiTheme="majorHAnsi" w:hAnsiTheme="majorHAnsi" w:cstheme="majorHAnsi"/>
                <w:b/>
                <w:sz w:val="28"/>
                <w:szCs w:val="28"/>
                <w:lang w:val="en-US"/>
              </w:rPr>
              <w:t xml:space="preserve"> trường PTDT Nội Trú Ba Bể được cho ở Bảng sau</w:t>
            </w:r>
          </w:p>
          <w:p w14:paraId="3D387690" w14:textId="77777777" w:rsidR="00E07CDB" w:rsidRDefault="00E07CDB" w:rsidP="00E07CDB">
            <w:pPr>
              <w:pStyle w:val="ListParagraph"/>
              <w:ind w:left="0"/>
              <w:jc w:val="both"/>
              <w:rPr>
                <w:rFonts w:asciiTheme="majorHAnsi" w:hAnsiTheme="majorHAnsi" w:cstheme="majorHAnsi"/>
                <w:sz w:val="28"/>
                <w:szCs w:val="28"/>
                <w:lang w:val="en-US"/>
              </w:rPr>
            </w:pPr>
          </w:p>
          <w:tbl>
            <w:tblPr>
              <w:tblStyle w:val="TableGrid"/>
              <w:tblW w:w="0" w:type="auto"/>
              <w:tblInd w:w="108" w:type="dxa"/>
              <w:tblLayout w:type="fixed"/>
              <w:tblLook w:val="04A0" w:firstRow="1" w:lastRow="0" w:firstColumn="1" w:lastColumn="0" w:noHBand="0" w:noVBand="1"/>
            </w:tblPr>
            <w:tblGrid>
              <w:gridCol w:w="993"/>
              <w:gridCol w:w="426"/>
              <w:gridCol w:w="425"/>
              <w:gridCol w:w="425"/>
              <w:gridCol w:w="425"/>
              <w:gridCol w:w="426"/>
              <w:gridCol w:w="425"/>
              <w:gridCol w:w="425"/>
              <w:gridCol w:w="567"/>
            </w:tblGrid>
            <w:tr w:rsidR="00741B96" w14:paraId="6478A659" w14:textId="77777777" w:rsidTr="00F03B25">
              <w:tc>
                <w:tcPr>
                  <w:tcW w:w="993" w:type="dxa"/>
                </w:tcPr>
                <w:p w14:paraId="3A295944" w14:textId="77777777" w:rsidR="00741B96" w:rsidRDefault="00741B96" w:rsidP="005771E6">
                  <w:pPr>
                    <w:pStyle w:val="ListParagraph"/>
                    <w:framePr w:hSpace="180" w:wrap="around" w:vAnchor="text" w:hAnchor="text" w:y="1"/>
                    <w:ind w:left="0"/>
                    <w:suppressOverlap/>
                    <w:jc w:val="center"/>
                    <w:rPr>
                      <w:rFonts w:asciiTheme="majorHAnsi" w:hAnsiTheme="majorHAnsi" w:cstheme="majorHAnsi"/>
                      <w:sz w:val="28"/>
                      <w:szCs w:val="28"/>
                      <w:lang w:val="en-US"/>
                    </w:rPr>
                  </w:pPr>
                  <w:r>
                    <w:rPr>
                      <w:rFonts w:asciiTheme="majorHAnsi" w:hAnsiTheme="majorHAnsi" w:cstheme="majorHAnsi"/>
                      <w:sz w:val="28"/>
                      <w:szCs w:val="28"/>
                      <w:lang w:val="en-US"/>
                    </w:rPr>
                    <w:t>Điểm</w:t>
                  </w:r>
                </w:p>
              </w:tc>
              <w:tc>
                <w:tcPr>
                  <w:tcW w:w="426" w:type="dxa"/>
                </w:tcPr>
                <w:p w14:paraId="02026531" w14:textId="77777777" w:rsidR="00741B96" w:rsidRDefault="00741B96" w:rsidP="005771E6">
                  <w:pPr>
                    <w:pStyle w:val="ListParagraph"/>
                    <w:framePr w:hSpace="180" w:wrap="around" w:vAnchor="text" w:hAnchor="text" w:y="1"/>
                    <w:ind w:left="0"/>
                    <w:suppressOverlap/>
                    <w:jc w:val="center"/>
                    <w:rPr>
                      <w:rFonts w:asciiTheme="majorHAnsi" w:hAnsiTheme="majorHAnsi" w:cstheme="majorHAnsi"/>
                      <w:sz w:val="28"/>
                      <w:szCs w:val="28"/>
                      <w:lang w:val="en-US"/>
                    </w:rPr>
                  </w:pPr>
                  <w:r>
                    <w:rPr>
                      <w:rFonts w:asciiTheme="majorHAnsi" w:hAnsiTheme="majorHAnsi" w:cstheme="majorHAnsi"/>
                      <w:sz w:val="28"/>
                      <w:szCs w:val="28"/>
                      <w:lang w:val="en-US"/>
                    </w:rPr>
                    <w:t>3</w:t>
                  </w:r>
                </w:p>
              </w:tc>
              <w:tc>
                <w:tcPr>
                  <w:tcW w:w="425" w:type="dxa"/>
                </w:tcPr>
                <w:p w14:paraId="30F0B59C" w14:textId="77777777" w:rsidR="00741B96" w:rsidRDefault="00741B96" w:rsidP="005771E6">
                  <w:pPr>
                    <w:pStyle w:val="ListParagraph"/>
                    <w:framePr w:hSpace="180" w:wrap="around" w:vAnchor="text" w:hAnchor="text" w:y="1"/>
                    <w:ind w:left="0"/>
                    <w:suppressOverlap/>
                    <w:jc w:val="center"/>
                    <w:rPr>
                      <w:rFonts w:asciiTheme="majorHAnsi" w:hAnsiTheme="majorHAnsi" w:cstheme="majorHAnsi"/>
                      <w:sz w:val="28"/>
                      <w:szCs w:val="28"/>
                      <w:lang w:val="en-US"/>
                    </w:rPr>
                  </w:pPr>
                  <w:r>
                    <w:rPr>
                      <w:rFonts w:asciiTheme="majorHAnsi" w:hAnsiTheme="majorHAnsi" w:cstheme="majorHAnsi"/>
                      <w:sz w:val="28"/>
                      <w:szCs w:val="28"/>
                      <w:lang w:val="en-US"/>
                    </w:rPr>
                    <w:t>4</w:t>
                  </w:r>
                </w:p>
              </w:tc>
              <w:tc>
                <w:tcPr>
                  <w:tcW w:w="425" w:type="dxa"/>
                </w:tcPr>
                <w:p w14:paraId="1D73ECFB" w14:textId="77777777" w:rsidR="00741B96" w:rsidRDefault="00741B96" w:rsidP="005771E6">
                  <w:pPr>
                    <w:pStyle w:val="ListParagraph"/>
                    <w:framePr w:hSpace="180" w:wrap="around" w:vAnchor="text" w:hAnchor="text" w:y="1"/>
                    <w:ind w:left="0"/>
                    <w:suppressOverlap/>
                    <w:jc w:val="center"/>
                    <w:rPr>
                      <w:rFonts w:asciiTheme="majorHAnsi" w:hAnsiTheme="majorHAnsi" w:cstheme="majorHAnsi"/>
                      <w:sz w:val="28"/>
                      <w:szCs w:val="28"/>
                      <w:lang w:val="en-US"/>
                    </w:rPr>
                  </w:pPr>
                  <w:r>
                    <w:rPr>
                      <w:rFonts w:asciiTheme="majorHAnsi" w:hAnsiTheme="majorHAnsi" w:cstheme="majorHAnsi"/>
                      <w:sz w:val="28"/>
                      <w:szCs w:val="28"/>
                      <w:lang w:val="en-US"/>
                    </w:rPr>
                    <w:t>5</w:t>
                  </w:r>
                </w:p>
              </w:tc>
              <w:tc>
                <w:tcPr>
                  <w:tcW w:w="425" w:type="dxa"/>
                </w:tcPr>
                <w:p w14:paraId="0357125C" w14:textId="77777777" w:rsidR="00741B96" w:rsidRDefault="00741B96" w:rsidP="005771E6">
                  <w:pPr>
                    <w:pStyle w:val="ListParagraph"/>
                    <w:framePr w:hSpace="180" w:wrap="around" w:vAnchor="text" w:hAnchor="text" w:y="1"/>
                    <w:ind w:left="0"/>
                    <w:suppressOverlap/>
                    <w:jc w:val="center"/>
                    <w:rPr>
                      <w:rFonts w:asciiTheme="majorHAnsi" w:hAnsiTheme="majorHAnsi" w:cstheme="majorHAnsi"/>
                      <w:sz w:val="28"/>
                      <w:szCs w:val="28"/>
                      <w:lang w:val="en-US"/>
                    </w:rPr>
                  </w:pPr>
                  <w:r>
                    <w:rPr>
                      <w:rFonts w:asciiTheme="majorHAnsi" w:hAnsiTheme="majorHAnsi" w:cstheme="majorHAnsi"/>
                      <w:sz w:val="28"/>
                      <w:szCs w:val="28"/>
                      <w:lang w:val="en-US"/>
                    </w:rPr>
                    <w:t>6</w:t>
                  </w:r>
                </w:p>
              </w:tc>
              <w:tc>
                <w:tcPr>
                  <w:tcW w:w="426" w:type="dxa"/>
                </w:tcPr>
                <w:p w14:paraId="3E67F73D" w14:textId="77777777" w:rsidR="00741B96" w:rsidRDefault="00741B96" w:rsidP="005771E6">
                  <w:pPr>
                    <w:pStyle w:val="ListParagraph"/>
                    <w:framePr w:hSpace="180" w:wrap="around" w:vAnchor="text" w:hAnchor="text" w:y="1"/>
                    <w:ind w:left="0"/>
                    <w:suppressOverlap/>
                    <w:jc w:val="center"/>
                    <w:rPr>
                      <w:rFonts w:asciiTheme="majorHAnsi" w:hAnsiTheme="majorHAnsi" w:cstheme="majorHAnsi"/>
                      <w:sz w:val="28"/>
                      <w:szCs w:val="28"/>
                      <w:lang w:val="en-US"/>
                    </w:rPr>
                  </w:pPr>
                  <w:r>
                    <w:rPr>
                      <w:rFonts w:asciiTheme="majorHAnsi" w:hAnsiTheme="majorHAnsi" w:cstheme="majorHAnsi"/>
                      <w:sz w:val="28"/>
                      <w:szCs w:val="28"/>
                      <w:lang w:val="en-US"/>
                    </w:rPr>
                    <w:t>7</w:t>
                  </w:r>
                </w:p>
              </w:tc>
              <w:tc>
                <w:tcPr>
                  <w:tcW w:w="425" w:type="dxa"/>
                </w:tcPr>
                <w:p w14:paraId="3584B242" w14:textId="77777777" w:rsidR="00741B96" w:rsidRDefault="00741B96" w:rsidP="005771E6">
                  <w:pPr>
                    <w:pStyle w:val="ListParagraph"/>
                    <w:framePr w:hSpace="180" w:wrap="around" w:vAnchor="text" w:hAnchor="text" w:y="1"/>
                    <w:ind w:left="0"/>
                    <w:suppressOverlap/>
                    <w:jc w:val="center"/>
                    <w:rPr>
                      <w:rFonts w:asciiTheme="majorHAnsi" w:hAnsiTheme="majorHAnsi" w:cstheme="majorHAnsi"/>
                      <w:sz w:val="28"/>
                      <w:szCs w:val="28"/>
                      <w:lang w:val="en-US"/>
                    </w:rPr>
                  </w:pPr>
                  <w:r>
                    <w:rPr>
                      <w:rFonts w:asciiTheme="majorHAnsi" w:hAnsiTheme="majorHAnsi" w:cstheme="majorHAnsi"/>
                      <w:sz w:val="28"/>
                      <w:szCs w:val="28"/>
                      <w:lang w:val="en-US"/>
                    </w:rPr>
                    <w:t>8</w:t>
                  </w:r>
                </w:p>
              </w:tc>
              <w:tc>
                <w:tcPr>
                  <w:tcW w:w="425" w:type="dxa"/>
                </w:tcPr>
                <w:p w14:paraId="3EB75250" w14:textId="77777777" w:rsidR="00741B96" w:rsidRDefault="00741B96" w:rsidP="005771E6">
                  <w:pPr>
                    <w:pStyle w:val="ListParagraph"/>
                    <w:framePr w:hSpace="180" w:wrap="around" w:vAnchor="text" w:hAnchor="text" w:y="1"/>
                    <w:ind w:left="0"/>
                    <w:suppressOverlap/>
                    <w:jc w:val="center"/>
                    <w:rPr>
                      <w:rFonts w:asciiTheme="majorHAnsi" w:hAnsiTheme="majorHAnsi" w:cstheme="majorHAnsi"/>
                      <w:sz w:val="28"/>
                      <w:szCs w:val="28"/>
                      <w:lang w:val="en-US"/>
                    </w:rPr>
                  </w:pPr>
                  <w:r>
                    <w:rPr>
                      <w:rFonts w:asciiTheme="majorHAnsi" w:hAnsiTheme="majorHAnsi" w:cstheme="majorHAnsi"/>
                      <w:sz w:val="28"/>
                      <w:szCs w:val="28"/>
                      <w:lang w:val="en-US"/>
                    </w:rPr>
                    <w:t>9</w:t>
                  </w:r>
                </w:p>
              </w:tc>
              <w:tc>
                <w:tcPr>
                  <w:tcW w:w="567" w:type="dxa"/>
                </w:tcPr>
                <w:p w14:paraId="19DD93B8" w14:textId="77777777" w:rsidR="00741B96" w:rsidRDefault="00741B96" w:rsidP="005771E6">
                  <w:pPr>
                    <w:pStyle w:val="ListParagraph"/>
                    <w:framePr w:hSpace="180" w:wrap="around" w:vAnchor="text" w:hAnchor="text" w:y="1"/>
                    <w:ind w:left="0"/>
                    <w:suppressOverlap/>
                    <w:jc w:val="center"/>
                    <w:rPr>
                      <w:rFonts w:asciiTheme="majorHAnsi" w:hAnsiTheme="majorHAnsi" w:cstheme="majorHAnsi"/>
                      <w:sz w:val="28"/>
                      <w:szCs w:val="28"/>
                      <w:lang w:val="en-US"/>
                    </w:rPr>
                  </w:pPr>
                  <w:r>
                    <w:rPr>
                      <w:rFonts w:asciiTheme="majorHAnsi" w:hAnsiTheme="majorHAnsi" w:cstheme="majorHAnsi"/>
                      <w:sz w:val="28"/>
                      <w:szCs w:val="28"/>
                      <w:lang w:val="en-US"/>
                    </w:rPr>
                    <w:t>10</w:t>
                  </w:r>
                </w:p>
              </w:tc>
            </w:tr>
            <w:tr w:rsidR="00741B96" w14:paraId="2FBE871D" w14:textId="77777777" w:rsidTr="00F03B25">
              <w:tc>
                <w:tcPr>
                  <w:tcW w:w="993" w:type="dxa"/>
                </w:tcPr>
                <w:p w14:paraId="0392A07E" w14:textId="77777777" w:rsidR="00741B96" w:rsidRDefault="00741B96" w:rsidP="005771E6">
                  <w:pPr>
                    <w:pStyle w:val="ListParagraph"/>
                    <w:framePr w:hSpace="180" w:wrap="around" w:vAnchor="text" w:hAnchor="text" w:y="1"/>
                    <w:ind w:left="0"/>
                    <w:suppressOverlap/>
                    <w:jc w:val="center"/>
                    <w:rPr>
                      <w:rFonts w:asciiTheme="majorHAnsi" w:hAnsiTheme="majorHAnsi" w:cstheme="majorHAnsi"/>
                      <w:sz w:val="28"/>
                      <w:szCs w:val="28"/>
                      <w:lang w:val="en-US"/>
                    </w:rPr>
                  </w:pPr>
                  <w:r>
                    <w:rPr>
                      <w:rFonts w:asciiTheme="majorHAnsi" w:hAnsiTheme="majorHAnsi" w:cstheme="majorHAnsi"/>
                      <w:sz w:val="28"/>
                      <w:szCs w:val="28"/>
                      <w:lang w:val="en-US"/>
                    </w:rPr>
                    <w:t>Số bạn</w:t>
                  </w:r>
                </w:p>
              </w:tc>
              <w:tc>
                <w:tcPr>
                  <w:tcW w:w="426" w:type="dxa"/>
                </w:tcPr>
                <w:p w14:paraId="52F2539E" w14:textId="77777777" w:rsidR="00741B96" w:rsidRDefault="00741B96" w:rsidP="005771E6">
                  <w:pPr>
                    <w:pStyle w:val="ListParagraph"/>
                    <w:framePr w:hSpace="180" w:wrap="around" w:vAnchor="text" w:hAnchor="text" w:y="1"/>
                    <w:ind w:left="0"/>
                    <w:suppressOverlap/>
                    <w:jc w:val="center"/>
                    <w:rPr>
                      <w:rFonts w:asciiTheme="majorHAnsi" w:hAnsiTheme="majorHAnsi" w:cstheme="majorHAnsi"/>
                      <w:sz w:val="28"/>
                      <w:szCs w:val="28"/>
                      <w:lang w:val="en-US"/>
                    </w:rPr>
                  </w:pPr>
                  <w:r>
                    <w:rPr>
                      <w:rFonts w:asciiTheme="majorHAnsi" w:hAnsiTheme="majorHAnsi" w:cstheme="majorHAnsi"/>
                      <w:sz w:val="28"/>
                      <w:szCs w:val="28"/>
                      <w:lang w:val="en-US"/>
                    </w:rPr>
                    <w:t>2</w:t>
                  </w:r>
                </w:p>
              </w:tc>
              <w:tc>
                <w:tcPr>
                  <w:tcW w:w="425" w:type="dxa"/>
                </w:tcPr>
                <w:p w14:paraId="357EC6E4" w14:textId="77777777" w:rsidR="00741B96" w:rsidRDefault="00741B96" w:rsidP="005771E6">
                  <w:pPr>
                    <w:pStyle w:val="ListParagraph"/>
                    <w:framePr w:hSpace="180" w:wrap="around" w:vAnchor="text" w:hAnchor="text" w:y="1"/>
                    <w:ind w:left="0"/>
                    <w:suppressOverlap/>
                    <w:jc w:val="center"/>
                    <w:rPr>
                      <w:rFonts w:asciiTheme="majorHAnsi" w:hAnsiTheme="majorHAnsi" w:cstheme="majorHAnsi"/>
                      <w:sz w:val="28"/>
                      <w:szCs w:val="28"/>
                      <w:lang w:val="en-US"/>
                    </w:rPr>
                  </w:pPr>
                  <w:r>
                    <w:rPr>
                      <w:rFonts w:asciiTheme="majorHAnsi" w:hAnsiTheme="majorHAnsi" w:cstheme="majorHAnsi"/>
                      <w:sz w:val="28"/>
                      <w:szCs w:val="28"/>
                      <w:lang w:val="en-US"/>
                    </w:rPr>
                    <w:t>5</w:t>
                  </w:r>
                </w:p>
              </w:tc>
              <w:tc>
                <w:tcPr>
                  <w:tcW w:w="425" w:type="dxa"/>
                </w:tcPr>
                <w:p w14:paraId="5BA0E148" w14:textId="77777777" w:rsidR="00741B96" w:rsidRDefault="00741B96" w:rsidP="005771E6">
                  <w:pPr>
                    <w:pStyle w:val="ListParagraph"/>
                    <w:framePr w:hSpace="180" w:wrap="around" w:vAnchor="text" w:hAnchor="text" w:y="1"/>
                    <w:ind w:left="0"/>
                    <w:suppressOverlap/>
                    <w:jc w:val="center"/>
                    <w:rPr>
                      <w:rFonts w:asciiTheme="majorHAnsi" w:hAnsiTheme="majorHAnsi" w:cstheme="majorHAnsi"/>
                      <w:sz w:val="28"/>
                      <w:szCs w:val="28"/>
                      <w:lang w:val="en-US"/>
                    </w:rPr>
                  </w:pPr>
                  <w:r>
                    <w:rPr>
                      <w:rFonts w:asciiTheme="majorHAnsi" w:hAnsiTheme="majorHAnsi" w:cstheme="majorHAnsi"/>
                      <w:sz w:val="28"/>
                      <w:szCs w:val="28"/>
                      <w:lang w:val="en-US"/>
                    </w:rPr>
                    <w:t>7</w:t>
                  </w:r>
                </w:p>
              </w:tc>
              <w:tc>
                <w:tcPr>
                  <w:tcW w:w="425" w:type="dxa"/>
                </w:tcPr>
                <w:p w14:paraId="45EF79CC" w14:textId="77777777" w:rsidR="00741B96" w:rsidRDefault="00741B96" w:rsidP="005771E6">
                  <w:pPr>
                    <w:pStyle w:val="ListParagraph"/>
                    <w:framePr w:hSpace="180" w:wrap="around" w:vAnchor="text" w:hAnchor="text" w:y="1"/>
                    <w:ind w:left="0"/>
                    <w:suppressOverlap/>
                    <w:jc w:val="center"/>
                    <w:rPr>
                      <w:rFonts w:asciiTheme="majorHAnsi" w:hAnsiTheme="majorHAnsi" w:cstheme="majorHAnsi"/>
                      <w:sz w:val="28"/>
                      <w:szCs w:val="28"/>
                      <w:lang w:val="en-US"/>
                    </w:rPr>
                  </w:pPr>
                  <w:r>
                    <w:rPr>
                      <w:rFonts w:asciiTheme="majorHAnsi" w:hAnsiTheme="majorHAnsi" w:cstheme="majorHAnsi"/>
                      <w:sz w:val="28"/>
                      <w:szCs w:val="28"/>
                      <w:lang w:val="en-US"/>
                    </w:rPr>
                    <w:t>6</w:t>
                  </w:r>
                </w:p>
              </w:tc>
              <w:tc>
                <w:tcPr>
                  <w:tcW w:w="426" w:type="dxa"/>
                </w:tcPr>
                <w:p w14:paraId="0F205D81" w14:textId="77777777" w:rsidR="00741B96" w:rsidRDefault="00741B96" w:rsidP="005771E6">
                  <w:pPr>
                    <w:pStyle w:val="ListParagraph"/>
                    <w:framePr w:hSpace="180" w:wrap="around" w:vAnchor="text" w:hAnchor="text" w:y="1"/>
                    <w:ind w:left="0"/>
                    <w:suppressOverlap/>
                    <w:jc w:val="center"/>
                    <w:rPr>
                      <w:rFonts w:asciiTheme="majorHAnsi" w:hAnsiTheme="majorHAnsi" w:cstheme="majorHAnsi"/>
                      <w:sz w:val="28"/>
                      <w:szCs w:val="28"/>
                      <w:lang w:val="en-US"/>
                    </w:rPr>
                  </w:pPr>
                  <w:r>
                    <w:rPr>
                      <w:rFonts w:asciiTheme="majorHAnsi" w:hAnsiTheme="majorHAnsi" w:cstheme="majorHAnsi"/>
                      <w:sz w:val="28"/>
                      <w:szCs w:val="28"/>
                      <w:lang w:val="en-US"/>
                    </w:rPr>
                    <w:t>4</w:t>
                  </w:r>
                </w:p>
              </w:tc>
              <w:tc>
                <w:tcPr>
                  <w:tcW w:w="425" w:type="dxa"/>
                </w:tcPr>
                <w:p w14:paraId="67AFE1E5" w14:textId="77777777" w:rsidR="00741B96" w:rsidRDefault="00741B96" w:rsidP="005771E6">
                  <w:pPr>
                    <w:pStyle w:val="ListParagraph"/>
                    <w:framePr w:hSpace="180" w:wrap="around" w:vAnchor="text" w:hAnchor="text" w:y="1"/>
                    <w:ind w:left="0"/>
                    <w:suppressOverlap/>
                    <w:jc w:val="center"/>
                    <w:rPr>
                      <w:rFonts w:asciiTheme="majorHAnsi" w:hAnsiTheme="majorHAnsi" w:cstheme="majorHAnsi"/>
                      <w:sz w:val="28"/>
                      <w:szCs w:val="28"/>
                      <w:lang w:val="en-US"/>
                    </w:rPr>
                  </w:pPr>
                  <w:r>
                    <w:rPr>
                      <w:rFonts w:asciiTheme="majorHAnsi" w:hAnsiTheme="majorHAnsi" w:cstheme="majorHAnsi"/>
                      <w:sz w:val="28"/>
                      <w:szCs w:val="28"/>
                      <w:lang w:val="en-US"/>
                    </w:rPr>
                    <w:t>4</w:t>
                  </w:r>
                </w:p>
              </w:tc>
              <w:tc>
                <w:tcPr>
                  <w:tcW w:w="425" w:type="dxa"/>
                </w:tcPr>
                <w:p w14:paraId="617A0BB2" w14:textId="77777777" w:rsidR="00741B96" w:rsidRDefault="00741B96" w:rsidP="005771E6">
                  <w:pPr>
                    <w:pStyle w:val="ListParagraph"/>
                    <w:framePr w:hSpace="180" w:wrap="around" w:vAnchor="text" w:hAnchor="text" w:y="1"/>
                    <w:ind w:left="0"/>
                    <w:suppressOverlap/>
                    <w:jc w:val="center"/>
                    <w:rPr>
                      <w:rFonts w:asciiTheme="majorHAnsi" w:hAnsiTheme="majorHAnsi" w:cstheme="majorHAnsi"/>
                      <w:sz w:val="28"/>
                      <w:szCs w:val="28"/>
                      <w:lang w:val="en-US"/>
                    </w:rPr>
                  </w:pPr>
                  <w:r>
                    <w:rPr>
                      <w:rFonts w:asciiTheme="majorHAnsi" w:hAnsiTheme="majorHAnsi" w:cstheme="majorHAnsi"/>
                      <w:sz w:val="28"/>
                      <w:szCs w:val="28"/>
                      <w:lang w:val="en-US"/>
                    </w:rPr>
                    <w:t>4</w:t>
                  </w:r>
                </w:p>
              </w:tc>
              <w:tc>
                <w:tcPr>
                  <w:tcW w:w="567" w:type="dxa"/>
                </w:tcPr>
                <w:p w14:paraId="221F8F05" w14:textId="77777777" w:rsidR="00741B96" w:rsidRDefault="00741B96" w:rsidP="005771E6">
                  <w:pPr>
                    <w:pStyle w:val="ListParagraph"/>
                    <w:framePr w:hSpace="180" w:wrap="around" w:vAnchor="text" w:hAnchor="text" w:y="1"/>
                    <w:ind w:left="0"/>
                    <w:suppressOverlap/>
                    <w:jc w:val="center"/>
                    <w:rPr>
                      <w:rFonts w:asciiTheme="majorHAnsi" w:hAnsiTheme="majorHAnsi" w:cstheme="majorHAnsi"/>
                      <w:sz w:val="28"/>
                      <w:szCs w:val="28"/>
                      <w:lang w:val="en-US"/>
                    </w:rPr>
                  </w:pPr>
                  <w:r>
                    <w:rPr>
                      <w:rFonts w:asciiTheme="majorHAnsi" w:hAnsiTheme="majorHAnsi" w:cstheme="majorHAnsi"/>
                      <w:sz w:val="28"/>
                      <w:szCs w:val="28"/>
                      <w:lang w:val="en-US"/>
                    </w:rPr>
                    <w:t>3</w:t>
                  </w:r>
                </w:p>
              </w:tc>
            </w:tr>
          </w:tbl>
          <w:p w14:paraId="7D320BE0" w14:textId="5C65A6B5" w:rsidR="00E07CDB" w:rsidRDefault="00E07CDB" w:rsidP="00E07CDB">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Hãy dùng biểu đồ cột để biểu thị số điểm kiểm tra Toán của học sinh </w:t>
            </w:r>
            <w:r w:rsidR="00DC0A78">
              <w:rPr>
                <w:rFonts w:asciiTheme="majorHAnsi" w:hAnsiTheme="majorHAnsi" w:cstheme="majorHAnsi"/>
                <w:sz w:val="28"/>
                <w:szCs w:val="28"/>
                <w:lang w:val="en-US"/>
              </w:rPr>
              <w:t>lớp</w:t>
            </w:r>
            <w:r w:rsidR="004B4EF2">
              <w:rPr>
                <w:rFonts w:asciiTheme="majorHAnsi" w:hAnsiTheme="majorHAnsi" w:cstheme="majorHAnsi"/>
                <w:sz w:val="28"/>
                <w:szCs w:val="28"/>
                <w:lang w:val="en-US"/>
              </w:rPr>
              <w:t xml:space="preserve"> 6</w:t>
            </w:r>
            <w:r w:rsidR="00DC0A78">
              <w:rPr>
                <w:rFonts w:asciiTheme="majorHAnsi" w:hAnsiTheme="majorHAnsi" w:cstheme="majorHAnsi"/>
                <w:sz w:val="28"/>
                <w:szCs w:val="28"/>
                <w:lang w:val="en-US"/>
              </w:rPr>
              <w:t>A</w:t>
            </w:r>
            <w:r>
              <w:rPr>
                <w:rFonts w:asciiTheme="majorHAnsi" w:hAnsiTheme="majorHAnsi" w:cstheme="majorHAnsi"/>
                <w:sz w:val="28"/>
                <w:szCs w:val="28"/>
                <w:lang w:val="en-US"/>
              </w:rPr>
              <w:t xml:space="preserve"> ở trường PTDT Nội Trú Ba Bể.</w:t>
            </w:r>
          </w:p>
          <w:p w14:paraId="03FE7A8D" w14:textId="54B03589" w:rsidR="00E07CDB" w:rsidRDefault="00E07CDB" w:rsidP="00E07CDB">
            <w:pPr>
              <w:pStyle w:val="ListParagraph"/>
              <w:ind w:left="0"/>
              <w:jc w:val="center"/>
              <w:rPr>
                <w:rFonts w:asciiTheme="majorHAnsi" w:hAnsiTheme="majorHAnsi" w:cstheme="majorHAnsi"/>
                <w:b/>
                <w:sz w:val="28"/>
                <w:szCs w:val="28"/>
                <w:lang w:val="en-US"/>
              </w:rPr>
            </w:pPr>
            <w:r>
              <w:rPr>
                <w:rFonts w:asciiTheme="majorHAnsi" w:hAnsiTheme="majorHAnsi" w:cstheme="majorHAnsi"/>
                <w:b/>
                <w:sz w:val="28"/>
                <w:szCs w:val="28"/>
                <w:lang w:val="en-US"/>
              </w:rPr>
              <w:t>Giải</w:t>
            </w:r>
          </w:p>
          <w:p w14:paraId="0575902D" w14:textId="66675133" w:rsidR="004E2FA9" w:rsidRDefault="00E07CDB" w:rsidP="00E07CDB">
            <w:pPr>
              <w:pStyle w:val="ListParagraph"/>
              <w:ind w:left="0"/>
              <w:jc w:val="both"/>
              <w:rPr>
                <w:rFonts w:asciiTheme="majorHAnsi" w:hAnsiTheme="majorHAnsi" w:cstheme="majorHAnsi"/>
                <w:b/>
                <w:sz w:val="28"/>
                <w:szCs w:val="28"/>
                <w:lang w:val="en-US"/>
              </w:rPr>
            </w:pPr>
            <w:r>
              <w:rPr>
                <w:rFonts w:asciiTheme="majorHAnsi" w:hAnsiTheme="majorHAnsi" w:cstheme="majorHAnsi"/>
                <w:b/>
                <w:sz w:val="28"/>
                <w:szCs w:val="28"/>
                <w:lang w:val="en-US"/>
              </w:rPr>
              <w:t xml:space="preserve">         </w:t>
            </w:r>
            <w:r w:rsidR="0038275C">
              <w:rPr>
                <w:noProof/>
                <w:lang w:eastAsia="vi-VN"/>
              </w:rPr>
              <w:t xml:space="preserve"> </w:t>
            </w:r>
            <w:r w:rsidR="00A37E14">
              <w:rPr>
                <w:noProof/>
                <w:lang w:val="en-US"/>
              </w:rPr>
              <w:drawing>
                <wp:inline distT="0" distB="0" distL="0" distR="0" wp14:anchorId="24A2F269" wp14:editId="6FD85D1F">
                  <wp:extent cx="3578025" cy="2752725"/>
                  <wp:effectExtent l="0" t="0" r="3810" b="0"/>
                  <wp:docPr id="330" name="Ả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nh 5"/>
                          <pic:cNvPicPr>
                            <a:picLocks noChangeAspect="1"/>
                          </pic:cNvPicPr>
                        </pic:nvPicPr>
                        <pic:blipFill>
                          <a:blip r:embed="rId14"/>
                          <a:stretch>
                            <a:fillRect/>
                          </a:stretch>
                        </pic:blipFill>
                        <pic:spPr>
                          <a:xfrm>
                            <a:off x="0" y="0"/>
                            <a:ext cx="3581802" cy="2755631"/>
                          </a:xfrm>
                          <a:prstGeom prst="rect">
                            <a:avLst/>
                          </a:prstGeom>
                        </pic:spPr>
                      </pic:pic>
                    </a:graphicData>
                  </a:graphic>
                </wp:inline>
              </w:drawing>
            </w:r>
            <w:r>
              <w:rPr>
                <w:rFonts w:asciiTheme="majorHAnsi" w:hAnsiTheme="majorHAnsi" w:cstheme="majorHAnsi"/>
                <w:b/>
                <w:sz w:val="28"/>
                <w:szCs w:val="28"/>
                <w:lang w:val="en-US"/>
              </w:rPr>
              <w:t xml:space="preserve">  </w:t>
            </w:r>
          </w:p>
          <w:p w14:paraId="7CEF1FAA" w14:textId="72A43230" w:rsidR="00A11E51" w:rsidRPr="00AE7DE4" w:rsidRDefault="004E2FA9" w:rsidP="00E07CDB">
            <w:pPr>
              <w:pStyle w:val="ListParagraph"/>
              <w:ind w:left="0"/>
              <w:jc w:val="both"/>
              <w:rPr>
                <w:rFonts w:asciiTheme="majorHAnsi" w:hAnsiTheme="majorHAnsi" w:cstheme="majorHAnsi"/>
                <w:b/>
                <w:sz w:val="28"/>
                <w:szCs w:val="28"/>
                <w:lang w:val="en-US"/>
              </w:rPr>
            </w:pPr>
            <w:r>
              <w:rPr>
                <w:rFonts w:asciiTheme="majorHAnsi" w:hAnsiTheme="majorHAnsi" w:cstheme="majorHAnsi"/>
                <w:sz w:val="28"/>
                <w:szCs w:val="28"/>
                <w:lang w:val="en-US"/>
              </w:rPr>
              <w:t xml:space="preserve">                                        (H.3). </w:t>
            </w:r>
            <w:r w:rsidR="00E07CDB">
              <w:rPr>
                <w:rFonts w:asciiTheme="majorHAnsi" w:hAnsiTheme="majorHAnsi" w:cstheme="majorHAnsi"/>
                <w:b/>
                <w:sz w:val="28"/>
                <w:szCs w:val="28"/>
                <w:lang w:val="en-US"/>
              </w:rPr>
              <w:t xml:space="preserve">              </w:t>
            </w:r>
          </w:p>
        </w:tc>
      </w:tr>
      <w:tr w:rsidR="001961F2" w:rsidRPr="005426D0" w14:paraId="548C34EF" w14:textId="77777777" w:rsidTr="00E30B19">
        <w:trPr>
          <w:trHeight w:val="1125"/>
        </w:trPr>
        <w:tc>
          <w:tcPr>
            <w:tcW w:w="3936" w:type="dxa"/>
          </w:tcPr>
          <w:p w14:paraId="02A54537" w14:textId="36D083A0" w:rsidR="00DC008C" w:rsidRPr="005426D0" w:rsidRDefault="00DC008C" w:rsidP="00DC008C">
            <w:pPr>
              <w:pStyle w:val="ListParagraph"/>
              <w:ind w:left="0"/>
              <w:jc w:val="both"/>
              <w:rPr>
                <w:rFonts w:asciiTheme="majorHAnsi" w:hAnsiTheme="majorHAnsi" w:cstheme="majorHAnsi"/>
                <w:b/>
                <w:bCs/>
                <w:sz w:val="28"/>
                <w:szCs w:val="28"/>
                <w:lang w:val="en-US"/>
              </w:rPr>
            </w:pPr>
            <w:r w:rsidRPr="005426D0">
              <w:rPr>
                <w:rFonts w:asciiTheme="majorHAnsi" w:hAnsiTheme="majorHAnsi" w:cstheme="majorHAnsi"/>
                <w:b/>
                <w:bCs/>
                <w:sz w:val="28"/>
                <w:szCs w:val="28"/>
                <w:lang w:val="en-US"/>
              </w:rPr>
              <w:t>Bước 1: Giao nhiệm vụ</w:t>
            </w:r>
            <w:r>
              <w:rPr>
                <w:rFonts w:asciiTheme="majorHAnsi" w:hAnsiTheme="majorHAnsi" w:cstheme="majorHAnsi"/>
                <w:b/>
                <w:bCs/>
                <w:sz w:val="28"/>
                <w:szCs w:val="28"/>
                <w:lang w:val="en-US"/>
              </w:rPr>
              <w:t xml:space="preserve"> 4</w:t>
            </w:r>
          </w:p>
          <w:p w14:paraId="195D0562" w14:textId="23A07671" w:rsidR="00DC008C" w:rsidRPr="00BA6817" w:rsidRDefault="00DC008C" w:rsidP="00DC008C">
            <w:pPr>
              <w:pStyle w:val="ListParagraph"/>
              <w:ind w:left="0"/>
              <w:jc w:val="both"/>
              <w:rPr>
                <w:rFonts w:asciiTheme="majorHAnsi" w:hAnsiTheme="majorHAnsi" w:cstheme="majorHAnsi"/>
                <w:bCs/>
                <w:sz w:val="28"/>
                <w:szCs w:val="28"/>
                <w:lang w:val="en-US"/>
              </w:rPr>
            </w:pPr>
            <w:r w:rsidRPr="00BA6817">
              <w:rPr>
                <w:rFonts w:asciiTheme="majorHAnsi" w:hAnsiTheme="majorHAnsi" w:cstheme="majorHAnsi"/>
                <w:bCs/>
                <w:sz w:val="28"/>
                <w:szCs w:val="28"/>
                <w:lang w:val="en-US"/>
              </w:rPr>
              <w:t xml:space="preserve">- GV yêu cầu học sinh đọc đề bài tập </w:t>
            </w:r>
            <w:r>
              <w:rPr>
                <w:rFonts w:asciiTheme="majorHAnsi" w:hAnsiTheme="majorHAnsi" w:cstheme="majorHAnsi"/>
                <w:bCs/>
                <w:sz w:val="28"/>
                <w:szCs w:val="28"/>
                <w:lang w:val="en-US"/>
              </w:rPr>
              <w:t>4</w:t>
            </w:r>
          </w:p>
          <w:p w14:paraId="20A42F23" w14:textId="77777777" w:rsidR="00DC008C" w:rsidRPr="00BA6817" w:rsidRDefault="00DC008C" w:rsidP="00DC008C">
            <w:pPr>
              <w:pStyle w:val="ListParagraph"/>
              <w:ind w:left="0"/>
              <w:jc w:val="both"/>
              <w:rPr>
                <w:rFonts w:asciiTheme="majorHAnsi" w:hAnsiTheme="majorHAnsi" w:cstheme="majorHAnsi"/>
                <w:bCs/>
                <w:sz w:val="28"/>
                <w:szCs w:val="28"/>
                <w:lang w:val="en-US"/>
              </w:rPr>
            </w:pPr>
            <w:r w:rsidRPr="00BA6817">
              <w:rPr>
                <w:rFonts w:asciiTheme="majorHAnsi" w:hAnsiTheme="majorHAnsi" w:cstheme="majorHAnsi"/>
                <w:bCs/>
                <w:sz w:val="28"/>
                <w:szCs w:val="28"/>
                <w:lang w:val="en-US"/>
              </w:rPr>
              <w:t xml:space="preserve">- GV yêu cầu học sinh </w:t>
            </w:r>
            <w:r>
              <w:rPr>
                <w:rFonts w:asciiTheme="majorHAnsi" w:hAnsiTheme="majorHAnsi" w:cstheme="majorHAnsi"/>
                <w:bCs/>
                <w:sz w:val="28"/>
                <w:szCs w:val="28"/>
                <w:lang w:val="en-US"/>
              </w:rPr>
              <w:t xml:space="preserve">suy nghĩ làm bài cá nhân </w:t>
            </w:r>
            <w:r w:rsidRPr="00BA6817">
              <w:rPr>
                <w:rFonts w:asciiTheme="majorHAnsi" w:hAnsiTheme="majorHAnsi" w:cstheme="majorHAnsi"/>
                <w:bCs/>
                <w:sz w:val="28"/>
                <w:szCs w:val="28"/>
                <w:lang w:val="en-US"/>
              </w:rPr>
              <w:t>và</w:t>
            </w:r>
            <w:r>
              <w:rPr>
                <w:rFonts w:asciiTheme="majorHAnsi" w:hAnsiTheme="majorHAnsi" w:cstheme="majorHAnsi"/>
                <w:bCs/>
                <w:sz w:val="28"/>
                <w:szCs w:val="28"/>
                <w:lang w:val="en-US"/>
              </w:rPr>
              <w:t xml:space="preserve"> từng em</w:t>
            </w:r>
            <w:r w:rsidRPr="00BA6817">
              <w:rPr>
                <w:rFonts w:asciiTheme="majorHAnsi" w:hAnsiTheme="majorHAnsi" w:cstheme="majorHAnsi"/>
                <w:bCs/>
                <w:sz w:val="28"/>
                <w:szCs w:val="28"/>
                <w:lang w:val="en-US"/>
              </w:rPr>
              <w:t xml:space="preserve"> trả lời câu hỏi để hoàn thành bài tập.</w:t>
            </w:r>
          </w:p>
          <w:p w14:paraId="55B1147A" w14:textId="6F811ACA" w:rsidR="00DC008C" w:rsidRDefault="00DC008C" w:rsidP="00DC008C">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H1: Nêu cách giải bài tập 4?</w:t>
            </w:r>
          </w:p>
          <w:p w14:paraId="056B6018" w14:textId="260B054D" w:rsidR="00DC008C" w:rsidRPr="00BA6817" w:rsidRDefault="00DC008C" w:rsidP="00DC008C">
            <w:pPr>
              <w:pStyle w:val="ListParagraph"/>
              <w:ind w:left="0"/>
              <w:jc w:val="both"/>
              <w:rPr>
                <w:rFonts w:asciiTheme="majorHAnsi" w:hAnsiTheme="majorHAnsi" w:cstheme="majorHAnsi"/>
                <w:b/>
                <w:sz w:val="28"/>
                <w:szCs w:val="28"/>
                <w:lang w:val="en-US"/>
              </w:rPr>
            </w:pPr>
            <w:r w:rsidRPr="00BA6817">
              <w:rPr>
                <w:rFonts w:asciiTheme="majorHAnsi" w:hAnsiTheme="majorHAnsi" w:cstheme="majorHAnsi"/>
                <w:b/>
                <w:sz w:val="28"/>
                <w:szCs w:val="28"/>
                <w:lang w:val="en-US"/>
              </w:rPr>
              <w:t>Bước 2: Thực hiện nhiệm vụ</w:t>
            </w:r>
            <w:r>
              <w:rPr>
                <w:rFonts w:asciiTheme="majorHAnsi" w:hAnsiTheme="majorHAnsi" w:cstheme="majorHAnsi"/>
                <w:b/>
                <w:sz w:val="28"/>
                <w:szCs w:val="28"/>
                <w:lang w:val="en-US"/>
              </w:rPr>
              <w:t xml:space="preserve"> 4</w:t>
            </w:r>
          </w:p>
          <w:p w14:paraId="03522F0C" w14:textId="77777777" w:rsidR="00DC008C" w:rsidRPr="005426D0" w:rsidRDefault="00DC008C" w:rsidP="00DC008C">
            <w:pPr>
              <w:pStyle w:val="ListParagraph"/>
              <w:ind w:left="0"/>
              <w:jc w:val="both"/>
              <w:rPr>
                <w:rFonts w:asciiTheme="majorHAnsi" w:hAnsiTheme="majorHAnsi" w:cstheme="majorHAnsi"/>
                <w:sz w:val="28"/>
                <w:szCs w:val="28"/>
                <w:lang w:val="en-US"/>
              </w:rPr>
            </w:pPr>
            <w:r w:rsidRPr="005426D0">
              <w:rPr>
                <w:rFonts w:asciiTheme="majorHAnsi" w:hAnsiTheme="majorHAnsi" w:cstheme="majorHAnsi"/>
                <w:sz w:val="28"/>
                <w:szCs w:val="28"/>
                <w:lang w:val="en-US"/>
              </w:rPr>
              <w:t xml:space="preserve">- </w:t>
            </w:r>
            <w:r>
              <w:rPr>
                <w:rFonts w:asciiTheme="majorHAnsi" w:hAnsiTheme="majorHAnsi" w:cstheme="majorHAnsi"/>
                <w:sz w:val="28"/>
                <w:szCs w:val="28"/>
                <w:lang w:val="en-US"/>
              </w:rPr>
              <w:t>HS đọc đầu bài, suy nghĩ làm bài và trả lời câu hỏi hoàn thành bài tập</w:t>
            </w:r>
          </w:p>
          <w:p w14:paraId="02E386ED" w14:textId="77777777" w:rsidR="00DC008C" w:rsidRDefault="00DC008C" w:rsidP="00DC008C">
            <w:pPr>
              <w:pStyle w:val="ListParagraph"/>
              <w:ind w:left="0"/>
              <w:jc w:val="both"/>
              <w:rPr>
                <w:rFonts w:asciiTheme="majorHAnsi" w:hAnsiTheme="majorHAnsi" w:cstheme="majorHAnsi"/>
                <w:b/>
                <w:sz w:val="28"/>
                <w:szCs w:val="28"/>
                <w:lang w:val="en-US"/>
              </w:rPr>
            </w:pPr>
            <w:r w:rsidRPr="005426D0">
              <w:rPr>
                <w:rFonts w:asciiTheme="majorHAnsi" w:hAnsiTheme="majorHAnsi" w:cstheme="majorHAnsi"/>
                <w:sz w:val="28"/>
                <w:szCs w:val="28"/>
                <w:lang w:val="en-US"/>
              </w:rPr>
              <w:t xml:space="preserve">- </w:t>
            </w:r>
            <w:r>
              <w:rPr>
                <w:rFonts w:asciiTheme="majorHAnsi" w:hAnsiTheme="majorHAnsi" w:cstheme="majorHAnsi"/>
                <w:sz w:val="28"/>
                <w:szCs w:val="28"/>
                <w:lang w:val="en-US"/>
              </w:rPr>
              <w:t xml:space="preserve">Đ1: </w:t>
            </w:r>
            <w:r w:rsidRPr="00996363">
              <w:rPr>
                <w:rFonts w:asciiTheme="majorHAnsi" w:hAnsiTheme="majorHAnsi" w:cstheme="majorHAnsi"/>
                <w:b/>
                <w:sz w:val="28"/>
                <w:szCs w:val="28"/>
                <w:lang w:val="en-US"/>
              </w:rPr>
              <w:t xml:space="preserve"> </w:t>
            </w:r>
          </w:p>
          <w:p w14:paraId="213EF1FC" w14:textId="77777777" w:rsidR="00DC008C" w:rsidRPr="00D06DB6" w:rsidRDefault="00DC008C" w:rsidP="00DC008C">
            <w:pPr>
              <w:pStyle w:val="ListParagraph"/>
              <w:ind w:left="0"/>
              <w:jc w:val="both"/>
              <w:rPr>
                <w:rFonts w:asciiTheme="majorHAnsi" w:hAnsiTheme="majorHAnsi" w:cstheme="majorHAnsi"/>
                <w:color w:val="000000" w:themeColor="text1"/>
                <w:sz w:val="28"/>
                <w:szCs w:val="28"/>
                <w:lang w:val="en-US"/>
              </w:rPr>
            </w:pPr>
            <w:r w:rsidRPr="00D06DB6">
              <w:rPr>
                <w:rFonts w:asciiTheme="majorHAnsi" w:hAnsiTheme="majorHAnsi" w:cstheme="majorHAnsi"/>
                <w:color w:val="000000" w:themeColor="text1"/>
                <w:sz w:val="28"/>
                <w:szCs w:val="28"/>
                <w:lang w:val="en-US"/>
              </w:rPr>
              <w:t>a) Số học sinh trung bình là</w:t>
            </w:r>
          </w:p>
          <w:p w14:paraId="06D60380" w14:textId="77777777" w:rsidR="00DC008C" w:rsidRPr="00D06DB6" w:rsidRDefault="00DC008C" w:rsidP="00DC008C">
            <w:pPr>
              <w:pStyle w:val="ListParagraph"/>
              <w:ind w:left="0"/>
              <w:jc w:val="both"/>
              <w:rPr>
                <w:rFonts w:asciiTheme="majorHAnsi" w:hAnsiTheme="majorHAnsi" w:cstheme="majorHAnsi"/>
                <w:color w:val="000000" w:themeColor="text1"/>
                <w:sz w:val="28"/>
                <w:szCs w:val="28"/>
                <w:lang w:val="en-US"/>
              </w:rPr>
            </w:pPr>
            <w:r w:rsidRPr="00D06DB6">
              <w:rPr>
                <w:rFonts w:asciiTheme="majorHAnsi" w:hAnsiTheme="majorHAnsi" w:cstheme="majorHAnsi"/>
                <w:color w:val="000000" w:themeColor="text1"/>
                <w:sz w:val="28"/>
                <w:szCs w:val="28"/>
                <w:lang w:val="en-US"/>
              </w:rPr>
              <w:t>40 - ( 9 + 15 ) = 16 (học sinh)</w:t>
            </w:r>
          </w:p>
          <w:p w14:paraId="13222DAD" w14:textId="5B510CC1" w:rsidR="00DC008C" w:rsidRPr="00942601" w:rsidRDefault="00DC008C" w:rsidP="00DC008C">
            <w:pPr>
              <w:pStyle w:val="ListParagraph"/>
              <w:ind w:left="0"/>
              <w:jc w:val="both"/>
              <w:rPr>
                <w:rFonts w:asciiTheme="majorHAnsi" w:hAnsiTheme="majorHAnsi" w:cstheme="majorHAnsi"/>
                <w:sz w:val="28"/>
                <w:szCs w:val="28"/>
                <w:lang w:val="en-US"/>
              </w:rPr>
            </w:pPr>
            <w:r w:rsidRPr="00942601">
              <w:rPr>
                <w:rFonts w:asciiTheme="majorHAnsi" w:hAnsiTheme="majorHAnsi" w:cstheme="majorHAnsi"/>
                <w:sz w:val="28"/>
                <w:szCs w:val="28"/>
                <w:lang w:val="en-US"/>
              </w:rPr>
              <w:t>b)</w:t>
            </w:r>
          </w:p>
          <w:p w14:paraId="6DBBE1FA" w14:textId="36061E04" w:rsidR="00DC008C" w:rsidRDefault="00DC008C" w:rsidP="00DC008C">
            <w:pPr>
              <w:pStyle w:val="ListParagraph"/>
              <w:ind w:left="0"/>
              <w:jc w:val="both"/>
              <w:rPr>
                <w:rFonts w:asciiTheme="majorHAnsi" w:hAnsiTheme="majorHAnsi" w:cstheme="majorHAnsi"/>
                <w:sz w:val="28"/>
                <w:szCs w:val="28"/>
                <w:lang w:val="en-US"/>
              </w:rPr>
            </w:pPr>
            <w:r>
              <w:rPr>
                <w:rFonts w:asciiTheme="majorHAnsi" w:hAnsiTheme="majorHAnsi" w:cstheme="majorHAnsi"/>
                <w:b/>
                <w:sz w:val="28"/>
                <w:szCs w:val="28"/>
                <w:lang w:val="en-US"/>
              </w:rPr>
              <w:t xml:space="preserve">+ </w:t>
            </w:r>
            <w:r>
              <w:rPr>
                <w:rFonts w:asciiTheme="majorHAnsi" w:hAnsiTheme="majorHAnsi" w:cstheme="majorHAnsi"/>
                <w:sz w:val="28"/>
                <w:szCs w:val="28"/>
                <w:lang w:val="en-US"/>
              </w:rPr>
              <w:t>Vẽ trục ngang biểu diễn xếp loại học lực. Vẽ trục đứng biểu diễn số học sinh.</w:t>
            </w:r>
          </w:p>
          <w:p w14:paraId="5BD92747" w14:textId="4394139D" w:rsidR="00DC008C" w:rsidRDefault="00DC008C" w:rsidP="00DC008C">
            <w:pPr>
              <w:pStyle w:val="ListParagraph"/>
              <w:ind w:left="0"/>
              <w:jc w:val="both"/>
              <w:rPr>
                <w:rFonts w:asciiTheme="majorHAnsi" w:hAnsiTheme="majorHAnsi" w:cstheme="majorHAnsi"/>
                <w:sz w:val="28"/>
                <w:szCs w:val="28"/>
                <w:lang w:val="en-US"/>
              </w:rPr>
            </w:pPr>
            <w:r>
              <w:rPr>
                <w:rFonts w:asciiTheme="majorHAnsi" w:hAnsiTheme="majorHAnsi" w:cstheme="majorHAnsi"/>
                <w:b/>
                <w:sz w:val="28"/>
                <w:szCs w:val="28"/>
                <w:lang w:val="en-US"/>
              </w:rPr>
              <w:t>+</w:t>
            </w:r>
            <w:r>
              <w:rPr>
                <w:rFonts w:asciiTheme="majorHAnsi" w:hAnsiTheme="majorHAnsi" w:cstheme="majorHAnsi"/>
                <w:sz w:val="28"/>
                <w:szCs w:val="28"/>
                <w:lang w:val="en-US"/>
              </w:rPr>
              <w:t xml:space="preserve"> Mỗi đơn vị chiều cao trên trục ngang ta vẽ một hình chữ nhật có chiều cao tương ứng với số học sinh được được xếp loại (Chiều rộng của hình chữ nhật bằng nhau).</w:t>
            </w:r>
          </w:p>
          <w:p w14:paraId="34C4C3E8" w14:textId="0C4054CD" w:rsidR="00DC008C" w:rsidRDefault="006C3397" w:rsidP="00DC008C">
            <w:pPr>
              <w:pStyle w:val="ListParagraph"/>
              <w:ind w:left="0"/>
              <w:jc w:val="both"/>
              <w:rPr>
                <w:rFonts w:asciiTheme="majorHAnsi" w:hAnsiTheme="majorHAnsi" w:cstheme="majorHAnsi"/>
                <w:sz w:val="28"/>
                <w:szCs w:val="28"/>
                <w:lang w:val="en-US"/>
              </w:rPr>
            </w:pPr>
            <w:r>
              <w:rPr>
                <w:rFonts w:asciiTheme="majorHAnsi" w:hAnsiTheme="majorHAnsi" w:cstheme="majorHAnsi"/>
                <w:b/>
                <w:sz w:val="28"/>
                <w:szCs w:val="28"/>
                <w:lang w:val="en-US"/>
              </w:rPr>
              <w:t>+</w:t>
            </w:r>
            <w:r w:rsidR="00DC008C">
              <w:rPr>
                <w:rFonts w:asciiTheme="majorHAnsi" w:hAnsiTheme="majorHAnsi" w:cstheme="majorHAnsi"/>
                <w:sz w:val="28"/>
                <w:szCs w:val="28"/>
                <w:lang w:val="en-US"/>
              </w:rPr>
              <w:t xml:space="preserve"> Đặt tên cho biểu đồ, ghi chú thích và tô màu cho các cột (nếu cần) để hoàn thiện biểu đồ (H.4). </w:t>
            </w:r>
          </w:p>
          <w:p w14:paraId="7B9C7172" w14:textId="77777777" w:rsidR="00DC008C" w:rsidRPr="00445008" w:rsidRDefault="00DC008C" w:rsidP="00DC008C">
            <w:pPr>
              <w:pStyle w:val="ListParagraph"/>
              <w:ind w:left="0"/>
              <w:jc w:val="both"/>
              <w:rPr>
                <w:rFonts w:asciiTheme="majorHAnsi" w:hAnsiTheme="majorHAnsi" w:cstheme="majorHAnsi"/>
                <w:b/>
                <w:sz w:val="28"/>
                <w:szCs w:val="28"/>
                <w:lang w:val="en-US"/>
              </w:rPr>
            </w:pPr>
            <w:r w:rsidRPr="00445008">
              <w:rPr>
                <w:rFonts w:asciiTheme="majorHAnsi" w:hAnsiTheme="majorHAnsi" w:cstheme="majorHAnsi"/>
                <w:b/>
                <w:sz w:val="28"/>
                <w:szCs w:val="28"/>
                <w:lang w:val="en-US"/>
              </w:rPr>
              <w:t xml:space="preserve">Bước 3: Báo cáo </w:t>
            </w:r>
            <w:r>
              <w:rPr>
                <w:rFonts w:asciiTheme="majorHAnsi" w:hAnsiTheme="majorHAnsi" w:cstheme="majorHAnsi"/>
                <w:b/>
                <w:sz w:val="28"/>
                <w:szCs w:val="28"/>
                <w:lang w:val="en-US"/>
              </w:rPr>
              <w:t>kết quả</w:t>
            </w:r>
          </w:p>
          <w:p w14:paraId="3BB91E45" w14:textId="77777777" w:rsidR="00DC008C" w:rsidRDefault="00DC008C" w:rsidP="00DC008C">
            <w:pPr>
              <w:pStyle w:val="ListParagraph"/>
              <w:ind w:left="0"/>
              <w:jc w:val="both"/>
              <w:rPr>
                <w:rFonts w:asciiTheme="majorHAnsi" w:hAnsiTheme="majorHAnsi" w:cstheme="majorHAnsi"/>
                <w:sz w:val="28"/>
                <w:szCs w:val="28"/>
                <w:lang w:val="en-US"/>
              </w:rPr>
            </w:pPr>
            <w:r w:rsidRPr="005426D0">
              <w:rPr>
                <w:rFonts w:asciiTheme="majorHAnsi" w:hAnsiTheme="majorHAnsi" w:cstheme="majorHAnsi"/>
                <w:sz w:val="28"/>
                <w:szCs w:val="28"/>
                <w:lang w:val="en-US"/>
              </w:rPr>
              <w:t xml:space="preserve">- </w:t>
            </w:r>
            <w:r>
              <w:rPr>
                <w:rFonts w:asciiTheme="majorHAnsi" w:hAnsiTheme="majorHAnsi" w:cstheme="majorHAnsi"/>
                <w:sz w:val="28"/>
                <w:szCs w:val="28"/>
                <w:lang w:val="en-US"/>
              </w:rPr>
              <w:t>Một học sinh lên bảng làm bài</w:t>
            </w:r>
          </w:p>
          <w:p w14:paraId="47CB20A5" w14:textId="77777777" w:rsidR="00DC008C" w:rsidRPr="005426D0" w:rsidRDefault="00DC008C" w:rsidP="00DC008C">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Học sinh khác làm bài vào vở</w:t>
            </w:r>
          </w:p>
          <w:p w14:paraId="56B04324" w14:textId="77777777" w:rsidR="00DC008C" w:rsidRDefault="00DC008C" w:rsidP="00DC008C">
            <w:pPr>
              <w:pStyle w:val="ListParagraph"/>
              <w:ind w:left="0"/>
              <w:jc w:val="both"/>
              <w:rPr>
                <w:rFonts w:asciiTheme="majorHAnsi" w:hAnsiTheme="majorHAnsi" w:cstheme="majorHAnsi"/>
                <w:b/>
                <w:sz w:val="28"/>
                <w:szCs w:val="28"/>
                <w:lang w:val="en-US"/>
              </w:rPr>
            </w:pPr>
            <w:r w:rsidRPr="00445008">
              <w:rPr>
                <w:rFonts w:asciiTheme="majorHAnsi" w:hAnsiTheme="majorHAnsi" w:cstheme="majorHAnsi"/>
                <w:b/>
                <w:sz w:val="28"/>
                <w:szCs w:val="28"/>
                <w:lang w:val="en-US"/>
              </w:rPr>
              <w:t>Bước 4: Kết luận, nhận định</w:t>
            </w:r>
          </w:p>
          <w:p w14:paraId="430C96D1" w14:textId="77777777" w:rsidR="00DC008C" w:rsidRPr="00870C52" w:rsidRDefault="00DC008C" w:rsidP="00DC008C">
            <w:pPr>
              <w:pStyle w:val="ListParagraph"/>
              <w:ind w:left="0"/>
              <w:jc w:val="both"/>
              <w:rPr>
                <w:rFonts w:asciiTheme="majorHAnsi" w:hAnsiTheme="majorHAnsi" w:cstheme="majorHAnsi"/>
                <w:sz w:val="28"/>
                <w:szCs w:val="28"/>
                <w:lang w:val="en-US"/>
              </w:rPr>
            </w:pPr>
            <w:r w:rsidRPr="00870C52">
              <w:rPr>
                <w:rFonts w:asciiTheme="majorHAnsi" w:hAnsiTheme="majorHAnsi" w:cstheme="majorHAnsi"/>
                <w:sz w:val="28"/>
                <w:szCs w:val="28"/>
                <w:lang w:val="en-US"/>
              </w:rPr>
              <w:t>- GV cho học sinh khác nhận xét bài làm của bạn</w:t>
            </w:r>
            <w:r>
              <w:rPr>
                <w:rFonts w:asciiTheme="majorHAnsi" w:hAnsiTheme="majorHAnsi" w:cstheme="majorHAnsi"/>
                <w:sz w:val="28"/>
                <w:szCs w:val="28"/>
                <w:lang w:val="en-US"/>
              </w:rPr>
              <w:t>.</w:t>
            </w:r>
          </w:p>
          <w:p w14:paraId="66244A7C" w14:textId="0318E0DC" w:rsidR="00050CF3" w:rsidRPr="00942601" w:rsidRDefault="00DC008C" w:rsidP="00DC008C">
            <w:pPr>
              <w:pStyle w:val="ListParagraph"/>
              <w:ind w:left="0"/>
              <w:jc w:val="both"/>
              <w:rPr>
                <w:rFonts w:asciiTheme="majorHAnsi" w:hAnsiTheme="majorHAnsi" w:cstheme="majorHAnsi"/>
                <w:sz w:val="28"/>
                <w:szCs w:val="28"/>
                <w:lang w:val="en-US"/>
              </w:rPr>
            </w:pPr>
            <w:r w:rsidRPr="005426D0">
              <w:rPr>
                <w:rFonts w:asciiTheme="majorHAnsi" w:hAnsiTheme="majorHAnsi" w:cstheme="majorHAnsi"/>
                <w:sz w:val="28"/>
                <w:szCs w:val="28"/>
                <w:lang w:val="en-US"/>
              </w:rPr>
              <w:t xml:space="preserve">- </w:t>
            </w:r>
            <w:r>
              <w:rPr>
                <w:rFonts w:asciiTheme="majorHAnsi" w:hAnsiTheme="majorHAnsi" w:cstheme="majorHAnsi"/>
                <w:sz w:val="28"/>
                <w:szCs w:val="28"/>
                <w:lang w:val="en-US"/>
              </w:rPr>
              <w:t>GV nhận xét chốt kiến thức.</w:t>
            </w:r>
          </w:p>
        </w:tc>
        <w:tc>
          <w:tcPr>
            <w:tcW w:w="6095" w:type="dxa"/>
            <w:gridSpan w:val="2"/>
          </w:tcPr>
          <w:p w14:paraId="03E08C85" w14:textId="77777777" w:rsidR="004B7E90" w:rsidRPr="00D06DB6" w:rsidRDefault="004B7E90" w:rsidP="004B7E90">
            <w:pPr>
              <w:pStyle w:val="NormalWeb"/>
              <w:shd w:val="clear" w:color="auto" w:fill="FFFFFF"/>
              <w:spacing w:before="0" w:beforeAutospacing="0" w:after="0" w:afterAutospacing="0" w:line="276" w:lineRule="auto"/>
              <w:jc w:val="both"/>
              <w:textAlignment w:val="baseline"/>
              <w:rPr>
                <w:color w:val="000000" w:themeColor="text1"/>
                <w:sz w:val="28"/>
                <w:szCs w:val="28"/>
              </w:rPr>
            </w:pPr>
            <w:r w:rsidRPr="00814585">
              <w:rPr>
                <w:b/>
                <w:sz w:val="28"/>
                <w:szCs w:val="28"/>
              </w:rPr>
              <w:t xml:space="preserve">Bài </w:t>
            </w:r>
            <w:r>
              <w:rPr>
                <w:b/>
                <w:sz w:val="28"/>
                <w:szCs w:val="28"/>
              </w:rPr>
              <w:t>4</w:t>
            </w:r>
            <w:r w:rsidRPr="00814585">
              <w:rPr>
                <w:b/>
                <w:sz w:val="28"/>
                <w:szCs w:val="28"/>
              </w:rPr>
              <w:t xml:space="preserve">: </w:t>
            </w:r>
            <w:r w:rsidRPr="00237BBB">
              <w:rPr>
                <w:b/>
                <w:color w:val="000000" w:themeColor="text1"/>
                <w:sz w:val="28"/>
                <w:szCs w:val="28"/>
              </w:rPr>
              <w:t>Cuối học kì I, lớp 6A có tổng số 40 học sinh trong đó có 9 học sinh xếp loại giỏi, 15 học sinh xếp loại khá, số còn lại là trung bình.</w:t>
            </w:r>
            <w:r w:rsidRPr="00D06DB6">
              <w:rPr>
                <w:color w:val="000000" w:themeColor="text1"/>
                <w:sz w:val="28"/>
                <w:szCs w:val="28"/>
              </w:rPr>
              <w:t xml:space="preserve"> </w:t>
            </w:r>
          </w:p>
          <w:p w14:paraId="587B8D73" w14:textId="77777777" w:rsidR="004B7E90" w:rsidRPr="00D06DB6" w:rsidRDefault="004B7E90" w:rsidP="004B7E90">
            <w:pPr>
              <w:pStyle w:val="NormalWeb"/>
              <w:shd w:val="clear" w:color="auto" w:fill="FFFFFF"/>
              <w:spacing w:before="0" w:beforeAutospacing="0" w:after="0" w:afterAutospacing="0" w:line="276" w:lineRule="auto"/>
              <w:jc w:val="both"/>
              <w:textAlignment w:val="baseline"/>
              <w:rPr>
                <w:color w:val="000000" w:themeColor="text1"/>
                <w:sz w:val="28"/>
                <w:szCs w:val="28"/>
              </w:rPr>
            </w:pPr>
            <w:r w:rsidRPr="00D06DB6">
              <w:rPr>
                <w:color w:val="000000" w:themeColor="text1"/>
                <w:sz w:val="28"/>
                <w:szCs w:val="28"/>
              </w:rPr>
              <w:t xml:space="preserve">a, Tính số học sinh trung bình. </w:t>
            </w:r>
          </w:p>
          <w:p w14:paraId="16EE6B64" w14:textId="77777777" w:rsidR="004B7E90" w:rsidRPr="00D06DB6" w:rsidRDefault="004B7E90" w:rsidP="004B7E90">
            <w:pPr>
              <w:pStyle w:val="NormalWeb"/>
              <w:shd w:val="clear" w:color="auto" w:fill="FFFFFF"/>
              <w:spacing w:before="0" w:beforeAutospacing="0" w:after="0" w:afterAutospacing="0" w:line="276" w:lineRule="auto"/>
              <w:jc w:val="both"/>
              <w:textAlignment w:val="baseline"/>
              <w:rPr>
                <w:color w:val="000000" w:themeColor="text1"/>
                <w:sz w:val="28"/>
                <w:szCs w:val="28"/>
              </w:rPr>
            </w:pPr>
            <w:r w:rsidRPr="00D06DB6">
              <w:rPr>
                <w:color w:val="000000" w:themeColor="text1"/>
                <w:sz w:val="28"/>
                <w:szCs w:val="28"/>
              </w:rPr>
              <w:t>b, Vẽ biểu đồ cột thể hiện số học sinh từng loại của cả lớp 6A</w:t>
            </w:r>
          </w:p>
          <w:p w14:paraId="6E7BC2F1" w14:textId="77777777" w:rsidR="001961F2" w:rsidRPr="00D06DB6" w:rsidRDefault="004B7E90" w:rsidP="004B7E90">
            <w:pPr>
              <w:pStyle w:val="ListParagraph"/>
              <w:ind w:left="0"/>
              <w:jc w:val="center"/>
              <w:rPr>
                <w:rFonts w:asciiTheme="majorHAnsi" w:hAnsiTheme="majorHAnsi" w:cstheme="majorHAnsi"/>
                <w:b/>
                <w:color w:val="000000" w:themeColor="text1"/>
                <w:sz w:val="28"/>
                <w:szCs w:val="28"/>
                <w:lang w:val="en-US"/>
              </w:rPr>
            </w:pPr>
            <w:r w:rsidRPr="00D06DB6">
              <w:rPr>
                <w:rFonts w:asciiTheme="majorHAnsi" w:hAnsiTheme="majorHAnsi" w:cstheme="majorHAnsi"/>
                <w:b/>
                <w:color w:val="000000" w:themeColor="text1"/>
                <w:sz w:val="28"/>
                <w:szCs w:val="28"/>
                <w:lang w:val="en-US"/>
              </w:rPr>
              <w:t>Giải</w:t>
            </w:r>
          </w:p>
          <w:p w14:paraId="1E871D63" w14:textId="77777777" w:rsidR="004B7E90" w:rsidRPr="00D06DB6" w:rsidRDefault="004B7E90" w:rsidP="004B7E90">
            <w:pPr>
              <w:pStyle w:val="ListParagraph"/>
              <w:ind w:left="0"/>
              <w:jc w:val="both"/>
              <w:rPr>
                <w:rFonts w:asciiTheme="majorHAnsi" w:hAnsiTheme="majorHAnsi" w:cstheme="majorHAnsi"/>
                <w:color w:val="000000" w:themeColor="text1"/>
                <w:sz w:val="28"/>
                <w:szCs w:val="28"/>
                <w:lang w:val="en-US"/>
              </w:rPr>
            </w:pPr>
            <w:r w:rsidRPr="00D06DB6">
              <w:rPr>
                <w:rFonts w:asciiTheme="majorHAnsi" w:hAnsiTheme="majorHAnsi" w:cstheme="majorHAnsi"/>
                <w:color w:val="000000" w:themeColor="text1"/>
                <w:sz w:val="28"/>
                <w:szCs w:val="28"/>
                <w:lang w:val="en-US"/>
              </w:rPr>
              <w:t>a) Số học sinh trung bình là</w:t>
            </w:r>
          </w:p>
          <w:p w14:paraId="6E863828" w14:textId="77777777" w:rsidR="004B7E90" w:rsidRPr="00D06DB6" w:rsidRDefault="004B7E90" w:rsidP="004B7E90">
            <w:pPr>
              <w:pStyle w:val="ListParagraph"/>
              <w:ind w:left="0"/>
              <w:jc w:val="both"/>
              <w:rPr>
                <w:rFonts w:asciiTheme="majorHAnsi" w:hAnsiTheme="majorHAnsi" w:cstheme="majorHAnsi"/>
                <w:color w:val="000000" w:themeColor="text1"/>
                <w:sz w:val="28"/>
                <w:szCs w:val="28"/>
                <w:lang w:val="en-US"/>
              </w:rPr>
            </w:pPr>
            <w:r w:rsidRPr="00D06DB6">
              <w:rPr>
                <w:rFonts w:asciiTheme="majorHAnsi" w:hAnsiTheme="majorHAnsi" w:cstheme="majorHAnsi"/>
                <w:color w:val="000000" w:themeColor="text1"/>
                <w:sz w:val="28"/>
                <w:szCs w:val="28"/>
                <w:lang w:val="en-US"/>
              </w:rPr>
              <w:t>40 - ( 9 + 15 ) = 16 (học sinh)</w:t>
            </w:r>
          </w:p>
          <w:p w14:paraId="4533EB8F" w14:textId="1D75F2F1" w:rsidR="004B7E90" w:rsidRDefault="004B7E90" w:rsidP="004B7E90">
            <w:pPr>
              <w:pStyle w:val="ListParagraph"/>
              <w:ind w:left="0"/>
              <w:jc w:val="both"/>
              <w:rPr>
                <w:rFonts w:asciiTheme="majorHAnsi" w:hAnsiTheme="majorHAnsi" w:cstheme="majorHAnsi"/>
                <w:color w:val="000000" w:themeColor="text1"/>
                <w:sz w:val="28"/>
                <w:szCs w:val="28"/>
                <w:lang w:val="en-US"/>
              </w:rPr>
            </w:pPr>
            <w:r w:rsidRPr="00D06DB6">
              <w:rPr>
                <w:rFonts w:asciiTheme="majorHAnsi" w:hAnsiTheme="majorHAnsi" w:cstheme="majorHAnsi"/>
                <w:color w:val="000000" w:themeColor="text1"/>
                <w:sz w:val="28"/>
                <w:szCs w:val="28"/>
                <w:lang w:val="en-US"/>
              </w:rPr>
              <w:t>b) Biểu đồ cột</w:t>
            </w:r>
            <w:r w:rsidR="00DC008C">
              <w:rPr>
                <w:rFonts w:asciiTheme="majorHAnsi" w:hAnsiTheme="majorHAnsi" w:cstheme="majorHAnsi"/>
                <w:color w:val="000000" w:themeColor="text1"/>
                <w:sz w:val="28"/>
                <w:szCs w:val="28"/>
                <w:lang w:val="en-US"/>
              </w:rPr>
              <w:t xml:space="preserve"> (H.4)</w:t>
            </w:r>
          </w:p>
          <w:p w14:paraId="580CE417" w14:textId="77777777" w:rsidR="00DC008C" w:rsidRDefault="00DC008C" w:rsidP="004B7E90">
            <w:pPr>
              <w:pStyle w:val="ListParagraph"/>
              <w:ind w:left="0"/>
              <w:jc w:val="both"/>
              <w:rPr>
                <w:noProof/>
                <w:lang w:val="en-US" w:eastAsia="vi-VN"/>
              </w:rPr>
            </w:pPr>
          </w:p>
          <w:p w14:paraId="194A5ADB" w14:textId="62D80CD7" w:rsidR="00635FAF" w:rsidRPr="006C7ADB" w:rsidRDefault="00156CA2" w:rsidP="004B7E90">
            <w:pPr>
              <w:pStyle w:val="ListParagraph"/>
              <w:ind w:left="0"/>
              <w:jc w:val="both"/>
              <w:rPr>
                <w:rFonts w:asciiTheme="majorHAnsi" w:hAnsiTheme="majorHAnsi" w:cstheme="majorHAnsi"/>
                <w:b/>
                <w:sz w:val="28"/>
                <w:szCs w:val="28"/>
                <w:lang w:val="en-US"/>
              </w:rPr>
            </w:pPr>
            <w:r>
              <w:rPr>
                <w:noProof/>
                <w:lang w:val="en-US"/>
              </w:rPr>
              <w:drawing>
                <wp:inline distT="0" distB="0" distL="0" distR="0" wp14:anchorId="15717BB2" wp14:editId="3DA326E4">
                  <wp:extent cx="3600450" cy="2552700"/>
                  <wp:effectExtent l="0" t="0" r="0" b="0"/>
                  <wp:docPr id="331" name="Ả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nh 8"/>
                          <pic:cNvPicPr>
                            <a:picLocks noChangeAspect="1"/>
                          </pic:cNvPicPr>
                        </pic:nvPicPr>
                        <pic:blipFill>
                          <a:blip r:embed="rId15"/>
                          <a:stretch>
                            <a:fillRect/>
                          </a:stretch>
                        </pic:blipFill>
                        <pic:spPr>
                          <a:xfrm>
                            <a:off x="0" y="0"/>
                            <a:ext cx="3600450" cy="2552700"/>
                          </a:xfrm>
                          <a:prstGeom prst="rect">
                            <a:avLst/>
                          </a:prstGeom>
                        </pic:spPr>
                      </pic:pic>
                    </a:graphicData>
                  </a:graphic>
                </wp:inline>
              </w:drawing>
            </w:r>
          </w:p>
        </w:tc>
      </w:tr>
      <w:tr w:rsidR="00E12FF7" w:rsidRPr="005426D0" w14:paraId="5E1769EA" w14:textId="77777777" w:rsidTr="00933108">
        <w:trPr>
          <w:trHeight w:val="705"/>
        </w:trPr>
        <w:tc>
          <w:tcPr>
            <w:tcW w:w="10031" w:type="dxa"/>
            <w:gridSpan w:val="3"/>
          </w:tcPr>
          <w:p w14:paraId="12FE1DEA" w14:textId="6D8B0C8F" w:rsidR="004E2FA9" w:rsidRPr="005426D0" w:rsidRDefault="004E2FA9" w:rsidP="004E2FA9">
            <w:pPr>
              <w:pStyle w:val="ListParagraph"/>
              <w:ind w:left="0"/>
              <w:jc w:val="both"/>
              <w:rPr>
                <w:rFonts w:asciiTheme="majorHAnsi" w:hAnsiTheme="majorHAnsi" w:cstheme="majorHAnsi"/>
                <w:b/>
                <w:bCs/>
                <w:sz w:val="28"/>
                <w:szCs w:val="28"/>
                <w:lang w:val="en-US"/>
              </w:rPr>
            </w:pPr>
            <w:r>
              <w:rPr>
                <w:rFonts w:asciiTheme="majorHAnsi" w:hAnsiTheme="majorHAnsi" w:cstheme="majorHAnsi"/>
                <w:b/>
                <w:bCs/>
                <w:sz w:val="28"/>
                <w:szCs w:val="28"/>
                <w:lang w:val="en-US"/>
              </w:rPr>
              <w:t>Hoạt động 3.</w:t>
            </w:r>
            <w:r w:rsidR="00424EFF">
              <w:rPr>
                <w:rFonts w:asciiTheme="majorHAnsi" w:hAnsiTheme="majorHAnsi" w:cstheme="majorHAnsi"/>
                <w:b/>
                <w:bCs/>
                <w:sz w:val="28"/>
                <w:szCs w:val="28"/>
                <w:lang w:val="en-US"/>
              </w:rPr>
              <w:t>2</w:t>
            </w:r>
            <w:r>
              <w:rPr>
                <w:rFonts w:asciiTheme="majorHAnsi" w:hAnsiTheme="majorHAnsi" w:cstheme="majorHAnsi"/>
                <w:b/>
                <w:bCs/>
                <w:sz w:val="28"/>
                <w:szCs w:val="28"/>
                <w:lang w:val="en-US"/>
              </w:rPr>
              <w:t xml:space="preserve">. Dạng </w:t>
            </w:r>
            <w:r w:rsidR="00424EFF">
              <w:rPr>
                <w:rFonts w:asciiTheme="majorHAnsi" w:hAnsiTheme="majorHAnsi" w:cstheme="majorHAnsi"/>
                <w:b/>
                <w:bCs/>
                <w:sz w:val="28"/>
                <w:szCs w:val="28"/>
                <w:lang w:val="en-US"/>
              </w:rPr>
              <w:t>2</w:t>
            </w:r>
            <w:r>
              <w:rPr>
                <w:rFonts w:asciiTheme="majorHAnsi" w:hAnsiTheme="majorHAnsi" w:cstheme="majorHAnsi"/>
                <w:b/>
                <w:bCs/>
                <w:sz w:val="28"/>
                <w:szCs w:val="28"/>
                <w:lang w:val="en-US"/>
              </w:rPr>
              <w:t xml:space="preserve">: </w:t>
            </w:r>
            <w:r w:rsidR="00B66D50">
              <w:rPr>
                <w:rFonts w:asciiTheme="majorHAnsi" w:hAnsiTheme="majorHAnsi" w:cstheme="majorHAnsi"/>
                <w:b/>
                <w:bCs/>
                <w:sz w:val="28"/>
                <w:szCs w:val="28"/>
                <w:lang w:val="en-US"/>
              </w:rPr>
              <w:t>Phân tích dữ liệu với biểu đồ cột</w:t>
            </w:r>
          </w:p>
          <w:p w14:paraId="39CE63D0" w14:textId="0F73B3B2" w:rsidR="004E2FA9" w:rsidRPr="005426D0" w:rsidRDefault="004E2FA9" w:rsidP="00B66D50">
            <w:pPr>
              <w:pStyle w:val="ListParagraph"/>
              <w:ind w:left="0"/>
              <w:jc w:val="both"/>
              <w:rPr>
                <w:rFonts w:asciiTheme="majorHAnsi" w:hAnsiTheme="majorHAnsi" w:cstheme="majorHAnsi"/>
                <w:sz w:val="28"/>
                <w:szCs w:val="28"/>
                <w:lang w:val="en-US"/>
              </w:rPr>
            </w:pPr>
            <w:r w:rsidRPr="005426D0">
              <w:rPr>
                <w:rFonts w:asciiTheme="majorHAnsi" w:hAnsiTheme="majorHAnsi" w:cstheme="majorHAnsi"/>
                <w:sz w:val="28"/>
                <w:szCs w:val="28"/>
                <w:lang w:val="en-US"/>
              </w:rPr>
              <w:t>a) Mục tiêu:</w:t>
            </w:r>
            <w:r>
              <w:rPr>
                <w:rFonts w:asciiTheme="majorHAnsi" w:hAnsiTheme="majorHAnsi" w:cstheme="majorHAnsi"/>
                <w:sz w:val="28"/>
                <w:szCs w:val="28"/>
                <w:lang w:val="en-US"/>
              </w:rPr>
              <w:t xml:space="preserve"> </w:t>
            </w:r>
            <w:r w:rsidR="00B66D50">
              <w:rPr>
                <w:rFonts w:asciiTheme="majorHAnsi" w:hAnsiTheme="majorHAnsi" w:cstheme="majorHAnsi"/>
                <w:sz w:val="28"/>
                <w:szCs w:val="28"/>
                <w:lang w:val="en-US"/>
              </w:rPr>
              <w:t xml:space="preserve"> Nhận ra vấn đề hoặc quy luật đơn giản từ việc phân tích biểu đồ cột.</w:t>
            </w:r>
          </w:p>
          <w:p w14:paraId="64C17992" w14:textId="77777777" w:rsidR="00B66D50" w:rsidRDefault="004E2FA9" w:rsidP="004E2FA9">
            <w:pPr>
              <w:pStyle w:val="ListParagraph"/>
              <w:ind w:left="0"/>
              <w:jc w:val="both"/>
              <w:rPr>
                <w:rFonts w:asciiTheme="majorHAnsi" w:hAnsiTheme="majorHAnsi" w:cstheme="majorHAnsi"/>
                <w:sz w:val="28"/>
                <w:szCs w:val="28"/>
                <w:lang w:val="en-US"/>
              </w:rPr>
            </w:pPr>
            <w:r w:rsidRPr="005426D0">
              <w:rPr>
                <w:rFonts w:asciiTheme="majorHAnsi" w:hAnsiTheme="majorHAnsi" w:cstheme="majorHAnsi"/>
                <w:sz w:val="28"/>
                <w:szCs w:val="28"/>
                <w:lang w:val="en-US"/>
              </w:rPr>
              <w:t>b) Nội dung:</w:t>
            </w:r>
            <w:r>
              <w:rPr>
                <w:rFonts w:asciiTheme="majorHAnsi" w:hAnsiTheme="majorHAnsi" w:cstheme="majorHAnsi"/>
                <w:sz w:val="28"/>
                <w:szCs w:val="28"/>
                <w:lang w:val="en-US"/>
              </w:rPr>
              <w:t xml:space="preserve"> Làm các bài tập</w:t>
            </w:r>
          </w:p>
          <w:p w14:paraId="17D53618" w14:textId="46FFF5A5" w:rsidR="00690BBC" w:rsidRPr="00B72742" w:rsidRDefault="00B66D50" w:rsidP="004E2FA9">
            <w:pPr>
              <w:pStyle w:val="ListParagraph"/>
              <w:ind w:left="0"/>
              <w:jc w:val="both"/>
              <w:rPr>
                <w:rFonts w:asciiTheme="majorHAnsi" w:hAnsiTheme="majorHAnsi" w:cstheme="majorHAnsi"/>
                <w:b/>
                <w:sz w:val="28"/>
                <w:szCs w:val="28"/>
                <w:lang w:val="en-US"/>
              </w:rPr>
            </w:pPr>
            <w:r w:rsidRPr="00325C22">
              <w:rPr>
                <w:rFonts w:asciiTheme="majorHAnsi" w:hAnsiTheme="majorHAnsi" w:cstheme="majorHAnsi"/>
                <w:b/>
                <w:sz w:val="28"/>
                <w:szCs w:val="28"/>
                <w:lang w:val="en-US"/>
              </w:rPr>
              <w:t>Bài 1:</w:t>
            </w:r>
            <w:r>
              <w:rPr>
                <w:rFonts w:asciiTheme="majorHAnsi" w:hAnsiTheme="majorHAnsi" w:cstheme="majorHAnsi"/>
                <w:sz w:val="28"/>
                <w:szCs w:val="28"/>
                <w:lang w:val="en-US"/>
              </w:rPr>
              <w:t xml:space="preserve"> </w:t>
            </w:r>
            <w:r w:rsidR="00CA6B28" w:rsidRPr="00B72742">
              <w:rPr>
                <w:rFonts w:asciiTheme="majorHAnsi" w:hAnsiTheme="majorHAnsi" w:cstheme="majorHAnsi"/>
                <w:b/>
                <w:sz w:val="28"/>
                <w:szCs w:val="28"/>
                <w:lang w:val="en-US"/>
              </w:rPr>
              <w:t>Hình 6 biểu diễn diện tích rừng nước ta bị phá được thống kê theo từng năm, từ năm 1995 đến năm 1998 (đơn vị nghìn ha). Dựa vào biểu đồ hãy cho biết</w:t>
            </w:r>
            <w:r w:rsidR="00690BBC" w:rsidRPr="00B72742">
              <w:rPr>
                <w:rFonts w:asciiTheme="majorHAnsi" w:hAnsiTheme="majorHAnsi" w:cstheme="majorHAnsi"/>
                <w:b/>
                <w:sz w:val="28"/>
                <w:szCs w:val="28"/>
                <w:lang w:val="en-US"/>
              </w:rPr>
              <w:t>:</w:t>
            </w:r>
          </w:p>
          <w:p w14:paraId="63E2173C" w14:textId="34D262F8" w:rsidR="00CA6B28" w:rsidRDefault="001C26A0" w:rsidP="004E2FA9">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a,</w:t>
            </w:r>
            <w:r w:rsidR="00CA6B28">
              <w:rPr>
                <w:rFonts w:asciiTheme="majorHAnsi" w:hAnsiTheme="majorHAnsi" w:cstheme="majorHAnsi"/>
                <w:sz w:val="28"/>
                <w:szCs w:val="28"/>
                <w:lang w:val="en-US"/>
              </w:rPr>
              <w:t xml:space="preserve"> Diện tích rừng năm nào bị phá nhiều nhất?</w:t>
            </w:r>
          </w:p>
          <w:p w14:paraId="34A4F90A" w14:textId="193F8468" w:rsidR="00CA6B28" w:rsidRDefault="001C26A0" w:rsidP="004E2FA9">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b,</w:t>
            </w:r>
            <w:r w:rsidR="00CA6B28">
              <w:rPr>
                <w:rFonts w:asciiTheme="majorHAnsi" w:hAnsiTheme="majorHAnsi" w:cstheme="majorHAnsi"/>
                <w:sz w:val="28"/>
                <w:szCs w:val="28"/>
                <w:lang w:val="en-US"/>
              </w:rPr>
              <w:t xml:space="preserve"> Hãy lập bảng thống kê số lượng rừng bị phá</w:t>
            </w:r>
            <w:r w:rsidR="00325C22">
              <w:rPr>
                <w:rFonts w:asciiTheme="majorHAnsi" w:hAnsiTheme="majorHAnsi" w:cstheme="majorHAnsi"/>
                <w:sz w:val="28"/>
                <w:szCs w:val="28"/>
                <w:lang w:val="en-US"/>
              </w:rPr>
              <w:t xml:space="preserve"> </w:t>
            </w:r>
            <w:r w:rsidR="00CA6B28">
              <w:rPr>
                <w:rFonts w:asciiTheme="majorHAnsi" w:hAnsiTheme="majorHAnsi" w:cstheme="majorHAnsi"/>
                <w:sz w:val="28"/>
                <w:szCs w:val="28"/>
                <w:lang w:val="en-US"/>
              </w:rPr>
              <w:t>từ n</w:t>
            </w:r>
            <w:r w:rsidR="001E0F15">
              <w:rPr>
                <w:rFonts w:asciiTheme="majorHAnsi" w:hAnsiTheme="majorHAnsi" w:cstheme="majorHAnsi"/>
                <w:sz w:val="28"/>
                <w:szCs w:val="28"/>
                <w:lang w:val="en-US"/>
              </w:rPr>
              <w:t>ăm</w:t>
            </w:r>
            <w:r w:rsidR="00CA6B28">
              <w:rPr>
                <w:rFonts w:asciiTheme="majorHAnsi" w:hAnsiTheme="majorHAnsi" w:cstheme="majorHAnsi"/>
                <w:sz w:val="28"/>
                <w:szCs w:val="28"/>
                <w:lang w:val="en-US"/>
              </w:rPr>
              <w:t xml:space="preserve"> 1995 đế</w:t>
            </w:r>
            <w:r w:rsidR="001E0F15">
              <w:rPr>
                <w:rFonts w:asciiTheme="majorHAnsi" w:hAnsiTheme="majorHAnsi" w:cstheme="majorHAnsi"/>
                <w:sz w:val="28"/>
                <w:szCs w:val="28"/>
                <w:lang w:val="en-US"/>
              </w:rPr>
              <w:t>n năm 1998.</w:t>
            </w:r>
          </w:p>
          <w:p w14:paraId="2860F86B" w14:textId="5A5197FD" w:rsidR="001E0F15" w:rsidRDefault="001C26A0" w:rsidP="001E0F15">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c, </w:t>
            </w:r>
            <w:r w:rsidR="001E0F15">
              <w:rPr>
                <w:rFonts w:asciiTheme="majorHAnsi" w:hAnsiTheme="majorHAnsi" w:cstheme="majorHAnsi"/>
                <w:sz w:val="28"/>
                <w:szCs w:val="28"/>
                <w:lang w:val="en-US"/>
              </w:rPr>
              <w:t>So sánh diện tích rừng bị tàn phá từ năm</w:t>
            </w:r>
            <w:r>
              <w:rPr>
                <w:rFonts w:asciiTheme="majorHAnsi" w:hAnsiTheme="majorHAnsi" w:cstheme="majorHAnsi"/>
                <w:sz w:val="28"/>
                <w:szCs w:val="28"/>
                <w:lang w:val="en-US"/>
              </w:rPr>
              <w:t xml:space="preserve"> </w:t>
            </w:r>
            <w:r w:rsidR="001E0F15">
              <w:rPr>
                <w:rFonts w:asciiTheme="majorHAnsi" w:hAnsiTheme="majorHAnsi" w:cstheme="majorHAnsi"/>
                <w:sz w:val="28"/>
                <w:szCs w:val="28"/>
                <w:lang w:val="en-US"/>
              </w:rPr>
              <w:t>1995 đến năm 1998.</w:t>
            </w:r>
          </w:p>
          <w:p w14:paraId="794B3D5D" w14:textId="138D05F6" w:rsidR="00CA6B28" w:rsidRDefault="00CA6B28" w:rsidP="004E2FA9">
            <w:pPr>
              <w:pStyle w:val="ListParagraph"/>
              <w:ind w:left="0"/>
              <w:jc w:val="both"/>
              <w:rPr>
                <w:rFonts w:asciiTheme="majorHAnsi" w:hAnsiTheme="majorHAnsi" w:cstheme="majorHAnsi"/>
                <w:sz w:val="28"/>
                <w:szCs w:val="28"/>
                <w:lang w:val="en-US"/>
              </w:rPr>
            </w:pPr>
          </w:p>
          <w:p w14:paraId="3DD7F92E" w14:textId="12D8DFC9" w:rsidR="004E2FA9" w:rsidRDefault="004E2FA9" w:rsidP="004E2FA9">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p>
          <w:p w14:paraId="0740B528" w14:textId="77777777" w:rsidR="001C26A0" w:rsidRDefault="001C26A0" w:rsidP="004E2FA9">
            <w:pPr>
              <w:pStyle w:val="ListParagraph"/>
              <w:ind w:left="0"/>
              <w:jc w:val="both"/>
              <w:rPr>
                <w:rFonts w:asciiTheme="majorHAnsi" w:hAnsiTheme="majorHAnsi" w:cstheme="majorHAnsi"/>
                <w:sz w:val="28"/>
                <w:szCs w:val="28"/>
                <w:lang w:val="en-US"/>
              </w:rPr>
            </w:pPr>
          </w:p>
          <w:p w14:paraId="217F32A7" w14:textId="242A76E6" w:rsidR="004E2FA9" w:rsidRDefault="00690BBC" w:rsidP="004E2FA9">
            <w:pPr>
              <w:pStyle w:val="ListParagraph"/>
              <w:ind w:left="0"/>
              <w:jc w:val="both"/>
              <w:rPr>
                <w:rFonts w:asciiTheme="majorHAnsi" w:hAnsiTheme="majorHAnsi" w:cstheme="majorHAnsi"/>
                <w:b/>
                <w:sz w:val="28"/>
                <w:szCs w:val="28"/>
                <w:lang w:val="en-US"/>
              </w:rPr>
            </w:pPr>
            <w:r w:rsidRPr="00325C22">
              <w:rPr>
                <w:rFonts w:asciiTheme="majorHAnsi" w:hAnsiTheme="majorHAnsi" w:cstheme="majorHAnsi"/>
                <w:noProof/>
                <w:sz w:val="28"/>
                <w:szCs w:val="28"/>
                <w:lang w:val="en-US"/>
              </w:rPr>
              <mc:AlternateContent>
                <mc:Choice Requires="wps">
                  <w:drawing>
                    <wp:anchor distT="0" distB="0" distL="114300" distR="114300" simplePos="0" relativeHeight="251645440" behindDoc="0" locked="0" layoutInCell="1" allowOverlap="1" wp14:anchorId="1FEBF42F" wp14:editId="3C039E81">
                      <wp:simplePos x="0" y="0"/>
                      <wp:positionH relativeFrom="column">
                        <wp:posOffset>3197860</wp:posOffset>
                      </wp:positionH>
                      <wp:positionV relativeFrom="paragraph">
                        <wp:posOffset>27305</wp:posOffset>
                      </wp:positionV>
                      <wp:extent cx="2934970" cy="2324100"/>
                      <wp:effectExtent l="0" t="0" r="0" b="0"/>
                      <wp:wrapNone/>
                      <wp:docPr id="307" name="Hộp Văn bản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4970" cy="2324100"/>
                              </a:xfrm>
                              <a:prstGeom prst="rect">
                                <a:avLst/>
                              </a:prstGeom>
                              <a:solidFill>
                                <a:srgbClr val="FFFFFF"/>
                              </a:solidFill>
                              <a:ln w="9525">
                                <a:noFill/>
                                <a:miter lim="800000"/>
                                <a:headEnd/>
                                <a:tailEnd/>
                              </a:ln>
                            </wps:spPr>
                            <wps:txbx>
                              <w:txbxContent>
                                <w:p w14:paraId="1AD73271" w14:textId="10EA37FB" w:rsidR="00CE7769" w:rsidRDefault="00CE7769">
                                  <w:r>
                                    <w:rPr>
                                      <w:noProof/>
                                      <w:lang w:val="en-US"/>
                                    </w:rPr>
                                    <w:drawing>
                                      <wp:inline distT="0" distB="0" distL="0" distR="0" wp14:anchorId="04724BF7" wp14:editId="55156E5E">
                                        <wp:extent cx="2743200" cy="2216526"/>
                                        <wp:effectExtent l="0" t="0" r="0" b="0"/>
                                        <wp:docPr id="332" name="Ả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nh 4"/>
                                                <pic:cNvPicPr>
                                                  <a:picLocks noChangeAspect="1"/>
                                                </pic:cNvPicPr>
                                              </pic:nvPicPr>
                                              <pic:blipFill>
                                                <a:blip r:embed="rId16"/>
                                                <a:stretch>
                                                  <a:fillRect/>
                                                </a:stretch>
                                              </pic:blipFill>
                                              <pic:spPr>
                                                <a:xfrm>
                                                  <a:off x="0" y="0"/>
                                                  <a:ext cx="2743200" cy="221652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EBF42F" id="_x0000_s1027" type="#_x0000_t202" style="position:absolute;left:0;text-align:left;margin-left:251.8pt;margin-top:2.15pt;width:231.1pt;height:1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" stroked="f">
                      <v:textbox>
                        <w:txbxContent>
                          <w:p w14:paraId="1AD73271" w14:textId="10EA37FB" w:rsidR="00CE7769" w:rsidRDefault="00CE7769">
                            <w:r>
                              <w:rPr>
                                <w:noProof/>
                                <w:lang w:val="en-US"/>
                              </w:rPr>
                              <w:drawing>
                                <wp:inline distT="0" distB="0" distL="0" distR="0" wp14:anchorId="04724BF7" wp14:editId="55156E5E">
                                  <wp:extent cx="2743200" cy="2216526"/>
                                  <wp:effectExtent l="0" t="0" r="0" b="0"/>
                                  <wp:docPr id="332" name="Ả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nh 4"/>
                                          <pic:cNvPicPr>
                                            <a:picLocks noChangeAspect="1"/>
                                          </pic:cNvPicPr>
                                        </pic:nvPicPr>
                                        <pic:blipFill>
                                          <a:blip r:embed="rId17"/>
                                          <a:stretch>
                                            <a:fillRect/>
                                          </a:stretch>
                                        </pic:blipFill>
                                        <pic:spPr>
                                          <a:xfrm>
                                            <a:off x="0" y="0"/>
                                            <a:ext cx="2743200" cy="2216526"/>
                                          </a:xfrm>
                                          <a:prstGeom prst="rect">
                                            <a:avLst/>
                                          </a:prstGeom>
                                        </pic:spPr>
                                      </pic:pic>
                                    </a:graphicData>
                                  </a:graphic>
                                </wp:inline>
                              </w:drawing>
                            </w:r>
                          </w:p>
                        </w:txbxContent>
                      </v:textbox>
                    </v:shape>
                  </w:pict>
                </mc:Fallback>
              </mc:AlternateContent>
            </w:r>
          </w:p>
          <w:p w14:paraId="6A03FECE" w14:textId="12718892" w:rsidR="00325C22" w:rsidRDefault="00325C22" w:rsidP="004E2FA9">
            <w:pPr>
              <w:pStyle w:val="ListParagraph"/>
              <w:ind w:left="0"/>
              <w:jc w:val="both"/>
              <w:rPr>
                <w:rFonts w:asciiTheme="majorHAnsi" w:hAnsiTheme="majorHAnsi" w:cstheme="majorHAnsi"/>
                <w:b/>
                <w:sz w:val="28"/>
                <w:szCs w:val="28"/>
                <w:lang w:val="en-US"/>
              </w:rPr>
            </w:pPr>
          </w:p>
          <w:p w14:paraId="2CFDBCE4" w14:textId="77777777" w:rsidR="00986811" w:rsidRDefault="00986811" w:rsidP="004E2FA9">
            <w:pPr>
              <w:pStyle w:val="ListParagraph"/>
              <w:ind w:left="0"/>
              <w:jc w:val="both"/>
              <w:rPr>
                <w:rFonts w:asciiTheme="majorHAnsi" w:hAnsiTheme="majorHAnsi" w:cstheme="majorHAnsi"/>
                <w:b/>
                <w:sz w:val="28"/>
                <w:szCs w:val="28"/>
                <w:lang w:val="en-US"/>
              </w:rPr>
            </w:pPr>
          </w:p>
          <w:p w14:paraId="587276C1" w14:textId="77777777" w:rsidR="001C26A0" w:rsidRDefault="001C26A0" w:rsidP="004E2FA9">
            <w:pPr>
              <w:pStyle w:val="ListParagraph"/>
              <w:ind w:left="0"/>
              <w:jc w:val="both"/>
              <w:rPr>
                <w:rFonts w:asciiTheme="majorHAnsi" w:hAnsiTheme="majorHAnsi" w:cstheme="majorHAnsi"/>
                <w:b/>
                <w:sz w:val="28"/>
                <w:szCs w:val="28"/>
                <w:lang w:val="en-US"/>
              </w:rPr>
            </w:pPr>
          </w:p>
          <w:p w14:paraId="3A429EEF" w14:textId="77777777" w:rsidR="001C26A0" w:rsidRDefault="001C26A0" w:rsidP="004E2FA9">
            <w:pPr>
              <w:pStyle w:val="ListParagraph"/>
              <w:ind w:left="0"/>
              <w:jc w:val="both"/>
              <w:rPr>
                <w:rFonts w:asciiTheme="majorHAnsi" w:hAnsiTheme="majorHAnsi" w:cstheme="majorHAnsi"/>
                <w:b/>
                <w:sz w:val="28"/>
                <w:szCs w:val="28"/>
                <w:lang w:val="en-US"/>
              </w:rPr>
            </w:pPr>
          </w:p>
          <w:p w14:paraId="28D801FB" w14:textId="77777777" w:rsidR="001C26A0" w:rsidRDefault="001C26A0" w:rsidP="004E2FA9">
            <w:pPr>
              <w:pStyle w:val="ListParagraph"/>
              <w:ind w:left="0"/>
              <w:jc w:val="both"/>
              <w:rPr>
                <w:rFonts w:asciiTheme="majorHAnsi" w:hAnsiTheme="majorHAnsi" w:cstheme="majorHAnsi"/>
                <w:b/>
                <w:sz w:val="28"/>
                <w:szCs w:val="28"/>
                <w:lang w:val="en-US"/>
              </w:rPr>
            </w:pPr>
          </w:p>
          <w:p w14:paraId="01D0B4C8" w14:textId="77777777" w:rsidR="001C26A0" w:rsidRDefault="001C26A0" w:rsidP="004E2FA9">
            <w:pPr>
              <w:pStyle w:val="ListParagraph"/>
              <w:ind w:left="0"/>
              <w:jc w:val="both"/>
              <w:rPr>
                <w:rFonts w:asciiTheme="majorHAnsi" w:hAnsiTheme="majorHAnsi" w:cstheme="majorHAnsi"/>
                <w:b/>
                <w:sz w:val="28"/>
                <w:szCs w:val="28"/>
                <w:lang w:val="en-US"/>
              </w:rPr>
            </w:pPr>
          </w:p>
          <w:p w14:paraId="3EB411C8" w14:textId="77777777" w:rsidR="001C26A0" w:rsidRDefault="001C26A0" w:rsidP="004E2FA9">
            <w:pPr>
              <w:pStyle w:val="ListParagraph"/>
              <w:ind w:left="0"/>
              <w:jc w:val="both"/>
              <w:rPr>
                <w:rFonts w:asciiTheme="majorHAnsi" w:hAnsiTheme="majorHAnsi" w:cstheme="majorHAnsi"/>
                <w:b/>
                <w:sz w:val="28"/>
                <w:szCs w:val="28"/>
                <w:lang w:val="en-US"/>
              </w:rPr>
            </w:pPr>
          </w:p>
          <w:p w14:paraId="1D1AF72F" w14:textId="77777777" w:rsidR="001C26A0" w:rsidRDefault="001C26A0" w:rsidP="004E2FA9">
            <w:pPr>
              <w:pStyle w:val="ListParagraph"/>
              <w:ind w:left="0"/>
              <w:jc w:val="both"/>
              <w:rPr>
                <w:rFonts w:asciiTheme="majorHAnsi" w:hAnsiTheme="majorHAnsi" w:cstheme="majorHAnsi"/>
                <w:b/>
                <w:sz w:val="28"/>
                <w:szCs w:val="28"/>
                <w:lang w:val="en-US"/>
              </w:rPr>
            </w:pPr>
          </w:p>
          <w:p w14:paraId="2E89822B" w14:textId="77777777" w:rsidR="001C26A0" w:rsidRDefault="001C26A0" w:rsidP="004E2FA9">
            <w:pPr>
              <w:pStyle w:val="ListParagraph"/>
              <w:ind w:left="0"/>
              <w:jc w:val="both"/>
              <w:rPr>
                <w:rFonts w:asciiTheme="majorHAnsi" w:hAnsiTheme="majorHAnsi" w:cstheme="majorHAnsi"/>
                <w:b/>
                <w:sz w:val="28"/>
                <w:szCs w:val="28"/>
                <w:lang w:val="en-US"/>
              </w:rPr>
            </w:pPr>
          </w:p>
          <w:p w14:paraId="6C537905" w14:textId="77777777" w:rsidR="001C26A0" w:rsidRDefault="001C26A0" w:rsidP="004E2FA9">
            <w:pPr>
              <w:pStyle w:val="ListParagraph"/>
              <w:ind w:left="0"/>
              <w:jc w:val="both"/>
              <w:rPr>
                <w:rFonts w:asciiTheme="majorHAnsi" w:hAnsiTheme="majorHAnsi" w:cstheme="majorHAnsi"/>
                <w:b/>
                <w:sz w:val="28"/>
                <w:szCs w:val="28"/>
                <w:lang w:val="en-US"/>
              </w:rPr>
            </w:pPr>
          </w:p>
          <w:p w14:paraId="5956A702" w14:textId="77777777" w:rsidR="001C26A0" w:rsidRDefault="001C26A0" w:rsidP="004E2FA9">
            <w:pPr>
              <w:pStyle w:val="ListParagraph"/>
              <w:ind w:left="0"/>
              <w:jc w:val="both"/>
              <w:rPr>
                <w:rFonts w:asciiTheme="majorHAnsi" w:hAnsiTheme="majorHAnsi" w:cstheme="majorHAnsi"/>
                <w:b/>
                <w:sz w:val="28"/>
                <w:szCs w:val="28"/>
                <w:lang w:val="en-US"/>
              </w:rPr>
            </w:pPr>
          </w:p>
          <w:p w14:paraId="1D44303A" w14:textId="572FA3B7" w:rsidR="00986811" w:rsidRDefault="00986811" w:rsidP="004E2FA9">
            <w:pPr>
              <w:pStyle w:val="ListParagraph"/>
              <w:ind w:left="0"/>
              <w:jc w:val="both"/>
              <w:rPr>
                <w:rFonts w:asciiTheme="majorHAnsi" w:hAnsiTheme="majorHAnsi" w:cstheme="majorHAnsi"/>
                <w:b/>
                <w:sz w:val="28"/>
                <w:szCs w:val="28"/>
                <w:lang w:val="en-US"/>
              </w:rPr>
            </w:pPr>
            <w:r>
              <w:rPr>
                <w:rFonts w:asciiTheme="majorHAnsi" w:hAnsiTheme="majorHAnsi" w:cstheme="majorHAnsi"/>
                <w:b/>
                <w:sz w:val="28"/>
                <w:szCs w:val="28"/>
                <w:lang w:val="en-US"/>
              </w:rPr>
              <w:t xml:space="preserve">Bài 2: </w:t>
            </w:r>
            <w:r w:rsidR="00632F7F">
              <w:rPr>
                <w:rFonts w:asciiTheme="majorHAnsi" w:hAnsiTheme="majorHAnsi" w:cstheme="majorHAnsi"/>
                <w:b/>
                <w:sz w:val="28"/>
                <w:szCs w:val="28"/>
                <w:lang w:val="en-US"/>
              </w:rPr>
              <w:t>Cho biểu đồ hình cột (H.7)</w:t>
            </w:r>
            <w:r w:rsidR="00524781">
              <w:rPr>
                <w:rFonts w:asciiTheme="majorHAnsi" w:hAnsiTheme="majorHAnsi" w:cstheme="majorHAnsi"/>
                <w:b/>
                <w:sz w:val="28"/>
                <w:szCs w:val="28"/>
                <w:lang w:val="en-US"/>
              </w:rPr>
              <w:t xml:space="preserve"> (đơn vị</w:t>
            </w:r>
            <w:r w:rsidR="00247653">
              <w:rPr>
                <w:rFonts w:asciiTheme="majorHAnsi" w:hAnsiTheme="majorHAnsi" w:cstheme="majorHAnsi"/>
                <w:b/>
                <w:sz w:val="28"/>
                <w:szCs w:val="28"/>
                <w:lang w:val="en-US"/>
              </w:rPr>
              <w:t xml:space="preserve"> cột là</w:t>
            </w:r>
            <w:r w:rsidR="00524781">
              <w:rPr>
                <w:rFonts w:asciiTheme="majorHAnsi" w:hAnsiTheme="majorHAnsi" w:cstheme="majorHAnsi"/>
                <w:b/>
                <w:sz w:val="28"/>
                <w:szCs w:val="28"/>
                <w:lang w:val="en-US"/>
              </w:rPr>
              <w:t xml:space="preserve"> triệu người) và trả lời các câu hỏi</w:t>
            </w:r>
          </w:p>
          <w:p w14:paraId="6C51CAAB" w14:textId="77777777" w:rsidR="001C26A0" w:rsidRDefault="001C26A0" w:rsidP="004E2FA9">
            <w:pPr>
              <w:pStyle w:val="ListParagraph"/>
              <w:ind w:left="0"/>
              <w:jc w:val="both"/>
              <w:rPr>
                <w:rFonts w:asciiTheme="majorHAnsi" w:hAnsiTheme="majorHAnsi" w:cstheme="majorHAnsi"/>
                <w:sz w:val="28"/>
                <w:szCs w:val="28"/>
                <w:lang w:val="en-US"/>
              </w:rPr>
            </w:pPr>
          </w:p>
          <w:p w14:paraId="357789C1" w14:textId="26CFA4DD" w:rsidR="00FA764C" w:rsidRDefault="00FA764C" w:rsidP="004E3601">
            <w:pPr>
              <w:pStyle w:val="ListParagraph"/>
              <w:ind w:left="0"/>
              <w:jc w:val="both"/>
              <w:rPr>
                <w:rFonts w:asciiTheme="majorHAnsi" w:hAnsiTheme="majorHAnsi" w:cstheme="majorHAnsi"/>
                <w:sz w:val="28"/>
                <w:szCs w:val="28"/>
                <w:lang w:val="en-US"/>
              </w:rPr>
            </w:pPr>
            <w:r w:rsidRPr="00FA764C">
              <w:rPr>
                <w:rFonts w:asciiTheme="majorHAnsi" w:hAnsiTheme="majorHAnsi" w:cstheme="majorHAnsi"/>
                <w:noProof/>
                <w:sz w:val="28"/>
                <w:szCs w:val="28"/>
                <w:lang w:val="en-US"/>
              </w:rPr>
              <mc:AlternateContent>
                <mc:Choice Requires="wps">
                  <w:drawing>
                    <wp:anchor distT="0" distB="0" distL="114300" distR="114300" simplePos="0" relativeHeight="251651584" behindDoc="0" locked="0" layoutInCell="1" allowOverlap="1" wp14:anchorId="7AF64D8F" wp14:editId="5217EB82">
                      <wp:simplePos x="0" y="0"/>
                      <wp:positionH relativeFrom="column">
                        <wp:posOffset>3305810</wp:posOffset>
                      </wp:positionH>
                      <wp:positionV relativeFrom="paragraph">
                        <wp:posOffset>1905</wp:posOffset>
                      </wp:positionV>
                      <wp:extent cx="2849245" cy="2409825"/>
                      <wp:effectExtent l="0" t="0" r="8255" b="9525"/>
                      <wp:wrapNone/>
                      <wp:docPr id="6" name="Hộp Văn bản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245" cy="2409825"/>
                              </a:xfrm>
                              <a:prstGeom prst="rect">
                                <a:avLst/>
                              </a:prstGeom>
                              <a:solidFill>
                                <a:srgbClr val="FFFFFF"/>
                              </a:solidFill>
                              <a:ln w="9525">
                                <a:noFill/>
                                <a:miter lim="800000"/>
                                <a:headEnd/>
                                <a:tailEnd/>
                              </a:ln>
                            </wps:spPr>
                            <wps:txbx>
                              <w:txbxContent>
                                <w:p w14:paraId="3E318BC0" w14:textId="0AD585BD" w:rsidR="00CE7769" w:rsidRDefault="00CE7769">
                                  <w:r>
                                    <w:rPr>
                                      <w:noProof/>
                                      <w:lang w:val="en-US"/>
                                    </w:rPr>
                                    <w:drawing>
                                      <wp:inline distT="0" distB="0" distL="0" distR="0" wp14:anchorId="3C785F74" wp14:editId="39E35706">
                                        <wp:extent cx="2657475" cy="2254749"/>
                                        <wp:effectExtent l="0" t="0" r="0" b="0"/>
                                        <wp:docPr id="7" name="Ả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nh 6"/>
                                                <pic:cNvPicPr>
                                                  <a:picLocks noChangeAspect="1"/>
                                                </pic:cNvPicPr>
                                              </pic:nvPicPr>
                                              <pic:blipFill>
                                                <a:blip r:embed="rId18"/>
                                                <a:stretch>
                                                  <a:fillRect/>
                                                </a:stretch>
                                              </pic:blipFill>
                                              <pic:spPr>
                                                <a:xfrm>
                                                  <a:off x="0" y="0"/>
                                                  <a:ext cx="2657475" cy="225474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F64D8F" id="_x0000_s1028" type="#_x0000_t202" style="position:absolute;left:0;text-align:left;margin-left:260.3pt;margin-top:.15pt;width:224.35pt;height:18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" stroked="f">
                      <v:textbox>
                        <w:txbxContent>
                          <w:p w14:paraId="3E318BC0" w14:textId="0AD585BD" w:rsidR="00CE7769" w:rsidRDefault="00CE7769">
                            <w:r>
                              <w:rPr>
                                <w:noProof/>
                                <w:lang w:val="en-US"/>
                              </w:rPr>
                              <w:drawing>
                                <wp:inline distT="0" distB="0" distL="0" distR="0" wp14:anchorId="3C785F74" wp14:editId="39E35706">
                                  <wp:extent cx="2657475" cy="2254749"/>
                                  <wp:effectExtent l="0" t="0" r="0" b="0"/>
                                  <wp:docPr id="7" name="Ả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nh 6"/>
                                          <pic:cNvPicPr>
                                            <a:picLocks noChangeAspect="1"/>
                                          </pic:cNvPicPr>
                                        </pic:nvPicPr>
                                        <pic:blipFill>
                                          <a:blip r:embed="rId19"/>
                                          <a:stretch>
                                            <a:fillRect/>
                                          </a:stretch>
                                        </pic:blipFill>
                                        <pic:spPr>
                                          <a:xfrm>
                                            <a:off x="0" y="0"/>
                                            <a:ext cx="2657475" cy="2254749"/>
                                          </a:xfrm>
                                          <a:prstGeom prst="rect">
                                            <a:avLst/>
                                          </a:prstGeom>
                                        </pic:spPr>
                                      </pic:pic>
                                    </a:graphicData>
                                  </a:graphic>
                                </wp:inline>
                              </w:drawing>
                            </w:r>
                          </w:p>
                        </w:txbxContent>
                      </v:textbox>
                    </v:shape>
                  </w:pict>
                </mc:Fallback>
              </mc:AlternateContent>
            </w:r>
            <w:r w:rsidR="004E3601">
              <w:rPr>
                <w:rFonts w:asciiTheme="majorHAnsi" w:hAnsiTheme="majorHAnsi" w:cstheme="majorHAnsi"/>
                <w:sz w:val="28"/>
                <w:szCs w:val="28"/>
                <w:lang w:val="en-US"/>
              </w:rPr>
              <w:t>a,</w:t>
            </w:r>
            <w:r w:rsidR="004B7E90">
              <w:rPr>
                <w:rFonts w:asciiTheme="majorHAnsi" w:hAnsiTheme="majorHAnsi" w:cstheme="majorHAnsi"/>
                <w:sz w:val="28"/>
                <w:szCs w:val="28"/>
                <w:lang w:val="en-US"/>
              </w:rPr>
              <w:t xml:space="preserve"> Thay dấu “?” trong biểu đồ trên bằng </w:t>
            </w:r>
          </w:p>
          <w:p w14:paraId="1DE66C76" w14:textId="77777777" w:rsidR="00FA764C" w:rsidRDefault="004B7E90" w:rsidP="004E360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số liệu thích hợp để dân số của nước ta </w:t>
            </w:r>
          </w:p>
          <w:p w14:paraId="2597C221" w14:textId="11B51CFB" w:rsidR="004B7E90" w:rsidRDefault="004B7E90" w:rsidP="004E360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năm 1990 là triệu ngườ</w:t>
            </w:r>
            <w:r w:rsidR="004E3601">
              <w:rPr>
                <w:rFonts w:asciiTheme="majorHAnsi" w:hAnsiTheme="majorHAnsi" w:cstheme="majorHAnsi"/>
                <w:sz w:val="28"/>
                <w:szCs w:val="28"/>
                <w:lang w:val="en-US"/>
              </w:rPr>
              <w:t>i</w:t>
            </w:r>
            <w:r w:rsidR="003F15E5">
              <w:rPr>
                <w:rFonts w:asciiTheme="majorHAnsi" w:hAnsiTheme="majorHAnsi" w:cstheme="majorHAnsi"/>
                <w:sz w:val="28"/>
                <w:szCs w:val="28"/>
                <w:lang w:val="en-US"/>
              </w:rPr>
              <w:t>. Lập bảng thống kê.</w:t>
            </w:r>
          </w:p>
          <w:p w14:paraId="13BBD38B" w14:textId="373C5494" w:rsidR="00FA764C" w:rsidRDefault="004E3601" w:rsidP="004E360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b,</w:t>
            </w:r>
            <w:r w:rsidR="00524781" w:rsidRPr="00524781">
              <w:rPr>
                <w:rFonts w:asciiTheme="majorHAnsi" w:hAnsiTheme="majorHAnsi" w:cstheme="majorHAnsi"/>
                <w:sz w:val="28"/>
                <w:szCs w:val="28"/>
                <w:lang w:val="en-US"/>
              </w:rPr>
              <w:t xml:space="preserve"> Năm 1921 số dân của nước ta là </w:t>
            </w:r>
          </w:p>
          <w:p w14:paraId="0B586186" w14:textId="27AF3545" w:rsidR="00524781" w:rsidRPr="00524781" w:rsidRDefault="00524781" w:rsidP="004E3601">
            <w:pPr>
              <w:pStyle w:val="ListParagraph"/>
              <w:ind w:left="0"/>
              <w:jc w:val="both"/>
              <w:rPr>
                <w:rFonts w:asciiTheme="majorHAnsi" w:hAnsiTheme="majorHAnsi" w:cstheme="majorHAnsi"/>
                <w:sz w:val="28"/>
                <w:szCs w:val="28"/>
                <w:lang w:val="en-US"/>
              </w:rPr>
            </w:pPr>
            <w:r w:rsidRPr="00524781">
              <w:rPr>
                <w:rFonts w:asciiTheme="majorHAnsi" w:hAnsiTheme="majorHAnsi" w:cstheme="majorHAnsi"/>
                <w:sz w:val="28"/>
                <w:szCs w:val="28"/>
                <w:lang w:val="en-US"/>
              </w:rPr>
              <w:t>bao nhiêu?</w:t>
            </w:r>
          </w:p>
          <w:p w14:paraId="079B4D45" w14:textId="770127C1" w:rsidR="00FA764C" w:rsidRDefault="004E3601" w:rsidP="004E360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c, </w:t>
            </w:r>
            <w:r w:rsidR="00524781" w:rsidRPr="00524781">
              <w:rPr>
                <w:rFonts w:asciiTheme="majorHAnsi" w:hAnsiTheme="majorHAnsi" w:cstheme="majorHAnsi"/>
                <w:sz w:val="28"/>
                <w:szCs w:val="28"/>
                <w:lang w:val="en-US"/>
              </w:rPr>
              <w:t>Sau bao nhiêu năm (kể t</w:t>
            </w:r>
            <w:r w:rsidR="00524781">
              <w:rPr>
                <w:rFonts w:asciiTheme="majorHAnsi" w:hAnsiTheme="majorHAnsi" w:cstheme="majorHAnsi"/>
                <w:sz w:val="28"/>
                <w:szCs w:val="28"/>
                <w:lang w:val="en-US"/>
              </w:rPr>
              <w:t>ừ</w:t>
            </w:r>
            <w:r w:rsidR="00524781" w:rsidRPr="00524781">
              <w:rPr>
                <w:rFonts w:asciiTheme="majorHAnsi" w:hAnsiTheme="majorHAnsi" w:cstheme="majorHAnsi"/>
                <w:sz w:val="28"/>
                <w:szCs w:val="28"/>
                <w:lang w:val="en-US"/>
              </w:rPr>
              <w:t xml:space="preserve"> năm 1921) thì </w:t>
            </w:r>
          </w:p>
          <w:p w14:paraId="1EC814B2" w14:textId="77777777" w:rsidR="004E3601" w:rsidRDefault="00524781" w:rsidP="004E3601">
            <w:pPr>
              <w:pStyle w:val="ListParagraph"/>
              <w:ind w:left="0"/>
              <w:jc w:val="both"/>
              <w:rPr>
                <w:rFonts w:asciiTheme="majorHAnsi" w:hAnsiTheme="majorHAnsi" w:cstheme="majorHAnsi"/>
                <w:sz w:val="28"/>
                <w:szCs w:val="28"/>
                <w:lang w:val="en-US"/>
              </w:rPr>
            </w:pPr>
            <w:r w:rsidRPr="00524781">
              <w:rPr>
                <w:rFonts w:asciiTheme="majorHAnsi" w:hAnsiTheme="majorHAnsi" w:cstheme="majorHAnsi"/>
                <w:sz w:val="28"/>
                <w:szCs w:val="28"/>
                <w:lang w:val="en-US"/>
              </w:rPr>
              <w:t>dân số nước ta tăng thêm 60 triệu người?</w:t>
            </w:r>
          </w:p>
          <w:p w14:paraId="6532E700" w14:textId="2175887B" w:rsidR="00FA764C" w:rsidRDefault="004E3601" w:rsidP="004E360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d, </w:t>
            </w:r>
            <w:r w:rsidR="00524781" w:rsidRPr="00524781">
              <w:rPr>
                <w:rFonts w:asciiTheme="majorHAnsi" w:hAnsiTheme="majorHAnsi" w:cstheme="majorHAnsi"/>
                <w:sz w:val="28"/>
                <w:szCs w:val="28"/>
                <w:lang w:val="en-US"/>
              </w:rPr>
              <w:t xml:space="preserve">Từ năm 1980 đến 1999 dân số nước ta </w:t>
            </w:r>
          </w:p>
          <w:p w14:paraId="72B6E563" w14:textId="6CD4C9C8" w:rsidR="00524781" w:rsidRPr="00524781" w:rsidRDefault="00524781" w:rsidP="004E3601">
            <w:pPr>
              <w:pStyle w:val="ListParagraph"/>
              <w:ind w:left="0"/>
              <w:jc w:val="both"/>
              <w:rPr>
                <w:rFonts w:asciiTheme="majorHAnsi" w:hAnsiTheme="majorHAnsi" w:cstheme="majorHAnsi"/>
                <w:sz w:val="28"/>
                <w:szCs w:val="28"/>
                <w:lang w:val="en-US"/>
              </w:rPr>
            </w:pPr>
            <w:r w:rsidRPr="00524781">
              <w:rPr>
                <w:rFonts w:asciiTheme="majorHAnsi" w:hAnsiTheme="majorHAnsi" w:cstheme="majorHAnsi"/>
                <w:sz w:val="28"/>
                <w:szCs w:val="28"/>
                <w:lang w:val="en-US"/>
              </w:rPr>
              <w:t>tăng thêm bao nhiêu?</w:t>
            </w:r>
          </w:p>
          <w:p w14:paraId="7F957B6F" w14:textId="77777777" w:rsidR="00FA764C" w:rsidRDefault="00FA764C" w:rsidP="00A20636">
            <w:pPr>
              <w:rPr>
                <w:rFonts w:asciiTheme="majorHAnsi" w:hAnsiTheme="majorHAnsi" w:cstheme="majorHAnsi"/>
                <w:b/>
                <w:sz w:val="28"/>
                <w:szCs w:val="28"/>
                <w:lang w:val="en-US"/>
              </w:rPr>
            </w:pPr>
          </w:p>
          <w:p w14:paraId="24AD40F8" w14:textId="77777777" w:rsidR="00FA764C" w:rsidRDefault="00FA764C" w:rsidP="00A20636">
            <w:pPr>
              <w:rPr>
                <w:rFonts w:asciiTheme="majorHAnsi" w:hAnsiTheme="majorHAnsi" w:cstheme="majorHAnsi"/>
                <w:b/>
                <w:sz w:val="28"/>
                <w:szCs w:val="28"/>
                <w:lang w:val="en-US"/>
              </w:rPr>
            </w:pPr>
          </w:p>
          <w:p w14:paraId="1474498A" w14:textId="77777777" w:rsidR="00676A85" w:rsidRDefault="00676A85" w:rsidP="00A20636">
            <w:pPr>
              <w:rPr>
                <w:rFonts w:asciiTheme="majorHAnsi" w:hAnsiTheme="majorHAnsi" w:cstheme="majorHAnsi"/>
                <w:b/>
                <w:sz w:val="28"/>
                <w:szCs w:val="28"/>
                <w:lang w:val="en-US"/>
              </w:rPr>
            </w:pPr>
          </w:p>
          <w:p w14:paraId="6BE2A74F" w14:textId="46509503" w:rsidR="00A20636" w:rsidRPr="006C5782" w:rsidRDefault="00A20636" w:rsidP="006C5782">
            <w:pPr>
              <w:jc w:val="both"/>
              <w:rPr>
                <w:rFonts w:asciiTheme="majorHAnsi" w:hAnsiTheme="majorHAnsi" w:cstheme="majorHAnsi"/>
                <w:b/>
                <w:sz w:val="28"/>
                <w:szCs w:val="28"/>
                <w:lang w:val="en-US"/>
              </w:rPr>
            </w:pPr>
            <w:r w:rsidRPr="00A20636">
              <w:rPr>
                <w:rFonts w:asciiTheme="majorHAnsi" w:hAnsiTheme="majorHAnsi" w:cstheme="majorHAnsi"/>
                <w:b/>
                <w:sz w:val="28"/>
                <w:szCs w:val="28"/>
                <w:lang w:val="en-US"/>
              </w:rPr>
              <w:t xml:space="preserve">Bài 3: </w:t>
            </w:r>
            <w:r w:rsidRPr="006C5782">
              <w:rPr>
                <w:rFonts w:asciiTheme="majorHAnsi" w:hAnsiTheme="majorHAnsi" w:cstheme="majorHAnsi"/>
                <w:b/>
                <w:sz w:val="28"/>
                <w:szCs w:val="28"/>
                <w:lang w:val="en-US"/>
              </w:rPr>
              <w:t xml:space="preserve">Người ta thống kê </w:t>
            </w:r>
            <w:r w:rsidR="009E4191" w:rsidRPr="006C5782">
              <w:rPr>
                <w:rFonts w:asciiTheme="majorHAnsi" w:hAnsiTheme="majorHAnsi" w:cstheme="majorHAnsi"/>
                <w:b/>
                <w:sz w:val="28"/>
                <w:szCs w:val="28"/>
                <w:lang w:val="en-US"/>
              </w:rPr>
              <w:t>ngành chăn nuôi 6 tháng đầu năm 2021 của huyện Ba Bể, tỉnh Bắc Kạn</w:t>
            </w:r>
            <w:r w:rsidRPr="006C5782">
              <w:rPr>
                <w:rFonts w:asciiTheme="majorHAnsi" w:hAnsiTheme="majorHAnsi" w:cstheme="majorHAnsi"/>
                <w:b/>
                <w:sz w:val="28"/>
                <w:szCs w:val="28"/>
                <w:lang w:val="en-US"/>
              </w:rPr>
              <w:t xml:space="preserve"> </w:t>
            </w:r>
            <w:r w:rsidR="009E4191" w:rsidRPr="006C5782">
              <w:rPr>
                <w:rFonts w:asciiTheme="majorHAnsi" w:hAnsiTheme="majorHAnsi" w:cstheme="majorHAnsi"/>
                <w:b/>
                <w:sz w:val="28"/>
                <w:szCs w:val="28"/>
                <w:lang w:val="en-US"/>
              </w:rPr>
              <w:t>(</w:t>
            </w:r>
            <w:r w:rsidRPr="006C5782">
              <w:rPr>
                <w:rFonts w:asciiTheme="majorHAnsi" w:hAnsiTheme="majorHAnsi" w:cstheme="majorHAnsi"/>
                <w:b/>
                <w:sz w:val="28"/>
                <w:szCs w:val="28"/>
                <w:lang w:val="en-US"/>
              </w:rPr>
              <w:t>tính theo nghìn con</w:t>
            </w:r>
            <w:r w:rsidR="009E4191" w:rsidRPr="006C5782">
              <w:rPr>
                <w:rFonts w:asciiTheme="majorHAnsi" w:hAnsiTheme="majorHAnsi" w:cstheme="majorHAnsi"/>
                <w:b/>
                <w:sz w:val="28"/>
                <w:szCs w:val="28"/>
                <w:lang w:val="en-US"/>
              </w:rPr>
              <w:t>)</w:t>
            </w:r>
            <w:r w:rsidRPr="006C5782">
              <w:rPr>
                <w:rFonts w:asciiTheme="majorHAnsi" w:hAnsiTheme="majorHAnsi" w:cstheme="majorHAnsi"/>
                <w:b/>
                <w:sz w:val="28"/>
                <w:szCs w:val="28"/>
                <w:lang w:val="en-US"/>
              </w:rPr>
              <w:t xml:space="preserve"> biểu diễn thành biểu đồ</w:t>
            </w:r>
            <w:r w:rsidR="00064B2F" w:rsidRPr="006C5782">
              <w:rPr>
                <w:rFonts w:asciiTheme="majorHAnsi" w:hAnsiTheme="majorHAnsi" w:cstheme="majorHAnsi"/>
                <w:b/>
                <w:sz w:val="28"/>
                <w:szCs w:val="28"/>
                <w:lang w:val="en-US"/>
              </w:rPr>
              <w:t xml:space="preserve"> (H.8)</w:t>
            </w:r>
            <w:r w:rsidRPr="006C5782">
              <w:rPr>
                <w:rFonts w:asciiTheme="majorHAnsi" w:hAnsiTheme="majorHAnsi" w:cstheme="majorHAnsi"/>
                <w:b/>
                <w:sz w:val="28"/>
                <w:szCs w:val="28"/>
                <w:lang w:val="en-US"/>
              </w:rPr>
              <w:t xml:space="preserve">. </w:t>
            </w:r>
          </w:p>
          <w:p w14:paraId="38A6EF46" w14:textId="2310D5A0" w:rsidR="00A20636" w:rsidRPr="00A20636" w:rsidRDefault="00064B2F" w:rsidP="00A20636">
            <w:pPr>
              <w:rPr>
                <w:rFonts w:asciiTheme="majorHAnsi" w:hAnsiTheme="majorHAnsi" w:cstheme="majorHAnsi"/>
                <w:sz w:val="28"/>
                <w:szCs w:val="28"/>
                <w:lang w:val="en-US"/>
              </w:rPr>
            </w:pPr>
            <w:r w:rsidRPr="00064B2F">
              <w:rPr>
                <w:rFonts w:asciiTheme="majorHAnsi" w:hAnsiTheme="majorHAnsi" w:cstheme="majorHAnsi"/>
                <w:noProof/>
                <w:sz w:val="28"/>
                <w:szCs w:val="28"/>
                <w:lang w:val="en-US"/>
              </w:rPr>
              <mc:AlternateContent>
                <mc:Choice Requires="wps">
                  <w:drawing>
                    <wp:anchor distT="0" distB="0" distL="114300" distR="114300" simplePos="0" relativeHeight="251648512" behindDoc="0" locked="0" layoutInCell="1" allowOverlap="1" wp14:anchorId="45B3A330" wp14:editId="5698DF45">
                      <wp:simplePos x="0" y="0"/>
                      <wp:positionH relativeFrom="column">
                        <wp:posOffset>3582035</wp:posOffset>
                      </wp:positionH>
                      <wp:positionV relativeFrom="paragraph">
                        <wp:posOffset>1904</wp:posOffset>
                      </wp:positionV>
                      <wp:extent cx="2677795" cy="2543175"/>
                      <wp:effectExtent l="0" t="0" r="8255" b="9525"/>
                      <wp:wrapNone/>
                      <wp:docPr id="9" name="Hộp Văn bản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795" cy="2543175"/>
                              </a:xfrm>
                              <a:prstGeom prst="rect">
                                <a:avLst/>
                              </a:prstGeom>
                              <a:solidFill>
                                <a:srgbClr val="FFFFFF"/>
                              </a:solidFill>
                              <a:ln w="9525">
                                <a:noFill/>
                                <a:miter lim="800000"/>
                                <a:headEnd/>
                                <a:tailEnd/>
                              </a:ln>
                            </wps:spPr>
                            <wps:txbx>
                              <w:txbxContent>
                                <w:p w14:paraId="354ECA37" w14:textId="67CBE62E" w:rsidR="00CE7769" w:rsidRDefault="00CE7769">
                                  <w:r>
                                    <w:rPr>
                                      <w:noProof/>
                                      <w:lang w:val="en-US"/>
                                    </w:rPr>
                                    <w:drawing>
                                      <wp:inline distT="0" distB="0" distL="0" distR="0" wp14:anchorId="144A5159" wp14:editId="69415E84">
                                        <wp:extent cx="2486025" cy="2400300"/>
                                        <wp:effectExtent l="0" t="0" r="9525" b="0"/>
                                        <wp:docPr id="1" name="Ả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nh 6"/>
                                                <pic:cNvPicPr>
                                                  <a:picLocks noChangeAspect="1"/>
                                                </pic:cNvPicPr>
                                              </pic:nvPicPr>
                                              <pic:blipFill>
                                                <a:blip r:embed="rId20"/>
                                                <a:stretch>
                                                  <a:fillRect/>
                                                </a:stretch>
                                              </pic:blipFill>
                                              <pic:spPr>
                                                <a:xfrm>
                                                  <a:off x="0" y="0"/>
                                                  <a:ext cx="2486025" cy="24003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B3A330" id="_x0000_s1029" type="#_x0000_t202" style="position:absolute;margin-left:282.05pt;margin-top:.15pt;width:210.85pt;height:20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" stroked="f">
                      <v:textbox>
                        <w:txbxContent>
                          <w:p w14:paraId="354ECA37" w14:textId="67CBE62E" w:rsidR="00CE7769" w:rsidRDefault="00CE7769">
                            <w:r>
                              <w:rPr>
                                <w:noProof/>
                                <w:lang w:val="en-US"/>
                              </w:rPr>
                              <w:drawing>
                                <wp:inline distT="0" distB="0" distL="0" distR="0" wp14:anchorId="144A5159" wp14:editId="69415E84">
                                  <wp:extent cx="2486025" cy="2400300"/>
                                  <wp:effectExtent l="0" t="0" r="9525" b="0"/>
                                  <wp:docPr id="1" name="Ả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nh 6"/>
                                          <pic:cNvPicPr>
                                            <a:picLocks noChangeAspect="1"/>
                                          </pic:cNvPicPr>
                                        </pic:nvPicPr>
                                        <pic:blipFill>
                                          <a:blip r:embed="rId21"/>
                                          <a:stretch>
                                            <a:fillRect/>
                                          </a:stretch>
                                        </pic:blipFill>
                                        <pic:spPr>
                                          <a:xfrm>
                                            <a:off x="0" y="0"/>
                                            <a:ext cx="2486025" cy="2400300"/>
                                          </a:xfrm>
                                          <a:prstGeom prst="rect">
                                            <a:avLst/>
                                          </a:prstGeom>
                                        </pic:spPr>
                                      </pic:pic>
                                    </a:graphicData>
                                  </a:graphic>
                                </wp:inline>
                              </w:drawing>
                            </w:r>
                          </w:p>
                        </w:txbxContent>
                      </v:textbox>
                    </v:shape>
                  </w:pict>
                </mc:Fallback>
              </mc:AlternateContent>
            </w:r>
            <w:r w:rsidR="00A20636" w:rsidRPr="00A20636">
              <w:rPr>
                <w:rFonts w:asciiTheme="majorHAnsi" w:hAnsiTheme="majorHAnsi" w:cstheme="majorHAnsi"/>
                <w:sz w:val="28"/>
                <w:szCs w:val="28"/>
                <w:lang w:val="en-US"/>
              </w:rPr>
              <w:t xml:space="preserve">a, Lập bảng thống kê dựa trên biểu đồ đã cho. </w:t>
            </w:r>
          </w:p>
          <w:p w14:paraId="2D8A0EE0" w14:textId="2B47BF39" w:rsidR="00064B2F" w:rsidRDefault="00A20636" w:rsidP="00A20636">
            <w:pPr>
              <w:jc w:val="both"/>
              <w:rPr>
                <w:rFonts w:asciiTheme="majorHAnsi" w:hAnsiTheme="majorHAnsi" w:cstheme="majorHAnsi"/>
                <w:sz w:val="28"/>
                <w:szCs w:val="28"/>
                <w:lang w:val="en-US"/>
              </w:rPr>
            </w:pPr>
            <w:r w:rsidRPr="00A20636">
              <w:rPr>
                <w:rFonts w:asciiTheme="majorHAnsi" w:hAnsiTheme="majorHAnsi" w:cstheme="majorHAnsi"/>
                <w:sz w:val="28"/>
                <w:szCs w:val="28"/>
                <w:lang w:val="en-US"/>
              </w:rPr>
              <w:t xml:space="preserve">b, Số gia </w:t>
            </w:r>
            <w:r w:rsidR="004250B9">
              <w:rPr>
                <w:rFonts w:asciiTheme="majorHAnsi" w:hAnsiTheme="majorHAnsi" w:cstheme="majorHAnsi"/>
                <w:sz w:val="28"/>
                <w:szCs w:val="28"/>
                <w:lang w:val="en-US"/>
              </w:rPr>
              <w:t>súc</w:t>
            </w:r>
            <w:r w:rsidRPr="00A20636">
              <w:rPr>
                <w:rFonts w:asciiTheme="majorHAnsi" w:hAnsiTheme="majorHAnsi" w:cstheme="majorHAnsi"/>
                <w:sz w:val="28"/>
                <w:szCs w:val="28"/>
                <w:lang w:val="en-US"/>
              </w:rPr>
              <w:t xml:space="preserve"> nào được nuôi nhiều nhất? </w:t>
            </w:r>
          </w:p>
          <w:p w14:paraId="77762AA4" w14:textId="24697BBF" w:rsidR="00A20636" w:rsidRPr="00A20636" w:rsidRDefault="00A20636" w:rsidP="00A20636">
            <w:pPr>
              <w:jc w:val="both"/>
              <w:rPr>
                <w:rFonts w:asciiTheme="majorHAnsi" w:hAnsiTheme="majorHAnsi" w:cstheme="majorHAnsi"/>
                <w:sz w:val="28"/>
                <w:szCs w:val="28"/>
                <w:lang w:val="en-US"/>
              </w:rPr>
            </w:pPr>
            <w:r w:rsidRPr="00A20636">
              <w:rPr>
                <w:rFonts w:asciiTheme="majorHAnsi" w:hAnsiTheme="majorHAnsi" w:cstheme="majorHAnsi"/>
                <w:sz w:val="28"/>
                <w:szCs w:val="28"/>
                <w:lang w:val="en-US"/>
              </w:rPr>
              <w:t>Bao nhiêu con?</w:t>
            </w:r>
          </w:p>
          <w:p w14:paraId="7DBD1617" w14:textId="1DE437B1" w:rsidR="00064B2F" w:rsidRDefault="00A20636" w:rsidP="00A20636">
            <w:pPr>
              <w:jc w:val="both"/>
              <w:rPr>
                <w:rFonts w:asciiTheme="majorHAnsi" w:hAnsiTheme="majorHAnsi" w:cstheme="majorHAnsi"/>
                <w:sz w:val="28"/>
                <w:szCs w:val="28"/>
                <w:lang w:val="en-US"/>
              </w:rPr>
            </w:pPr>
            <w:r w:rsidRPr="00A20636">
              <w:rPr>
                <w:rFonts w:asciiTheme="majorHAnsi" w:hAnsiTheme="majorHAnsi" w:cstheme="majorHAnsi"/>
                <w:sz w:val="28"/>
                <w:szCs w:val="28"/>
                <w:lang w:val="en-US"/>
              </w:rPr>
              <w:t xml:space="preserve">c, Số gia </w:t>
            </w:r>
            <w:r w:rsidR="004250B9">
              <w:rPr>
                <w:rFonts w:asciiTheme="majorHAnsi" w:hAnsiTheme="majorHAnsi" w:cstheme="majorHAnsi"/>
                <w:sz w:val="28"/>
                <w:szCs w:val="28"/>
                <w:lang w:val="en-US"/>
              </w:rPr>
              <w:t>súc</w:t>
            </w:r>
            <w:r w:rsidRPr="00A20636">
              <w:rPr>
                <w:rFonts w:asciiTheme="majorHAnsi" w:hAnsiTheme="majorHAnsi" w:cstheme="majorHAnsi"/>
                <w:sz w:val="28"/>
                <w:szCs w:val="28"/>
                <w:lang w:val="en-US"/>
              </w:rPr>
              <w:t xml:space="preserve"> nào được nuôi ít nhất? Bao nhiêu </w:t>
            </w:r>
          </w:p>
          <w:p w14:paraId="0B4ECED1" w14:textId="5A056A0A" w:rsidR="00A20636" w:rsidRPr="00A20636" w:rsidRDefault="00A20636" w:rsidP="00A20636">
            <w:pPr>
              <w:jc w:val="both"/>
              <w:rPr>
                <w:rFonts w:asciiTheme="majorHAnsi" w:hAnsiTheme="majorHAnsi" w:cstheme="majorHAnsi"/>
                <w:sz w:val="28"/>
                <w:szCs w:val="28"/>
                <w:lang w:val="en-US"/>
              </w:rPr>
            </w:pPr>
            <w:r w:rsidRPr="00A20636">
              <w:rPr>
                <w:rFonts w:asciiTheme="majorHAnsi" w:hAnsiTheme="majorHAnsi" w:cstheme="majorHAnsi"/>
                <w:sz w:val="28"/>
                <w:szCs w:val="28"/>
                <w:lang w:val="en-US"/>
              </w:rPr>
              <w:t>con?</w:t>
            </w:r>
          </w:p>
          <w:p w14:paraId="6960D75A" w14:textId="0068C40C" w:rsidR="00A20636" w:rsidRPr="00A20636" w:rsidRDefault="00A20636" w:rsidP="00A20636">
            <w:pPr>
              <w:jc w:val="both"/>
              <w:rPr>
                <w:rFonts w:asciiTheme="majorHAnsi" w:hAnsiTheme="majorHAnsi" w:cstheme="majorHAnsi"/>
                <w:sz w:val="28"/>
                <w:szCs w:val="28"/>
                <w:lang w:val="en-US"/>
              </w:rPr>
            </w:pPr>
            <w:r w:rsidRPr="00A20636">
              <w:rPr>
                <w:rFonts w:asciiTheme="majorHAnsi" w:hAnsiTheme="majorHAnsi" w:cstheme="majorHAnsi"/>
                <w:sz w:val="28"/>
                <w:szCs w:val="28"/>
                <w:lang w:val="en-US"/>
              </w:rPr>
              <w:t xml:space="preserve">d, Tính tổng số gia </w:t>
            </w:r>
            <w:r w:rsidR="004250B9">
              <w:rPr>
                <w:rFonts w:asciiTheme="majorHAnsi" w:hAnsiTheme="majorHAnsi" w:cstheme="majorHAnsi"/>
                <w:sz w:val="28"/>
                <w:szCs w:val="28"/>
                <w:lang w:val="en-US"/>
              </w:rPr>
              <w:t>súc</w:t>
            </w:r>
            <w:r w:rsidRPr="00A20636">
              <w:rPr>
                <w:rFonts w:asciiTheme="majorHAnsi" w:hAnsiTheme="majorHAnsi" w:cstheme="majorHAnsi"/>
                <w:sz w:val="28"/>
                <w:szCs w:val="28"/>
                <w:lang w:val="en-US"/>
              </w:rPr>
              <w:t xml:space="preserve"> của địa phương. </w:t>
            </w:r>
          </w:p>
          <w:p w14:paraId="19C73C13" w14:textId="77777777" w:rsidR="00524781" w:rsidRDefault="00524781" w:rsidP="004E2FA9">
            <w:pPr>
              <w:pStyle w:val="ListParagraph"/>
              <w:ind w:left="0"/>
              <w:jc w:val="both"/>
              <w:rPr>
                <w:rFonts w:asciiTheme="majorHAnsi" w:hAnsiTheme="majorHAnsi" w:cstheme="majorHAnsi"/>
                <w:b/>
                <w:sz w:val="28"/>
                <w:szCs w:val="28"/>
                <w:lang w:val="en-US"/>
              </w:rPr>
            </w:pPr>
          </w:p>
          <w:p w14:paraId="5BFAD9CA" w14:textId="77777777" w:rsidR="00986811" w:rsidRDefault="00986811" w:rsidP="004E2FA9">
            <w:pPr>
              <w:pStyle w:val="ListParagraph"/>
              <w:ind w:left="0"/>
              <w:jc w:val="both"/>
              <w:rPr>
                <w:rFonts w:asciiTheme="majorHAnsi" w:hAnsiTheme="majorHAnsi" w:cstheme="majorHAnsi"/>
                <w:b/>
                <w:sz w:val="28"/>
                <w:szCs w:val="28"/>
                <w:lang w:val="en-US"/>
              </w:rPr>
            </w:pPr>
          </w:p>
          <w:p w14:paraId="1C715CD9" w14:textId="77777777" w:rsidR="00E12FF7" w:rsidRDefault="00E12FF7" w:rsidP="00975BCA">
            <w:pPr>
              <w:pStyle w:val="ListParagraph"/>
              <w:ind w:left="0"/>
              <w:jc w:val="both"/>
              <w:rPr>
                <w:rFonts w:asciiTheme="majorHAnsi" w:hAnsiTheme="majorHAnsi" w:cstheme="majorHAnsi"/>
                <w:b/>
                <w:sz w:val="28"/>
                <w:szCs w:val="28"/>
                <w:lang w:val="en-US"/>
              </w:rPr>
            </w:pPr>
          </w:p>
          <w:p w14:paraId="57E00ED3" w14:textId="77777777" w:rsidR="006C3397" w:rsidRDefault="006C3397" w:rsidP="00975BCA">
            <w:pPr>
              <w:pStyle w:val="ListParagraph"/>
              <w:ind w:left="0"/>
              <w:jc w:val="both"/>
              <w:rPr>
                <w:rFonts w:asciiTheme="majorHAnsi" w:hAnsiTheme="majorHAnsi" w:cstheme="majorHAnsi"/>
                <w:b/>
                <w:sz w:val="28"/>
                <w:szCs w:val="28"/>
                <w:lang w:val="en-US"/>
              </w:rPr>
            </w:pPr>
          </w:p>
          <w:p w14:paraId="49A59B3B" w14:textId="77777777" w:rsidR="006C3397" w:rsidRDefault="006C3397" w:rsidP="00975BCA">
            <w:pPr>
              <w:pStyle w:val="ListParagraph"/>
              <w:ind w:left="0"/>
              <w:jc w:val="both"/>
              <w:rPr>
                <w:rFonts w:asciiTheme="majorHAnsi" w:hAnsiTheme="majorHAnsi" w:cstheme="majorHAnsi"/>
                <w:b/>
                <w:sz w:val="28"/>
                <w:szCs w:val="28"/>
                <w:lang w:val="en-US"/>
              </w:rPr>
            </w:pPr>
          </w:p>
          <w:p w14:paraId="11D1902E" w14:textId="77777777" w:rsidR="00C57917" w:rsidRDefault="00C57917" w:rsidP="00975BCA">
            <w:pPr>
              <w:pStyle w:val="ListParagraph"/>
              <w:ind w:left="0"/>
              <w:jc w:val="both"/>
              <w:rPr>
                <w:rFonts w:asciiTheme="majorHAnsi" w:hAnsiTheme="majorHAnsi" w:cstheme="majorHAnsi"/>
                <w:b/>
                <w:sz w:val="28"/>
                <w:szCs w:val="28"/>
                <w:lang w:val="en-US"/>
              </w:rPr>
            </w:pPr>
          </w:p>
          <w:p w14:paraId="0BD3EF6F" w14:textId="77777777" w:rsidR="00690852" w:rsidRDefault="00690852" w:rsidP="00FA764C">
            <w:pPr>
              <w:pStyle w:val="ListParagraph"/>
              <w:ind w:left="0"/>
              <w:jc w:val="both"/>
              <w:rPr>
                <w:rFonts w:asciiTheme="majorHAnsi" w:hAnsiTheme="majorHAnsi" w:cstheme="majorHAnsi"/>
                <w:b/>
                <w:sz w:val="28"/>
                <w:szCs w:val="28"/>
                <w:lang w:val="en-US"/>
              </w:rPr>
            </w:pPr>
          </w:p>
          <w:p w14:paraId="39EA602D" w14:textId="77777777" w:rsidR="00064B2F" w:rsidRDefault="00064B2F" w:rsidP="00FA764C">
            <w:pPr>
              <w:pStyle w:val="ListParagraph"/>
              <w:ind w:left="0"/>
              <w:jc w:val="both"/>
              <w:rPr>
                <w:rFonts w:asciiTheme="majorHAnsi" w:hAnsiTheme="majorHAnsi" w:cstheme="majorHAnsi"/>
                <w:b/>
                <w:sz w:val="28"/>
                <w:szCs w:val="28"/>
                <w:lang w:val="en-US"/>
              </w:rPr>
            </w:pPr>
            <w:r>
              <w:rPr>
                <w:rFonts w:asciiTheme="majorHAnsi" w:hAnsiTheme="majorHAnsi" w:cstheme="majorHAnsi"/>
                <w:b/>
                <w:sz w:val="28"/>
                <w:szCs w:val="28"/>
                <w:lang w:val="en-US"/>
              </w:rPr>
              <w:t xml:space="preserve">                                                                                           (H.8)</w:t>
            </w:r>
          </w:p>
          <w:p w14:paraId="35DA4C28" w14:textId="0692C558" w:rsidR="006E5C7B" w:rsidRPr="005426D0" w:rsidRDefault="006E5C7B" w:rsidP="006E5C7B">
            <w:pPr>
              <w:pStyle w:val="ListParagraph"/>
              <w:ind w:left="0"/>
              <w:jc w:val="both"/>
              <w:rPr>
                <w:rFonts w:asciiTheme="majorHAnsi" w:hAnsiTheme="majorHAnsi" w:cstheme="majorHAnsi"/>
                <w:sz w:val="28"/>
                <w:szCs w:val="28"/>
                <w:lang w:val="en-US"/>
              </w:rPr>
            </w:pPr>
            <w:r w:rsidRPr="00A86ADC">
              <w:rPr>
                <w:rFonts w:asciiTheme="majorHAnsi" w:hAnsiTheme="majorHAnsi" w:cstheme="majorHAnsi"/>
                <w:b/>
                <w:sz w:val="28"/>
                <w:szCs w:val="28"/>
                <w:lang w:val="en-US"/>
              </w:rPr>
              <w:t>c) Sản phẩm:</w:t>
            </w:r>
            <w:r>
              <w:rPr>
                <w:rFonts w:asciiTheme="majorHAnsi" w:hAnsiTheme="majorHAnsi" w:cstheme="majorHAnsi"/>
                <w:sz w:val="28"/>
                <w:szCs w:val="28"/>
                <w:lang w:val="en-US"/>
              </w:rPr>
              <w:t xml:space="preserve"> Bài làm các bài tập dạng 2 trên bảng.</w:t>
            </w:r>
          </w:p>
          <w:p w14:paraId="639ECC7B" w14:textId="61070EE4" w:rsidR="00FA764C" w:rsidRPr="00975BCA" w:rsidRDefault="006E5C7B" w:rsidP="006E5C7B">
            <w:pPr>
              <w:pStyle w:val="ListParagraph"/>
              <w:ind w:left="0"/>
              <w:jc w:val="both"/>
              <w:rPr>
                <w:rFonts w:asciiTheme="majorHAnsi" w:hAnsiTheme="majorHAnsi" w:cstheme="majorHAnsi"/>
                <w:b/>
                <w:sz w:val="28"/>
                <w:szCs w:val="28"/>
                <w:lang w:val="en-US"/>
              </w:rPr>
            </w:pPr>
            <w:r w:rsidRPr="00A86ADC">
              <w:rPr>
                <w:rFonts w:asciiTheme="majorHAnsi" w:hAnsiTheme="majorHAnsi" w:cstheme="majorHAnsi"/>
                <w:b/>
                <w:sz w:val="28"/>
                <w:szCs w:val="28"/>
                <w:lang w:val="en-US"/>
              </w:rPr>
              <w:t>d) Tổ chức thực hiện:</w:t>
            </w:r>
          </w:p>
        </w:tc>
      </w:tr>
      <w:tr w:rsidR="00E12FF7" w:rsidRPr="005426D0" w14:paraId="5CAD3E53" w14:textId="77777777" w:rsidTr="00933108">
        <w:trPr>
          <w:trHeight w:val="705"/>
        </w:trPr>
        <w:tc>
          <w:tcPr>
            <w:tcW w:w="4644" w:type="dxa"/>
            <w:gridSpan w:val="2"/>
          </w:tcPr>
          <w:p w14:paraId="0FBC1429" w14:textId="6B24EC90" w:rsidR="006C3397" w:rsidRPr="005426D0" w:rsidRDefault="006C3397" w:rsidP="006C3397">
            <w:pPr>
              <w:pStyle w:val="ListParagraph"/>
              <w:ind w:left="0"/>
              <w:jc w:val="both"/>
              <w:rPr>
                <w:rFonts w:asciiTheme="majorHAnsi" w:hAnsiTheme="majorHAnsi" w:cstheme="majorHAnsi"/>
                <w:b/>
                <w:bCs/>
                <w:sz w:val="28"/>
                <w:szCs w:val="28"/>
                <w:lang w:val="en-US"/>
              </w:rPr>
            </w:pPr>
            <w:r w:rsidRPr="005426D0">
              <w:rPr>
                <w:rFonts w:asciiTheme="majorHAnsi" w:hAnsiTheme="majorHAnsi" w:cstheme="majorHAnsi"/>
                <w:b/>
                <w:bCs/>
                <w:sz w:val="28"/>
                <w:szCs w:val="28"/>
                <w:lang w:val="en-US"/>
              </w:rPr>
              <w:t>Bước 1: Giao nhiệm vụ</w:t>
            </w:r>
            <w:r>
              <w:rPr>
                <w:rFonts w:asciiTheme="majorHAnsi" w:hAnsiTheme="majorHAnsi" w:cstheme="majorHAnsi"/>
                <w:b/>
                <w:bCs/>
                <w:sz w:val="28"/>
                <w:szCs w:val="28"/>
                <w:lang w:val="en-US"/>
              </w:rPr>
              <w:t xml:space="preserve"> 1</w:t>
            </w:r>
          </w:p>
          <w:p w14:paraId="3D5E18A0" w14:textId="0D777A00" w:rsidR="006C3397" w:rsidRPr="00BA6817" w:rsidRDefault="006C3397" w:rsidP="006C3397">
            <w:pPr>
              <w:pStyle w:val="ListParagraph"/>
              <w:ind w:left="0"/>
              <w:jc w:val="both"/>
              <w:rPr>
                <w:rFonts w:asciiTheme="majorHAnsi" w:hAnsiTheme="majorHAnsi" w:cstheme="majorHAnsi"/>
                <w:bCs/>
                <w:sz w:val="28"/>
                <w:szCs w:val="28"/>
                <w:lang w:val="en-US"/>
              </w:rPr>
            </w:pPr>
            <w:r w:rsidRPr="00BA6817">
              <w:rPr>
                <w:rFonts w:asciiTheme="majorHAnsi" w:hAnsiTheme="majorHAnsi" w:cstheme="majorHAnsi"/>
                <w:bCs/>
                <w:sz w:val="28"/>
                <w:szCs w:val="28"/>
                <w:lang w:val="en-US"/>
              </w:rPr>
              <w:t xml:space="preserve">- GV yêu cầu học sinh đọc đề bài tập </w:t>
            </w:r>
            <w:r>
              <w:rPr>
                <w:rFonts w:asciiTheme="majorHAnsi" w:hAnsiTheme="majorHAnsi" w:cstheme="majorHAnsi"/>
                <w:bCs/>
                <w:sz w:val="28"/>
                <w:szCs w:val="28"/>
                <w:lang w:val="en-US"/>
              </w:rPr>
              <w:t>1</w:t>
            </w:r>
          </w:p>
          <w:p w14:paraId="5DE380A6" w14:textId="4E8D9178" w:rsidR="006C3397" w:rsidRPr="00BA6817" w:rsidRDefault="00247653" w:rsidP="006C3397">
            <w:pPr>
              <w:pStyle w:val="ListParagraph"/>
              <w:ind w:left="0"/>
              <w:jc w:val="both"/>
              <w:rPr>
                <w:rFonts w:asciiTheme="majorHAnsi" w:hAnsiTheme="majorHAnsi" w:cstheme="majorHAnsi"/>
                <w:bCs/>
                <w:sz w:val="28"/>
                <w:szCs w:val="28"/>
                <w:lang w:val="en-US"/>
              </w:rPr>
            </w:pPr>
            <w:r>
              <w:rPr>
                <w:rFonts w:asciiTheme="majorHAnsi" w:hAnsiTheme="majorHAnsi" w:cstheme="majorHAnsi"/>
                <w:bCs/>
                <w:sz w:val="28"/>
                <w:szCs w:val="28"/>
                <w:lang w:val="en-US"/>
              </w:rPr>
              <w:t xml:space="preserve">- GV </w:t>
            </w:r>
            <w:r w:rsidR="006C3397" w:rsidRPr="00BA6817">
              <w:rPr>
                <w:rFonts w:asciiTheme="majorHAnsi" w:hAnsiTheme="majorHAnsi" w:cstheme="majorHAnsi"/>
                <w:bCs/>
                <w:sz w:val="28"/>
                <w:szCs w:val="28"/>
                <w:lang w:val="en-US"/>
              </w:rPr>
              <w:t xml:space="preserve">yêu cầu học sinh </w:t>
            </w:r>
            <w:r w:rsidR="006C3397">
              <w:rPr>
                <w:rFonts w:asciiTheme="majorHAnsi" w:hAnsiTheme="majorHAnsi" w:cstheme="majorHAnsi"/>
                <w:bCs/>
                <w:sz w:val="28"/>
                <w:szCs w:val="28"/>
                <w:lang w:val="en-US"/>
              </w:rPr>
              <w:t xml:space="preserve">suy nghĩ làm bài cá nhân </w:t>
            </w:r>
            <w:r w:rsidR="006C3397" w:rsidRPr="00BA6817">
              <w:rPr>
                <w:rFonts w:asciiTheme="majorHAnsi" w:hAnsiTheme="majorHAnsi" w:cstheme="majorHAnsi"/>
                <w:bCs/>
                <w:sz w:val="28"/>
                <w:szCs w:val="28"/>
                <w:lang w:val="en-US"/>
              </w:rPr>
              <w:t>và</w:t>
            </w:r>
            <w:r w:rsidR="006C3397">
              <w:rPr>
                <w:rFonts w:asciiTheme="majorHAnsi" w:hAnsiTheme="majorHAnsi" w:cstheme="majorHAnsi"/>
                <w:bCs/>
                <w:sz w:val="28"/>
                <w:szCs w:val="28"/>
                <w:lang w:val="en-US"/>
              </w:rPr>
              <w:t xml:space="preserve"> từng em</w:t>
            </w:r>
            <w:r w:rsidR="006C3397" w:rsidRPr="00BA6817">
              <w:rPr>
                <w:rFonts w:asciiTheme="majorHAnsi" w:hAnsiTheme="majorHAnsi" w:cstheme="majorHAnsi"/>
                <w:bCs/>
                <w:sz w:val="28"/>
                <w:szCs w:val="28"/>
                <w:lang w:val="en-US"/>
              </w:rPr>
              <w:t xml:space="preserve"> trả lời câu hỏi để hoàn thành bài tập.</w:t>
            </w:r>
          </w:p>
          <w:p w14:paraId="40935751" w14:textId="1D7CF587" w:rsidR="006C3397" w:rsidRPr="00BA6817" w:rsidRDefault="006C3397" w:rsidP="006C3397">
            <w:pPr>
              <w:pStyle w:val="ListParagraph"/>
              <w:ind w:left="0"/>
              <w:jc w:val="both"/>
              <w:rPr>
                <w:rFonts w:asciiTheme="majorHAnsi" w:hAnsiTheme="majorHAnsi" w:cstheme="majorHAnsi"/>
                <w:b/>
                <w:sz w:val="28"/>
                <w:szCs w:val="28"/>
                <w:lang w:val="en-US"/>
              </w:rPr>
            </w:pPr>
            <w:r w:rsidRPr="00BA6817">
              <w:rPr>
                <w:rFonts w:asciiTheme="majorHAnsi" w:hAnsiTheme="majorHAnsi" w:cstheme="majorHAnsi"/>
                <w:b/>
                <w:sz w:val="28"/>
                <w:szCs w:val="28"/>
                <w:lang w:val="en-US"/>
              </w:rPr>
              <w:t>Bước 2: Thực hiện nhiệm vụ</w:t>
            </w:r>
            <w:r>
              <w:rPr>
                <w:rFonts w:asciiTheme="majorHAnsi" w:hAnsiTheme="majorHAnsi" w:cstheme="majorHAnsi"/>
                <w:b/>
                <w:sz w:val="28"/>
                <w:szCs w:val="28"/>
                <w:lang w:val="en-US"/>
              </w:rPr>
              <w:t xml:space="preserve"> 1</w:t>
            </w:r>
          </w:p>
          <w:p w14:paraId="6F89A0CE" w14:textId="77777777" w:rsidR="006C3397" w:rsidRPr="005426D0" w:rsidRDefault="006C3397" w:rsidP="006C3397">
            <w:pPr>
              <w:pStyle w:val="ListParagraph"/>
              <w:ind w:left="0"/>
              <w:jc w:val="both"/>
              <w:rPr>
                <w:rFonts w:asciiTheme="majorHAnsi" w:hAnsiTheme="majorHAnsi" w:cstheme="majorHAnsi"/>
                <w:sz w:val="28"/>
                <w:szCs w:val="28"/>
                <w:lang w:val="en-US"/>
              </w:rPr>
            </w:pPr>
            <w:r w:rsidRPr="005426D0">
              <w:rPr>
                <w:rFonts w:asciiTheme="majorHAnsi" w:hAnsiTheme="majorHAnsi" w:cstheme="majorHAnsi"/>
                <w:sz w:val="28"/>
                <w:szCs w:val="28"/>
                <w:lang w:val="en-US"/>
              </w:rPr>
              <w:t xml:space="preserve">- </w:t>
            </w:r>
            <w:r>
              <w:rPr>
                <w:rFonts w:asciiTheme="majorHAnsi" w:hAnsiTheme="majorHAnsi" w:cstheme="majorHAnsi"/>
                <w:sz w:val="28"/>
                <w:szCs w:val="28"/>
                <w:lang w:val="en-US"/>
              </w:rPr>
              <w:t>HS đọc đầu bài, suy nghĩ làm bài và trả lời câu hỏi hoàn thành bài tập</w:t>
            </w:r>
          </w:p>
          <w:p w14:paraId="310F3C25" w14:textId="77777777" w:rsidR="006C3397" w:rsidRPr="00445008" w:rsidRDefault="006C3397" w:rsidP="006C3397">
            <w:pPr>
              <w:pStyle w:val="ListParagraph"/>
              <w:ind w:left="0"/>
              <w:jc w:val="both"/>
              <w:rPr>
                <w:rFonts w:asciiTheme="majorHAnsi" w:hAnsiTheme="majorHAnsi" w:cstheme="majorHAnsi"/>
                <w:b/>
                <w:sz w:val="28"/>
                <w:szCs w:val="28"/>
                <w:lang w:val="en-US"/>
              </w:rPr>
            </w:pPr>
            <w:r w:rsidRPr="00445008">
              <w:rPr>
                <w:rFonts w:asciiTheme="majorHAnsi" w:hAnsiTheme="majorHAnsi" w:cstheme="majorHAnsi"/>
                <w:b/>
                <w:sz w:val="28"/>
                <w:szCs w:val="28"/>
                <w:lang w:val="en-US"/>
              </w:rPr>
              <w:t xml:space="preserve">Bước 3: Báo cáo </w:t>
            </w:r>
            <w:r>
              <w:rPr>
                <w:rFonts w:asciiTheme="majorHAnsi" w:hAnsiTheme="majorHAnsi" w:cstheme="majorHAnsi"/>
                <w:b/>
                <w:sz w:val="28"/>
                <w:szCs w:val="28"/>
                <w:lang w:val="en-US"/>
              </w:rPr>
              <w:t>kết quả</w:t>
            </w:r>
          </w:p>
          <w:p w14:paraId="30831C14" w14:textId="77777777" w:rsidR="006C3397" w:rsidRDefault="006C3397" w:rsidP="006C3397">
            <w:pPr>
              <w:pStyle w:val="ListParagraph"/>
              <w:ind w:left="0"/>
              <w:jc w:val="both"/>
              <w:rPr>
                <w:rFonts w:asciiTheme="majorHAnsi" w:hAnsiTheme="majorHAnsi" w:cstheme="majorHAnsi"/>
                <w:sz w:val="28"/>
                <w:szCs w:val="28"/>
                <w:lang w:val="en-US"/>
              </w:rPr>
            </w:pPr>
            <w:r w:rsidRPr="005426D0">
              <w:rPr>
                <w:rFonts w:asciiTheme="majorHAnsi" w:hAnsiTheme="majorHAnsi" w:cstheme="majorHAnsi"/>
                <w:sz w:val="28"/>
                <w:szCs w:val="28"/>
                <w:lang w:val="en-US"/>
              </w:rPr>
              <w:t xml:space="preserve">- </w:t>
            </w:r>
            <w:r>
              <w:rPr>
                <w:rFonts w:asciiTheme="majorHAnsi" w:hAnsiTheme="majorHAnsi" w:cstheme="majorHAnsi"/>
                <w:sz w:val="28"/>
                <w:szCs w:val="28"/>
                <w:lang w:val="en-US"/>
              </w:rPr>
              <w:t>Một học sinh lên bảng làm bài</w:t>
            </w:r>
          </w:p>
          <w:p w14:paraId="30D8ED6E" w14:textId="77777777" w:rsidR="006C3397" w:rsidRPr="005426D0" w:rsidRDefault="006C3397" w:rsidP="006C3397">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Học sinh khác làm bài vào vở</w:t>
            </w:r>
          </w:p>
          <w:p w14:paraId="0D19575A" w14:textId="77777777" w:rsidR="006C3397" w:rsidRDefault="006C3397" w:rsidP="006C3397">
            <w:pPr>
              <w:pStyle w:val="ListParagraph"/>
              <w:ind w:left="0"/>
              <w:jc w:val="both"/>
              <w:rPr>
                <w:rFonts w:asciiTheme="majorHAnsi" w:hAnsiTheme="majorHAnsi" w:cstheme="majorHAnsi"/>
                <w:b/>
                <w:sz w:val="28"/>
                <w:szCs w:val="28"/>
                <w:lang w:val="en-US"/>
              </w:rPr>
            </w:pPr>
            <w:r w:rsidRPr="00445008">
              <w:rPr>
                <w:rFonts w:asciiTheme="majorHAnsi" w:hAnsiTheme="majorHAnsi" w:cstheme="majorHAnsi"/>
                <w:b/>
                <w:sz w:val="28"/>
                <w:szCs w:val="28"/>
                <w:lang w:val="en-US"/>
              </w:rPr>
              <w:t>Bước 4: Kết luận, nhận định</w:t>
            </w:r>
          </w:p>
          <w:p w14:paraId="2038C8A0" w14:textId="77777777" w:rsidR="006C3397" w:rsidRPr="00870C52" w:rsidRDefault="006C3397" w:rsidP="006C3397">
            <w:pPr>
              <w:pStyle w:val="ListParagraph"/>
              <w:ind w:left="0"/>
              <w:jc w:val="both"/>
              <w:rPr>
                <w:rFonts w:asciiTheme="majorHAnsi" w:hAnsiTheme="majorHAnsi" w:cstheme="majorHAnsi"/>
                <w:sz w:val="28"/>
                <w:szCs w:val="28"/>
                <w:lang w:val="en-US"/>
              </w:rPr>
            </w:pPr>
            <w:r w:rsidRPr="00870C52">
              <w:rPr>
                <w:rFonts w:asciiTheme="majorHAnsi" w:hAnsiTheme="majorHAnsi" w:cstheme="majorHAnsi"/>
                <w:sz w:val="28"/>
                <w:szCs w:val="28"/>
                <w:lang w:val="en-US"/>
              </w:rPr>
              <w:t>- GV cho học sinh khác nhận xét bài làm của bạn</w:t>
            </w:r>
            <w:r>
              <w:rPr>
                <w:rFonts w:asciiTheme="majorHAnsi" w:hAnsiTheme="majorHAnsi" w:cstheme="majorHAnsi"/>
                <w:sz w:val="28"/>
                <w:szCs w:val="28"/>
                <w:lang w:val="en-US"/>
              </w:rPr>
              <w:t>.</w:t>
            </w:r>
          </w:p>
          <w:p w14:paraId="031370D2" w14:textId="3D756D0E" w:rsidR="00E12FF7" w:rsidRPr="005426D0" w:rsidRDefault="006C3397" w:rsidP="006C3397">
            <w:pPr>
              <w:pStyle w:val="ListParagraph"/>
              <w:ind w:left="0"/>
              <w:jc w:val="both"/>
              <w:rPr>
                <w:rFonts w:asciiTheme="majorHAnsi" w:hAnsiTheme="majorHAnsi" w:cstheme="majorHAnsi"/>
                <w:b/>
                <w:bCs/>
                <w:sz w:val="28"/>
                <w:szCs w:val="28"/>
                <w:lang w:val="en-US"/>
              </w:rPr>
            </w:pPr>
            <w:r w:rsidRPr="005426D0">
              <w:rPr>
                <w:rFonts w:asciiTheme="majorHAnsi" w:hAnsiTheme="majorHAnsi" w:cstheme="majorHAnsi"/>
                <w:sz w:val="28"/>
                <w:szCs w:val="28"/>
                <w:lang w:val="en-US"/>
              </w:rPr>
              <w:t xml:space="preserve">- </w:t>
            </w:r>
            <w:r>
              <w:rPr>
                <w:rFonts w:asciiTheme="majorHAnsi" w:hAnsiTheme="majorHAnsi" w:cstheme="majorHAnsi"/>
                <w:sz w:val="28"/>
                <w:szCs w:val="28"/>
                <w:lang w:val="en-US"/>
              </w:rPr>
              <w:t>GV nhận xét chốt kiến thức.</w:t>
            </w:r>
          </w:p>
        </w:tc>
        <w:tc>
          <w:tcPr>
            <w:tcW w:w="5387" w:type="dxa"/>
          </w:tcPr>
          <w:p w14:paraId="50F2E2E6" w14:textId="77777777" w:rsidR="00325C22" w:rsidRDefault="00325C22" w:rsidP="00325C22">
            <w:pPr>
              <w:pStyle w:val="ListParagraph"/>
              <w:ind w:left="0"/>
              <w:jc w:val="both"/>
              <w:rPr>
                <w:rFonts w:asciiTheme="majorHAnsi" w:hAnsiTheme="majorHAnsi" w:cstheme="majorHAnsi"/>
                <w:sz w:val="28"/>
                <w:szCs w:val="28"/>
                <w:lang w:val="en-US"/>
              </w:rPr>
            </w:pPr>
            <w:r w:rsidRPr="00325C22">
              <w:rPr>
                <w:rFonts w:asciiTheme="majorHAnsi" w:hAnsiTheme="majorHAnsi" w:cstheme="majorHAnsi"/>
                <w:b/>
                <w:sz w:val="28"/>
                <w:szCs w:val="28"/>
                <w:lang w:val="en-US"/>
              </w:rPr>
              <w:t>Bài 1:</w:t>
            </w:r>
            <w:r>
              <w:rPr>
                <w:rFonts w:asciiTheme="majorHAnsi" w:hAnsiTheme="majorHAnsi" w:cstheme="majorHAnsi"/>
                <w:sz w:val="28"/>
                <w:szCs w:val="28"/>
                <w:lang w:val="en-US"/>
              </w:rPr>
              <w:t xml:space="preserve"> Hình 6 biểu diễn diện tích rừng nước ta bị phá được thống kê theo từng năm, từ năm 1995 đến năm 1998 (đơn vị nghìn ha). Dựa vào biểu đồ hãy cho biết</w:t>
            </w:r>
          </w:p>
          <w:p w14:paraId="7E86B75E" w14:textId="77777777" w:rsidR="00325C22" w:rsidRDefault="00325C22" w:rsidP="00325C22">
            <w:pPr>
              <w:pStyle w:val="ListParagraph"/>
              <w:ind w:left="0"/>
              <w:jc w:val="both"/>
              <w:rPr>
                <w:rFonts w:asciiTheme="majorHAnsi" w:hAnsiTheme="majorHAnsi" w:cstheme="majorHAnsi"/>
                <w:sz w:val="28"/>
                <w:szCs w:val="28"/>
                <w:lang w:val="en-US"/>
              </w:rPr>
            </w:pPr>
          </w:p>
          <w:p w14:paraId="11359D91" w14:textId="4C2E8CC7" w:rsidR="00325C22" w:rsidRDefault="00690852" w:rsidP="00325C22">
            <w:pPr>
              <w:pStyle w:val="ListParagraph"/>
              <w:ind w:left="0"/>
              <w:jc w:val="both"/>
              <w:rPr>
                <w:rFonts w:asciiTheme="majorHAnsi" w:hAnsiTheme="majorHAnsi" w:cstheme="majorHAnsi"/>
                <w:sz w:val="28"/>
                <w:szCs w:val="28"/>
                <w:lang w:val="en-US"/>
              </w:rPr>
            </w:pPr>
            <w:r>
              <w:rPr>
                <w:noProof/>
                <w:lang w:val="en-US"/>
              </w:rPr>
              <w:drawing>
                <wp:inline distT="0" distB="0" distL="0" distR="0" wp14:anchorId="30DB8A62" wp14:editId="71588E24">
                  <wp:extent cx="2743200" cy="2216526"/>
                  <wp:effectExtent l="0" t="0" r="0" b="0"/>
                  <wp:docPr id="4" name="Ả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nh 4"/>
                          <pic:cNvPicPr>
                            <a:picLocks noChangeAspect="1"/>
                          </pic:cNvPicPr>
                        </pic:nvPicPr>
                        <pic:blipFill>
                          <a:blip r:embed="rId16"/>
                          <a:stretch>
                            <a:fillRect/>
                          </a:stretch>
                        </pic:blipFill>
                        <pic:spPr>
                          <a:xfrm>
                            <a:off x="0" y="0"/>
                            <a:ext cx="2743200" cy="2216526"/>
                          </a:xfrm>
                          <a:prstGeom prst="rect">
                            <a:avLst/>
                          </a:prstGeom>
                        </pic:spPr>
                      </pic:pic>
                    </a:graphicData>
                  </a:graphic>
                </wp:inline>
              </w:drawing>
            </w:r>
          </w:p>
          <w:p w14:paraId="12D0F035" w14:textId="526CD1DC" w:rsidR="00325C22" w:rsidRPr="00325C22" w:rsidRDefault="00325C22" w:rsidP="00325C22">
            <w:pPr>
              <w:pStyle w:val="ListParagraph"/>
              <w:ind w:left="0"/>
              <w:jc w:val="both"/>
              <w:rPr>
                <w:rFonts w:asciiTheme="majorHAnsi" w:hAnsiTheme="majorHAnsi" w:cstheme="majorHAnsi"/>
                <w:sz w:val="28"/>
                <w:szCs w:val="28"/>
                <w:lang w:val="en-US"/>
              </w:rPr>
            </w:pPr>
            <w:r>
              <w:rPr>
                <w:noProof/>
                <w:lang w:val="en-US" w:eastAsia="vi-VN"/>
              </w:rPr>
              <w:t xml:space="preserve">                                    (Hình 6)                                                                           </w:t>
            </w:r>
          </w:p>
          <w:p w14:paraId="33BBD8E9" w14:textId="77777777" w:rsidR="00325C22" w:rsidRDefault="00325C22" w:rsidP="00325C22">
            <w:pPr>
              <w:pStyle w:val="ListParagraph"/>
              <w:ind w:left="0"/>
              <w:jc w:val="both"/>
              <w:rPr>
                <w:rFonts w:asciiTheme="majorHAnsi" w:hAnsiTheme="majorHAnsi" w:cstheme="majorHAnsi"/>
                <w:sz w:val="28"/>
                <w:szCs w:val="28"/>
                <w:lang w:val="en-US"/>
              </w:rPr>
            </w:pPr>
          </w:p>
          <w:p w14:paraId="749BCF7B" w14:textId="4EA858F9" w:rsidR="00325C22" w:rsidRDefault="00247653" w:rsidP="00325C2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a,</w:t>
            </w:r>
            <w:r w:rsidR="00325C22">
              <w:rPr>
                <w:rFonts w:asciiTheme="majorHAnsi" w:hAnsiTheme="majorHAnsi" w:cstheme="majorHAnsi"/>
                <w:sz w:val="28"/>
                <w:szCs w:val="28"/>
                <w:lang w:val="en-US"/>
              </w:rPr>
              <w:t xml:space="preserve"> Diện tích rừng năm nào bị phá nhiều nhất?</w:t>
            </w:r>
          </w:p>
          <w:p w14:paraId="1873A4A9" w14:textId="4DEC726A" w:rsidR="00325C22" w:rsidRDefault="00247653" w:rsidP="00325C2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b,</w:t>
            </w:r>
            <w:r w:rsidR="00325C22">
              <w:rPr>
                <w:rFonts w:asciiTheme="majorHAnsi" w:hAnsiTheme="majorHAnsi" w:cstheme="majorHAnsi"/>
                <w:sz w:val="28"/>
                <w:szCs w:val="28"/>
                <w:lang w:val="en-US"/>
              </w:rPr>
              <w:t xml:space="preserve"> Hãy lập bảng thống kê số lượng rừng </w:t>
            </w:r>
          </w:p>
          <w:p w14:paraId="2780AE5A" w14:textId="77777777" w:rsidR="00325C22" w:rsidRDefault="00325C22" w:rsidP="00325C2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bị phá từ năm 1995 đến năm 1998.</w:t>
            </w:r>
          </w:p>
          <w:p w14:paraId="0EAD8D10" w14:textId="6F1C8479" w:rsidR="00325C22" w:rsidRDefault="00247653" w:rsidP="00325C2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c, </w:t>
            </w:r>
            <w:r w:rsidR="00325C22">
              <w:rPr>
                <w:rFonts w:asciiTheme="majorHAnsi" w:hAnsiTheme="majorHAnsi" w:cstheme="majorHAnsi"/>
                <w:sz w:val="28"/>
                <w:szCs w:val="28"/>
                <w:lang w:val="en-US"/>
              </w:rPr>
              <w:t>So sánh diện tích rừng bị tàn phá từ năm</w:t>
            </w:r>
          </w:p>
          <w:p w14:paraId="3309548A" w14:textId="77777777" w:rsidR="00325C22" w:rsidRDefault="00325C22" w:rsidP="00325C2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1995 đến năm 1998.</w:t>
            </w:r>
          </w:p>
          <w:p w14:paraId="487D4360" w14:textId="63A2A42C" w:rsidR="00325C22" w:rsidRDefault="00325C22" w:rsidP="00325C22">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Giải</w:t>
            </w:r>
          </w:p>
          <w:p w14:paraId="71811CAC" w14:textId="7B1ADC0A" w:rsidR="00325C22" w:rsidRDefault="00325C22" w:rsidP="00325C2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a) Diện tích rừng năm 1995 bị tà</w:t>
            </w:r>
            <w:r w:rsidR="00A20636">
              <w:rPr>
                <w:rFonts w:asciiTheme="majorHAnsi" w:hAnsiTheme="majorHAnsi" w:cstheme="majorHAnsi"/>
                <w:sz w:val="28"/>
                <w:szCs w:val="28"/>
                <w:lang w:val="en-US"/>
              </w:rPr>
              <w:t>n</w:t>
            </w:r>
            <w:r>
              <w:rPr>
                <w:rFonts w:asciiTheme="majorHAnsi" w:hAnsiTheme="majorHAnsi" w:cstheme="majorHAnsi"/>
                <w:sz w:val="28"/>
                <w:szCs w:val="28"/>
                <w:lang w:val="en-US"/>
              </w:rPr>
              <w:t xml:space="preserve"> phá nhiều nhất (20 nghìn ha).</w:t>
            </w:r>
          </w:p>
          <w:p w14:paraId="0135F9E2" w14:textId="2C2F5D65" w:rsidR="00325C22" w:rsidRDefault="00325C22" w:rsidP="00325C2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b) Bảng thống kê số lượng rừng bị phá từ năm 1995 đến năm 1998.</w:t>
            </w:r>
          </w:p>
          <w:tbl>
            <w:tblPr>
              <w:tblW w:w="5220" w:type="dxa"/>
              <w:tblLayout w:type="fixed"/>
              <w:tblLook w:val="04A0" w:firstRow="1" w:lastRow="0" w:firstColumn="1" w:lastColumn="0" w:noHBand="0" w:noVBand="1"/>
            </w:tblPr>
            <w:tblGrid>
              <w:gridCol w:w="1044"/>
              <w:gridCol w:w="1044"/>
              <w:gridCol w:w="1044"/>
              <w:gridCol w:w="1044"/>
              <w:gridCol w:w="1044"/>
            </w:tblGrid>
            <w:tr w:rsidR="00325C22" w:rsidRPr="00325C22" w14:paraId="33D2C1BC" w14:textId="77777777" w:rsidTr="00986811">
              <w:trPr>
                <w:trHeight w:val="274"/>
              </w:trPr>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83CBB" w14:textId="77777777" w:rsidR="00325C22" w:rsidRPr="00325C22" w:rsidRDefault="00325C22" w:rsidP="005771E6">
                  <w:pPr>
                    <w:framePr w:hSpace="180" w:wrap="around" w:vAnchor="text" w:hAnchor="text" w:y="1"/>
                    <w:spacing w:after="0" w:line="240" w:lineRule="auto"/>
                    <w:suppressOverlap/>
                    <w:jc w:val="center"/>
                    <w:rPr>
                      <w:rFonts w:asciiTheme="majorHAnsi" w:eastAsia="Times New Roman" w:hAnsiTheme="majorHAnsi" w:cstheme="majorHAnsi"/>
                      <w:color w:val="000000"/>
                      <w:sz w:val="28"/>
                      <w:szCs w:val="28"/>
                      <w:lang w:eastAsia="vi-VN"/>
                    </w:rPr>
                  </w:pPr>
                  <w:r w:rsidRPr="00325C22">
                    <w:rPr>
                      <w:rFonts w:asciiTheme="majorHAnsi" w:eastAsia="Times New Roman" w:hAnsiTheme="majorHAnsi" w:cstheme="majorHAnsi"/>
                      <w:color w:val="000000"/>
                      <w:sz w:val="28"/>
                      <w:szCs w:val="28"/>
                      <w:lang w:eastAsia="vi-VN"/>
                    </w:rPr>
                    <w:t>Năm</w:t>
                  </w:r>
                </w:p>
              </w:tc>
              <w:tc>
                <w:tcPr>
                  <w:tcW w:w="1044" w:type="dxa"/>
                  <w:tcBorders>
                    <w:top w:val="single" w:sz="4" w:space="0" w:color="auto"/>
                    <w:left w:val="nil"/>
                    <w:bottom w:val="single" w:sz="4" w:space="0" w:color="auto"/>
                    <w:right w:val="single" w:sz="4" w:space="0" w:color="auto"/>
                  </w:tcBorders>
                  <w:shd w:val="clear" w:color="auto" w:fill="auto"/>
                  <w:noWrap/>
                  <w:vAlign w:val="center"/>
                  <w:hideMark/>
                </w:tcPr>
                <w:p w14:paraId="00FEC28E" w14:textId="77777777" w:rsidR="00325C22" w:rsidRPr="00325C22" w:rsidRDefault="00325C22" w:rsidP="005771E6">
                  <w:pPr>
                    <w:framePr w:hSpace="180" w:wrap="around" w:vAnchor="text" w:hAnchor="text" w:y="1"/>
                    <w:spacing w:after="0" w:line="240" w:lineRule="auto"/>
                    <w:suppressOverlap/>
                    <w:jc w:val="center"/>
                    <w:rPr>
                      <w:rFonts w:asciiTheme="majorHAnsi" w:eastAsia="Times New Roman" w:hAnsiTheme="majorHAnsi" w:cstheme="majorHAnsi"/>
                      <w:color w:val="000000"/>
                      <w:sz w:val="28"/>
                      <w:szCs w:val="28"/>
                      <w:lang w:eastAsia="vi-VN"/>
                    </w:rPr>
                  </w:pPr>
                  <w:r w:rsidRPr="00325C22">
                    <w:rPr>
                      <w:rFonts w:asciiTheme="majorHAnsi" w:eastAsia="Times New Roman" w:hAnsiTheme="majorHAnsi" w:cstheme="majorHAnsi"/>
                      <w:color w:val="000000"/>
                      <w:sz w:val="28"/>
                      <w:szCs w:val="28"/>
                      <w:lang w:eastAsia="vi-VN"/>
                    </w:rPr>
                    <w:t>1995</w:t>
                  </w:r>
                </w:p>
              </w:tc>
              <w:tc>
                <w:tcPr>
                  <w:tcW w:w="1044" w:type="dxa"/>
                  <w:tcBorders>
                    <w:top w:val="single" w:sz="4" w:space="0" w:color="auto"/>
                    <w:left w:val="nil"/>
                    <w:bottom w:val="single" w:sz="4" w:space="0" w:color="auto"/>
                    <w:right w:val="single" w:sz="4" w:space="0" w:color="auto"/>
                  </w:tcBorders>
                  <w:shd w:val="clear" w:color="auto" w:fill="auto"/>
                  <w:noWrap/>
                  <w:vAlign w:val="center"/>
                  <w:hideMark/>
                </w:tcPr>
                <w:p w14:paraId="487A7549" w14:textId="77777777" w:rsidR="00325C22" w:rsidRPr="00325C22" w:rsidRDefault="00325C22" w:rsidP="005771E6">
                  <w:pPr>
                    <w:framePr w:hSpace="180" w:wrap="around" w:vAnchor="text" w:hAnchor="text" w:y="1"/>
                    <w:spacing w:after="0" w:line="240" w:lineRule="auto"/>
                    <w:suppressOverlap/>
                    <w:jc w:val="center"/>
                    <w:rPr>
                      <w:rFonts w:asciiTheme="majorHAnsi" w:eastAsia="Times New Roman" w:hAnsiTheme="majorHAnsi" w:cstheme="majorHAnsi"/>
                      <w:color w:val="000000"/>
                      <w:sz w:val="28"/>
                      <w:szCs w:val="28"/>
                      <w:lang w:eastAsia="vi-VN"/>
                    </w:rPr>
                  </w:pPr>
                  <w:r w:rsidRPr="00325C22">
                    <w:rPr>
                      <w:rFonts w:asciiTheme="majorHAnsi" w:eastAsia="Times New Roman" w:hAnsiTheme="majorHAnsi" w:cstheme="majorHAnsi"/>
                      <w:color w:val="000000"/>
                      <w:sz w:val="28"/>
                      <w:szCs w:val="28"/>
                      <w:lang w:eastAsia="vi-VN"/>
                    </w:rPr>
                    <w:t>1996</w:t>
                  </w:r>
                </w:p>
              </w:tc>
              <w:tc>
                <w:tcPr>
                  <w:tcW w:w="1044" w:type="dxa"/>
                  <w:tcBorders>
                    <w:top w:val="single" w:sz="4" w:space="0" w:color="auto"/>
                    <w:left w:val="nil"/>
                    <w:bottom w:val="single" w:sz="4" w:space="0" w:color="auto"/>
                    <w:right w:val="single" w:sz="4" w:space="0" w:color="auto"/>
                  </w:tcBorders>
                  <w:shd w:val="clear" w:color="auto" w:fill="auto"/>
                  <w:noWrap/>
                  <w:vAlign w:val="center"/>
                  <w:hideMark/>
                </w:tcPr>
                <w:p w14:paraId="1CF2581A" w14:textId="77777777" w:rsidR="00325C22" w:rsidRPr="00325C22" w:rsidRDefault="00325C22" w:rsidP="005771E6">
                  <w:pPr>
                    <w:framePr w:hSpace="180" w:wrap="around" w:vAnchor="text" w:hAnchor="text" w:y="1"/>
                    <w:spacing w:after="0" w:line="240" w:lineRule="auto"/>
                    <w:suppressOverlap/>
                    <w:jc w:val="center"/>
                    <w:rPr>
                      <w:rFonts w:asciiTheme="majorHAnsi" w:eastAsia="Times New Roman" w:hAnsiTheme="majorHAnsi" w:cstheme="majorHAnsi"/>
                      <w:color w:val="000000"/>
                      <w:sz w:val="28"/>
                      <w:szCs w:val="28"/>
                      <w:lang w:eastAsia="vi-VN"/>
                    </w:rPr>
                  </w:pPr>
                  <w:r w:rsidRPr="00325C22">
                    <w:rPr>
                      <w:rFonts w:asciiTheme="majorHAnsi" w:eastAsia="Times New Roman" w:hAnsiTheme="majorHAnsi" w:cstheme="majorHAnsi"/>
                      <w:color w:val="000000"/>
                      <w:sz w:val="28"/>
                      <w:szCs w:val="28"/>
                      <w:lang w:eastAsia="vi-VN"/>
                    </w:rPr>
                    <w:t>1997</w:t>
                  </w:r>
                </w:p>
              </w:tc>
              <w:tc>
                <w:tcPr>
                  <w:tcW w:w="1044" w:type="dxa"/>
                  <w:tcBorders>
                    <w:top w:val="single" w:sz="4" w:space="0" w:color="auto"/>
                    <w:left w:val="nil"/>
                    <w:bottom w:val="single" w:sz="4" w:space="0" w:color="auto"/>
                    <w:right w:val="single" w:sz="4" w:space="0" w:color="auto"/>
                  </w:tcBorders>
                  <w:shd w:val="clear" w:color="auto" w:fill="auto"/>
                  <w:noWrap/>
                  <w:vAlign w:val="center"/>
                  <w:hideMark/>
                </w:tcPr>
                <w:p w14:paraId="182A8F93" w14:textId="77777777" w:rsidR="00325C22" w:rsidRPr="00325C22" w:rsidRDefault="00325C22" w:rsidP="005771E6">
                  <w:pPr>
                    <w:framePr w:hSpace="180" w:wrap="around" w:vAnchor="text" w:hAnchor="text" w:y="1"/>
                    <w:spacing w:after="0" w:line="240" w:lineRule="auto"/>
                    <w:suppressOverlap/>
                    <w:jc w:val="center"/>
                    <w:rPr>
                      <w:rFonts w:asciiTheme="majorHAnsi" w:eastAsia="Times New Roman" w:hAnsiTheme="majorHAnsi" w:cstheme="majorHAnsi"/>
                      <w:color w:val="000000"/>
                      <w:sz w:val="28"/>
                      <w:szCs w:val="28"/>
                      <w:lang w:eastAsia="vi-VN"/>
                    </w:rPr>
                  </w:pPr>
                  <w:r w:rsidRPr="00325C22">
                    <w:rPr>
                      <w:rFonts w:asciiTheme="majorHAnsi" w:eastAsia="Times New Roman" w:hAnsiTheme="majorHAnsi" w:cstheme="majorHAnsi"/>
                      <w:color w:val="000000"/>
                      <w:sz w:val="28"/>
                      <w:szCs w:val="28"/>
                      <w:lang w:eastAsia="vi-VN"/>
                    </w:rPr>
                    <w:t>1998</w:t>
                  </w:r>
                </w:p>
              </w:tc>
            </w:tr>
            <w:tr w:rsidR="00325C22" w:rsidRPr="00325C22" w14:paraId="730CBC26" w14:textId="77777777" w:rsidTr="00986811">
              <w:trPr>
                <w:trHeight w:val="822"/>
              </w:trPr>
              <w:tc>
                <w:tcPr>
                  <w:tcW w:w="1044" w:type="dxa"/>
                  <w:tcBorders>
                    <w:top w:val="nil"/>
                    <w:left w:val="single" w:sz="4" w:space="0" w:color="auto"/>
                    <w:bottom w:val="single" w:sz="4" w:space="0" w:color="auto"/>
                    <w:right w:val="single" w:sz="4" w:space="0" w:color="auto"/>
                  </w:tcBorders>
                  <w:shd w:val="clear" w:color="auto" w:fill="auto"/>
                  <w:vAlign w:val="bottom"/>
                  <w:hideMark/>
                </w:tcPr>
                <w:p w14:paraId="375F2024" w14:textId="77777777" w:rsidR="00325C22" w:rsidRPr="00325C22" w:rsidRDefault="00325C22" w:rsidP="005771E6">
                  <w:pPr>
                    <w:framePr w:hSpace="180" w:wrap="around" w:vAnchor="text" w:hAnchor="text" w:y="1"/>
                    <w:spacing w:after="0" w:line="240" w:lineRule="auto"/>
                    <w:suppressOverlap/>
                    <w:jc w:val="center"/>
                    <w:rPr>
                      <w:rFonts w:asciiTheme="majorHAnsi" w:eastAsia="Times New Roman" w:hAnsiTheme="majorHAnsi" w:cstheme="majorHAnsi"/>
                      <w:color w:val="000000"/>
                      <w:sz w:val="28"/>
                      <w:szCs w:val="28"/>
                      <w:lang w:eastAsia="vi-VN"/>
                    </w:rPr>
                  </w:pPr>
                  <w:r w:rsidRPr="00325C22">
                    <w:rPr>
                      <w:rFonts w:asciiTheme="majorHAnsi" w:eastAsia="Times New Roman" w:hAnsiTheme="majorHAnsi" w:cstheme="majorHAnsi"/>
                      <w:color w:val="000000"/>
                      <w:sz w:val="28"/>
                      <w:szCs w:val="28"/>
                      <w:lang w:eastAsia="vi-VN"/>
                    </w:rPr>
                    <w:t>Diện tích rừng (nghìn ha)</w:t>
                  </w:r>
                </w:p>
              </w:tc>
              <w:tc>
                <w:tcPr>
                  <w:tcW w:w="1044" w:type="dxa"/>
                  <w:tcBorders>
                    <w:top w:val="nil"/>
                    <w:left w:val="nil"/>
                    <w:bottom w:val="single" w:sz="4" w:space="0" w:color="auto"/>
                    <w:right w:val="single" w:sz="4" w:space="0" w:color="auto"/>
                  </w:tcBorders>
                  <w:shd w:val="clear" w:color="auto" w:fill="auto"/>
                  <w:noWrap/>
                  <w:vAlign w:val="center"/>
                  <w:hideMark/>
                </w:tcPr>
                <w:p w14:paraId="5760CC8F" w14:textId="2653131E" w:rsidR="00325C22" w:rsidRPr="00325C22" w:rsidRDefault="00986811" w:rsidP="005771E6">
                  <w:pPr>
                    <w:framePr w:hSpace="180" w:wrap="around" w:vAnchor="text" w:hAnchor="text" w:y="1"/>
                    <w:spacing w:after="0" w:line="240" w:lineRule="auto"/>
                    <w:suppressOverlap/>
                    <w:jc w:val="center"/>
                    <w:rPr>
                      <w:rFonts w:asciiTheme="majorHAnsi" w:eastAsia="Times New Roman" w:hAnsiTheme="majorHAnsi" w:cstheme="majorHAnsi"/>
                      <w:color w:val="000000"/>
                      <w:sz w:val="28"/>
                      <w:szCs w:val="28"/>
                      <w:lang w:val="en-US" w:eastAsia="vi-VN"/>
                    </w:rPr>
                  </w:pPr>
                  <w:r>
                    <w:rPr>
                      <w:rFonts w:asciiTheme="majorHAnsi" w:eastAsia="Times New Roman" w:hAnsiTheme="majorHAnsi" w:cstheme="majorHAnsi"/>
                      <w:color w:val="000000"/>
                      <w:sz w:val="28"/>
                      <w:szCs w:val="28"/>
                      <w:lang w:val="en-US" w:eastAsia="vi-VN"/>
                    </w:rPr>
                    <w:t>20</w:t>
                  </w:r>
                </w:p>
              </w:tc>
              <w:tc>
                <w:tcPr>
                  <w:tcW w:w="1044" w:type="dxa"/>
                  <w:tcBorders>
                    <w:top w:val="nil"/>
                    <w:left w:val="nil"/>
                    <w:bottom w:val="single" w:sz="4" w:space="0" w:color="auto"/>
                    <w:right w:val="single" w:sz="4" w:space="0" w:color="auto"/>
                  </w:tcBorders>
                  <w:shd w:val="clear" w:color="auto" w:fill="auto"/>
                  <w:noWrap/>
                  <w:vAlign w:val="center"/>
                  <w:hideMark/>
                </w:tcPr>
                <w:p w14:paraId="37946EBB" w14:textId="6760FD0D" w:rsidR="00325C22" w:rsidRPr="00325C22" w:rsidRDefault="00986811" w:rsidP="005771E6">
                  <w:pPr>
                    <w:framePr w:hSpace="180" w:wrap="around" w:vAnchor="text" w:hAnchor="text" w:y="1"/>
                    <w:spacing w:after="0" w:line="240" w:lineRule="auto"/>
                    <w:suppressOverlap/>
                    <w:jc w:val="center"/>
                    <w:rPr>
                      <w:rFonts w:asciiTheme="majorHAnsi" w:eastAsia="Times New Roman" w:hAnsiTheme="majorHAnsi" w:cstheme="majorHAnsi"/>
                      <w:color w:val="000000"/>
                      <w:sz w:val="28"/>
                      <w:szCs w:val="28"/>
                      <w:lang w:val="en-US" w:eastAsia="vi-VN"/>
                    </w:rPr>
                  </w:pPr>
                  <w:r>
                    <w:rPr>
                      <w:rFonts w:asciiTheme="majorHAnsi" w:eastAsia="Times New Roman" w:hAnsiTheme="majorHAnsi" w:cstheme="majorHAnsi"/>
                      <w:color w:val="000000"/>
                      <w:sz w:val="28"/>
                      <w:szCs w:val="28"/>
                      <w:lang w:val="en-US" w:eastAsia="vi-VN"/>
                    </w:rPr>
                    <w:t>5</w:t>
                  </w:r>
                </w:p>
              </w:tc>
              <w:tc>
                <w:tcPr>
                  <w:tcW w:w="1044" w:type="dxa"/>
                  <w:tcBorders>
                    <w:top w:val="nil"/>
                    <w:left w:val="nil"/>
                    <w:bottom w:val="single" w:sz="4" w:space="0" w:color="auto"/>
                    <w:right w:val="single" w:sz="4" w:space="0" w:color="auto"/>
                  </w:tcBorders>
                  <w:shd w:val="clear" w:color="auto" w:fill="auto"/>
                  <w:noWrap/>
                  <w:vAlign w:val="center"/>
                  <w:hideMark/>
                </w:tcPr>
                <w:p w14:paraId="5468BB2C" w14:textId="2B07C37F" w:rsidR="00325C22" w:rsidRPr="00325C22" w:rsidRDefault="00986811" w:rsidP="005771E6">
                  <w:pPr>
                    <w:framePr w:hSpace="180" w:wrap="around" w:vAnchor="text" w:hAnchor="text" w:y="1"/>
                    <w:spacing w:after="0" w:line="240" w:lineRule="auto"/>
                    <w:suppressOverlap/>
                    <w:jc w:val="center"/>
                    <w:rPr>
                      <w:rFonts w:asciiTheme="majorHAnsi" w:eastAsia="Times New Roman" w:hAnsiTheme="majorHAnsi" w:cstheme="majorHAnsi"/>
                      <w:color w:val="000000"/>
                      <w:sz w:val="28"/>
                      <w:szCs w:val="28"/>
                      <w:lang w:val="en-US" w:eastAsia="vi-VN"/>
                    </w:rPr>
                  </w:pPr>
                  <w:r>
                    <w:rPr>
                      <w:rFonts w:asciiTheme="majorHAnsi" w:eastAsia="Times New Roman" w:hAnsiTheme="majorHAnsi" w:cstheme="majorHAnsi"/>
                      <w:color w:val="000000"/>
                      <w:sz w:val="28"/>
                      <w:szCs w:val="28"/>
                      <w:lang w:val="en-US" w:eastAsia="vi-VN"/>
                    </w:rPr>
                    <w:t>8</w:t>
                  </w:r>
                </w:p>
              </w:tc>
              <w:tc>
                <w:tcPr>
                  <w:tcW w:w="1044" w:type="dxa"/>
                  <w:tcBorders>
                    <w:top w:val="nil"/>
                    <w:left w:val="nil"/>
                    <w:bottom w:val="single" w:sz="4" w:space="0" w:color="auto"/>
                    <w:right w:val="single" w:sz="4" w:space="0" w:color="auto"/>
                  </w:tcBorders>
                  <w:shd w:val="clear" w:color="auto" w:fill="auto"/>
                  <w:noWrap/>
                  <w:vAlign w:val="center"/>
                  <w:hideMark/>
                </w:tcPr>
                <w:p w14:paraId="50E16C83" w14:textId="79231353" w:rsidR="00325C22" w:rsidRPr="00325C22" w:rsidRDefault="00986811" w:rsidP="005771E6">
                  <w:pPr>
                    <w:framePr w:hSpace="180" w:wrap="around" w:vAnchor="text" w:hAnchor="text" w:y="1"/>
                    <w:spacing w:after="0" w:line="240" w:lineRule="auto"/>
                    <w:suppressOverlap/>
                    <w:jc w:val="center"/>
                    <w:rPr>
                      <w:rFonts w:asciiTheme="majorHAnsi" w:eastAsia="Times New Roman" w:hAnsiTheme="majorHAnsi" w:cstheme="majorHAnsi"/>
                      <w:color w:val="000000"/>
                      <w:sz w:val="28"/>
                      <w:szCs w:val="28"/>
                      <w:lang w:val="en-US" w:eastAsia="vi-VN"/>
                    </w:rPr>
                  </w:pPr>
                  <w:r>
                    <w:rPr>
                      <w:rFonts w:asciiTheme="majorHAnsi" w:eastAsia="Times New Roman" w:hAnsiTheme="majorHAnsi" w:cstheme="majorHAnsi"/>
                      <w:color w:val="000000"/>
                      <w:sz w:val="28"/>
                      <w:szCs w:val="28"/>
                      <w:lang w:val="en-US" w:eastAsia="vi-VN"/>
                    </w:rPr>
                    <w:t>10</w:t>
                  </w:r>
                </w:p>
              </w:tc>
            </w:tr>
          </w:tbl>
          <w:p w14:paraId="79169E6F" w14:textId="77777777" w:rsidR="00325C22" w:rsidRDefault="00325C22" w:rsidP="00325C22">
            <w:pPr>
              <w:pStyle w:val="ListParagraph"/>
              <w:ind w:left="0"/>
              <w:jc w:val="both"/>
              <w:rPr>
                <w:rFonts w:asciiTheme="majorHAnsi" w:hAnsiTheme="majorHAnsi" w:cstheme="majorHAnsi"/>
                <w:sz w:val="28"/>
                <w:szCs w:val="28"/>
                <w:lang w:val="en-US"/>
              </w:rPr>
            </w:pPr>
          </w:p>
          <w:p w14:paraId="1BDBDCAB" w14:textId="19248098" w:rsidR="00325C22" w:rsidRPr="006C7ADB" w:rsidRDefault="00986811" w:rsidP="00A20636">
            <w:pPr>
              <w:pStyle w:val="ListParagraph"/>
              <w:ind w:left="0"/>
              <w:jc w:val="both"/>
              <w:rPr>
                <w:rFonts w:asciiTheme="majorHAnsi" w:hAnsiTheme="majorHAnsi" w:cstheme="majorHAnsi"/>
                <w:b/>
                <w:sz w:val="28"/>
                <w:szCs w:val="28"/>
                <w:lang w:val="en-US"/>
              </w:rPr>
            </w:pPr>
            <w:r>
              <w:rPr>
                <w:rFonts w:asciiTheme="majorHAnsi" w:hAnsiTheme="majorHAnsi" w:cstheme="majorHAnsi"/>
                <w:sz w:val="28"/>
                <w:szCs w:val="28"/>
                <w:lang w:val="en-US"/>
              </w:rPr>
              <w:t>c) Qua biểu đồ ta thấy năm 1995 rừng bị tàn phá nhiều nhất (20 nghìn ha), rồi đến năm 1998 (10 nghìn ha), năm 1997 (8 nghìn ha) và ít nhất là năm 1996 (5 nghìn ha).</w:t>
            </w:r>
          </w:p>
        </w:tc>
      </w:tr>
      <w:tr w:rsidR="00152BF8" w:rsidRPr="005426D0" w14:paraId="015805DE" w14:textId="77777777" w:rsidTr="00933108">
        <w:trPr>
          <w:trHeight w:val="705"/>
        </w:trPr>
        <w:tc>
          <w:tcPr>
            <w:tcW w:w="4644" w:type="dxa"/>
            <w:gridSpan w:val="2"/>
          </w:tcPr>
          <w:p w14:paraId="3DE97643" w14:textId="634E041F" w:rsidR="006C3397" w:rsidRPr="005426D0" w:rsidRDefault="006C3397" w:rsidP="006C3397">
            <w:pPr>
              <w:pStyle w:val="ListParagraph"/>
              <w:ind w:left="0"/>
              <w:jc w:val="both"/>
              <w:rPr>
                <w:rFonts w:asciiTheme="majorHAnsi" w:hAnsiTheme="majorHAnsi" w:cstheme="majorHAnsi"/>
                <w:b/>
                <w:bCs/>
                <w:sz w:val="28"/>
                <w:szCs w:val="28"/>
                <w:lang w:val="en-US"/>
              </w:rPr>
            </w:pPr>
            <w:r w:rsidRPr="005426D0">
              <w:rPr>
                <w:rFonts w:asciiTheme="majorHAnsi" w:hAnsiTheme="majorHAnsi" w:cstheme="majorHAnsi"/>
                <w:b/>
                <w:bCs/>
                <w:sz w:val="28"/>
                <w:szCs w:val="28"/>
                <w:lang w:val="en-US"/>
              </w:rPr>
              <w:t>Bước 1: Giao nhiệm vụ</w:t>
            </w:r>
            <w:r>
              <w:rPr>
                <w:rFonts w:asciiTheme="majorHAnsi" w:hAnsiTheme="majorHAnsi" w:cstheme="majorHAnsi"/>
                <w:b/>
                <w:bCs/>
                <w:sz w:val="28"/>
                <w:szCs w:val="28"/>
                <w:lang w:val="en-US"/>
              </w:rPr>
              <w:t xml:space="preserve"> 2</w:t>
            </w:r>
          </w:p>
          <w:p w14:paraId="406AC314" w14:textId="66736605" w:rsidR="006C3397" w:rsidRPr="00BA6817" w:rsidRDefault="006C3397" w:rsidP="006C3397">
            <w:pPr>
              <w:pStyle w:val="ListParagraph"/>
              <w:ind w:left="0"/>
              <w:jc w:val="both"/>
              <w:rPr>
                <w:rFonts w:asciiTheme="majorHAnsi" w:hAnsiTheme="majorHAnsi" w:cstheme="majorHAnsi"/>
                <w:bCs/>
                <w:sz w:val="28"/>
                <w:szCs w:val="28"/>
                <w:lang w:val="en-US"/>
              </w:rPr>
            </w:pPr>
            <w:r w:rsidRPr="00BA6817">
              <w:rPr>
                <w:rFonts w:asciiTheme="majorHAnsi" w:hAnsiTheme="majorHAnsi" w:cstheme="majorHAnsi"/>
                <w:bCs/>
                <w:sz w:val="28"/>
                <w:szCs w:val="28"/>
                <w:lang w:val="en-US"/>
              </w:rPr>
              <w:t xml:space="preserve">- GV yêu cầu học sinh đọc đề bài tập </w:t>
            </w:r>
            <w:r>
              <w:rPr>
                <w:rFonts w:asciiTheme="majorHAnsi" w:hAnsiTheme="majorHAnsi" w:cstheme="majorHAnsi"/>
                <w:bCs/>
                <w:sz w:val="28"/>
                <w:szCs w:val="28"/>
                <w:lang w:val="en-US"/>
              </w:rPr>
              <w:t>2</w:t>
            </w:r>
          </w:p>
          <w:p w14:paraId="5ACAAED4" w14:textId="7B7AE14F" w:rsidR="006C3397" w:rsidRDefault="006C3397" w:rsidP="006C3397">
            <w:pPr>
              <w:pStyle w:val="ListParagraph"/>
              <w:ind w:left="0"/>
              <w:jc w:val="both"/>
              <w:rPr>
                <w:rFonts w:asciiTheme="majorHAnsi" w:hAnsiTheme="majorHAnsi" w:cstheme="majorHAnsi"/>
                <w:bCs/>
                <w:sz w:val="28"/>
                <w:szCs w:val="28"/>
                <w:lang w:val="en-US"/>
              </w:rPr>
            </w:pPr>
            <w:r w:rsidRPr="00BA6817">
              <w:rPr>
                <w:rFonts w:asciiTheme="majorHAnsi" w:hAnsiTheme="majorHAnsi" w:cstheme="majorHAnsi"/>
                <w:bCs/>
                <w:sz w:val="28"/>
                <w:szCs w:val="28"/>
                <w:lang w:val="en-US"/>
              </w:rPr>
              <w:t xml:space="preserve">- GV yêu cầu học sinh </w:t>
            </w:r>
            <w:r>
              <w:rPr>
                <w:rFonts w:asciiTheme="majorHAnsi" w:hAnsiTheme="majorHAnsi" w:cstheme="majorHAnsi"/>
                <w:bCs/>
                <w:sz w:val="28"/>
                <w:szCs w:val="28"/>
                <w:lang w:val="en-US"/>
              </w:rPr>
              <w:t xml:space="preserve">suy nghĩ </w:t>
            </w:r>
            <w:r w:rsidR="00446C30">
              <w:rPr>
                <w:rFonts w:asciiTheme="majorHAnsi" w:hAnsiTheme="majorHAnsi" w:cstheme="majorHAnsi"/>
                <w:bCs/>
                <w:sz w:val="28"/>
                <w:szCs w:val="28"/>
                <w:lang w:val="en-US"/>
              </w:rPr>
              <w:t>hoạt động nhóm (4 nhóm)</w:t>
            </w:r>
            <w:r>
              <w:rPr>
                <w:rFonts w:asciiTheme="majorHAnsi" w:hAnsiTheme="majorHAnsi" w:cstheme="majorHAnsi"/>
                <w:bCs/>
                <w:sz w:val="28"/>
                <w:szCs w:val="28"/>
                <w:lang w:val="en-US"/>
              </w:rPr>
              <w:t xml:space="preserve"> </w:t>
            </w:r>
            <w:r w:rsidRPr="00BA6817">
              <w:rPr>
                <w:rFonts w:asciiTheme="majorHAnsi" w:hAnsiTheme="majorHAnsi" w:cstheme="majorHAnsi"/>
                <w:bCs/>
                <w:sz w:val="28"/>
                <w:szCs w:val="28"/>
                <w:lang w:val="en-US"/>
              </w:rPr>
              <w:t>và</w:t>
            </w:r>
            <w:r>
              <w:rPr>
                <w:rFonts w:asciiTheme="majorHAnsi" w:hAnsiTheme="majorHAnsi" w:cstheme="majorHAnsi"/>
                <w:bCs/>
                <w:sz w:val="28"/>
                <w:szCs w:val="28"/>
                <w:lang w:val="en-US"/>
              </w:rPr>
              <w:t xml:space="preserve"> </w:t>
            </w:r>
            <w:r w:rsidRPr="00BA6817">
              <w:rPr>
                <w:rFonts w:asciiTheme="majorHAnsi" w:hAnsiTheme="majorHAnsi" w:cstheme="majorHAnsi"/>
                <w:bCs/>
                <w:sz w:val="28"/>
                <w:szCs w:val="28"/>
                <w:lang w:val="en-US"/>
              </w:rPr>
              <w:t>trả lời câu hỏi</w:t>
            </w:r>
            <w:r w:rsidR="00BB2254">
              <w:rPr>
                <w:rFonts w:asciiTheme="majorHAnsi" w:hAnsiTheme="majorHAnsi" w:cstheme="majorHAnsi"/>
                <w:bCs/>
                <w:sz w:val="28"/>
                <w:szCs w:val="28"/>
                <w:lang w:val="en-US"/>
              </w:rPr>
              <w:t xml:space="preserve"> trên giấy A</w:t>
            </w:r>
            <w:r w:rsidR="00BB2254">
              <w:rPr>
                <w:rFonts w:asciiTheme="majorHAnsi" w:hAnsiTheme="majorHAnsi" w:cstheme="majorHAnsi"/>
                <w:bCs/>
                <w:sz w:val="28"/>
                <w:szCs w:val="28"/>
                <w:vertAlign w:val="subscript"/>
                <w:lang w:val="en-US"/>
              </w:rPr>
              <w:t>3</w:t>
            </w:r>
            <w:r w:rsidRPr="00BA6817">
              <w:rPr>
                <w:rFonts w:asciiTheme="majorHAnsi" w:hAnsiTheme="majorHAnsi" w:cstheme="majorHAnsi"/>
                <w:bCs/>
                <w:sz w:val="28"/>
                <w:szCs w:val="28"/>
                <w:lang w:val="en-US"/>
              </w:rPr>
              <w:t xml:space="preserve"> để hoàn thành bài tập.</w:t>
            </w:r>
          </w:p>
          <w:p w14:paraId="7B74E559" w14:textId="77777777" w:rsidR="00C57917" w:rsidRDefault="00C57917" w:rsidP="00C57917">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H1:</w:t>
            </w:r>
          </w:p>
          <w:p w14:paraId="4E8F8716" w14:textId="77777777" w:rsidR="00C57917" w:rsidRDefault="00C57917" w:rsidP="00C57917">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Làm thế nào xác định được dấu “?”.</w:t>
            </w:r>
          </w:p>
          <w:p w14:paraId="1D2B9EB8" w14:textId="6F45DFFE" w:rsidR="00446C30" w:rsidRDefault="00446C30" w:rsidP="006C578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Pr="00524781">
              <w:rPr>
                <w:rFonts w:asciiTheme="majorHAnsi" w:hAnsiTheme="majorHAnsi" w:cstheme="majorHAnsi"/>
                <w:sz w:val="28"/>
                <w:szCs w:val="28"/>
                <w:lang w:val="en-US"/>
              </w:rPr>
              <w:t xml:space="preserve">Năm 1921 số dân của nước ta là </w:t>
            </w:r>
          </w:p>
          <w:p w14:paraId="2D74A760" w14:textId="77777777" w:rsidR="00446C30" w:rsidRPr="00524781" w:rsidRDefault="00446C30" w:rsidP="006C5782">
            <w:pPr>
              <w:pStyle w:val="ListParagraph"/>
              <w:ind w:left="0"/>
              <w:jc w:val="both"/>
              <w:rPr>
                <w:rFonts w:asciiTheme="majorHAnsi" w:hAnsiTheme="majorHAnsi" w:cstheme="majorHAnsi"/>
                <w:sz w:val="28"/>
                <w:szCs w:val="28"/>
                <w:lang w:val="en-US"/>
              </w:rPr>
            </w:pPr>
            <w:r w:rsidRPr="00524781">
              <w:rPr>
                <w:rFonts w:asciiTheme="majorHAnsi" w:hAnsiTheme="majorHAnsi" w:cstheme="majorHAnsi"/>
                <w:sz w:val="28"/>
                <w:szCs w:val="28"/>
                <w:lang w:val="en-US"/>
              </w:rPr>
              <w:t>bao nhiêu?</w:t>
            </w:r>
          </w:p>
          <w:p w14:paraId="322980F8" w14:textId="694FDA22" w:rsidR="00C57917" w:rsidRDefault="00C57917" w:rsidP="00C57917">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Pr="00524781">
              <w:rPr>
                <w:rFonts w:asciiTheme="majorHAnsi" w:hAnsiTheme="majorHAnsi" w:cstheme="majorHAnsi"/>
                <w:sz w:val="28"/>
                <w:szCs w:val="28"/>
                <w:lang w:val="en-US"/>
              </w:rPr>
              <w:t xml:space="preserve"> Sau bao nhiêu năm (kể t</w:t>
            </w:r>
            <w:r>
              <w:rPr>
                <w:rFonts w:asciiTheme="majorHAnsi" w:hAnsiTheme="majorHAnsi" w:cstheme="majorHAnsi"/>
                <w:sz w:val="28"/>
                <w:szCs w:val="28"/>
                <w:lang w:val="en-US"/>
              </w:rPr>
              <w:t>ừ</w:t>
            </w:r>
            <w:r w:rsidRPr="00524781">
              <w:rPr>
                <w:rFonts w:asciiTheme="majorHAnsi" w:hAnsiTheme="majorHAnsi" w:cstheme="majorHAnsi"/>
                <w:sz w:val="28"/>
                <w:szCs w:val="28"/>
                <w:lang w:val="en-US"/>
              </w:rPr>
              <w:t xml:space="preserve"> năm 1921) thì dân số nước ta tăng thêm 60 triệu người?</w:t>
            </w:r>
          </w:p>
          <w:p w14:paraId="5690DEFC" w14:textId="27DCA427" w:rsidR="00446C30" w:rsidRPr="00524781" w:rsidRDefault="00446C30" w:rsidP="00C57917">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Pr="00524781">
              <w:rPr>
                <w:rFonts w:asciiTheme="majorHAnsi" w:hAnsiTheme="majorHAnsi" w:cstheme="majorHAnsi"/>
                <w:sz w:val="28"/>
                <w:szCs w:val="28"/>
                <w:lang w:val="en-US"/>
              </w:rPr>
              <w:t>Từ năm 1980 đến 1999 dân số nước ta tăng thêm bao nhiêu?</w:t>
            </w:r>
          </w:p>
          <w:p w14:paraId="2CA1EFAE" w14:textId="3333CCFE" w:rsidR="006C3397" w:rsidRPr="00BA6817" w:rsidRDefault="006C3397" w:rsidP="006C3397">
            <w:pPr>
              <w:pStyle w:val="ListParagraph"/>
              <w:ind w:left="0"/>
              <w:jc w:val="both"/>
              <w:rPr>
                <w:rFonts w:asciiTheme="majorHAnsi" w:hAnsiTheme="majorHAnsi" w:cstheme="majorHAnsi"/>
                <w:b/>
                <w:sz w:val="28"/>
                <w:szCs w:val="28"/>
                <w:lang w:val="en-US"/>
              </w:rPr>
            </w:pPr>
            <w:r w:rsidRPr="00BA6817">
              <w:rPr>
                <w:rFonts w:asciiTheme="majorHAnsi" w:hAnsiTheme="majorHAnsi" w:cstheme="majorHAnsi"/>
                <w:b/>
                <w:sz w:val="28"/>
                <w:szCs w:val="28"/>
                <w:lang w:val="en-US"/>
              </w:rPr>
              <w:t>Bước 2: Thực hiện nhiệm vụ</w:t>
            </w:r>
            <w:r>
              <w:rPr>
                <w:rFonts w:asciiTheme="majorHAnsi" w:hAnsiTheme="majorHAnsi" w:cstheme="majorHAnsi"/>
                <w:b/>
                <w:sz w:val="28"/>
                <w:szCs w:val="28"/>
                <w:lang w:val="en-US"/>
              </w:rPr>
              <w:t xml:space="preserve"> 2</w:t>
            </w:r>
          </w:p>
          <w:p w14:paraId="5B74B8EE" w14:textId="0D387178" w:rsidR="006C3397" w:rsidRDefault="006C3397" w:rsidP="006C3397">
            <w:pPr>
              <w:pStyle w:val="ListParagraph"/>
              <w:ind w:left="0"/>
              <w:jc w:val="both"/>
              <w:rPr>
                <w:rFonts w:asciiTheme="majorHAnsi" w:hAnsiTheme="majorHAnsi" w:cstheme="majorHAnsi"/>
                <w:sz w:val="28"/>
                <w:szCs w:val="28"/>
                <w:lang w:val="en-US"/>
              </w:rPr>
            </w:pPr>
            <w:r w:rsidRPr="005426D0">
              <w:rPr>
                <w:rFonts w:asciiTheme="majorHAnsi" w:hAnsiTheme="majorHAnsi" w:cstheme="majorHAnsi"/>
                <w:sz w:val="28"/>
                <w:szCs w:val="28"/>
                <w:lang w:val="en-US"/>
              </w:rPr>
              <w:t xml:space="preserve">- </w:t>
            </w:r>
            <w:r>
              <w:rPr>
                <w:rFonts w:asciiTheme="majorHAnsi" w:hAnsiTheme="majorHAnsi" w:cstheme="majorHAnsi"/>
                <w:sz w:val="28"/>
                <w:szCs w:val="28"/>
                <w:lang w:val="en-US"/>
              </w:rPr>
              <w:t xml:space="preserve">HS </w:t>
            </w:r>
            <w:r w:rsidR="00446C30">
              <w:rPr>
                <w:rFonts w:asciiTheme="majorHAnsi" w:hAnsiTheme="majorHAnsi" w:cstheme="majorHAnsi"/>
                <w:sz w:val="28"/>
                <w:szCs w:val="28"/>
                <w:lang w:val="en-US"/>
              </w:rPr>
              <w:t>hoạt động nhóm</w:t>
            </w:r>
            <w:r>
              <w:rPr>
                <w:rFonts w:asciiTheme="majorHAnsi" w:hAnsiTheme="majorHAnsi" w:cstheme="majorHAnsi"/>
                <w:sz w:val="28"/>
                <w:szCs w:val="28"/>
                <w:lang w:val="en-US"/>
              </w:rPr>
              <w:t xml:space="preserve"> và trả lời câu hỏi hoàn thành bài tập</w:t>
            </w:r>
          </w:p>
          <w:p w14:paraId="654C0B81" w14:textId="04C32522" w:rsidR="006C3397" w:rsidRDefault="00446C30" w:rsidP="006C3397">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Dự kiến câu trả lời</w:t>
            </w:r>
            <w:r w:rsidR="006C3397">
              <w:rPr>
                <w:rFonts w:asciiTheme="majorHAnsi" w:hAnsiTheme="majorHAnsi" w:cstheme="majorHAnsi"/>
                <w:sz w:val="28"/>
                <w:szCs w:val="28"/>
                <w:lang w:val="en-US"/>
              </w:rPr>
              <w:t>:</w:t>
            </w:r>
          </w:p>
          <w:p w14:paraId="615114AA" w14:textId="0DD945EC" w:rsidR="00446C30" w:rsidRDefault="00741B96" w:rsidP="006C3397">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a) </w:t>
            </w:r>
            <w:r w:rsidR="00446C30">
              <w:rPr>
                <w:rFonts w:asciiTheme="majorHAnsi" w:hAnsiTheme="majorHAnsi" w:cstheme="majorHAnsi"/>
                <w:sz w:val="28"/>
                <w:szCs w:val="28"/>
                <w:lang w:val="en-US"/>
              </w:rPr>
              <w:t>Dựa vào biểu đồ ta xác định được “?”</w:t>
            </w:r>
            <w:r>
              <w:rPr>
                <w:rFonts w:asciiTheme="majorHAnsi" w:hAnsiTheme="majorHAnsi" w:cstheme="majorHAnsi"/>
                <w:sz w:val="28"/>
                <w:szCs w:val="28"/>
                <w:lang w:val="en-US"/>
              </w:rPr>
              <w:t xml:space="preserve"> là 66 nghìn dân.</w:t>
            </w:r>
          </w:p>
          <w:p w14:paraId="596CB324" w14:textId="77777777" w:rsidR="00446C30" w:rsidRPr="00741B96" w:rsidRDefault="00446C30" w:rsidP="00446C30">
            <w:pPr>
              <w:jc w:val="both"/>
              <w:rPr>
                <w:rFonts w:asciiTheme="majorHAnsi" w:hAnsiTheme="majorHAnsi" w:cstheme="majorHAnsi"/>
                <w:color w:val="000000" w:themeColor="text1"/>
                <w:sz w:val="28"/>
                <w:szCs w:val="28"/>
                <w:lang w:val="en-US"/>
              </w:rPr>
            </w:pPr>
            <w:r>
              <w:rPr>
                <w:rFonts w:asciiTheme="majorHAnsi" w:hAnsiTheme="majorHAnsi" w:cstheme="majorHAnsi"/>
                <w:sz w:val="28"/>
                <w:szCs w:val="28"/>
                <w:lang w:val="en-US"/>
              </w:rPr>
              <w:t>b</w:t>
            </w:r>
            <w:r w:rsidRPr="00741B96">
              <w:rPr>
                <w:rFonts w:asciiTheme="majorHAnsi" w:hAnsiTheme="majorHAnsi" w:cstheme="majorHAnsi"/>
                <w:color w:val="000000" w:themeColor="text1"/>
                <w:sz w:val="28"/>
                <w:szCs w:val="28"/>
                <w:lang w:val="en-US"/>
              </w:rPr>
              <w:t>) Năm 1921 số dân nước ta là 16 triệu người</w:t>
            </w:r>
            <w:r w:rsidR="00741B96" w:rsidRPr="00741B96">
              <w:rPr>
                <w:rFonts w:asciiTheme="majorHAnsi" w:hAnsiTheme="majorHAnsi" w:cstheme="majorHAnsi"/>
                <w:color w:val="000000" w:themeColor="text1"/>
                <w:sz w:val="28"/>
                <w:szCs w:val="28"/>
                <w:lang w:val="en-US"/>
              </w:rPr>
              <w:t>.</w:t>
            </w:r>
          </w:p>
          <w:p w14:paraId="44D80BF8" w14:textId="5274E7D2" w:rsidR="00446C30" w:rsidRPr="00741B96" w:rsidRDefault="00741B96" w:rsidP="00446C30">
            <w:pPr>
              <w:jc w:val="both"/>
              <w:rPr>
                <w:rFonts w:asciiTheme="majorHAnsi" w:hAnsiTheme="majorHAnsi" w:cstheme="majorHAnsi"/>
                <w:color w:val="000000" w:themeColor="text1"/>
                <w:sz w:val="28"/>
                <w:szCs w:val="28"/>
                <w:lang w:val="en-US"/>
              </w:rPr>
            </w:pPr>
            <w:r w:rsidRPr="00741B96">
              <w:rPr>
                <w:rFonts w:asciiTheme="majorHAnsi" w:hAnsiTheme="majorHAnsi" w:cstheme="majorHAnsi"/>
                <w:color w:val="000000" w:themeColor="text1"/>
                <w:sz w:val="28"/>
                <w:szCs w:val="28"/>
                <w:lang w:val="en-US"/>
              </w:rPr>
              <w:t xml:space="preserve">c) </w:t>
            </w:r>
            <w:r w:rsidR="00446C30" w:rsidRPr="00741B96">
              <w:rPr>
                <w:rFonts w:asciiTheme="majorHAnsi" w:hAnsiTheme="majorHAnsi" w:cstheme="majorHAnsi"/>
                <w:color w:val="000000" w:themeColor="text1"/>
                <w:sz w:val="28"/>
                <w:szCs w:val="28"/>
                <w:lang w:val="en-US"/>
              </w:rPr>
              <w:t xml:space="preserve">Năm 1921 dân số nước ta là 16 triệu người. </w:t>
            </w:r>
          </w:p>
          <w:p w14:paraId="2F5009D4" w14:textId="77777777" w:rsidR="00446C30" w:rsidRPr="00741B96" w:rsidRDefault="00446C30" w:rsidP="00446C30">
            <w:pPr>
              <w:jc w:val="both"/>
              <w:rPr>
                <w:rFonts w:asciiTheme="majorHAnsi" w:hAnsiTheme="majorHAnsi" w:cstheme="majorHAnsi"/>
                <w:color w:val="000000" w:themeColor="text1"/>
                <w:sz w:val="28"/>
                <w:szCs w:val="28"/>
                <w:lang w:val="en-US"/>
              </w:rPr>
            </w:pPr>
            <w:r w:rsidRPr="00741B96">
              <w:rPr>
                <w:rFonts w:asciiTheme="majorHAnsi" w:hAnsiTheme="majorHAnsi" w:cstheme="majorHAnsi"/>
                <w:color w:val="000000" w:themeColor="text1"/>
                <w:sz w:val="28"/>
                <w:szCs w:val="28"/>
                <w:lang w:val="en-US"/>
              </w:rPr>
              <w:t>Nếu dân số tăng thêm 60 triệu tức là có</w:t>
            </w:r>
          </w:p>
          <w:p w14:paraId="2C95D099" w14:textId="77777777" w:rsidR="00446C30" w:rsidRPr="00741B96" w:rsidRDefault="00446C30" w:rsidP="00446C30">
            <w:pPr>
              <w:jc w:val="both"/>
              <w:rPr>
                <w:rFonts w:asciiTheme="majorHAnsi" w:hAnsiTheme="majorHAnsi" w:cstheme="majorHAnsi"/>
                <w:color w:val="000000" w:themeColor="text1"/>
                <w:sz w:val="28"/>
                <w:szCs w:val="28"/>
                <w:lang w:val="en-US"/>
              </w:rPr>
            </w:pPr>
            <w:r w:rsidRPr="00741B96">
              <w:rPr>
                <w:rFonts w:asciiTheme="majorHAnsi" w:hAnsiTheme="majorHAnsi" w:cstheme="majorHAnsi"/>
                <w:color w:val="000000" w:themeColor="text1"/>
                <w:sz w:val="28"/>
                <w:szCs w:val="28"/>
                <w:lang w:val="en-US"/>
              </w:rPr>
              <w:t>60 + 16 = 76 (triệu người)</w:t>
            </w:r>
          </w:p>
          <w:p w14:paraId="0A705B79" w14:textId="77777777" w:rsidR="00446C30" w:rsidRPr="00741B96" w:rsidRDefault="00446C30" w:rsidP="00446C30">
            <w:pPr>
              <w:jc w:val="both"/>
              <w:rPr>
                <w:rFonts w:asciiTheme="majorHAnsi" w:hAnsiTheme="majorHAnsi" w:cstheme="majorHAnsi"/>
                <w:color w:val="000000" w:themeColor="text1"/>
                <w:sz w:val="28"/>
                <w:szCs w:val="28"/>
                <w:lang w:val="en-US"/>
              </w:rPr>
            </w:pPr>
            <w:r w:rsidRPr="00741B96">
              <w:rPr>
                <w:rFonts w:asciiTheme="majorHAnsi" w:hAnsiTheme="majorHAnsi" w:cstheme="majorHAnsi"/>
                <w:color w:val="000000" w:themeColor="text1"/>
                <w:sz w:val="28"/>
                <w:szCs w:val="28"/>
                <w:lang w:val="en-US"/>
              </w:rPr>
              <w:t>Nhìn trên biểu đồ thấy 76 tương ứng với năm 1999 và 1999 - 1921 = 78</w:t>
            </w:r>
          </w:p>
          <w:p w14:paraId="1371D4ED" w14:textId="77777777" w:rsidR="00446C30" w:rsidRPr="00741B96" w:rsidRDefault="00446C30" w:rsidP="00446C30">
            <w:pPr>
              <w:jc w:val="both"/>
              <w:rPr>
                <w:rFonts w:asciiTheme="majorHAnsi" w:hAnsiTheme="majorHAnsi" w:cstheme="majorHAnsi"/>
                <w:color w:val="000000" w:themeColor="text1"/>
                <w:sz w:val="28"/>
                <w:szCs w:val="28"/>
                <w:lang w:val="en-US"/>
              </w:rPr>
            </w:pPr>
            <w:r w:rsidRPr="00741B96">
              <w:rPr>
                <w:rFonts w:asciiTheme="majorHAnsi" w:hAnsiTheme="majorHAnsi" w:cstheme="majorHAnsi"/>
                <w:color w:val="000000" w:themeColor="text1"/>
                <w:sz w:val="28"/>
                <w:szCs w:val="28"/>
                <w:lang w:val="en-US"/>
              </w:rPr>
              <w:t>Vậy sau 78 năm (kể từ năm 1921) thì nước ta tăng thêm 60 triệu người.</w:t>
            </w:r>
          </w:p>
          <w:p w14:paraId="69EE36D5" w14:textId="72BA7785" w:rsidR="00741B96" w:rsidRPr="00741B96" w:rsidRDefault="00741B96" w:rsidP="00446C30">
            <w:pPr>
              <w:jc w:val="both"/>
              <w:rPr>
                <w:rFonts w:asciiTheme="majorHAnsi" w:hAnsiTheme="majorHAnsi" w:cstheme="majorHAnsi"/>
                <w:color w:val="000000" w:themeColor="text1"/>
                <w:sz w:val="28"/>
                <w:szCs w:val="28"/>
                <w:lang w:val="en-US"/>
              </w:rPr>
            </w:pPr>
            <w:r w:rsidRPr="00741B96">
              <w:rPr>
                <w:rFonts w:asciiTheme="majorHAnsi" w:hAnsiTheme="majorHAnsi" w:cstheme="majorHAnsi"/>
                <w:color w:val="000000" w:themeColor="text1"/>
                <w:sz w:val="28"/>
                <w:szCs w:val="28"/>
                <w:lang w:val="en-US"/>
              </w:rPr>
              <w:t>d)</w:t>
            </w:r>
          </w:p>
          <w:p w14:paraId="2A6052AF" w14:textId="78498C63" w:rsidR="00446C30" w:rsidRPr="00741B96" w:rsidRDefault="00446C30" w:rsidP="00446C30">
            <w:pPr>
              <w:jc w:val="both"/>
              <w:rPr>
                <w:rFonts w:asciiTheme="majorHAnsi" w:hAnsiTheme="majorHAnsi" w:cstheme="majorHAnsi"/>
                <w:color w:val="000000" w:themeColor="text1"/>
                <w:sz w:val="28"/>
                <w:szCs w:val="28"/>
                <w:lang w:val="en-US"/>
              </w:rPr>
            </w:pPr>
            <w:r w:rsidRPr="00741B96">
              <w:rPr>
                <w:rFonts w:asciiTheme="majorHAnsi" w:hAnsiTheme="majorHAnsi" w:cstheme="majorHAnsi"/>
                <w:color w:val="000000" w:themeColor="text1"/>
                <w:sz w:val="28"/>
                <w:szCs w:val="28"/>
                <w:lang w:val="en-US"/>
              </w:rPr>
              <w:t>- Năm 1980 dân số nước ta là 54 triệu người</w:t>
            </w:r>
          </w:p>
          <w:p w14:paraId="4C50CD74" w14:textId="768829F7" w:rsidR="00446C30" w:rsidRPr="00741B96" w:rsidRDefault="00741B96" w:rsidP="00446C30">
            <w:pPr>
              <w:jc w:val="both"/>
              <w:rPr>
                <w:rFonts w:asciiTheme="majorHAnsi" w:hAnsiTheme="majorHAnsi" w:cstheme="majorHAnsi"/>
                <w:color w:val="000000" w:themeColor="text1"/>
                <w:sz w:val="28"/>
                <w:szCs w:val="28"/>
                <w:lang w:val="en-US"/>
              </w:rPr>
            </w:pPr>
            <w:r w:rsidRPr="00741B96">
              <w:rPr>
                <w:rFonts w:asciiTheme="majorHAnsi" w:hAnsiTheme="majorHAnsi" w:cstheme="majorHAnsi"/>
                <w:color w:val="000000" w:themeColor="text1"/>
                <w:sz w:val="28"/>
                <w:szCs w:val="28"/>
                <w:lang w:val="en-US"/>
              </w:rPr>
              <w:t xml:space="preserve">- </w:t>
            </w:r>
            <w:r w:rsidR="00446C30" w:rsidRPr="00741B96">
              <w:rPr>
                <w:rFonts w:asciiTheme="majorHAnsi" w:hAnsiTheme="majorHAnsi" w:cstheme="majorHAnsi"/>
                <w:color w:val="000000" w:themeColor="text1"/>
                <w:sz w:val="28"/>
                <w:szCs w:val="28"/>
                <w:lang w:val="en-US"/>
              </w:rPr>
              <w:t>Năm 1990 dân số nước ta là 66 triệu người</w:t>
            </w:r>
          </w:p>
          <w:p w14:paraId="49E3460D" w14:textId="389BA37B" w:rsidR="00446C30" w:rsidRPr="00741B96" w:rsidRDefault="00446C30" w:rsidP="00446C30">
            <w:pPr>
              <w:jc w:val="both"/>
              <w:rPr>
                <w:rFonts w:asciiTheme="majorHAnsi" w:hAnsiTheme="majorHAnsi" w:cstheme="majorHAnsi"/>
                <w:color w:val="000000" w:themeColor="text1"/>
                <w:sz w:val="28"/>
                <w:szCs w:val="28"/>
                <w:lang w:val="en-US"/>
              </w:rPr>
            </w:pPr>
            <w:r w:rsidRPr="00741B96">
              <w:rPr>
                <w:rFonts w:asciiTheme="majorHAnsi" w:hAnsiTheme="majorHAnsi" w:cstheme="majorHAnsi"/>
                <w:color w:val="000000" w:themeColor="text1"/>
                <w:sz w:val="28"/>
                <w:szCs w:val="28"/>
                <w:lang w:val="en-US"/>
              </w:rPr>
              <w:t>Vậy từ năm 1980 đến năm 1990 dân số nước ta tăng 22 triệu người.</w:t>
            </w:r>
          </w:p>
          <w:p w14:paraId="27E770AF" w14:textId="77777777" w:rsidR="006C3397" w:rsidRDefault="006C3397" w:rsidP="006C3397">
            <w:pPr>
              <w:pStyle w:val="ListParagraph"/>
              <w:ind w:left="0"/>
              <w:jc w:val="both"/>
              <w:rPr>
                <w:rFonts w:asciiTheme="majorHAnsi" w:hAnsiTheme="majorHAnsi" w:cstheme="majorHAnsi"/>
                <w:b/>
                <w:sz w:val="28"/>
                <w:szCs w:val="28"/>
                <w:lang w:val="en-US"/>
              </w:rPr>
            </w:pPr>
            <w:r w:rsidRPr="00445008">
              <w:rPr>
                <w:rFonts w:asciiTheme="majorHAnsi" w:hAnsiTheme="majorHAnsi" w:cstheme="majorHAnsi"/>
                <w:b/>
                <w:sz w:val="28"/>
                <w:szCs w:val="28"/>
                <w:lang w:val="en-US"/>
              </w:rPr>
              <w:t xml:space="preserve">Bước 3: Báo cáo </w:t>
            </w:r>
            <w:r>
              <w:rPr>
                <w:rFonts w:asciiTheme="majorHAnsi" w:hAnsiTheme="majorHAnsi" w:cstheme="majorHAnsi"/>
                <w:b/>
                <w:sz w:val="28"/>
                <w:szCs w:val="28"/>
                <w:lang w:val="en-US"/>
              </w:rPr>
              <w:t>kết quả</w:t>
            </w:r>
          </w:p>
          <w:p w14:paraId="34229BD8" w14:textId="2EC188F5" w:rsidR="00BB2254" w:rsidRPr="00BB2254" w:rsidRDefault="00BB2254" w:rsidP="006C3397">
            <w:pPr>
              <w:pStyle w:val="ListParagraph"/>
              <w:ind w:left="0"/>
              <w:jc w:val="both"/>
              <w:rPr>
                <w:rFonts w:asciiTheme="majorHAnsi" w:hAnsiTheme="majorHAnsi" w:cstheme="majorHAnsi"/>
                <w:sz w:val="28"/>
                <w:szCs w:val="28"/>
                <w:lang w:val="en-US"/>
              </w:rPr>
            </w:pPr>
            <w:r w:rsidRPr="00BB2254">
              <w:rPr>
                <w:rFonts w:asciiTheme="majorHAnsi" w:hAnsiTheme="majorHAnsi" w:cstheme="majorHAnsi"/>
                <w:sz w:val="28"/>
                <w:szCs w:val="28"/>
                <w:lang w:val="en-US"/>
              </w:rPr>
              <w:t>- Các nhóm trình bày sản phẩm của nhóm.</w:t>
            </w:r>
          </w:p>
          <w:p w14:paraId="02E46098" w14:textId="77777777" w:rsidR="006C3397" w:rsidRPr="005426D0" w:rsidRDefault="006C3397" w:rsidP="006C3397">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Học sinh khác làm bài vào vở</w:t>
            </w:r>
          </w:p>
          <w:p w14:paraId="0E5A6856" w14:textId="77777777" w:rsidR="006C3397" w:rsidRDefault="006C3397" w:rsidP="006C3397">
            <w:pPr>
              <w:pStyle w:val="ListParagraph"/>
              <w:ind w:left="0"/>
              <w:jc w:val="both"/>
              <w:rPr>
                <w:rFonts w:asciiTheme="majorHAnsi" w:hAnsiTheme="majorHAnsi" w:cstheme="majorHAnsi"/>
                <w:b/>
                <w:sz w:val="28"/>
                <w:szCs w:val="28"/>
                <w:lang w:val="en-US"/>
              </w:rPr>
            </w:pPr>
            <w:r w:rsidRPr="00445008">
              <w:rPr>
                <w:rFonts w:asciiTheme="majorHAnsi" w:hAnsiTheme="majorHAnsi" w:cstheme="majorHAnsi"/>
                <w:b/>
                <w:sz w:val="28"/>
                <w:szCs w:val="28"/>
                <w:lang w:val="en-US"/>
              </w:rPr>
              <w:t>Bước 4: Kết luận, nhận định</w:t>
            </w:r>
          </w:p>
          <w:p w14:paraId="3D6158CD" w14:textId="65AB367E" w:rsidR="006C3397" w:rsidRPr="00870C52" w:rsidRDefault="006C3397" w:rsidP="006C3397">
            <w:pPr>
              <w:pStyle w:val="ListParagraph"/>
              <w:ind w:left="0"/>
              <w:jc w:val="both"/>
              <w:rPr>
                <w:rFonts w:asciiTheme="majorHAnsi" w:hAnsiTheme="majorHAnsi" w:cstheme="majorHAnsi"/>
                <w:sz w:val="28"/>
                <w:szCs w:val="28"/>
                <w:lang w:val="en-US"/>
              </w:rPr>
            </w:pPr>
            <w:r w:rsidRPr="00870C52">
              <w:rPr>
                <w:rFonts w:asciiTheme="majorHAnsi" w:hAnsiTheme="majorHAnsi" w:cstheme="majorHAnsi"/>
                <w:sz w:val="28"/>
                <w:szCs w:val="28"/>
                <w:lang w:val="en-US"/>
              </w:rPr>
              <w:t xml:space="preserve">- GV cho học sinh </w:t>
            </w:r>
            <w:r w:rsidR="00BB2254">
              <w:rPr>
                <w:rFonts w:asciiTheme="majorHAnsi" w:hAnsiTheme="majorHAnsi" w:cstheme="majorHAnsi"/>
                <w:sz w:val="28"/>
                <w:szCs w:val="28"/>
                <w:lang w:val="en-US"/>
              </w:rPr>
              <w:t xml:space="preserve">nhóm </w:t>
            </w:r>
            <w:r w:rsidRPr="00870C52">
              <w:rPr>
                <w:rFonts w:asciiTheme="majorHAnsi" w:hAnsiTheme="majorHAnsi" w:cstheme="majorHAnsi"/>
                <w:sz w:val="28"/>
                <w:szCs w:val="28"/>
                <w:lang w:val="en-US"/>
              </w:rPr>
              <w:t xml:space="preserve">khác nhận xét bài làm của </w:t>
            </w:r>
            <w:r w:rsidR="00BB2254">
              <w:rPr>
                <w:rFonts w:asciiTheme="majorHAnsi" w:hAnsiTheme="majorHAnsi" w:cstheme="majorHAnsi"/>
                <w:sz w:val="28"/>
                <w:szCs w:val="28"/>
                <w:lang w:val="en-US"/>
              </w:rPr>
              <w:t xml:space="preserve">nhóm </w:t>
            </w:r>
            <w:r w:rsidRPr="00870C52">
              <w:rPr>
                <w:rFonts w:asciiTheme="majorHAnsi" w:hAnsiTheme="majorHAnsi" w:cstheme="majorHAnsi"/>
                <w:sz w:val="28"/>
                <w:szCs w:val="28"/>
                <w:lang w:val="en-US"/>
              </w:rPr>
              <w:t>bạn</w:t>
            </w:r>
            <w:r>
              <w:rPr>
                <w:rFonts w:asciiTheme="majorHAnsi" w:hAnsiTheme="majorHAnsi" w:cstheme="majorHAnsi"/>
                <w:sz w:val="28"/>
                <w:szCs w:val="28"/>
                <w:lang w:val="en-US"/>
              </w:rPr>
              <w:t>.</w:t>
            </w:r>
          </w:p>
          <w:p w14:paraId="1D421738" w14:textId="5A988BBC" w:rsidR="00152BF8" w:rsidRPr="005426D0" w:rsidRDefault="006C3397" w:rsidP="006C3397">
            <w:pPr>
              <w:pStyle w:val="ListParagraph"/>
              <w:ind w:left="0"/>
              <w:jc w:val="both"/>
              <w:rPr>
                <w:rFonts w:asciiTheme="majorHAnsi" w:hAnsiTheme="majorHAnsi" w:cstheme="majorHAnsi"/>
                <w:b/>
                <w:bCs/>
                <w:sz w:val="28"/>
                <w:szCs w:val="28"/>
                <w:lang w:val="en-US"/>
              </w:rPr>
            </w:pPr>
            <w:r w:rsidRPr="005426D0">
              <w:rPr>
                <w:rFonts w:asciiTheme="majorHAnsi" w:hAnsiTheme="majorHAnsi" w:cstheme="majorHAnsi"/>
                <w:sz w:val="28"/>
                <w:szCs w:val="28"/>
                <w:lang w:val="en-US"/>
              </w:rPr>
              <w:t xml:space="preserve">- </w:t>
            </w:r>
            <w:r>
              <w:rPr>
                <w:rFonts w:asciiTheme="majorHAnsi" w:hAnsiTheme="majorHAnsi" w:cstheme="majorHAnsi"/>
                <w:sz w:val="28"/>
                <w:szCs w:val="28"/>
                <w:lang w:val="en-US"/>
              </w:rPr>
              <w:t>GV nhận xét chốt kiến thức.</w:t>
            </w:r>
          </w:p>
        </w:tc>
        <w:tc>
          <w:tcPr>
            <w:tcW w:w="5387" w:type="dxa"/>
          </w:tcPr>
          <w:p w14:paraId="5F53FC22" w14:textId="77777777" w:rsidR="00152BF8" w:rsidRDefault="00152BF8" w:rsidP="00152BF8">
            <w:pPr>
              <w:pStyle w:val="ListParagraph"/>
              <w:ind w:left="0"/>
              <w:jc w:val="both"/>
              <w:rPr>
                <w:rFonts w:asciiTheme="majorHAnsi" w:hAnsiTheme="majorHAnsi" w:cstheme="majorHAnsi"/>
                <w:b/>
                <w:sz w:val="28"/>
                <w:szCs w:val="28"/>
                <w:lang w:val="en-US"/>
              </w:rPr>
            </w:pPr>
            <w:r>
              <w:rPr>
                <w:rFonts w:asciiTheme="majorHAnsi" w:hAnsiTheme="majorHAnsi" w:cstheme="majorHAnsi"/>
                <w:b/>
                <w:sz w:val="28"/>
                <w:szCs w:val="28"/>
                <w:lang w:val="en-US"/>
              </w:rPr>
              <w:t>Bài 2: Cho biểu đồ hình cột (H.7) (đơn vị cột là triệu người) và trả lời các câu hỏi</w:t>
            </w:r>
          </w:p>
          <w:p w14:paraId="2A35719A" w14:textId="61FEAB59" w:rsidR="00152BF8" w:rsidRDefault="00690852" w:rsidP="00152BF8">
            <w:pPr>
              <w:pStyle w:val="ListParagraph"/>
              <w:ind w:left="0"/>
              <w:jc w:val="both"/>
              <w:rPr>
                <w:rFonts w:asciiTheme="majorHAnsi" w:hAnsiTheme="majorHAnsi" w:cstheme="majorHAnsi"/>
                <w:sz w:val="28"/>
                <w:szCs w:val="28"/>
                <w:lang w:val="en-US"/>
              </w:rPr>
            </w:pPr>
            <w:r>
              <w:rPr>
                <w:noProof/>
                <w:lang w:val="en-US"/>
              </w:rPr>
              <w:drawing>
                <wp:inline distT="0" distB="0" distL="0" distR="0" wp14:anchorId="02006A4D" wp14:editId="64FAADD7">
                  <wp:extent cx="2657475" cy="2254749"/>
                  <wp:effectExtent l="0" t="0" r="0" b="0"/>
                  <wp:docPr id="8" name="Ả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nh 6"/>
                          <pic:cNvPicPr>
                            <a:picLocks noChangeAspect="1"/>
                          </pic:cNvPicPr>
                        </pic:nvPicPr>
                        <pic:blipFill>
                          <a:blip r:embed="rId18"/>
                          <a:stretch>
                            <a:fillRect/>
                          </a:stretch>
                        </pic:blipFill>
                        <pic:spPr>
                          <a:xfrm>
                            <a:off x="0" y="0"/>
                            <a:ext cx="2657475" cy="2254749"/>
                          </a:xfrm>
                          <a:prstGeom prst="rect">
                            <a:avLst/>
                          </a:prstGeom>
                        </pic:spPr>
                      </pic:pic>
                    </a:graphicData>
                  </a:graphic>
                </wp:inline>
              </w:drawing>
            </w:r>
          </w:p>
          <w:p w14:paraId="5EFB7913" w14:textId="58CF9105" w:rsidR="00152BF8" w:rsidRDefault="00152BF8" w:rsidP="00152BF8">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a) Thay dấu “?” trong biểu đồ trên bằng số liệu thích hợp để dân số của nước ta năm 1990 là triệu ngườ</w:t>
            </w:r>
            <w:r w:rsidR="003F15E5">
              <w:rPr>
                <w:rFonts w:asciiTheme="majorHAnsi" w:hAnsiTheme="majorHAnsi" w:cstheme="majorHAnsi"/>
                <w:sz w:val="28"/>
                <w:szCs w:val="28"/>
                <w:lang w:val="en-US"/>
              </w:rPr>
              <w:t>i. Lập bảng thống kê.</w:t>
            </w:r>
          </w:p>
          <w:p w14:paraId="48DECC56" w14:textId="3482150D" w:rsidR="00152BF8" w:rsidRPr="00524781" w:rsidRDefault="00676A85" w:rsidP="00152BF8">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b</w:t>
            </w:r>
            <w:r w:rsidR="00152BF8" w:rsidRPr="00524781">
              <w:rPr>
                <w:rFonts w:asciiTheme="majorHAnsi" w:hAnsiTheme="majorHAnsi" w:cstheme="majorHAnsi"/>
                <w:sz w:val="28"/>
                <w:szCs w:val="28"/>
                <w:lang w:val="en-US"/>
              </w:rPr>
              <w:t>) Năm 1921 số dân của nước ta là bao nhiêu?</w:t>
            </w:r>
          </w:p>
          <w:p w14:paraId="2FCAAC3B" w14:textId="64D5E1D7" w:rsidR="00152BF8" w:rsidRPr="00524781" w:rsidRDefault="00676A85" w:rsidP="00152BF8">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c</w:t>
            </w:r>
            <w:r w:rsidR="00152BF8" w:rsidRPr="00524781">
              <w:rPr>
                <w:rFonts w:asciiTheme="majorHAnsi" w:hAnsiTheme="majorHAnsi" w:cstheme="majorHAnsi"/>
                <w:sz w:val="28"/>
                <w:szCs w:val="28"/>
                <w:lang w:val="en-US"/>
              </w:rPr>
              <w:t>) Sau bao nhiêu năm (kể t</w:t>
            </w:r>
            <w:r w:rsidR="00152BF8">
              <w:rPr>
                <w:rFonts w:asciiTheme="majorHAnsi" w:hAnsiTheme="majorHAnsi" w:cstheme="majorHAnsi"/>
                <w:sz w:val="28"/>
                <w:szCs w:val="28"/>
                <w:lang w:val="en-US"/>
              </w:rPr>
              <w:t>ừ</w:t>
            </w:r>
            <w:r w:rsidR="00152BF8" w:rsidRPr="00524781">
              <w:rPr>
                <w:rFonts w:asciiTheme="majorHAnsi" w:hAnsiTheme="majorHAnsi" w:cstheme="majorHAnsi"/>
                <w:sz w:val="28"/>
                <w:szCs w:val="28"/>
                <w:lang w:val="en-US"/>
              </w:rPr>
              <w:t xml:space="preserve"> năm 1921) thì dân số nước ta tăng thêm 60 triệu người?</w:t>
            </w:r>
          </w:p>
          <w:p w14:paraId="219B934C" w14:textId="7C45D529" w:rsidR="00152BF8" w:rsidRPr="00524781" w:rsidRDefault="00676A85" w:rsidP="00152BF8">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d</w:t>
            </w:r>
            <w:r w:rsidR="00152BF8" w:rsidRPr="00524781">
              <w:rPr>
                <w:rFonts w:asciiTheme="majorHAnsi" w:hAnsiTheme="majorHAnsi" w:cstheme="majorHAnsi"/>
                <w:sz w:val="28"/>
                <w:szCs w:val="28"/>
                <w:lang w:val="en-US"/>
              </w:rPr>
              <w:t>) Từ năm 1980 đến 1999 dân số nước ta tăng thêm bao nhiêu?</w:t>
            </w:r>
          </w:p>
          <w:p w14:paraId="686E9F5A" w14:textId="0668CDC4" w:rsidR="00152BF8" w:rsidRDefault="00152BF8" w:rsidP="00152BF8">
            <w:pPr>
              <w:jc w:val="center"/>
              <w:rPr>
                <w:rFonts w:asciiTheme="majorHAnsi" w:hAnsiTheme="majorHAnsi" w:cstheme="majorHAnsi"/>
                <w:b/>
                <w:sz w:val="28"/>
                <w:szCs w:val="28"/>
                <w:lang w:val="en-US"/>
              </w:rPr>
            </w:pPr>
            <w:r>
              <w:rPr>
                <w:rFonts w:asciiTheme="majorHAnsi" w:hAnsiTheme="majorHAnsi" w:cstheme="majorHAnsi"/>
                <w:b/>
                <w:sz w:val="28"/>
                <w:szCs w:val="28"/>
                <w:lang w:val="en-US"/>
              </w:rPr>
              <w:t>Giải</w:t>
            </w:r>
          </w:p>
          <w:p w14:paraId="7DAA9AD0" w14:textId="41AE1579" w:rsidR="00152BF8" w:rsidRDefault="00152BF8" w:rsidP="00152BF8">
            <w:pPr>
              <w:jc w:val="both"/>
              <w:rPr>
                <w:rFonts w:asciiTheme="majorHAnsi" w:hAnsiTheme="majorHAnsi" w:cstheme="majorHAnsi"/>
                <w:sz w:val="28"/>
                <w:szCs w:val="28"/>
                <w:lang w:val="en-US"/>
              </w:rPr>
            </w:pPr>
            <w:r w:rsidRPr="00DA56E3">
              <w:rPr>
                <w:rFonts w:asciiTheme="majorHAnsi" w:hAnsiTheme="majorHAnsi" w:cstheme="majorHAnsi"/>
                <w:sz w:val="28"/>
                <w:szCs w:val="28"/>
                <w:lang w:val="en-US"/>
              </w:rPr>
              <w:t>a)</w:t>
            </w:r>
            <w:r w:rsidRPr="00152BF8">
              <w:rPr>
                <w:rFonts w:asciiTheme="majorHAnsi" w:hAnsiTheme="majorHAnsi" w:cstheme="majorHAnsi"/>
                <w:sz w:val="28"/>
                <w:szCs w:val="28"/>
                <w:lang w:val="en-US"/>
              </w:rPr>
              <w:t xml:space="preserve"> Dấu “?” trong biểu đồ trên</w:t>
            </w:r>
            <w:r>
              <w:rPr>
                <w:rFonts w:asciiTheme="majorHAnsi" w:hAnsiTheme="majorHAnsi" w:cstheme="majorHAnsi"/>
                <w:sz w:val="28"/>
                <w:szCs w:val="28"/>
                <w:lang w:val="en-US"/>
              </w:rPr>
              <w:t xml:space="preserve"> được thay bởi </w:t>
            </w:r>
            <w:r w:rsidR="00676A85">
              <w:rPr>
                <w:rFonts w:asciiTheme="majorHAnsi" w:hAnsiTheme="majorHAnsi" w:cstheme="majorHAnsi"/>
                <w:sz w:val="28"/>
                <w:szCs w:val="28"/>
                <w:lang w:val="en-US"/>
              </w:rPr>
              <w:t>66 nghìn dân.</w:t>
            </w:r>
          </w:p>
          <w:p w14:paraId="4E8DC9B8" w14:textId="1660368E" w:rsidR="003F15E5" w:rsidRDefault="003F15E5" w:rsidP="00152BF8">
            <w:pPr>
              <w:jc w:val="both"/>
              <w:rPr>
                <w:rFonts w:asciiTheme="majorHAnsi" w:hAnsiTheme="majorHAnsi" w:cstheme="majorHAnsi"/>
                <w:sz w:val="28"/>
                <w:szCs w:val="28"/>
                <w:lang w:val="en-US"/>
              </w:rPr>
            </w:pPr>
            <w:r>
              <w:rPr>
                <w:rFonts w:asciiTheme="majorHAnsi" w:hAnsiTheme="majorHAnsi" w:cstheme="majorHAnsi"/>
                <w:sz w:val="28"/>
                <w:szCs w:val="28"/>
                <w:lang w:val="en-US"/>
              </w:rPr>
              <w:t>* Bảng thống kê</w:t>
            </w:r>
          </w:p>
          <w:tbl>
            <w:tblPr>
              <w:tblW w:w="5382" w:type="dxa"/>
              <w:tblLayout w:type="fixed"/>
              <w:tblLook w:val="04A0" w:firstRow="1" w:lastRow="0" w:firstColumn="1" w:lastColumn="0" w:noHBand="0" w:noVBand="1"/>
            </w:tblPr>
            <w:tblGrid>
              <w:gridCol w:w="1080"/>
              <w:gridCol w:w="900"/>
              <w:gridCol w:w="850"/>
              <w:gridCol w:w="851"/>
              <w:gridCol w:w="850"/>
              <w:gridCol w:w="851"/>
            </w:tblGrid>
            <w:tr w:rsidR="003F15E5" w:rsidRPr="00152BF8" w14:paraId="01F26593" w14:textId="77777777" w:rsidTr="00AC1370">
              <w:trPr>
                <w:trHeight w:val="285"/>
              </w:trPr>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14:paraId="66D7F80C" w14:textId="77777777" w:rsidR="003F15E5" w:rsidRPr="00152BF8" w:rsidRDefault="003F15E5" w:rsidP="005771E6">
                  <w:pPr>
                    <w:framePr w:hSpace="180" w:wrap="around" w:vAnchor="text" w:hAnchor="text" w:y="1"/>
                    <w:spacing w:after="0" w:line="240" w:lineRule="auto"/>
                    <w:suppressOverlap/>
                    <w:jc w:val="center"/>
                    <w:rPr>
                      <w:rFonts w:asciiTheme="majorHAnsi" w:eastAsia="Times New Roman" w:hAnsiTheme="majorHAnsi" w:cstheme="majorHAnsi"/>
                      <w:color w:val="000000"/>
                      <w:sz w:val="28"/>
                      <w:szCs w:val="28"/>
                      <w:lang w:eastAsia="vi-VN"/>
                    </w:rPr>
                  </w:pPr>
                  <w:r w:rsidRPr="00152BF8">
                    <w:rPr>
                      <w:rFonts w:asciiTheme="majorHAnsi" w:eastAsia="Times New Roman" w:hAnsiTheme="majorHAnsi" w:cstheme="majorHAnsi"/>
                      <w:color w:val="000000"/>
                      <w:sz w:val="28"/>
                      <w:szCs w:val="28"/>
                      <w:lang w:eastAsia="vi-VN"/>
                    </w:rPr>
                    <w:t>Năm</w:t>
                  </w:r>
                </w:p>
              </w:tc>
              <w:tc>
                <w:tcPr>
                  <w:tcW w:w="900" w:type="dxa"/>
                  <w:tcBorders>
                    <w:top w:val="single" w:sz="4" w:space="0" w:color="auto"/>
                    <w:left w:val="nil"/>
                    <w:bottom w:val="single" w:sz="4" w:space="0" w:color="auto"/>
                    <w:right w:val="single" w:sz="4" w:space="0" w:color="auto"/>
                  </w:tcBorders>
                  <w:shd w:val="clear" w:color="auto" w:fill="auto"/>
                  <w:noWrap/>
                  <w:hideMark/>
                </w:tcPr>
                <w:p w14:paraId="0653E52A" w14:textId="77777777" w:rsidR="003F15E5" w:rsidRPr="00152BF8" w:rsidRDefault="003F15E5" w:rsidP="005771E6">
                  <w:pPr>
                    <w:framePr w:hSpace="180" w:wrap="around" w:vAnchor="text" w:hAnchor="text" w:y="1"/>
                    <w:spacing w:after="0" w:line="240" w:lineRule="auto"/>
                    <w:suppressOverlap/>
                    <w:jc w:val="center"/>
                    <w:rPr>
                      <w:rFonts w:asciiTheme="majorHAnsi" w:eastAsia="Times New Roman" w:hAnsiTheme="majorHAnsi" w:cstheme="majorHAnsi"/>
                      <w:color w:val="000000"/>
                      <w:sz w:val="28"/>
                      <w:szCs w:val="28"/>
                      <w:lang w:eastAsia="vi-VN"/>
                    </w:rPr>
                  </w:pPr>
                  <w:r w:rsidRPr="00152BF8">
                    <w:rPr>
                      <w:rFonts w:asciiTheme="majorHAnsi" w:eastAsia="Times New Roman" w:hAnsiTheme="majorHAnsi" w:cstheme="majorHAnsi"/>
                      <w:color w:val="000000"/>
                      <w:sz w:val="28"/>
                      <w:szCs w:val="28"/>
                      <w:lang w:eastAsia="vi-VN"/>
                    </w:rPr>
                    <w:t>1921</w:t>
                  </w:r>
                </w:p>
              </w:tc>
              <w:tc>
                <w:tcPr>
                  <w:tcW w:w="850" w:type="dxa"/>
                  <w:tcBorders>
                    <w:top w:val="single" w:sz="4" w:space="0" w:color="auto"/>
                    <w:left w:val="nil"/>
                    <w:bottom w:val="single" w:sz="4" w:space="0" w:color="auto"/>
                    <w:right w:val="single" w:sz="4" w:space="0" w:color="auto"/>
                  </w:tcBorders>
                  <w:shd w:val="clear" w:color="auto" w:fill="auto"/>
                  <w:hideMark/>
                </w:tcPr>
                <w:p w14:paraId="5B8B38F3" w14:textId="77777777" w:rsidR="003F15E5" w:rsidRPr="00152BF8" w:rsidRDefault="003F15E5" w:rsidP="005771E6">
                  <w:pPr>
                    <w:framePr w:hSpace="180" w:wrap="around" w:vAnchor="text" w:hAnchor="text" w:y="1"/>
                    <w:spacing w:after="0" w:line="240" w:lineRule="auto"/>
                    <w:suppressOverlap/>
                    <w:jc w:val="center"/>
                    <w:rPr>
                      <w:rFonts w:asciiTheme="majorHAnsi" w:eastAsia="Times New Roman" w:hAnsiTheme="majorHAnsi" w:cstheme="majorHAnsi"/>
                      <w:color w:val="000000"/>
                      <w:sz w:val="28"/>
                      <w:szCs w:val="28"/>
                      <w:lang w:eastAsia="vi-VN"/>
                    </w:rPr>
                  </w:pPr>
                  <w:r w:rsidRPr="00152BF8">
                    <w:rPr>
                      <w:rFonts w:asciiTheme="majorHAnsi" w:eastAsia="Times New Roman" w:hAnsiTheme="majorHAnsi" w:cstheme="majorHAnsi"/>
                      <w:color w:val="000000"/>
                      <w:sz w:val="28"/>
                      <w:szCs w:val="28"/>
                      <w:lang w:eastAsia="vi-VN"/>
                    </w:rPr>
                    <w:t>1960</w:t>
                  </w:r>
                </w:p>
              </w:tc>
              <w:tc>
                <w:tcPr>
                  <w:tcW w:w="851" w:type="dxa"/>
                  <w:tcBorders>
                    <w:top w:val="single" w:sz="4" w:space="0" w:color="auto"/>
                    <w:left w:val="nil"/>
                    <w:bottom w:val="single" w:sz="4" w:space="0" w:color="auto"/>
                    <w:right w:val="single" w:sz="4" w:space="0" w:color="auto"/>
                  </w:tcBorders>
                  <w:shd w:val="clear" w:color="auto" w:fill="auto"/>
                  <w:hideMark/>
                </w:tcPr>
                <w:p w14:paraId="0714A111" w14:textId="77777777" w:rsidR="003F15E5" w:rsidRPr="00152BF8" w:rsidRDefault="003F15E5" w:rsidP="005771E6">
                  <w:pPr>
                    <w:framePr w:hSpace="180" w:wrap="around" w:vAnchor="text" w:hAnchor="text" w:y="1"/>
                    <w:spacing w:after="0" w:line="240" w:lineRule="auto"/>
                    <w:suppressOverlap/>
                    <w:jc w:val="center"/>
                    <w:rPr>
                      <w:rFonts w:asciiTheme="majorHAnsi" w:eastAsia="Times New Roman" w:hAnsiTheme="majorHAnsi" w:cstheme="majorHAnsi"/>
                      <w:color w:val="000000"/>
                      <w:sz w:val="28"/>
                      <w:szCs w:val="28"/>
                      <w:lang w:eastAsia="vi-VN"/>
                    </w:rPr>
                  </w:pPr>
                  <w:r w:rsidRPr="00152BF8">
                    <w:rPr>
                      <w:rFonts w:asciiTheme="majorHAnsi" w:eastAsia="Times New Roman" w:hAnsiTheme="majorHAnsi" w:cstheme="majorHAnsi"/>
                      <w:color w:val="000000"/>
                      <w:sz w:val="28"/>
                      <w:szCs w:val="28"/>
                      <w:lang w:eastAsia="vi-VN"/>
                    </w:rPr>
                    <w:t>1980</w:t>
                  </w:r>
                </w:p>
              </w:tc>
              <w:tc>
                <w:tcPr>
                  <w:tcW w:w="850" w:type="dxa"/>
                  <w:tcBorders>
                    <w:top w:val="single" w:sz="4" w:space="0" w:color="auto"/>
                    <w:left w:val="nil"/>
                    <w:bottom w:val="single" w:sz="4" w:space="0" w:color="auto"/>
                    <w:right w:val="single" w:sz="4" w:space="0" w:color="auto"/>
                  </w:tcBorders>
                  <w:shd w:val="clear" w:color="auto" w:fill="auto"/>
                  <w:noWrap/>
                  <w:hideMark/>
                </w:tcPr>
                <w:p w14:paraId="3D73B409" w14:textId="77777777" w:rsidR="003F15E5" w:rsidRPr="00152BF8" w:rsidRDefault="003F15E5" w:rsidP="005771E6">
                  <w:pPr>
                    <w:framePr w:hSpace="180" w:wrap="around" w:vAnchor="text" w:hAnchor="text" w:y="1"/>
                    <w:spacing w:after="0" w:line="240" w:lineRule="auto"/>
                    <w:suppressOverlap/>
                    <w:jc w:val="center"/>
                    <w:rPr>
                      <w:rFonts w:asciiTheme="majorHAnsi" w:eastAsia="Times New Roman" w:hAnsiTheme="majorHAnsi" w:cstheme="majorHAnsi"/>
                      <w:color w:val="000000"/>
                      <w:sz w:val="28"/>
                      <w:szCs w:val="28"/>
                      <w:lang w:eastAsia="vi-VN"/>
                    </w:rPr>
                  </w:pPr>
                  <w:r w:rsidRPr="00152BF8">
                    <w:rPr>
                      <w:rFonts w:asciiTheme="majorHAnsi" w:eastAsia="Times New Roman" w:hAnsiTheme="majorHAnsi" w:cstheme="majorHAnsi"/>
                      <w:color w:val="000000"/>
                      <w:sz w:val="28"/>
                      <w:szCs w:val="28"/>
                      <w:lang w:eastAsia="vi-VN"/>
                    </w:rPr>
                    <w:t>1990</w:t>
                  </w:r>
                </w:p>
              </w:tc>
              <w:tc>
                <w:tcPr>
                  <w:tcW w:w="851" w:type="dxa"/>
                  <w:tcBorders>
                    <w:top w:val="single" w:sz="4" w:space="0" w:color="auto"/>
                    <w:left w:val="nil"/>
                    <w:bottom w:val="single" w:sz="4" w:space="0" w:color="auto"/>
                    <w:right w:val="single" w:sz="4" w:space="0" w:color="auto"/>
                  </w:tcBorders>
                  <w:shd w:val="clear" w:color="auto" w:fill="auto"/>
                  <w:noWrap/>
                  <w:hideMark/>
                </w:tcPr>
                <w:p w14:paraId="1ACE9337" w14:textId="77777777" w:rsidR="003F15E5" w:rsidRPr="00152BF8" w:rsidRDefault="003F15E5" w:rsidP="005771E6">
                  <w:pPr>
                    <w:framePr w:hSpace="180" w:wrap="around" w:vAnchor="text" w:hAnchor="text" w:y="1"/>
                    <w:spacing w:after="0" w:line="240" w:lineRule="auto"/>
                    <w:suppressOverlap/>
                    <w:jc w:val="center"/>
                    <w:rPr>
                      <w:rFonts w:asciiTheme="majorHAnsi" w:eastAsia="Times New Roman" w:hAnsiTheme="majorHAnsi" w:cstheme="majorHAnsi"/>
                      <w:color w:val="000000"/>
                      <w:sz w:val="28"/>
                      <w:szCs w:val="28"/>
                      <w:lang w:eastAsia="vi-VN"/>
                    </w:rPr>
                  </w:pPr>
                  <w:r w:rsidRPr="00152BF8">
                    <w:rPr>
                      <w:rFonts w:asciiTheme="majorHAnsi" w:eastAsia="Times New Roman" w:hAnsiTheme="majorHAnsi" w:cstheme="majorHAnsi"/>
                      <w:color w:val="000000"/>
                      <w:sz w:val="28"/>
                      <w:szCs w:val="28"/>
                      <w:lang w:eastAsia="vi-VN"/>
                    </w:rPr>
                    <w:t>1999</w:t>
                  </w:r>
                </w:p>
              </w:tc>
            </w:tr>
            <w:tr w:rsidR="003F15E5" w:rsidRPr="00152BF8" w14:paraId="063705D5" w14:textId="77777777" w:rsidTr="00AC1370">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4B2F5B8B" w14:textId="77777777" w:rsidR="003F15E5" w:rsidRPr="00152BF8" w:rsidRDefault="003F15E5" w:rsidP="005771E6">
                  <w:pPr>
                    <w:framePr w:hSpace="180" w:wrap="around" w:vAnchor="text" w:hAnchor="text" w:y="1"/>
                    <w:spacing w:after="0" w:line="240" w:lineRule="auto"/>
                    <w:suppressOverlap/>
                    <w:jc w:val="center"/>
                    <w:rPr>
                      <w:rFonts w:asciiTheme="majorHAnsi" w:eastAsia="Times New Roman" w:hAnsiTheme="majorHAnsi" w:cstheme="majorHAnsi"/>
                      <w:color w:val="000000"/>
                      <w:sz w:val="28"/>
                      <w:szCs w:val="28"/>
                      <w:lang w:eastAsia="vi-VN"/>
                    </w:rPr>
                  </w:pPr>
                  <w:r w:rsidRPr="00152BF8">
                    <w:rPr>
                      <w:rFonts w:asciiTheme="majorHAnsi" w:eastAsia="Times New Roman" w:hAnsiTheme="majorHAnsi" w:cstheme="majorHAnsi"/>
                      <w:color w:val="000000"/>
                      <w:sz w:val="28"/>
                      <w:szCs w:val="28"/>
                      <w:lang w:eastAsia="vi-VN"/>
                    </w:rPr>
                    <w:t>Số dân</w:t>
                  </w:r>
                </w:p>
              </w:tc>
              <w:tc>
                <w:tcPr>
                  <w:tcW w:w="900" w:type="dxa"/>
                  <w:tcBorders>
                    <w:top w:val="nil"/>
                    <w:left w:val="nil"/>
                    <w:bottom w:val="single" w:sz="4" w:space="0" w:color="auto"/>
                    <w:right w:val="single" w:sz="4" w:space="0" w:color="auto"/>
                  </w:tcBorders>
                  <w:shd w:val="clear" w:color="auto" w:fill="auto"/>
                  <w:noWrap/>
                  <w:vAlign w:val="bottom"/>
                  <w:hideMark/>
                </w:tcPr>
                <w:p w14:paraId="72D7C49A" w14:textId="77777777" w:rsidR="003F15E5" w:rsidRPr="00152BF8" w:rsidRDefault="003F15E5" w:rsidP="005771E6">
                  <w:pPr>
                    <w:framePr w:hSpace="180" w:wrap="around" w:vAnchor="text" w:hAnchor="text" w:y="1"/>
                    <w:spacing w:after="0" w:line="240" w:lineRule="auto"/>
                    <w:suppressOverlap/>
                    <w:jc w:val="center"/>
                    <w:rPr>
                      <w:rFonts w:asciiTheme="majorHAnsi" w:eastAsia="Times New Roman" w:hAnsiTheme="majorHAnsi" w:cstheme="majorHAnsi"/>
                      <w:color w:val="000000"/>
                      <w:sz w:val="28"/>
                      <w:szCs w:val="28"/>
                      <w:lang w:eastAsia="vi-VN"/>
                    </w:rPr>
                  </w:pPr>
                  <w:r w:rsidRPr="00152BF8">
                    <w:rPr>
                      <w:rFonts w:asciiTheme="majorHAnsi" w:eastAsia="Times New Roman" w:hAnsiTheme="majorHAnsi" w:cstheme="majorHAnsi"/>
                      <w:color w:val="000000"/>
                      <w:sz w:val="28"/>
                      <w:szCs w:val="28"/>
                      <w:lang w:eastAsia="vi-VN"/>
                    </w:rPr>
                    <w:t>16</w:t>
                  </w:r>
                </w:p>
              </w:tc>
              <w:tc>
                <w:tcPr>
                  <w:tcW w:w="850" w:type="dxa"/>
                  <w:tcBorders>
                    <w:top w:val="nil"/>
                    <w:left w:val="nil"/>
                    <w:bottom w:val="single" w:sz="4" w:space="0" w:color="auto"/>
                    <w:right w:val="single" w:sz="4" w:space="0" w:color="auto"/>
                  </w:tcBorders>
                  <w:shd w:val="clear" w:color="auto" w:fill="auto"/>
                  <w:noWrap/>
                  <w:vAlign w:val="bottom"/>
                  <w:hideMark/>
                </w:tcPr>
                <w:p w14:paraId="5A9E485F" w14:textId="77777777" w:rsidR="003F15E5" w:rsidRPr="00152BF8" w:rsidRDefault="003F15E5" w:rsidP="005771E6">
                  <w:pPr>
                    <w:framePr w:hSpace="180" w:wrap="around" w:vAnchor="text" w:hAnchor="text" w:y="1"/>
                    <w:spacing w:after="0" w:line="240" w:lineRule="auto"/>
                    <w:suppressOverlap/>
                    <w:jc w:val="center"/>
                    <w:rPr>
                      <w:rFonts w:asciiTheme="majorHAnsi" w:eastAsia="Times New Roman" w:hAnsiTheme="majorHAnsi" w:cstheme="majorHAnsi"/>
                      <w:color w:val="000000"/>
                      <w:sz w:val="28"/>
                      <w:szCs w:val="28"/>
                      <w:lang w:eastAsia="vi-VN"/>
                    </w:rPr>
                  </w:pPr>
                  <w:r w:rsidRPr="00152BF8">
                    <w:rPr>
                      <w:rFonts w:asciiTheme="majorHAnsi" w:eastAsia="Times New Roman" w:hAnsiTheme="majorHAnsi" w:cstheme="majorHAnsi"/>
                      <w:color w:val="000000"/>
                      <w:sz w:val="28"/>
                      <w:szCs w:val="28"/>
                      <w:lang w:eastAsia="vi-VN"/>
                    </w:rPr>
                    <w:t>30</w:t>
                  </w:r>
                </w:p>
              </w:tc>
              <w:tc>
                <w:tcPr>
                  <w:tcW w:w="851" w:type="dxa"/>
                  <w:tcBorders>
                    <w:top w:val="nil"/>
                    <w:left w:val="nil"/>
                    <w:bottom w:val="single" w:sz="4" w:space="0" w:color="auto"/>
                    <w:right w:val="single" w:sz="4" w:space="0" w:color="auto"/>
                  </w:tcBorders>
                  <w:shd w:val="clear" w:color="auto" w:fill="auto"/>
                  <w:noWrap/>
                  <w:vAlign w:val="bottom"/>
                  <w:hideMark/>
                </w:tcPr>
                <w:p w14:paraId="054B4B18" w14:textId="77777777" w:rsidR="003F15E5" w:rsidRPr="00152BF8" w:rsidRDefault="003F15E5" w:rsidP="005771E6">
                  <w:pPr>
                    <w:framePr w:hSpace="180" w:wrap="around" w:vAnchor="text" w:hAnchor="text" w:y="1"/>
                    <w:spacing w:after="0" w:line="240" w:lineRule="auto"/>
                    <w:suppressOverlap/>
                    <w:jc w:val="center"/>
                    <w:rPr>
                      <w:rFonts w:asciiTheme="majorHAnsi" w:eastAsia="Times New Roman" w:hAnsiTheme="majorHAnsi" w:cstheme="majorHAnsi"/>
                      <w:color w:val="000000"/>
                      <w:sz w:val="28"/>
                      <w:szCs w:val="28"/>
                      <w:lang w:eastAsia="vi-VN"/>
                    </w:rPr>
                  </w:pPr>
                  <w:r w:rsidRPr="00152BF8">
                    <w:rPr>
                      <w:rFonts w:asciiTheme="majorHAnsi" w:eastAsia="Times New Roman" w:hAnsiTheme="majorHAnsi" w:cstheme="majorHAnsi"/>
                      <w:color w:val="000000"/>
                      <w:sz w:val="28"/>
                      <w:szCs w:val="28"/>
                      <w:lang w:eastAsia="vi-VN"/>
                    </w:rPr>
                    <w:t>54</w:t>
                  </w:r>
                </w:p>
              </w:tc>
              <w:tc>
                <w:tcPr>
                  <w:tcW w:w="850" w:type="dxa"/>
                  <w:tcBorders>
                    <w:top w:val="nil"/>
                    <w:left w:val="nil"/>
                    <w:bottom w:val="single" w:sz="4" w:space="0" w:color="auto"/>
                    <w:right w:val="single" w:sz="4" w:space="0" w:color="auto"/>
                  </w:tcBorders>
                  <w:shd w:val="clear" w:color="auto" w:fill="auto"/>
                  <w:noWrap/>
                  <w:vAlign w:val="bottom"/>
                  <w:hideMark/>
                </w:tcPr>
                <w:p w14:paraId="348C7E62" w14:textId="77777777" w:rsidR="003F15E5" w:rsidRPr="00152BF8" w:rsidRDefault="003F15E5" w:rsidP="005771E6">
                  <w:pPr>
                    <w:framePr w:hSpace="180" w:wrap="around" w:vAnchor="text" w:hAnchor="text" w:y="1"/>
                    <w:spacing w:after="0" w:line="240" w:lineRule="auto"/>
                    <w:suppressOverlap/>
                    <w:jc w:val="center"/>
                    <w:rPr>
                      <w:rFonts w:asciiTheme="majorHAnsi" w:eastAsia="Times New Roman" w:hAnsiTheme="majorHAnsi" w:cstheme="majorHAnsi"/>
                      <w:color w:val="000000"/>
                      <w:sz w:val="28"/>
                      <w:szCs w:val="28"/>
                      <w:lang w:eastAsia="vi-VN"/>
                    </w:rPr>
                  </w:pPr>
                  <w:r w:rsidRPr="00152BF8">
                    <w:rPr>
                      <w:rFonts w:asciiTheme="majorHAnsi" w:eastAsia="Times New Roman" w:hAnsiTheme="majorHAnsi" w:cstheme="majorHAnsi"/>
                      <w:color w:val="000000"/>
                      <w:sz w:val="28"/>
                      <w:szCs w:val="28"/>
                      <w:lang w:eastAsia="vi-VN"/>
                    </w:rPr>
                    <w:t>66</w:t>
                  </w:r>
                </w:p>
              </w:tc>
              <w:tc>
                <w:tcPr>
                  <w:tcW w:w="851" w:type="dxa"/>
                  <w:tcBorders>
                    <w:top w:val="nil"/>
                    <w:left w:val="nil"/>
                    <w:bottom w:val="single" w:sz="4" w:space="0" w:color="auto"/>
                    <w:right w:val="single" w:sz="4" w:space="0" w:color="auto"/>
                  </w:tcBorders>
                  <w:shd w:val="clear" w:color="auto" w:fill="auto"/>
                  <w:noWrap/>
                  <w:vAlign w:val="bottom"/>
                  <w:hideMark/>
                </w:tcPr>
                <w:p w14:paraId="0CD944F4" w14:textId="77777777" w:rsidR="003F15E5" w:rsidRPr="00152BF8" w:rsidRDefault="003F15E5" w:rsidP="005771E6">
                  <w:pPr>
                    <w:framePr w:hSpace="180" w:wrap="around" w:vAnchor="text" w:hAnchor="text" w:y="1"/>
                    <w:spacing w:after="0" w:line="240" w:lineRule="auto"/>
                    <w:suppressOverlap/>
                    <w:jc w:val="center"/>
                    <w:rPr>
                      <w:rFonts w:asciiTheme="majorHAnsi" w:eastAsia="Times New Roman" w:hAnsiTheme="majorHAnsi" w:cstheme="majorHAnsi"/>
                      <w:color w:val="000000"/>
                      <w:sz w:val="28"/>
                      <w:szCs w:val="28"/>
                      <w:lang w:eastAsia="vi-VN"/>
                    </w:rPr>
                  </w:pPr>
                  <w:r w:rsidRPr="00152BF8">
                    <w:rPr>
                      <w:rFonts w:asciiTheme="majorHAnsi" w:eastAsia="Times New Roman" w:hAnsiTheme="majorHAnsi" w:cstheme="majorHAnsi"/>
                      <w:color w:val="000000"/>
                      <w:sz w:val="28"/>
                      <w:szCs w:val="28"/>
                      <w:lang w:eastAsia="vi-VN"/>
                    </w:rPr>
                    <w:t>76</w:t>
                  </w:r>
                </w:p>
              </w:tc>
            </w:tr>
          </w:tbl>
          <w:p w14:paraId="0419A4E8" w14:textId="77777777" w:rsidR="003F15E5" w:rsidRDefault="003F15E5" w:rsidP="00152BF8">
            <w:pPr>
              <w:jc w:val="both"/>
              <w:rPr>
                <w:rFonts w:asciiTheme="majorHAnsi" w:hAnsiTheme="majorHAnsi" w:cstheme="majorHAnsi"/>
                <w:sz w:val="28"/>
                <w:szCs w:val="28"/>
                <w:lang w:val="en-US"/>
              </w:rPr>
            </w:pPr>
          </w:p>
          <w:p w14:paraId="2C624D98" w14:textId="1FF3C2DD" w:rsidR="00676A85" w:rsidRDefault="00676A85" w:rsidP="00152BF8">
            <w:pPr>
              <w:jc w:val="both"/>
              <w:rPr>
                <w:rFonts w:asciiTheme="majorHAnsi" w:hAnsiTheme="majorHAnsi" w:cstheme="majorHAnsi"/>
                <w:sz w:val="28"/>
                <w:szCs w:val="28"/>
                <w:lang w:val="en-US"/>
              </w:rPr>
            </w:pPr>
            <w:r>
              <w:rPr>
                <w:rFonts w:asciiTheme="majorHAnsi" w:hAnsiTheme="majorHAnsi" w:cstheme="majorHAnsi"/>
                <w:sz w:val="28"/>
                <w:szCs w:val="28"/>
                <w:lang w:val="en-US"/>
              </w:rPr>
              <w:t>b) Năm 1921 số dân nước ta là 16 triệu người</w:t>
            </w:r>
          </w:p>
          <w:p w14:paraId="0B630835" w14:textId="77777777" w:rsidR="00CB4B47" w:rsidRDefault="00676A85" w:rsidP="00152BF8">
            <w:pPr>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c) </w:t>
            </w:r>
            <w:r w:rsidR="00CB4B47">
              <w:rPr>
                <w:rFonts w:asciiTheme="majorHAnsi" w:hAnsiTheme="majorHAnsi" w:cstheme="majorHAnsi"/>
                <w:sz w:val="28"/>
                <w:szCs w:val="28"/>
                <w:lang w:val="en-US"/>
              </w:rPr>
              <w:t xml:space="preserve">Năm 1921 dân số nước ta là 16 triệu người. </w:t>
            </w:r>
          </w:p>
          <w:p w14:paraId="091C914E" w14:textId="77777777" w:rsidR="00CB4B47" w:rsidRDefault="00CB4B47" w:rsidP="00152BF8">
            <w:pPr>
              <w:jc w:val="both"/>
              <w:rPr>
                <w:rFonts w:asciiTheme="majorHAnsi" w:hAnsiTheme="majorHAnsi" w:cstheme="majorHAnsi"/>
                <w:sz w:val="28"/>
                <w:szCs w:val="28"/>
                <w:lang w:val="en-US"/>
              </w:rPr>
            </w:pPr>
            <w:r>
              <w:rPr>
                <w:rFonts w:asciiTheme="majorHAnsi" w:hAnsiTheme="majorHAnsi" w:cstheme="majorHAnsi"/>
                <w:sz w:val="28"/>
                <w:szCs w:val="28"/>
                <w:lang w:val="en-US"/>
              </w:rPr>
              <w:t>Nếu dân số tăng thêm 60 triệu tức là có</w:t>
            </w:r>
          </w:p>
          <w:p w14:paraId="7CF5E719" w14:textId="2A4589F4" w:rsidR="00CB4B47" w:rsidRDefault="00CB4B47" w:rsidP="00152BF8">
            <w:pPr>
              <w:jc w:val="both"/>
              <w:rPr>
                <w:rFonts w:asciiTheme="majorHAnsi" w:hAnsiTheme="majorHAnsi" w:cstheme="majorHAnsi"/>
                <w:sz w:val="28"/>
                <w:szCs w:val="28"/>
                <w:lang w:val="en-US"/>
              </w:rPr>
            </w:pPr>
            <w:r>
              <w:rPr>
                <w:rFonts w:asciiTheme="majorHAnsi" w:hAnsiTheme="majorHAnsi" w:cstheme="majorHAnsi"/>
                <w:sz w:val="28"/>
                <w:szCs w:val="28"/>
                <w:lang w:val="en-US"/>
              </w:rPr>
              <w:t>60 + 16 = 76 (triệu người)</w:t>
            </w:r>
          </w:p>
          <w:p w14:paraId="48CA3061" w14:textId="2C692293" w:rsidR="00CB4B47" w:rsidRDefault="00CB4B47" w:rsidP="00152BF8">
            <w:pPr>
              <w:jc w:val="both"/>
              <w:rPr>
                <w:rFonts w:asciiTheme="majorHAnsi" w:hAnsiTheme="majorHAnsi" w:cstheme="majorHAnsi"/>
                <w:sz w:val="28"/>
                <w:szCs w:val="28"/>
                <w:lang w:val="en-US"/>
              </w:rPr>
            </w:pPr>
            <w:r>
              <w:rPr>
                <w:rFonts w:asciiTheme="majorHAnsi" w:hAnsiTheme="majorHAnsi" w:cstheme="majorHAnsi"/>
                <w:sz w:val="28"/>
                <w:szCs w:val="28"/>
                <w:lang w:val="en-US"/>
              </w:rPr>
              <w:t>Nhìn trên biểu đồ thấy 76 tương ứng với năm 1999 và 1999 - 1921 = 78</w:t>
            </w:r>
          </w:p>
          <w:p w14:paraId="28001B75" w14:textId="1A8529A9" w:rsidR="00676A85" w:rsidRDefault="00CB4B47" w:rsidP="00152BF8">
            <w:pPr>
              <w:jc w:val="both"/>
              <w:rPr>
                <w:rFonts w:asciiTheme="majorHAnsi" w:hAnsiTheme="majorHAnsi" w:cstheme="majorHAnsi"/>
                <w:sz w:val="28"/>
                <w:szCs w:val="28"/>
                <w:lang w:val="en-US"/>
              </w:rPr>
            </w:pPr>
            <w:r>
              <w:rPr>
                <w:rFonts w:asciiTheme="majorHAnsi" w:hAnsiTheme="majorHAnsi" w:cstheme="majorHAnsi"/>
                <w:sz w:val="28"/>
                <w:szCs w:val="28"/>
                <w:lang w:val="en-US"/>
              </w:rPr>
              <w:t>Vậy s</w:t>
            </w:r>
            <w:r w:rsidR="00676A85">
              <w:rPr>
                <w:rFonts w:asciiTheme="majorHAnsi" w:hAnsiTheme="majorHAnsi" w:cstheme="majorHAnsi"/>
                <w:sz w:val="28"/>
                <w:szCs w:val="28"/>
                <w:lang w:val="en-US"/>
              </w:rPr>
              <w:t>au 78 năm (kể từ năm 1921) thì nước ta tăng thêm 60 triệu người.</w:t>
            </w:r>
          </w:p>
          <w:p w14:paraId="56E1F192" w14:textId="77777777" w:rsidR="00152BF8" w:rsidRDefault="00CB4B47" w:rsidP="00152BF8">
            <w:pPr>
              <w:jc w:val="both"/>
              <w:rPr>
                <w:rFonts w:asciiTheme="majorHAnsi" w:hAnsiTheme="majorHAnsi" w:cstheme="majorHAnsi"/>
                <w:sz w:val="28"/>
                <w:szCs w:val="28"/>
                <w:lang w:val="en-US"/>
              </w:rPr>
            </w:pPr>
            <w:r>
              <w:rPr>
                <w:rFonts w:asciiTheme="majorHAnsi" w:hAnsiTheme="majorHAnsi" w:cstheme="majorHAnsi"/>
                <w:sz w:val="28"/>
                <w:szCs w:val="28"/>
                <w:lang w:val="en-US"/>
              </w:rPr>
              <w:t>d) Năm 1980 dân số nước ta là 54 triệu người</w:t>
            </w:r>
          </w:p>
          <w:p w14:paraId="019BED5F" w14:textId="77777777" w:rsidR="00CB4B47" w:rsidRDefault="00CB4B47" w:rsidP="00152BF8">
            <w:pPr>
              <w:jc w:val="both"/>
              <w:rPr>
                <w:rFonts w:asciiTheme="majorHAnsi" w:hAnsiTheme="majorHAnsi" w:cstheme="majorHAnsi"/>
                <w:sz w:val="28"/>
                <w:szCs w:val="28"/>
                <w:lang w:val="en-US"/>
              </w:rPr>
            </w:pPr>
            <w:r>
              <w:rPr>
                <w:rFonts w:asciiTheme="majorHAnsi" w:hAnsiTheme="majorHAnsi" w:cstheme="majorHAnsi"/>
                <w:sz w:val="28"/>
                <w:szCs w:val="28"/>
                <w:lang w:val="en-US"/>
              </w:rPr>
              <w:t>Năm 1990 dân số nước ta là 66 triệu người</w:t>
            </w:r>
          </w:p>
          <w:p w14:paraId="0B817AFD" w14:textId="63024069" w:rsidR="00152BF8" w:rsidRPr="00A20636" w:rsidRDefault="00CB4B47" w:rsidP="00932F61">
            <w:pPr>
              <w:jc w:val="both"/>
              <w:rPr>
                <w:rFonts w:asciiTheme="majorHAnsi" w:hAnsiTheme="majorHAnsi" w:cstheme="majorHAnsi"/>
                <w:b/>
                <w:sz w:val="28"/>
                <w:szCs w:val="28"/>
                <w:lang w:val="en-US"/>
              </w:rPr>
            </w:pPr>
            <w:r>
              <w:rPr>
                <w:rFonts w:asciiTheme="majorHAnsi" w:hAnsiTheme="majorHAnsi" w:cstheme="majorHAnsi"/>
                <w:sz w:val="28"/>
                <w:szCs w:val="28"/>
                <w:lang w:val="en-US"/>
              </w:rPr>
              <w:t>Vậy từ năm 1980 đến năm 1990 dân số nước ta tăng 22 triệu người.</w:t>
            </w:r>
          </w:p>
        </w:tc>
      </w:tr>
      <w:tr w:rsidR="001C1FF1" w:rsidRPr="005426D0" w14:paraId="09D0706A" w14:textId="77777777" w:rsidTr="00690852">
        <w:trPr>
          <w:trHeight w:val="11614"/>
        </w:trPr>
        <w:tc>
          <w:tcPr>
            <w:tcW w:w="4644" w:type="dxa"/>
            <w:gridSpan w:val="2"/>
          </w:tcPr>
          <w:p w14:paraId="3C3881C2" w14:textId="0CE5F7F6" w:rsidR="001C1FF1" w:rsidRPr="005426D0" w:rsidRDefault="001C1FF1" w:rsidP="00BB2254">
            <w:pPr>
              <w:pStyle w:val="ListParagraph"/>
              <w:ind w:left="0"/>
              <w:jc w:val="both"/>
              <w:rPr>
                <w:rFonts w:asciiTheme="majorHAnsi" w:hAnsiTheme="majorHAnsi" w:cstheme="majorHAnsi"/>
                <w:b/>
                <w:bCs/>
                <w:sz w:val="28"/>
                <w:szCs w:val="28"/>
                <w:lang w:val="en-US"/>
              </w:rPr>
            </w:pPr>
            <w:r w:rsidRPr="005426D0">
              <w:rPr>
                <w:rFonts w:asciiTheme="majorHAnsi" w:hAnsiTheme="majorHAnsi" w:cstheme="majorHAnsi"/>
                <w:b/>
                <w:bCs/>
                <w:sz w:val="28"/>
                <w:szCs w:val="28"/>
                <w:lang w:val="en-US"/>
              </w:rPr>
              <w:t>Bước 1: Giao nhiệm vụ</w:t>
            </w:r>
            <w:r>
              <w:rPr>
                <w:rFonts w:asciiTheme="majorHAnsi" w:hAnsiTheme="majorHAnsi" w:cstheme="majorHAnsi"/>
                <w:b/>
                <w:bCs/>
                <w:sz w:val="28"/>
                <w:szCs w:val="28"/>
                <w:lang w:val="en-US"/>
              </w:rPr>
              <w:t xml:space="preserve"> 3</w:t>
            </w:r>
          </w:p>
          <w:p w14:paraId="5ED6BEE6" w14:textId="090548CF" w:rsidR="001C1FF1" w:rsidRPr="00BA6817" w:rsidRDefault="001C1FF1" w:rsidP="00BB2254">
            <w:pPr>
              <w:pStyle w:val="ListParagraph"/>
              <w:ind w:left="0"/>
              <w:jc w:val="both"/>
              <w:rPr>
                <w:rFonts w:asciiTheme="majorHAnsi" w:hAnsiTheme="majorHAnsi" w:cstheme="majorHAnsi"/>
                <w:bCs/>
                <w:sz w:val="28"/>
                <w:szCs w:val="28"/>
                <w:lang w:val="en-US"/>
              </w:rPr>
            </w:pPr>
            <w:r w:rsidRPr="00BA6817">
              <w:rPr>
                <w:rFonts w:asciiTheme="majorHAnsi" w:hAnsiTheme="majorHAnsi" w:cstheme="majorHAnsi"/>
                <w:bCs/>
                <w:sz w:val="28"/>
                <w:szCs w:val="28"/>
                <w:lang w:val="en-US"/>
              </w:rPr>
              <w:t xml:space="preserve">- GV yêu cầu học sinh đọc đề bài tập </w:t>
            </w:r>
            <w:r>
              <w:rPr>
                <w:rFonts w:asciiTheme="majorHAnsi" w:hAnsiTheme="majorHAnsi" w:cstheme="majorHAnsi"/>
                <w:bCs/>
                <w:sz w:val="28"/>
                <w:szCs w:val="28"/>
                <w:lang w:val="en-US"/>
              </w:rPr>
              <w:t>3</w:t>
            </w:r>
          </w:p>
          <w:p w14:paraId="6F666C12" w14:textId="77777777" w:rsidR="001C1FF1" w:rsidRPr="00BA6817" w:rsidRDefault="001C1FF1" w:rsidP="00BB2254">
            <w:pPr>
              <w:pStyle w:val="ListParagraph"/>
              <w:ind w:left="0"/>
              <w:jc w:val="both"/>
              <w:rPr>
                <w:rFonts w:asciiTheme="majorHAnsi" w:hAnsiTheme="majorHAnsi" w:cstheme="majorHAnsi"/>
                <w:bCs/>
                <w:sz w:val="28"/>
                <w:szCs w:val="28"/>
                <w:lang w:val="en-US"/>
              </w:rPr>
            </w:pPr>
            <w:r w:rsidRPr="00BA6817">
              <w:rPr>
                <w:rFonts w:asciiTheme="majorHAnsi" w:hAnsiTheme="majorHAnsi" w:cstheme="majorHAnsi"/>
                <w:bCs/>
                <w:sz w:val="28"/>
                <w:szCs w:val="28"/>
                <w:lang w:val="en-US"/>
              </w:rPr>
              <w:t xml:space="preserve">- GV yêu cầu học sinh </w:t>
            </w:r>
            <w:r>
              <w:rPr>
                <w:rFonts w:asciiTheme="majorHAnsi" w:hAnsiTheme="majorHAnsi" w:cstheme="majorHAnsi"/>
                <w:bCs/>
                <w:sz w:val="28"/>
                <w:szCs w:val="28"/>
                <w:lang w:val="en-US"/>
              </w:rPr>
              <w:t xml:space="preserve">suy nghĩ làm bài cá nhân </w:t>
            </w:r>
            <w:r w:rsidRPr="00BA6817">
              <w:rPr>
                <w:rFonts w:asciiTheme="majorHAnsi" w:hAnsiTheme="majorHAnsi" w:cstheme="majorHAnsi"/>
                <w:bCs/>
                <w:sz w:val="28"/>
                <w:szCs w:val="28"/>
                <w:lang w:val="en-US"/>
              </w:rPr>
              <w:t>và</w:t>
            </w:r>
            <w:r>
              <w:rPr>
                <w:rFonts w:asciiTheme="majorHAnsi" w:hAnsiTheme="majorHAnsi" w:cstheme="majorHAnsi"/>
                <w:bCs/>
                <w:sz w:val="28"/>
                <w:szCs w:val="28"/>
                <w:lang w:val="en-US"/>
              </w:rPr>
              <w:t xml:space="preserve"> từng em</w:t>
            </w:r>
            <w:r w:rsidRPr="00BA6817">
              <w:rPr>
                <w:rFonts w:asciiTheme="majorHAnsi" w:hAnsiTheme="majorHAnsi" w:cstheme="majorHAnsi"/>
                <w:bCs/>
                <w:sz w:val="28"/>
                <w:szCs w:val="28"/>
                <w:lang w:val="en-US"/>
              </w:rPr>
              <w:t xml:space="preserve"> trả lời câu hỏi để hoàn thành bài tập.</w:t>
            </w:r>
          </w:p>
          <w:p w14:paraId="686DD6CE" w14:textId="77777777" w:rsidR="001C1FF1" w:rsidRDefault="001C1FF1" w:rsidP="00BB2254">
            <w:pPr>
              <w:pStyle w:val="ListParagraph"/>
              <w:ind w:left="0"/>
              <w:jc w:val="both"/>
              <w:rPr>
                <w:rFonts w:asciiTheme="majorHAnsi" w:hAnsiTheme="majorHAnsi" w:cstheme="majorHAnsi"/>
                <w:b/>
                <w:sz w:val="28"/>
                <w:szCs w:val="28"/>
                <w:lang w:val="en-US"/>
              </w:rPr>
            </w:pPr>
          </w:p>
          <w:p w14:paraId="474CEBAB" w14:textId="2913B0A0" w:rsidR="001C1FF1" w:rsidRPr="00BA6817" w:rsidRDefault="001C1FF1" w:rsidP="00BB2254">
            <w:pPr>
              <w:pStyle w:val="ListParagraph"/>
              <w:ind w:left="0"/>
              <w:jc w:val="both"/>
              <w:rPr>
                <w:rFonts w:asciiTheme="majorHAnsi" w:hAnsiTheme="majorHAnsi" w:cstheme="majorHAnsi"/>
                <w:b/>
                <w:sz w:val="28"/>
                <w:szCs w:val="28"/>
                <w:lang w:val="en-US"/>
              </w:rPr>
            </w:pPr>
            <w:r w:rsidRPr="00BA6817">
              <w:rPr>
                <w:rFonts w:asciiTheme="majorHAnsi" w:hAnsiTheme="majorHAnsi" w:cstheme="majorHAnsi"/>
                <w:b/>
                <w:sz w:val="28"/>
                <w:szCs w:val="28"/>
                <w:lang w:val="en-US"/>
              </w:rPr>
              <w:t>Bước 2: Thực hiện nhiệm vụ</w:t>
            </w:r>
            <w:r>
              <w:rPr>
                <w:rFonts w:asciiTheme="majorHAnsi" w:hAnsiTheme="majorHAnsi" w:cstheme="majorHAnsi"/>
                <w:b/>
                <w:sz w:val="28"/>
                <w:szCs w:val="28"/>
                <w:lang w:val="en-US"/>
              </w:rPr>
              <w:t xml:space="preserve"> 3</w:t>
            </w:r>
          </w:p>
          <w:p w14:paraId="6CF9E5FF" w14:textId="77777777" w:rsidR="001C1FF1" w:rsidRPr="005426D0" w:rsidRDefault="001C1FF1" w:rsidP="00BB2254">
            <w:pPr>
              <w:pStyle w:val="ListParagraph"/>
              <w:ind w:left="0"/>
              <w:jc w:val="both"/>
              <w:rPr>
                <w:rFonts w:asciiTheme="majorHAnsi" w:hAnsiTheme="majorHAnsi" w:cstheme="majorHAnsi"/>
                <w:sz w:val="28"/>
                <w:szCs w:val="28"/>
                <w:lang w:val="en-US"/>
              </w:rPr>
            </w:pPr>
            <w:r w:rsidRPr="005426D0">
              <w:rPr>
                <w:rFonts w:asciiTheme="majorHAnsi" w:hAnsiTheme="majorHAnsi" w:cstheme="majorHAnsi"/>
                <w:sz w:val="28"/>
                <w:szCs w:val="28"/>
                <w:lang w:val="en-US"/>
              </w:rPr>
              <w:t xml:space="preserve">- </w:t>
            </w:r>
            <w:r>
              <w:rPr>
                <w:rFonts w:asciiTheme="majorHAnsi" w:hAnsiTheme="majorHAnsi" w:cstheme="majorHAnsi"/>
                <w:sz w:val="28"/>
                <w:szCs w:val="28"/>
                <w:lang w:val="en-US"/>
              </w:rPr>
              <w:t>HS đọc đầu bài, suy nghĩ làm bài và trả lời câu hỏi hoàn thành bài tập</w:t>
            </w:r>
          </w:p>
          <w:p w14:paraId="49F95089" w14:textId="77777777" w:rsidR="001C1FF1" w:rsidRPr="00445008" w:rsidRDefault="001C1FF1" w:rsidP="00BB2254">
            <w:pPr>
              <w:pStyle w:val="ListParagraph"/>
              <w:ind w:left="0"/>
              <w:jc w:val="both"/>
              <w:rPr>
                <w:rFonts w:asciiTheme="majorHAnsi" w:hAnsiTheme="majorHAnsi" w:cstheme="majorHAnsi"/>
                <w:b/>
                <w:sz w:val="28"/>
                <w:szCs w:val="28"/>
                <w:lang w:val="en-US"/>
              </w:rPr>
            </w:pPr>
            <w:r w:rsidRPr="00445008">
              <w:rPr>
                <w:rFonts w:asciiTheme="majorHAnsi" w:hAnsiTheme="majorHAnsi" w:cstheme="majorHAnsi"/>
                <w:b/>
                <w:sz w:val="28"/>
                <w:szCs w:val="28"/>
                <w:lang w:val="en-US"/>
              </w:rPr>
              <w:t xml:space="preserve">Bước 3: Báo cáo </w:t>
            </w:r>
            <w:r>
              <w:rPr>
                <w:rFonts w:asciiTheme="majorHAnsi" w:hAnsiTheme="majorHAnsi" w:cstheme="majorHAnsi"/>
                <w:b/>
                <w:sz w:val="28"/>
                <w:szCs w:val="28"/>
                <w:lang w:val="en-US"/>
              </w:rPr>
              <w:t>kết quả</w:t>
            </w:r>
          </w:p>
          <w:p w14:paraId="7C937CFF" w14:textId="77777777" w:rsidR="001C1FF1" w:rsidRDefault="001C1FF1" w:rsidP="00BB2254">
            <w:pPr>
              <w:pStyle w:val="ListParagraph"/>
              <w:ind w:left="0"/>
              <w:jc w:val="both"/>
              <w:rPr>
                <w:rFonts w:asciiTheme="majorHAnsi" w:hAnsiTheme="majorHAnsi" w:cstheme="majorHAnsi"/>
                <w:sz w:val="28"/>
                <w:szCs w:val="28"/>
                <w:lang w:val="en-US"/>
              </w:rPr>
            </w:pPr>
            <w:r w:rsidRPr="005426D0">
              <w:rPr>
                <w:rFonts w:asciiTheme="majorHAnsi" w:hAnsiTheme="majorHAnsi" w:cstheme="majorHAnsi"/>
                <w:sz w:val="28"/>
                <w:szCs w:val="28"/>
                <w:lang w:val="en-US"/>
              </w:rPr>
              <w:t xml:space="preserve">- </w:t>
            </w:r>
            <w:r>
              <w:rPr>
                <w:rFonts w:asciiTheme="majorHAnsi" w:hAnsiTheme="majorHAnsi" w:cstheme="majorHAnsi"/>
                <w:sz w:val="28"/>
                <w:szCs w:val="28"/>
                <w:lang w:val="en-US"/>
              </w:rPr>
              <w:t>Một học sinh lên bảng làm bài</w:t>
            </w:r>
          </w:p>
          <w:p w14:paraId="412F2BB0" w14:textId="77777777" w:rsidR="001C1FF1" w:rsidRPr="005426D0" w:rsidRDefault="001C1FF1" w:rsidP="00BB2254">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Học sinh khác làm bài vào vở</w:t>
            </w:r>
          </w:p>
          <w:p w14:paraId="49ABCBBD" w14:textId="77777777" w:rsidR="001C1FF1" w:rsidRDefault="001C1FF1" w:rsidP="00BB2254">
            <w:pPr>
              <w:pStyle w:val="ListParagraph"/>
              <w:ind w:left="0"/>
              <w:jc w:val="both"/>
              <w:rPr>
                <w:rFonts w:asciiTheme="majorHAnsi" w:hAnsiTheme="majorHAnsi" w:cstheme="majorHAnsi"/>
                <w:b/>
                <w:sz w:val="28"/>
                <w:szCs w:val="28"/>
                <w:lang w:val="en-US"/>
              </w:rPr>
            </w:pPr>
            <w:r w:rsidRPr="00445008">
              <w:rPr>
                <w:rFonts w:asciiTheme="majorHAnsi" w:hAnsiTheme="majorHAnsi" w:cstheme="majorHAnsi"/>
                <w:b/>
                <w:sz w:val="28"/>
                <w:szCs w:val="28"/>
                <w:lang w:val="en-US"/>
              </w:rPr>
              <w:t>Bước 4: Kết luận, nhận định</w:t>
            </w:r>
          </w:p>
          <w:p w14:paraId="5EB3F277" w14:textId="77777777" w:rsidR="001C1FF1" w:rsidRPr="00870C52" w:rsidRDefault="001C1FF1" w:rsidP="00BB2254">
            <w:pPr>
              <w:pStyle w:val="ListParagraph"/>
              <w:ind w:left="0"/>
              <w:jc w:val="both"/>
              <w:rPr>
                <w:rFonts w:asciiTheme="majorHAnsi" w:hAnsiTheme="majorHAnsi" w:cstheme="majorHAnsi"/>
                <w:sz w:val="28"/>
                <w:szCs w:val="28"/>
                <w:lang w:val="en-US"/>
              </w:rPr>
            </w:pPr>
            <w:r w:rsidRPr="00870C52">
              <w:rPr>
                <w:rFonts w:asciiTheme="majorHAnsi" w:hAnsiTheme="majorHAnsi" w:cstheme="majorHAnsi"/>
                <w:sz w:val="28"/>
                <w:szCs w:val="28"/>
                <w:lang w:val="en-US"/>
              </w:rPr>
              <w:t>- GV cho học sinh khác nhận xét bài làm của bạn</w:t>
            </w:r>
            <w:r>
              <w:rPr>
                <w:rFonts w:asciiTheme="majorHAnsi" w:hAnsiTheme="majorHAnsi" w:cstheme="majorHAnsi"/>
                <w:sz w:val="28"/>
                <w:szCs w:val="28"/>
                <w:lang w:val="en-US"/>
              </w:rPr>
              <w:t>.</w:t>
            </w:r>
          </w:p>
          <w:p w14:paraId="1CB9AAA7" w14:textId="3869B325" w:rsidR="001C1FF1" w:rsidRPr="005426D0" w:rsidRDefault="001C1FF1" w:rsidP="00BB2254">
            <w:pPr>
              <w:pStyle w:val="ListParagraph"/>
              <w:ind w:left="0"/>
              <w:jc w:val="both"/>
              <w:rPr>
                <w:rFonts w:asciiTheme="majorHAnsi" w:hAnsiTheme="majorHAnsi" w:cstheme="majorHAnsi"/>
                <w:b/>
                <w:bCs/>
                <w:sz w:val="28"/>
                <w:szCs w:val="28"/>
                <w:lang w:val="en-US"/>
              </w:rPr>
            </w:pPr>
            <w:r w:rsidRPr="005426D0">
              <w:rPr>
                <w:rFonts w:asciiTheme="majorHAnsi" w:hAnsiTheme="majorHAnsi" w:cstheme="majorHAnsi"/>
                <w:sz w:val="28"/>
                <w:szCs w:val="28"/>
                <w:lang w:val="en-US"/>
              </w:rPr>
              <w:t xml:space="preserve">- </w:t>
            </w:r>
            <w:r>
              <w:rPr>
                <w:rFonts w:asciiTheme="majorHAnsi" w:hAnsiTheme="majorHAnsi" w:cstheme="majorHAnsi"/>
                <w:sz w:val="28"/>
                <w:szCs w:val="28"/>
                <w:lang w:val="en-US"/>
              </w:rPr>
              <w:t>GV nhận xét chốt kiến thức</w:t>
            </w:r>
          </w:p>
        </w:tc>
        <w:tc>
          <w:tcPr>
            <w:tcW w:w="5387" w:type="dxa"/>
          </w:tcPr>
          <w:p w14:paraId="55346C03" w14:textId="77777777" w:rsidR="001C1FF1" w:rsidRPr="001A1071" w:rsidRDefault="001C1FF1" w:rsidP="001A1071">
            <w:pPr>
              <w:jc w:val="both"/>
              <w:rPr>
                <w:rFonts w:asciiTheme="majorHAnsi" w:hAnsiTheme="majorHAnsi" w:cstheme="majorHAnsi"/>
                <w:b/>
                <w:sz w:val="28"/>
                <w:szCs w:val="28"/>
                <w:lang w:val="en-US"/>
              </w:rPr>
            </w:pPr>
            <w:r w:rsidRPr="00A20636">
              <w:rPr>
                <w:rFonts w:asciiTheme="majorHAnsi" w:hAnsiTheme="majorHAnsi" w:cstheme="majorHAnsi"/>
                <w:b/>
                <w:sz w:val="28"/>
                <w:szCs w:val="28"/>
                <w:lang w:val="en-US"/>
              </w:rPr>
              <w:t xml:space="preserve">Bài 3: </w:t>
            </w:r>
            <w:r w:rsidRPr="001A1071">
              <w:rPr>
                <w:rFonts w:asciiTheme="majorHAnsi" w:hAnsiTheme="majorHAnsi" w:cstheme="majorHAnsi"/>
                <w:b/>
                <w:sz w:val="28"/>
                <w:szCs w:val="28"/>
                <w:lang w:val="en-US"/>
              </w:rPr>
              <w:t xml:space="preserve">Người ta thống kê ngành chăn nuôi 6 tháng đầu năm 2021 của huyện Ba Bể, tỉnh Bắc Kạn (tính theo nghìn con) biểu diễn thành biểu đồ. </w:t>
            </w:r>
          </w:p>
          <w:p w14:paraId="2E053450" w14:textId="77777777" w:rsidR="001C1FF1" w:rsidRDefault="001C1FF1" w:rsidP="00600D56">
            <w:pPr>
              <w:rPr>
                <w:rFonts w:asciiTheme="majorHAnsi" w:hAnsiTheme="majorHAnsi" w:cstheme="majorHAnsi"/>
                <w:sz w:val="28"/>
                <w:szCs w:val="28"/>
                <w:lang w:val="en-US"/>
              </w:rPr>
            </w:pPr>
          </w:p>
          <w:p w14:paraId="18B4B9B5" w14:textId="6673C8ED" w:rsidR="001C1FF1" w:rsidRDefault="00690852" w:rsidP="00600D56">
            <w:pPr>
              <w:rPr>
                <w:rFonts w:asciiTheme="majorHAnsi" w:hAnsiTheme="majorHAnsi" w:cstheme="majorHAnsi"/>
                <w:sz w:val="28"/>
                <w:szCs w:val="28"/>
                <w:lang w:val="en-US"/>
              </w:rPr>
            </w:pPr>
            <w:r>
              <w:rPr>
                <w:noProof/>
                <w:lang w:val="en-US"/>
              </w:rPr>
              <w:drawing>
                <wp:inline distT="0" distB="0" distL="0" distR="0" wp14:anchorId="02F0282F" wp14:editId="52423EC2">
                  <wp:extent cx="3371850" cy="2400300"/>
                  <wp:effectExtent l="0" t="0" r="0" b="0"/>
                  <wp:docPr id="17" name="Ả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nh 6"/>
                          <pic:cNvPicPr>
                            <a:picLocks noChangeAspect="1"/>
                          </pic:cNvPicPr>
                        </pic:nvPicPr>
                        <pic:blipFill>
                          <a:blip r:embed="rId20"/>
                          <a:stretch>
                            <a:fillRect/>
                          </a:stretch>
                        </pic:blipFill>
                        <pic:spPr>
                          <a:xfrm>
                            <a:off x="0" y="0"/>
                            <a:ext cx="3371850" cy="2400300"/>
                          </a:xfrm>
                          <a:prstGeom prst="rect">
                            <a:avLst/>
                          </a:prstGeom>
                        </pic:spPr>
                      </pic:pic>
                    </a:graphicData>
                  </a:graphic>
                </wp:inline>
              </w:drawing>
            </w:r>
          </w:p>
          <w:p w14:paraId="684503A8" w14:textId="3B96D63E" w:rsidR="001C1FF1" w:rsidRPr="00A20636" w:rsidRDefault="001C1FF1" w:rsidP="00600D56">
            <w:pPr>
              <w:rPr>
                <w:rFonts w:asciiTheme="majorHAnsi" w:hAnsiTheme="majorHAnsi" w:cstheme="majorHAnsi"/>
                <w:sz w:val="28"/>
                <w:szCs w:val="28"/>
                <w:lang w:val="en-US"/>
              </w:rPr>
            </w:pPr>
          </w:p>
          <w:p w14:paraId="57209477" w14:textId="066F644D" w:rsidR="001C1FF1" w:rsidRPr="00064B2F" w:rsidRDefault="001C1FF1" w:rsidP="00600D56">
            <w:pPr>
              <w:rPr>
                <w:rFonts w:asciiTheme="majorHAnsi" w:hAnsiTheme="majorHAnsi" w:cstheme="majorHAnsi"/>
                <w:sz w:val="28"/>
                <w:szCs w:val="28"/>
                <w:lang w:val="en-US"/>
              </w:rPr>
            </w:pPr>
            <w:r w:rsidRPr="00064B2F">
              <w:rPr>
                <w:rFonts w:asciiTheme="majorHAnsi" w:hAnsiTheme="majorHAnsi" w:cstheme="majorHAnsi"/>
                <w:sz w:val="28"/>
                <w:szCs w:val="28"/>
                <w:lang w:val="en-US"/>
              </w:rPr>
              <w:t xml:space="preserve">a, Lập bảng thống kê dựa trên biểu đồ đã cho. </w:t>
            </w:r>
          </w:p>
          <w:p w14:paraId="5D76DFBE" w14:textId="65ECFAD7" w:rsidR="001C1FF1" w:rsidRPr="00064B2F" w:rsidRDefault="001C1FF1" w:rsidP="00600D56">
            <w:pPr>
              <w:jc w:val="both"/>
              <w:rPr>
                <w:rFonts w:asciiTheme="majorHAnsi" w:hAnsiTheme="majorHAnsi" w:cstheme="majorHAnsi"/>
                <w:sz w:val="28"/>
                <w:szCs w:val="28"/>
                <w:lang w:val="en-US"/>
              </w:rPr>
            </w:pPr>
            <w:r w:rsidRPr="00064B2F">
              <w:rPr>
                <w:rFonts w:asciiTheme="majorHAnsi" w:hAnsiTheme="majorHAnsi" w:cstheme="majorHAnsi"/>
                <w:sz w:val="28"/>
                <w:szCs w:val="28"/>
                <w:lang w:val="en-US"/>
              </w:rPr>
              <w:t xml:space="preserve">b, Số gia </w:t>
            </w:r>
            <w:r>
              <w:rPr>
                <w:rFonts w:asciiTheme="majorHAnsi" w:hAnsiTheme="majorHAnsi" w:cstheme="majorHAnsi"/>
                <w:sz w:val="28"/>
                <w:szCs w:val="28"/>
                <w:lang w:val="en-US"/>
              </w:rPr>
              <w:t>súc</w:t>
            </w:r>
            <w:r w:rsidRPr="00064B2F">
              <w:rPr>
                <w:rFonts w:asciiTheme="majorHAnsi" w:hAnsiTheme="majorHAnsi" w:cstheme="majorHAnsi"/>
                <w:sz w:val="28"/>
                <w:szCs w:val="28"/>
                <w:lang w:val="en-US"/>
              </w:rPr>
              <w:t xml:space="preserve"> nào được nuôi nhiều nhất? Bao nhiêu con?</w:t>
            </w:r>
          </w:p>
          <w:p w14:paraId="347264B3" w14:textId="36237C8F" w:rsidR="001C1FF1" w:rsidRPr="00064B2F" w:rsidRDefault="001C1FF1" w:rsidP="00600D56">
            <w:pPr>
              <w:jc w:val="both"/>
              <w:rPr>
                <w:rFonts w:asciiTheme="majorHAnsi" w:hAnsiTheme="majorHAnsi" w:cstheme="majorHAnsi"/>
                <w:sz w:val="28"/>
                <w:szCs w:val="28"/>
                <w:lang w:val="en-US"/>
              </w:rPr>
            </w:pPr>
            <w:r w:rsidRPr="00064B2F">
              <w:rPr>
                <w:rFonts w:asciiTheme="majorHAnsi" w:hAnsiTheme="majorHAnsi" w:cstheme="majorHAnsi"/>
                <w:sz w:val="28"/>
                <w:szCs w:val="28"/>
                <w:lang w:val="en-US"/>
              </w:rPr>
              <w:t xml:space="preserve">c, Số gia </w:t>
            </w:r>
            <w:r>
              <w:rPr>
                <w:rFonts w:asciiTheme="majorHAnsi" w:hAnsiTheme="majorHAnsi" w:cstheme="majorHAnsi"/>
                <w:sz w:val="28"/>
                <w:szCs w:val="28"/>
                <w:lang w:val="en-US"/>
              </w:rPr>
              <w:t>súc</w:t>
            </w:r>
            <w:r w:rsidRPr="00064B2F">
              <w:rPr>
                <w:rFonts w:asciiTheme="majorHAnsi" w:hAnsiTheme="majorHAnsi" w:cstheme="majorHAnsi"/>
                <w:sz w:val="28"/>
                <w:szCs w:val="28"/>
                <w:lang w:val="en-US"/>
              </w:rPr>
              <w:t xml:space="preserve"> nào được nuôi ít nhất? Bao nhiêu con?</w:t>
            </w:r>
          </w:p>
          <w:p w14:paraId="238DF75A" w14:textId="3F23F2B4" w:rsidR="001C1FF1" w:rsidRPr="00064B2F" w:rsidRDefault="001C1FF1" w:rsidP="00600D56">
            <w:pPr>
              <w:jc w:val="both"/>
              <w:rPr>
                <w:rFonts w:asciiTheme="majorHAnsi" w:hAnsiTheme="majorHAnsi" w:cstheme="majorHAnsi"/>
                <w:sz w:val="28"/>
                <w:szCs w:val="28"/>
                <w:lang w:val="en-US"/>
              </w:rPr>
            </w:pPr>
            <w:r w:rsidRPr="00064B2F">
              <w:rPr>
                <w:rFonts w:asciiTheme="majorHAnsi" w:hAnsiTheme="majorHAnsi" w:cstheme="majorHAnsi"/>
                <w:sz w:val="28"/>
                <w:szCs w:val="28"/>
                <w:lang w:val="en-US"/>
              </w:rPr>
              <w:t xml:space="preserve">d, Tính tổng số gia </w:t>
            </w:r>
            <w:r>
              <w:rPr>
                <w:rFonts w:asciiTheme="majorHAnsi" w:hAnsiTheme="majorHAnsi" w:cstheme="majorHAnsi"/>
                <w:sz w:val="28"/>
                <w:szCs w:val="28"/>
                <w:lang w:val="en-US"/>
              </w:rPr>
              <w:t>súc</w:t>
            </w:r>
            <w:r w:rsidRPr="00064B2F">
              <w:rPr>
                <w:rFonts w:asciiTheme="majorHAnsi" w:hAnsiTheme="majorHAnsi" w:cstheme="majorHAnsi"/>
                <w:sz w:val="28"/>
                <w:szCs w:val="28"/>
                <w:lang w:val="en-US"/>
              </w:rPr>
              <w:t xml:space="preserve"> của địa phương. </w:t>
            </w:r>
          </w:p>
          <w:p w14:paraId="4C910DA4" w14:textId="1A5616CF" w:rsidR="001C1FF1" w:rsidRPr="00600D56" w:rsidRDefault="001C1FF1" w:rsidP="00600D56">
            <w:pPr>
              <w:jc w:val="center"/>
              <w:rPr>
                <w:rFonts w:asciiTheme="majorHAnsi" w:hAnsiTheme="majorHAnsi" w:cstheme="majorHAnsi"/>
                <w:b/>
                <w:sz w:val="28"/>
                <w:szCs w:val="28"/>
                <w:lang w:val="en-US"/>
              </w:rPr>
            </w:pPr>
            <w:r w:rsidRPr="00600D56">
              <w:rPr>
                <w:rFonts w:asciiTheme="majorHAnsi" w:hAnsiTheme="majorHAnsi" w:cstheme="majorHAnsi"/>
                <w:b/>
                <w:sz w:val="28"/>
                <w:szCs w:val="28"/>
                <w:lang w:val="en-US"/>
              </w:rPr>
              <w:t>Giải</w:t>
            </w:r>
          </w:p>
          <w:p w14:paraId="73C52A89" w14:textId="64625EFE" w:rsidR="001C1FF1" w:rsidRDefault="001C1FF1" w:rsidP="00600D56">
            <w:pPr>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a) </w:t>
            </w:r>
          </w:p>
          <w:tbl>
            <w:tblPr>
              <w:tblStyle w:val="TableGrid"/>
              <w:tblW w:w="4947" w:type="dxa"/>
              <w:tblLayout w:type="fixed"/>
              <w:tblLook w:val="04A0" w:firstRow="1" w:lastRow="0" w:firstColumn="1" w:lastColumn="0" w:noHBand="0" w:noVBand="1"/>
            </w:tblPr>
            <w:tblGrid>
              <w:gridCol w:w="1555"/>
              <w:gridCol w:w="841"/>
              <w:gridCol w:w="850"/>
              <w:gridCol w:w="851"/>
              <w:gridCol w:w="850"/>
            </w:tblGrid>
            <w:tr w:rsidR="001C1FF1" w:rsidRPr="004D7058" w14:paraId="07ABA384" w14:textId="77777777" w:rsidTr="004D7058">
              <w:tc>
                <w:tcPr>
                  <w:tcW w:w="1555" w:type="dxa"/>
                </w:tcPr>
                <w:p w14:paraId="7EF9FFEE" w14:textId="319810F6" w:rsidR="001C1FF1" w:rsidRPr="004D7058" w:rsidRDefault="001C1FF1" w:rsidP="005771E6">
                  <w:pPr>
                    <w:framePr w:hSpace="180" w:wrap="around" w:vAnchor="text" w:hAnchor="text" w:y="1"/>
                    <w:suppressOverlap/>
                    <w:jc w:val="center"/>
                    <w:rPr>
                      <w:rFonts w:asciiTheme="majorHAnsi" w:hAnsiTheme="majorHAnsi" w:cstheme="majorHAnsi"/>
                      <w:sz w:val="28"/>
                      <w:szCs w:val="28"/>
                      <w:lang w:val="en-US"/>
                    </w:rPr>
                  </w:pPr>
                  <w:r w:rsidRPr="004D7058">
                    <w:rPr>
                      <w:rFonts w:asciiTheme="majorHAnsi" w:hAnsiTheme="majorHAnsi" w:cstheme="majorHAnsi"/>
                      <w:sz w:val="28"/>
                      <w:szCs w:val="28"/>
                      <w:lang w:val="en-US"/>
                    </w:rPr>
                    <w:t>Gia cầm</w:t>
                  </w:r>
                </w:p>
              </w:tc>
              <w:tc>
                <w:tcPr>
                  <w:tcW w:w="841" w:type="dxa"/>
                </w:tcPr>
                <w:p w14:paraId="0EEAA2B4" w14:textId="615E235C" w:rsidR="001C1FF1" w:rsidRPr="004D7058" w:rsidRDefault="001C1FF1" w:rsidP="005771E6">
                  <w:pPr>
                    <w:framePr w:hSpace="180" w:wrap="around" w:vAnchor="text" w:hAnchor="text" w:y="1"/>
                    <w:suppressOverlap/>
                    <w:jc w:val="center"/>
                    <w:rPr>
                      <w:rFonts w:asciiTheme="majorHAnsi" w:hAnsiTheme="majorHAnsi" w:cstheme="majorHAnsi"/>
                      <w:sz w:val="28"/>
                      <w:szCs w:val="28"/>
                      <w:lang w:val="en-US"/>
                    </w:rPr>
                  </w:pPr>
                  <w:r w:rsidRPr="004D7058">
                    <w:rPr>
                      <w:rFonts w:asciiTheme="majorHAnsi" w:hAnsiTheme="majorHAnsi" w:cstheme="majorHAnsi"/>
                      <w:sz w:val="28"/>
                      <w:szCs w:val="28"/>
                      <w:lang w:val="en-US"/>
                    </w:rPr>
                    <w:t>Trâu</w:t>
                  </w:r>
                </w:p>
              </w:tc>
              <w:tc>
                <w:tcPr>
                  <w:tcW w:w="850" w:type="dxa"/>
                </w:tcPr>
                <w:p w14:paraId="5A7085F7" w14:textId="737F7C93" w:rsidR="001C1FF1" w:rsidRPr="004D7058" w:rsidRDefault="001C1FF1" w:rsidP="005771E6">
                  <w:pPr>
                    <w:framePr w:hSpace="180" w:wrap="around" w:vAnchor="text" w:hAnchor="text" w:y="1"/>
                    <w:suppressOverlap/>
                    <w:jc w:val="center"/>
                    <w:rPr>
                      <w:rFonts w:asciiTheme="majorHAnsi" w:hAnsiTheme="majorHAnsi" w:cstheme="majorHAnsi"/>
                      <w:sz w:val="28"/>
                      <w:szCs w:val="28"/>
                      <w:lang w:val="en-US"/>
                    </w:rPr>
                  </w:pPr>
                  <w:r w:rsidRPr="004D7058">
                    <w:rPr>
                      <w:rFonts w:asciiTheme="majorHAnsi" w:hAnsiTheme="majorHAnsi" w:cstheme="majorHAnsi"/>
                      <w:sz w:val="28"/>
                      <w:szCs w:val="28"/>
                      <w:lang w:val="en-US"/>
                    </w:rPr>
                    <w:t>Bò</w:t>
                  </w:r>
                </w:p>
              </w:tc>
              <w:tc>
                <w:tcPr>
                  <w:tcW w:w="851" w:type="dxa"/>
                </w:tcPr>
                <w:p w14:paraId="29D045E0" w14:textId="7CDB12C7" w:rsidR="001C1FF1" w:rsidRPr="004D7058" w:rsidRDefault="001C1FF1" w:rsidP="005771E6">
                  <w:pPr>
                    <w:framePr w:hSpace="180" w:wrap="around" w:vAnchor="text" w:hAnchor="text" w:y="1"/>
                    <w:suppressOverlap/>
                    <w:jc w:val="center"/>
                    <w:rPr>
                      <w:rFonts w:asciiTheme="majorHAnsi" w:hAnsiTheme="majorHAnsi" w:cstheme="majorHAnsi"/>
                      <w:sz w:val="28"/>
                      <w:szCs w:val="28"/>
                      <w:lang w:val="en-US"/>
                    </w:rPr>
                  </w:pPr>
                  <w:r w:rsidRPr="004D7058">
                    <w:rPr>
                      <w:rFonts w:asciiTheme="majorHAnsi" w:hAnsiTheme="majorHAnsi" w:cstheme="majorHAnsi"/>
                      <w:sz w:val="28"/>
                      <w:szCs w:val="28"/>
                      <w:lang w:val="en-US"/>
                    </w:rPr>
                    <w:t>Dê</w:t>
                  </w:r>
                </w:p>
              </w:tc>
              <w:tc>
                <w:tcPr>
                  <w:tcW w:w="850" w:type="dxa"/>
                </w:tcPr>
                <w:p w14:paraId="3615607E" w14:textId="2252B5F2" w:rsidR="001C1FF1" w:rsidRPr="004D7058" w:rsidRDefault="001C1FF1" w:rsidP="005771E6">
                  <w:pPr>
                    <w:framePr w:hSpace="180" w:wrap="around" w:vAnchor="text" w:hAnchor="text" w:y="1"/>
                    <w:suppressOverlap/>
                    <w:jc w:val="center"/>
                    <w:rPr>
                      <w:rFonts w:asciiTheme="majorHAnsi" w:hAnsiTheme="majorHAnsi" w:cstheme="majorHAnsi"/>
                      <w:sz w:val="28"/>
                      <w:szCs w:val="28"/>
                      <w:lang w:val="en-US"/>
                    </w:rPr>
                  </w:pPr>
                  <w:r w:rsidRPr="004D7058">
                    <w:rPr>
                      <w:rFonts w:asciiTheme="majorHAnsi" w:hAnsiTheme="majorHAnsi" w:cstheme="majorHAnsi"/>
                      <w:sz w:val="28"/>
                      <w:szCs w:val="28"/>
                      <w:lang w:val="en-US"/>
                    </w:rPr>
                    <w:t>Lợn</w:t>
                  </w:r>
                </w:p>
              </w:tc>
            </w:tr>
            <w:tr w:rsidR="001C1FF1" w:rsidRPr="004D7058" w14:paraId="7C9D6CB8" w14:textId="77777777" w:rsidTr="004D7058">
              <w:tc>
                <w:tcPr>
                  <w:tcW w:w="1555" w:type="dxa"/>
                </w:tcPr>
                <w:p w14:paraId="391DCA32" w14:textId="31CF8230" w:rsidR="001C1FF1" w:rsidRPr="004D7058" w:rsidRDefault="001C1FF1" w:rsidP="005771E6">
                  <w:pPr>
                    <w:framePr w:hSpace="180" w:wrap="around" w:vAnchor="text" w:hAnchor="text" w:y="1"/>
                    <w:suppressOverlap/>
                    <w:jc w:val="center"/>
                    <w:rPr>
                      <w:rFonts w:asciiTheme="majorHAnsi" w:hAnsiTheme="majorHAnsi" w:cstheme="majorHAnsi"/>
                      <w:sz w:val="28"/>
                      <w:szCs w:val="28"/>
                      <w:lang w:val="en-US"/>
                    </w:rPr>
                  </w:pPr>
                  <w:r w:rsidRPr="004D7058">
                    <w:rPr>
                      <w:rFonts w:asciiTheme="majorHAnsi" w:hAnsiTheme="majorHAnsi" w:cstheme="majorHAnsi"/>
                      <w:sz w:val="28"/>
                      <w:szCs w:val="28"/>
                      <w:lang w:val="en-US"/>
                    </w:rPr>
                    <w:t>Số con (Nghìn con)</w:t>
                  </w:r>
                </w:p>
              </w:tc>
              <w:tc>
                <w:tcPr>
                  <w:tcW w:w="841" w:type="dxa"/>
                  <w:vAlign w:val="center"/>
                </w:tcPr>
                <w:p w14:paraId="5EACB5B9" w14:textId="7B6C5466" w:rsidR="001C1FF1" w:rsidRPr="004D7058" w:rsidRDefault="001C1FF1" w:rsidP="005771E6">
                  <w:pPr>
                    <w:framePr w:hSpace="180" w:wrap="around" w:vAnchor="text" w:hAnchor="text" w:y="1"/>
                    <w:suppressOverlap/>
                    <w:jc w:val="center"/>
                    <w:rPr>
                      <w:rFonts w:asciiTheme="majorHAnsi" w:hAnsiTheme="majorHAnsi" w:cstheme="majorHAnsi"/>
                      <w:sz w:val="28"/>
                      <w:szCs w:val="28"/>
                      <w:lang w:val="en-US"/>
                    </w:rPr>
                  </w:pPr>
                  <w:r w:rsidRPr="004D7058">
                    <w:rPr>
                      <w:rFonts w:asciiTheme="majorHAnsi" w:hAnsiTheme="majorHAnsi" w:cstheme="majorHAnsi"/>
                      <w:sz w:val="28"/>
                      <w:szCs w:val="28"/>
                      <w:lang w:val="en-US"/>
                    </w:rPr>
                    <w:t>10</w:t>
                  </w:r>
                </w:p>
              </w:tc>
              <w:tc>
                <w:tcPr>
                  <w:tcW w:w="850" w:type="dxa"/>
                  <w:vAlign w:val="center"/>
                </w:tcPr>
                <w:p w14:paraId="22C471F2" w14:textId="05EED3DB" w:rsidR="001C1FF1" w:rsidRPr="004D7058" w:rsidRDefault="001C1FF1" w:rsidP="005771E6">
                  <w:pPr>
                    <w:framePr w:hSpace="180" w:wrap="around" w:vAnchor="text" w:hAnchor="text" w:y="1"/>
                    <w:suppressOverlap/>
                    <w:jc w:val="center"/>
                    <w:rPr>
                      <w:rFonts w:asciiTheme="majorHAnsi" w:hAnsiTheme="majorHAnsi" w:cstheme="majorHAnsi"/>
                      <w:sz w:val="28"/>
                      <w:szCs w:val="28"/>
                      <w:lang w:val="en-US"/>
                    </w:rPr>
                  </w:pPr>
                  <w:r w:rsidRPr="004D7058">
                    <w:rPr>
                      <w:rFonts w:asciiTheme="majorHAnsi" w:hAnsiTheme="majorHAnsi" w:cstheme="majorHAnsi"/>
                      <w:sz w:val="28"/>
                      <w:szCs w:val="28"/>
                      <w:lang w:val="en-US"/>
                    </w:rPr>
                    <w:t>5</w:t>
                  </w:r>
                </w:p>
              </w:tc>
              <w:tc>
                <w:tcPr>
                  <w:tcW w:w="851" w:type="dxa"/>
                  <w:vAlign w:val="center"/>
                </w:tcPr>
                <w:p w14:paraId="65540E6E" w14:textId="36422358" w:rsidR="001C1FF1" w:rsidRPr="004D7058" w:rsidRDefault="001C1FF1" w:rsidP="005771E6">
                  <w:pPr>
                    <w:framePr w:hSpace="180" w:wrap="around" w:vAnchor="text" w:hAnchor="text" w:y="1"/>
                    <w:suppressOverlap/>
                    <w:jc w:val="center"/>
                    <w:rPr>
                      <w:rFonts w:asciiTheme="majorHAnsi" w:hAnsiTheme="majorHAnsi" w:cstheme="majorHAnsi"/>
                      <w:sz w:val="28"/>
                      <w:szCs w:val="28"/>
                      <w:lang w:val="en-US"/>
                    </w:rPr>
                  </w:pPr>
                  <w:r w:rsidRPr="004D7058">
                    <w:rPr>
                      <w:rFonts w:asciiTheme="majorHAnsi" w:hAnsiTheme="majorHAnsi" w:cstheme="majorHAnsi"/>
                      <w:sz w:val="28"/>
                      <w:szCs w:val="28"/>
                      <w:lang w:val="en-US"/>
                    </w:rPr>
                    <w:t>7</w:t>
                  </w:r>
                </w:p>
              </w:tc>
              <w:tc>
                <w:tcPr>
                  <w:tcW w:w="850" w:type="dxa"/>
                  <w:vAlign w:val="center"/>
                </w:tcPr>
                <w:p w14:paraId="64BA70AB" w14:textId="5A1AC99F" w:rsidR="001C1FF1" w:rsidRPr="004D7058" w:rsidRDefault="001C1FF1" w:rsidP="005771E6">
                  <w:pPr>
                    <w:framePr w:hSpace="180" w:wrap="around" w:vAnchor="text" w:hAnchor="text" w:y="1"/>
                    <w:suppressOverlap/>
                    <w:jc w:val="center"/>
                    <w:rPr>
                      <w:rFonts w:asciiTheme="majorHAnsi" w:hAnsiTheme="majorHAnsi" w:cstheme="majorHAnsi"/>
                      <w:sz w:val="28"/>
                      <w:szCs w:val="28"/>
                      <w:lang w:val="en-US"/>
                    </w:rPr>
                  </w:pPr>
                  <w:r w:rsidRPr="004D7058">
                    <w:rPr>
                      <w:rFonts w:asciiTheme="majorHAnsi" w:hAnsiTheme="majorHAnsi" w:cstheme="majorHAnsi"/>
                      <w:sz w:val="28"/>
                      <w:szCs w:val="28"/>
                      <w:lang w:val="en-US"/>
                    </w:rPr>
                    <w:t>32</w:t>
                  </w:r>
                </w:p>
              </w:tc>
            </w:tr>
          </w:tbl>
          <w:p w14:paraId="4031B958" w14:textId="77777777" w:rsidR="001C1FF1" w:rsidRDefault="001C1FF1" w:rsidP="00600D56">
            <w:pPr>
              <w:pStyle w:val="ListParagraph"/>
              <w:ind w:left="0"/>
              <w:jc w:val="both"/>
              <w:rPr>
                <w:rFonts w:asciiTheme="majorHAnsi" w:hAnsiTheme="majorHAnsi" w:cstheme="majorHAnsi"/>
                <w:sz w:val="28"/>
                <w:szCs w:val="28"/>
                <w:lang w:val="en-US"/>
              </w:rPr>
            </w:pPr>
            <w:r w:rsidRPr="004250B9">
              <w:rPr>
                <w:rFonts w:asciiTheme="majorHAnsi" w:hAnsiTheme="majorHAnsi" w:cstheme="majorHAnsi"/>
                <w:sz w:val="28"/>
                <w:szCs w:val="28"/>
                <w:lang w:val="en-US"/>
              </w:rPr>
              <w:t xml:space="preserve">b) Số gia </w:t>
            </w:r>
            <w:r>
              <w:rPr>
                <w:rFonts w:asciiTheme="majorHAnsi" w:hAnsiTheme="majorHAnsi" w:cstheme="majorHAnsi"/>
                <w:sz w:val="28"/>
                <w:szCs w:val="28"/>
                <w:lang w:val="en-US"/>
              </w:rPr>
              <w:t>súc được nuôi nhiều nhất là Lợn</w:t>
            </w:r>
          </w:p>
          <w:p w14:paraId="185706BF" w14:textId="29B73060" w:rsidR="001C1FF1" w:rsidRDefault="001C1FF1" w:rsidP="00600D56">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(32 nghìn con).</w:t>
            </w:r>
          </w:p>
          <w:p w14:paraId="0C21595A" w14:textId="1FBF483E" w:rsidR="001C1FF1" w:rsidRDefault="001C1FF1" w:rsidP="00600D56">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c) Số gia súc được nuôi ít nhất là Bò (5 nghìn con).</w:t>
            </w:r>
          </w:p>
          <w:p w14:paraId="08433BA8" w14:textId="77777777" w:rsidR="001C1FF1" w:rsidRDefault="001C1FF1" w:rsidP="00600D56">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d) Tổng số gia súc của địa phương là:</w:t>
            </w:r>
          </w:p>
          <w:p w14:paraId="19D48A75" w14:textId="6203F6BC" w:rsidR="001C1FF1" w:rsidRPr="001C1FF1" w:rsidRDefault="001C1FF1" w:rsidP="007E1C80">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10 + 5 + 7 + 32 = 54 (nghìn con)</w:t>
            </w:r>
          </w:p>
        </w:tc>
      </w:tr>
    </w:tbl>
    <w:p w14:paraId="0DDAC4C5" w14:textId="7F07F36A" w:rsidR="007B58B8" w:rsidRPr="005426D0" w:rsidRDefault="007B58B8" w:rsidP="007B58B8">
      <w:pPr>
        <w:pStyle w:val="ListParagraph"/>
        <w:ind w:left="0"/>
        <w:jc w:val="both"/>
        <w:rPr>
          <w:rFonts w:asciiTheme="majorHAnsi" w:hAnsiTheme="majorHAnsi" w:cstheme="majorHAnsi"/>
          <w:sz w:val="28"/>
          <w:szCs w:val="28"/>
          <w:lang w:val="en-US"/>
        </w:rPr>
      </w:pPr>
      <w:r w:rsidRPr="005426D0">
        <w:rPr>
          <w:rFonts w:asciiTheme="majorHAnsi" w:hAnsiTheme="majorHAnsi" w:cstheme="majorHAnsi"/>
          <w:b/>
          <w:bCs/>
          <w:sz w:val="28"/>
          <w:szCs w:val="28"/>
          <w:lang w:val="en-US"/>
        </w:rPr>
        <w:t xml:space="preserve">4. Hoạt động 4: Vận dụng </w:t>
      </w:r>
    </w:p>
    <w:p w14:paraId="1CBB6361" w14:textId="7AADA057" w:rsidR="007B58B8" w:rsidRPr="005426D0" w:rsidRDefault="007B58B8" w:rsidP="007B58B8">
      <w:pPr>
        <w:pStyle w:val="ListParagraph"/>
        <w:ind w:left="0"/>
        <w:jc w:val="both"/>
        <w:rPr>
          <w:rFonts w:asciiTheme="majorHAnsi" w:hAnsiTheme="majorHAnsi" w:cstheme="majorHAnsi"/>
          <w:sz w:val="28"/>
          <w:szCs w:val="28"/>
          <w:lang w:val="en-US"/>
        </w:rPr>
      </w:pPr>
      <w:r w:rsidRPr="008316CF">
        <w:rPr>
          <w:rFonts w:asciiTheme="majorHAnsi" w:hAnsiTheme="majorHAnsi" w:cstheme="majorHAnsi"/>
          <w:b/>
          <w:sz w:val="28"/>
          <w:szCs w:val="28"/>
          <w:lang w:val="en-US"/>
        </w:rPr>
        <w:t>a) Mục tiêu:</w:t>
      </w:r>
      <w:r w:rsidR="00094C9B">
        <w:rPr>
          <w:rFonts w:asciiTheme="majorHAnsi" w:hAnsiTheme="majorHAnsi" w:cstheme="majorHAnsi"/>
          <w:sz w:val="28"/>
          <w:szCs w:val="28"/>
          <w:lang w:val="en-US"/>
        </w:rPr>
        <w:t xml:space="preserve"> Vận dụng </w:t>
      </w:r>
      <w:r w:rsidR="00156628">
        <w:rPr>
          <w:rFonts w:asciiTheme="majorHAnsi" w:hAnsiTheme="majorHAnsi" w:cstheme="majorHAnsi"/>
          <w:sz w:val="28"/>
          <w:szCs w:val="28"/>
          <w:lang w:val="en-US"/>
        </w:rPr>
        <w:t>các kiến thức trong chương để giải một số bài tập nâng cao</w:t>
      </w:r>
      <w:r w:rsidR="00094C9B">
        <w:rPr>
          <w:rFonts w:asciiTheme="majorHAnsi" w:hAnsiTheme="majorHAnsi" w:cstheme="majorHAnsi"/>
          <w:sz w:val="28"/>
          <w:szCs w:val="28"/>
          <w:lang w:val="en-US"/>
        </w:rPr>
        <w:t>.</w:t>
      </w:r>
    </w:p>
    <w:p w14:paraId="5BE04159" w14:textId="1FFBE534" w:rsidR="007B58B8" w:rsidRDefault="007B58B8" w:rsidP="007B58B8">
      <w:pPr>
        <w:pStyle w:val="ListParagraph"/>
        <w:ind w:left="0"/>
        <w:jc w:val="both"/>
        <w:rPr>
          <w:rFonts w:asciiTheme="majorHAnsi" w:hAnsiTheme="majorHAnsi" w:cstheme="majorHAnsi"/>
          <w:sz w:val="28"/>
          <w:szCs w:val="28"/>
          <w:lang w:val="en-US"/>
        </w:rPr>
      </w:pPr>
      <w:r w:rsidRPr="008316CF">
        <w:rPr>
          <w:rFonts w:asciiTheme="majorHAnsi" w:hAnsiTheme="majorHAnsi" w:cstheme="majorHAnsi"/>
          <w:b/>
          <w:sz w:val="28"/>
          <w:szCs w:val="28"/>
          <w:lang w:val="en-US"/>
        </w:rPr>
        <w:t>b) Nội dung:</w:t>
      </w:r>
      <w:r w:rsidR="00094C9B">
        <w:rPr>
          <w:rFonts w:asciiTheme="majorHAnsi" w:hAnsiTheme="majorHAnsi" w:cstheme="majorHAnsi"/>
          <w:sz w:val="28"/>
          <w:szCs w:val="28"/>
          <w:lang w:val="en-US"/>
        </w:rPr>
        <w:t xml:space="preserve"> Làm các bài tập</w:t>
      </w:r>
      <w:r w:rsidR="008316CF">
        <w:rPr>
          <w:rFonts w:asciiTheme="majorHAnsi" w:hAnsiTheme="majorHAnsi" w:cstheme="majorHAnsi"/>
          <w:sz w:val="28"/>
          <w:szCs w:val="28"/>
          <w:lang w:val="en-US"/>
        </w:rPr>
        <w:t xml:space="preserve"> sau:</w:t>
      </w:r>
    </w:p>
    <w:p w14:paraId="6CBE45A4" w14:textId="44E5B0EF" w:rsidR="00D06DB6" w:rsidRDefault="00D06DB6" w:rsidP="00D06DB6">
      <w:pPr>
        <w:pStyle w:val="ListParagraph"/>
        <w:ind w:left="0"/>
        <w:jc w:val="both"/>
        <w:rPr>
          <w:rFonts w:asciiTheme="majorHAnsi" w:hAnsiTheme="majorHAnsi" w:cstheme="majorHAnsi"/>
          <w:sz w:val="28"/>
          <w:szCs w:val="28"/>
          <w:lang w:val="en-US"/>
        </w:rPr>
      </w:pPr>
      <w:r w:rsidRPr="006C7ADB">
        <w:rPr>
          <w:rFonts w:asciiTheme="majorHAnsi" w:hAnsiTheme="majorHAnsi" w:cstheme="majorHAnsi"/>
          <w:b/>
          <w:sz w:val="28"/>
          <w:szCs w:val="28"/>
          <w:lang w:val="en-US"/>
        </w:rPr>
        <w:t xml:space="preserve">Bài </w:t>
      </w:r>
      <w:r>
        <w:rPr>
          <w:rFonts w:asciiTheme="majorHAnsi" w:hAnsiTheme="majorHAnsi" w:cstheme="majorHAnsi"/>
          <w:b/>
          <w:sz w:val="28"/>
          <w:szCs w:val="28"/>
          <w:lang w:val="en-US"/>
        </w:rPr>
        <w:t xml:space="preserve">1: </w:t>
      </w:r>
      <w:r w:rsidRPr="00086E3B">
        <w:rPr>
          <w:rFonts w:asciiTheme="majorHAnsi" w:hAnsiTheme="majorHAnsi" w:cstheme="majorHAnsi"/>
          <w:sz w:val="28"/>
          <w:szCs w:val="28"/>
          <w:lang w:val="en-US"/>
        </w:rPr>
        <w:t>H</w:t>
      </w:r>
      <w:r>
        <w:rPr>
          <w:rFonts w:asciiTheme="majorHAnsi" w:hAnsiTheme="majorHAnsi" w:cstheme="majorHAnsi"/>
          <w:sz w:val="28"/>
          <w:szCs w:val="28"/>
          <w:lang w:val="en-US"/>
        </w:rPr>
        <w:t xml:space="preserve">ãy điều tra về số ca dương tính với SATS COV-2 trong tháng 6, tháng 7 năm 2021 ở địa phương em </w:t>
      </w:r>
    </w:p>
    <w:p w14:paraId="42987D75" w14:textId="0D9F519B" w:rsidR="00D06DB6" w:rsidRDefault="00D06DB6" w:rsidP="00D06DB6">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a) Lập bảng thống kê về số ca dương tính SATS COV-2.</w:t>
      </w:r>
    </w:p>
    <w:p w14:paraId="6F11C01A" w14:textId="1B8C9B71" w:rsidR="00D06DB6" w:rsidRDefault="00D06DB6" w:rsidP="00D06DB6">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b) Biểu diễn bằng biểu đồ cột.</w:t>
      </w:r>
    </w:p>
    <w:p w14:paraId="7C340647" w14:textId="60179576" w:rsidR="00D06DB6" w:rsidRDefault="00D06DB6" w:rsidP="00D06DB6">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c) </w:t>
      </w:r>
      <w:r w:rsidR="00146954">
        <w:rPr>
          <w:rFonts w:asciiTheme="majorHAnsi" w:hAnsiTheme="majorHAnsi" w:cstheme="majorHAnsi"/>
          <w:sz w:val="28"/>
          <w:szCs w:val="28"/>
          <w:lang w:val="en-US"/>
        </w:rPr>
        <w:t>Để phòng chống dịch hiệu quả bản thân em đã làm gì?</w:t>
      </w:r>
    </w:p>
    <w:p w14:paraId="767776DB" w14:textId="0E1CF81D" w:rsidR="00146954" w:rsidRDefault="00146954" w:rsidP="00D06DB6">
      <w:pPr>
        <w:pStyle w:val="ListParagraph"/>
        <w:ind w:left="0"/>
        <w:jc w:val="both"/>
        <w:rPr>
          <w:rFonts w:asciiTheme="majorHAnsi" w:hAnsiTheme="majorHAnsi" w:cstheme="majorHAnsi"/>
          <w:b/>
          <w:sz w:val="28"/>
          <w:szCs w:val="28"/>
          <w:lang w:val="en-US"/>
        </w:rPr>
      </w:pPr>
      <w:r w:rsidRPr="0038275C">
        <w:rPr>
          <w:rFonts w:asciiTheme="majorHAnsi" w:hAnsiTheme="majorHAnsi" w:cstheme="majorHAnsi"/>
          <w:b/>
          <w:sz w:val="28"/>
          <w:szCs w:val="28"/>
          <w:lang w:val="en-US"/>
        </w:rPr>
        <w:t>Bài 2</w:t>
      </w:r>
      <w:r w:rsidRPr="005A090D">
        <w:rPr>
          <w:rFonts w:asciiTheme="majorHAnsi" w:hAnsiTheme="majorHAnsi" w:cstheme="majorHAnsi"/>
          <w:b/>
          <w:sz w:val="28"/>
          <w:szCs w:val="28"/>
          <w:lang w:val="en-US"/>
        </w:rPr>
        <w:t xml:space="preserve">: </w:t>
      </w:r>
      <w:r w:rsidR="00480FF4" w:rsidRPr="005A090D">
        <w:rPr>
          <w:rFonts w:asciiTheme="majorHAnsi" w:hAnsiTheme="majorHAnsi" w:cstheme="majorHAnsi"/>
          <w:b/>
          <w:sz w:val="28"/>
          <w:szCs w:val="28"/>
          <w:lang w:val="en-US"/>
        </w:rPr>
        <w:t>Công suất của một số nhà máy thuỷ điện ở nước ta được thể hiện qua biểu đồ sau</w:t>
      </w:r>
      <w:r w:rsidR="00DA15A7" w:rsidRPr="005A090D">
        <w:rPr>
          <w:rFonts w:asciiTheme="majorHAnsi" w:hAnsiTheme="majorHAnsi" w:cstheme="majorHAnsi"/>
          <w:b/>
          <w:sz w:val="28"/>
          <w:szCs w:val="28"/>
          <w:lang w:val="en-US"/>
        </w:rPr>
        <w:t>:</w:t>
      </w:r>
    </w:p>
    <w:p w14:paraId="31030049" w14:textId="08671A46" w:rsidR="00BC018C" w:rsidRPr="005A090D" w:rsidRDefault="00BC018C" w:rsidP="00D06DB6">
      <w:pPr>
        <w:pStyle w:val="ListParagraph"/>
        <w:ind w:left="0"/>
        <w:jc w:val="both"/>
        <w:rPr>
          <w:rFonts w:asciiTheme="majorHAnsi" w:hAnsiTheme="majorHAnsi" w:cstheme="majorHAnsi"/>
          <w:b/>
          <w:sz w:val="28"/>
          <w:szCs w:val="28"/>
          <w:lang w:val="en-US"/>
        </w:rPr>
      </w:pPr>
      <w:r w:rsidRPr="006F16FD">
        <w:rPr>
          <w:rFonts w:asciiTheme="majorHAnsi" w:hAnsiTheme="majorHAnsi" w:cstheme="majorHAnsi"/>
          <w:noProof/>
          <w:sz w:val="28"/>
          <w:szCs w:val="28"/>
          <w:lang w:val="en-US"/>
        </w:rPr>
        <mc:AlternateContent>
          <mc:Choice Requires="wps">
            <w:drawing>
              <wp:anchor distT="0" distB="0" distL="114300" distR="114300" simplePos="0" relativeHeight="251657728" behindDoc="0" locked="0" layoutInCell="1" allowOverlap="1" wp14:anchorId="1D60CF4A" wp14:editId="108583FE">
                <wp:simplePos x="0" y="0"/>
                <wp:positionH relativeFrom="column">
                  <wp:posOffset>3763010</wp:posOffset>
                </wp:positionH>
                <wp:positionV relativeFrom="paragraph">
                  <wp:posOffset>-2540</wp:posOffset>
                </wp:positionV>
                <wp:extent cx="2374265" cy="3038475"/>
                <wp:effectExtent l="0" t="0" r="27940" b="28575"/>
                <wp:wrapNone/>
                <wp:docPr id="5" name="Hộp Văn bản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038475"/>
                        </a:xfrm>
                        <a:prstGeom prst="rect">
                          <a:avLst/>
                        </a:prstGeom>
                        <a:solidFill>
                          <a:srgbClr val="FFFFFF"/>
                        </a:solidFill>
                        <a:ln w="9525">
                          <a:solidFill>
                            <a:srgbClr val="000000"/>
                          </a:solidFill>
                          <a:miter lim="800000"/>
                          <a:headEnd/>
                          <a:tailEnd/>
                        </a:ln>
                      </wps:spPr>
                      <wps:txbx>
                        <w:txbxContent>
                          <w:p w14:paraId="61C04483" w14:textId="6A0DE6DB" w:rsidR="00CE7769" w:rsidRDefault="00CE7769">
                            <w:r>
                              <w:rPr>
                                <w:noProof/>
                                <w:lang w:val="en-US"/>
                              </w:rPr>
                              <w:drawing>
                                <wp:inline distT="0" distB="0" distL="0" distR="0" wp14:anchorId="325E5A24" wp14:editId="722A7F4B">
                                  <wp:extent cx="2282707" cy="2990850"/>
                                  <wp:effectExtent l="0" t="0" r="3810" b="0"/>
                                  <wp:docPr id="18" name="Ả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nh 7"/>
                                          <pic:cNvPicPr>
                                            <a:picLocks noChangeAspect="1"/>
                                          </pic:cNvPicPr>
                                        </pic:nvPicPr>
                                        <pic:blipFill>
                                          <a:blip r:embed="rId22"/>
                                          <a:stretch>
                                            <a:fillRect/>
                                          </a:stretch>
                                        </pic:blipFill>
                                        <pic:spPr>
                                          <a:xfrm>
                                            <a:off x="0" y="0"/>
                                            <a:ext cx="2286000" cy="299516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D60CF4A" id="_x0000_s1030" type="#_x0000_t202" style="position:absolute;left:0;text-align:left;margin-left:296.3pt;margin-top:-.2pt;width:186.95pt;height:239.25pt;z-index:25166950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">
                <v:textbox>
                  <w:txbxContent>
                    <w:p w14:paraId="61C04483" w14:textId="6A0DE6DB" w:rsidR="00CE7769" w:rsidRDefault="00CE7769">
                      <w:r>
                        <w:rPr>
                          <w:noProof/>
                          <w:lang w:val="en-US"/>
                        </w:rPr>
                        <w:drawing>
                          <wp:inline distT="0" distB="0" distL="0" distR="0" wp14:anchorId="325E5A24" wp14:editId="722A7F4B">
                            <wp:extent cx="2282707" cy="2990850"/>
                            <wp:effectExtent l="0" t="0" r="3810" b="0"/>
                            <wp:docPr id="18" name="Ả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nh 7"/>
                                    <pic:cNvPicPr>
                                      <a:picLocks noChangeAspect="1"/>
                                    </pic:cNvPicPr>
                                  </pic:nvPicPr>
                                  <pic:blipFill>
                                    <a:blip r:embed="rId23"/>
                                    <a:stretch>
                                      <a:fillRect/>
                                    </a:stretch>
                                  </pic:blipFill>
                                  <pic:spPr>
                                    <a:xfrm>
                                      <a:off x="0" y="0"/>
                                      <a:ext cx="2286000" cy="2995165"/>
                                    </a:xfrm>
                                    <a:prstGeom prst="rect">
                                      <a:avLst/>
                                    </a:prstGeom>
                                  </pic:spPr>
                                </pic:pic>
                              </a:graphicData>
                            </a:graphic>
                          </wp:inline>
                        </w:drawing>
                      </w:r>
                    </w:p>
                  </w:txbxContent>
                </v:textbox>
              </v:shape>
            </w:pict>
          </mc:Fallback>
        </mc:AlternateContent>
      </w:r>
    </w:p>
    <w:p w14:paraId="59CB298B" w14:textId="6EF3C7E1" w:rsidR="00DA15A7" w:rsidRDefault="00DA15A7" w:rsidP="00D06DB6">
      <w:pPr>
        <w:pStyle w:val="ListParagraph"/>
        <w:ind w:left="0"/>
        <w:jc w:val="both"/>
        <w:rPr>
          <w:rFonts w:asciiTheme="majorHAnsi" w:hAnsiTheme="majorHAnsi" w:cstheme="majorHAnsi"/>
          <w:sz w:val="28"/>
          <w:szCs w:val="28"/>
          <w:lang w:val="en-US"/>
        </w:rPr>
      </w:pPr>
    </w:p>
    <w:p w14:paraId="5263DBA1" w14:textId="5BED84FB" w:rsidR="00DA15A7" w:rsidRDefault="00DA15A7" w:rsidP="00D06DB6">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Qua biểu đồ trên:</w:t>
      </w:r>
    </w:p>
    <w:p w14:paraId="3CBAA2BF" w14:textId="77777777" w:rsidR="006F16FD" w:rsidRDefault="00480FF4" w:rsidP="00D06DB6">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a) Em có nhận xét gì về công suất của các nhà </w:t>
      </w:r>
    </w:p>
    <w:p w14:paraId="53A852E9" w14:textId="5F0256D2" w:rsidR="00480FF4" w:rsidRDefault="00480FF4" w:rsidP="00D06DB6">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máy thuỷ điện trên?.</w:t>
      </w:r>
    </w:p>
    <w:p w14:paraId="2AE51A3F" w14:textId="3ED6BC9E" w:rsidR="00480FF4" w:rsidRDefault="00480FF4" w:rsidP="00D06DB6">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b) So sánh công suất của các nhà máy thuỷ điện?</w:t>
      </w:r>
    </w:p>
    <w:p w14:paraId="77C9A388" w14:textId="77777777" w:rsidR="006F16FD" w:rsidRDefault="00480FF4" w:rsidP="00D06DB6">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c) Công suất của nhà máy thuỷ điện Hoà Bình </w:t>
      </w:r>
    </w:p>
    <w:p w14:paraId="798D5A86" w14:textId="0D93922B" w:rsidR="00480FF4" w:rsidRDefault="00480FF4" w:rsidP="00D06DB6">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cao hơn Thác Bà bao nhiêu lần?.</w:t>
      </w:r>
    </w:p>
    <w:p w14:paraId="715B358A" w14:textId="77777777" w:rsidR="006F16FD" w:rsidRDefault="00480FF4" w:rsidP="00D06DB6">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d) </w:t>
      </w:r>
      <w:r w:rsidR="008E2882">
        <w:rPr>
          <w:rFonts w:asciiTheme="majorHAnsi" w:hAnsiTheme="majorHAnsi" w:cstheme="majorHAnsi"/>
          <w:sz w:val="28"/>
          <w:szCs w:val="28"/>
          <w:lang w:val="en-US"/>
        </w:rPr>
        <w:t xml:space="preserve">Em hãy tìm hiểu với </w:t>
      </w:r>
      <w:r>
        <w:rPr>
          <w:rFonts w:asciiTheme="majorHAnsi" w:hAnsiTheme="majorHAnsi" w:cstheme="majorHAnsi"/>
          <w:sz w:val="28"/>
          <w:szCs w:val="28"/>
          <w:lang w:val="en-US"/>
        </w:rPr>
        <w:t xml:space="preserve">công suất như vậy thì các </w:t>
      </w:r>
    </w:p>
    <w:p w14:paraId="54808F19" w14:textId="77777777" w:rsidR="006F16FD" w:rsidRDefault="00480FF4" w:rsidP="00D06DB6">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nhà máy thuỷ điện của nước ta đã đáp ứng đủ nhu </w:t>
      </w:r>
    </w:p>
    <w:p w14:paraId="5D612AD7" w14:textId="77777777" w:rsidR="006F16FD" w:rsidRDefault="00480FF4" w:rsidP="00D06DB6">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cầu tiêu thụ điện năng cho cả nước hay chưa? </w:t>
      </w:r>
    </w:p>
    <w:p w14:paraId="350BC7BC" w14:textId="77777777" w:rsidR="006F16FD" w:rsidRDefault="00480FF4" w:rsidP="00D06DB6">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Theo em thì nhà nước ta cần có biện pháp gì để </w:t>
      </w:r>
    </w:p>
    <w:p w14:paraId="5D9DB034" w14:textId="77777777" w:rsidR="006F16FD" w:rsidRDefault="00480FF4" w:rsidP="00D06DB6">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khắc phục tình trạng thiếu hụt điện năng? </w:t>
      </w:r>
    </w:p>
    <w:p w14:paraId="15223E0D" w14:textId="057D95BF" w:rsidR="00480FF4" w:rsidRDefault="008E2882" w:rsidP="00D06DB6">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Bản thân em sẽ làm gì để tiết kiệm điện?.</w:t>
      </w:r>
    </w:p>
    <w:p w14:paraId="4537ED9D" w14:textId="1D94AFE5" w:rsidR="007B58B8" w:rsidRPr="008316CF" w:rsidRDefault="007B58B8" w:rsidP="008B00A1">
      <w:pPr>
        <w:pStyle w:val="ListParagraph"/>
        <w:ind w:left="0"/>
        <w:jc w:val="both"/>
        <w:rPr>
          <w:rFonts w:asciiTheme="majorHAnsi" w:hAnsiTheme="majorHAnsi" w:cstheme="majorHAnsi"/>
          <w:sz w:val="28"/>
          <w:szCs w:val="28"/>
          <w:lang w:val="en-US"/>
        </w:rPr>
      </w:pPr>
      <w:r w:rsidRPr="008316CF">
        <w:rPr>
          <w:rFonts w:asciiTheme="majorHAnsi" w:hAnsiTheme="majorHAnsi" w:cstheme="majorHAnsi"/>
          <w:b/>
          <w:sz w:val="28"/>
          <w:szCs w:val="28"/>
          <w:lang w:val="en-US"/>
        </w:rPr>
        <w:t>c) Sản phẩm:</w:t>
      </w:r>
      <w:r w:rsidR="008316CF" w:rsidRPr="008316CF">
        <w:rPr>
          <w:rFonts w:asciiTheme="majorHAnsi" w:hAnsiTheme="majorHAnsi" w:cstheme="majorHAnsi"/>
          <w:b/>
          <w:sz w:val="28"/>
          <w:szCs w:val="28"/>
          <w:lang w:val="en-US"/>
        </w:rPr>
        <w:t xml:space="preserve"> </w:t>
      </w:r>
      <w:r w:rsidR="008316CF" w:rsidRPr="008316CF">
        <w:rPr>
          <w:rFonts w:asciiTheme="majorHAnsi" w:hAnsiTheme="majorHAnsi" w:cstheme="majorHAnsi"/>
          <w:sz w:val="28"/>
          <w:szCs w:val="28"/>
          <w:lang w:val="en-US"/>
        </w:rPr>
        <w:t>Lời giải các bài tập trên</w:t>
      </w:r>
    </w:p>
    <w:p w14:paraId="0DA38AA9" w14:textId="77777777" w:rsidR="007B58B8" w:rsidRPr="008316CF" w:rsidRDefault="007B58B8" w:rsidP="007B58B8">
      <w:pPr>
        <w:pStyle w:val="ListParagraph"/>
        <w:ind w:left="0"/>
        <w:jc w:val="both"/>
        <w:rPr>
          <w:rFonts w:asciiTheme="majorHAnsi" w:hAnsiTheme="majorHAnsi" w:cstheme="majorHAnsi"/>
          <w:b/>
          <w:sz w:val="28"/>
          <w:szCs w:val="28"/>
          <w:lang w:val="en-US"/>
        </w:rPr>
      </w:pPr>
      <w:r w:rsidRPr="008316CF">
        <w:rPr>
          <w:rFonts w:asciiTheme="majorHAnsi" w:hAnsiTheme="majorHAnsi" w:cstheme="majorHAnsi"/>
          <w:b/>
          <w:sz w:val="28"/>
          <w:szCs w:val="28"/>
          <w:lang w:val="en-US"/>
        </w:rPr>
        <w:t>d) Tổ chức thực hiện:</w:t>
      </w: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4927"/>
        <w:gridCol w:w="5104"/>
      </w:tblGrid>
      <w:tr w:rsidR="007B58B8" w:rsidRPr="005426D0" w14:paraId="27FBCA66" w14:textId="77777777" w:rsidTr="00932F61">
        <w:tc>
          <w:tcPr>
            <w:tcW w:w="4927" w:type="dxa"/>
          </w:tcPr>
          <w:p w14:paraId="560B3B14" w14:textId="77777777" w:rsidR="007B58B8" w:rsidRPr="005426D0" w:rsidRDefault="007B58B8" w:rsidP="00932F61">
            <w:pPr>
              <w:pStyle w:val="ListParagraph"/>
              <w:ind w:left="0"/>
              <w:jc w:val="center"/>
              <w:rPr>
                <w:rFonts w:asciiTheme="majorHAnsi" w:hAnsiTheme="majorHAnsi" w:cstheme="majorHAnsi"/>
                <w:b/>
                <w:bCs/>
                <w:sz w:val="28"/>
                <w:szCs w:val="28"/>
                <w:lang w:val="en-US"/>
              </w:rPr>
            </w:pPr>
            <w:r w:rsidRPr="005426D0">
              <w:rPr>
                <w:rFonts w:asciiTheme="majorHAnsi" w:hAnsiTheme="majorHAnsi" w:cstheme="majorHAnsi"/>
                <w:b/>
                <w:bCs/>
                <w:sz w:val="28"/>
                <w:szCs w:val="28"/>
                <w:lang w:val="en-US"/>
              </w:rPr>
              <w:t>Hoạt động của giáo viên và học sinh</w:t>
            </w:r>
          </w:p>
        </w:tc>
        <w:tc>
          <w:tcPr>
            <w:tcW w:w="5104" w:type="dxa"/>
          </w:tcPr>
          <w:p w14:paraId="07E64543" w14:textId="77777777" w:rsidR="007B58B8" w:rsidRPr="005426D0" w:rsidRDefault="007B58B8" w:rsidP="00932F61">
            <w:pPr>
              <w:pStyle w:val="ListParagraph"/>
              <w:ind w:left="0"/>
              <w:jc w:val="center"/>
              <w:rPr>
                <w:rFonts w:asciiTheme="majorHAnsi" w:hAnsiTheme="majorHAnsi" w:cstheme="majorHAnsi"/>
                <w:b/>
                <w:bCs/>
                <w:sz w:val="28"/>
                <w:szCs w:val="28"/>
                <w:lang w:val="en-US"/>
              </w:rPr>
            </w:pPr>
            <w:r w:rsidRPr="005426D0">
              <w:rPr>
                <w:rFonts w:asciiTheme="majorHAnsi" w:hAnsiTheme="majorHAnsi" w:cstheme="majorHAnsi"/>
                <w:b/>
                <w:bCs/>
                <w:sz w:val="28"/>
                <w:szCs w:val="28"/>
                <w:lang w:val="en-US"/>
              </w:rPr>
              <w:t>Nội dung</w:t>
            </w:r>
          </w:p>
        </w:tc>
      </w:tr>
      <w:tr w:rsidR="007B58B8" w:rsidRPr="005426D0" w14:paraId="45FD5CE1" w14:textId="77777777" w:rsidTr="00932F61">
        <w:tc>
          <w:tcPr>
            <w:tcW w:w="4927" w:type="dxa"/>
          </w:tcPr>
          <w:p w14:paraId="60A04AD9" w14:textId="77777777" w:rsidR="005A090D" w:rsidRPr="005426D0" w:rsidRDefault="005A090D" w:rsidP="00932F61">
            <w:pPr>
              <w:pStyle w:val="ListParagraph"/>
              <w:ind w:left="0"/>
              <w:jc w:val="both"/>
              <w:rPr>
                <w:rFonts w:asciiTheme="majorHAnsi" w:hAnsiTheme="majorHAnsi" w:cstheme="majorHAnsi"/>
                <w:b/>
                <w:bCs/>
                <w:sz w:val="28"/>
                <w:szCs w:val="28"/>
                <w:lang w:val="en-US"/>
              </w:rPr>
            </w:pPr>
            <w:r w:rsidRPr="005426D0">
              <w:rPr>
                <w:rFonts w:asciiTheme="majorHAnsi" w:hAnsiTheme="majorHAnsi" w:cstheme="majorHAnsi"/>
                <w:b/>
                <w:bCs/>
                <w:sz w:val="28"/>
                <w:szCs w:val="28"/>
                <w:lang w:val="en-US"/>
              </w:rPr>
              <w:t>Bước 1: Giao nhiệm vụ</w:t>
            </w:r>
            <w:r>
              <w:rPr>
                <w:rFonts w:asciiTheme="majorHAnsi" w:hAnsiTheme="majorHAnsi" w:cstheme="majorHAnsi"/>
                <w:b/>
                <w:bCs/>
                <w:sz w:val="28"/>
                <w:szCs w:val="28"/>
                <w:lang w:val="en-US"/>
              </w:rPr>
              <w:t xml:space="preserve"> cho học sinh về nhà làm</w:t>
            </w:r>
          </w:p>
          <w:p w14:paraId="006442A0" w14:textId="77777777" w:rsidR="005A090D" w:rsidRPr="00906E7D" w:rsidRDefault="005A090D" w:rsidP="00932F61">
            <w:pPr>
              <w:pStyle w:val="ListParagraph"/>
              <w:ind w:left="0"/>
              <w:jc w:val="both"/>
              <w:rPr>
                <w:rFonts w:asciiTheme="majorHAnsi" w:hAnsiTheme="majorHAnsi" w:cstheme="majorHAnsi"/>
                <w:bCs/>
                <w:sz w:val="28"/>
                <w:szCs w:val="28"/>
                <w:lang w:val="en-US"/>
              </w:rPr>
            </w:pPr>
            <w:r w:rsidRPr="005426D0">
              <w:rPr>
                <w:rFonts w:asciiTheme="majorHAnsi" w:hAnsiTheme="majorHAnsi" w:cstheme="majorHAnsi"/>
                <w:b/>
                <w:bCs/>
                <w:sz w:val="28"/>
                <w:szCs w:val="28"/>
                <w:lang w:val="en-US"/>
              </w:rPr>
              <w:t xml:space="preserve"> </w:t>
            </w:r>
            <w:r w:rsidRPr="00906E7D">
              <w:rPr>
                <w:rFonts w:asciiTheme="majorHAnsi" w:hAnsiTheme="majorHAnsi" w:cstheme="majorHAnsi"/>
                <w:bCs/>
                <w:sz w:val="28"/>
                <w:szCs w:val="28"/>
                <w:lang w:val="en-US"/>
              </w:rPr>
              <w:t>GV hướng dẫn học sinh</w:t>
            </w:r>
          </w:p>
          <w:p w14:paraId="5E2D129E" w14:textId="77777777" w:rsidR="005A090D" w:rsidRPr="005426D0" w:rsidRDefault="005A090D" w:rsidP="00932F61">
            <w:pPr>
              <w:pStyle w:val="ListParagraph"/>
              <w:ind w:left="0"/>
              <w:jc w:val="both"/>
              <w:rPr>
                <w:rFonts w:asciiTheme="majorHAnsi" w:hAnsiTheme="majorHAnsi" w:cstheme="majorHAnsi"/>
                <w:sz w:val="28"/>
                <w:szCs w:val="28"/>
                <w:lang w:val="en-US"/>
              </w:rPr>
            </w:pPr>
            <w:r w:rsidRPr="005A090D">
              <w:rPr>
                <w:rFonts w:asciiTheme="majorHAnsi" w:hAnsiTheme="majorHAnsi" w:cstheme="majorHAnsi"/>
                <w:b/>
                <w:sz w:val="28"/>
                <w:szCs w:val="28"/>
                <w:lang w:val="en-US"/>
              </w:rPr>
              <w:t>Bước 2:</w:t>
            </w:r>
            <w:r w:rsidRPr="005426D0">
              <w:rPr>
                <w:rFonts w:asciiTheme="majorHAnsi" w:hAnsiTheme="majorHAnsi" w:cstheme="majorHAnsi"/>
                <w:sz w:val="28"/>
                <w:szCs w:val="28"/>
                <w:lang w:val="en-US"/>
              </w:rPr>
              <w:t xml:space="preserve"> Thực hiện nhiệm vụ</w:t>
            </w:r>
          </w:p>
          <w:p w14:paraId="023015E3" w14:textId="77777777" w:rsidR="005A090D" w:rsidRPr="005426D0" w:rsidRDefault="005A090D" w:rsidP="00932F61">
            <w:pPr>
              <w:pStyle w:val="ListParagraph"/>
              <w:ind w:left="0"/>
              <w:jc w:val="both"/>
              <w:rPr>
                <w:rFonts w:asciiTheme="majorHAnsi" w:hAnsiTheme="majorHAnsi" w:cstheme="majorHAnsi"/>
                <w:sz w:val="28"/>
                <w:szCs w:val="28"/>
                <w:lang w:val="en-US"/>
              </w:rPr>
            </w:pPr>
            <w:r w:rsidRPr="005426D0">
              <w:rPr>
                <w:rFonts w:asciiTheme="majorHAnsi" w:hAnsiTheme="majorHAnsi" w:cstheme="majorHAnsi"/>
                <w:sz w:val="28"/>
                <w:szCs w:val="28"/>
                <w:lang w:val="en-US"/>
              </w:rPr>
              <w:t xml:space="preserve">- </w:t>
            </w:r>
            <w:r>
              <w:rPr>
                <w:rFonts w:asciiTheme="majorHAnsi" w:hAnsiTheme="majorHAnsi" w:cstheme="majorHAnsi"/>
                <w:sz w:val="28"/>
                <w:szCs w:val="28"/>
                <w:lang w:val="en-US"/>
              </w:rPr>
              <w:t>Học sinh ghi lại bài tập về nhà giải</w:t>
            </w:r>
          </w:p>
          <w:p w14:paraId="09C45AD1" w14:textId="26074F53" w:rsidR="005A090D" w:rsidRPr="005426D0" w:rsidRDefault="005A090D" w:rsidP="00932F6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Câu trả lời phụ thuộc vào số liệu mà học sinh điều tra được</w:t>
            </w:r>
          </w:p>
          <w:p w14:paraId="6A0623F7" w14:textId="77777777" w:rsidR="005A090D" w:rsidRPr="005426D0" w:rsidRDefault="005A090D" w:rsidP="00932F6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Bước 3: Báo cáo thảo luận</w:t>
            </w:r>
          </w:p>
          <w:p w14:paraId="1DA4C824" w14:textId="58D694CC" w:rsidR="005A090D" w:rsidRPr="005426D0" w:rsidRDefault="005A090D" w:rsidP="00932F6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Bước 4: Kết luận, nhận định</w:t>
            </w:r>
          </w:p>
        </w:tc>
        <w:tc>
          <w:tcPr>
            <w:tcW w:w="5104" w:type="dxa"/>
          </w:tcPr>
          <w:p w14:paraId="5BC1EB11" w14:textId="77777777" w:rsidR="005A090D" w:rsidRDefault="005A090D" w:rsidP="00932F61">
            <w:pPr>
              <w:pStyle w:val="ListParagraph"/>
              <w:ind w:left="0"/>
              <w:jc w:val="both"/>
              <w:rPr>
                <w:rFonts w:asciiTheme="majorHAnsi" w:hAnsiTheme="majorHAnsi" w:cstheme="majorHAnsi"/>
                <w:sz w:val="28"/>
                <w:szCs w:val="28"/>
                <w:lang w:val="en-US"/>
              </w:rPr>
            </w:pPr>
            <w:r w:rsidRPr="006C7ADB">
              <w:rPr>
                <w:rFonts w:asciiTheme="majorHAnsi" w:hAnsiTheme="majorHAnsi" w:cstheme="majorHAnsi"/>
                <w:b/>
                <w:sz w:val="28"/>
                <w:szCs w:val="28"/>
                <w:lang w:val="en-US"/>
              </w:rPr>
              <w:t xml:space="preserve">Bài </w:t>
            </w:r>
            <w:r>
              <w:rPr>
                <w:rFonts w:asciiTheme="majorHAnsi" w:hAnsiTheme="majorHAnsi" w:cstheme="majorHAnsi"/>
                <w:b/>
                <w:sz w:val="28"/>
                <w:szCs w:val="28"/>
                <w:lang w:val="en-US"/>
              </w:rPr>
              <w:t>1: H</w:t>
            </w:r>
            <w:r>
              <w:rPr>
                <w:rFonts w:asciiTheme="majorHAnsi" w:hAnsiTheme="majorHAnsi" w:cstheme="majorHAnsi"/>
                <w:sz w:val="28"/>
                <w:szCs w:val="28"/>
                <w:lang w:val="en-US"/>
              </w:rPr>
              <w:t xml:space="preserve">ãy điều tra về số ca dương tính với SATS COV-2 trong tháng 6, tháng 7 năm 2021 ở địa phương em </w:t>
            </w:r>
          </w:p>
          <w:p w14:paraId="3963C53E" w14:textId="77777777" w:rsidR="005A090D" w:rsidRDefault="005A090D" w:rsidP="00932F6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a) Lập bảng thống kê về số ca dương tính SATS COV-2.</w:t>
            </w:r>
          </w:p>
          <w:p w14:paraId="43929BBD" w14:textId="77777777" w:rsidR="005A090D" w:rsidRDefault="005A090D" w:rsidP="00932F6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b) Biểu diễn bằng biểu đồ cột.</w:t>
            </w:r>
          </w:p>
          <w:p w14:paraId="6A6D6EAF" w14:textId="77777777" w:rsidR="005A090D" w:rsidRDefault="005A090D" w:rsidP="00932F6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c) Để phòng chống dịch hiệu quả bản thân em đã làm gì?</w:t>
            </w:r>
          </w:p>
          <w:p w14:paraId="559EBE74" w14:textId="4132AAC5" w:rsidR="00350473" w:rsidRPr="00D86F0D" w:rsidRDefault="00350473" w:rsidP="00932F61">
            <w:pPr>
              <w:pStyle w:val="ListParagraph"/>
              <w:ind w:left="0"/>
              <w:jc w:val="both"/>
              <w:rPr>
                <w:rFonts w:asciiTheme="majorHAnsi" w:hAnsiTheme="majorHAnsi" w:cstheme="majorHAnsi"/>
                <w:sz w:val="28"/>
                <w:szCs w:val="28"/>
                <w:vertAlign w:val="superscript"/>
                <w:lang w:val="en-US"/>
              </w:rPr>
            </w:pPr>
          </w:p>
        </w:tc>
      </w:tr>
      <w:tr w:rsidR="00932F61" w:rsidRPr="005426D0" w14:paraId="623A068E" w14:textId="77777777" w:rsidTr="00932F61">
        <w:tc>
          <w:tcPr>
            <w:tcW w:w="4927" w:type="dxa"/>
          </w:tcPr>
          <w:p w14:paraId="289ADAD6" w14:textId="77777777" w:rsidR="00932F61" w:rsidRPr="005426D0" w:rsidRDefault="00932F61" w:rsidP="00932F61">
            <w:pPr>
              <w:pStyle w:val="ListParagraph"/>
              <w:ind w:left="0"/>
              <w:jc w:val="both"/>
              <w:rPr>
                <w:rFonts w:asciiTheme="majorHAnsi" w:hAnsiTheme="majorHAnsi" w:cstheme="majorHAnsi"/>
                <w:b/>
                <w:bCs/>
                <w:sz w:val="28"/>
                <w:szCs w:val="28"/>
                <w:lang w:val="en-US"/>
              </w:rPr>
            </w:pPr>
            <w:r w:rsidRPr="005426D0">
              <w:rPr>
                <w:rFonts w:asciiTheme="majorHAnsi" w:hAnsiTheme="majorHAnsi" w:cstheme="majorHAnsi"/>
                <w:b/>
                <w:bCs/>
                <w:sz w:val="28"/>
                <w:szCs w:val="28"/>
                <w:lang w:val="en-US"/>
              </w:rPr>
              <w:t>Bước 1: Giao nhiệm vụ</w:t>
            </w:r>
            <w:r>
              <w:rPr>
                <w:rFonts w:asciiTheme="majorHAnsi" w:hAnsiTheme="majorHAnsi" w:cstheme="majorHAnsi"/>
                <w:b/>
                <w:bCs/>
                <w:sz w:val="28"/>
                <w:szCs w:val="28"/>
                <w:lang w:val="en-US"/>
              </w:rPr>
              <w:t xml:space="preserve"> cho học sinh về nhà làm</w:t>
            </w:r>
          </w:p>
          <w:p w14:paraId="57C9FE56" w14:textId="77777777" w:rsidR="00932F61" w:rsidRPr="00906E7D" w:rsidRDefault="00932F61" w:rsidP="00932F61">
            <w:pPr>
              <w:pStyle w:val="ListParagraph"/>
              <w:ind w:left="0"/>
              <w:jc w:val="both"/>
              <w:rPr>
                <w:rFonts w:asciiTheme="majorHAnsi" w:hAnsiTheme="majorHAnsi" w:cstheme="majorHAnsi"/>
                <w:bCs/>
                <w:sz w:val="28"/>
                <w:szCs w:val="28"/>
                <w:lang w:val="en-US"/>
              </w:rPr>
            </w:pPr>
            <w:r w:rsidRPr="005426D0">
              <w:rPr>
                <w:rFonts w:asciiTheme="majorHAnsi" w:hAnsiTheme="majorHAnsi" w:cstheme="majorHAnsi"/>
                <w:b/>
                <w:bCs/>
                <w:sz w:val="28"/>
                <w:szCs w:val="28"/>
                <w:lang w:val="en-US"/>
              </w:rPr>
              <w:t xml:space="preserve"> </w:t>
            </w:r>
            <w:r w:rsidRPr="00906E7D">
              <w:rPr>
                <w:rFonts w:asciiTheme="majorHAnsi" w:hAnsiTheme="majorHAnsi" w:cstheme="majorHAnsi"/>
                <w:bCs/>
                <w:sz w:val="28"/>
                <w:szCs w:val="28"/>
                <w:lang w:val="en-US"/>
              </w:rPr>
              <w:t>GV hướng dẫn học sinh</w:t>
            </w:r>
          </w:p>
          <w:p w14:paraId="7B2F04BA" w14:textId="77777777" w:rsidR="00932F61" w:rsidRPr="005426D0" w:rsidRDefault="00932F61" w:rsidP="00932F61">
            <w:pPr>
              <w:pStyle w:val="ListParagraph"/>
              <w:ind w:left="0"/>
              <w:jc w:val="both"/>
              <w:rPr>
                <w:rFonts w:asciiTheme="majorHAnsi" w:hAnsiTheme="majorHAnsi" w:cstheme="majorHAnsi"/>
                <w:sz w:val="28"/>
                <w:szCs w:val="28"/>
                <w:lang w:val="en-US"/>
              </w:rPr>
            </w:pPr>
            <w:r w:rsidRPr="005A090D">
              <w:rPr>
                <w:rFonts w:asciiTheme="majorHAnsi" w:hAnsiTheme="majorHAnsi" w:cstheme="majorHAnsi"/>
                <w:b/>
                <w:sz w:val="28"/>
                <w:szCs w:val="28"/>
                <w:lang w:val="en-US"/>
              </w:rPr>
              <w:t>Bước 2:</w:t>
            </w:r>
            <w:r w:rsidRPr="005426D0">
              <w:rPr>
                <w:rFonts w:asciiTheme="majorHAnsi" w:hAnsiTheme="majorHAnsi" w:cstheme="majorHAnsi"/>
                <w:sz w:val="28"/>
                <w:szCs w:val="28"/>
                <w:lang w:val="en-US"/>
              </w:rPr>
              <w:t xml:space="preserve"> Thực hiện nhiệm vụ</w:t>
            </w:r>
          </w:p>
          <w:p w14:paraId="55D54B74" w14:textId="77777777" w:rsidR="00932F61" w:rsidRPr="005426D0" w:rsidRDefault="00932F61" w:rsidP="00932F61">
            <w:pPr>
              <w:pStyle w:val="ListParagraph"/>
              <w:ind w:left="0"/>
              <w:jc w:val="both"/>
              <w:rPr>
                <w:rFonts w:asciiTheme="majorHAnsi" w:hAnsiTheme="majorHAnsi" w:cstheme="majorHAnsi"/>
                <w:sz w:val="28"/>
                <w:szCs w:val="28"/>
                <w:lang w:val="en-US"/>
              </w:rPr>
            </w:pPr>
            <w:r w:rsidRPr="005426D0">
              <w:rPr>
                <w:rFonts w:asciiTheme="majorHAnsi" w:hAnsiTheme="majorHAnsi" w:cstheme="majorHAnsi"/>
                <w:sz w:val="28"/>
                <w:szCs w:val="28"/>
                <w:lang w:val="en-US"/>
              </w:rPr>
              <w:t xml:space="preserve">- </w:t>
            </w:r>
            <w:r>
              <w:rPr>
                <w:rFonts w:asciiTheme="majorHAnsi" w:hAnsiTheme="majorHAnsi" w:cstheme="majorHAnsi"/>
                <w:sz w:val="28"/>
                <w:szCs w:val="28"/>
                <w:lang w:val="en-US"/>
              </w:rPr>
              <w:t>Học sinh ghi lại bài tập về nhà giải</w:t>
            </w:r>
          </w:p>
          <w:p w14:paraId="72BC92F4" w14:textId="77777777" w:rsidR="00932F61" w:rsidRDefault="00932F61" w:rsidP="00932F6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Dự kiến câu trả lời</w:t>
            </w:r>
          </w:p>
          <w:p w14:paraId="475E9779" w14:textId="77777777" w:rsidR="00932F61" w:rsidRDefault="00932F61" w:rsidP="00932F6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a) Nhìn chung hệ thống các nhà máy thuỷ điện nước ta có công suất không lớn (trừ thuỷ điện Hoà Bình).</w:t>
            </w:r>
          </w:p>
          <w:p w14:paraId="12E5C7F7" w14:textId="77777777" w:rsidR="00932F61" w:rsidRDefault="00932F61" w:rsidP="00932F6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b) </w:t>
            </w:r>
          </w:p>
          <w:p w14:paraId="1434FB64" w14:textId="77777777" w:rsidR="00932F61" w:rsidRDefault="00932F61" w:rsidP="00932F6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Nhà máy thuỷ điện Hoà Bình có công suất lớn nhất 1.900.000 kw.</w:t>
            </w:r>
          </w:p>
          <w:p w14:paraId="4F9CE8B2" w14:textId="77777777" w:rsidR="00932F61" w:rsidRDefault="00932F61" w:rsidP="00932F6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Thứ hai là I-a-ly có công suất 700.000 kw.</w:t>
            </w:r>
          </w:p>
          <w:p w14:paraId="5197C570" w14:textId="77777777" w:rsidR="00932F61" w:rsidRDefault="00932F61" w:rsidP="00932F6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Thứ ba là Trị An có công suất  là 400.000 kw.</w:t>
            </w:r>
          </w:p>
          <w:p w14:paraId="467E2C2F" w14:textId="77777777" w:rsidR="00932F61" w:rsidRDefault="00932F61" w:rsidP="00932F6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Thứ tư là Đa Nhim 160.000 kw.</w:t>
            </w:r>
          </w:p>
          <w:p w14:paraId="7171E063" w14:textId="77777777" w:rsidR="00932F61" w:rsidRDefault="00932F61" w:rsidP="00932F6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Thứ năm là Thác Mơ 150.000 kw.</w:t>
            </w:r>
          </w:p>
          <w:p w14:paraId="38BA2396" w14:textId="77777777" w:rsidR="00932F61" w:rsidRDefault="00932F61" w:rsidP="00932F6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Cuối cùng là Thác Bà 110.000 kw có công suất thấp nhất.</w:t>
            </w:r>
          </w:p>
          <w:p w14:paraId="57F40171" w14:textId="77777777" w:rsidR="00932F61" w:rsidRDefault="00932F61" w:rsidP="00932F6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c) Nhà máy thuỷ điện Hoà Bình cao hơn Thác Bà đến 17,3 lần.</w:t>
            </w:r>
          </w:p>
          <w:p w14:paraId="46E81E9F" w14:textId="77777777" w:rsidR="00932F61" w:rsidRDefault="00932F61" w:rsidP="00932F6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d) Theo em tìm hiểu thì hiện nay công suất của các nhà máy Thuỷ điện trên chưa đáp ứng đủ nhu cầu tiêu thụ điện năng của cả nước vì vậy để ngày càng đáp ứng đủ nhu cầu đó Chính phủ đã cho xây dựng thêm các nhà máy thuỷ điện có công suất lớn hơn như thuỷ điện Sơn la công suất 2,4 triệu kw và đến năm 2019 tập đoàn Điện Lực đã hoàn thành 11 dự án với tổng công suất 5.873 Mw … Để một phần tiết kiệm điện năng cho Quốc gia bản thân em sẽ</w:t>
            </w:r>
          </w:p>
          <w:p w14:paraId="51EB9A0B" w14:textId="77777777" w:rsidR="00932F61" w:rsidRDefault="00932F61" w:rsidP="00932F6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Tắt các thiết bị điện trước khi ra về.</w:t>
            </w:r>
          </w:p>
          <w:p w14:paraId="5681817E" w14:textId="77777777" w:rsidR="00932F61" w:rsidRDefault="00932F61" w:rsidP="00932F6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Không bật các thiết bị điện không cần thiết.</w:t>
            </w:r>
          </w:p>
          <w:p w14:paraId="4151B563" w14:textId="77777777" w:rsidR="00932F61" w:rsidRDefault="00932F61" w:rsidP="00932F6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Kiến nghị với nhà trường lựa chọn các thiết bị tiết kiệm điện như đèn compac, đèn LET…</w:t>
            </w:r>
          </w:p>
          <w:p w14:paraId="76A85F0B" w14:textId="77777777" w:rsidR="00932F61" w:rsidRPr="005426D0" w:rsidRDefault="00932F61" w:rsidP="00932F6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Bước 3: Báo cáo thảo luận</w:t>
            </w:r>
          </w:p>
          <w:p w14:paraId="3981A67E" w14:textId="34531F29" w:rsidR="00932F61" w:rsidRPr="005426D0" w:rsidRDefault="00932F61" w:rsidP="00932F61">
            <w:pPr>
              <w:pStyle w:val="ListParagraph"/>
              <w:ind w:left="0"/>
              <w:jc w:val="both"/>
              <w:rPr>
                <w:rFonts w:asciiTheme="majorHAnsi" w:hAnsiTheme="majorHAnsi" w:cstheme="majorHAnsi"/>
                <w:b/>
                <w:bCs/>
                <w:sz w:val="28"/>
                <w:szCs w:val="28"/>
                <w:lang w:val="en-US"/>
              </w:rPr>
            </w:pPr>
            <w:r>
              <w:rPr>
                <w:rFonts w:asciiTheme="majorHAnsi" w:hAnsiTheme="majorHAnsi" w:cstheme="majorHAnsi"/>
                <w:sz w:val="28"/>
                <w:szCs w:val="28"/>
                <w:lang w:val="en-US"/>
              </w:rPr>
              <w:t>Bước 4: Kết luận, nhận định</w:t>
            </w:r>
          </w:p>
        </w:tc>
        <w:tc>
          <w:tcPr>
            <w:tcW w:w="5104" w:type="dxa"/>
          </w:tcPr>
          <w:p w14:paraId="605309B2" w14:textId="77777777" w:rsidR="00932F61" w:rsidRPr="005A090D" w:rsidRDefault="00932F61" w:rsidP="00932F61">
            <w:pPr>
              <w:pStyle w:val="ListParagraph"/>
              <w:ind w:left="0"/>
              <w:jc w:val="both"/>
              <w:rPr>
                <w:rFonts w:asciiTheme="majorHAnsi" w:hAnsiTheme="majorHAnsi" w:cstheme="majorHAnsi"/>
                <w:b/>
                <w:sz w:val="28"/>
                <w:szCs w:val="28"/>
                <w:lang w:val="en-US"/>
              </w:rPr>
            </w:pPr>
            <w:r w:rsidRPr="0038275C">
              <w:rPr>
                <w:rFonts w:asciiTheme="majorHAnsi" w:hAnsiTheme="majorHAnsi" w:cstheme="majorHAnsi"/>
                <w:b/>
                <w:sz w:val="28"/>
                <w:szCs w:val="28"/>
                <w:lang w:val="en-US"/>
              </w:rPr>
              <w:t>Bài 2</w:t>
            </w:r>
            <w:r w:rsidRPr="005A090D">
              <w:rPr>
                <w:rFonts w:asciiTheme="majorHAnsi" w:hAnsiTheme="majorHAnsi" w:cstheme="majorHAnsi"/>
                <w:b/>
                <w:sz w:val="28"/>
                <w:szCs w:val="28"/>
                <w:lang w:val="en-US"/>
              </w:rPr>
              <w:t>: Công suất của một số nhà máy thuỷ điện ở nước ta được thể hiện qua biểu đồ sau:</w:t>
            </w:r>
          </w:p>
          <w:p w14:paraId="6CA7ED4B" w14:textId="33DC22C1" w:rsidR="00932F61" w:rsidRDefault="00690852" w:rsidP="00932F61">
            <w:pPr>
              <w:pStyle w:val="ListParagraph"/>
              <w:ind w:left="0"/>
              <w:jc w:val="both"/>
              <w:rPr>
                <w:noProof/>
                <w:lang w:val="en-US" w:eastAsia="vi-VN"/>
              </w:rPr>
            </w:pPr>
            <w:r>
              <w:rPr>
                <w:noProof/>
                <w:lang w:val="en-US"/>
              </w:rPr>
              <w:drawing>
                <wp:inline distT="0" distB="0" distL="0" distR="0" wp14:anchorId="1F2E128B" wp14:editId="458A1C76">
                  <wp:extent cx="3114675" cy="2755631"/>
                  <wp:effectExtent l="0" t="0" r="0" b="6985"/>
                  <wp:docPr id="297" name="Ả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nh 7"/>
                          <pic:cNvPicPr>
                            <a:picLocks noChangeAspect="1"/>
                          </pic:cNvPicPr>
                        </pic:nvPicPr>
                        <pic:blipFill>
                          <a:blip r:embed="rId22"/>
                          <a:stretch>
                            <a:fillRect/>
                          </a:stretch>
                        </pic:blipFill>
                        <pic:spPr>
                          <a:xfrm>
                            <a:off x="0" y="0"/>
                            <a:ext cx="3114675" cy="2755631"/>
                          </a:xfrm>
                          <a:prstGeom prst="rect">
                            <a:avLst/>
                          </a:prstGeom>
                        </pic:spPr>
                      </pic:pic>
                    </a:graphicData>
                  </a:graphic>
                </wp:inline>
              </w:drawing>
            </w:r>
          </w:p>
          <w:p w14:paraId="01474B37" w14:textId="77777777" w:rsidR="00932F61" w:rsidRPr="005A090D" w:rsidRDefault="00932F61" w:rsidP="00932F61">
            <w:pPr>
              <w:pStyle w:val="ListParagraph"/>
              <w:ind w:left="0"/>
              <w:jc w:val="both"/>
              <w:rPr>
                <w:rFonts w:asciiTheme="majorHAnsi" w:hAnsiTheme="majorHAnsi" w:cstheme="majorHAnsi"/>
                <w:noProof/>
                <w:sz w:val="28"/>
                <w:szCs w:val="28"/>
                <w:lang w:val="en-US" w:eastAsia="vi-VN"/>
              </w:rPr>
            </w:pPr>
            <w:r w:rsidRPr="005A090D">
              <w:rPr>
                <w:rFonts w:asciiTheme="majorHAnsi" w:hAnsiTheme="majorHAnsi" w:cstheme="majorHAnsi"/>
                <w:noProof/>
                <w:sz w:val="28"/>
                <w:szCs w:val="28"/>
                <w:lang w:val="en-US" w:eastAsia="vi-VN"/>
              </w:rPr>
              <w:t>Qua biểu đồ trên:</w:t>
            </w:r>
          </w:p>
          <w:p w14:paraId="271D1EED" w14:textId="77777777" w:rsidR="00932F61" w:rsidRDefault="00932F61" w:rsidP="00932F6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a) Em có nhận xét gì về công suất của các nhà máy thuỷ điện trên?.</w:t>
            </w:r>
          </w:p>
          <w:p w14:paraId="23382871" w14:textId="77777777" w:rsidR="00932F61" w:rsidRDefault="00932F61" w:rsidP="00932F6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b) So sánh công suất của các nhà máy thuỷ điện?</w:t>
            </w:r>
          </w:p>
          <w:p w14:paraId="3C743AD3" w14:textId="77777777" w:rsidR="00932F61" w:rsidRDefault="00932F61" w:rsidP="00932F6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c) Công suất của nhà máy thuỷ điện Hoà Bình cao hơn Thác Bà bao nhiêu lần?.</w:t>
            </w:r>
          </w:p>
          <w:p w14:paraId="52018296" w14:textId="77777777" w:rsidR="00932F61" w:rsidRDefault="00932F61" w:rsidP="00932F61">
            <w:pPr>
              <w:pStyle w:val="ListParagraph"/>
              <w:ind w:left="0"/>
              <w:jc w:val="both"/>
              <w:rPr>
                <w:noProof/>
                <w:lang w:val="en-US" w:eastAsia="vi-VN"/>
              </w:rPr>
            </w:pPr>
            <w:r>
              <w:rPr>
                <w:rFonts w:asciiTheme="majorHAnsi" w:hAnsiTheme="majorHAnsi" w:cstheme="majorHAnsi"/>
                <w:sz w:val="28"/>
                <w:szCs w:val="28"/>
                <w:lang w:val="en-US"/>
              </w:rPr>
              <w:t>d) Em hãy tìm hiểu với công suất như vậy thì các nhà máy thuỷ điện của nước ta đã đáp ứng đủ nhu cầu tiêu thụ điện năng cho cả nước hay chưa? Theo em thì nhà nước ta cần có biện pháp gì để khắc phục tình trạng thiếu hụt điện năng? Bản thân em sẽ làm gì để tiết kiệm điện?.</w:t>
            </w:r>
          </w:p>
          <w:p w14:paraId="1EFB9321" w14:textId="77777777" w:rsidR="00932F61" w:rsidRDefault="00932F61" w:rsidP="00932F61">
            <w:pPr>
              <w:pStyle w:val="ListParagraph"/>
              <w:ind w:left="0"/>
              <w:jc w:val="both"/>
              <w:rPr>
                <w:noProof/>
                <w:lang w:val="en-US" w:eastAsia="vi-VN"/>
              </w:rPr>
            </w:pPr>
          </w:p>
          <w:p w14:paraId="3DDCFF46" w14:textId="77777777" w:rsidR="00932F61" w:rsidRPr="006C7ADB" w:rsidRDefault="00932F61" w:rsidP="00932F61">
            <w:pPr>
              <w:pStyle w:val="ListParagraph"/>
              <w:ind w:left="0"/>
              <w:jc w:val="both"/>
              <w:rPr>
                <w:rFonts w:asciiTheme="majorHAnsi" w:hAnsiTheme="majorHAnsi" w:cstheme="majorHAnsi"/>
                <w:b/>
                <w:sz w:val="28"/>
                <w:szCs w:val="28"/>
                <w:lang w:val="en-US"/>
              </w:rPr>
            </w:pPr>
          </w:p>
        </w:tc>
      </w:tr>
      <w:tr w:rsidR="0076024B" w:rsidRPr="005426D0" w14:paraId="385DF7D4" w14:textId="77777777" w:rsidTr="00932F61">
        <w:tc>
          <w:tcPr>
            <w:tcW w:w="10031" w:type="dxa"/>
            <w:gridSpan w:val="2"/>
          </w:tcPr>
          <w:p w14:paraId="135DADEE" w14:textId="77777777" w:rsidR="0076024B" w:rsidRDefault="0076024B" w:rsidP="00932F61">
            <w:pPr>
              <w:pStyle w:val="ListParagraph"/>
              <w:ind w:left="0"/>
              <w:jc w:val="both"/>
              <w:rPr>
                <w:rFonts w:asciiTheme="majorHAnsi" w:hAnsiTheme="majorHAnsi" w:cstheme="majorHAnsi"/>
                <w:b/>
                <w:sz w:val="28"/>
                <w:szCs w:val="28"/>
                <w:lang w:val="en-US"/>
              </w:rPr>
            </w:pPr>
            <w:r>
              <w:rPr>
                <w:rFonts w:asciiTheme="majorHAnsi" w:hAnsiTheme="majorHAnsi" w:cstheme="majorHAnsi"/>
                <w:b/>
                <w:sz w:val="28"/>
                <w:szCs w:val="28"/>
                <w:lang w:val="en-US"/>
              </w:rPr>
              <w:t>5. Hoạt động 5: Hướng dẫn về nhà</w:t>
            </w:r>
          </w:p>
          <w:p w14:paraId="0BE647B9" w14:textId="77777777" w:rsidR="0076024B" w:rsidRPr="00370F39" w:rsidRDefault="0076024B" w:rsidP="00932F61">
            <w:pPr>
              <w:pStyle w:val="ListParagraph"/>
              <w:ind w:left="0"/>
              <w:jc w:val="both"/>
              <w:rPr>
                <w:rFonts w:asciiTheme="majorHAnsi" w:hAnsiTheme="majorHAnsi" w:cstheme="majorHAnsi"/>
                <w:sz w:val="28"/>
                <w:szCs w:val="28"/>
                <w:lang w:val="en-US"/>
              </w:rPr>
            </w:pPr>
            <w:r w:rsidRPr="00370F39">
              <w:rPr>
                <w:rFonts w:asciiTheme="majorHAnsi" w:hAnsiTheme="majorHAnsi" w:cstheme="majorHAnsi"/>
                <w:sz w:val="28"/>
                <w:szCs w:val="28"/>
                <w:lang w:val="en-US"/>
              </w:rPr>
              <w:t>- Yêu cầu học sinh học lại toàn bộ lí thuyết trong chương</w:t>
            </w:r>
          </w:p>
          <w:p w14:paraId="1C5A49E5" w14:textId="77777777" w:rsidR="0076024B" w:rsidRDefault="0076024B" w:rsidP="00932F61">
            <w:pPr>
              <w:pStyle w:val="ListParagraph"/>
              <w:ind w:left="0"/>
              <w:jc w:val="both"/>
              <w:rPr>
                <w:rFonts w:asciiTheme="majorHAnsi" w:hAnsiTheme="majorHAnsi" w:cstheme="majorHAnsi"/>
                <w:sz w:val="28"/>
                <w:szCs w:val="28"/>
                <w:lang w:val="en-US"/>
              </w:rPr>
            </w:pPr>
            <w:r w:rsidRPr="00370F39">
              <w:rPr>
                <w:rFonts w:asciiTheme="majorHAnsi" w:hAnsiTheme="majorHAnsi" w:cstheme="majorHAnsi"/>
                <w:sz w:val="28"/>
                <w:szCs w:val="28"/>
                <w:lang w:val="en-US"/>
              </w:rPr>
              <w:t>- Hoàn thành các bài tập trong phiếu học tập</w:t>
            </w:r>
            <w:r>
              <w:rPr>
                <w:rFonts w:asciiTheme="majorHAnsi" w:hAnsiTheme="majorHAnsi" w:cstheme="majorHAnsi"/>
                <w:sz w:val="28"/>
                <w:szCs w:val="28"/>
                <w:lang w:val="en-US"/>
              </w:rPr>
              <w:t xml:space="preserve"> số 2</w:t>
            </w:r>
          </w:p>
          <w:p w14:paraId="03BA0DC0" w14:textId="77777777" w:rsidR="00D01FA0" w:rsidRDefault="00D01FA0" w:rsidP="00D01FA0">
            <w:pPr>
              <w:pStyle w:val="ListParagraph"/>
              <w:ind w:left="0"/>
              <w:jc w:val="center"/>
              <w:rPr>
                <w:rFonts w:asciiTheme="majorHAnsi" w:hAnsiTheme="majorHAnsi" w:cstheme="majorHAnsi"/>
                <w:b/>
                <w:sz w:val="28"/>
                <w:szCs w:val="28"/>
                <w:lang w:val="en-US"/>
              </w:rPr>
            </w:pPr>
          </w:p>
          <w:p w14:paraId="6A6DECC2" w14:textId="1620C3E4" w:rsidR="009823C7" w:rsidRPr="009823C7" w:rsidRDefault="009823C7" w:rsidP="00D01FA0">
            <w:pPr>
              <w:pStyle w:val="ListParagraph"/>
              <w:ind w:left="0"/>
              <w:jc w:val="center"/>
              <w:rPr>
                <w:rFonts w:asciiTheme="majorHAnsi" w:hAnsiTheme="majorHAnsi" w:cstheme="majorHAnsi"/>
                <w:b/>
                <w:sz w:val="28"/>
                <w:szCs w:val="28"/>
                <w:lang w:val="en-US"/>
              </w:rPr>
            </w:pPr>
            <w:r w:rsidRPr="009823C7">
              <w:rPr>
                <w:rFonts w:asciiTheme="majorHAnsi" w:hAnsiTheme="majorHAnsi" w:cstheme="majorHAnsi"/>
                <w:b/>
                <w:sz w:val="28"/>
                <w:szCs w:val="28"/>
                <w:lang w:val="en-US"/>
              </w:rPr>
              <w:t>DẠNG 1:</w:t>
            </w:r>
          </w:p>
          <w:p w14:paraId="1A271C90" w14:textId="540875AE" w:rsidR="009823C7" w:rsidRPr="00D01FA0" w:rsidRDefault="009823C7" w:rsidP="00932F61">
            <w:pPr>
              <w:pStyle w:val="ListParagraph"/>
              <w:ind w:left="0"/>
              <w:jc w:val="both"/>
              <w:rPr>
                <w:rFonts w:asciiTheme="majorHAnsi" w:hAnsiTheme="majorHAnsi" w:cstheme="majorHAnsi"/>
                <w:sz w:val="28"/>
                <w:szCs w:val="28"/>
                <w:shd w:val="clear" w:color="auto" w:fill="FFFFFF"/>
                <w:lang w:val="en-US"/>
              </w:rPr>
            </w:pPr>
            <w:r w:rsidRPr="00EE6A50">
              <w:rPr>
                <w:rFonts w:asciiTheme="majorHAnsi" w:hAnsiTheme="majorHAnsi" w:cstheme="majorHAnsi"/>
                <w:b/>
                <w:color w:val="000000" w:themeColor="text1"/>
                <w:sz w:val="28"/>
                <w:szCs w:val="28"/>
                <w:shd w:val="clear" w:color="auto" w:fill="FFFFFF"/>
                <w:lang w:val="en-US"/>
              </w:rPr>
              <w:t xml:space="preserve">Bài </w:t>
            </w:r>
            <w:r>
              <w:rPr>
                <w:rFonts w:asciiTheme="majorHAnsi" w:hAnsiTheme="majorHAnsi" w:cstheme="majorHAnsi"/>
                <w:b/>
                <w:color w:val="000000" w:themeColor="text1"/>
                <w:sz w:val="28"/>
                <w:szCs w:val="28"/>
                <w:shd w:val="clear" w:color="auto" w:fill="FFFFFF"/>
                <w:lang w:val="en-US"/>
              </w:rPr>
              <w:t>1</w:t>
            </w:r>
            <w:r w:rsidRPr="00EE6A50">
              <w:rPr>
                <w:rFonts w:asciiTheme="majorHAnsi" w:hAnsiTheme="majorHAnsi" w:cstheme="majorHAnsi"/>
                <w:b/>
                <w:color w:val="000000" w:themeColor="text1"/>
                <w:sz w:val="28"/>
                <w:szCs w:val="28"/>
                <w:shd w:val="clear" w:color="auto" w:fill="FFFFFF"/>
                <w:lang w:val="en-US"/>
              </w:rPr>
              <w:t xml:space="preserve">: </w:t>
            </w:r>
            <w:r w:rsidRPr="00D01FA0">
              <w:rPr>
                <w:rFonts w:asciiTheme="majorHAnsi" w:hAnsiTheme="majorHAnsi" w:cstheme="majorHAnsi"/>
                <w:sz w:val="28"/>
                <w:szCs w:val="28"/>
                <w:shd w:val="clear" w:color="auto" w:fill="FFFFFF"/>
                <w:lang w:val="en-US"/>
              </w:rPr>
              <w:t>Cho bảng số liệu về số học sinh yêu thích các môn học của một trường THCS.</w:t>
            </w:r>
            <w:r w:rsidR="00D01FA0" w:rsidRPr="00D01FA0">
              <w:rPr>
                <w:rFonts w:asciiTheme="majorHAnsi" w:hAnsiTheme="majorHAnsi" w:cstheme="majorHAnsi"/>
                <w:sz w:val="28"/>
                <w:szCs w:val="28"/>
                <w:shd w:val="clear" w:color="auto" w:fill="FFFFFF"/>
                <w:lang w:val="en-US"/>
              </w:rPr>
              <w:t xml:space="preserve"> </w:t>
            </w:r>
            <w:r w:rsidRPr="00D01FA0">
              <w:rPr>
                <w:rFonts w:asciiTheme="majorHAnsi" w:hAnsiTheme="majorHAnsi" w:cstheme="majorHAnsi"/>
                <w:sz w:val="28"/>
                <w:szCs w:val="28"/>
                <w:shd w:val="clear" w:color="auto" w:fill="FFFFFF"/>
                <w:lang w:val="en-US"/>
              </w:rPr>
              <w:t>Em hãy vẽ biểu đồ cột cho bảng thống kê này.</w:t>
            </w:r>
          </w:p>
          <w:p w14:paraId="697F762F" w14:textId="77777777" w:rsidR="009823C7" w:rsidRPr="00D01FA0" w:rsidRDefault="009823C7" w:rsidP="00932F61">
            <w:pPr>
              <w:pStyle w:val="ListParagraph"/>
              <w:ind w:left="0"/>
              <w:jc w:val="both"/>
              <w:rPr>
                <w:rFonts w:asciiTheme="majorHAnsi" w:hAnsiTheme="majorHAnsi" w:cstheme="majorHAnsi"/>
                <w:sz w:val="28"/>
                <w:szCs w:val="28"/>
                <w:shd w:val="clear" w:color="auto" w:fill="FFFFFF"/>
                <w:lang w:val="en-US"/>
              </w:rPr>
            </w:pPr>
          </w:p>
          <w:tbl>
            <w:tblPr>
              <w:tblStyle w:val="TableGrid"/>
              <w:tblW w:w="0" w:type="auto"/>
              <w:tblInd w:w="392" w:type="dxa"/>
              <w:tblLayout w:type="fixed"/>
              <w:tblLook w:val="04A0" w:firstRow="1" w:lastRow="0" w:firstColumn="1" w:lastColumn="0" w:noHBand="0" w:noVBand="1"/>
            </w:tblPr>
            <w:tblGrid>
              <w:gridCol w:w="1526"/>
              <w:gridCol w:w="1134"/>
              <w:gridCol w:w="1559"/>
              <w:gridCol w:w="1701"/>
              <w:gridCol w:w="1701"/>
              <w:gridCol w:w="1701"/>
            </w:tblGrid>
            <w:tr w:rsidR="009823C7" w:rsidRPr="00EE6A50" w14:paraId="7715A083" w14:textId="77777777" w:rsidTr="00E77416">
              <w:tc>
                <w:tcPr>
                  <w:tcW w:w="1526" w:type="dxa"/>
                </w:tcPr>
                <w:p w14:paraId="59E5D9EA" w14:textId="77777777" w:rsidR="009823C7" w:rsidRPr="00EE6A50" w:rsidRDefault="009823C7" w:rsidP="005771E6">
                  <w:pPr>
                    <w:pStyle w:val="ListParagraph"/>
                    <w:framePr w:hSpace="180" w:wrap="around" w:vAnchor="text" w:hAnchor="text" w:y="1"/>
                    <w:ind w:left="0"/>
                    <w:suppressOverlap/>
                    <w:jc w:val="center"/>
                    <w:rPr>
                      <w:rFonts w:asciiTheme="majorHAnsi" w:hAnsiTheme="majorHAnsi" w:cstheme="majorHAnsi"/>
                      <w:color w:val="000000" w:themeColor="text1"/>
                      <w:sz w:val="28"/>
                      <w:szCs w:val="28"/>
                      <w:shd w:val="clear" w:color="auto" w:fill="FFFFFF"/>
                      <w:lang w:val="en-US"/>
                    </w:rPr>
                  </w:pPr>
                  <w:r w:rsidRPr="00EE6A50">
                    <w:rPr>
                      <w:rFonts w:asciiTheme="majorHAnsi" w:hAnsiTheme="majorHAnsi" w:cstheme="majorHAnsi"/>
                      <w:color w:val="000000" w:themeColor="text1"/>
                      <w:sz w:val="28"/>
                      <w:szCs w:val="28"/>
                      <w:shd w:val="clear" w:color="auto" w:fill="FFFFFF"/>
                      <w:lang w:val="en-US"/>
                    </w:rPr>
                    <w:t>Môn</w:t>
                  </w:r>
                </w:p>
              </w:tc>
              <w:tc>
                <w:tcPr>
                  <w:tcW w:w="1134" w:type="dxa"/>
                </w:tcPr>
                <w:p w14:paraId="61E5D4FA" w14:textId="77777777" w:rsidR="009823C7" w:rsidRPr="00EE6A50" w:rsidRDefault="009823C7" w:rsidP="005771E6">
                  <w:pPr>
                    <w:pStyle w:val="ListParagraph"/>
                    <w:framePr w:hSpace="180" w:wrap="around" w:vAnchor="text" w:hAnchor="text" w:y="1"/>
                    <w:ind w:left="0"/>
                    <w:suppressOverlap/>
                    <w:jc w:val="center"/>
                    <w:rPr>
                      <w:rFonts w:asciiTheme="majorHAnsi" w:hAnsiTheme="majorHAnsi" w:cstheme="majorHAnsi"/>
                      <w:color w:val="000000" w:themeColor="text1"/>
                      <w:sz w:val="28"/>
                      <w:szCs w:val="28"/>
                      <w:shd w:val="clear" w:color="auto" w:fill="FFFFFF"/>
                      <w:lang w:val="en-US"/>
                    </w:rPr>
                  </w:pPr>
                  <w:r w:rsidRPr="00EE6A50">
                    <w:rPr>
                      <w:rFonts w:asciiTheme="majorHAnsi" w:hAnsiTheme="majorHAnsi" w:cstheme="majorHAnsi"/>
                      <w:color w:val="000000" w:themeColor="text1"/>
                      <w:sz w:val="28"/>
                      <w:szCs w:val="28"/>
                      <w:shd w:val="clear" w:color="auto" w:fill="FFFFFF"/>
                      <w:lang w:val="en-US"/>
                    </w:rPr>
                    <w:t>Toán</w:t>
                  </w:r>
                </w:p>
              </w:tc>
              <w:tc>
                <w:tcPr>
                  <w:tcW w:w="1559" w:type="dxa"/>
                </w:tcPr>
                <w:p w14:paraId="49285509" w14:textId="77777777" w:rsidR="009823C7" w:rsidRPr="00EE6A50" w:rsidRDefault="009823C7" w:rsidP="005771E6">
                  <w:pPr>
                    <w:pStyle w:val="ListParagraph"/>
                    <w:framePr w:hSpace="180" w:wrap="around" w:vAnchor="text" w:hAnchor="text" w:y="1"/>
                    <w:ind w:left="0"/>
                    <w:suppressOverlap/>
                    <w:jc w:val="center"/>
                    <w:rPr>
                      <w:rFonts w:asciiTheme="majorHAnsi" w:hAnsiTheme="majorHAnsi" w:cstheme="majorHAnsi"/>
                      <w:color w:val="000000" w:themeColor="text1"/>
                      <w:sz w:val="28"/>
                      <w:szCs w:val="28"/>
                      <w:shd w:val="clear" w:color="auto" w:fill="FFFFFF"/>
                      <w:lang w:val="en-US"/>
                    </w:rPr>
                  </w:pPr>
                  <w:r w:rsidRPr="00EE6A50">
                    <w:rPr>
                      <w:rFonts w:asciiTheme="majorHAnsi" w:hAnsiTheme="majorHAnsi" w:cstheme="majorHAnsi"/>
                      <w:color w:val="000000" w:themeColor="text1"/>
                      <w:sz w:val="28"/>
                      <w:szCs w:val="28"/>
                      <w:shd w:val="clear" w:color="auto" w:fill="FFFFFF"/>
                      <w:lang w:val="en-US"/>
                    </w:rPr>
                    <w:t>Ngữ văn</w:t>
                  </w:r>
                </w:p>
              </w:tc>
              <w:tc>
                <w:tcPr>
                  <w:tcW w:w="1701" w:type="dxa"/>
                </w:tcPr>
                <w:p w14:paraId="2B53086C" w14:textId="77777777" w:rsidR="009823C7" w:rsidRPr="00EE6A50" w:rsidRDefault="009823C7" w:rsidP="005771E6">
                  <w:pPr>
                    <w:pStyle w:val="ListParagraph"/>
                    <w:framePr w:hSpace="180" w:wrap="around" w:vAnchor="text" w:hAnchor="text" w:y="1"/>
                    <w:ind w:left="0"/>
                    <w:suppressOverlap/>
                    <w:jc w:val="center"/>
                    <w:rPr>
                      <w:rFonts w:asciiTheme="majorHAnsi" w:hAnsiTheme="majorHAnsi" w:cstheme="majorHAnsi"/>
                      <w:color w:val="000000" w:themeColor="text1"/>
                      <w:sz w:val="28"/>
                      <w:szCs w:val="28"/>
                      <w:shd w:val="clear" w:color="auto" w:fill="FFFFFF"/>
                      <w:lang w:val="en-US"/>
                    </w:rPr>
                  </w:pPr>
                  <w:r w:rsidRPr="00EE6A50">
                    <w:rPr>
                      <w:rFonts w:asciiTheme="majorHAnsi" w:hAnsiTheme="majorHAnsi" w:cstheme="majorHAnsi"/>
                      <w:color w:val="000000" w:themeColor="text1"/>
                      <w:sz w:val="28"/>
                      <w:szCs w:val="28"/>
                      <w:shd w:val="clear" w:color="auto" w:fill="FFFFFF"/>
                      <w:lang w:val="en-US"/>
                    </w:rPr>
                    <w:t>Tiếng anh</w:t>
                  </w:r>
                </w:p>
              </w:tc>
              <w:tc>
                <w:tcPr>
                  <w:tcW w:w="1701" w:type="dxa"/>
                </w:tcPr>
                <w:p w14:paraId="2B76DC05" w14:textId="77777777" w:rsidR="009823C7" w:rsidRPr="00EE6A50" w:rsidRDefault="009823C7" w:rsidP="005771E6">
                  <w:pPr>
                    <w:pStyle w:val="ListParagraph"/>
                    <w:framePr w:hSpace="180" w:wrap="around" w:vAnchor="text" w:hAnchor="text" w:y="1"/>
                    <w:ind w:left="0"/>
                    <w:suppressOverlap/>
                    <w:jc w:val="center"/>
                    <w:rPr>
                      <w:rFonts w:asciiTheme="majorHAnsi" w:hAnsiTheme="majorHAnsi" w:cstheme="majorHAnsi"/>
                      <w:color w:val="000000" w:themeColor="text1"/>
                      <w:sz w:val="28"/>
                      <w:szCs w:val="28"/>
                      <w:shd w:val="clear" w:color="auto" w:fill="FFFFFF"/>
                      <w:lang w:val="en-US"/>
                    </w:rPr>
                  </w:pPr>
                  <w:r w:rsidRPr="00EE6A50">
                    <w:rPr>
                      <w:rFonts w:asciiTheme="majorHAnsi" w:hAnsiTheme="majorHAnsi" w:cstheme="majorHAnsi"/>
                      <w:color w:val="000000" w:themeColor="text1"/>
                      <w:sz w:val="28"/>
                      <w:szCs w:val="28"/>
                      <w:shd w:val="clear" w:color="auto" w:fill="FFFFFF"/>
                      <w:lang w:val="en-US"/>
                    </w:rPr>
                    <w:t>Âm nhạc</w:t>
                  </w:r>
                </w:p>
              </w:tc>
              <w:tc>
                <w:tcPr>
                  <w:tcW w:w="1701" w:type="dxa"/>
                </w:tcPr>
                <w:p w14:paraId="09E37BEB" w14:textId="77777777" w:rsidR="009823C7" w:rsidRPr="00EE6A50" w:rsidRDefault="009823C7" w:rsidP="005771E6">
                  <w:pPr>
                    <w:pStyle w:val="ListParagraph"/>
                    <w:framePr w:hSpace="180" w:wrap="around" w:vAnchor="text" w:hAnchor="text" w:y="1"/>
                    <w:ind w:left="0"/>
                    <w:suppressOverlap/>
                    <w:jc w:val="center"/>
                    <w:rPr>
                      <w:rFonts w:asciiTheme="majorHAnsi" w:hAnsiTheme="majorHAnsi" w:cstheme="majorHAnsi"/>
                      <w:color w:val="000000" w:themeColor="text1"/>
                      <w:sz w:val="28"/>
                      <w:szCs w:val="28"/>
                      <w:shd w:val="clear" w:color="auto" w:fill="FFFFFF"/>
                      <w:lang w:val="en-US"/>
                    </w:rPr>
                  </w:pPr>
                  <w:r w:rsidRPr="00EE6A50">
                    <w:rPr>
                      <w:rFonts w:asciiTheme="majorHAnsi" w:hAnsiTheme="majorHAnsi" w:cstheme="majorHAnsi"/>
                      <w:color w:val="000000" w:themeColor="text1"/>
                      <w:sz w:val="28"/>
                      <w:szCs w:val="28"/>
                      <w:shd w:val="clear" w:color="auto" w:fill="FFFFFF"/>
                      <w:lang w:val="en-US"/>
                    </w:rPr>
                    <w:t>Mĩ thuật</w:t>
                  </w:r>
                </w:p>
              </w:tc>
            </w:tr>
            <w:tr w:rsidR="009823C7" w:rsidRPr="00EE6A50" w14:paraId="57892445" w14:textId="77777777" w:rsidTr="00E77416">
              <w:tc>
                <w:tcPr>
                  <w:tcW w:w="1526" w:type="dxa"/>
                </w:tcPr>
                <w:p w14:paraId="13BBBFFF" w14:textId="77777777" w:rsidR="009823C7" w:rsidRPr="00EE6A50" w:rsidRDefault="009823C7" w:rsidP="005771E6">
                  <w:pPr>
                    <w:pStyle w:val="ListParagraph"/>
                    <w:framePr w:hSpace="180" w:wrap="around" w:vAnchor="text" w:hAnchor="text" w:y="1"/>
                    <w:ind w:left="0"/>
                    <w:suppressOverlap/>
                    <w:jc w:val="center"/>
                    <w:rPr>
                      <w:rFonts w:asciiTheme="majorHAnsi" w:hAnsiTheme="majorHAnsi" w:cstheme="majorHAnsi"/>
                      <w:color w:val="000000" w:themeColor="text1"/>
                      <w:sz w:val="28"/>
                      <w:szCs w:val="28"/>
                      <w:shd w:val="clear" w:color="auto" w:fill="FFFFFF"/>
                      <w:lang w:val="en-US"/>
                    </w:rPr>
                  </w:pPr>
                  <w:r w:rsidRPr="00EE6A50">
                    <w:rPr>
                      <w:rFonts w:asciiTheme="majorHAnsi" w:hAnsiTheme="majorHAnsi" w:cstheme="majorHAnsi"/>
                      <w:color w:val="000000" w:themeColor="text1"/>
                      <w:sz w:val="28"/>
                      <w:szCs w:val="28"/>
                      <w:shd w:val="clear" w:color="auto" w:fill="FFFFFF"/>
                      <w:lang w:val="en-US"/>
                    </w:rPr>
                    <w:t>Số học sinh</w:t>
                  </w:r>
                </w:p>
              </w:tc>
              <w:tc>
                <w:tcPr>
                  <w:tcW w:w="1134" w:type="dxa"/>
                </w:tcPr>
                <w:p w14:paraId="24C15D99" w14:textId="77777777" w:rsidR="009823C7" w:rsidRPr="00EE6A50" w:rsidRDefault="009823C7" w:rsidP="005771E6">
                  <w:pPr>
                    <w:pStyle w:val="ListParagraph"/>
                    <w:framePr w:hSpace="180" w:wrap="around" w:vAnchor="text" w:hAnchor="text" w:y="1"/>
                    <w:ind w:left="0"/>
                    <w:suppressOverlap/>
                    <w:jc w:val="center"/>
                    <w:rPr>
                      <w:rFonts w:asciiTheme="majorHAnsi" w:hAnsiTheme="majorHAnsi" w:cstheme="majorHAnsi"/>
                      <w:color w:val="000000" w:themeColor="text1"/>
                      <w:sz w:val="28"/>
                      <w:szCs w:val="28"/>
                      <w:shd w:val="clear" w:color="auto" w:fill="FFFFFF"/>
                      <w:lang w:val="en-US"/>
                    </w:rPr>
                  </w:pPr>
                  <w:r w:rsidRPr="00EE6A50">
                    <w:rPr>
                      <w:rFonts w:asciiTheme="majorHAnsi" w:hAnsiTheme="majorHAnsi" w:cstheme="majorHAnsi"/>
                      <w:color w:val="000000" w:themeColor="text1"/>
                      <w:sz w:val="28"/>
                      <w:szCs w:val="28"/>
                      <w:shd w:val="clear" w:color="auto" w:fill="FFFFFF"/>
                      <w:lang w:val="en-US"/>
                    </w:rPr>
                    <w:t>30</w:t>
                  </w:r>
                </w:p>
              </w:tc>
              <w:tc>
                <w:tcPr>
                  <w:tcW w:w="1559" w:type="dxa"/>
                </w:tcPr>
                <w:p w14:paraId="293086C2" w14:textId="77777777" w:rsidR="009823C7" w:rsidRPr="00EE6A50" w:rsidRDefault="009823C7" w:rsidP="005771E6">
                  <w:pPr>
                    <w:pStyle w:val="ListParagraph"/>
                    <w:framePr w:hSpace="180" w:wrap="around" w:vAnchor="text" w:hAnchor="text" w:y="1"/>
                    <w:ind w:left="0"/>
                    <w:suppressOverlap/>
                    <w:jc w:val="center"/>
                    <w:rPr>
                      <w:rFonts w:asciiTheme="majorHAnsi" w:hAnsiTheme="majorHAnsi" w:cstheme="majorHAnsi"/>
                      <w:color w:val="000000" w:themeColor="text1"/>
                      <w:sz w:val="28"/>
                      <w:szCs w:val="28"/>
                      <w:shd w:val="clear" w:color="auto" w:fill="FFFFFF"/>
                      <w:lang w:val="en-US"/>
                    </w:rPr>
                  </w:pPr>
                  <w:r w:rsidRPr="00EE6A50">
                    <w:rPr>
                      <w:rFonts w:asciiTheme="majorHAnsi" w:hAnsiTheme="majorHAnsi" w:cstheme="majorHAnsi"/>
                      <w:color w:val="000000" w:themeColor="text1"/>
                      <w:sz w:val="28"/>
                      <w:szCs w:val="28"/>
                      <w:shd w:val="clear" w:color="auto" w:fill="FFFFFF"/>
                      <w:lang w:val="en-US"/>
                    </w:rPr>
                    <w:t>38</w:t>
                  </w:r>
                </w:p>
              </w:tc>
              <w:tc>
                <w:tcPr>
                  <w:tcW w:w="1701" w:type="dxa"/>
                </w:tcPr>
                <w:p w14:paraId="45AE8197" w14:textId="77777777" w:rsidR="009823C7" w:rsidRPr="00EE6A50" w:rsidRDefault="009823C7" w:rsidP="005771E6">
                  <w:pPr>
                    <w:pStyle w:val="ListParagraph"/>
                    <w:framePr w:hSpace="180" w:wrap="around" w:vAnchor="text" w:hAnchor="text" w:y="1"/>
                    <w:ind w:left="0"/>
                    <w:suppressOverlap/>
                    <w:jc w:val="center"/>
                    <w:rPr>
                      <w:rFonts w:asciiTheme="majorHAnsi" w:hAnsiTheme="majorHAnsi" w:cstheme="majorHAnsi"/>
                      <w:color w:val="000000" w:themeColor="text1"/>
                      <w:sz w:val="28"/>
                      <w:szCs w:val="28"/>
                      <w:shd w:val="clear" w:color="auto" w:fill="FFFFFF"/>
                      <w:lang w:val="en-US"/>
                    </w:rPr>
                  </w:pPr>
                  <w:r w:rsidRPr="00EE6A50">
                    <w:rPr>
                      <w:rFonts w:asciiTheme="majorHAnsi" w:hAnsiTheme="majorHAnsi" w:cstheme="majorHAnsi"/>
                      <w:color w:val="000000" w:themeColor="text1"/>
                      <w:sz w:val="28"/>
                      <w:szCs w:val="28"/>
                      <w:shd w:val="clear" w:color="auto" w:fill="FFFFFF"/>
                      <w:lang w:val="en-US"/>
                    </w:rPr>
                    <w:t>40</w:t>
                  </w:r>
                </w:p>
              </w:tc>
              <w:tc>
                <w:tcPr>
                  <w:tcW w:w="1701" w:type="dxa"/>
                </w:tcPr>
                <w:p w14:paraId="52AE51C6" w14:textId="77777777" w:rsidR="009823C7" w:rsidRPr="00EE6A50" w:rsidRDefault="009823C7" w:rsidP="005771E6">
                  <w:pPr>
                    <w:pStyle w:val="ListParagraph"/>
                    <w:framePr w:hSpace="180" w:wrap="around" w:vAnchor="text" w:hAnchor="text" w:y="1"/>
                    <w:ind w:left="0"/>
                    <w:suppressOverlap/>
                    <w:jc w:val="center"/>
                    <w:rPr>
                      <w:rFonts w:asciiTheme="majorHAnsi" w:hAnsiTheme="majorHAnsi" w:cstheme="majorHAnsi"/>
                      <w:color w:val="000000" w:themeColor="text1"/>
                      <w:sz w:val="28"/>
                      <w:szCs w:val="28"/>
                      <w:shd w:val="clear" w:color="auto" w:fill="FFFFFF"/>
                      <w:lang w:val="en-US"/>
                    </w:rPr>
                  </w:pPr>
                  <w:r w:rsidRPr="00EE6A50">
                    <w:rPr>
                      <w:rFonts w:asciiTheme="majorHAnsi" w:hAnsiTheme="majorHAnsi" w:cstheme="majorHAnsi"/>
                      <w:color w:val="000000" w:themeColor="text1"/>
                      <w:sz w:val="28"/>
                      <w:szCs w:val="28"/>
                      <w:shd w:val="clear" w:color="auto" w:fill="FFFFFF"/>
                      <w:lang w:val="en-US"/>
                    </w:rPr>
                    <w:t>60</w:t>
                  </w:r>
                </w:p>
              </w:tc>
              <w:tc>
                <w:tcPr>
                  <w:tcW w:w="1701" w:type="dxa"/>
                </w:tcPr>
                <w:p w14:paraId="0484038E" w14:textId="77777777" w:rsidR="009823C7" w:rsidRPr="00EE6A50" w:rsidRDefault="009823C7" w:rsidP="005771E6">
                  <w:pPr>
                    <w:pStyle w:val="ListParagraph"/>
                    <w:framePr w:hSpace="180" w:wrap="around" w:vAnchor="text" w:hAnchor="text" w:y="1"/>
                    <w:ind w:left="0"/>
                    <w:suppressOverlap/>
                    <w:jc w:val="center"/>
                    <w:rPr>
                      <w:rFonts w:asciiTheme="majorHAnsi" w:hAnsiTheme="majorHAnsi" w:cstheme="majorHAnsi"/>
                      <w:color w:val="000000" w:themeColor="text1"/>
                      <w:sz w:val="28"/>
                      <w:szCs w:val="28"/>
                      <w:shd w:val="clear" w:color="auto" w:fill="FFFFFF"/>
                      <w:lang w:val="en-US"/>
                    </w:rPr>
                  </w:pPr>
                  <w:r w:rsidRPr="00EE6A50">
                    <w:rPr>
                      <w:rFonts w:asciiTheme="majorHAnsi" w:hAnsiTheme="majorHAnsi" w:cstheme="majorHAnsi"/>
                      <w:color w:val="000000" w:themeColor="text1"/>
                      <w:sz w:val="28"/>
                      <w:szCs w:val="28"/>
                      <w:shd w:val="clear" w:color="auto" w:fill="FFFFFF"/>
                      <w:lang w:val="en-US"/>
                    </w:rPr>
                    <w:t>50</w:t>
                  </w:r>
                </w:p>
              </w:tc>
            </w:tr>
          </w:tbl>
          <w:p w14:paraId="4341420F" w14:textId="77777777" w:rsidR="009823C7" w:rsidRPr="00D01FA0" w:rsidRDefault="009823C7" w:rsidP="00932F61">
            <w:pPr>
              <w:pStyle w:val="ListParagraph"/>
              <w:ind w:left="0"/>
              <w:jc w:val="both"/>
              <w:rPr>
                <w:rFonts w:asciiTheme="majorHAnsi" w:hAnsiTheme="majorHAnsi" w:cstheme="majorHAnsi"/>
                <w:sz w:val="28"/>
                <w:szCs w:val="28"/>
                <w:lang w:val="en-US"/>
              </w:rPr>
            </w:pPr>
            <w:r>
              <w:rPr>
                <w:rFonts w:asciiTheme="majorHAnsi" w:hAnsiTheme="majorHAnsi" w:cstheme="majorHAnsi"/>
                <w:b/>
                <w:sz w:val="28"/>
                <w:szCs w:val="28"/>
                <w:lang w:val="en-US"/>
              </w:rPr>
              <w:t>Bài 2</w:t>
            </w:r>
            <w:r w:rsidRPr="006C7ADB">
              <w:rPr>
                <w:rFonts w:asciiTheme="majorHAnsi" w:hAnsiTheme="majorHAnsi" w:cstheme="majorHAnsi"/>
                <w:b/>
                <w:sz w:val="28"/>
                <w:szCs w:val="28"/>
                <w:lang w:val="en-US"/>
              </w:rPr>
              <w:t xml:space="preserve">: </w:t>
            </w:r>
            <w:r w:rsidRPr="00D01FA0">
              <w:rPr>
                <w:rFonts w:asciiTheme="majorHAnsi" w:hAnsiTheme="majorHAnsi" w:cstheme="majorHAnsi"/>
                <w:sz w:val="28"/>
                <w:szCs w:val="28"/>
                <w:lang w:val="en-US"/>
              </w:rPr>
              <w:t>Đo chiều cao (đơn vị: cm) của 30 học sinh nữ khối lớp 7 của một trường ta được kết quả ghi trong bảng sau:</w:t>
            </w:r>
          </w:p>
          <w:tbl>
            <w:tblPr>
              <w:tblStyle w:val="TableGrid"/>
              <w:tblW w:w="0" w:type="auto"/>
              <w:tblLayout w:type="fixed"/>
              <w:tblLook w:val="04A0" w:firstRow="1" w:lastRow="0" w:firstColumn="1" w:lastColumn="0" w:noHBand="0" w:noVBand="1"/>
            </w:tblPr>
            <w:tblGrid>
              <w:gridCol w:w="986"/>
              <w:gridCol w:w="986"/>
              <w:gridCol w:w="986"/>
              <w:gridCol w:w="986"/>
              <w:gridCol w:w="985"/>
              <w:gridCol w:w="985"/>
              <w:gridCol w:w="985"/>
              <w:gridCol w:w="985"/>
              <w:gridCol w:w="985"/>
              <w:gridCol w:w="986"/>
            </w:tblGrid>
            <w:tr w:rsidR="009823C7" w:rsidRPr="00331905" w14:paraId="7A6B58B7" w14:textId="77777777" w:rsidTr="00E77416">
              <w:tc>
                <w:tcPr>
                  <w:tcW w:w="986" w:type="dxa"/>
                </w:tcPr>
                <w:p w14:paraId="39900EDE" w14:textId="77777777" w:rsidR="009823C7" w:rsidRPr="00331905" w:rsidRDefault="009823C7" w:rsidP="005771E6">
                  <w:pPr>
                    <w:pStyle w:val="ListParagraph"/>
                    <w:framePr w:hSpace="180" w:wrap="around" w:vAnchor="text" w:hAnchor="text" w:y="1"/>
                    <w:ind w:left="0"/>
                    <w:suppressOverlap/>
                    <w:jc w:val="center"/>
                    <w:rPr>
                      <w:rFonts w:asciiTheme="majorHAnsi" w:hAnsiTheme="majorHAnsi" w:cstheme="majorHAnsi"/>
                      <w:sz w:val="28"/>
                      <w:szCs w:val="28"/>
                      <w:lang w:val="en-US"/>
                    </w:rPr>
                  </w:pPr>
                  <w:r w:rsidRPr="00331905">
                    <w:rPr>
                      <w:rFonts w:asciiTheme="majorHAnsi" w:hAnsiTheme="majorHAnsi" w:cstheme="majorHAnsi"/>
                      <w:sz w:val="28"/>
                      <w:szCs w:val="28"/>
                      <w:lang w:val="en-US"/>
                    </w:rPr>
                    <w:t>1</w:t>
                  </w:r>
                  <w:r>
                    <w:rPr>
                      <w:rFonts w:asciiTheme="majorHAnsi" w:hAnsiTheme="majorHAnsi" w:cstheme="majorHAnsi"/>
                      <w:sz w:val="28"/>
                      <w:szCs w:val="28"/>
                      <w:lang w:val="en-US"/>
                    </w:rPr>
                    <w:t>51</w:t>
                  </w:r>
                </w:p>
              </w:tc>
              <w:tc>
                <w:tcPr>
                  <w:tcW w:w="986" w:type="dxa"/>
                </w:tcPr>
                <w:p w14:paraId="6697372F" w14:textId="77777777" w:rsidR="009823C7" w:rsidRPr="00331905" w:rsidRDefault="009823C7" w:rsidP="005771E6">
                  <w:pPr>
                    <w:pStyle w:val="ListParagraph"/>
                    <w:framePr w:hSpace="180" w:wrap="around" w:vAnchor="text" w:hAnchor="text" w:y="1"/>
                    <w:ind w:left="0"/>
                    <w:suppressOverlap/>
                    <w:jc w:val="center"/>
                    <w:rPr>
                      <w:rFonts w:asciiTheme="majorHAnsi" w:hAnsiTheme="majorHAnsi" w:cstheme="majorHAnsi"/>
                      <w:sz w:val="28"/>
                      <w:szCs w:val="28"/>
                      <w:lang w:val="en-US"/>
                    </w:rPr>
                  </w:pPr>
                  <w:r>
                    <w:rPr>
                      <w:rFonts w:asciiTheme="majorHAnsi" w:hAnsiTheme="majorHAnsi" w:cstheme="majorHAnsi"/>
                      <w:sz w:val="28"/>
                      <w:szCs w:val="28"/>
                      <w:lang w:val="en-US"/>
                    </w:rPr>
                    <w:t>152</w:t>
                  </w:r>
                </w:p>
              </w:tc>
              <w:tc>
                <w:tcPr>
                  <w:tcW w:w="986" w:type="dxa"/>
                </w:tcPr>
                <w:p w14:paraId="522CEC6D" w14:textId="77777777" w:rsidR="009823C7" w:rsidRPr="00331905" w:rsidRDefault="009823C7" w:rsidP="005771E6">
                  <w:pPr>
                    <w:pStyle w:val="ListParagraph"/>
                    <w:framePr w:hSpace="180" w:wrap="around" w:vAnchor="text" w:hAnchor="text" w:y="1"/>
                    <w:ind w:left="0"/>
                    <w:suppressOverlap/>
                    <w:jc w:val="center"/>
                    <w:rPr>
                      <w:rFonts w:asciiTheme="majorHAnsi" w:hAnsiTheme="majorHAnsi" w:cstheme="majorHAnsi"/>
                      <w:sz w:val="28"/>
                      <w:szCs w:val="28"/>
                      <w:lang w:val="en-US"/>
                    </w:rPr>
                  </w:pPr>
                  <w:r w:rsidRPr="00331905">
                    <w:rPr>
                      <w:rFonts w:asciiTheme="majorHAnsi" w:hAnsiTheme="majorHAnsi" w:cstheme="majorHAnsi"/>
                      <w:sz w:val="28"/>
                      <w:szCs w:val="28"/>
                      <w:lang w:val="en-US"/>
                    </w:rPr>
                    <w:t>1</w:t>
                  </w:r>
                  <w:r>
                    <w:rPr>
                      <w:rFonts w:asciiTheme="majorHAnsi" w:hAnsiTheme="majorHAnsi" w:cstheme="majorHAnsi"/>
                      <w:sz w:val="28"/>
                      <w:szCs w:val="28"/>
                      <w:lang w:val="en-US"/>
                    </w:rPr>
                    <w:t>51</w:t>
                  </w:r>
                </w:p>
              </w:tc>
              <w:tc>
                <w:tcPr>
                  <w:tcW w:w="986" w:type="dxa"/>
                </w:tcPr>
                <w:p w14:paraId="2076F016" w14:textId="77777777" w:rsidR="009823C7" w:rsidRPr="00331905" w:rsidRDefault="009823C7" w:rsidP="005771E6">
                  <w:pPr>
                    <w:pStyle w:val="ListParagraph"/>
                    <w:framePr w:hSpace="180" w:wrap="around" w:vAnchor="text" w:hAnchor="text" w:y="1"/>
                    <w:ind w:left="0"/>
                    <w:suppressOverlap/>
                    <w:jc w:val="center"/>
                    <w:rPr>
                      <w:rFonts w:asciiTheme="majorHAnsi" w:hAnsiTheme="majorHAnsi" w:cstheme="majorHAnsi"/>
                      <w:sz w:val="28"/>
                      <w:szCs w:val="28"/>
                      <w:lang w:val="en-US"/>
                    </w:rPr>
                  </w:pPr>
                  <w:r>
                    <w:rPr>
                      <w:rFonts w:asciiTheme="majorHAnsi" w:hAnsiTheme="majorHAnsi" w:cstheme="majorHAnsi"/>
                      <w:sz w:val="28"/>
                      <w:szCs w:val="28"/>
                      <w:lang w:val="en-US"/>
                    </w:rPr>
                    <w:t>153</w:t>
                  </w:r>
                </w:p>
              </w:tc>
              <w:tc>
                <w:tcPr>
                  <w:tcW w:w="985" w:type="dxa"/>
                </w:tcPr>
                <w:p w14:paraId="0DE53158" w14:textId="77777777" w:rsidR="009823C7" w:rsidRPr="00331905" w:rsidRDefault="009823C7" w:rsidP="005771E6">
                  <w:pPr>
                    <w:pStyle w:val="ListParagraph"/>
                    <w:framePr w:hSpace="180" w:wrap="around" w:vAnchor="text" w:hAnchor="text" w:y="1"/>
                    <w:ind w:left="0"/>
                    <w:suppressOverlap/>
                    <w:jc w:val="center"/>
                    <w:rPr>
                      <w:rFonts w:asciiTheme="majorHAnsi" w:hAnsiTheme="majorHAnsi" w:cstheme="majorHAnsi"/>
                      <w:sz w:val="28"/>
                      <w:szCs w:val="28"/>
                      <w:lang w:val="en-US"/>
                    </w:rPr>
                  </w:pPr>
                  <w:r>
                    <w:rPr>
                      <w:rFonts w:asciiTheme="majorHAnsi" w:hAnsiTheme="majorHAnsi" w:cstheme="majorHAnsi"/>
                      <w:sz w:val="28"/>
                      <w:szCs w:val="28"/>
                      <w:lang w:val="en-US"/>
                    </w:rPr>
                    <w:t>154</w:t>
                  </w:r>
                </w:p>
              </w:tc>
              <w:tc>
                <w:tcPr>
                  <w:tcW w:w="985" w:type="dxa"/>
                </w:tcPr>
                <w:p w14:paraId="2CA2BD09" w14:textId="77777777" w:rsidR="009823C7" w:rsidRPr="00331905" w:rsidRDefault="009823C7" w:rsidP="005771E6">
                  <w:pPr>
                    <w:pStyle w:val="ListParagraph"/>
                    <w:framePr w:hSpace="180" w:wrap="around" w:vAnchor="text" w:hAnchor="text" w:y="1"/>
                    <w:ind w:left="0"/>
                    <w:suppressOverlap/>
                    <w:jc w:val="center"/>
                    <w:rPr>
                      <w:rFonts w:asciiTheme="majorHAnsi" w:hAnsiTheme="majorHAnsi" w:cstheme="majorHAnsi"/>
                      <w:sz w:val="28"/>
                      <w:szCs w:val="28"/>
                      <w:lang w:val="en-US"/>
                    </w:rPr>
                  </w:pPr>
                  <w:r>
                    <w:rPr>
                      <w:rFonts w:asciiTheme="majorHAnsi" w:hAnsiTheme="majorHAnsi" w:cstheme="majorHAnsi"/>
                      <w:sz w:val="28"/>
                      <w:szCs w:val="28"/>
                      <w:lang w:val="en-US"/>
                    </w:rPr>
                    <w:t>151</w:t>
                  </w:r>
                </w:p>
              </w:tc>
              <w:tc>
                <w:tcPr>
                  <w:tcW w:w="985" w:type="dxa"/>
                </w:tcPr>
                <w:p w14:paraId="7A3AC15B" w14:textId="77777777" w:rsidR="009823C7" w:rsidRPr="00331905" w:rsidRDefault="009823C7" w:rsidP="005771E6">
                  <w:pPr>
                    <w:pStyle w:val="ListParagraph"/>
                    <w:framePr w:hSpace="180" w:wrap="around" w:vAnchor="text" w:hAnchor="text" w:y="1"/>
                    <w:ind w:left="0"/>
                    <w:suppressOverlap/>
                    <w:jc w:val="center"/>
                    <w:rPr>
                      <w:rFonts w:asciiTheme="majorHAnsi" w:hAnsiTheme="majorHAnsi" w:cstheme="majorHAnsi"/>
                      <w:sz w:val="28"/>
                      <w:szCs w:val="28"/>
                      <w:lang w:val="en-US"/>
                    </w:rPr>
                  </w:pPr>
                  <w:r w:rsidRPr="00331905">
                    <w:rPr>
                      <w:rFonts w:asciiTheme="majorHAnsi" w:hAnsiTheme="majorHAnsi" w:cstheme="majorHAnsi"/>
                      <w:sz w:val="28"/>
                      <w:szCs w:val="28"/>
                      <w:lang w:val="en-US"/>
                    </w:rPr>
                    <w:t>1</w:t>
                  </w:r>
                  <w:r>
                    <w:rPr>
                      <w:rFonts w:asciiTheme="majorHAnsi" w:hAnsiTheme="majorHAnsi" w:cstheme="majorHAnsi"/>
                      <w:sz w:val="28"/>
                      <w:szCs w:val="28"/>
                      <w:lang w:val="en-US"/>
                    </w:rPr>
                    <w:t>53</w:t>
                  </w:r>
                </w:p>
              </w:tc>
              <w:tc>
                <w:tcPr>
                  <w:tcW w:w="985" w:type="dxa"/>
                </w:tcPr>
                <w:p w14:paraId="3B18BE04" w14:textId="77777777" w:rsidR="009823C7" w:rsidRPr="00331905" w:rsidRDefault="009823C7" w:rsidP="005771E6">
                  <w:pPr>
                    <w:pStyle w:val="ListParagraph"/>
                    <w:framePr w:hSpace="180" w:wrap="around" w:vAnchor="text" w:hAnchor="text" w:y="1"/>
                    <w:ind w:left="0"/>
                    <w:suppressOverlap/>
                    <w:jc w:val="center"/>
                    <w:rPr>
                      <w:rFonts w:asciiTheme="majorHAnsi" w:hAnsiTheme="majorHAnsi" w:cstheme="majorHAnsi"/>
                      <w:sz w:val="28"/>
                      <w:szCs w:val="28"/>
                      <w:lang w:val="en-US"/>
                    </w:rPr>
                  </w:pPr>
                  <w:r w:rsidRPr="00331905">
                    <w:rPr>
                      <w:rFonts w:asciiTheme="majorHAnsi" w:hAnsiTheme="majorHAnsi" w:cstheme="majorHAnsi"/>
                      <w:sz w:val="28"/>
                      <w:szCs w:val="28"/>
                      <w:lang w:val="en-US"/>
                    </w:rPr>
                    <w:t>1</w:t>
                  </w:r>
                  <w:r>
                    <w:rPr>
                      <w:rFonts w:asciiTheme="majorHAnsi" w:hAnsiTheme="majorHAnsi" w:cstheme="majorHAnsi"/>
                      <w:sz w:val="28"/>
                      <w:szCs w:val="28"/>
                      <w:lang w:val="en-US"/>
                    </w:rPr>
                    <w:t>54</w:t>
                  </w:r>
                </w:p>
              </w:tc>
              <w:tc>
                <w:tcPr>
                  <w:tcW w:w="985" w:type="dxa"/>
                </w:tcPr>
                <w:p w14:paraId="3F3E5FF7" w14:textId="77777777" w:rsidR="009823C7" w:rsidRPr="00331905" w:rsidRDefault="009823C7" w:rsidP="005771E6">
                  <w:pPr>
                    <w:pStyle w:val="ListParagraph"/>
                    <w:framePr w:hSpace="180" w:wrap="around" w:vAnchor="text" w:hAnchor="text" w:y="1"/>
                    <w:ind w:left="0"/>
                    <w:suppressOverlap/>
                    <w:jc w:val="center"/>
                    <w:rPr>
                      <w:rFonts w:asciiTheme="majorHAnsi" w:hAnsiTheme="majorHAnsi" w:cstheme="majorHAnsi"/>
                      <w:sz w:val="28"/>
                      <w:szCs w:val="28"/>
                      <w:lang w:val="en-US"/>
                    </w:rPr>
                  </w:pPr>
                  <w:r w:rsidRPr="00331905">
                    <w:rPr>
                      <w:rFonts w:asciiTheme="majorHAnsi" w:hAnsiTheme="majorHAnsi" w:cstheme="majorHAnsi"/>
                      <w:sz w:val="28"/>
                      <w:szCs w:val="28"/>
                      <w:lang w:val="en-US"/>
                    </w:rPr>
                    <w:t>1</w:t>
                  </w:r>
                  <w:r>
                    <w:rPr>
                      <w:rFonts w:asciiTheme="majorHAnsi" w:hAnsiTheme="majorHAnsi" w:cstheme="majorHAnsi"/>
                      <w:sz w:val="28"/>
                      <w:szCs w:val="28"/>
                      <w:lang w:val="en-US"/>
                    </w:rPr>
                    <w:t>54</w:t>
                  </w:r>
                </w:p>
              </w:tc>
              <w:tc>
                <w:tcPr>
                  <w:tcW w:w="986" w:type="dxa"/>
                </w:tcPr>
                <w:p w14:paraId="56F46FA1" w14:textId="77777777" w:rsidR="009823C7" w:rsidRPr="00331905" w:rsidRDefault="009823C7" w:rsidP="005771E6">
                  <w:pPr>
                    <w:pStyle w:val="ListParagraph"/>
                    <w:framePr w:hSpace="180" w:wrap="around" w:vAnchor="text" w:hAnchor="text" w:y="1"/>
                    <w:ind w:left="0"/>
                    <w:suppressOverlap/>
                    <w:jc w:val="center"/>
                    <w:rPr>
                      <w:rFonts w:asciiTheme="majorHAnsi" w:hAnsiTheme="majorHAnsi" w:cstheme="majorHAnsi"/>
                      <w:sz w:val="28"/>
                      <w:szCs w:val="28"/>
                      <w:lang w:val="en-US"/>
                    </w:rPr>
                  </w:pPr>
                  <w:r>
                    <w:rPr>
                      <w:rFonts w:asciiTheme="majorHAnsi" w:hAnsiTheme="majorHAnsi" w:cstheme="majorHAnsi"/>
                      <w:sz w:val="28"/>
                      <w:szCs w:val="28"/>
                      <w:lang w:val="en-US"/>
                    </w:rPr>
                    <w:t>152</w:t>
                  </w:r>
                </w:p>
              </w:tc>
            </w:tr>
            <w:tr w:rsidR="009823C7" w:rsidRPr="00331905" w14:paraId="0B97F730" w14:textId="77777777" w:rsidTr="00E77416">
              <w:tc>
                <w:tcPr>
                  <w:tcW w:w="986" w:type="dxa"/>
                </w:tcPr>
                <w:p w14:paraId="03374D89" w14:textId="77777777" w:rsidR="009823C7" w:rsidRPr="00331905" w:rsidRDefault="009823C7" w:rsidP="005771E6">
                  <w:pPr>
                    <w:pStyle w:val="ListParagraph"/>
                    <w:framePr w:hSpace="180" w:wrap="around" w:vAnchor="text" w:hAnchor="text" w:y="1"/>
                    <w:ind w:left="0"/>
                    <w:suppressOverlap/>
                    <w:jc w:val="center"/>
                    <w:rPr>
                      <w:rFonts w:asciiTheme="majorHAnsi" w:hAnsiTheme="majorHAnsi" w:cstheme="majorHAnsi"/>
                      <w:sz w:val="28"/>
                      <w:szCs w:val="28"/>
                      <w:lang w:val="en-US"/>
                    </w:rPr>
                  </w:pPr>
                  <w:r w:rsidRPr="00331905">
                    <w:rPr>
                      <w:rFonts w:asciiTheme="majorHAnsi" w:hAnsiTheme="majorHAnsi" w:cstheme="majorHAnsi"/>
                      <w:sz w:val="28"/>
                      <w:szCs w:val="28"/>
                      <w:lang w:val="en-US"/>
                    </w:rPr>
                    <w:t>1</w:t>
                  </w:r>
                  <w:r>
                    <w:rPr>
                      <w:rFonts w:asciiTheme="majorHAnsi" w:hAnsiTheme="majorHAnsi" w:cstheme="majorHAnsi"/>
                      <w:sz w:val="28"/>
                      <w:szCs w:val="28"/>
                      <w:lang w:val="en-US"/>
                    </w:rPr>
                    <w:t>53</w:t>
                  </w:r>
                </w:p>
              </w:tc>
              <w:tc>
                <w:tcPr>
                  <w:tcW w:w="986" w:type="dxa"/>
                </w:tcPr>
                <w:p w14:paraId="7BA62734" w14:textId="77777777" w:rsidR="009823C7" w:rsidRPr="00331905" w:rsidRDefault="009823C7" w:rsidP="005771E6">
                  <w:pPr>
                    <w:pStyle w:val="ListParagraph"/>
                    <w:framePr w:hSpace="180" w:wrap="around" w:vAnchor="text" w:hAnchor="text" w:y="1"/>
                    <w:ind w:left="0"/>
                    <w:suppressOverlap/>
                    <w:jc w:val="center"/>
                    <w:rPr>
                      <w:rFonts w:asciiTheme="majorHAnsi" w:hAnsiTheme="majorHAnsi" w:cstheme="majorHAnsi"/>
                      <w:sz w:val="28"/>
                      <w:szCs w:val="28"/>
                      <w:lang w:val="en-US"/>
                    </w:rPr>
                  </w:pPr>
                  <w:r>
                    <w:rPr>
                      <w:rFonts w:asciiTheme="majorHAnsi" w:hAnsiTheme="majorHAnsi" w:cstheme="majorHAnsi"/>
                      <w:sz w:val="28"/>
                      <w:szCs w:val="28"/>
                      <w:lang w:val="en-US"/>
                    </w:rPr>
                    <w:t>152</w:t>
                  </w:r>
                </w:p>
              </w:tc>
              <w:tc>
                <w:tcPr>
                  <w:tcW w:w="986" w:type="dxa"/>
                </w:tcPr>
                <w:p w14:paraId="303AFD11" w14:textId="77777777" w:rsidR="009823C7" w:rsidRPr="00331905" w:rsidRDefault="009823C7" w:rsidP="005771E6">
                  <w:pPr>
                    <w:pStyle w:val="ListParagraph"/>
                    <w:framePr w:hSpace="180" w:wrap="around" w:vAnchor="text" w:hAnchor="text" w:y="1"/>
                    <w:ind w:left="0"/>
                    <w:suppressOverlap/>
                    <w:jc w:val="center"/>
                    <w:rPr>
                      <w:rFonts w:asciiTheme="majorHAnsi" w:hAnsiTheme="majorHAnsi" w:cstheme="majorHAnsi"/>
                      <w:sz w:val="28"/>
                      <w:szCs w:val="28"/>
                      <w:lang w:val="en-US"/>
                    </w:rPr>
                  </w:pPr>
                  <w:r>
                    <w:rPr>
                      <w:rFonts w:asciiTheme="majorHAnsi" w:hAnsiTheme="majorHAnsi" w:cstheme="majorHAnsi"/>
                      <w:sz w:val="28"/>
                      <w:szCs w:val="28"/>
                      <w:lang w:val="en-US"/>
                    </w:rPr>
                    <w:t>153</w:t>
                  </w:r>
                </w:p>
              </w:tc>
              <w:tc>
                <w:tcPr>
                  <w:tcW w:w="986" w:type="dxa"/>
                </w:tcPr>
                <w:p w14:paraId="620B334A" w14:textId="77777777" w:rsidR="009823C7" w:rsidRPr="00331905" w:rsidRDefault="009823C7" w:rsidP="005771E6">
                  <w:pPr>
                    <w:pStyle w:val="ListParagraph"/>
                    <w:framePr w:hSpace="180" w:wrap="around" w:vAnchor="text" w:hAnchor="text" w:y="1"/>
                    <w:ind w:left="0"/>
                    <w:suppressOverlap/>
                    <w:jc w:val="center"/>
                    <w:rPr>
                      <w:rFonts w:asciiTheme="majorHAnsi" w:hAnsiTheme="majorHAnsi" w:cstheme="majorHAnsi"/>
                      <w:sz w:val="28"/>
                      <w:szCs w:val="28"/>
                      <w:lang w:val="en-US"/>
                    </w:rPr>
                  </w:pPr>
                  <w:r>
                    <w:rPr>
                      <w:rFonts w:asciiTheme="majorHAnsi" w:hAnsiTheme="majorHAnsi" w:cstheme="majorHAnsi"/>
                      <w:sz w:val="28"/>
                      <w:szCs w:val="28"/>
                      <w:lang w:val="en-US"/>
                    </w:rPr>
                    <w:t>152</w:t>
                  </w:r>
                </w:p>
              </w:tc>
              <w:tc>
                <w:tcPr>
                  <w:tcW w:w="985" w:type="dxa"/>
                </w:tcPr>
                <w:p w14:paraId="62BB8DF9" w14:textId="77777777" w:rsidR="009823C7" w:rsidRPr="00331905" w:rsidRDefault="009823C7" w:rsidP="005771E6">
                  <w:pPr>
                    <w:pStyle w:val="ListParagraph"/>
                    <w:framePr w:hSpace="180" w:wrap="around" w:vAnchor="text" w:hAnchor="text" w:y="1"/>
                    <w:ind w:left="0"/>
                    <w:suppressOverlap/>
                    <w:jc w:val="center"/>
                    <w:rPr>
                      <w:rFonts w:asciiTheme="majorHAnsi" w:hAnsiTheme="majorHAnsi" w:cstheme="majorHAnsi"/>
                      <w:sz w:val="28"/>
                      <w:szCs w:val="28"/>
                      <w:lang w:val="en-US"/>
                    </w:rPr>
                  </w:pPr>
                  <w:r>
                    <w:rPr>
                      <w:rFonts w:asciiTheme="majorHAnsi" w:hAnsiTheme="majorHAnsi" w:cstheme="majorHAnsi"/>
                      <w:sz w:val="28"/>
                      <w:szCs w:val="28"/>
                      <w:lang w:val="en-US"/>
                    </w:rPr>
                    <w:t>154</w:t>
                  </w:r>
                </w:p>
              </w:tc>
              <w:tc>
                <w:tcPr>
                  <w:tcW w:w="985" w:type="dxa"/>
                </w:tcPr>
                <w:p w14:paraId="50427F78" w14:textId="77777777" w:rsidR="009823C7" w:rsidRPr="00331905" w:rsidRDefault="009823C7" w:rsidP="005771E6">
                  <w:pPr>
                    <w:pStyle w:val="ListParagraph"/>
                    <w:framePr w:hSpace="180" w:wrap="around" w:vAnchor="text" w:hAnchor="text" w:y="1"/>
                    <w:ind w:left="0"/>
                    <w:suppressOverlap/>
                    <w:jc w:val="center"/>
                    <w:rPr>
                      <w:rFonts w:asciiTheme="majorHAnsi" w:hAnsiTheme="majorHAnsi" w:cstheme="majorHAnsi"/>
                      <w:sz w:val="28"/>
                      <w:szCs w:val="28"/>
                      <w:lang w:val="en-US"/>
                    </w:rPr>
                  </w:pPr>
                  <w:r>
                    <w:rPr>
                      <w:rFonts w:asciiTheme="majorHAnsi" w:hAnsiTheme="majorHAnsi" w:cstheme="majorHAnsi"/>
                      <w:sz w:val="28"/>
                      <w:szCs w:val="28"/>
                      <w:lang w:val="en-US"/>
                    </w:rPr>
                    <w:t>152</w:t>
                  </w:r>
                </w:p>
              </w:tc>
              <w:tc>
                <w:tcPr>
                  <w:tcW w:w="985" w:type="dxa"/>
                </w:tcPr>
                <w:p w14:paraId="2220FBA8" w14:textId="77777777" w:rsidR="009823C7" w:rsidRPr="00331905" w:rsidRDefault="009823C7" w:rsidP="005771E6">
                  <w:pPr>
                    <w:pStyle w:val="ListParagraph"/>
                    <w:framePr w:hSpace="180" w:wrap="around" w:vAnchor="text" w:hAnchor="text" w:y="1"/>
                    <w:ind w:left="0"/>
                    <w:suppressOverlap/>
                    <w:jc w:val="center"/>
                    <w:rPr>
                      <w:rFonts w:asciiTheme="majorHAnsi" w:hAnsiTheme="majorHAnsi" w:cstheme="majorHAnsi"/>
                      <w:sz w:val="28"/>
                      <w:szCs w:val="28"/>
                      <w:lang w:val="en-US"/>
                    </w:rPr>
                  </w:pPr>
                  <w:r>
                    <w:rPr>
                      <w:rFonts w:asciiTheme="majorHAnsi" w:hAnsiTheme="majorHAnsi" w:cstheme="majorHAnsi"/>
                      <w:sz w:val="28"/>
                      <w:szCs w:val="28"/>
                      <w:lang w:val="en-US"/>
                    </w:rPr>
                    <w:t>154</w:t>
                  </w:r>
                </w:p>
              </w:tc>
              <w:tc>
                <w:tcPr>
                  <w:tcW w:w="985" w:type="dxa"/>
                </w:tcPr>
                <w:p w14:paraId="6663266F" w14:textId="77777777" w:rsidR="009823C7" w:rsidRPr="00331905" w:rsidRDefault="009823C7" w:rsidP="005771E6">
                  <w:pPr>
                    <w:pStyle w:val="ListParagraph"/>
                    <w:framePr w:hSpace="180" w:wrap="around" w:vAnchor="text" w:hAnchor="text" w:y="1"/>
                    <w:ind w:left="0"/>
                    <w:suppressOverlap/>
                    <w:jc w:val="center"/>
                    <w:rPr>
                      <w:rFonts w:asciiTheme="majorHAnsi" w:hAnsiTheme="majorHAnsi" w:cstheme="majorHAnsi"/>
                      <w:sz w:val="28"/>
                      <w:szCs w:val="28"/>
                      <w:lang w:val="en-US"/>
                    </w:rPr>
                  </w:pPr>
                  <w:r>
                    <w:rPr>
                      <w:rFonts w:asciiTheme="majorHAnsi" w:hAnsiTheme="majorHAnsi" w:cstheme="majorHAnsi"/>
                      <w:sz w:val="28"/>
                      <w:szCs w:val="28"/>
                      <w:lang w:val="en-US"/>
                    </w:rPr>
                    <w:t>153</w:t>
                  </w:r>
                </w:p>
              </w:tc>
              <w:tc>
                <w:tcPr>
                  <w:tcW w:w="985" w:type="dxa"/>
                </w:tcPr>
                <w:p w14:paraId="04C65854" w14:textId="77777777" w:rsidR="009823C7" w:rsidRPr="00331905" w:rsidRDefault="009823C7" w:rsidP="005771E6">
                  <w:pPr>
                    <w:pStyle w:val="ListParagraph"/>
                    <w:framePr w:hSpace="180" w:wrap="around" w:vAnchor="text" w:hAnchor="text" w:y="1"/>
                    <w:ind w:left="0"/>
                    <w:suppressOverlap/>
                    <w:jc w:val="center"/>
                    <w:rPr>
                      <w:rFonts w:asciiTheme="majorHAnsi" w:hAnsiTheme="majorHAnsi" w:cstheme="majorHAnsi"/>
                      <w:sz w:val="28"/>
                      <w:szCs w:val="28"/>
                      <w:lang w:val="en-US"/>
                    </w:rPr>
                  </w:pPr>
                  <w:r>
                    <w:rPr>
                      <w:rFonts w:asciiTheme="majorHAnsi" w:hAnsiTheme="majorHAnsi" w:cstheme="majorHAnsi"/>
                      <w:sz w:val="28"/>
                      <w:szCs w:val="28"/>
                      <w:lang w:val="en-US"/>
                    </w:rPr>
                    <w:t>152</w:t>
                  </w:r>
                </w:p>
              </w:tc>
              <w:tc>
                <w:tcPr>
                  <w:tcW w:w="986" w:type="dxa"/>
                </w:tcPr>
                <w:p w14:paraId="4837467D" w14:textId="77777777" w:rsidR="009823C7" w:rsidRPr="00331905" w:rsidRDefault="009823C7" w:rsidP="005771E6">
                  <w:pPr>
                    <w:pStyle w:val="ListParagraph"/>
                    <w:framePr w:hSpace="180" w:wrap="around" w:vAnchor="text" w:hAnchor="text" w:y="1"/>
                    <w:ind w:left="0"/>
                    <w:suppressOverlap/>
                    <w:jc w:val="center"/>
                    <w:rPr>
                      <w:rFonts w:asciiTheme="majorHAnsi" w:hAnsiTheme="majorHAnsi" w:cstheme="majorHAnsi"/>
                      <w:sz w:val="28"/>
                      <w:szCs w:val="28"/>
                      <w:lang w:val="en-US"/>
                    </w:rPr>
                  </w:pPr>
                  <w:r>
                    <w:rPr>
                      <w:rFonts w:asciiTheme="majorHAnsi" w:hAnsiTheme="majorHAnsi" w:cstheme="majorHAnsi"/>
                      <w:sz w:val="28"/>
                      <w:szCs w:val="28"/>
                      <w:lang w:val="en-US"/>
                    </w:rPr>
                    <w:t>154</w:t>
                  </w:r>
                </w:p>
              </w:tc>
            </w:tr>
            <w:tr w:rsidR="009823C7" w:rsidRPr="00331905" w14:paraId="15C9149A" w14:textId="77777777" w:rsidTr="00E77416">
              <w:tc>
                <w:tcPr>
                  <w:tcW w:w="986" w:type="dxa"/>
                </w:tcPr>
                <w:p w14:paraId="5FF2B4BE" w14:textId="77777777" w:rsidR="009823C7" w:rsidRPr="00331905" w:rsidRDefault="009823C7" w:rsidP="005771E6">
                  <w:pPr>
                    <w:pStyle w:val="ListParagraph"/>
                    <w:framePr w:hSpace="180" w:wrap="around" w:vAnchor="text" w:hAnchor="text" w:y="1"/>
                    <w:ind w:left="0"/>
                    <w:suppressOverlap/>
                    <w:jc w:val="center"/>
                    <w:rPr>
                      <w:rFonts w:asciiTheme="majorHAnsi" w:hAnsiTheme="majorHAnsi" w:cstheme="majorHAnsi"/>
                      <w:sz w:val="28"/>
                      <w:szCs w:val="28"/>
                      <w:lang w:val="en-US"/>
                    </w:rPr>
                  </w:pPr>
                  <w:r>
                    <w:rPr>
                      <w:rFonts w:asciiTheme="majorHAnsi" w:hAnsiTheme="majorHAnsi" w:cstheme="majorHAnsi"/>
                      <w:sz w:val="28"/>
                      <w:szCs w:val="28"/>
                      <w:lang w:val="en-US"/>
                    </w:rPr>
                    <w:t>154</w:t>
                  </w:r>
                </w:p>
              </w:tc>
              <w:tc>
                <w:tcPr>
                  <w:tcW w:w="986" w:type="dxa"/>
                </w:tcPr>
                <w:p w14:paraId="7D0CC1B9" w14:textId="77777777" w:rsidR="009823C7" w:rsidRPr="00331905" w:rsidRDefault="009823C7" w:rsidP="005771E6">
                  <w:pPr>
                    <w:pStyle w:val="ListParagraph"/>
                    <w:framePr w:hSpace="180" w:wrap="around" w:vAnchor="text" w:hAnchor="text" w:y="1"/>
                    <w:ind w:left="0"/>
                    <w:suppressOverlap/>
                    <w:jc w:val="center"/>
                    <w:rPr>
                      <w:rFonts w:asciiTheme="majorHAnsi" w:hAnsiTheme="majorHAnsi" w:cstheme="majorHAnsi"/>
                      <w:sz w:val="28"/>
                      <w:szCs w:val="28"/>
                      <w:lang w:val="en-US"/>
                    </w:rPr>
                  </w:pPr>
                  <w:r>
                    <w:rPr>
                      <w:rFonts w:asciiTheme="majorHAnsi" w:hAnsiTheme="majorHAnsi" w:cstheme="majorHAnsi"/>
                      <w:sz w:val="28"/>
                      <w:szCs w:val="28"/>
                      <w:lang w:val="en-US"/>
                    </w:rPr>
                    <w:t>154</w:t>
                  </w:r>
                </w:p>
              </w:tc>
              <w:tc>
                <w:tcPr>
                  <w:tcW w:w="986" w:type="dxa"/>
                </w:tcPr>
                <w:p w14:paraId="6D70DB34" w14:textId="77777777" w:rsidR="009823C7" w:rsidRPr="00331905" w:rsidRDefault="009823C7" w:rsidP="005771E6">
                  <w:pPr>
                    <w:pStyle w:val="ListParagraph"/>
                    <w:framePr w:hSpace="180" w:wrap="around" w:vAnchor="text" w:hAnchor="text" w:y="1"/>
                    <w:ind w:left="0"/>
                    <w:suppressOverlap/>
                    <w:jc w:val="center"/>
                    <w:rPr>
                      <w:rFonts w:asciiTheme="majorHAnsi" w:hAnsiTheme="majorHAnsi" w:cstheme="majorHAnsi"/>
                      <w:sz w:val="28"/>
                      <w:szCs w:val="28"/>
                      <w:lang w:val="en-US"/>
                    </w:rPr>
                  </w:pPr>
                  <w:r>
                    <w:rPr>
                      <w:rFonts w:asciiTheme="majorHAnsi" w:hAnsiTheme="majorHAnsi" w:cstheme="majorHAnsi"/>
                      <w:sz w:val="28"/>
                      <w:szCs w:val="28"/>
                      <w:lang w:val="en-US"/>
                    </w:rPr>
                    <w:t>153</w:t>
                  </w:r>
                </w:p>
              </w:tc>
              <w:tc>
                <w:tcPr>
                  <w:tcW w:w="986" w:type="dxa"/>
                </w:tcPr>
                <w:p w14:paraId="1D96439E" w14:textId="77777777" w:rsidR="009823C7" w:rsidRPr="00331905" w:rsidRDefault="009823C7" w:rsidP="005771E6">
                  <w:pPr>
                    <w:pStyle w:val="ListParagraph"/>
                    <w:framePr w:hSpace="180" w:wrap="around" w:vAnchor="text" w:hAnchor="text" w:y="1"/>
                    <w:ind w:left="0"/>
                    <w:suppressOverlap/>
                    <w:jc w:val="center"/>
                    <w:rPr>
                      <w:rFonts w:asciiTheme="majorHAnsi" w:hAnsiTheme="majorHAnsi" w:cstheme="majorHAnsi"/>
                      <w:sz w:val="28"/>
                      <w:szCs w:val="28"/>
                      <w:lang w:val="en-US"/>
                    </w:rPr>
                  </w:pPr>
                  <w:r>
                    <w:rPr>
                      <w:rFonts w:asciiTheme="majorHAnsi" w:hAnsiTheme="majorHAnsi" w:cstheme="majorHAnsi"/>
                      <w:sz w:val="28"/>
                      <w:szCs w:val="28"/>
                      <w:lang w:val="en-US"/>
                    </w:rPr>
                    <w:t>151</w:t>
                  </w:r>
                </w:p>
              </w:tc>
              <w:tc>
                <w:tcPr>
                  <w:tcW w:w="985" w:type="dxa"/>
                </w:tcPr>
                <w:p w14:paraId="28ACC344" w14:textId="77777777" w:rsidR="009823C7" w:rsidRPr="00331905" w:rsidRDefault="009823C7" w:rsidP="005771E6">
                  <w:pPr>
                    <w:pStyle w:val="ListParagraph"/>
                    <w:framePr w:hSpace="180" w:wrap="around" w:vAnchor="text" w:hAnchor="text" w:y="1"/>
                    <w:ind w:left="0"/>
                    <w:suppressOverlap/>
                    <w:jc w:val="center"/>
                    <w:rPr>
                      <w:rFonts w:asciiTheme="majorHAnsi" w:hAnsiTheme="majorHAnsi" w:cstheme="majorHAnsi"/>
                      <w:sz w:val="28"/>
                      <w:szCs w:val="28"/>
                      <w:lang w:val="en-US"/>
                    </w:rPr>
                  </w:pPr>
                  <w:r>
                    <w:rPr>
                      <w:rFonts w:asciiTheme="majorHAnsi" w:hAnsiTheme="majorHAnsi" w:cstheme="majorHAnsi"/>
                      <w:sz w:val="28"/>
                      <w:szCs w:val="28"/>
                      <w:lang w:val="en-US"/>
                    </w:rPr>
                    <w:t>153</w:t>
                  </w:r>
                </w:p>
              </w:tc>
              <w:tc>
                <w:tcPr>
                  <w:tcW w:w="985" w:type="dxa"/>
                </w:tcPr>
                <w:p w14:paraId="06CBCA65" w14:textId="77777777" w:rsidR="009823C7" w:rsidRPr="00331905" w:rsidRDefault="009823C7" w:rsidP="005771E6">
                  <w:pPr>
                    <w:pStyle w:val="ListParagraph"/>
                    <w:framePr w:hSpace="180" w:wrap="around" w:vAnchor="text" w:hAnchor="text" w:y="1"/>
                    <w:ind w:left="0"/>
                    <w:suppressOverlap/>
                    <w:jc w:val="center"/>
                    <w:rPr>
                      <w:rFonts w:asciiTheme="majorHAnsi" w:hAnsiTheme="majorHAnsi" w:cstheme="majorHAnsi"/>
                      <w:sz w:val="28"/>
                      <w:szCs w:val="28"/>
                      <w:lang w:val="en-US"/>
                    </w:rPr>
                  </w:pPr>
                  <w:r>
                    <w:rPr>
                      <w:rFonts w:asciiTheme="majorHAnsi" w:hAnsiTheme="majorHAnsi" w:cstheme="majorHAnsi"/>
                      <w:sz w:val="28"/>
                      <w:szCs w:val="28"/>
                      <w:lang w:val="en-US"/>
                    </w:rPr>
                    <w:t>153</w:t>
                  </w:r>
                </w:p>
              </w:tc>
              <w:tc>
                <w:tcPr>
                  <w:tcW w:w="985" w:type="dxa"/>
                </w:tcPr>
                <w:p w14:paraId="53202B21" w14:textId="77777777" w:rsidR="009823C7" w:rsidRPr="00331905" w:rsidRDefault="009823C7" w:rsidP="005771E6">
                  <w:pPr>
                    <w:pStyle w:val="ListParagraph"/>
                    <w:framePr w:hSpace="180" w:wrap="around" w:vAnchor="text" w:hAnchor="text" w:y="1"/>
                    <w:ind w:left="0"/>
                    <w:suppressOverlap/>
                    <w:jc w:val="center"/>
                    <w:rPr>
                      <w:rFonts w:asciiTheme="majorHAnsi" w:hAnsiTheme="majorHAnsi" w:cstheme="majorHAnsi"/>
                      <w:sz w:val="28"/>
                      <w:szCs w:val="28"/>
                      <w:lang w:val="en-US"/>
                    </w:rPr>
                  </w:pPr>
                  <w:r>
                    <w:rPr>
                      <w:rFonts w:asciiTheme="majorHAnsi" w:hAnsiTheme="majorHAnsi" w:cstheme="majorHAnsi"/>
                      <w:sz w:val="28"/>
                      <w:szCs w:val="28"/>
                      <w:lang w:val="en-US"/>
                    </w:rPr>
                    <w:t>152</w:t>
                  </w:r>
                </w:p>
              </w:tc>
              <w:tc>
                <w:tcPr>
                  <w:tcW w:w="985" w:type="dxa"/>
                </w:tcPr>
                <w:p w14:paraId="142371CC" w14:textId="77777777" w:rsidR="009823C7" w:rsidRPr="00331905" w:rsidRDefault="009823C7" w:rsidP="005771E6">
                  <w:pPr>
                    <w:pStyle w:val="ListParagraph"/>
                    <w:framePr w:hSpace="180" w:wrap="around" w:vAnchor="text" w:hAnchor="text" w:y="1"/>
                    <w:ind w:left="0"/>
                    <w:suppressOverlap/>
                    <w:jc w:val="center"/>
                    <w:rPr>
                      <w:rFonts w:asciiTheme="majorHAnsi" w:hAnsiTheme="majorHAnsi" w:cstheme="majorHAnsi"/>
                      <w:sz w:val="28"/>
                      <w:szCs w:val="28"/>
                      <w:lang w:val="en-US"/>
                    </w:rPr>
                  </w:pPr>
                  <w:r>
                    <w:rPr>
                      <w:rFonts w:asciiTheme="majorHAnsi" w:hAnsiTheme="majorHAnsi" w:cstheme="majorHAnsi"/>
                      <w:sz w:val="28"/>
                      <w:szCs w:val="28"/>
                      <w:lang w:val="en-US"/>
                    </w:rPr>
                    <w:t>154</w:t>
                  </w:r>
                </w:p>
              </w:tc>
              <w:tc>
                <w:tcPr>
                  <w:tcW w:w="985" w:type="dxa"/>
                </w:tcPr>
                <w:p w14:paraId="2ED16CA9" w14:textId="77777777" w:rsidR="009823C7" w:rsidRPr="00331905" w:rsidRDefault="009823C7" w:rsidP="005771E6">
                  <w:pPr>
                    <w:pStyle w:val="ListParagraph"/>
                    <w:framePr w:hSpace="180" w:wrap="around" w:vAnchor="text" w:hAnchor="text" w:y="1"/>
                    <w:ind w:left="0"/>
                    <w:suppressOverlap/>
                    <w:jc w:val="center"/>
                    <w:rPr>
                      <w:rFonts w:asciiTheme="majorHAnsi" w:hAnsiTheme="majorHAnsi" w:cstheme="majorHAnsi"/>
                      <w:sz w:val="28"/>
                      <w:szCs w:val="28"/>
                      <w:lang w:val="en-US"/>
                    </w:rPr>
                  </w:pPr>
                  <w:r>
                    <w:rPr>
                      <w:rFonts w:asciiTheme="majorHAnsi" w:hAnsiTheme="majorHAnsi" w:cstheme="majorHAnsi"/>
                      <w:sz w:val="28"/>
                      <w:szCs w:val="28"/>
                      <w:lang w:val="en-US"/>
                    </w:rPr>
                    <w:t>151</w:t>
                  </w:r>
                </w:p>
              </w:tc>
              <w:tc>
                <w:tcPr>
                  <w:tcW w:w="986" w:type="dxa"/>
                </w:tcPr>
                <w:p w14:paraId="33426929" w14:textId="77777777" w:rsidR="009823C7" w:rsidRPr="00331905" w:rsidRDefault="009823C7" w:rsidP="005771E6">
                  <w:pPr>
                    <w:pStyle w:val="ListParagraph"/>
                    <w:framePr w:hSpace="180" w:wrap="around" w:vAnchor="text" w:hAnchor="text" w:y="1"/>
                    <w:ind w:left="0"/>
                    <w:suppressOverlap/>
                    <w:jc w:val="center"/>
                    <w:rPr>
                      <w:rFonts w:asciiTheme="majorHAnsi" w:hAnsiTheme="majorHAnsi" w:cstheme="majorHAnsi"/>
                      <w:sz w:val="28"/>
                      <w:szCs w:val="28"/>
                      <w:lang w:val="en-US"/>
                    </w:rPr>
                  </w:pPr>
                  <w:r>
                    <w:rPr>
                      <w:rFonts w:asciiTheme="majorHAnsi" w:hAnsiTheme="majorHAnsi" w:cstheme="majorHAnsi"/>
                      <w:sz w:val="28"/>
                      <w:szCs w:val="28"/>
                      <w:lang w:val="en-US"/>
                    </w:rPr>
                    <w:t>154</w:t>
                  </w:r>
                </w:p>
              </w:tc>
            </w:tr>
          </w:tbl>
          <w:p w14:paraId="5E280F17" w14:textId="77777777" w:rsidR="009823C7" w:rsidRDefault="009823C7" w:rsidP="00932F6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a) Lập bảng thống kê chiều cao học sinh khối 7.</w:t>
            </w:r>
          </w:p>
          <w:p w14:paraId="41D7D992" w14:textId="77777777" w:rsidR="009823C7" w:rsidRDefault="009823C7" w:rsidP="00932F6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b) Biểu diễn bằng biểu đồ cột.</w:t>
            </w:r>
          </w:p>
          <w:p w14:paraId="23E74EF4" w14:textId="409FA0C9" w:rsidR="009823C7" w:rsidRPr="00D01FA0" w:rsidRDefault="009823C7" w:rsidP="00932F61">
            <w:pPr>
              <w:pStyle w:val="ListParagraph"/>
              <w:ind w:left="0"/>
              <w:jc w:val="both"/>
              <w:rPr>
                <w:rFonts w:asciiTheme="majorHAnsi" w:hAnsiTheme="majorHAnsi" w:cstheme="majorHAnsi"/>
                <w:sz w:val="28"/>
                <w:szCs w:val="28"/>
                <w:lang w:val="en-US"/>
              </w:rPr>
            </w:pPr>
            <w:r>
              <w:rPr>
                <w:rFonts w:asciiTheme="majorHAnsi" w:hAnsiTheme="majorHAnsi" w:cstheme="majorHAnsi"/>
                <w:b/>
                <w:sz w:val="28"/>
                <w:szCs w:val="28"/>
                <w:lang w:val="en-US"/>
              </w:rPr>
              <w:t xml:space="preserve">Bài 3: </w:t>
            </w:r>
            <w:r w:rsidRPr="00D01FA0">
              <w:rPr>
                <w:rFonts w:asciiTheme="majorHAnsi" w:hAnsiTheme="majorHAnsi" w:cstheme="majorHAnsi"/>
                <w:sz w:val="28"/>
                <w:szCs w:val="28"/>
                <w:lang w:val="en-US"/>
              </w:rPr>
              <w:t>Điểm kiểm tra môn Ngữ văn của 35 em họ</w:t>
            </w:r>
            <w:r w:rsidR="00D01FA0" w:rsidRPr="00D01FA0">
              <w:rPr>
                <w:rFonts w:asciiTheme="majorHAnsi" w:hAnsiTheme="majorHAnsi" w:cstheme="majorHAnsi"/>
                <w:sz w:val="28"/>
                <w:szCs w:val="28"/>
                <w:lang w:val="en-US"/>
              </w:rPr>
              <w:t>c sinh khối</w:t>
            </w:r>
            <w:r w:rsidRPr="00D01FA0">
              <w:rPr>
                <w:rFonts w:asciiTheme="majorHAnsi" w:hAnsiTheme="majorHAnsi" w:cstheme="majorHAnsi"/>
                <w:sz w:val="28"/>
                <w:szCs w:val="28"/>
                <w:lang w:val="en-US"/>
              </w:rPr>
              <w:t xml:space="preserve"> lớ</w:t>
            </w:r>
            <w:r w:rsidR="00AA4D19">
              <w:rPr>
                <w:rFonts w:asciiTheme="majorHAnsi" w:hAnsiTheme="majorHAnsi" w:cstheme="majorHAnsi"/>
                <w:sz w:val="28"/>
                <w:szCs w:val="28"/>
                <w:lang w:val="en-US"/>
              </w:rPr>
              <w:t>p 7</w:t>
            </w:r>
            <w:r w:rsidRPr="00D01FA0">
              <w:rPr>
                <w:rFonts w:asciiTheme="majorHAnsi" w:hAnsiTheme="majorHAnsi" w:cstheme="majorHAnsi"/>
                <w:sz w:val="28"/>
                <w:szCs w:val="28"/>
                <w:lang w:val="en-US"/>
              </w:rPr>
              <w:t xml:space="preserve"> của một trường</w:t>
            </w:r>
            <w:r w:rsidR="00D01FA0">
              <w:rPr>
                <w:rFonts w:asciiTheme="majorHAnsi" w:hAnsiTheme="majorHAnsi" w:cstheme="majorHAnsi"/>
                <w:sz w:val="28"/>
                <w:szCs w:val="28"/>
                <w:lang w:val="en-US"/>
              </w:rPr>
              <w:t xml:space="preserve"> đ</w:t>
            </w:r>
            <w:r w:rsidRPr="00D01FA0">
              <w:rPr>
                <w:rFonts w:asciiTheme="majorHAnsi" w:hAnsiTheme="majorHAnsi" w:cstheme="majorHAnsi"/>
                <w:sz w:val="28"/>
                <w:szCs w:val="28"/>
                <w:lang w:val="en-US"/>
              </w:rPr>
              <w:t>ược thống kê như sau:</w:t>
            </w:r>
          </w:p>
          <w:tbl>
            <w:tblPr>
              <w:tblStyle w:val="TableGrid"/>
              <w:tblW w:w="0" w:type="auto"/>
              <w:tblInd w:w="108" w:type="dxa"/>
              <w:tblLayout w:type="fixed"/>
              <w:tblLook w:val="04A0" w:firstRow="1" w:lastRow="0" w:firstColumn="1" w:lastColumn="0" w:noHBand="0" w:noVBand="1"/>
            </w:tblPr>
            <w:tblGrid>
              <w:gridCol w:w="1134"/>
              <w:gridCol w:w="709"/>
              <w:gridCol w:w="567"/>
              <w:gridCol w:w="709"/>
              <w:gridCol w:w="709"/>
              <w:gridCol w:w="595"/>
              <w:gridCol w:w="709"/>
              <w:gridCol w:w="822"/>
              <w:gridCol w:w="992"/>
            </w:tblGrid>
            <w:tr w:rsidR="009823C7" w14:paraId="74352371" w14:textId="77777777" w:rsidTr="00E77416">
              <w:tc>
                <w:tcPr>
                  <w:tcW w:w="1134" w:type="dxa"/>
                </w:tcPr>
                <w:p w14:paraId="7BCCA667" w14:textId="77777777" w:rsidR="009823C7" w:rsidRDefault="009823C7" w:rsidP="005771E6">
                  <w:pPr>
                    <w:pStyle w:val="ListParagraph"/>
                    <w:framePr w:hSpace="180" w:wrap="around" w:vAnchor="text" w:hAnchor="text" w:y="1"/>
                    <w:ind w:left="0"/>
                    <w:suppressOverlap/>
                    <w:jc w:val="center"/>
                    <w:rPr>
                      <w:rFonts w:asciiTheme="majorHAnsi" w:hAnsiTheme="majorHAnsi" w:cstheme="majorHAnsi"/>
                      <w:sz w:val="28"/>
                      <w:szCs w:val="28"/>
                      <w:lang w:val="en-US"/>
                    </w:rPr>
                  </w:pPr>
                  <w:r>
                    <w:rPr>
                      <w:rFonts w:asciiTheme="majorHAnsi" w:hAnsiTheme="majorHAnsi" w:cstheme="majorHAnsi"/>
                      <w:sz w:val="28"/>
                      <w:szCs w:val="28"/>
                      <w:lang w:val="en-US"/>
                    </w:rPr>
                    <w:t>Điểm</w:t>
                  </w:r>
                </w:p>
              </w:tc>
              <w:tc>
                <w:tcPr>
                  <w:tcW w:w="709" w:type="dxa"/>
                </w:tcPr>
                <w:p w14:paraId="7518AD5C" w14:textId="77777777" w:rsidR="009823C7" w:rsidRDefault="009823C7" w:rsidP="005771E6">
                  <w:pPr>
                    <w:pStyle w:val="ListParagraph"/>
                    <w:framePr w:hSpace="180" w:wrap="around" w:vAnchor="text" w:hAnchor="text" w:y="1"/>
                    <w:ind w:left="0"/>
                    <w:suppressOverlap/>
                    <w:jc w:val="center"/>
                    <w:rPr>
                      <w:rFonts w:asciiTheme="majorHAnsi" w:hAnsiTheme="majorHAnsi" w:cstheme="majorHAnsi"/>
                      <w:sz w:val="28"/>
                      <w:szCs w:val="28"/>
                      <w:lang w:val="en-US"/>
                    </w:rPr>
                  </w:pPr>
                  <w:r>
                    <w:rPr>
                      <w:rFonts w:asciiTheme="majorHAnsi" w:hAnsiTheme="majorHAnsi" w:cstheme="majorHAnsi"/>
                      <w:sz w:val="28"/>
                      <w:szCs w:val="28"/>
                      <w:lang w:val="en-US"/>
                    </w:rPr>
                    <w:t>3</w:t>
                  </w:r>
                </w:p>
              </w:tc>
              <w:tc>
                <w:tcPr>
                  <w:tcW w:w="567" w:type="dxa"/>
                </w:tcPr>
                <w:p w14:paraId="4EBF8A7F" w14:textId="77777777" w:rsidR="009823C7" w:rsidRDefault="009823C7" w:rsidP="005771E6">
                  <w:pPr>
                    <w:pStyle w:val="ListParagraph"/>
                    <w:framePr w:hSpace="180" w:wrap="around" w:vAnchor="text" w:hAnchor="text" w:y="1"/>
                    <w:ind w:left="0"/>
                    <w:suppressOverlap/>
                    <w:jc w:val="center"/>
                    <w:rPr>
                      <w:rFonts w:asciiTheme="majorHAnsi" w:hAnsiTheme="majorHAnsi" w:cstheme="majorHAnsi"/>
                      <w:sz w:val="28"/>
                      <w:szCs w:val="28"/>
                      <w:lang w:val="en-US"/>
                    </w:rPr>
                  </w:pPr>
                  <w:r>
                    <w:rPr>
                      <w:rFonts w:asciiTheme="majorHAnsi" w:hAnsiTheme="majorHAnsi" w:cstheme="majorHAnsi"/>
                      <w:sz w:val="28"/>
                      <w:szCs w:val="28"/>
                      <w:lang w:val="en-US"/>
                    </w:rPr>
                    <w:t>4</w:t>
                  </w:r>
                </w:p>
              </w:tc>
              <w:tc>
                <w:tcPr>
                  <w:tcW w:w="709" w:type="dxa"/>
                </w:tcPr>
                <w:p w14:paraId="25310F84" w14:textId="77777777" w:rsidR="009823C7" w:rsidRDefault="009823C7" w:rsidP="005771E6">
                  <w:pPr>
                    <w:pStyle w:val="ListParagraph"/>
                    <w:framePr w:hSpace="180" w:wrap="around" w:vAnchor="text" w:hAnchor="text" w:y="1"/>
                    <w:ind w:left="0"/>
                    <w:suppressOverlap/>
                    <w:jc w:val="center"/>
                    <w:rPr>
                      <w:rFonts w:asciiTheme="majorHAnsi" w:hAnsiTheme="majorHAnsi" w:cstheme="majorHAnsi"/>
                      <w:sz w:val="28"/>
                      <w:szCs w:val="28"/>
                      <w:lang w:val="en-US"/>
                    </w:rPr>
                  </w:pPr>
                  <w:r>
                    <w:rPr>
                      <w:rFonts w:asciiTheme="majorHAnsi" w:hAnsiTheme="majorHAnsi" w:cstheme="majorHAnsi"/>
                      <w:sz w:val="28"/>
                      <w:szCs w:val="28"/>
                      <w:lang w:val="en-US"/>
                    </w:rPr>
                    <w:t>5</w:t>
                  </w:r>
                </w:p>
              </w:tc>
              <w:tc>
                <w:tcPr>
                  <w:tcW w:w="709" w:type="dxa"/>
                </w:tcPr>
                <w:p w14:paraId="662D0B93" w14:textId="77777777" w:rsidR="009823C7" w:rsidRDefault="009823C7" w:rsidP="005771E6">
                  <w:pPr>
                    <w:pStyle w:val="ListParagraph"/>
                    <w:framePr w:hSpace="180" w:wrap="around" w:vAnchor="text" w:hAnchor="text" w:y="1"/>
                    <w:ind w:left="0"/>
                    <w:suppressOverlap/>
                    <w:jc w:val="center"/>
                    <w:rPr>
                      <w:rFonts w:asciiTheme="majorHAnsi" w:hAnsiTheme="majorHAnsi" w:cstheme="majorHAnsi"/>
                      <w:sz w:val="28"/>
                      <w:szCs w:val="28"/>
                      <w:lang w:val="en-US"/>
                    </w:rPr>
                  </w:pPr>
                  <w:r>
                    <w:rPr>
                      <w:rFonts w:asciiTheme="majorHAnsi" w:hAnsiTheme="majorHAnsi" w:cstheme="majorHAnsi"/>
                      <w:sz w:val="28"/>
                      <w:szCs w:val="28"/>
                      <w:lang w:val="en-US"/>
                    </w:rPr>
                    <w:t>6</w:t>
                  </w:r>
                </w:p>
              </w:tc>
              <w:tc>
                <w:tcPr>
                  <w:tcW w:w="595" w:type="dxa"/>
                </w:tcPr>
                <w:p w14:paraId="6921F153" w14:textId="77777777" w:rsidR="009823C7" w:rsidRDefault="009823C7" w:rsidP="005771E6">
                  <w:pPr>
                    <w:pStyle w:val="ListParagraph"/>
                    <w:framePr w:hSpace="180" w:wrap="around" w:vAnchor="text" w:hAnchor="text" w:y="1"/>
                    <w:ind w:left="0"/>
                    <w:suppressOverlap/>
                    <w:jc w:val="center"/>
                    <w:rPr>
                      <w:rFonts w:asciiTheme="majorHAnsi" w:hAnsiTheme="majorHAnsi" w:cstheme="majorHAnsi"/>
                      <w:sz w:val="28"/>
                      <w:szCs w:val="28"/>
                      <w:lang w:val="en-US"/>
                    </w:rPr>
                  </w:pPr>
                  <w:r>
                    <w:rPr>
                      <w:rFonts w:asciiTheme="majorHAnsi" w:hAnsiTheme="majorHAnsi" w:cstheme="majorHAnsi"/>
                      <w:sz w:val="28"/>
                      <w:szCs w:val="28"/>
                      <w:lang w:val="en-US"/>
                    </w:rPr>
                    <w:t>7</w:t>
                  </w:r>
                </w:p>
              </w:tc>
              <w:tc>
                <w:tcPr>
                  <w:tcW w:w="709" w:type="dxa"/>
                </w:tcPr>
                <w:p w14:paraId="5633DEB5" w14:textId="77777777" w:rsidR="009823C7" w:rsidRDefault="009823C7" w:rsidP="005771E6">
                  <w:pPr>
                    <w:pStyle w:val="ListParagraph"/>
                    <w:framePr w:hSpace="180" w:wrap="around" w:vAnchor="text" w:hAnchor="text" w:y="1"/>
                    <w:ind w:left="0"/>
                    <w:suppressOverlap/>
                    <w:jc w:val="center"/>
                    <w:rPr>
                      <w:rFonts w:asciiTheme="majorHAnsi" w:hAnsiTheme="majorHAnsi" w:cstheme="majorHAnsi"/>
                      <w:sz w:val="28"/>
                      <w:szCs w:val="28"/>
                      <w:lang w:val="en-US"/>
                    </w:rPr>
                  </w:pPr>
                  <w:r>
                    <w:rPr>
                      <w:rFonts w:asciiTheme="majorHAnsi" w:hAnsiTheme="majorHAnsi" w:cstheme="majorHAnsi"/>
                      <w:sz w:val="28"/>
                      <w:szCs w:val="28"/>
                      <w:lang w:val="en-US"/>
                    </w:rPr>
                    <w:t>8</w:t>
                  </w:r>
                </w:p>
              </w:tc>
              <w:tc>
                <w:tcPr>
                  <w:tcW w:w="822" w:type="dxa"/>
                </w:tcPr>
                <w:p w14:paraId="1EF3B2A1" w14:textId="77777777" w:rsidR="009823C7" w:rsidRDefault="009823C7" w:rsidP="005771E6">
                  <w:pPr>
                    <w:pStyle w:val="ListParagraph"/>
                    <w:framePr w:hSpace="180" w:wrap="around" w:vAnchor="text" w:hAnchor="text" w:y="1"/>
                    <w:ind w:left="0"/>
                    <w:suppressOverlap/>
                    <w:jc w:val="center"/>
                    <w:rPr>
                      <w:rFonts w:asciiTheme="majorHAnsi" w:hAnsiTheme="majorHAnsi" w:cstheme="majorHAnsi"/>
                      <w:sz w:val="28"/>
                      <w:szCs w:val="28"/>
                      <w:lang w:val="en-US"/>
                    </w:rPr>
                  </w:pPr>
                  <w:r>
                    <w:rPr>
                      <w:rFonts w:asciiTheme="majorHAnsi" w:hAnsiTheme="majorHAnsi" w:cstheme="majorHAnsi"/>
                      <w:sz w:val="28"/>
                      <w:szCs w:val="28"/>
                      <w:lang w:val="en-US"/>
                    </w:rPr>
                    <w:t>9</w:t>
                  </w:r>
                </w:p>
              </w:tc>
              <w:tc>
                <w:tcPr>
                  <w:tcW w:w="992" w:type="dxa"/>
                </w:tcPr>
                <w:p w14:paraId="06187B0C" w14:textId="77777777" w:rsidR="009823C7" w:rsidRDefault="009823C7" w:rsidP="005771E6">
                  <w:pPr>
                    <w:pStyle w:val="ListParagraph"/>
                    <w:framePr w:hSpace="180" w:wrap="around" w:vAnchor="text" w:hAnchor="text" w:y="1"/>
                    <w:ind w:left="0"/>
                    <w:suppressOverlap/>
                    <w:jc w:val="center"/>
                    <w:rPr>
                      <w:rFonts w:asciiTheme="majorHAnsi" w:hAnsiTheme="majorHAnsi" w:cstheme="majorHAnsi"/>
                      <w:sz w:val="28"/>
                      <w:szCs w:val="28"/>
                      <w:lang w:val="en-US"/>
                    </w:rPr>
                  </w:pPr>
                  <w:r>
                    <w:rPr>
                      <w:rFonts w:asciiTheme="majorHAnsi" w:hAnsiTheme="majorHAnsi" w:cstheme="majorHAnsi"/>
                      <w:sz w:val="28"/>
                      <w:szCs w:val="28"/>
                      <w:lang w:val="en-US"/>
                    </w:rPr>
                    <w:t>10</w:t>
                  </w:r>
                </w:p>
              </w:tc>
            </w:tr>
            <w:tr w:rsidR="009823C7" w14:paraId="047EA98D" w14:textId="77777777" w:rsidTr="00E77416">
              <w:tc>
                <w:tcPr>
                  <w:tcW w:w="1134" w:type="dxa"/>
                </w:tcPr>
                <w:p w14:paraId="359DAD13" w14:textId="77777777" w:rsidR="009823C7" w:rsidRDefault="009823C7" w:rsidP="005771E6">
                  <w:pPr>
                    <w:pStyle w:val="ListParagraph"/>
                    <w:framePr w:hSpace="180" w:wrap="around" w:vAnchor="text" w:hAnchor="text" w:y="1"/>
                    <w:ind w:left="0"/>
                    <w:suppressOverlap/>
                    <w:jc w:val="center"/>
                    <w:rPr>
                      <w:rFonts w:asciiTheme="majorHAnsi" w:hAnsiTheme="majorHAnsi" w:cstheme="majorHAnsi"/>
                      <w:sz w:val="28"/>
                      <w:szCs w:val="28"/>
                      <w:lang w:val="en-US"/>
                    </w:rPr>
                  </w:pPr>
                  <w:r>
                    <w:rPr>
                      <w:rFonts w:asciiTheme="majorHAnsi" w:hAnsiTheme="majorHAnsi" w:cstheme="majorHAnsi"/>
                      <w:sz w:val="28"/>
                      <w:szCs w:val="28"/>
                      <w:lang w:val="en-US"/>
                    </w:rPr>
                    <w:t>Số bạn</w:t>
                  </w:r>
                </w:p>
              </w:tc>
              <w:tc>
                <w:tcPr>
                  <w:tcW w:w="709" w:type="dxa"/>
                </w:tcPr>
                <w:p w14:paraId="7D057183" w14:textId="77777777" w:rsidR="009823C7" w:rsidRDefault="009823C7" w:rsidP="005771E6">
                  <w:pPr>
                    <w:pStyle w:val="ListParagraph"/>
                    <w:framePr w:hSpace="180" w:wrap="around" w:vAnchor="text" w:hAnchor="text" w:y="1"/>
                    <w:ind w:left="0"/>
                    <w:suppressOverlap/>
                    <w:jc w:val="center"/>
                    <w:rPr>
                      <w:rFonts w:asciiTheme="majorHAnsi" w:hAnsiTheme="majorHAnsi" w:cstheme="majorHAnsi"/>
                      <w:sz w:val="28"/>
                      <w:szCs w:val="28"/>
                      <w:lang w:val="en-US"/>
                    </w:rPr>
                  </w:pPr>
                  <w:r>
                    <w:rPr>
                      <w:rFonts w:asciiTheme="majorHAnsi" w:hAnsiTheme="majorHAnsi" w:cstheme="majorHAnsi"/>
                      <w:sz w:val="28"/>
                      <w:szCs w:val="28"/>
                      <w:lang w:val="en-US"/>
                    </w:rPr>
                    <w:t>2</w:t>
                  </w:r>
                </w:p>
              </w:tc>
              <w:tc>
                <w:tcPr>
                  <w:tcW w:w="567" w:type="dxa"/>
                </w:tcPr>
                <w:p w14:paraId="54E0B6F5" w14:textId="77777777" w:rsidR="009823C7" w:rsidRDefault="009823C7" w:rsidP="005771E6">
                  <w:pPr>
                    <w:pStyle w:val="ListParagraph"/>
                    <w:framePr w:hSpace="180" w:wrap="around" w:vAnchor="text" w:hAnchor="text" w:y="1"/>
                    <w:ind w:left="0"/>
                    <w:suppressOverlap/>
                    <w:jc w:val="center"/>
                    <w:rPr>
                      <w:rFonts w:asciiTheme="majorHAnsi" w:hAnsiTheme="majorHAnsi" w:cstheme="majorHAnsi"/>
                      <w:sz w:val="28"/>
                      <w:szCs w:val="28"/>
                      <w:lang w:val="en-US"/>
                    </w:rPr>
                  </w:pPr>
                  <w:r>
                    <w:rPr>
                      <w:rFonts w:asciiTheme="majorHAnsi" w:hAnsiTheme="majorHAnsi" w:cstheme="majorHAnsi"/>
                      <w:sz w:val="28"/>
                      <w:szCs w:val="28"/>
                      <w:lang w:val="en-US"/>
                    </w:rPr>
                    <w:t>6</w:t>
                  </w:r>
                </w:p>
              </w:tc>
              <w:tc>
                <w:tcPr>
                  <w:tcW w:w="709" w:type="dxa"/>
                </w:tcPr>
                <w:p w14:paraId="4BD7C552" w14:textId="77777777" w:rsidR="009823C7" w:rsidRDefault="009823C7" w:rsidP="005771E6">
                  <w:pPr>
                    <w:pStyle w:val="ListParagraph"/>
                    <w:framePr w:hSpace="180" w:wrap="around" w:vAnchor="text" w:hAnchor="text" w:y="1"/>
                    <w:ind w:left="0"/>
                    <w:suppressOverlap/>
                    <w:jc w:val="center"/>
                    <w:rPr>
                      <w:rFonts w:asciiTheme="majorHAnsi" w:hAnsiTheme="majorHAnsi" w:cstheme="majorHAnsi"/>
                      <w:sz w:val="28"/>
                      <w:szCs w:val="28"/>
                      <w:lang w:val="en-US"/>
                    </w:rPr>
                  </w:pPr>
                  <w:r>
                    <w:rPr>
                      <w:rFonts w:asciiTheme="majorHAnsi" w:hAnsiTheme="majorHAnsi" w:cstheme="majorHAnsi"/>
                      <w:sz w:val="28"/>
                      <w:szCs w:val="28"/>
                      <w:lang w:val="en-US"/>
                    </w:rPr>
                    <w:t>9</w:t>
                  </w:r>
                </w:p>
              </w:tc>
              <w:tc>
                <w:tcPr>
                  <w:tcW w:w="709" w:type="dxa"/>
                </w:tcPr>
                <w:p w14:paraId="2FB9BF58" w14:textId="77777777" w:rsidR="009823C7" w:rsidRDefault="009823C7" w:rsidP="005771E6">
                  <w:pPr>
                    <w:pStyle w:val="ListParagraph"/>
                    <w:framePr w:hSpace="180" w:wrap="around" w:vAnchor="text" w:hAnchor="text" w:y="1"/>
                    <w:ind w:left="0"/>
                    <w:suppressOverlap/>
                    <w:jc w:val="center"/>
                    <w:rPr>
                      <w:rFonts w:asciiTheme="majorHAnsi" w:hAnsiTheme="majorHAnsi" w:cstheme="majorHAnsi"/>
                      <w:sz w:val="28"/>
                      <w:szCs w:val="28"/>
                      <w:lang w:val="en-US"/>
                    </w:rPr>
                  </w:pPr>
                  <w:r>
                    <w:rPr>
                      <w:rFonts w:asciiTheme="majorHAnsi" w:hAnsiTheme="majorHAnsi" w:cstheme="majorHAnsi"/>
                      <w:sz w:val="28"/>
                      <w:szCs w:val="28"/>
                      <w:lang w:val="en-US"/>
                    </w:rPr>
                    <w:t>7</w:t>
                  </w:r>
                </w:p>
              </w:tc>
              <w:tc>
                <w:tcPr>
                  <w:tcW w:w="595" w:type="dxa"/>
                </w:tcPr>
                <w:p w14:paraId="03EE63AC" w14:textId="77777777" w:rsidR="009823C7" w:rsidRDefault="009823C7" w:rsidP="005771E6">
                  <w:pPr>
                    <w:pStyle w:val="ListParagraph"/>
                    <w:framePr w:hSpace="180" w:wrap="around" w:vAnchor="text" w:hAnchor="text" w:y="1"/>
                    <w:ind w:left="0"/>
                    <w:suppressOverlap/>
                    <w:jc w:val="center"/>
                    <w:rPr>
                      <w:rFonts w:asciiTheme="majorHAnsi" w:hAnsiTheme="majorHAnsi" w:cstheme="majorHAnsi"/>
                      <w:sz w:val="28"/>
                      <w:szCs w:val="28"/>
                      <w:lang w:val="en-US"/>
                    </w:rPr>
                  </w:pPr>
                  <w:r>
                    <w:rPr>
                      <w:rFonts w:asciiTheme="majorHAnsi" w:hAnsiTheme="majorHAnsi" w:cstheme="majorHAnsi"/>
                      <w:sz w:val="28"/>
                      <w:szCs w:val="28"/>
                      <w:lang w:val="en-US"/>
                    </w:rPr>
                    <w:t>3</w:t>
                  </w:r>
                </w:p>
              </w:tc>
              <w:tc>
                <w:tcPr>
                  <w:tcW w:w="709" w:type="dxa"/>
                </w:tcPr>
                <w:p w14:paraId="6B7262A6" w14:textId="77777777" w:rsidR="009823C7" w:rsidRDefault="009823C7" w:rsidP="005771E6">
                  <w:pPr>
                    <w:pStyle w:val="ListParagraph"/>
                    <w:framePr w:hSpace="180" w:wrap="around" w:vAnchor="text" w:hAnchor="text" w:y="1"/>
                    <w:ind w:left="0"/>
                    <w:suppressOverlap/>
                    <w:jc w:val="center"/>
                    <w:rPr>
                      <w:rFonts w:asciiTheme="majorHAnsi" w:hAnsiTheme="majorHAnsi" w:cstheme="majorHAnsi"/>
                      <w:sz w:val="28"/>
                      <w:szCs w:val="28"/>
                      <w:lang w:val="en-US"/>
                    </w:rPr>
                  </w:pPr>
                  <w:r>
                    <w:rPr>
                      <w:rFonts w:asciiTheme="majorHAnsi" w:hAnsiTheme="majorHAnsi" w:cstheme="majorHAnsi"/>
                      <w:sz w:val="28"/>
                      <w:szCs w:val="28"/>
                      <w:lang w:val="en-US"/>
                    </w:rPr>
                    <w:t>4</w:t>
                  </w:r>
                </w:p>
              </w:tc>
              <w:tc>
                <w:tcPr>
                  <w:tcW w:w="822" w:type="dxa"/>
                </w:tcPr>
                <w:p w14:paraId="1E3F57BE" w14:textId="77777777" w:rsidR="009823C7" w:rsidRDefault="009823C7" w:rsidP="005771E6">
                  <w:pPr>
                    <w:pStyle w:val="ListParagraph"/>
                    <w:framePr w:hSpace="180" w:wrap="around" w:vAnchor="text" w:hAnchor="text" w:y="1"/>
                    <w:ind w:left="0"/>
                    <w:suppressOverlap/>
                    <w:jc w:val="center"/>
                    <w:rPr>
                      <w:rFonts w:asciiTheme="majorHAnsi" w:hAnsiTheme="majorHAnsi" w:cstheme="majorHAnsi"/>
                      <w:sz w:val="28"/>
                      <w:szCs w:val="28"/>
                      <w:lang w:val="en-US"/>
                    </w:rPr>
                  </w:pPr>
                  <w:r>
                    <w:rPr>
                      <w:rFonts w:asciiTheme="majorHAnsi" w:hAnsiTheme="majorHAnsi" w:cstheme="majorHAnsi"/>
                      <w:sz w:val="28"/>
                      <w:szCs w:val="28"/>
                      <w:lang w:val="en-US"/>
                    </w:rPr>
                    <w:t>3</w:t>
                  </w:r>
                </w:p>
              </w:tc>
              <w:tc>
                <w:tcPr>
                  <w:tcW w:w="992" w:type="dxa"/>
                </w:tcPr>
                <w:p w14:paraId="7F15DAFA" w14:textId="77777777" w:rsidR="009823C7" w:rsidRDefault="009823C7" w:rsidP="005771E6">
                  <w:pPr>
                    <w:pStyle w:val="ListParagraph"/>
                    <w:framePr w:hSpace="180" w:wrap="around" w:vAnchor="text" w:hAnchor="text" w:y="1"/>
                    <w:ind w:left="0"/>
                    <w:suppressOverlap/>
                    <w:jc w:val="center"/>
                    <w:rPr>
                      <w:rFonts w:asciiTheme="majorHAnsi" w:hAnsiTheme="majorHAnsi" w:cstheme="majorHAnsi"/>
                      <w:sz w:val="28"/>
                      <w:szCs w:val="28"/>
                      <w:lang w:val="en-US"/>
                    </w:rPr>
                  </w:pPr>
                  <w:r>
                    <w:rPr>
                      <w:rFonts w:asciiTheme="majorHAnsi" w:hAnsiTheme="majorHAnsi" w:cstheme="majorHAnsi"/>
                      <w:sz w:val="28"/>
                      <w:szCs w:val="28"/>
                      <w:lang w:val="en-US"/>
                    </w:rPr>
                    <w:t>1</w:t>
                  </w:r>
                </w:p>
              </w:tc>
            </w:tr>
          </w:tbl>
          <w:p w14:paraId="0A3B3BF3" w14:textId="40B284A2" w:rsidR="009823C7" w:rsidRDefault="009823C7" w:rsidP="00932F6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Hãy dùng biểu đồ cột để biểu thị số điểm kiểm tra Toán của học sinh khố</w:t>
            </w:r>
            <w:r w:rsidR="00AA4D19">
              <w:rPr>
                <w:rFonts w:asciiTheme="majorHAnsi" w:hAnsiTheme="majorHAnsi" w:cstheme="majorHAnsi"/>
                <w:sz w:val="28"/>
                <w:szCs w:val="28"/>
                <w:lang w:val="en-US"/>
              </w:rPr>
              <w:t>i 7</w:t>
            </w:r>
            <w:r>
              <w:rPr>
                <w:rFonts w:asciiTheme="majorHAnsi" w:hAnsiTheme="majorHAnsi" w:cstheme="majorHAnsi"/>
                <w:sz w:val="28"/>
                <w:szCs w:val="28"/>
                <w:lang w:val="en-US"/>
              </w:rPr>
              <w:t xml:space="preserve"> ở trường PTDT Nội Trú Ba Bể.</w:t>
            </w:r>
          </w:p>
          <w:p w14:paraId="1D7795D2" w14:textId="77777777" w:rsidR="009823C7" w:rsidRPr="00EE6A50" w:rsidRDefault="009823C7" w:rsidP="00932F61">
            <w:pPr>
              <w:pStyle w:val="ListParagraph"/>
              <w:ind w:left="0"/>
              <w:jc w:val="both"/>
              <w:rPr>
                <w:rFonts w:asciiTheme="majorHAnsi" w:hAnsiTheme="majorHAnsi" w:cstheme="majorHAnsi"/>
                <w:color w:val="000000" w:themeColor="text1"/>
                <w:sz w:val="28"/>
                <w:szCs w:val="28"/>
                <w:shd w:val="clear" w:color="auto" w:fill="FFFFFF"/>
                <w:lang w:val="en-US"/>
              </w:rPr>
            </w:pPr>
            <w:r w:rsidRPr="00EE6A50">
              <w:rPr>
                <w:rFonts w:asciiTheme="majorHAnsi" w:hAnsiTheme="majorHAnsi" w:cstheme="majorHAnsi"/>
                <w:b/>
                <w:color w:val="000000" w:themeColor="text1"/>
                <w:sz w:val="28"/>
                <w:szCs w:val="28"/>
                <w:shd w:val="clear" w:color="auto" w:fill="FFFFFF"/>
                <w:lang w:val="en-US"/>
              </w:rPr>
              <w:t xml:space="preserve">Bài </w:t>
            </w:r>
            <w:r>
              <w:rPr>
                <w:rFonts w:asciiTheme="majorHAnsi" w:hAnsiTheme="majorHAnsi" w:cstheme="majorHAnsi"/>
                <w:b/>
                <w:color w:val="000000" w:themeColor="text1"/>
                <w:sz w:val="28"/>
                <w:szCs w:val="28"/>
                <w:shd w:val="clear" w:color="auto" w:fill="FFFFFF"/>
                <w:lang w:val="en-US"/>
              </w:rPr>
              <w:t>4</w:t>
            </w:r>
            <w:r w:rsidRPr="00EE6A50">
              <w:rPr>
                <w:rFonts w:asciiTheme="majorHAnsi" w:hAnsiTheme="majorHAnsi" w:cstheme="majorHAnsi"/>
                <w:b/>
                <w:color w:val="000000" w:themeColor="text1"/>
                <w:sz w:val="28"/>
                <w:szCs w:val="28"/>
                <w:shd w:val="clear" w:color="auto" w:fill="FFFFFF"/>
                <w:lang w:val="en-US"/>
              </w:rPr>
              <w:t xml:space="preserve">: </w:t>
            </w:r>
            <w:r w:rsidRPr="00EE6A50">
              <w:rPr>
                <w:rFonts w:asciiTheme="majorHAnsi" w:hAnsiTheme="majorHAnsi" w:cstheme="majorHAnsi"/>
                <w:color w:val="000000" w:themeColor="text1"/>
                <w:sz w:val="28"/>
                <w:szCs w:val="28"/>
                <w:shd w:val="clear" w:color="auto" w:fill="FFFFFF"/>
                <w:lang w:val="en-US"/>
              </w:rPr>
              <w:t>Bảng sau cho biết số lượng nguyên liệu dùng để làm muối dưa (mỗi hình tương ứng với 1g)</w:t>
            </w:r>
          </w:p>
          <w:tbl>
            <w:tblPr>
              <w:tblStyle w:val="TableGrid"/>
              <w:tblW w:w="6317" w:type="dxa"/>
              <w:tblInd w:w="959" w:type="dxa"/>
              <w:tblLayout w:type="fixed"/>
              <w:tblLook w:val="04A0" w:firstRow="1" w:lastRow="0" w:firstColumn="1" w:lastColumn="0" w:noHBand="0" w:noVBand="1"/>
            </w:tblPr>
            <w:tblGrid>
              <w:gridCol w:w="1276"/>
              <w:gridCol w:w="5041"/>
            </w:tblGrid>
            <w:tr w:rsidR="009823C7" w:rsidRPr="00EE6A50" w14:paraId="7B35AAE9" w14:textId="77777777" w:rsidTr="00E77416">
              <w:tc>
                <w:tcPr>
                  <w:tcW w:w="1276" w:type="dxa"/>
                  <w:vAlign w:val="center"/>
                </w:tcPr>
                <w:p w14:paraId="0FBB6A24" w14:textId="77777777" w:rsidR="009823C7" w:rsidRPr="00EE6A50" w:rsidRDefault="009823C7" w:rsidP="005771E6">
                  <w:pPr>
                    <w:pStyle w:val="ListParagraph"/>
                    <w:framePr w:hSpace="180" w:wrap="around" w:vAnchor="text" w:hAnchor="text" w:y="1"/>
                    <w:ind w:left="0"/>
                    <w:suppressOverlap/>
                    <w:jc w:val="center"/>
                    <w:rPr>
                      <w:rFonts w:asciiTheme="majorHAnsi" w:hAnsiTheme="majorHAnsi" w:cstheme="majorHAnsi"/>
                      <w:color w:val="000000" w:themeColor="text1"/>
                      <w:sz w:val="28"/>
                      <w:szCs w:val="28"/>
                      <w:shd w:val="clear" w:color="auto" w:fill="FFFFFF"/>
                      <w:lang w:val="en-US"/>
                    </w:rPr>
                  </w:pPr>
                  <w:r w:rsidRPr="00EE6A50">
                    <w:rPr>
                      <w:rFonts w:asciiTheme="majorHAnsi" w:hAnsiTheme="majorHAnsi" w:cstheme="majorHAnsi"/>
                      <w:color w:val="000000" w:themeColor="text1"/>
                      <w:sz w:val="28"/>
                      <w:szCs w:val="28"/>
                      <w:shd w:val="clear" w:color="auto" w:fill="FFFFFF"/>
                      <w:lang w:val="en-US"/>
                    </w:rPr>
                    <w:t>Rau cải</w:t>
                  </w:r>
                </w:p>
              </w:tc>
              <w:tc>
                <w:tcPr>
                  <w:tcW w:w="5041" w:type="dxa"/>
                </w:tcPr>
                <w:p w14:paraId="23E39A2E" w14:textId="77777777" w:rsidR="009823C7" w:rsidRPr="00EE6A50" w:rsidRDefault="009823C7" w:rsidP="005771E6">
                  <w:pPr>
                    <w:pStyle w:val="ListParagraph"/>
                    <w:framePr w:hSpace="180" w:wrap="around" w:vAnchor="text" w:hAnchor="text" w:y="1"/>
                    <w:tabs>
                      <w:tab w:val="left" w:pos="875"/>
                    </w:tabs>
                    <w:ind w:left="0"/>
                    <w:suppressOverlap/>
                    <w:jc w:val="both"/>
                    <w:rPr>
                      <w:rFonts w:asciiTheme="majorHAnsi" w:hAnsiTheme="majorHAnsi" w:cstheme="majorHAnsi"/>
                      <w:color w:val="000000" w:themeColor="text1"/>
                      <w:sz w:val="28"/>
                      <w:szCs w:val="28"/>
                      <w:shd w:val="clear" w:color="auto" w:fill="FFFFFF"/>
                      <w:lang w:val="en-US"/>
                    </w:rPr>
                  </w:pPr>
                  <w:r w:rsidRPr="00EE6A50">
                    <w:rPr>
                      <w:rFonts w:asciiTheme="majorHAnsi" w:hAnsiTheme="majorHAnsi" w:cstheme="majorHAnsi"/>
                      <w:noProof/>
                      <w:color w:val="000000" w:themeColor="text1"/>
                      <w:sz w:val="28"/>
                      <w:szCs w:val="28"/>
                      <w:lang w:val="en-US"/>
                    </w:rPr>
                    <mc:AlternateContent>
                      <mc:Choice Requires="wps">
                        <w:drawing>
                          <wp:anchor distT="0" distB="0" distL="114300" distR="114300" simplePos="0" relativeHeight="251662848" behindDoc="0" locked="0" layoutInCell="1" allowOverlap="1" wp14:anchorId="6B184613" wp14:editId="1D452EC1">
                            <wp:simplePos x="0" y="0"/>
                            <wp:positionH relativeFrom="column">
                              <wp:posOffset>2654300</wp:posOffset>
                            </wp:positionH>
                            <wp:positionV relativeFrom="paragraph">
                              <wp:posOffset>106680</wp:posOffset>
                            </wp:positionV>
                            <wp:extent cx="288290" cy="203835"/>
                            <wp:effectExtent l="0" t="0" r="16510" b="24765"/>
                            <wp:wrapNone/>
                            <wp:docPr id="303" name="Hình chữ nhật 303"/>
                            <wp:cNvGraphicFramePr/>
                            <a:graphic xmlns:a="http://schemas.openxmlformats.org/drawingml/2006/main">
                              <a:graphicData uri="http://schemas.microsoft.com/office/word/2010/wordprocessingShape">
                                <wps:wsp>
                                  <wps:cNvSpPr/>
                                  <wps:spPr>
                                    <a:xfrm>
                                      <a:off x="0" y="0"/>
                                      <a:ext cx="288290" cy="2038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117520" id="Hình chữ nhật 303" o:spid="_x0000_s1026" style="position:absolute;margin-left:209pt;margin-top:8.4pt;width:22.7pt;height:16.0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" fillcolor="#4472c4 [3204]" strokecolor="#1f3763 [1604]" strokeweight="1pt"/>
                        </w:pict>
                      </mc:Fallback>
                    </mc:AlternateContent>
                  </w:r>
                  <w:r w:rsidRPr="00EE6A50">
                    <w:rPr>
                      <w:rFonts w:asciiTheme="majorHAnsi" w:hAnsiTheme="majorHAnsi" w:cstheme="majorHAnsi"/>
                      <w:noProof/>
                      <w:color w:val="000000" w:themeColor="text1"/>
                      <w:sz w:val="28"/>
                      <w:szCs w:val="28"/>
                      <w:lang w:val="en-US"/>
                    </w:rPr>
                    <mc:AlternateContent>
                      <mc:Choice Requires="wps">
                        <w:drawing>
                          <wp:anchor distT="0" distB="0" distL="114300" distR="114300" simplePos="0" relativeHeight="251663872" behindDoc="0" locked="0" layoutInCell="1" allowOverlap="1" wp14:anchorId="021F7284" wp14:editId="0B78E19C">
                            <wp:simplePos x="0" y="0"/>
                            <wp:positionH relativeFrom="column">
                              <wp:posOffset>2208530</wp:posOffset>
                            </wp:positionH>
                            <wp:positionV relativeFrom="paragraph">
                              <wp:posOffset>104140</wp:posOffset>
                            </wp:positionV>
                            <wp:extent cx="288290" cy="203835"/>
                            <wp:effectExtent l="0" t="0" r="16510" b="24765"/>
                            <wp:wrapNone/>
                            <wp:docPr id="304" name="Hình chữ nhật 304"/>
                            <wp:cNvGraphicFramePr/>
                            <a:graphic xmlns:a="http://schemas.openxmlformats.org/drawingml/2006/main">
                              <a:graphicData uri="http://schemas.microsoft.com/office/word/2010/wordprocessingShape">
                                <wps:wsp>
                                  <wps:cNvSpPr/>
                                  <wps:spPr>
                                    <a:xfrm>
                                      <a:off x="0" y="0"/>
                                      <a:ext cx="288290" cy="2038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70F2ED" id="Hình chữ nhật 304" o:spid="_x0000_s1026" style="position:absolute;margin-left:173.9pt;margin-top:8.2pt;width:22.7pt;height:16.0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" fillcolor="#4472c4 [3204]" strokecolor="#1f3763 [1604]" strokeweight="1pt"/>
                        </w:pict>
                      </mc:Fallback>
                    </mc:AlternateContent>
                  </w:r>
                  <w:r w:rsidRPr="00EE6A50">
                    <w:rPr>
                      <w:rFonts w:asciiTheme="majorHAnsi" w:hAnsiTheme="majorHAnsi" w:cstheme="majorHAnsi"/>
                      <w:noProof/>
                      <w:color w:val="000000" w:themeColor="text1"/>
                      <w:sz w:val="28"/>
                      <w:szCs w:val="28"/>
                      <w:lang w:val="en-US"/>
                    </w:rPr>
                    <mc:AlternateContent>
                      <mc:Choice Requires="wps">
                        <w:drawing>
                          <wp:anchor distT="0" distB="0" distL="114300" distR="114300" simplePos="0" relativeHeight="251664896" behindDoc="0" locked="0" layoutInCell="1" allowOverlap="1" wp14:anchorId="3773E53B" wp14:editId="742DE4CF">
                            <wp:simplePos x="0" y="0"/>
                            <wp:positionH relativeFrom="column">
                              <wp:posOffset>1756410</wp:posOffset>
                            </wp:positionH>
                            <wp:positionV relativeFrom="paragraph">
                              <wp:posOffset>102235</wp:posOffset>
                            </wp:positionV>
                            <wp:extent cx="288290" cy="203835"/>
                            <wp:effectExtent l="0" t="0" r="16510" b="24765"/>
                            <wp:wrapNone/>
                            <wp:docPr id="305" name="Hình chữ nhật 305"/>
                            <wp:cNvGraphicFramePr/>
                            <a:graphic xmlns:a="http://schemas.openxmlformats.org/drawingml/2006/main">
                              <a:graphicData uri="http://schemas.microsoft.com/office/word/2010/wordprocessingShape">
                                <wps:wsp>
                                  <wps:cNvSpPr/>
                                  <wps:spPr>
                                    <a:xfrm>
                                      <a:off x="0" y="0"/>
                                      <a:ext cx="288290" cy="2038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0ED2F3" id="Hình chữ nhật 305" o:spid="_x0000_s1026" style="position:absolute;margin-left:138.3pt;margin-top:8.05pt;width:22.7pt;height:16.0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" fillcolor="#4472c4 [3204]" strokecolor="#1f3763 [1604]" strokeweight="1pt"/>
                        </w:pict>
                      </mc:Fallback>
                    </mc:AlternateContent>
                  </w:r>
                  <w:r w:rsidRPr="00EE6A50">
                    <w:rPr>
                      <w:rFonts w:asciiTheme="majorHAnsi" w:hAnsiTheme="majorHAnsi" w:cstheme="majorHAnsi"/>
                      <w:noProof/>
                      <w:color w:val="000000" w:themeColor="text1"/>
                      <w:sz w:val="28"/>
                      <w:szCs w:val="28"/>
                      <w:lang w:val="en-US"/>
                    </w:rPr>
                    <mc:AlternateContent>
                      <mc:Choice Requires="wps">
                        <w:drawing>
                          <wp:anchor distT="0" distB="0" distL="114300" distR="114300" simplePos="0" relativeHeight="251661824" behindDoc="0" locked="0" layoutInCell="1" allowOverlap="1" wp14:anchorId="1FAFC8B2" wp14:editId="35B312EE">
                            <wp:simplePos x="0" y="0"/>
                            <wp:positionH relativeFrom="column">
                              <wp:posOffset>1294130</wp:posOffset>
                            </wp:positionH>
                            <wp:positionV relativeFrom="paragraph">
                              <wp:posOffset>104140</wp:posOffset>
                            </wp:positionV>
                            <wp:extent cx="288290" cy="203835"/>
                            <wp:effectExtent l="0" t="0" r="16510" b="24765"/>
                            <wp:wrapNone/>
                            <wp:docPr id="306" name="Hình chữ nhật 306"/>
                            <wp:cNvGraphicFramePr/>
                            <a:graphic xmlns:a="http://schemas.openxmlformats.org/drawingml/2006/main">
                              <a:graphicData uri="http://schemas.microsoft.com/office/word/2010/wordprocessingShape">
                                <wps:wsp>
                                  <wps:cNvSpPr/>
                                  <wps:spPr>
                                    <a:xfrm>
                                      <a:off x="0" y="0"/>
                                      <a:ext cx="288290" cy="2038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6C53F2" id="Hình chữ nhật 306" o:spid="_x0000_s1026" style="position:absolute;margin-left:101.9pt;margin-top:8.2pt;width:22.7pt;height:16.0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" fillcolor="#4472c4 [3204]" strokecolor="#1f3763 [1604]" strokeweight="1pt"/>
                        </w:pict>
                      </mc:Fallback>
                    </mc:AlternateContent>
                  </w:r>
                  <w:r w:rsidRPr="00EE6A50">
                    <w:rPr>
                      <w:rFonts w:asciiTheme="majorHAnsi" w:hAnsiTheme="majorHAnsi" w:cstheme="majorHAnsi"/>
                      <w:noProof/>
                      <w:color w:val="000000" w:themeColor="text1"/>
                      <w:sz w:val="28"/>
                      <w:szCs w:val="28"/>
                      <w:lang w:val="en-US"/>
                    </w:rPr>
                    <mc:AlternateContent>
                      <mc:Choice Requires="wps">
                        <w:drawing>
                          <wp:anchor distT="0" distB="0" distL="114300" distR="114300" simplePos="0" relativeHeight="251660800" behindDoc="0" locked="0" layoutInCell="1" allowOverlap="1" wp14:anchorId="31EA0C21" wp14:editId="7AE01564">
                            <wp:simplePos x="0" y="0"/>
                            <wp:positionH relativeFrom="column">
                              <wp:posOffset>889000</wp:posOffset>
                            </wp:positionH>
                            <wp:positionV relativeFrom="paragraph">
                              <wp:posOffset>106680</wp:posOffset>
                            </wp:positionV>
                            <wp:extent cx="288290" cy="203835"/>
                            <wp:effectExtent l="0" t="0" r="16510" b="24765"/>
                            <wp:wrapNone/>
                            <wp:docPr id="308" name="Hình chữ nhật 308"/>
                            <wp:cNvGraphicFramePr/>
                            <a:graphic xmlns:a="http://schemas.openxmlformats.org/drawingml/2006/main">
                              <a:graphicData uri="http://schemas.microsoft.com/office/word/2010/wordprocessingShape">
                                <wps:wsp>
                                  <wps:cNvSpPr/>
                                  <wps:spPr>
                                    <a:xfrm>
                                      <a:off x="0" y="0"/>
                                      <a:ext cx="288290" cy="2038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54617D" id="Hình chữ nhật 308" o:spid="_x0000_s1026" style="position:absolute;margin-left:70pt;margin-top:8.4pt;width:22.7pt;height:16.0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" fillcolor="#4472c4 [3204]" strokecolor="#1f3763 [1604]" strokeweight="1pt"/>
                        </w:pict>
                      </mc:Fallback>
                    </mc:AlternateContent>
                  </w:r>
                  <w:r w:rsidRPr="00EE6A50">
                    <w:rPr>
                      <w:rFonts w:asciiTheme="majorHAnsi" w:hAnsiTheme="majorHAnsi" w:cstheme="majorHAnsi"/>
                      <w:noProof/>
                      <w:color w:val="000000" w:themeColor="text1"/>
                      <w:sz w:val="28"/>
                      <w:szCs w:val="28"/>
                      <w:lang w:val="en-US"/>
                    </w:rPr>
                    <mc:AlternateContent>
                      <mc:Choice Requires="wps">
                        <w:drawing>
                          <wp:anchor distT="0" distB="0" distL="114300" distR="114300" simplePos="0" relativeHeight="251659776" behindDoc="0" locked="0" layoutInCell="1" allowOverlap="1" wp14:anchorId="01A1A181" wp14:editId="30BD953A">
                            <wp:simplePos x="0" y="0"/>
                            <wp:positionH relativeFrom="column">
                              <wp:posOffset>448310</wp:posOffset>
                            </wp:positionH>
                            <wp:positionV relativeFrom="paragraph">
                              <wp:posOffset>102235</wp:posOffset>
                            </wp:positionV>
                            <wp:extent cx="288290" cy="203835"/>
                            <wp:effectExtent l="0" t="0" r="16510" b="24765"/>
                            <wp:wrapNone/>
                            <wp:docPr id="309" name="Hình chữ nhật 309"/>
                            <wp:cNvGraphicFramePr/>
                            <a:graphic xmlns:a="http://schemas.openxmlformats.org/drawingml/2006/main">
                              <a:graphicData uri="http://schemas.microsoft.com/office/word/2010/wordprocessingShape">
                                <wps:wsp>
                                  <wps:cNvSpPr/>
                                  <wps:spPr>
                                    <a:xfrm>
                                      <a:off x="0" y="0"/>
                                      <a:ext cx="288290" cy="2038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A2CFC5" id="Hình chữ nhật 309" o:spid="_x0000_s1026" style="position:absolute;margin-left:35.3pt;margin-top:8.05pt;width:22.7pt;height:16.0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" fillcolor="#4472c4 [3204]" strokecolor="#1f3763 [1604]" strokeweight="1pt"/>
                        </w:pict>
                      </mc:Fallback>
                    </mc:AlternateContent>
                  </w:r>
                  <w:r w:rsidRPr="00EE6A50">
                    <w:rPr>
                      <w:rFonts w:asciiTheme="majorHAnsi" w:hAnsiTheme="majorHAnsi" w:cstheme="majorHAnsi"/>
                      <w:noProof/>
                      <w:color w:val="000000" w:themeColor="text1"/>
                      <w:sz w:val="28"/>
                      <w:szCs w:val="28"/>
                      <w:lang w:val="en-US"/>
                    </w:rPr>
                    <mc:AlternateContent>
                      <mc:Choice Requires="wps">
                        <w:drawing>
                          <wp:anchor distT="0" distB="0" distL="114300" distR="114300" simplePos="0" relativeHeight="251658752" behindDoc="0" locked="0" layoutInCell="1" allowOverlap="1" wp14:anchorId="741290DC" wp14:editId="074C3582">
                            <wp:simplePos x="0" y="0"/>
                            <wp:positionH relativeFrom="column">
                              <wp:posOffset>8011</wp:posOffset>
                            </wp:positionH>
                            <wp:positionV relativeFrom="paragraph">
                              <wp:posOffset>104824</wp:posOffset>
                            </wp:positionV>
                            <wp:extent cx="288387" cy="203981"/>
                            <wp:effectExtent l="0" t="0" r="16510" b="24765"/>
                            <wp:wrapNone/>
                            <wp:docPr id="310" name="Hình chữ nhật 310"/>
                            <wp:cNvGraphicFramePr/>
                            <a:graphic xmlns:a="http://schemas.openxmlformats.org/drawingml/2006/main">
                              <a:graphicData uri="http://schemas.microsoft.com/office/word/2010/wordprocessingShape">
                                <wps:wsp>
                                  <wps:cNvSpPr/>
                                  <wps:spPr>
                                    <a:xfrm>
                                      <a:off x="0" y="0"/>
                                      <a:ext cx="288387" cy="20398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2CF61D" id="Hình chữ nhật 310" o:spid="_x0000_s1026" style="position:absolute;margin-left:.65pt;margin-top:8.25pt;width:22.7pt;height:16.0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" fillcolor="#4472c4 [3204]" strokecolor="#1f3763 [1604]" strokeweight="1pt"/>
                        </w:pict>
                      </mc:Fallback>
                    </mc:AlternateContent>
                  </w:r>
                  <w:r w:rsidRPr="00EE6A50">
                    <w:rPr>
                      <w:rFonts w:asciiTheme="majorHAnsi" w:hAnsiTheme="majorHAnsi" w:cstheme="majorHAnsi"/>
                      <w:color w:val="000000" w:themeColor="text1"/>
                      <w:sz w:val="28"/>
                      <w:szCs w:val="28"/>
                      <w:shd w:val="clear" w:color="auto" w:fill="FFFFFF"/>
                      <w:lang w:val="en-US"/>
                    </w:rPr>
                    <w:tab/>
                  </w:r>
                </w:p>
                <w:p w14:paraId="6D9EABE7" w14:textId="77777777" w:rsidR="009823C7" w:rsidRPr="00EE6A50" w:rsidRDefault="009823C7" w:rsidP="005771E6">
                  <w:pPr>
                    <w:pStyle w:val="ListParagraph"/>
                    <w:framePr w:hSpace="180" w:wrap="around" w:vAnchor="text" w:hAnchor="text" w:y="1"/>
                    <w:ind w:left="0"/>
                    <w:suppressOverlap/>
                    <w:jc w:val="both"/>
                    <w:rPr>
                      <w:rFonts w:asciiTheme="majorHAnsi" w:hAnsiTheme="majorHAnsi" w:cstheme="majorHAnsi"/>
                      <w:color w:val="000000" w:themeColor="text1"/>
                      <w:sz w:val="28"/>
                      <w:szCs w:val="28"/>
                      <w:shd w:val="clear" w:color="auto" w:fill="FFFFFF"/>
                      <w:lang w:val="en-US"/>
                    </w:rPr>
                  </w:pPr>
                </w:p>
              </w:tc>
            </w:tr>
            <w:tr w:rsidR="009823C7" w:rsidRPr="00EE6A50" w14:paraId="1545293C" w14:textId="77777777" w:rsidTr="00E77416">
              <w:tc>
                <w:tcPr>
                  <w:tcW w:w="1276" w:type="dxa"/>
                  <w:vAlign w:val="center"/>
                </w:tcPr>
                <w:p w14:paraId="54EA9F5C" w14:textId="77777777" w:rsidR="009823C7" w:rsidRPr="00EE6A50" w:rsidRDefault="009823C7" w:rsidP="005771E6">
                  <w:pPr>
                    <w:pStyle w:val="ListParagraph"/>
                    <w:framePr w:hSpace="180" w:wrap="around" w:vAnchor="text" w:hAnchor="text" w:y="1"/>
                    <w:ind w:left="0"/>
                    <w:suppressOverlap/>
                    <w:jc w:val="center"/>
                    <w:rPr>
                      <w:rFonts w:asciiTheme="majorHAnsi" w:hAnsiTheme="majorHAnsi" w:cstheme="majorHAnsi"/>
                      <w:color w:val="000000" w:themeColor="text1"/>
                      <w:sz w:val="28"/>
                      <w:szCs w:val="28"/>
                      <w:shd w:val="clear" w:color="auto" w:fill="FFFFFF"/>
                      <w:lang w:val="en-US"/>
                    </w:rPr>
                  </w:pPr>
                  <w:r w:rsidRPr="00EE6A50">
                    <w:rPr>
                      <w:rFonts w:asciiTheme="majorHAnsi" w:hAnsiTheme="majorHAnsi" w:cstheme="majorHAnsi"/>
                      <w:color w:val="000000" w:themeColor="text1"/>
                      <w:sz w:val="28"/>
                      <w:szCs w:val="28"/>
                      <w:shd w:val="clear" w:color="auto" w:fill="FFFFFF"/>
                      <w:lang w:val="en-US"/>
                    </w:rPr>
                    <w:t>Đường</w:t>
                  </w:r>
                </w:p>
              </w:tc>
              <w:tc>
                <w:tcPr>
                  <w:tcW w:w="5041" w:type="dxa"/>
                </w:tcPr>
                <w:p w14:paraId="47F069DB" w14:textId="77777777" w:rsidR="009823C7" w:rsidRPr="00EE6A50" w:rsidRDefault="009823C7" w:rsidP="005771E6">
                  <w:pPr>
                    <w:pStyle w:val="ListParagraph"/>
                    <w:framePr w:hSpace="180" w:wrap="around" w:vAnchor="text" w:hAnchor="text" w:y="1"/>
                    <w:ind w:left="0"/>
                    <w:suppressOverlap/>
                    <w:jc w:val="both"/>
                    <w:rPr>
                      <w:rFonts w:asciiTheme="majorHAnsi" w:hAnsiTheme="majorHAnsi" w:cstheme="majorHAnsi"/>
                      <w:color w:val="000000" w:themeColor="text1"/>
                      <w:sz w:val="28"/>
                      <w:szCs w:val="28"/>
                      <w:shd w:val="clear" w:color="auto" w:fill="FFFFFF"/>
                      <w:lang w:val="en-US"/>
                    </w:rPr>
                  </w:pPr>
                  <w:r w:rsidRPr="00EE6A50">
                    <w:rPr>
                      <w:rFonts w:asciiTheme="majorHAnsi" w:hAnsiTheme="majorHAnsi" w:cstheme="majorHAnsi"/>
                      <w:noProof/>
                      <w:color w:val="000000" w:themeColor="text1"/>
                      <w:sz w:val="28"/>
                      <w:szCs w:val="28"/>
                      <w:lang w:val="en-US"/>
                    </w:rPr>
                    <mc:AlternateContent>
                      <mc:Choice Requires="wps">
                        <w:drawing>
                          <wp:anchor distT="0" distB="0" distL="114300" distR="114300" simplePos="0" relativeHeight="251665920" behindDoc="0" locked="0" layoutInCell="1" allowOverlap="1" wp14:anchorId="11AD7566" wp14:editId="467D943C">
                            <wp:simplePos x="0" y="0"/>
                            <wp:positionH relativeFrom="column">
                              <wp:posOffset>9525</wp:posOffset>
                            </wp:positionH>
                            <wp:positionV relativeFrom="paragraph">
                              <wp:posOffset>92075</wp:posOffset>
                            </wp:positionV>
                            <wp:extent cx="288290" cy="203835"/>
                            <wp:effectExtent l="0" t="0" r="16510" b="24765"/>
                            <wp:wrapNone/>
                            <wp:docPr id="311" name="Hình chữ nhật 311"/>
                            <wp:cNvGraphicFramePr/>
                            <a:graphic xmlns:a="http://schemas.openxmlformats.org/drawingml/2006/main">
                              <a:graphicData uri="http://schemas.microsoft.com/office/word/2010/wordprocessingShape">
                                <wps:wsp>
                                  <wps:cNvSpPr/>
                                  <wps:spPr>
                                    <a:xfrm>
                                      <a:off x="0" y="0"/>
                                      <a:ext cx="288290" cy="2038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A72451" id="Hình chữ nhật 311" o:spid="_x0000_s1026" style="position:absolute;margin-left:.75pt;margin-top:7.25pt;width:22.7pt;height:16.0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" fillcolor="#4472c4 [3204]" strokecolor="#1f3763 [1604]" strokeweight="1pt"/>
                        </w:pict>
                      </mc:Fallback>
                    </mc:AlternateContent>
                  </w:r>
                  <w:r w:rsidRPr="00EE6A50">
                    <w:rPr>
                      <w:rFonts w:asciiTheme="majorHAnsi" w:hAnsiTheme="majorHAnsi" w:cstheme="majorHAnsi"/>
                      <w:noProof/>
                      <w:color w:val="000000" w:themeColor="text1"/>
                      <w:sz w:val="28"/>
                      <w:szCs w:val="28"/>
                      <w:lang w:val="en-US"/>
                    </w:rPr>
                    <mc:AlternateContent>
                      <mc:Choice Requires="wps">
                        <w:drawing>
                          <wp:anchor distT="0" distB="0" distL="114300" distR="114300" simplePos="0" relativeHeight="251668992" behindDoc="0" locked="0" layoutInCell="1" allowOverlap="1" wp14:anchorId="5AAC94E4" wp14:editId="29D8D987">
                            <wp:simplePos x="0" y="0"/>
                            <wp:positionH relativeFrom="column">
                              <wp:posOffset>1296670</wp:posOffset>
                            </wp:positionH>
                            <wp:positionV relativeFrom="paragraph">
                              <wp:posOffset>92710</wp:posOffset>
                            </wp:positionV>
                            <wp:extent cx="288290" cy="203835"/>
                            <wp:effectExtent l="0" t="0" r="16510" b="24765"/>
                            <wp:wrapNone/>
                            <wp:docPr id="312" name="Hình chữ nhật 312"/>
                            <wp:cNvGraphicFramePr/>
                            <a:graphic xmlns:a="http://schemas.openxmlformats.org/drawingml/2006/main">
                              <a:graphicData uri="http://schemas.microsoft.com/office/word/2010/wordprocessingShape">
                                <wps:wsp>
                                  <wps:cNvSpPr/>
                                  <wps:spPr>
                                    <a:xfrm>
                                      <a:off x="0" y="0"/>
                                      <a:ext cx="288290" cy="2038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8EA1CC" id="Hình chữ nhật 312" o:spid="_x0000_s1026" style="position:absolute;margin-left:102.1pt;margin-top:7.3pt;width:22.7pt;height:16.0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" fillcolor="#4472c4 [3204]" strokecolor="#1f3763 [1604]" strokeweight="1pt"/>
                        </w:pict>
                      </mc:Fallback>
                    </mc:AlternateContent>
                  </w:r>
                  <w:r w:rsidRPr="00EE6A50">
                    <w:rPr>
                      <w:rFonts w:asciiTheme="majorHAnsi" w:hAnsiTheme="majorHAnsi" w:cstheme="majorHAnsi"/>
                      <w:noProof/>
                      <w:color w:val="000000" w:themeColor="text1"/>
                      <w:sz w:val="28"/>
                      <w:szCs w:val="28"/>
                      <w:lang w:val="en-US"/>
                    </w:rPr>
                    <mc:AlternateContent>
                      <mc:Choice Requires="wps">
                        <w:drawing>
                          <wp:anchor distT="0" distB="0" distL="114300" distR="114300" simplePos="0" relativeHeight="251667968" behindDoc="0" locked="0" layoutInCell="1" allowOverlap="1" wp14:anchorId="7F1DDCB1" wp14:editId="37A86B89">
                            <wp:simplePos x="0" y="0"/>
                            <wp:positionH relativeFrom="column">
                              <wp:posOffset>883920</wp:posOffset>
                            </wp:positionH>
                            <wp:positionV relativeFrom="paragraph">
                              <wp:posOffset>87630</wp:posOffset>
                            </wp:positionV>
                            <wp:extent cx="288290" cy="203835"/>
                            <wp:effectExtent l="0" t="0" r="16510" b="24765"/>
                            <wp:wrapNone/>
                            <wp:docPr id="313" name="Hình chữ nhật 313"/>
                            <wp:cNvGraphicFramePr/>
                            <a:graphic xmlns:a="http://schemas.openxmlformats.org/drawingml/2006/main">
                              <a:graphicData uri="http://schemas.microsoft.com/office/word/2010/wordprocessingShape">
                                <wps:wsp>
                                  <wps:cNvSpPr/>
                                  <wps:spPr>
                                    <a:xfrm>
                                      <a:off x="0" y="0"/>
                                      <a:ext cx="288290" cy="2038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DBB4DF" id="Hình chữ nhật 313" o:spid="_x0000_s1026" style="position:absolute;margin-left:69.6pt;margin-top:6.9pt;width:22.7pt;height:16.0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" fillcolor="#4472c4 [3204]" strokecolor="#1f3763 [1604]" strokeweight="1pt"/>
                        </w:pict>
                      </mc:Fallback>
                    </mc:AlternateContent>
                  </w:r>
                  <w:r w:rsidRPr="00EE6A50">
                    <w:rPr>
                      <w:rFonts w:asciiTheme="majorHAnsi" w:hAnsiTheme="majorHAnsi" w:cstheme="majorHAnsi"/>
                      <w:noProof/>
                      <w:color w:val="000000" w:themeColor="text1"/>
                      <w:sz w:val="28"/>
                      <w:szCs w:val="28"/>
                      <w:lang w:val="en-US"/>
                    </w:rPr>
                    <mc:AlternateContent>
                      <mc:Choice Requires="wps">
                        <w:drawing>
                          <wp:anchor distT="0" distB="0" distL="114300" distR="114300" simplePos="0" relativeHeight="251666944" behindDoc="0" locked="0" layoutInCell="1" allowOverlap="1" wp14:anchorId="53323C90" wp14:editId="494A3954">
                            <wp:simplePos x="0" y="0"/>
                            <wp:positionH relativeFrom="column">
                              <wp:posOffset>450215</wp:posOffset>
                            </wp:positionH>
                            <wp:positionV relativeFrom="paragraph">
                              <wp:posOffset>90170</wp:posOffset>
                            </wp:positionV>
                            <wp:extent cx="288290" cy="203835"/>
                            <wp:effectExtent l="0" t="0" r="16510" b="24765"/>
                            <wp:wrapNone/>
                            <wp:docPr id="314" name="Hình chữ nhật 314"/>
                            <wp:cNvGraphicFramePr/>
                            <a:graphic xmlns:a="http://schemas.openxmlformats.org/drawingml/2006/main">
                              <a:graphicData uri="http://schemas.microsoft.com/office/word/2010/wordprocessingShape">
                                <wps:wsp>
                                  <wps:cNvSpPr/>
                                  <wps:spPr>
                                    <a:xfrm>
                                      <a:off x="0" y="0"/>
                                      <a:ext cx="288290" cy="2038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4B5140" id="Hình chữ nhật 314" o:spid="_x0000_s1026" style="position:absolute;margin-left:35.45pt;margin-top:7.1pt;width:22.7pt;height:16.0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" fillcolor="#4472c4 [3204]" strokecolor="#1f3763 [1604]" strokeweight="1pt"/>
                        </w:pict>
                      </mc:Fallback>
                    </mc:AlternateContent>
                  </w:r>
                </w:p>
                <w:p w14:paraId="6D19E3CD" w14:textId="77777777" w:rsidR="009823C7" w:rsidRPr="00EE6A50" w:rsidRDefault="009823C7" w:rsidP="005771E6">
                  <w:pPr>
                    <w:pStyle w:val="ListParagraph"/>
                    <w:framePr w:hSpace="180" w:wrap="around" w:vAnchor="text" w:hAnchor="text" w:y="1"/>
                    <w:ind w:left="0"/>
                    <w:suppressOverlap/>
                    <w:jc w:val="both"/>
                    <w:rPr>
                      <w:rFonts w:asciiTheme="majorHAnsi" w:hAnsiTheme="majorHAnsi" w:cstheme="majorHAnsi"/>
                      <w:color w:val="000000" w:themeColor="text1"/>
                      <w:sz w:val="28"/>
                      <w:szCs w:val="28"/>
                      <w:shd w:val="clear" w:color="auto" w:fill="FFFFFF"/>
                      <w:lang w:val="en-US"/>
                    </w:rPr>
                  </w:pPr>
                </w:p>
              </w:tc>
            </w:tr>
            <w:tr w:rsidR="009823C7" w:rsidRPr="00EE6A50" w14:paraId="2162CC68" w14:textId="77777777" w:rsidTr="00E77416">
              <w:tc>
                <w:tcPr>
                  <w:tcW w:w="1276" w:type="dxa"/>
                  <w:vAlign w:val="center"/>
                </w:tcPr>
                <w:p w14:paraId="194B9CB8" w14:textId="77777777" w:rsidR="009823C7" w:rsidRPr="00EE6A50" w:rsidRDefault="009823C7" w:rsidP="005771E6">
                  <w:pPr>
                    <w:pStyle w:val="ListParagraph"/>
                    <w:framePr w:hSpace="180" w:wrap="around" w:vAnchor="text" w:hAnchor="text" w:y="1"/>
                    <w:ind w:left="0"/>
                    <w:suppressOverlap/>
                    <w:jc w:val="center"/>
                    <w:rPr>
                      <w:rFonts w:asciiTheme="majorHAnsi" w:hAnsiTheme="majorHAnsi" w:cstheme="majorHAnsi"/>
                      <w:color w:val="000000" w:themeColor="text1"/>
                      <w:sz w:val="28"/>
                      <w:szCs w:val="28"/>
                      <w:shd w:val="clear" w:color="auto" w:fill="FFFFFF"/>
                      <w:lang w:val="en-US"/>
                    </w:rPr>
                  </w:pPr>
                  <w:r w:rsidRPr="00EE6A50">
                    <w:rPr>
                      <w:rFonts w:asciiTheme="majorHAnsi" w:hAnsiTheme="majorHAnsi" w:cstheme="majorHAnsi"/>
                      <w:color w:val="000000" w:themeColor="text1"/>
                      <w:sz w:val="28"/>
                      <w:szCs w:val="28"/>
                      <w:shd w:val="clear" w:color="auto" w:fill="FFFFFF"/>
                      <w:lang w:val="en-US"/>
                    </w:rPr>
                    <w:t>Muối</w:t>
                  </w:r>
                </w:p>
              </w:tc>
              <w:tc>
                <w:tcPr>
                  <w:tcW w:w="5041" w:type="dxa"/>
                </w:tcPr>
                <w:p w14:paraId="04C801FC" w14:textId="77777777" w:rsidR="009823C7" w:rsidRPr="00EE6A50" w:rsidRDefault="009823C7" w:rsidP="005771E6">
                  <w:pPr>
                    <w:pStyle w:val="ListParagraph"/>
                    <w:framePr w:hSpace="180" w:wrap="around" w:vAnchor="text" w:hAnchor="text" w:y="1"/>
                    <w:ind w:left="0"/>
                    <w:suppressOverlap/>
                    <w:jc w:val="both"/>
                    <w:rPr>
                      <w:rFonts w:asciiTheme="majorHAnsi" w:hAnsiTheme="majorHAnsi" w:cstheme="majorHAnsi"/>
                      <w:color w:val="000000" w:themeColor="text1"/>
                      <w:sz w:val="28"/>
                      <w:szCs w:val="28"/>
                      <w:shd w:val="clear" w:color="auto" w:fill="FFFFFF"/>
                      <w:lang w:val="en-US"/>
                    </w:rPr>
                  </w:pPr>
                  <w:r w:rsidRPr="00EE6A50">
                    <w:rPr>
                      <w:rFonts w:asciiTheme="majorHAnsi" w:hAnsiTheme="majorHAnsi" w:cstheme="majorHAnsi"/>
                      <w:noProof/>
                      <w:color w:val="000000" w:themeColor="text1"/>
                      <w:sz w:val="28"/>
                      <w:szCs w:val="28"/>
                      <w:lang w:val="en-US"/>
                    </w:rPr>
                    <mc:AlternateContent>
                      <mc:Choice Requires="wps">
                        <w:drawing>
                          <wp:anchor distT="0" distB="0" distL="114300" distR="114300" simplePos="0" relativeHeight="251672064" behindDoc="0" locked="0" layoutInCell="1" allowOverlap="1" wp14:anchorId="3F861D43" wp14:editId="171D73B3">
                            <wp:simplePos x="0" y="0"/>
                            <wp:positionH relativeFrom="column">
                              <wp:posOffset>879475</wp:posOffset>
                            </wp:positionH>
                            <wp:positionV relativeFrom="paragraph">
                              <wp:posOffset>82550</wp:posOffset>
                            </wp:positionV>
                            <wp:extent cx="288290" cy="203835"/>
                            <wp:effectExtent l="0" t="0" r="16510" b="24765"/>
                            <wp:wrapNone/>
                            <wp:docPr id="315" name="Hình chữ nhật 315"/>
                            <wp:cNvGraphicFramePr/>
                            <a:graphic xmlns:a="http://schemas.openxmlformats.org/drawingml/2006/main">
                              <a:graphicData uri="http://schemas.microsoft.com/office/word/2010/wordprocessingShape">
                                <wps:wsp>
                                  <wps:cNvSpPr/>
                                  <wps:spPr>
                                    <a:xfrm>
                                      <a:off x="0" y="0"/>
                                      <a:ext cx="288290" cy="2038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64570C" id="Hình chữ nhật 315" o:spid="_x0000_s1026" style="position:absolute;margin-left:69.25pt;margin-top:6.5pt;width:22.7pt;height:16.0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" fillcolor="#4472c4 [3204]" strokecolor="#1f3763 [1604]" strokeweight="1pt"/>
                        </w:pict>
                      </mc:Fallback>
                    </mc:AlternateContent>
                  </w:r>
                  <w:r w:rsidRPr="00EE6A50">
                    <w:rPr>
                      <w:rFonts w:asciiTheme="majorHAnsi" w:hAnsiTheme="majorHAnsi" w:cstheme="majorHAnsi"/>
                      <w:noProof/>
                      <w:color w:val="000000" w:themeColor="text1"/>
                      <w:sz w:val="28"/>
                      <w:szCs w:val="28"/>
                      <w:lang w:val="en-US"/>
                    </w:rPr>
                    <mc:AlternateContent>
                      <mc:Choice Requires="wps">
                        <w:drawing>
                          <wp:anchor distT="0" distB="0" distL="114300" distR="114300" simplePos="0" relativeHeight="251673088" behindDoc="0" locked="0" layoutInCell="1" allowOverlap="1" wp14:anchorId="5FEC6421" wp14:editId="0ACA387B">
                            <wp:simplePos x="0" y="0"/>
                            <wp:positionH relativeFrom="column">
                              <wp:posOffset>462475</wp:posOffset>
                            </wp:positionH>
                            <wp:positionV relativeFrom="paragraph">
                              <wp:posOffset>80547</wp:posOffset>
                            </wp:positionV>
                            <wp:extent cx="288290" cy="203835"/>
                            <wp:effectExtent l="0" t="0" r="16510" b="24765"/>
                            <wp:wrapNone/>
                            <wp:docPr id="316" name="Hình chữ nhật 316"/>
                            <wp:cNvGraphicFramePr/>
                            <a:graphic xmlns:a="http://schemas.openxmlformats.org/drawingml/2006/main">
                              <a:graphicData uri="http://schemas.microsoft.com/office/word/2010/wordprocessingShape">
                                <wps:wsp>
                                  <wps:cNvSpPr/>
                                  <wps:spPr>
                                    <a:xfrm>
                                      <a:off x="0" y="0"/>
                                      <a:ext cx="288290" cy="2038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56DF5F" id="Hình chữ nhật 316" o:spid="_x0000_s1026" style="position:absolute;margin-left:36.4pt;margin-top:6.35pt;width:22.7pt;height:16.0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" fillcolor="#4472c4 [3204]" strokecolor="#1f3763 [1604]" strokeweight="1pt"/>
                        </w:pict>
                      </mc:Fallback>
                    </mc:AlternateContent>
                  </w:r>
                  <w:r w:rsidRPr="00EE6A50">
                    <w:rPr>
                      <w:rFonts w:asciiTheme="majorHAnsi" w:hAnsiTheme="majorHAnsi" w:cstheme="majorHAnsi"/>
                      <w:noProof/>
                      <w:color w:val="000000" w:themeColor="text1"/>
                      <w:sz w:val="28"/>
                      <w:szCs w:val="28"/>
                      <w:lang w:val="en-US"/>
                    </w:rPr>
                    <mc:AlternateContent>
                      <mc:Choice Requires="wps">
                        <w:drawing>
                          <wp:anchor distT="0" distB="0" distL="114300" distR="114300" simplePos="0" relativeHeight="251671040" behindDoc="0" locked="0" layoutInCell="1" allowOverlap="1" wp14:anchorId="0AE58F25" wp14:editId="23B1245B">
                            <wp:simplePos x="0" y="0"/>
                            <wp:positionH relativeFrom="column">
                              <wp:posOffset>5080</wp:posOffset>
                            </wp:positionH>
                            <wp:positionV relativeFrom="paragraph">
                              <wp:posOffset>80010</wp:posOffset>
                            </wp:positionV>
                            <wp:extent cx="288290" cy="203835"/>
                            <wp:effectExtent l="0" t="0" r="16510" b="24765"/>
                            <wp:wrapNone/>
                            <wp:docPr id="317" name="Hình chữ nhật 317"/>
                            <wp:cNvGraphicFramePr/>
                            <a:graphic xmlns:a="http://schemas.openxmlformats.org/drawingml/2006/main">
                              <a:graphicData uri="http://schemas.microsoft.com/office/word/2010/wordprocessingShape">
                                <wps:wsp>
                                  <wps:cNvSpPr/>
                                  <wps:spPr>
                                    <a:xfrm>
                                      <a:off x="0" y="0"/>
                                      <a:ext cx="288290" cy="2038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B33405" id="Hình chữ nhật 317" o:spid="_x0000_s1026" style="position:absolute;margin-left:.4pt;margin-top:6.3pt;width:22.7pt;height:16.0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" fillcolor="#4472c4 [3204]" strokecolor="#1f3763 [1604]" strokeweight="1pt"/>
                        </w:pict>
                      </mc:Fallback>
                    </mc:AlternateContent>
                  </w:r>
                </w:p>
                <w:p w14:paraId="0800CA6F" w14:textId="77777777" w:rsidR="009823C7" w:rsidRPr="00EE6A50" w:rsidRDefault="009823C7" w:rsidP="005771E6">
                  <w:pPr>
                    <w:pStyle w:val="ListParagraph"/>
                    <w:framePr w:hSpace="180" w:wrap="around" w:vAnchor="text" w:hAnchor="text" w:y="1"/>
                    <w:ind w:left="0"/>
                    <w:suppressOverlap/>
                    <w:jc w:val="both"/>
                    <w:rPr>
                      <w:rFonts w:asciiTheme="majorHAnsi" w:hAnsiTheme="majorHAnsi" w:cstheme="majorHAnsi"/>
                      <w:color w:val="000000" w:themeColor="text1"/>
                      <w:sz w:val="28"/>
                      <w:szCs w:val="28"/>
                      <w:shd w:val="clear" w:color="auto" w:fill="FFFFFF"/>
                      <w:lang w:val="en-US"/>
                    </w:rPr>
                  </w:pPr>
                </w:p>
              </w:tc>
            </w:tr>
            <w:tr w:rsidR="009823C7" w:rsidRPr="00EE6A50" w14:paraId="50C73289" w14:textId="77777777" w:rsidTr="00E77416">
              <w:tc>
                <w:tcPr>
                  <w:tcW w:w="1276" w:type="dxa"/>
                  <w:vAlign w:val="center"/>
                </w:tcPr>
                <w:p w14:paraId="66488194" w14:textId="77777777" w:rsidR="009823C7" w:rsidRPr="00EE6A50" w:rsidRDefault="009823C7" w:rsidP="005771E6">
                  <w:pPr>
                    <w:pStyle w:val="ListParagraph"/>
                    <w:framePr w:hSpace="180" w:wrap="around" w:vAnchor="text" w:hAnchor="text" w:y="1"/>
                    <w:ind w:left="0"/>
                    <w:suppressOverlap/>
                    <w:jc w:val="center"/>
                    <w:rPr>
                      <w:rFonts w:asciiTheme="majorHAnsi" w:hAnsiTheme="majorHAnsi" w:cstheme="majorHAnsi"/>
                      <w:color w:val="000000" w:themeColor="text1"/>
                      <w:sz w:val="28"/>
                      <w:szCs w:val="28"/>
                      <w:shd w:val="clear" w:color="auto" w:fill="FFFFFF"/>
                      <w:lang w:val="en-US"/>
                    </w:rPr>
                  </w:pPr>
                  <w:r w:rsidRPr="00EE6A50">
                    <w:rPr>
                      <w:rFonts w:asciiTheme="majorHAnsi" w:hAnsiTheme="majorHAnsi" w:cstheme="majorHAnsi"/>
                      <w:color w:val="000000" w:themeColor="text1"/>
                      <w:sz w:val="28"/>
                      <w:szCs w:val="28"/>
                      <w:shd w:val="clear" w:color="auto" w:fill="FFFFFF"/>
                      <w:lang w:val="en-US"/>
                    </w:rPr>
                    <w:t>Đu đủ</w:t>
                  </w:r>
                </w:p>
              </w:tc>
              <w:tc>
                <w:tcPr>
                  <w:tcW w:w="5041" w:type="dxa"/>
                </w:tcPr>
                <w:p w14:paraId="069FF5C4" w14:textId="77777777" w:rsidR="009823C7" w:rsidRPr="00EE6A50" w:rsidRDefault="009823C7" w:rsidP="005771E6">
                  <w:pPr>
                    <w:pStyle w:val="ListParagraph"/>
                    <w:framePr w:hSpace="180" w:wrap="around" w:vAnchor="text" w:hAnchor="text" w:y="1"/>
                    <w:ind w:left="0"/>
                    <w:suppressOverlap/>
                    <w:jc w:val="both"/>
                    <w:rPr>
                      <w:rFonts w:asciiTheme="majorHAnsi" w:hAnsiTheme="majorHAnsi" w:cstheme="majorHAnsi"/>
                      <w:color w:val="000000" w:themeColor="text1"/>
                      <w:sz w:val="28"/>
                      <w:szCs w:val="28"/>
                      <w:shd w:val="clear" w:color="auto" w:fill="FFFFFF"/>
                      <w:lang w:val="en-US"/>
                    </w:rPr>
                  </w:pPr>
                  <w:r w:rsidRPr="00EE6A50">
                    <w:rPr>
                      <w:rFonts w:asciiTheme="majorHAnsi" w:hAnsiTheme="majorHAnsi" w:cstheme="majorHAnsi"/>
                      <w:noProof/>
                      <w:color w:val="000000" w:themeColor="text1"/>
                      <w:sz w:val="28"/>
                      <w:szCs w:val="28"/>
                      <w:lang w:val="en-US"/>
                    </w:rPr>
                    <mc:AlternateContent>
                      <mc:Choice Requires="wps">
                        <w:drawing>
                          <wp:anchor distT="0" distB="0" distL="114300" distR="114300" simplePos="0" relativeHeight="251674112" behindDoc="0" locked="0" layoutInCell="1" allowOverlap="1" wp14:anchorId="5DCC8D73" wp14:editId="0B5B5F2E">
                            <wp:simplePos x="0" y="0"/>
                            <wp:positionH relativeFrom="column">
                              <wp:posOffset>1922780</wp:posOffset>
                            </wp:positionH>
                            <wp:positionV relativeFrom="paragraph">
                              <wp:posOffset>106045</wp:posOffset>
                            </wp:positionV>
                            <wp:extent cx="288290" cy="203835"/>
                            <wp:effectExtent l="0" t="0" r="16510" b="24765"/>
                            <wp:wrapNone/>
                            <wp:docPr id="318" name="Hình chữ nhật 318"/>
                            <wp:cNvGraphicFramePr/>
                            <a:graphic xmlns:a="http://schemas.openxmlformats.org/drawingml/2006/main">
                              <a:graphicData uri="http://schemas.microsoft.com/office/word/2010/wordprocessingShape">
                                <wps:wsp>
                                  <wps:cNvSpPr/>
                                  <wps:spPr>
                                    <a:xfrm>
                                      <a:off x="0" y="0"/>
                                      <a:ext cx="288290" cy="2038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D5F166" id="Hình chữ nhật 318" o:spid="_x0000_s1026" style="position:absolute;margin-left:151.4pt;margin-top:8.35pt;width:22.7pt;height:16.0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" fillcolor="#4472c4 [3204]" strokecolor="#1f3763 [1604]" strokeweight="1pt"/>
                        </w:pict>
                      </mc:Fallback>
                    </mc:AlternateContent>
                  </w:r>
                  <w:r w:rsidRPr="00EE6A50">
                    <w:rPr>
                      <w:rFonts w:asciiTheme="majorHAnsi" w:hAnsiTheme="majorHAnsi" w:cstheme="majorHAnsi"/>
                      <w:noProof/>
                      <w:color w:val="000000" w:themeColor="text1"/>
                      <w:sz w:val="28"/>
                      <w:szCs w:val="28"/>
                      <w:lang w:val="en-US"/>
                    </w:rPr>
                    <mc:AlternateContent>
                      <mc:Choice Requires="wps">
                        <w:drawing>
                          <wp:anchor distT="0" distB="0" distL="114300" distR="114300" simplePos="0" relativeHeight="251670016" behindDoc="0" locked="0" layoutInCell="1" allowOverlap="1" wp14:anchorId="4B5F187D" wp14:editId="1A3B56C5">
                            <wp:simplePos x="0" y="0"/>
                            <wp:positionH relativeFrom="column">
                              <wp:posOffset>1400175</wp:posOffset>
                            </wp:positionH>
                            <wp:positionV relativeFrom="paragraph">
                              <wp:posOffset>103505</wp:posOffset>
                            </wp:positionV>
                            <wp:extent cx="288290" cy="203835"/>
                            <wp:effectExtent l="0" t="0" r="16510" b="24765"/>
                            <wp:wrapNone/>
                            <wp:docPr id="319" name="Hình chữ nhật 319"/>
                            <wp:cNvGraphicFramePr/>
                            <a:graphic xmlns:a="http://schemas.openxmlformats.org/drawingml/2006/main">
                              <a:graphicData uri="http://schemas.microsoft.com/office/word/2010/wordprocessingShape">
                                <wps:wsp>
                                  <wps:cNvSpPr/>
                                  <wps:spPr>
                                    <a:xfrm>
                                      <a:off x="0" y="0"/>
                                      <a:ext cx="288290" cy="2038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1333EC" id="Hình chữ nhật 319" o:spid="_x0000_s1026" style="position:absolute;margin-left:110.25pt;margin-top:8.15pt;width:22.7pt;height:16.0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" fillcolor="#4472c4 [3204]" strokecolor="#1f3763 [1604]" strokeweight="1pt"/>
                        </w:pict>
                      </mc:Fallback>
                    </mc:AlternateContent>
                  </w:r>
                  <w:r w:rsidRPr="00EE6A50">
                    <w:rPr>
                      <w:rFonts w:asciiTheme="majorHAnsi" w:hAnsiTheme="majorHAnsi" w:cstheme="majorHAnsi"/>
                      <w:noProof/>
                      <w:color w:val="000000" w:themeColor="text1"/>
                      <w:sz w:val="28"/>
                      <w:szCs w:val="28"/>
                      <w:lang w:val="en-US"/>
                    </w:rPr>
                    <mc:AlternateContent>
                      <mc:Choice Requires="wps">
                        <w:drawing>
                          <wp:anchor distT="0" distB="0" distL="114300" distR="114300" simplePos="0" relativeHeight="251675136" behindDoc="0" locked="0" layoutInCell="1" allowOverlap="1" wp14:anchorId="717C717F" wp14:editId="4E1AFC3D">
                            <wp:simplePos x="0" y="0"/>
                            <wp:positionH relativeFrom="column">
                              <wp:posOffset>922020</wp:posOffset>
                            </wp:positionH>
                            <wp:positionV relativeFrom="paragraph">
                              <wp:posOffset>103505</wp:posOffset>
                            </wp:positionV>
                            <wp:extent cx="288290" cy="203835"/>
                            <wp:effectExtent l="0" t="0" r="16510" b="24765"/>
                            <wp:wrapNone/>
                            <wp:docPr id="320" name="Hình chữ nhật 320"/>
                            <wp:cNvGraphicFramePr/>
                            <a:graphic xmlns:a="http://schemas.openxmlformats.org/drawingml/2006/main">
                              <a:graphicData uri="http://schemas.microsoft.com/office/word/2010/wordprocessingShape">
                                <wps:wsp>
                                  <wps:cNvSpPr/>
                                  <wps:spPr>
                                    <a:xfrm>
                                      <a:off x="0" y="0"/>
                                      <a:ext cx="288290" cy="2038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4ECFE6" id="Hình chữ nhật 320" o:spid="_x0000_s1026" style="position:absolute;margin-left:72.6pt;margin-top:8.15pt;width:22.7pt;height:16.0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" fillcolor="#4472c4 [3204]" strokecolor="#1f3763 [1604]" strokeweight="1pt"/>
                        </w:pict>
                      </mc:Fallback>
                    </mc:AlternateContent>
                  </w:r>
                  <w:r w:rsidRPr="00EE6A50">
                    <w:rPr>
                      <w:rFonts w:asciiTheme="majorHAnsi" w:hAnsiTheme="majorHAnsi" w:cstheme="majorHAnsi"/>
                      <w:noProof/>
                      <w:color w:val="000000" w:themeColor="text1"/>
                      <w:sz w:val="28"/>
                      <w:szCs w:val="28"/>
                      <w:lang w:val="en-US"/>
                    </w:rPr>
                    <mc:AlternateContent>
                      <mc:Choice Requires="wps">
                        <w:drawing>
                          <wp:anchor distT="0" distB="0" distL="114300" distR="114300" simplePos="0" relativeHeight="251676160" behindDoc="0" locked="0" layoutInCell="1" allowOverlap="1" wp14:anchorId="7C4B8799" wp14:editId="789DF7CF">
                            <wp:simplePos x="0" y="0"/>
                            <wp:positionH relativeFrom="column">
                              <wp:posOffset>483235</wp:posOffset>
                            </wp:positionH>
                            <wp:positionV relativeFrom="paragraph">
                              <wp:posOffset>100965</wp:posOffset>
                            </wp:positionV>
                            <wp:extent cx="288290" cy="203835"/>
                            <wp:effectExtent l="0" t="0" r="16510" b="24765"/>
                            <wp:wrapNone/>
                            <wp:docPr id="321" name="Hình chữ nhật 321"/>
                            <wp:cNvGraphicFramePr/>
                            <a:graphic xmlns:a="http://schemas.openxmlformats.org/drawingml/2006/main">
                              <a:graphicData uri="http://schemas.microsoft.com/office/word/2010/wordprocessingShape">
                                <wps:wsp>
                                  <wps:cNvSpPr/>
                                  <wps:spPr>
                                    <a:xfrm>
                                      <a:off x="0" y="0"/>
                                      <a:ext cx="288290" cy="2038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91FAA4" id="Hình chữ nhật 321" o:spid="_x0000_s1026" style="position:absolute;margin-left:38.05pt;margin-top:7.95pt;width:22.7pt;height:16.0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" fillcolor="#4472c4 [3204]" strokecolor="#1f3763 [1604]" strokeweight="1pt"/>
                        </w:pict>
                      </mc:Fallback>
                    </mc:AlternateContent>
                  </w:r>
                  <w:r w:rsidRPr="00EE6A50">
                    <w:rPr>
                      <w:rFonts w:asciiTheme="majorHAnsi" w:hAnsiTheme="majorHAnsi" w:cstheme="majorHAnsi"/>
                      <w:noProof/>
                      <w:color w:val="000000" w:themeColor="text1"/>
                      <w:sz w:val="28"/>
                      <w:szCs w:val="28"/>
                      <w:lang w:val="en-US"/>
                    </w:rPr>
                    <mc:AlternateContent>
                      <mc:Choice Requires="wps">
                        <w:drawing>
                          <wp:anchor distT="0" distB="0" distL="114300" distR="114300" simplePos="0" relativeHeight="251677184" behindDoc="0" locked="0" layoutInCell="1" allowOverlap="1" wp14:anchorId="5F38AA5F" wp14:editId="1BECE730">
                            <wp:simplePos x="0" y="0"/>
                            <wp:positionH relativeFrom="column">
                              <wp:posOffset>9525</wp:posOffset>
                            </wp:positionH>
                            <wp:positionV relativeFrom="paragraph">
                              <wp:posOffset>105410</wp:posOffset>
                            </wp:positionV>
                            <wp:extent cx="288290" cy="203835"/>
                            <wp:effectExtent l="0" t="0" r="16510" b="24765"/>
                            <wp:wrapNone/>
                            <wp:docPr id="322" name="Hình chữ nhật 322"/>
                            <wp:cNvGraphicFramePr/>
                            <a:graphic xmlns:a="http://schemas.openxmlformats.org/drawingml/2006/main">
                              <a:graphicData uri="http://schemas.microsoft.com/office/word/2010/wordprocessingShape">
                                <wps:wsp>
                                  <wps:cNvSpPr/>
                                  <wps:spPr>
                                    <a:xfrm>
                                      <a:off x="0" y="0"/>
                                      <a:ext cx="288290" cy="2038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59C43E" id="Hình chữ nhật 322" o:spid="_x0000_s1026" style="position:absolute;margin-left:.75pt;margin-top:8.3pt;width:22.7pt;height:16.0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" fillcolor="#4472c4 [3204]" strokecolor="#1f3763 [1604]" strokeweight="1pt"/>
                        </w:pict>
                      </mc:Fallback>
                    </mc:AlternateContent>
                  </w:r>
                </w:p>
                <w:p w14:paraId="41A4225D" w14:textId="77777777" w:rsidR="009823C7" w:rsidRPr="00EE6A50" w:rsidRDefault="009823C7" w:rsidP="005771E6">
                  <w:pPr>
                    <w:pStyle w:val="ListParagraph"/>
                    <w:framePr w:hSpace="180" w:wrap="around" w:vAnchor="text" w:hAnchor="text" w:y="1"/>
                    <w:ind w:left="0"/>
                    <w:suppressOverlap/>
                    <w:jc w:val="both"/>
                    <w:rPr>
                      <w:rFonts w:asciiTheme="majorHAnsi" w:hAnsiTheme="majorHAnsi" w:cstheme="majorHAnsi"/>
                      <w:color w:val="000000" w:themeColor="text1"/>
                      <w:sz w:val="28"/>
                      <w:szCs w:val="28"/>
                      <w:shd w:val="clear" w:color="auto" w:fill="FFFFFF"/>
                      <w:lang w:val="en-US"/>
                    </w:rPr>
                  </w:pPr>
                </w:p>
              </w:tc>
            </w:tr>
          </w:tbl>
          <w:p w14:paraId="04EA8911" w14:textId="4A1AD00B" w:rsidR="009823C7" w:rsidRPr="00EE6A50" w:rsidRDefault="009823C7" w:rsidP="00932F61">
            <w:pPr>
              <w:pStyle w:val="ListParagraph"/>
              <w:ind w:left="0"/>
              <w:jc w:val="both"/>
              <w:rPr>
                <w:rFonts w:asciiTheme="majorHAnsi" w:hAnsiTheme="majorHAnsi" w:cstheme="majorHAnsi"/>
                <w:color w:val="000000" w:themeColor="text1"/>
                <w:sz w:val="28"/>
                <w:szCs w:val="28"/>
                <w:lang w:val="en-US"/>
              </w:rPr>
            </w:pPr>
            <w:r w:rsidRPr="00EE6A50">
              <w:rPr>
                <w:rFonts w:asciiTheme="majorHAnsi" w:hAnsiTheme="majorHAnsi" w:cstheme="majorHAnsi"/>
                <w:color w:val="000000" w:themeColor="text1"/>
                <w:sz w:val="28"/>
                <w:szCs w:val="28"/>
                <w:lang w:val="en-US"/>
              </w:rPr>
              <w:t>Lập bảng thống kê và vẽ biểu đồ cột biểu diễn bảng thống kê đó</w:t>
            </w:r>
            <w:r w:rsidR="00D01FA0">
              <w:rPr>
                <w:rFonts w:asciiTheme="majorHAnsi" w:hAnsiTheme="majorHAnsi" w:cstheme="majorHAnsi"/>
                <w:color w:val="000000" w:themeColor="text1"/>
                <w:sz w:val="28"/>
                <w:szCs w:val="28"/>
                <w:lang w:val="en-US"/>
              </w:rPr>
              <w:t>.</w:t>
            </w:r>
          </w:p>
          <w:p w14:paraId="3498F5BE" w14:textId="77777777" w:rsidR="009823C7" w:rsidRPr="00EE6A50" w:rsidRDefault="009823C7" w:rsidP="00932F61">
            <w:pPr>
              <w:pStyle w:val="ListParagraph"/>
              <w:spacing w:line="276" w:lineRule="auto"/>
              <w:ind w:left="0"/>
              <w:jc w:val="both"/>
              <w:rPr>
                <w:rFonts w:asciiTheme="majorHAnsi" w:hAnsiTheme="majorHAnsi" w:cstheme="majorHAnsi"/>
                <w:color w:val="000000" w:themeColor="text1"/>
                <w:sz w:val="28"/>
                <w:szCs w:val="28"/>
                <w:shd w:val="clear" w:color="auto" w:fill="FFFFFF"/>
                <w:lang w:val="en-US"/>
              </w:rPr>
            </w:pPr>
            <w:r w:rsidRPr="00EE6A50">
              <w:rPr>
                <w:rFonts w:asciiTheme="majorHAnsi" w:hAnsiTheme="majorHAnsi" w:cstheme="majorHAnsi"/>
                <w:b/>
                <w:color w:val="000000" w:themeColor="text1"/>
                <w:sz w:val="28"/>
                <w:szCs w:val="28"/>
                <w:lang w:val="en-US"/>
              </w:rPr>
              <w:t xml:space="preserve">Bài </w:t>
            </w:r>
            <w:r>
              <w:rPr>
                <w:rFonts w:asciiTheme="majorHAnsi" w:hAnsiTheme="majorHAnsi" w:cstheme="majorHAnsi"/>
                <w:b/>
                <w:color w:val="000000" w:themeColor="text1"/>
                <w:sz w:val="28"/>
                <w:szCs w:val="28"/>
                <w:lang w:val="en-US"/>
              </w:rPr>
              <w:t>5</w:t>
            </w:r>
            <w:r w:rsidRPr="00EE6A50">
              <w:rPr>
                <w:rFonts w:asciiTheme="majorHAnsi" w:hAnsiTheme="majorHAnsi" w:cstheme="majorHAnsi"/>
                <w:b/>
                <w:color w:val="000000" w:themeColor="text1"/>
                <w:sz w:val="28"/>
                <w:szCs w:val="28"/>
                <w:lang w:val="en-US"/>
              </w:rPr>
              <w:t xml:space="preserve">: </w:t>
            </w:r>
            <w:r w:rsidRPr="00EE6A50">
              <w:rPr>
                <w:rFonts w:asciiTheme="majorHAnsi" w:hAnsiTheme="majorHAnsi" w:cstheme="majorHAnsi"/>
                <w:color w:val="000000" w:themeColor="text1"/>
                <w:sz w:val="28"/>
                <w:szCs w:val="28"/>
                <w:shd w:val="clear" w:color="auto" w:fill="FFFFFF"/>
              </w:rPr>
              <w:t>Để đi từ nhà đến</w:t>
            </w:r>
            <w:r w:rsidRPr="00EE6A50">
              <w:rPr>
                <w:rFonts w:asciiTheme="majorHAnsi" w:hAnsiTheme="majorHAnsi" w:cstheme="majorHAnsi"/>
                <w:color w:val="000000" w:themeColor="text1"/>
                <w:sz w:val="28"/>
                <w:szCs w:val="28"/>
                <w:shd w:val="clear" w:color="auto" w:fill="FFFFFF"/>
                <w:lang w:val="en-US"/>
              </w:rPr>
              <w:t xml:space="preserve"> </w:t>
            </w:r>
            <w:r w:rsidRPr="00EE6A50">
              <w:rPr>
                <w:rFonts w:asciiTheme="majorHAnsi" w:hAnsiTheme="majorHAnsi" w:cstheme="majorHAnsi"/>
                <w:color w:val="000000" w:themeColor="text1"/>
                <w:sz w:val="28"/>
                <w:szCs w:val="28"/>
                <w:shd w:val="clear" w:color="auto" w:fill="FFFFFF"/>
              </w:rPr>
              <w:t xml:space="preserve">trường, trong số 40 học sinh lớp 6B có 6 bạn đi xe buýt, 15 bạn đi xe đạp, số còn lại đi bộ. Hãy tính </w:t>
            </w:r>
            <w:r w:rsidRPr="00EE6A50">
              <w:rPr>
                <w:rFonts w:asciiTheme="majorHAnsi" w:hAnsiTheme="majorHAnsi" w:cstheme="majorHAnsi"/>
                <w:color w:val="000000" w:themeColor="text1"/>
                <w:sz w:val="28"/>
                <w:szCs w:val="28"/>
                <w:shd w:val="clear" w:color="auto" w:fill="FFFFFF"/>
                <w:lang w:val="en-US"/>
              </w:rPr>
              <w:t xml:space="preserve">số bạn đi bộ và vẽ biểu đồ cột thể hiện số học sinh đi từng loại của lớp 6B. </w:t>
            </w:r>
          </w:p>
          <w:p w14:paraId="6FC4A032" w14:textId="268BFE9E" w:rsidR="0076024B" w:rsidRDefault="009823C7" w:rsidP="00932F61">
            <w:pPr>
              <w:pStyle w:val="ListParagraph"/>
              <w:ind w:left="0"/>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DẠNG 2</w:t>
            </w:r>
          </w:p>
          <w:p w14:paraId="4A9D9E99" w14:textId="31C9B7C7" w:rsidR="003407A1" w:rsidRDefault="003407A1" w:rsidP="00932F61">
            <w:pPr>
              <w:pStyle w:val="ListParagraph"/>
              <w:ind w:left="0"/>
              <w:jc w:val="both"/>
              <w:rPr>
                <w:rFonts w:asciiTheme="majorHAnsi" w:hAnsiTheme="majorHAnsi" w:cstheme="majorHAnsi"/>
                <w:sz w:val="28"/>
                <w:szCs w:val="28"/>
                <w:lang w:val="en-US"/>
              </w:rPr>
            </w:pPr>
            <w:r w:rsidRPr="003407A1">
              <w:rPr>
                <w:rFonts w:asciiTheme="majorHAnsi" w:hAnsiTheme="majorHAnsi" w:cstheme="majorHAnsi"/>
                <w:b/>
                <w:bCs/>
                <w:noProof/>
                <w:sz w:val="28"/>
                <w:szCs w:val="28"/>
                <w:lang w:val="en-US"/>
              </w:rPr>
              <mc:AlternateContent>
                <mc:Choice Requires="wps">
                  <w:drawing>
                    <wp:anchor distT="0" distB="0" distL="114300" distR="114300" simplePos="0" relativeHeight="251678208" behindDoc="0" locked="0" layoutInCell="1" allowOverlap="1" wp14:anchorId="1F3B17EC" wp14:editId="2DA6930D">
                      <wp:simplePos x="0" y="0"/>
                      <wp:positionH relativeFrom="column">
                        <wp:posOffset>3743960</wp:posOffset>
                      </wp:positionH>
                      <wp:positionV relativeFrom="paragraph">
                        <wp:posOffset>287655</wp:posOffset>
                      </wp:positionV>
                      <wp:extent cx="2374265" cy="2171700"/>
                      <wp:effectExtent l="0" t="0" r="8890" b="0"/>
                      <wp:wrapNone/>
                      <wp:docPr id="325" name="Hộp Văn bản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171700"/>
                              </a:xfrm>
                              <a:prstGeom prst="rect">
                                <a:avLst/>
                              </a:prstGeom>
                              <a:solidFill>
                                <a:srgbClr val="FFFFFF"/>
                              </a:solidFill>
                              <a:ln w="9525">
                                <a:noFill/>
                                <a:miter lim="800000"/>
                                <a:headEnd/>
                                <a:tailEnd/>
                              </a:ln>
                            </wps:spPr>
                            <wps:txbx>
                              <w:txbxContent>
                                <w:p w14:paraId="3ECCE276" w14:textId="0C40B1D4" w:rsidR="00CE7769" w:rsidRDefault="00CE7769">
                                  <w:r>
                                    <w:rPr>
                                      <w:noProof/>
                                      <w:lang w:val="en-US"/>
                                    </w:rPr>
                                    <w:drawing>
                                      <wp:inline distT="0" distB="0" distL="0" distR="0" wp14:anchorId="28F2CFD5" wp14:editId="4FE963BE">
                                        <wp:extent cx="2286000" cy="1882223"/>
                                        <wp:effectExtent l="0" t="0" r="0" b="3810"/>
                                        <wp:docPr id="324" name="Ả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h 1"/>
                                                <pic:cNvPicPr>
                                                  <a:picLocks noChangeAspect="1"/>
                                                </pic:cNvPicPr>
                                              </pic:nvPicPr>
                                              <pic:blipFill>
                                                <a:blip r:embed="rId24"/>
                                                <a:stretch>
                                                  <a:fillRect/>
                                                </a:stretch>
                                              </pic:blipFill>
                                              <pic:spPr>
                                                <a:xfrm>
                                                  <a:off x="0" y="0"/>
                                                  <a:ext cx="2286000" cy="188222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F3B17EC" id="_x0000_s1031" type="#_x0000_t202" style="position:absolute;left:0;text-align:left;margin-left:294.8pt;margin-top:22.65pt;width:186.95pt;height:171pt;z-index:2517104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" stroked="f">
                      <v:textbox>
                        <w:txbxContent>
                          <w:p w14:paraId="3ECCE276" w14:textId="0C40B1D4" w:rsidR="00CE7769" w:rsidRDefault="00CE7769">
                            <w:r>
                              <w:rPr>
                                <w:noProof/>
                                <w:lang w:val="en-US"/>
                              </w:rPr>
                              <w:drawing>
                                <wp:inline distT="0" distB="0" distL="0" distR="0" wp14:anchorId="28F2CFD5" wp14:editId="4FE963BE">
                                  <wp:extent cx="2286000" cy="1882223"/>
                                  <wp:effectExtent l="0" t="0" r="0" b="3810"/>
                                  <wp:docPr id="324" name="Ả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h 1"/>
                                          <pic:cNvPicPr>
                                            <a:picLocks noChangeAspect="1"/>
                                          </pic:cNvPicPr>
                                        </pic:nvPicPr>
                                        <pic:blipFill>
                                          <a:blip r:embed="rId25"/>
                                          <a:stretch>
                                            <a:fillRect/>
                                          </a:stretch>
                                        </pic:blipFill>
                                        <pic:spPr>
                                          <a:xfrm>
                                            <a:off x="0" y="0"/>
                                            <a:ext cx="2286000" cy="1882223"/>
                                          </a:xfrm>
                                          <a:prstGeom prst="rect">
                                            <a:avLst/>
                                          </a:prstGeom>
                                        </pic:spPr>
                                      </pic:pic>
                                    </a:graphicData>
                                  </a:graphic>
                                </wp:inline>
                              </w:drawing>
                            </w:r>
                          </w:p>
                        </w:txbxContent>
                      </v:textbox>
                    </v:shape>
                  </w:pict>
                </mc:Fallback>
              </mc:AlternateContent>
            </w:r>
            <w:r w:rsidRPr="00D2294A">
              <w:rPr>
                <w:rFonts w:asciiTheme="majorHAnsi" w:hAnsiTheme="majorHAnsi" w:cstheme="majorHAnsi"/>
                <w:b/>
                <w:sz w:val="28"/>
                <w:szCs w:val="28"/>
                <w:lang w:val="en-US"/>
              </w:rPr>
              <w:t xml:space="preserve">Bài 1: </w:t>
            </w:r>
            <w:r w:rsidRPr="00D2294A">
              <w:rPr>
                <w:rFonts w:asciiTheme="majorHAnsi" w:hAnsiTheme="majorHAnsi" w:cstheme="majorHAnsi"/>
                <w:sz w:val="28"/>
                <w:szCs w:val="28"/>
                <w:lang w:val="en-US"/>
              </w:rPr>
              <w:t>Cho biểu đồ cột biểu diễn về kết quả kiểm tra môn Toán cuối học kì II của lớp 6A</w:t>
            </w:r>
          </w:p>
          <w:p w14:paraId="540E302A" w14:textId="77777777" w:rsidR="003407A1" w:rsidRDefault="003407A1" w:rsidP="00932F61">
            <w:pPr>
              <w:pStyle w:val="ListParagraph"/>
              <w:ind w:left="0"/>
              <w:jc w:val="both"/>
              <w:rPr>
                <w:rFonts w:asciiTheme="majorHAnsi" w:hAnsiTheme="majorHAnsi" w:cstheme="majorHAnsi"/>
                <w:sz w:val="28"/>
                <w:szCs w:val="28"/>
                <w:lang w:val="en-US"/>
              </w:rPr>
            </w:pPr>
            <w:r w:rsidRPr="00D2294A">
              <w:rPr>
                <w:rFonts w:asciiTheme="majorHAnsi" w:hAnsiTheme="majorHAnsi" w:cstheme="majorHAnsi"/>
                <w:sz w:val="28"/>
                <w:szCs w:val="28"/>
                <w:lang w:val="en-US"/>
              </w:rPr>
              <w:t xml:space="preserve">a, Điểm nào có số lượng bài kiểm tra ít nhất? </w:t>
            </w:r>
          </w:p>
          <w:p w14:paraId="47C798C1" w14:textId="3F5A8C8E" w:rsidR="003407A1" w:rsidRPr="00D2294A" w:rsidRDefault="003407A1" w:rsidP="00932F61">
            <w:pPr>
              <w:pStyle w:val="ListParagraph"/>
              <w:ind w:left="0"/>
              <w:jc w:val="both"/>
              <w:rPr>
                <w:rFonts w:asciiTheme="majorHAnsi" w:hAnsiTheme="majorHAnsi" w:cstheme="majorHAnsi"/>
                <w:sz w:val="28"/>
                <w:szCs w:val="28"/>
                <w:lang w:val="en-US"/>
              </w:rPr>
            </w:pPr>
            <w:r w:rsidRPr="00D2294A">
              <w:rPr>
                <w:rFonts w:asciiTheme="majorHAnsi" w:hAnsiTheme="majorHAnsi" w:cstheme="majorHAnsi"/>
                <w:sz w:val="28"/>
                <w:szCs w:val="28"/>
                <w:lang w:val="en-US"/>
              </w:rPr>
              <w:t>Bao nhiêu bài?</w:t>
            </w:r>
          </w:p>
          <w:p w14:paraId="0FCF0080" w14:textId="77777777" w:rsidR="003407A1" w:rsidRDefault="003407A1" w:rsidP="00932F61">
            <w:pPr>
              <w:pStyle w:val="ListParagraph"/>
              <w:ind w:left="0"/>
              <w:jc w:val="both"/>
              <w:rPr>
                <w:rFonts w:asciiTheme="majorHAnsi" w:hAnsiTheme="majorHAnsi" w:cstheme="majorHAnsi"/>
                <w:sz w:val="28"/>
                <w:szCs w:val="28"/>
                <w:lang w:val="en-US"/>
              </w:rPr>
            </w:pPr>
            <w:r w:rsidRPr="00D2294A">
              <w:rPr>
                <w:rFonts w:asciiTheme="majorHAnsi" w:hAnsiTheme="majorHAnsi" w:cstheme="majorHAnsi"/>
                <w:sz w:val="28"/>
                <w:szCs w:val="28"/>
                <w:lang w:val="en-US"/>
              </w:rPr>
              <w:t>b, Điểm nào có số lượng bài kiểm tra nhiều nhất?</w:t>
            </w:r>
          </w:p>
          <w:p w14:paraId="4F3C0DE9" w14:textId="1352EAF8" w:rsidR="003407A1" w:rsidRPr="00D2294A" w:rsidRDefault="003407A1" w:rsidP="00932F61">
            <w:pPr>
              <w:pStyle w:val="ListParagraph"/>
              <w:ind w:left="0"/>
              <w:jc w:val="both"/>
              <w:rPr>
                <w:rFonts w:asciiTheme="majorHAnsi" w:hAnsiTheme="majorHAnsi" w:cstheme="majorHAnsi"/>
                <w:sz w:val="28"/>
                <w:szCs w:val="28"/>
                <w:lang w:val="en-US"/>
              </w:rPr>
            </w:pPr>
            <w:r w:rsidRPr="00D2294A">
              <w:rPr>
                <w:rFonts w:asciiTheme="majorHAnsi" w:hAnsiTheme="majorHAnsi" w:cstheme="majorHAnsi"/>
                <w:sz w:val="28"/>
                <w:szCs w:val="28"/>
                <w:lang w:val="en-US"/>
              </w:rPr>
              <w:t xml:space="preserve"> Bao nhiêu bài?</w:t>
            </w:r>
          </w:p>
          <w:p w14:paraId="4DEE8FC4" w14:textId="77777777" w:rsidR="003407A1" w:rsidRPr="00D2294A" w:rsidRDefault="003407A1" w:rsidP="00932F61">
            <w:pPr>
              <w:pStyle w:val="ListParagraph"/>
              <w:ind w:left="0"/>
              <w:jc w:val="both"/>
              <w:rPr>
                <w:rFonts w:asciiTheme="majorHAnsi" w:hAnsiTheme="majorHAnsi" w:cstheme="majorHAnsi"/>
                <w:sz w:val="28"/>
                <w:szCs w:val="28"/>
                <w:lang w:val="en-US"/>
              </w:rPr>
            </w:pPr>
            <w:r w:rsidRPr="00D2294A">
              <w:rPr>
                <w:rFonts w:asciiTheme="majorHAnsi" w:hAnsiTheme="majorHAnsi" w:cstheme="majorHAnsi"/>
                <w:sz w:val="28"/>
                <w:szCs w:val="28"/>
                <w:lang w:val="en-US"/>
              </w:rPr>
              <w:t xml:space="preserve">c, Lập bảng thống kê dựa trên biểu đồ cột đã cho. </w:t>
            </w:r>
          </w:p>
          <w:p w14:paraId="6542894F" w14:textId="6F191F11" w:rsidR="0076024B" w:rsidRDefault="0076024B" w:rsidP="00932F61">
            <w:pPr>
              <w:pStyle w:val="ListParagraph"/>
              <w:ind w:left="0"/>
              <w:jc w:val="both"/>
              <w:rPr>
                <w:rFonts w:asciiTheme="majorHAnsi" w:hAnsiTheme="majorHAnsi" w:cstheme="majorHAnsi"/>
                <w:b/>
                <w:bCs/>
                <w:sz w:val="28"/>
                <w:szCs w:val="28"/>
                <w:lang w:val="en-US"/>
              </w:rPr>
            </w:pPr>
          </w:p>
          <w:p w14:paraId="449A9229" w14:textId="77777777" w:rsidR="0076024B" w:rsidRDefault="0076024B" w:rsidP="00932F61">
            <w:pPr>
              <w:pStyle w:val="ListParagraph"/>
              <w:ind w:left="0"/>
              <w:jc w:val="both"/>
              <w:rPr>
                <w:rFonts w:asciiTheme="majorHAnsi" w:hAnsiTheme="majorHAnsi" w:cstheme="majorHAnsi"/>
                <w:b/>
                <w:bCs/>
                <w:sz w:val="28"/>
                <w:szCs w:val="28"/>
                <w:lang w:val="en-US"/>
              </w:rPr>
            </w:pPr>
          </w:p>
          <w:p w14:paraId="2CE9BA76" w14:textId="17A1FC68" w:rsidR="0076024B" w:rsidRDefault="0076024B" w:rsidP="00932F61">
            <w:pPr>
              <w:pStyle w:val="ListParagraph"/>
              <w:ind w:left="0"/>
              <w:jc w:val="both"/>
              <w:rPr>
                <w:rFonts w:asciiTheme="majorHAnsi" w:hAnsiTheme="majorHAnsi" w:cstheme="majorHAnsi"/>
                <w:b/>
                <w:bCs/>
                <w:sz w:val="28"/>
                <w:szCs w:val="28"/>
                <w:lang w:val="en-US"/>
              </w:rPr>
            </w:pPr>
          </w:p>
          <w:p w14:paraId="3C5CD854" w14:textId="77777777" w:rsidR="00BC018C" w:rsidRDefault="00BC018C" w:rsidP="00932F61">
            <w:pPr>
              <w:pStyle w:val="ListParagraph"/>
              <w:ind w:left="0"/>
              <w:jc w:val="both"/>
              <w:rPr>
                <w:rFonts w:asciiTheme="majorHAnsi" w:hAnsiTheme="majorHAnsi" w:cstheme="majorHAnsi"/>
                <w:b/>
                <w:bCs/>
                <w:sz w:val="28"/>
                <w:szCs w:val="28"/>
                <w:lang w:val="en-US"/>
              </w:rPr>
            </w:pPr>
          </w:p>
          <w:p w14:paraId="3F222AD9" w14:textId="77777777" w:rsidR="00D01FA0" w:rsidRDefault="00D01FA0" w:rsidP="00932F61">
            <w:pPr>
              <w:pStyle w:val="ListParagraph"/>
              <w:ind w:left="0"/>
              <w:jc w:val="both"/>
              <w:rPr>
                <w:rFonts w:asciiTheme="majorHAnsi" w:hAnsiTheme="majorHAnsi" w:cstheme="majorHAnsi"/>
                <w:b/>
                <w:sz w:val="28"/>
                <w:szCs w:val="28"/>
                <w:lang w:val="en-US"/>
              </w:rPr>
            </w:pPr>
          </w:p>
          <w:p w14:paraId="4C20E26E" w14:textId="5154B21D" w:rsidR="003407A1" w:rsidRPr="003407A1" w:rsidRDefault="00392919" w:rsidP="00932F61">
            <w:pPr>
              <w:pStyle w:val="ListParagraph"/>
              <w:ind w:left="0"/>
              <w:jc w:val="both"/>
              <w:rPr>
                <w:rFonts w:asciiTheme="majorHAnsi" w:hAnsiTheme="majorHAnsi" w:cstheme="majorHAnsi"/>
                <w:sz w:val="28"/>
                <w:szCs w:val="28"/>
                <w:lang w:val="en-US"/>
              </w:rPr>
            </w:pPr>
            <w:r w:rsidRPr="00392919">
              <w:rPr>
                <w:rFonts w:asciiTheme="majorHAnsi" w:hAnsiTheme="majorHAnsi" w:cstheme="majorHAnsi"/>
                <w:b/>
                <w:noProof/>
                <w:sz w:val="28"/>
                <w:szCs w:val="28"/>
                <w:lang w:val="en-US"/>
              </w:rPr>
              <mc:AlternateContent>
                <mc:Choice Requires="wps">
                  <w:drawing>
                    <wp:anchor distT="0" distB="0" distL="114300" distR="114300" simplePos="0" relativeHeight="251679232" behindDoc="0" locked="0" layoutInCell="1" allowOverlap="1" wp14:anchorId="3941E0A5" wp14:editId="6B8CE147">
                      <wp:simplePos x="0" y="0"/>
                      <wp:positionH relativeFrom="column">
                        <wp:posOffset>3743960</wp:posOffset>
                      </wp:positionH>
                      <wp:positionV relativeFrom="paragraph">
                        <wp:posOffset>220979</wp:posOffset>
                      </wp:positionV>
                      <wp:extent cx="2374265" cy="2371725"/>
                      <wp:effectExtent l="0" t="0" r="8890" b="9525"/>
                      <wp:wrapNone/>
                      <wp:docPr id="327" name="Hộp Văn bản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371725"/>
                              </a:xfrm>
                              <a:prstGeom prst="rect">
                                <a:avLst/>
                              </a:prstGeom>
                              <a:solidFill>
                                <a:srgbClr val="FFFFFF"/>
                              </a:solidFill>
                              <a:ln w="9525">
                                <a:noFill/>
                                <a:miter lim="800000"/>
                                <a:headEnd/>
                                <a:tailEnd/>
                              </a:ln>
                            </wps:spPr>
                            <wps:txbx>
                              <w:txbxContent>
                                <w:p w14:paraId="6788FBBE" w14:textId="6774C8A6" w:rsidR="00CE7769" w:rsidRDefault="00CE7769">
                                  <w:r>
                                    <w:rPr>
                                      <w:noProof/>
                                      <w:lang w:val="en-US"/>
                                    </w:rPr>
                                    <w:drawing>
                                      <wp:inline distT="0" distB="0" distL="0" distR="0" wp14:anchorId="06426A9D" wp14:editId="782D85AF">
                                        <wp:extent cx="2286000" cy="1935387"/>
                                        <wp:effectExtent l="0" t="0" r="0" b="8255"/>
                                        <wp:docPr id="333" name="Ả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nh 3"/>
                                                <pic:cNvPicPr>
                                                  <a:picLocks noChangeAspect="1"/>
                                                </pic:cNvPicPr>
                                              </pic:nvPicPr>
                                              <pic:blipFill>
                                                <a:blip r:embed="rId26"/>
                                                <a:stretch>
                                                  <a:fillRect/>
                                                </a:stretch>
                                              </pic:blipFill>
                                              <pic:spPr>
                                                <a:xfrm>
                                                  <a:off x="0" y="0"/>
                                                  <a:ext cx="2286000" cy="193538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941E0A5" id="_x0000_s1032" type="#_x0000_t202" style="position:absolute;left:0;text-align:left;margin-left:294.8pt;margin-top:17.4pt;width:186.95pt;height:186.75pt;z-index:2517125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" stroked="f">
                      <v:textbox>
                        <w:txbxContent>
                          <w:p w14:paraId="6788FBBE" w14:textId="6774C8A6" w:rsidR="00CE7769" w:rsidRDefault="00CE7769">
                            <w:r>
                              <w:rPr>
                                <w:noProof/>
                                <w:lang w:val="en-US"/>
                              </w:rPr>
                              <w:drawing>
                                <wp:inline distT="0" distB="0" distL="0" distR="0" wp14:anchorId="06426A9D" wp14:editId="782D85AF">
                                  <wp:extent cx="2286000" cy="1935387"/>
                                  <wp:effectExtent l="0" t="0" r="0" b="8255"/>
                                  <wp:docPr id="333" name="Ả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nh 3"/>
                                          <pic:cNvPicPr>
                                            <a:picLocks noChangeAspect="1"/>
                                          </pic:cNvPicPr>
                                        </pic:nvPicPr>
                                        <pic:blipFill>
                                          <a:blip r:embed="rId27"/>
                                          <a:stretch>
                                            <a:fillRect/>
                                          </a:stretch>
                                        </pic:blipFill>
                                        <pic:spPr>
                                          <a:xfrm>
                                            <a:off x="0" y="0"/>
                                            <a:ext cx="2286000" cy="1935387"/>
                                          </a:xfrm>
                                          <a:prstGeom prst="rect">
                                            <a:avLst/>
                                          </a:prstGeom>
                                        </pic:spPr>
                                      </pic:pic>
                                    </a:graphicData>
                                  </a:graphic>
                                </wp:inline>
                              </w:drawing>
                            </w:r>
                          </w:p>
                        </w:txbxContent>
                      </v:textbox>
                    </v:shape>
                  </w:pict>
                </mc:Fallback>
              </mc:AlternateContent>
            </w:r>
            <w:r w:rsidR="003407A1" w:rsidRPr="003407A1">
              <w:rPr>
                <w:rFonts w:asciiTheme="majorHAnsi" w:hAnsiTheme="majorHAnsi" w:cstheme="majorHAnsi"/>
                <w:b/>
                <w:sz w:val="28"/>
                <w:szCs w:val="28"/>
                <w:lang w:val="en-US"/>
              </w:rPr>
              <w:t xml:space="preserve">Bài 2: </w:t>
            </w:r>
            <w:r w:rsidR="003407A1" w:rsidRPr="003407A1">
              <w:rPr>
                <w:rFonts w:asciiTheme="majorHAnsi" w:hAnsiTheme="majorHAnsi" w:cstheme="majorHAnsi"/>
                <w:sz w:val="28"/>
                <w:szCs w:val="28"/>
                <w:lang w:val="en-US"/>
              </w:rPr>
              <w:t xml:space="preserve">Cho biểu đồ cột biểu diễn về kết quả khảo sát yêu thích các môn thể thao ở trường </w:t>
            </w:r>
          </w:p>
          <w:p w14:paraId="42974533" w14:textId="77777777" w:rsidR="00392919" w:rsidRPr="009D1B4F" w:rsidRDefault="00392919" w:rsidP="00932F61">
            <w:pPr>
              <w:pStyle w:val="ListParagraph"/>
              <w:ind w:left="0"/>
              <w:jc w:val="both"/>
              <w:rPr>
                <w:rFonts w:asciiTheme="majorHAnsi" w:hAnsiTheme="majorHAnsi" w:cstheme="majorHAnsi"/>
                <w:color w:val="000000" w:themeColor="text1"/>
                <w:sz w:val="28"/>
                <w:szCs w:val="28"/>
                <w:lang w:val="en-US"/>
              </w:rPr>
            </w:pPr>
            <w:r>
              <w:rPr>
                <w:rFonts w:asciiTheme="majorHAnsi" w:hAnsiTheme="majorHAnsi" w:cstheme="majorHAnsi"/>
                <w:sz w:val="28"/>
                <w:szCs w:val="28"/>
                <w:lang w:val="en-US"/>
              </w:rPr>
              <w:t xml:space="preserve">a) </w:t>
            </w:r>
            <w:r w:rsidRPr="009D1B4F">
              <w:rPr>
                <w:rFonts w:asciiTheme="majorHAnsi" w:hAnsiTheme="majorHAnsi" w:cstheme="majorHAnsi"/>
                <w:color w:val="000000" w:themeColor="text1"/>
                <w:sz w:val="28"/>
                <w:szCs w:val="28"/>
                <w:lang w:val="en-US"/>
              </w:rPr>
              <w:t xml:space="preserve">Thay dấu “?” trong biểu đồ trên bằng </w:t>
            </w:r>
          </w:p>
          <w:p w14:paraId="6AFA3D38" w14:textId="33E09BCE" w:rsidR="00392919" w:rsidRPr="009823C7" w:rsidRDefault="00392919" w:rsidP="00932F61">
            <w:pPr>
              <w:pStyle w:val="ListParagraph"/>
              <w:ind w:left="0"/>
              <w:jc w:val="both"/>
              <w:rPr>
                <w:rFonts w:asciiTheme="majorHAnsi" w:hAnsiTheme="majorHAnsi" w:cstheme="majorHAnsi"/>
                <w:color w:val="FF0000"/>
                <w:sz w:val="28"/>
                <w:szCs w:val="28"/>
                <w:lang w:val="en-US"/>
              </w:rPr>
            </w:pPr>
            <w:r w:rsidRPr="009D1B4F">
              <w:rPr>
                <w:rFonts w:asciiTheme="majorHAnsi" w:hAnsiTheme="majorHAnsi" w:cstheme="majorHAnsi"/>
                <w:color w:val="000000" w:themeColor="text1"/>
                <w:sz w:val="28"/>
                <w:szCs w:val="28"/>
                <w:lang w:val="en-US"/>
              </w:rPr>
              <w:t>số liệu thích hợp</w:t>
            </w:r>
            <w:r w:rsidRPr="00D01FA0">
              <w:rPr>
                <w:rFonts w:asciiTheme="majorHAnsi" w:hAnsiTheme="majorHAnsi" w:cstheme="majorHAnsi"/>
                <w:sz w:val="28"/>
                <w:szCs w:val="28"/>
                <w:lang w:val="en-US"/>
              </w:rPr>
              <w:t>.</w:t>
            </w:r>
          </w:p>
          <w:p w14:paraId="14EFBB3A" w14:textId="77777777" w:rsidR="00392919" w:rsidRDefault="00392919" w:rsidP="00932F6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b</w:t>
            </w:r>
            <w:r w:rsidR="003407A1" w:rsidRPr="003407A1">
              <w:rPr>
                <w:rFonts w:asciiTheme="majorHAnsi" w:hAnsiTheme="majorHAnsi" w:cstheme="majorHAnsi"/>
                <w:sz w:val="28"/>
                <w:szCs w:val="28"/>
                <w:lang w:val="en-US"/>
              </w:rPr>
              <w:t>, Môn thể thao nào học sinh yêu thích nhất?</w:t>
            </w:r>
          </w:p>
          <w:p w14:paraId="4FA5D5E7" w14:textId="4BEE6F45" w:rsidR="003407A1" w:rsidRPr="003407A1" w:rsidRDefault="003407A1" w:rsidP="00932F61">
            <w:pPr>
              <w:pStyle w:val="ListParagraph"/>
              <w:ind w:left="0"/>
              <w:jc w:val="both"/>
              <w:rPr>
                <w:rFonts w:asciiTheme="majorHAnsi" w:hAnsiTheme="majorHAnsi" w:cstheme="majorHAnsi"/>
                <w:sz w:val="28"/>
                <w:szCs w:val="28"/>
                <w:lang w:val="en-US"/>
              </w:rPr>
            </w:pPr>
            <w:r w:rsidRPr="003407A1">
              <w:rPr>
                <w:rFonts w:asciiTheme="majorHAnsi" w:hAnsiTheme="majorHAnsi" w:cstheme="majorHAnsi"/>
                <w:sz w:val="28"/>
                <w:szCs w:val="28"/>
                <w:lang w:val="en-US"/>
              </w:rPr>
              <w:t xml:space="preserve"> Bao nhiêu em yêu thích?</w:t>
            </w:r>
          </w:p>
          <w:p w14:paraId="280BD1F1" w14:textId="5ADB8D57" w:rsidR="003407A1" w:rsidRPr="003407A1" w:rsidRDefault="00392919" w:rsidP="00932F6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c</w:t>
            </w:r>
            <w:r w:rsidR="003407A1" w:rsidRPr="003407A1">
              <w:rPr>
                <w:rFonts w:asciiTheme="majorHAnsi" w:hAnsiTheme="majorHAnsi" w:cstheme="majorHAnsi"/>
                <w:sz w:val="28"/>
                <w:szCs w:val="28"/>
                <w:lang w:val="en-US"/>
              </w:rPr>
              <w:t xml:space="preserve">, Môn thể thao nào có ít học sinh yêu thích nhất? </w:t>
            </w:r>
          </w:p>
          <w:p w14:paraId="6881C7EA" w14:textId="6D7B1E85" w:rsidR="003407A1" w:rsidRDefault="00392919" w:rsidP="00932F6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d</w:t>
            </w:r>
            <w:r w:rsidR="003407A1" w:rsidRPr="003407A1">
              <w:rPr>
                <w:rFonts w:asciiTheme="majorHAnsi" w:hAnsiTheme="majorHAnsi" w:cstheme="majorHAnsi"/>
                <w:sz w:val="28"/>
                <w:szCs w:val="28"/>
                <w:lang w:val="en-US"/>
              </w:rPr>
              <w:t xml:space="preserve">, Lập bảng thống kê dựa trên biểu đồ cột đã cho. </w:t>
            </w:r>
          </w:p>
          <w:p w14:paraId="43C132B6" w14:textId="5676D7BD" w:rsidR="00392919" w:rsidRPr="003F15E5" w:rsidRDefault="00392919" w:rsidP="00932F61">
            <w:pPr>
              <w:pStyle w:val="ListParagraph"/>
              <w:ind w:left="0"/>
              <w:jc w:val="both"/>
              <w:rPr>
                <w:rFonts w:asciiTheme="majorHAnsi" w:hAnsiTheme="majorHAnsi" w:cstheme="majorHAnsi"/>
                <w:color w:val="000000" w:themeColor="text1"/>
                <w:sz w:val="28"/>
                <w:szCs w:val="28"/>
                <w:lang w:val="en-US"/>
              </w:rPr>
            </w:pPr>
            <w:r>
              <w:rPr>
                <w:rFonts w:asciiTheme="majorHAnsi" w:hAnsiTheme="majorHAnsi" w:cstheme="majorHAnsi"/>
                <w:sz w:val="28"/>
                <w:szCs w:val="28"/>
                <w:lang w:val="en-US"/>
              </w:rPr>
              <w:t>e</w:t>
            </w:r>
            <w:r w:rsidR="003407A1" w:rsidRPr="003407A1">
              <w:rPr>
                <w:rFonts w:asciiTheme="majorHAnsi" w:hAnsiTheme="majorHAnsi" w:cstheme="majorHAnsi"/>
                <w:sz w:val="28"/>
                <w:szCs w:val="28"/>
                <w:lang w:val="en-US"/>
              </w:rPr>
              <w:t xml:space="preserve">, </w:t>
            </w:r>
            <w:r w:rsidR="003407A1" w:rsidRPr="003F15E5">
              <w:rPr>
                <w:rFonts w:asciiTheme="majorHAnsi" w:hAnsiTheme="majorHAnsi" w:cstheme="majorHAnsi"/>
                <w:color w:val="000000" w:themeColor="text1"/>
                <w:sz w:val="28"/>
                <w:szCs w:val="28"/>
                <w:lang w:val="en-US"/>
              </w:rPr>
              <w:t>So sánh số học sinh tham gia bóng chuyề</w:t>
            </w:r>
            <w:r w:rsidR="003B05C2" w:rsidRPr="003F15E5">
              <w:rPr>
                <w:rFonts w:asciiTheme="majorHAnsi" w:hAnsiTheme="majorHAnsi" w:cstheme="majorHAnsi"/>
                <w:color w:val="000000" w:themeColor="text1"/>
                <w:sz w:val="28"/>
                <w:szCs w:val="28"/>
                <w:lang w:val="en-US"/>
              </w:rPr>
              <w:t>n và</w:t>
            </w:r>
          </w:p>
          <w:p w14:paraId="07E770E8" w14:textId="77777777" w:rsidR="003F15E5" w:rsidRPr="003F15E5" w:rsidRDefault="003B05C2" w:rsidP="00932F61">
            <w:pPr>
              <w:pStyle w:val="ListParagraph"/>
              <w:ind w:left="0"/>
              <w:jc w:val="both"/>
              <w:rPr>
                <w:rFonts w:asciiTheme="majorHAnsi" w:hAnsiTheme="majorHAnsi" w:cstheme="majorHAnsi"/>
                <w:color w:val="000000" w:themeColor="text1"/>
                <w:sz w:val="28"/>
                <w:szCs w:val="28"/>
                <w:lang w:val="en-US"/>
              </w:rPr>
            </w:pPr>
            <w:r w:rsidRPr="003F15E5">
              <w:rPr>
                <w:rFonts w:asciiTheme="majorHAnsi" w:hAnsiTheme="majorHAnsi" w:cstheme="majorHAnsi"/>
                <w:color w:val="000000" w:themeColor="text1"/>
                <w:sz w:val="28"/>
                <w:szCs w:val="28"/>
                <w:lang w:val="en-US"/>
              </w:rPr>
              <w:t>bóng đá với</w:t>
            </w:r>
            <w:r w:rsidR="003407A1" w:rsidRPr="003F15E5">
              <w:rPr>
                <w:rFonts w:asciiTheme="majorHAnsi" w:hAnsiTheme="majorHAnsi" w:cstheme="majorHAnsi"/>
                <w:color w:val="000000" w:themeColor="text1"/>
                <w:sz w:val="28"/>
                <w:szCs w:val="28"/>
                <w:lang w:val="en-US"/>
              </w:rPr>
              <w:t xml:space="preserve"> số học sinh tham gia đá cầ</w:t>
            </w:r>
            <w:r w:rsidRPr="003F15E5">
              <w:rPr>
                <w:rFonts w:asciiTheme="majorHAnsi" w:hAnsiTheme="majorHAnsi" w:cstheme="majorHAnsi"/>
                <w:color w:val="000000" w:themeColor="text1"/>
                <w:sz w:val="28"/>
                <w:szCs w:val="28"/>
                <w:lang w:val="en-US"/>
              </w:rPr>
              <w:t>u và</w:t>
            </w:r>
            <w:r w:rsidR="003407A1" w:rsidRPr="003F15E5">
              <w:rPr>
                <w:rFonts w:asciiTheme="majorHAnsi" w:hAnsiTheme="majorHAnsi" w:cstheme="majorHAnsi"/>
                <w:color w:val="000000" w:themeColor="text1"/>
                <w:sz w:val="28"/>
                <w:szCs w:val="28"/>
                <w:lang w:val="en-US"/>
              </w:rPr>
              <w:t xml:space="preserve"> cầu </w:t>
            </w:r>
          </w:p>
          <w:p w14:paraId="4BC95D74" w14:textId="5C742C53" w:rsidR="007272C9" w:rsidRPr="00BC018C" w:rsidRDefault="00BC018C" w:rsidP="00932F61">
            <w:pPr>
              <w:pStyle w:val="ListParagraph"/>
              <w:ind w:left="0"/>
              <w:jc w:val="both"/>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t>lông</w:t>
            </w:r>
          </w:p>
          <w:p w14:paraId="0713182A" w14:textId="4760F41F" w:rsidR="007272C9" w:rsidRDefault="007272C9" w:rsidP="00932F61">
            <w:pPr>
              <w:pStyle w:val="ListParagraph"/>
              <w:ind w:left="0"/>
              <w:jc w:val="both"/>
              <w:rPr>
                <w:rFonts w:asciiTheme="majorHAnsi" w:hAnsiTheme="majorHAnsi" w:cstheme="majorHAnsi"/>
                <w:b/>
                <w:bCs/>
                <w:sz w:val="28"/>
                <w:szCs w:val="28"/>
                <w:lang w:val="en-US"/>
              </w:rPr>
            </w:pPr>
          </w:p>
          <w:p w14:paraId="6D821FE0" w14:textId="57003E12" w:rsidR="00BC018C" w:rsidRDefault="00BC018C" w:rsidP="00932F61">
            <w:pPr>
              <w:pStyle w:val="ListParagraph"/>
              <w:ind w:left="0"/>
              <w:jc w:val="both"/>
              <w:rPr>
                <w:rFonts w:asciiTheme="majorHAnsi" w:hAnsiTheme="majorHAnsi" w:cstheme="majorHAnsi"/>
                <w:b/>
                <w:bCs/>
                <w:sz w:val="28"/>
                <w:szCs w:val="28"/>
                <w:lang w:val="en-US"/>
              </w:rPr>
            </w:pPr>
          </w:p>
          <w:p w14:paraId="3F5A12AE" w14:textId="70985162" w:rsidR="00BC018C" w:rsidRDefault="00BC018C" w:rsidP="00932F61">
            <w:pPr>
              <w:pStyle w:val="ListParagraph"/>
              <w:ind w:left="0"/>
              <w:jc w:val="both"/>
              <w:rPr>
                <w:rFonts w:asciiTheme="majorHAnsi" w:hAnsiTheme="majorHAnsi" w:cstheme="majorHAnsi"/>
                <w:b/>
                <w:bCs/>
                <w:sz w:val="28"/>
                <w:szCs w:val="28"/>
                <w:lang w:val="en-US"/>
              </w:rPr>
            </w:pPr>
          </w:p>
          <w:p w14:paraId="1E771DA1" w14:textId="7CCF16D9" w:rsidR="00BC018C" w:rsidRDefault="00BC018C" w:rsidP="00932F61">
            <w:pPr>
              <w:pStyle w:val="ListParagraph"/>
              <w:ind w:left="0"/>
              <w:jc w:val="both"/>
              <w:rPr>
                <w:rFonts w:asciiTheme="majorHAnsi" w:hAnsiTheme="majorHAnsi" w:cstheme="majorHAnsi"/>
                <w:b/>
                <w:bCs/>
                <w:sz w:val="28"/>
                <w:szCs w:val="28"/>
                <w:lang w:val="en-US"/>
              </w:rPr>
            </w:pPr>
          </w:p>
          <w:p w14:paraId="2FAC7BFE" w14:textId="07650CB9" w:rsidR="00BC018C" w:rsidRDefault="00BC018C" w:rsidP="00932F61">
            <w:pPr>
              <w:pStyle w:val="ListParagraph"/>
              <w:ind w:left="0"/>
              <w:jc w:val="both"/>
              <w:rPr>
                <w:rFonts w:asciiTheme="majorHAnsi" w:hAnsiTheme="majorHAnsi" w:cstheme="majorHAnsi"/>
                <w:b/>
                <w:bCs/>
                <w:sz w:val="28"/>
                <w:szCs w:val="28"/>
                <w:lang w:val="en-US"/>
              </w:rPr>
            </w:pPr>
          </w:p>
          <w:p w14:paraId="4AA5D80B" w14:textId="238B1404" w:rsidR="00BC018C" w:rsidRDefault="00BC018C" w:rsidP="00932F61">
            <w:pPr>
              <w:pStyle w:val="ListParagraph"/>
              <w:ind w:left="0"/>
              <w:jc w:val="both"/>
              <w:rPr>
                <w:rFonts w:asciiTheme="majorHAnsi" w:hAnsiTheme="majorHAnsi" w:cstheme="majorHAnsi"/>
                <w:b/>
                <w:bCs/>
                <w:sz w:val="28"/>
                <w:szCs w:val="28"/>
                <w:lang w:val="en-US"/>
              </w:rPr>
            </w:pPr>
          </w:p>
          <w:p w14:paraId="298BB472" w14:textId="0311E6AA" w:rsidR="00BC018C" w:rsidRDefault="00BC018C" w:rsidP="00932F61">
            <w:pPr>
              <w:pStyle w:val="ListParagraph"/>
              <w:ind w:left="0"/>
              <w:jc w:val="both"/>
              <w:rPr>
                <w:rFonts w:asciiTheme="majorHAnsi" w:hAnsiTheme="majorHAnsi" w:cstheme="majorHAnsi"/>
                <w:b/>
                <w:bCs/>
                <w:sz w:val="28"/>
                <w:szCs w:val="28"/>
                <w:lang w:val="en-US"/>
              </w:rPr>
            </w:pPr>
          </w:p>
          <w:p w14:paraId="60CACC9E" w14:textId="7EC3A26A" w:rsidR="00BC018C" w:rsidRDefault="00BC018C" w:rsidP="00932F61">
            <w:pPr>
              <w:pStyle w:val="ListParagraph"/>
              <w:ind w:left="0"/>
              <w:jc w:val="both"/>
              <w:rPr>
                <w:rFonts w:asciiTheme="majorHAnsi" w:hAnsiTheme="majorHAnsi" w:cstheme="majorHAnsi"/>
                <w:b/>
                <w:bCs/>
                <w:sz w:val="28"/>
                <w:szCs w:val="28"/>
                <w:lang w:val="en-US"/>
              </w:rPr>
            </w:pPr>
          </w:p>
          <w:p w14:paraId="323AAB54" w14:textId="6AE06145" w:rsidR="00BC018C" w:rsidRDefault="00BC018C" w:rsidP="00932F61">
            <w:pPr>
              <w:pStyle w:val="ListParagraph"/>
              <w:ind w:left="0"/>
              <w:jc w:val="both"/>
              <w:rPr>
                <w:rFonts w:asciiTheme="majorHAnsi" w:hAnsiTheme="majorHAnsi" w:cstheme="majorHAnsi"/>
                <w:b/>
                <w:bCs/>
                <w:sz w:val="28"/>
                <w:szCs w:val="28"/>
                <w:lang w:val="en-US"/>
              </w:rPr>
            </w:pPr>
          </w:p>
          <w:p w14:paraId="3D008E20" w14:textId="65EC0512" w:rsidR="00BC018C" w:rsidRDefault="00BC018C" w:rsidP="00932F61">
            <w:pPr>
              <w:pStyle w:val="ListParagraph"/>
              <w:ind w:left="0"/>
              <w:jc w:val="both"/>
              <w:rPr>
                <w:rFonts w:asciiTheme="majorHAnsi" w:hAnsiTheme="majorHAnsi" w:cstheme="majorHAnsi"/>
                <w:b/>
                <w:bCs/>
                <w:sz w:val="28"/>
                <w:szCs w:val="28"/>
                <w:lang w:val="en-US"/>
              </w:rPr>
            </w:pPr>
          </w:p>
          <w:p w14:paraId="2A8B6C84" w14:textId="77777777" w:rsidR="00BC018C" w:rsidRDefault="00BC018C" w:rsidP="00932F61">
            <w:pPr>
              <w:pStyle w:val="ListParagraph"/>
              <w:ind w:left="0"/>
              <w:jc w:val="both"/>
              <w:rPr>
                <w:rFonts w:asciiTheme="majorHAnsi" w:hAnsiTheme="majorHAnsi" w:cstheme="majorHAnsi"/>
                <w:b/>
                <w:bCs/>
                <w:sz w:val="28"/>
                <w:szCs w:val="28"/>
                <w:lang w:val="en-US"/>
              </w:rPr>
            </w:pPr>
          </w:p>
          <w:p w14:paraId="0D3C6992" w14:textId="67C37E96" w:rsidR="00A06468" w:rsidRPr="00A06468" w:rsidRDefault="001A1D4A" w:rsidP="00932F61">
            <w:pPr>
              <w:rPr>
                <w:rFonts w:asciiTheme="majorHAnsi" w:hAnsiTheme="majorHAnsi" w:cstheme="majorHAnsi"/>
                <w:sz w:val="28"/>
                <w:szCs w:val="28"/>
                <w:lang w:val="en-US"/>
              </w:rPr>
            </w:pPr>
            <w:r w:rsidRPr="001A1D4A">
              <w:rPr>
                <w:rFonts w:asciiTheme="majorHAnsi" w:hAnsiTheme="majorHAnsi" w:cstheme="majorHAnsi"/>
                <w:b/>
                <w:noProof/>
                <w:sz w:val="28"/>
                <w:szCs w:val="28"/>
                <w:lang w:val="en-US"/>
              </w:rPr>
              <mc:AlternateContent>
                <mc:Choice Requires="wps">
                  <w:drawing>
                    <wp:anchor distT="0" distB="0" distL="114300" distR="114300" simplePos="0" relativeHeight="251680256" behindDoc="0" locked="0" layoutInCell="1" allowOverlap="1" wp14:anchorId="69652774" wp14:editId="3541FC9F">
                      <wp:simplePos x="0" y="0"/>
                      <wp:positionH relativeFrom="column">
                        <wp:posOffset>3710940</wp:posOffset>
                      </wp:positionH>
                      <wp:positionV relativeFrom="paragraph">
                        <wp:posOffset>227965</wp:posOffset>
                      </wp:positionV>
                      <wp:extent cx="2374265" cy="1403985"/>
                      <wp:effectExtent l="0" t="0" r="8890" b="0"/>
                      <wp:wrapNone/>
                      <wp:docPr id="329" name="Hộp Văn bản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0B749820" w14:textId="4EF97F5E" w:rsidR="00CE7769" w:rsidRDefault="00CE7769">
                                  <w:r>
                                    <w:rPr>
                                      <w:noProof/>
                                      <w:lang w:val="en-US"/>
                                    </w:rPr>
                                    <w:drawing>
                                      <wp:inline distT="0" distB="0" distL="0" distR="0" wp14:anchorId="54980666" wp14:editId="0371F1C7">
                                        <wp:extent cx="2447925" cy="1990725"/>
                                        <wp:effectExtent l="0" t="0" r="9525" b="9525"/>
                                        <wp:docPr id="337" name="Ả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nh 6"/>
                                                <pic:cNvPicPr>
                                                  <a:picLocks noChangeAspect="1"/>
                                                </pic:cNvPicPr>
                                              </pic:nvPicPr>
                                              <pic:blipFill>
                                                <a:blip r:embed="rId28"/>
                                                <a:stretch>
                                                  <a:fillRect/>
                                                </a:stretch>
                                              </pic:blipFill>
                                              <pic:spPr>
                                                <a:xfrm>
                                                  <a:off x="0" y="0"/>
                                                  <a:ext cx="2450750" cy="1993022"/>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9652774" id="_x0000_s1033" type="#_x0000_t202" style="position:absolute;margin-left:292.2pt;margin-top:17.95pt;width:186.95pt;height:110.55pt;z-index:2517145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" stroked="f">
                      <v:textbox style="mso-fit-shape-to-text:t">
                        <w:txbxContent>
                          <w:p w14:paraId="0B749820" w14:textId="4EF97F5E" w:rsidR="00CE7769" w:rsidRDefault="00CE7769">
                            <w:r>
                              <w:rPr>
                                <w:noProof/>
                                <w:lang w:val="en-US"/>
                              </w:rPr>
                              <w:drawing>
                                <wp:inline distT="0" distB="0" distL="0" distR="0" wp14:anchorId="54980666" wp14:editId="0371F1C7">
                                  <wp:extent cx="2447925" cy="1990725"/>
                                  <wp:effectExtent l="0" t="0" r="9525" b="9525"/>
                                  <wp:docPr id="337" name="Ả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nh 6"/>
                                          <pic:cNvPicPr>
                                            <a:picLocks noChangeAspect="1"/>
                                          </pic:cNvPicPr>
                                        </pic:nvPicPr>
                                        <pic:blipFill>
                                          <a:blip r:embed="rId29"/>
                                          <a:stretch>
                                            <a:fillRect/>
                                          </a:stretch>
                                        </pic:blipFill>
                                        <pic:spPr>
                                          <a:xfrm>
                                            <a:off x="0" y="0"/>
                                            <a:ext cx="2450750" cy="1993022"/>
                                          </a:xfrm>
                                          <a:prstGeom prst="rect">
                                            <a:avLst/>
                                          </a:prstGeom>
                                        </pic:spPr>
                                      </pic:pic>
                                    </a:graphicData>
                                  </a:graphic>
                                </wp:inline>
                              </w:drawing>
                            </w:r>
                          </w:p>
                        </w:txbxContent>
                      </v:textbox>
                    </v:shape>
                  </w:pict>
                </mc:Fallback>
              </mc:AlternateContent>
            </w:r>
            <w:r w:rsidR="00A06468" w:rsidRPr="00A06468">
              <w:rPr>
                <w:rFonts w:asciiTheme="majorHAnsi" w:hAnsiTheme="majorHAnsi" w:cstheme="majorHAnsi"/>
                <w:b/>
                <w:sz w:val="28"/>
                <w:szCs w:val="28"/>
                <w:lang w:val="en-US"/>
              </w:rPr>
              <w:t xml:space="preserve">Bài 3: </w:t>
            </w:r>
            <w:r w:rsidR="00A06468" w:rsidRPr="00A06468">
              <w:rPr>
                <w:rFonts w:asciiTheme="majorHAnsi" w:hAnsiTheme="majorHAnsi" w:cstheme="majorHAnsi"/>
                <w:sz w:val="28"/>
                <w:szCs w:val="28"/>
                <w:lang w:val="en-US"/>
              </w:rPr>
              <w:t xml:space="preserve">Người ta thống kê số gia cầm của một địa phương trong các năm tính theo nghìn con biểu diễn thành biểu đồ. </w:t>
            </w:r>
          </w:p>
          <w:p w14:paraId="36C550EA" w14:textId="626209FD" w:rsidR="00A06468" w:rsidRPr="00A06468" w:rsidRDefault="00A06468" w:rsidP="00932F61">
            <w:pPr>
              <w:rPr>
                <w:rFonts w:asciiTheme="majorHAnsi" w:hAnsiTheme="majorHAnsi" w:cstheme="majorHAnsi"/>
                <w:sz w:val="28"/>
                <w:szCs w:val="28"/>
                <w:lang w:val="en-US"/>
              </w:rPr>
            </w:pPr>
            <w:r w:rsidRPr="00A06468">
              <w:rPr>
                <w:rFonts w:asciiTheme="majorHAnsi" w:hAnsiTheme="majorHAnsi" w:cstheme="majorHAnsi"/>
                <w:sz w:val="28"/>
                <w:szCs w:val="28"/>
                <w:lang w:val="en-US"/>
              </w:rPr>
              <w:t xml:space="preserve">a, Lập bảng thống kê dựa trên biểu đồ đã cho. </w:t>
            </w:r>
          </w:p>
          <w:p w14:paraId="78893A62" w14:textId="77777777" w:rsidR="001A1D4A" w:rsidRDefault="00A06468" w:rsidP="00932F61">
            <w:pPr>
              <w:jc w:val="both"/>
              <w:rPr>
                <w:rFonts w:asciiTheme="majorHAnsi" w:hAnsiTheme="majorHAnsi" w:cstheme="majorHAnsi"/>
                <w:sz w:val="28"/>
                <w:szCs w:val="28"/>
                <w:lang w:val="en-US"/>
              </w:rPr>
            </w:pPr>
            <w:r w:rsidRPr="00A06468">
              <w:rPr>
                <w:rFonts w:asciiTheme="majorHAnsi" w:hAnsiTheme="majorHAnsi" w:cstheme="majorHAnsi"/>
                <w:sz w:val="28"/>
                <w:szCs w:val="28"/>
                <w:lang w:val="en-US"/>
              </w:rPr>
              <w:t xml:space="preserve">b, Số gia cầm nào được nuôi nhiều nhất? </w:t>
            </w:r>
          </w:p>
          <w:p w14:paraId="773071DF" w14:textId="4391A901" w:rsidR="00A06468" w:rsidRPr="00A06468" w:rsidRDefault="00A06468" w:rsidP="00932F61">
            <w:pPr>
              <w:jc w:val="both"/>
              <w:rPr>
                <w:rFonts w:asciiTheme="majorHAnsi" w:hAnsiTheme="majorHAnsi" w:cstheme="majorHAnsi"/>
                <w:sz w:val="28"/>
                <w:szCs w:val="28"/>
                <w:lang w:val="en-US"/>
              </w:rPr>
            </w:pPr>
            <w:r w:rsidRPr="00A06468">
              <w:rPr>
                <w:rFonts w:asciiTheme="majorHAnsi" w:hAnsiTheme="majorHAnsi" w:cstheme="majorHAnsi"/>
                <w:sz w:val="28"/>
                <w:szCs w:val="28"/>
                <w:lang w:val="en-US"/>
              </w:rPr>
              <w:t>Bao nhiêu con?</w:t>
            </w:r>
          </w:p>
          <w:p w14:paraId="460D5851" w14:textId="77777777" w:rsidR="001A1D4A" w:rsidRDefault="00A06468" w:rsidP="00932F61">
            <w:pPr>
              <w:jc w:val="both"/>
              <w:rPr>
                <w:rFonts w:asciiTheme="majorHAnsi" w:hAnsiTheme="majorHAnsi" w:cstheme="majorHAnsi"/>
                <w:sz w:val="28"/>
                <w:szCs w:val="28"/>
                <w:lang w:val="en-US"/>
              </w:rPr>
            </w:pPr>
            <w:r w:rsidRPr="00A06468">
              <w:rPr>
                <w:rFonts w:asciiTheme="majorHAnsi" w:hAnsiTheme="majorHAnsi" w:cstheme="majorHAnsi"/>
                <w:sz w:val="28"/>
                <w:szCs w:val="28"/>
                <w:lang w:val="en-US"/>
              </w:rPr>
              <w:t xml:space="preserve">c, Số gia cầm nào được nuôi ít nhất? </w:t>
            </w:r>
          </w:p>
          <w:p w14:paraId="188D6CE7" w14:textId="0901E3CF" w:rsidR="00A06468" w:rsidRPr="00A06468" w:rsidRDefault="00A06468" w:rsidP="00932F61">
            <w:pPr>
              <w:jc w:val="both"/>
              <w:rPr>
                <w:rFonts w:asciiTheme="majorHAnsi" w:hAnsiTheme="majorHAnsi" w:cstheme="majorHAnsi"/>
                <w:sz w:val="28"/>
                <w:szCs w:val="28"/>
                <w:lang w:val="en-US"/>
              </w:rPr>
            </w:pPr>
            <w:r w:rsidRPr="00A06468">
              <w:rPr>
                <w:rFonts w:asciiTheme="majorHAnsi" w:hAnsiTheme="majorHAnsi" w:cstheme="majorHAnsi"/>
                <w:sz w:val="28"/>
                <w:szCs w:val="28"/>
                <w:lang w:val="en-US"/>
              </w:rPr>
              <w:t>Bao nhiêu con?</w:t>
            </w:r>
          </w:p>
          <w:p w14:paraId="04979B2F" w14:textId="77777777" w:rsidR="00A06468" w:rsidRPr="00A06468" w:rsidRDefault="00A06468" w:rsidP="00932F61">
            <w:pPr>
              <w:jc w:val="both"/>
              <w:rPr>
                <w:rFonts w:asciiTheme="majorHAnsi" w:hAnsiTheme="majorHAnsi" w:cstheme="majorHAnsi"/>
                <w:sz w:val="28"/>
                <w:szCs w:val="28"/>
                <w:lang w:val="en-US"/>
              </w:rPr>
            </w:pPr>
            <w:r w:rsidRPr="00A06468">
              <w:rPr>
                <w:rFonts w:asciiTheme="majorHAnsi" w:hAnsiTheme="majorHAnsi" w:cstheme="majorHAnsi"/>
                <w:sz w:val="28"/>
                <w:szCs w:val="28"/>
                <w:lang w:val="en-US"/>
              </w:rPr>
              <w:t xml:space="preserve">d, Tính tổng số gia cầm của địa phương. </w:t>
            </w:r>
          </w:p>
          <w:p w14:paraId="7BDEB6FB" w14:textId="77777777" w:rsidR="003407A1" w:rsidRPr="00A06468" w:rsidRDefault="003407A1" w:rsidP="00932F61">
            <w:pPr>
              <w:pStyle w:val="ListParagraph"/>
              <w:ind w:left="0"/>
              <w:jc w:val="both"/>
              <w:rPr>
                <w:rFonts w:asciiTheme="majorHAnsi" w:hAnsiTheme="majorHAnsi" w:cstheme="majorHAnsi"/>
                <w:b/>
                <w:bCs/>
                <w:sz w:val="28"/>
                <w:szCs w:val="28"/>
                <w:lang w:val="en-US"/>
              </w:rPr>
            </w:pPr>
          </w:p>
          <w:p w14:paraId="2A1EBD8F" w14:textId="77777777" w:rsidR="003407A1" w:rsidRDefault="003407A1" w:rsidP="00932F61">
            <w:pPr>
              <w:pStyle w:val="ListParagraph"/>
              <w:ind w:left="0"/>
              <w:jc w:val="both"/>
              <w:rPr>
                <w:rFonts w:asciiTheme="majorHAnsi" w:hAnsiTheme="majorHAnsi" w:cstheme="majorHAnsi"/>
                <w:b/>
                <w:bCs/>
                <w:sz w:val="28"/>
                <w:szCs w:val="28"/>
                <w:lang w:val="en-US"/>
              </w:rPr>
            </w:pPr>
          </w:p>
          <w:p w14:paraId="288D4182" w14:textId="77777777" w:rsidR="001A1D4A" w:rsidRDefault="001A1D4A" w:rsidP="00932F61">
            <w:pPr>
              <w:pStyle w:val="ListParagraph"/>
              <w:ind w:left="0"/>
              <w:jc w:val="both"/>
              <w:rPr>
                <w:rFonts w:asciiTheme="majorHAnsi" w:hAnsiTheme="majorHAnsi" w:cstheme="majorHAnsi"/>
                <w:b/>
                <w:bCs/>
                <w:sz w:val="28"/>
                <w:szCs w:val="28"/>
                <w:lang w:val="en-US"/>
              </w:rPr>
            </w:pPr>
          </w:p>
          <w:p w14:paraId="752C1CE8" w14:textId="77777777" w:rsidR="0076024B" w:rsidRPr="0038275C" w:rsidRDefault="0076024B" w:rsidP="00932F61">
            <w:pPr>
              <w:pStyle w:val="ListParagraph"/>
              <w:ind w:left="0"/>
              <w:jc w:val="both"/>
              <w:rPr>
                <w:rFonts w:asciiTheme="majorHAnsi" w:hAnsiTheme="majorHAnsi" w:cstheme="majorHAnsi"/>
                <w:b/>
                <w:sz w:val="28"/>
                <w:szCs w:val="28"/>
                <w:lang w:val="en-US"/>
              </w:rPr>
            </w:pPr>
          </w:p>
        </w:tc>
      </w:tr>
      <w:tr w:rsidR="009823C7" w:rsidRPr="005426D0" w14:paraId="323504D6" w14:textId="77777777" w:rsidTr="00932F61">
        <w:tc>
          <w:tcPr>
            <w:tcW w:w="10031" w:type="dxa"/>
            <w:gridSpan w:val="2"/>
          </w:tcPr>
          <w:p w14:paraId="01BFB2A5" w14:textId="79867558" w:rsidR="009823C7" w:rsidRPr="00876626" w:rsidRDefault="009823C7" w:rsidP="00932F61">
            <w:pPr>
              <w:pStyle w:val="ListParagraph"/>
              <w:ind w:left="0"/>
              <w:jc w:val="center"/>
              <w:rPr>
                <w:rFonts w:asciiTheme="majorHAnsi" w:hAnsiTheme="majorHAnsi" w:cstheme="majorHAnsi"/>
                <w:b/>
                <w:color w:val="FF0000"/>
                <w:sz w:val="28"/>
                <w:szCs w:val="28"/>
                <w:lang w:val="en-US"/>
              </w:rPr>
            </w:pPr>
            <w:r w:rsidRPr="00876626">
              <w:rPr>
                <w:rFonts w:asciiTheme="majorHAnsi" w:hAnsiTheme="majorHAnsi" w:cstheme="majorHAnsi"/>
                <w:b/>
                <w:color w:val="FF0000"/>
                <w:sz w:val="28"/>
                <w:szCs w:val="28"/>
                <w:lang w:val="en-US"/>
              </w:rPr>
              <w:t>HƯỚNG DẪN GIẢI</w:t>
            </w:r>
          </w:p>
        </w:tc>
      </w:tr>
      <w:tr w:rsidR="009823C7" w:rsidRPr="005426D0" w14:paraId="275C414D" w14:textId="77777777" w:rsidTr="00932F61">
        <w:tc>
          <w:tcPr>
            <w:tcW w:w="10031" w:type="dxa"/>
            <w:gridSpan w:val="2"/>
          </w:tcPr>
          <w:p w14:paraId="6740FE9B" w14:textId="4AC9B795" w:rsidR="001A1D4A" w:rsidRPr="00876626" w:rsidRDefault="00CE7769" w:rsidP="00932F61">
            <w:pPr>
              <w:pStyle w:val="ListParagraph"/>
              <w:ind w:left="0"/>
              <w:jc w:val="center"/>
              <w:rPr>
                <w:rFonts w:asciiTheme="majorHAnsi" w:hAnsiTheme="majorHAnsi" w:cstheme="majorHAnsi"/>
                <w:b/>
                <w:bCs/>
                <w:color w:val="FF0000"/>
                <w:sz w:val="28"/>
                <w:szCs w:val="28"/>
                <w:lang w:val="en-US"/>
              </w:rPr>
            </w:pPr>
            <w:r w:rsidRPr="00876626">
              <w:rPr>
                <w:rFonts w:asciiTheme="majorHAnsi" w:hAnsiTheme="majorHAnsi" w:cstheme="majorHAnsi"/>
                <w:b/>
                <w:bCs/>
                <w:noProof/>
                <w:color w:val="FF0000"/>
                <w:sz w:val="28"/>
                <w:szCs w:val="28"/>
                <w:lang w:val="en-US"/>
              </w:rPr>
              <mc:AlternateContent>
                <mc:Choice Requires="wps">
                  <w:drawing>
                    <wp:anchor distT="0" distB="0" distL="114300" distR="114300" simplePos="0" relativeHeight="251682304" behindDoc="0" locked="0" layoutInCell="1" allowOverlap="1" wp14:anchorId="031EF16F" wp14:editId="555D56B7">
                      <wp:simplePos x="0" y="0"/>
                      <wp:positionH relativeFrom="column">
                        <wp:posOffset>2448560</wp:posOffset>
                      </wp:positionH>
                      <wp:positionV relativeFrom="paragraph">
                        <wp:posOffset>179069</wp:posOffset>
                      </wp:positionV>
                      <wp:extent cx="3676650" cy="2447925"/>
                      <wp:effectExtent l="0" t="0" r="0" b="9525"/>
                      <wp:wrapNone/>
                      <wp:docPr id="346" name="Hộp Văn bản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2447925"/>
                              </a:xfrm>
                              <a:prstGeom prst="rect">
                                <a:avLst/>
                              </a:prstGeom>
                              <a:solidFill>
                                <a:srgbClr val="FFFFFF"/>
                              </a:solidFill>
                              <a:ln w="9525">
                                <a:noFill/>
                                <a:miter lim="800000"/>
                                <a:headEnd/>
                                <a:tailEnd/>
                              </a:ln>
                            </wps:spPr>
                            <wps:txbx>
                              <w:txbxContent>
                                <w:p w14:paraId="69C471FB" w14:textId="596195DA" w:rsidR="00CE7769" w:rsidRDefault="00CE7769">
                                  <w:r>
                                    <w:rPr>
                                      <w:noProof/>
                                      <w:lang w:val="en-US"/>
                                    </w:rPr>
                                    <w:drawing>
                                      <wp:inline distT="0" distB="0" distL="0" distR="0" wp14:anchorId="0FBEC1FC" wp14:editId="12D00DF9">
                                        <wp:extent cx="3533775" cy="2400300"/>
                                        <wp:effectExtent l="0" t="0" r="9525" b="0"/>
                                        <wp:docPr id="3" name="Ả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nh 6"/>
                                                <pic:cNvPicPr>
                                                  <a:picLocks noChangeAspect="1"/>
                                                </pic:cNvPicPr>
                                              </pic:nvPicPr>
                                              <pic:blipFill>
                                                <a:blip r:embed="rId30"/>
                                                <a:stretch>
                                                  <a:fillRect/>
                                                </a:stretch>
                                              </pic:blipFill>
                                              <pic:spPr>
                                                <a:xfrm>
                                                  <a:off x="0" y="0"/>
                                                  <a:ext cx="3533775" cy="24003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1EF16F" id="_x0000_s1034" type="#_x0000_t202" style="position:absolute;left:0;text-align:left;margin-left:192.8pt;margin-top:14.1pt;width:289.5pt;height:192.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" stroked="f">
                      <v:textbox>
                        <w:txbxContent>
                          <w:p w14:paraId="69C471FB" w14:textId="596195DA" w:rsidR="00CE7769" w:rsidRDefault="00CE7769">
                            <w:r>
                              <w:rPr>
                                <w:noProof/>
                                <w:lang w:val="en-US"/>
                              </w:rPr>
                              <w:drawing>
                                <wp:inline distT="0" distB="0" distL="0" distR="0" wp14:anchorId="0FBEC1FC" wp14:editId="12D00DF9">
                                  <wp:extent cx="3533775" cy="2400300"/>
                                  <wp:effectExtent l="0" t="0" r="9525" b="0"/>
                                  <wp:docPr id="3" name="Ả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nh 6"/>
                                          <pic:cNvPicPr>
                                            <a:picLocks noChangeAspect="1"/>
                                          </pic:cNvPicPr>
                                        </pic:nvPicPr>
                                        <pic:blipFill>
                                          <a:blip r:embed="rId31"/>
                                          <a:stretch>
                                            <a:fillRect/>
                                          </a:stretch>
                                        </pic:blipFill>
                                        <pic:spPr>
                                          <a:xfrm>
                                            <a:off x="0" y="0"/>
                                            <a:ext cx="3533775" cy="2400300"/>
                                          </a:xfrm>
                                          <a:prstGeom prst="rect">
                                            <a:avLst/>
                                          </a:prstGeom>
                                        </pic:spPr>
                                      </pic:pic>
                                    </a:graphicData>
                                  </a:graphic>
                                </wp:inline>
                              </w:drawing>
                            </w:r>
                          </w:p>
                        </w:txbxContent>
                      </v:textbox>
                    </v:shape>
                  </w:pict>
                </mc:Fallback>
              </mc:AlternateContent>
            </w:r>
            <w:r w:rsidR="009823C7" w:rsidRPr="00876626">
              <w:rPr>
                <w:rFonts w:asciiTheme="majorHAnsi" w:hAnsiTheme="majorHAnsi" w:cstheme="majorHAnsi"/>
                <w:b/>
                <w:bCs/>
                <w:color w:val="FF0000"/>
                <w:sz w:val="28"/>
                <w:szCs w:val="28"/>
                <w:lang w:val="en-US"/>
              </w:rPr>
              <w:t>DẠ</w:t>
            </w:r>
            <w:r w:rsidR="001A1D4A" w:rsidRPr="00876626">
              <w:rPr>
                <w:rFonts w:asciiTheme="majorHAnsi" w:hAnsiTheme="majorHAnsi" w:cstheme="majorHAnsi"/>
                <w:b/>
                <w:bCs/>
                <w:color w:val="FF0000"/>
                <w:sz w:val="28"/>
                <w:szCs w:val="28"/>
                <w:lang w:val="en-US"/>
              </w:rPr>
              <w:t>NG 1</w:t>
            </w:r>
          </w:p>
          <w:p w14:paraId="62FCED8F" w14:textId="0AB487C8" w:rsidR="009823C7" w:rsidRPr="00876626" w:rsidRDefault="001A1D4A" w:rsidP="00932F61">
            <w:pPr>
              <w:pStyle w:val="ListParagraph"/>
              <w:ind w:left="0"/>
              <w:jc w:val="both"/>
              <w:rPr>
                <w:rFonts w:asciiTheme="majorHAnsi" w:hAnsiTheme="majorHAnsi" w:cstheme="majorHAnsi"/>
                <w:b/>
                <w:bCs/>
                <w:color w:val="FF0000"/>
                <w:sz w:val="28"/>
                <w:szCs w:val="28"/>
                <w:lang w:val="en-US"/>
              </w:rPr>
            </w:pPr>
            <w:r w:rsidRPr="00876626">
              <w:rPr>
                <w:rFonts w:asciiTheme="majorHAnsi" w:hAnsiTheme="majorHAnsi" w:cstheme="majorHAnsi"/>
                <w:b/>
                <w:bCs/>
                <w:color w:val="FF0000"/>
                <w:sz w:val="28"/>
                <w:szCs w:val="28"/>
                <w:lang w:val="en-US"/>
              </w:rPr>
              <w:t>Bài  1:</w:t>
            </w:r>
          </w:p>
          <w:p w14:paraId="55DA1E7B" w14:textId="2A4AF32E" w:rsidR="009823C7" w:rsidRPr="00876626" w:rsidRDefault="009823C7" w:rsidP="00932F61">
            <w:pPr>
              <w:pStyle w:val="ListParagraph"/>
              <w:ind w:left="0"/>
              <w:rPr>
                <w:rFonts w:asciiTheme="majorHAnsi" w:hAnsiTheme="majorHAnsi" w:cstheme="majorHAnsi"/>
                <w:b/>
                <w:bCs/>
                <w:color w:val="FF0000"/>
                <w:sz w:val="28"/>
                <w:szCs w:val="28"/>
                <w:lang w:val="en-US"/>
              </w:rPr>
            </w:pPr>
          </w:p>
          <w:p w14:paraId="6B35B7B1" w14:textId="77777777" w:rsidR="009823C7" w:rsidRPr="00876626" w:rsidRDefault="009823C7" w:rsidP="00932F61">
            <w:pPr>
              <w:pStyle w:val="ListParagraph"/>
              <w:ind w:left="0"/>
              <w:jc w:val="both"/>
              <w:rPr>
                <w:rFonts w:asciiTheme="majorHAnsi" w:hAnsiTheme="majorHAnsi" w:cstheme="majorHAnsi"/>
                <w:b/>
                <w:color w:val="FF0000"/>
                <w:sz w:val="28"/>
                <w:szCs w:val="28"/>
                <w:lang w:val="en-US"/>
              </w:rPr>
            </w:pPr>
          </w:p>
          <w:p w14:paraId="06D4E5A2" w14:textId="77777777" w:rsidR="00932F61" w:rsidRPr="00876626" w:rsidRDefault="00932F61" w:rsidP="00932F61">
            <w:pPr>
              <w:pStyle w:val="ListParagraph"/>
              <w:ind w:left="0"/>
              <w:jc w:val="both"/>
              <w:rPr>
                <w:rFonts w:asciiTheme="majorHAnsi" w:hAnsiTheme="majorHAnsi" w:cstheme="majorHAnsi"/>
                <w:b/>
                <w:color w:val="FF0000"/>
                <w:sz w:val="28"/>
                <w:szCs w:val="28"/>
                <w:lang w:val="en-US"/>
              </w:rPr>
            </w:pPr>
          </w:p>
          <w:p w14:paraId="307A33B8" w14:textId="77777777" w:rsidR="00932F61" w:rsidRPr="00876626" w:rsidRDefault="00932F61" w:rsidP="00932F61">
            <w:pPr>
              <w:pStyle w:val="ListParagraph"/>
              <w:ind w:left="0"/>
              <w:jc w:val="both"/>
              <w:rPr>
                <w:rFonts w:asciiTheme="majorHAnsi" w:hAnsiTheme="majorHAnsi" w:cstheme="majorHAnsi"/>
                <w:b/>
                <w:color w:val="FF0000"/>
                <w:sz w:val="28"/>
                <w:szCs w:val="28"/>
                <w:lang w:val="en-US"/>
              </w:rPr>
            </w:pPr>
          </w:p>
          <w:p w14:paraId="5B1EF8B4" w14:textId="77777777" w:rsidR="00932F61" w:rsidRPr="00876626" w:rsidRDefault="00932F61" w:rsidP="00932F61">
            <w:pPr>
              <w:pStyle w:val="ListParagraph"/>
              <w:ind w:left="0"/>
              <w:jc w:val="both"/>
              <w:rPr>
                <w:rFonts w:asciiTheme="majorHAnsi" w:hAnsiTheme="majorHAnsi" w:cstheme="majorHAnsi"/>
                <w:b/>
                <w:color w:val="FF0000"/>
                <w:sz w:val="28"/>
                <w:szCs w:val="28"/>
                <w:lang w:val="en-US"/>
              </w:rPr>
            </w:pPr>
          </w:p>
          <w:p w14:paraId="4E37E995" w14:textId="77777777" w:rsidR="00932F61" w:rsidRPr="00876626" w:rsidRDefault="00932F61" w:rsidP="00932F61">
            <w:pPr>
              <w:pStyle w:val="ListParagraph"/>
              <w:ind w:left="0"/>
              <w:jc w:val="both"/>
              <w:rPr>
                <w:rFonts w:asciiTheme="majorHAnsi" w:hAnsiTheme="majorHAnsi" w:cstheme="majorHAnsi"/>
                <w:b/>
                <w:color w:val="FF0000"/>
                <w:sz w:val="28"/>
                <w:szCs w:val="28"/>
                <w:lang w:val="en-US"/>
              </w:rPr>
            </w:pPr>
          </w:p>
          <w:p w14:paraId="5208CAF3" w14:textId="77777777" w:rsidR="00932F61" w:rsidRPr="00876626" w:rsidRDefault="00932F61" w:rsidP="00932F61">
            <w:pPr>
              <w:pStyle w:val="ListParagraph"/>
              <w:ind w:left="0"/>
              <w:jc w:val="both"/>
              <w:rPr>
                <w:rFonts w:asciiTheme="majorHAnsi" w:hAnsiTheme="majorHAnsi" w:cstheme="majorHAnsi"/>
                <w:b/>
                <w:color w:val="FF0000"/>
                <w:sz w:val="28"/>
                <w:szCs w:val="28"/>
                <w:lang w:val="en-US"/>
              </w:rPr>
            </w:pPr>
          </w:p>
          <w:p w14:paraId="365EB39B" w14:textId="77777777" w:rsidR="00932F61" w:rsidRPr="00876626" w:rsidRDefault="00932F61" w:rsidP="00932F61">
            <w:pPr>
              <w:pStyle w:val="ListParagraph"/>
              <w:ind w:left="0"/>
              <w:jc w:val="both"/>
              <w:rPr>
                <w:rFonts w:asciiTheme="majorHAnsi" w:hAnsiTheme="majorHAnsi" w:cstheme="majorHAnsi"/>
                <w:b/>
                <w:color w:val="FF0000"/>
                <w:sz w:val="28"/>
                <w:szCs w:val="28"/>
                <w:lang w:val="en-US"/>
              </w:rPr>
            </w:pPr>
          </w:p>
          <w:p w14:paraId="6A1D074A" w14:textId="77777777" w:rsidR="00932F61" w:rsidRPr="00876626" w:rsidRDefault="00932F61" w:rsidP="00932F61">
            <w:pPr>
              <w:pStyle w:val="ListParagraph"/>
              <w:ind w:left="0"/>
              <w:jc w:val="both"/>
              <w:rPr>
                <w:rFonts w:asciiTheme="majorHAnsi" w:hAnsiTheme="majorHAnsi" w:cstheme="majorHAnsi"/>
                <w:b/>
                <w:color w:val="FF0000"/>
                <w:sz w:val="28"/>
                <w:szCs w:val="28"/>
                <w:lang w:val="en-US"/>
              </w:rPr>
            </w:pPr>
          </w:p>
          <w:p w14:paraId="76AD94BF" w14:textId="77777777" w:rsidR="00932F61" w:rsidRDefault="00932F61" w:rsidP="00932F61">
            <w:pPr>
              <w:pStyle w:val="ListParagraph"/>
              <w:ind w:left="0"/>
              <w:jc w:val="both"/>
              <w:rPr>
                <w:rFonts w:asciiTheme="majorHAnsi" w:hAnsiTheme="majorHAnsi" w:cstheme="majorHAnsi"/>
                <w:b/>
                <w:color w:val="FF0000"/>
                <w:sz w:val="28"/>
                <w:szCs w:val="28"/>
                <w:lang w:val="en-US"/>
              </w:rPr>
            </w:pPr>
          </w:p>
          <w:p w14:paraId="10805C29" w14:textId="18DF10CF" w:rsidR="00932F61" w:rsidRPr="00876626" w:rsidRDefault="00932F61" w:rsidP="00932F61">
            <w:pPr>
              <w:pStyle w:val="ListParagraph"/>
              <w:ind w:left="0"/>
              <w:jc w:val="both"/>
              <w:rPr>
                <w:rFonts w:asciiTheme="majorHAnsi" w:hAnsiTheme="majorHAnsi" w:cstheme="majorHAnsi"/>
                <w:b/>
                <w:color w:val="FF0000"/>
                <w:sz w:val="28"/>
                <w:szCs w:val="28"/>
                <w:lang w:val="en-US"/>
              </w:rPr>
            </w:pPr>
          </w:p>
        </w:tc>
      </w:tr>
      <w:tr w:rsidR="009823C7" w:rsidRPr="005426D0" w14:paraId="6E9B4838" w14:textId="77777777" w:rsidTr="00932F61">
        <w:tc>
          <w:tcPr>
            <w:tcW w:w="10031" w:type="dxa"/>
            <w:gridSpan w:val="2"/>
          </w:tcPr>
          <w:p w14:paraId="09794997" w14:textId="260F6742" w:rsidR="009823C7" w:rsidRDefault="00932F61" w:rsidP="00932F61">
            <w:pPr>
              <w:pStyle w:val="ListParagraph"/>
              <w:ind w:left="0"/>
              <w:jc w:val="both"/>
              <w:rPr>
                <w:rFonts w:asciiTheme="majorHAnsi" w:hAnsiTheme="majorHAnsi" w:cstheme="majorHAnsi"/>
                <w:b/>
                <w:bCs/>
                <w:sz w:val="28"/>
                <w:szCs w:val="28"/>
                <w:lang w:val="en-US"/>
              </w:rPr>
            </w:pPr>
            <w:r w:rsidRPr="00932F61">
              <w:rPr>
                <w:rFonts w:asciiTheme="majorHAnsi" w:eastAsia="Times New Roman" w:hAnsiTheme="majorHAnsi" w:cstheme="majorHAnsi"/>
                <w:noProof/>
                <w:color w:val="000000"/>
                <w:sz w:val="28"/>
                <w:szCs w:val="28"/>
                <w:lang w:val="en-US"/>
              </w:rPr>
              <mc:AlternateContent>
                <mc:Choice Requires="wps">
                  <w:drawing>
                    <wp:anchor distT="0" distB="0" distL="114300" distR="114300" simplePos="0" relativeHeight="251683328" behindDoc="0" locked="0" layoutInCell="1" allowOverlap="1" wp14:anchorId="5601AAEA" wp14:editId="73032CB8">
                      <wp:simplePos x="0" y="0"/>
                      <wp:positionH relativeFrom="column">
                        <wp:posOffset>3496311</wp:posOffset>
                      </wp:positionH>
                      <wp:positionV relativeFrom="paragraph">
                        <wp:posOffset>121285</wp:posOffset>
                      </wp:positionV>
                      <wp:extent cx="2555240" cy="2190750"/>
                      <wp:effectExtent l="0" t="0" r="0" b="0"/>
                      <wp:wrapNone/>
                      <wp:docPr id="347" name="Hộp Văn bản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240" cy="2190750"/>
                              </a:xfrm>
                              <a:prstGeom prst="rect">
                                <a:avLst/>
                              </a:prstGeom>
                              <a:solidFill>
                                <a:srgbClr val="FFFFFF"/>
                              </a:solidFill>
                              <a:ln w="9525">
                                <a:noFill/>
                                <a:miter lim="800000"/>
                                <a:headEnd/>
                                <a:tailEnd/>
                              </a:ln>
                            </wps:spPr>
                            <wps:txbx>
                              <w:txbxContent>
                                <w:p w14:paraId="0879FC9F" w14:textId="75234914" w:rsidR="00CE7769" w:rsidRDefault="00CE7769">
                                  <w:r>
                                    <w:rPr>
                                      <w:noProof/>
                                      <w:lang w:val="en-US"/>
                                    </w:rPr>
                                    <w:drawing>
                                      <wp:inline distT="0" distB="0" distL="0" distR="0" wp14:anchorId="65B7807F" wp14:editId="48B6C09C">
                                        <wp:extent cx="2362200" cy="2085975"/>
                                        <wp:effectExtent l="0" t="0" r="0" b="9525"/>
                                        <wp:docPr id="13" name="Ả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nh 8"/>
                                                <pic:cNvPicPr>
                                                  <a:picLocks noChangeAspect="1"/>
                                                </pic:cNvPicPr>
                                              </pic:nvPicPr>
                                              <pic:blipFill>
                                                <a:blip r:embed="rId32"/>
                                                <a:stretch>
                                                  <a:fillRect/>
                                                </a:stretch>
                                              </pic:blipFill>
                                              <pic:spPr>
                                                <a:xfrm>
                                                  <a:off x="0" y="0"/>
                                                  <a:ext cx="2363470" cy="208709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01AAEA" id="_x0000_s1035" type="#_x0000_t202" style="position:absolute;left:0;text-align:left;margin-left:275.3pt;margin-top:9.55pt;width:201.2pt;height:17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" stroked="f">
                      <v:textbox>
                        <w:txbxContent>
                          <w:p w14:paraId="0879FC9F" w14:textId="75234914" w:rsidR="00CE7769" w:rsidRDefault="00CE7769">
                            <w:r>
                              <w:rPr>
                                <w:noProof/>
                                <w:lang w:val="en-US"/>
                              </w:rPr>
                              <w:drawing>
                                <wp:inline distT="0" distB="0" distL="0" distR="0" wp14:anchorId="65B7807F" wp14:editId="48B6C09C">
                                  <wp:extent cx="2362200" cy="2085975"/>
                                  <wp:effectExtent l="0" t="0" r="0" b="9525"/>
                                  <wp:docPr id="13" name="Ả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nh 8"/>
                                          <pic:cNvPicPr>
                                            <a:picLocks noChangeAspect="1"/>
                                          </pic:cNvPicPr>
                                        </pic:nvPicPr>
                                        <pic:blipFill>
                                          <a:blip r:embed="rId33"/>
                                          <a:stretch>
                                            <a:fillRect/>
                                          </a:stretch>
                                        </pic:blipFill>
                                        <pic:spPr>
                                          <a:xfrm>
                                            <a:off x="0" y="0"/>
                                            <a:ext cx="2363470" cy="2087096"/>
                                          </a:xfrm>
                                          <a:prstGeom prst="rect">
                                            <a:avLst/>
                                          </a:prstGeom>
                                        </pic:spPr>
                                      </pic:pic>
                                    </a:graphicData>
                                  </a:graphic>
                                </wp:inline>
                              </w:drawing>
                            </w:r>
                          </w:p>
                        </w:txbxContent>
                      </v:textbox>
                    </v:shape>
                  </w:pict>
                </mc:Fallback>
              </mc:AlternateContent>
            </w:r>
            <w:r w:rsidR="009823C7">
              <w:rPr>
                <w:rFonts w:asciiTheme="majorHAnsi" w:hAnsiTheme="majorHAnsi" w:cstheme="majorHAnsi"/>
                <w:b/>
                <w:bCs/>
                <w:sz w:val="28"/>
                <w:szCs w:val="28"/>
                <w:lang w:val="en-US"/>
              </w:rPr>
              <w:t xml:space="preserve">Bài 2: </w:t>
            </w:r>
          </w:p>
          <w:p w14:paraId="0D08CFE5" w14:textId="77777777" w:rsidR="009823C7" w:rsidRDefault="009823C7" w:rsidP="00932F61">
            <w:pPr>
              <w:pStyle w:val="ListParagraph"/>
              <w:ind w:left="0"/>
              <w:jc w:val="both"/>
              <w:rPr>
                <w:rFonts w:asciiTheme="majorHAnsi" w:hAnsiTheme="majorHAnsi" w:cstheme="majorHAnsi"/>
                <w:b/>
                <w:bCs/>
                <w:sz w:val="28"/>
                <w:szCs w:val="28"/>
                <w:lang w:val="en-US"/>
              </w:rPr>
            </w:pPr>
            <w:r>
              <w:rPr>
                <w:rFonts w:asciiTheme="majorHAnsi" w:hAnsiTheme="majorHAnsi" w:cstheme="majorHAnsi"/>
                <w:b/>
                <w:bCs/>
                <w:sz w:val="28"/>
                <w:szCs w:val="28"/>
                <w:lang w:val="en-US"/>
              </w:rPr>
              <w:t>a) Bảng thống kê:</w:t>
            </w:r>
          </w:p>
          <w:tbl>
            <w:tblPr>
              <w:tblW w:w="5382" w:type="dxa"/>
              <w:tblLayout w:type="fixed"/>
              <w:tblLook w:val="04A0" w:firstRow="1" w:lastRow="0" w:firstColumn="1" w:lastColumn="0" w:noHBand="0" w:noVBand="1"/>
            </w:tblPr>
            <w:tblGrid>
              <w:gridCol w:w="1696"/>
              <w:gridCol w:w="851"/>
              <w:gridCol w:w="793"/>
              <w:gridCol w:w="1080"/>
              <w:gridCol w:w="962"/>
            </w:tblGrid>
            <w:tr w:rsidR="009823C7" w:rsidRPr="000106C2" w14:paraId="333A9DF5" w14:textId="77777777" w:rsidTr="00D01FA0">
              <w:trPr>
                <w:trHeight w:val="285"/>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1C33D9" w14:textId="77777777" w:rsidR="009823C7" w:rsidRPr="000106C2" w:rsidRDefault="009823C7" w:rsidP="005771E6">
                  <w:pPr>
                    <w:framePr w:hSpace="180" w:wrap="around" w:vAnchor="text" w:hAnchor="text" w:y="1"/>
                    <w:spacing w:after="0" w:line="240" w:lineRule="auto"/>
                    <w:suppressOverlap/>
                    <w:jc w:val="center"/>
                    <w:rPr>
                      <w:rFonts w:asciiTheme="majorHAnsi" w:eastAsia="Times New Roman" w:hAnsiTheme="majorHAnsi" w:cstheme="majorHAnsi"/>
                      <w:color w:val="000000"/>
                      <w:sz w:val="28"/>
                      <w:szCs w:val="28"/>
                      <w:lang w:eastAsia="vi-VN"/>
                    </w:rPr>
                  </w:pPr>
                  <w:r w:rsidRPr="000106C2">
                    <w:rPr>
                      <w:rFonts w:asciiTheme="majorHAnsi" w:eastAsia="Times New Roman" w:hAnsiTheme="majorHAnsi" w:cstheme="majorHAnsi"/>
                      <w:color w:val="000000"/>
                      <w:sz w:val="28"/>
                      <w:szCs w:val="28"/>
                      <w:lang w:eastAsia="vi-VN"/>
                    </w:rPr>
                    <w:t>Chiều cao</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2FDD364" w14:textId="77777777" w:rsidR="009823C7" w:rsidRPr="000106C2" w:rsidRDefault="009823C7" w:rsidP="005771E6">
                  <w:pPr>
                    <w:framePr w:hSpace="180" w:wrap="around" w:vAnchor="text" w:hAnchor="text" w:y="1"/>
                    <w:spacing w:after="0" w:line="240" w:lineRule="auto"/>
                    <w:suppressOverlap/>
                    <w:jc w:val="center"/>
                    <w:rPr>
                      <w:rFonts w:asciiTheme="majorHAnsi" w:eastAsia="Times New Roman" w:hAnsiTheme="majorHAnsi" w:cstheme="majorHAnsi"/>
                      <w:color w:val="000000"/>
                      <w:sz w:val="28"/>
                      <w:szCs w:val="28"/>
                      <w:lang w:eastAsia="vi-VN"/>
                    </w:rPr>
                  </w:pPr>
                  <w:r w:rsidRPr="000106C2">
                    <w:rPr>
                      <w:rFonts w:asciiTheme="majorHAnsi" w:eastAsia="Times New Roman" w:hAnsiTheme="majorHAnsi" w:cstheme="majorHAnsi"/>
                      <w:color w:val="000000"/>
                      <w:sz w:val="28"/>
                      <w:szCs w:val="28"/>
                      <w:lang w:eastAsia="vi-VN"/>
                    </w:rPr>
                    <w:t>151</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14:paraId="7EA368B5" w14:textId="77777777" w:rsidR="009823C7" w:rsidRPr="000106C2" w:rsidRDefault="009823C7" w:rsidP="005771E6">
                  <w:pPr>
                    <w:framePr w:hSpace="180" w:wrap="around" w:vAnchor="text" w:hAnchor="text" w:y="1"/>
                    <w:spacing w:after="0" w:line="240" w:lineRule="auto"/>
                    <w:suppressOverlap/>
                    <w:jc w:val="center"/>
                    <w:rPr>
                      <w:rFonts w:asciiTheme="majorHAnsi" w:eastAsia="Times New Roman" w:hAnsiTheme="majorHAnsi" w:cstheme="majorHAnsi"/>
                      <w:color w:val="000000"/>
                      <w:sz w:val="28"/>
                      <w:szCs w:val="28"/>
                      <w:lang w:eastAsia="vi-VN"/>
                    </w:rPr>
                  </w:pPr>
                  <w:r w:rsidRPr="000106C2">
                    <w:rPr>
                      <w:rFonts w:asciiTheme="majorHAnsi" w:eastAsia="Times New Roman" w:hAnsiTheme="majorHAnsi" w:cstheme="majorHAnsi"/>
                      <w:color w:val="000000"/>
                      <w:sz w:val="28"/>
                      <w:szCs w:val="28"/>
                      <w:lang w:eastAsia="vi-VN"/>
                    </w:rPr>
                    <w:t>152</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5DF4EF99" w14:textId="77777777" w:rsidR="009823C7" w:rsidRPr="000106C2" w:rsidRDefault="009823C7" w:rsidP="005771E6">
                  <w:pPr>
                    <w:framePr w:hSpace="180" w:wrap="around" w:vAnchor="text" w:hAnchor="text" w:y="1"/>
                    <w:spacing w:after="0" w:line="240" w:lineRule="auto"/>
                    <w:suppressOverlap/>
                    <w:jc w:val="center"/>
                    <w:rPr>
                      <w:rFonts w:asciiTheme="majorHAnsi" w:eastAsia="Times New Roman" w:hAnsiTheme="majorHAnsi" w:cstheme="majorHAnsi"/>
                      <w:color w:val="000000"/>
                      <w:sz w:val="28"/>
                      <w:szCs w:val="28"/>
                      <w:lang w:eastAsia="vi-VN"/>
                    </w:rPr>
                  </w:pPr>
                  <w:r w:rsidRPr="000106C2">
                    <w:rPr>
                      <w:rFonts w:asciiTheme="majorHAnsi" w:eastAsia="Times New Roman" w:hAnsiTheme="majorHAnsi" w:cstheme="majorHAnsi"/>
                      <w:color w:val="000000"/>
                      <w:sz w:val="28"/>
                      <w:szCs w:val="28"/>
                      <w:lang w:eastAsia="vi-VN"/>
                    </w:rPr>
                    <w:t>153</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14:paraId="1898A690" w14:textId="77777777" w:rsidR="009823C7" w:rsidRPr="000106C2" w:rsidRDefault="009823C7" w:rsidP="005771E6">
                  <w:pPr>
                    <w:framePr w:hSpace="180" w:wrap="around" w:vAnchor="text" w:hAnchor="text" w:y="1"/>
                    <w:spacing w:after="0" w:line="240" w:lineRule="auto"/>
                    <w:suppressOverlap/>
                    <w:jc w:val="center"/>
                    <w:rPr>
                      <w:rFonts w:asciiTheme="majorHAnsi" w:eastAsia="Times New Roman" w:hAnsiTheme="majorHAnsi" w:cstheme="majorHAnsi"/>
                      <w:color w:val="000000"/>
                      <w:sz w:val="28"/>
                      <w:szCs w:val="28"/>
                      <w:lang w:eastAsia="vi-VN"/>
                    </w:rPr>
                  </w:pPr>
                  <w:r w:rsidRPr="000106C2">
                    <w:rPr>
                      <w:rFonts w:asciiTheme="majorHAnsi" w:eastAsia="Times New Roman" w:hAnsiTheme="majorHAnsi" w:cstheme="majorHAnsi"/>
                      <w:color w:val="000000"/>
                      <w:sz w:val="28"/>
                      <w:szCs w:val="28"/>
                      <w:lang w:eastAsia="vi-VN"/>
                    </w:rPr>
                    <w:t>154</w:t>
                  </w:r>
                </w:p>
              </w:tc>
            </w:tr>
            <w:tr w:rsidR="009823C7" w:rsidRPr="000106C2" w14:paraId="6650E391" w14:textId="77777777" w:rsidTr="00D01FA0">
              <w:trPr>
                <w:trHeight w:val="285"/>
              </w:trPr>
              <w:tc>
                <w:tcPr>
                  <w:tcW w:w="1696" w:type="dxa"/>
                  <w:tcBorders>
                    <w:top w:val="nil"/>
                    <w:left w:val="single" w:sz="4" w:space="0" w:color="auto"/>
                    <w:bottom w:val="nil"/>
                    <w:right w:val="single" w:sz="4" w:space="0" w:color="auto"/>
                  </w:tcBorders>
                  <w:shd w:val="clear" w:color="auto" w:fill="auto"/>
                  <w:noWrap/>
                  <w:vAlign w:val="center"/>
                  <w:hideMark/>
                </w:tcPr>
                <w:p w14:paraId="6ACA89F5" w14:textId="66261064" w:rsidR="009823C7" w:rsidRPr="000106C2" w:rsidRDefault="009823C7" w:rsidP="005771E6">
                  <w:pPr>
                    <w:framePr w:hSpace="180" w:wrap="around" w:vAnchor="text" w:hAnchor="text" w:y="1"/>
                    <w:spacing w:after="0" w:line="240" w:lineRule="auto"/>
                    <w:suppressOverlap/>
                    <w:jc w:val="center"/>
                    <w:rPr>
                      <w:rFonts w:asciiTheme="majorHAnsi" w:eastAsia="Times New Roman" w:hAnsiTheme="majorHAnsi" w:cstheme="majorHAnsi"/>
                      <w:color w:val="000000"/>
                      <w:sz w:val="28"/>
                      <w:szCs w:val="28"/>
                      <w:lang w:eastAsia="vi-VN"/>
                    </w:rPr>
                  </w:pPr>
                  <w:r w:rsidRPr="000106C2">
                    <w:rPr>
                      <w:rFonts w:asciiTheme="majorHAnsi" w:eastAsia="Times New Roman" w:hAnsiTheme="majorHAnsi" w:cstheme="majorHAnsi"/>
                      <w:color w:val="000000"/>
                      <w:sz w:val="28"/>
                      <w:szCs w:val="28"/>
                      <w:lang w:eastAsia="vi-VN"/>
                    </w:rPr>
                    <w:t>Số học sinh</w:t>
                  </w:r>
                </w:p>
              </w:tc>
              <w:tc>
                <w:tcPr>
                  <w:tcW w:w="851" w:type="dxa"/>
                  <w:tcBorders>
                    <w:top w:val="nil"/>
                    <w:left w:val="nil"/>
                    <w:bottom w:val="nil"/>
                    <w:right w:val="single" w:sz="4" w:space="0" w:color="auto"/>
                  </w:tcBorders>
                  <w:shd w:val="clear" w:color="auto" w:fill="auto"/>
                  <w:noWrap/>
                  <w:vAlign w:val="center"/>
                  <w:hideMark/>
                </w:tcPr>
                <w:p w14:paraId="771B608E" w14:textId="77777777" w:rsidR="009823C7" w:rsidRPr="000106C2" w:rsidRDefault="009823C7" w:rsidP="005771E6">
                  <w:pPr>
                    <w:framePr w:hSpace="180" w:wrap="around" w:vAnchor="text" w:hAnchor="text" w:y="1"/>
                    <w:spacing w:after="0" w:line="240" w:lineRule="auto"/>
                    <w:suppressOverlap/>
                    <w:jc w:val="center"/>
                    <w:rPr>
                      <w:rFonts w:asciiTheme="majorHAnsi" w:eastAsia="Times New Roman" w:hAnsiTheme="majorHAnsi" w:cstheme="majorHAnsi"/>
                      <w:color w:val="000000"/>
                      <w:sz w:val="28"/>
                      <w:szCs w:val="28"/>
                      <w:lang w:eastAsia="vi-VN"/>
                    </w:rPr>
                  </w:pPr>
                  <w:r w:rsidRPr="000106C2">
                    <w:rPr>
                      <w:rFonts w:asciiTheme="majorHAnsi" w:eastAsia="Times New Roman" w:hAnsiTheme="majorHAnsi" w:cstheme="majorHAnsi"/>
                      <w:color w:val="000000"/>
                      <w:sz w:val="28"/>
                      <w:szCs w:val="28"/>
                      <w:lang w:eastAsia="vi-VN"/>
                    </w:rPr>
                    <w:t>5</w:t>
                  </w:r>
                </w:p>
              </w:tc>
              <w:tc>
                <w:tcPr>
                  <w:tcW w:w="793" w:type="dxa"/>
                  <w:tcBorders>
                    <w:top w:val="nil"/>
                    <w:left w:val="nil"/>
                    <w:bottom w:val="nil"/>
                    <w:right w:val="single" w:sz="4" w:space="0" w:color="auto"/>
                  </w:tcBorders>
                  <w:shd w:val="clear" w:color="auto" w:fill="auto"/>
                  <w:noWrap/>
                  <w:vAlign w:val="center"/>
                  <w:hideMark/>
                </w:tcPr>
                <w:p w14:paraId="70541EA5" w14:textId="77777777" w:rsidR="009823C7" w:rsidRPr="000106C2" w:rsidRDefault="009823C7" w:rsidP="005771E6">
                  <w:pPr>
                    <w:framePr w:hSpace="180" w:wrap="around" w:vAnchor="text" w:hAnchor="text" w:y="1"/>
                    <w:spacing w:after="0" w:line="240" w:lineRule="auto"/>
                    <w:suppressOverlap/>
                    <w:jc w:val="center"/>
                    <w:rPr>
                      <w:rFonts w:asciiTheme="majorHAnsi" w:eastAsia="Times New Roman" w:hAnsiTheme="majorHAnsi" w:cstheme="majorHAnsi"/>
                      <w:color w:val="000000"/>
                      <w:sz w:val="28"/>
                      <w:szCs w:val="28"/>
                      <w:lang w:eastAsia="vi-VN"/>
                    </w:rPr>
                  </w:pPr>
                  <w:r w:rsidRPr="000106C2">
                    <w:rPr>
                      <w:rFonts w:asciiTheme="majorHAnsi" w:eastAsia="Times New Roman" w:hAnsiTheme="majorHAnsi" w:cstheme="majorHAnsi"/>
                      <w:color w:val="000000"/>
                      <w:sz w:val="28"/>
                      <w:szCs w:val="28"/>
                      <w:lang w:eastAsia="vi-VN"/>
                    </w:rPr>
                    <w:t>7</w:t>
                  </w:r>
                </w:p>
              </w:tc>
              <w:tc>
                <w:tcPr>
                  <w:tcW w:w="1080" w:type="dxa"/>
                  <w:tcBorders>
                    <w:top w:val="nil"/>
                    <w:left w:val="nil"/>
                    <w:bottom w:val="nil"/>
                    <w:right w:val="single" w:sz="4" w:space="0" w:color="auto"/>
                  </w:tcBorders>
                  <w:shd w:val="clear" w:color="auto" w:fill="auto"/>
                  <w:noWrap/>
                  <w:vAlign w:val="center"/>
                  <w:hideMark/>
                </w:tcPr>
                <w:p w14:paraId="662891E8" w14:textId="77777777" w:rsidR="009823C7" w:rsidRPr="000106C2" w:rsidRDefault="009823C7" w:rsidP="005771E6">
                  <w:pPr>
                    <w:framePr w:hSpace="180" w:wrap="around" w:vAnchor="text" w:hAnchor="text" w:y="1"/>
                    <w:spacing w:after="0" w:line="240" w:lineRule="auto"/>
                    <w:suppressOverlap/>
                    <w:jc w:val="center"/>
                    <w:rPr>
                      <w:rFonts w:asciiTheme="majorHAnsi" w:eastAsia="Times New Roman" w:hAnsiTheme="majorHAnsi" w:cstheme="majorHAnsi"/>
                      <w:color w:val="000000"/>
                      <w:sz w:val="28"/>
                      <w:szCs w:val="28"/>
                      <w:lang w:eastAsia="vi-VN"/>
                    </w:rPr>
                  </w:pPr>
                  <w:r w:rsidRPr="000106C2">
                    <w:rPr>
                      <w:rFonts w:asciiTheme="majorHAnsi" w:eastAsia="Times New Roman" w:hAnsiTheme="majorHAnsi" w:cstheme="majorHAnsi"/>
                      <w:color w:val="000000"/>
                      <w:sz w:val="28"/>
                      <w:szCs w:val="28"/>
                      <w:lang w:eastAsia="vi-VN"/>
                    </w:rPr>
                    <w:t>8</w:t>
                  </w:r>
                </w:p>
              </w:tc>
              <w:tc>
                <w:tcPr>
                  <w:tcW w:w="962" w:type="dxa"/>
                  <w:tcBorders>
                    <w:top w:val="nil"/>
                    <w:left w:val="nil"/>
                    <w:bottom w:val="nil"/>
                    <w:right w:val="single" w:sz="4" w:space="0" w:color="auto"/>
                  </w:tcBorders>
                  <w:shd w:val="clear" w:color="auto" w:fill="auto"/>
                  <w:noWrap/>
                  <w:vAlign w:val="center"/>
                  <w:hideMark/>
                </w:tcPr>
                <w:p w14:paraId="3D7255C3" w14:textId="77777777" w:rsidR="009823C7" w:rsidRPr="000106C2" w:rsidRDefault="009823C7" w:rsidP="005771E6">
                  <w:pPr>
                    <w:framePr w:hSpace="180" w:wrap="around" w:vAnchor="text" w:hAnchor="text" w:y="1"/>
                    <w:spacing w:after="0" w:line="240" w:lineRule="auto"/>
                    <w:suppressOverlap/>
                    <w:jc w:val="center"/>
                    <w:rPr>
                      <w:rFonts w:asciiTheme="majorHAnsi" w:eastAsia="Times New Roman" w:hAnsiTheme="majorHAnsi" w:cstheme="majorHAnsi"/>
                      <w:color w:val="000000"/>
                      <w:sz w:val="28"/>
                      <w:szCs w:val="28"/>
                      <w:lang w:eastAsia="vi-VN"/>
                    </w:rPr>
                  </w:pPr>
                  <w:r w:rsidRPr="000106C2">
                    <w:rPr>
                      <w:rFonts w:asciiTheme="majorHAnsi" w:eastAsia="Times New Roman" w:hAnsiTheme="majorHAnsi" w:cstheme="majorHAnsi"/>
                      <w:color w:val="000000"/>
                      <w:sz w:val="28"/>
                      <w:szCs w:val="28"/>
                      <w:lang w:eastAsia="vi-VN"/>
                    </w:rPr>
                    <w:t>10</w:t>
                  </w:r>
                </w:p>
              </w:tc>
            </w:tr>
            <w:tr w:rsidR="00932F61" w:rsidRPr="000106C2" w14:paraId="4121F36C" w14:textId="77777777" w:rsidTr="00D01FA0">
              <w:trPr>
                <w:trHeight w:val="285"/>
              </w:trPr>
              <w:tc>
                <w:tcPr>
                  <w:tcW w:w="1696" w:type="dxa"/>
                  <w:tcBorders>
                    <w:top w:val="nil"/>
                    <w:left w:val="single" w:sz="4" w:space="0" w:color="auto"/>
                    <w:bottom w:val="single" w:sz="4" w:space="0" w:color="auto"/>
                    <w:right w:val="single" w:sz="4" w:space="0" w:color="auto"/>
                  </w:tcBorders>
                  <w:shd w:val="clear" w:color="auto" w:fill="auto"/>
                  <w:noWrap/>
                  <w:vAlign w:val="center"/>
                </w:tcPr>
                <w:p w14:paraId="0798DCBE" w14:textId="77777777" w:rsidR="00932F61" w:rsidRPr="00932F61" w:rsidRDefault="00932F61" w:rsidP="005771E6">
                  <w:pPr>
                    <w:framePr w:hSpace="180" w:wrap="around" w:vAnchor="text" w:hAnchor="text" w:y="1"/>
                    <w:spacing w:after="0" w:line="240" w:lineRule="auto"/>
                    <w:suppressOverlap/>
                    <w:jc w:val="center"/>
                    <w:rPr>
                      <w:rFonts w:asciiTheme="majorHAnsi" w:eastAsia="Times New Roman" w:hAnsiTheme="majorHAnsi" w:cstheme="majorHAnsi"/>
                      <w:color w:val="000000"/>
                      <w:sz w:val="28"/>
                      <w:szCs w:val="28"/>
                      <w:lang w:val="en-US" w:eastAsia="vi-VN"/>
                    </w:rPr>
                  </w:pPr>
                </w:p>
              </w:tc>
              <w:tc>
                <w:tcPr>
                  <w:tcW w:w="851" w:type="dxa"/>
                  <w:tcBorders>
                    <w:top w:val="nil"/>
                    <w:left w:val="nil"/>
                    <w:bottom w:val="single" w:sz="4" w:space="0" w:color="auto"/>
                    <w:right w:val="single" w:sz="4" w:space="0" w:color="auto"/>
                  </w:tcBorders>
                  <w:shd w:val="clear" w:color="auto" w:fill="auto"/>
                  <w:noWrap/>
                  <w:vAlign w:val="center"/>
                </w:tcPr>
                <w:p w14:paraId="0E59173B" w14:textId="77777777" w:rsidR="00932F61" w:rsidRPr="000106C2" w:rsidRDefault="00932F61" w:rsidP="005771E6">
                  <w:pPr>
                    <w:framePr w:hSpace="180" w:wrap="around" w:vAnchor="text" w:hAnchor="text" w:y="1"/>
                    <w:spacing w:after="0" w:line="240" w:lineRule="auto"/>
                    <w:suppressOverlap/>
                    <w:jc w:val="center"/>
                    <w:rPr>
                      <w:rFonts w:asciiTheme="majorHAnsi" w:eastAsia="Times New Roman" w:hAnsiTheme="majorHAnsi" w:cstheme="majorHAnsi"/>
                      <w:color w:val="000000"/>
                      <w:sz w:val="28"/>
                      <w:szCs w:val="28"/>
                      <w:lang w:eastAsia="vi-VN"/>
                    </w:rPr>
                  </w:pPr>
                </w:p>
              </w:tc>
              <w:tc>
                <w:tcPr>
                  <w:tcW w:w="793" w:type="dxa"/>
                  <w:tcBorders>
                    <w:top w:val="nil"/>
                    <w:left w:val="nil"/>
                    <w:bottom w:val="single" w:sz="4" w:space="0" w:color="auto"/>
                    <w:right w:val="single" w:sz="4" w:space="0" w:color="auto"/>
                  </w:tcBorders>
                  <w:shd w:val="clear" w:color="auto" w:fill="auto"/>
                  <w:noWrap/>
                  <w:vAlign w:val="center"/>
                </w:tcPr>
                <w:p w14:paraId="0ADCF15E" w14:textId="77777777" w:rsidR="00932F61" w:rsidRPr="000106C2" w:rsidRDefault="00932F61" w:rsidP="005771E6">
                  <w:pPr>
                    <w:framePr w:hSpace="180" w:wrap="around" w:vAnchor="text" w:hAnchor="text" w:y="1"/>
                    <w:spacing w:after="0" w:line="240" w:lineRule="auto"/>
                    <w:suppressOverlap/>
                    <w:jc w:val="center"/>
                    <w:rPr>
                      <w:rFonts w:asciiTheme="majorHAnsi" w:eastAsia="Times New Roman" w:hAnsiTheme="majorHAnsi" w:cstheme="majorHAnsi"/>
                      <w:color w:val="000000"/>
                      <w:sz w:val="28"/>
                      <w:szCs w:val="28"/>
                      <w:lang w:eastAsia="vi-VN"/>
                    </w:rPr>
                  </w:pPr>
                </w:p>
              </w:tc>
              <w:tc>
                <w:tcPr>
                  <w:tcW w:w="1080" w:type="dxa"/>
                  <w:tcBorders>
                    <w:top w:val="nil"/>
                    <w:left w:val="nil"/>
                    <w:bottom w:val="single" w:sz="4" w:space="0" w:color="auto"/>
                    <w:right w:val="single" w:sz="4" w:space="0" w:color="auto"/>
                  </w:tcBorders>
                  <w:shd w:val="clear" w:color="auto" w:fill="auto"/>
                  <w:noWrap/>
                  <w:vAlign w:val="center"/>
                </w:tcPr>
                <w:p w14:paraId="59245D8E" w14:textId="77777777" w:rsidR="00932F61" w:rsidRPr="000106C2" w:rsidRDefault="00932F61" w:rsidP="005771E6">
                  <w:pPr>
                    <w:framePr w:hSpace="180" w:wrap="around" w:vAnchor="text" w:hAnchor="text" w:y="1"/>
                    <w:spacing w:after="0" w:line="240" w:lineRule="auto"/>
                    <w:suppressOverlap/>
                    <w:jc w:val="center"/>
                    <w:rPr>
                      <w:rFonts w:asciiTheme="majorHAnsi" w:eastAsia="Times New Roman" w:hAnsiTheme="majorHAnsi" w:cstheme="majorHAnsi"/>
                      <w:color w:val="000000"/>
                      <w:sz w:val="28"/>
                      <w:szCs w:val="28"/>
                      <w:lang w:eastAsia="vi-VN"/>
                    </w:rPr>
                  </w:pPr>
                </w:p>
              </w:tc>
              <w:tc>
                <w:tcPr>
                  <w:tcW w:w="962" w:type="dxa"/>
                  <w:tcBorders>
                    <w:top w:val="nil"/>
                    <w:left w:val="nil"/>
                    <w:bottom w:val="single" w:sz="4" w:space="0" w:color="auto"/>
                    <w:right w:val="single" w:sz="4" w:space="0" w:color="auto"/>
                  </w:tcBorders>
                  <w:shd w:val="clear" w:color="auto" w:fill="auto"/>
                  <w:noWrap/>
                  <w:vAlign w:val="center"/>
                </w:tcPr>
                <w:p w14:paraId="6325EDD5" w14:textId="77777777" w:rsidR="00932F61" w:rsidRPr="000106C2" w:rsidRDefault="00932F61" w:rsidP="005771E6">
                  <w:pPr>
                    <w:framePr w:hSpace="180" w:wrap="around" w:vAnchor="text" w:hAnchor="text" w:y="1"/>
                    <w:spacing w:after="0" w:line="240" w:lineRule="auto"/>
                    <w:suppressOverlap/>
                    <w:jc w:val="center"/>
                    <w:rPr>
                      <w:rFonts w:asciiTheme="majorHAnsi" w:eastAsia="Times New Roman" w:hAnsiTheme="majorHAnsi" w:cstheme="majorHAnsi"/>
                      <w:color w:val="000000"/>
                      <w:sz w:val="28"/>
                      <w:szCs w:val="28"/>
                      <w:lang w:eastAsia="vi-VN"/>
                    </w:rPr>
                  </w:pPr>
                </w:p>
              </w:tc>
            </w:tr>
          </w:tbl>
          <w:p w14:paraId="483727B0" w14:textId="77777777" w:rsidR="009823C7" w:rsidRDefault="009823C7" w:rsidP="00932F61">
            <w:pPr>
              <w:pStyle w:val="ListParagraph"/>
              <w:ind w:left="0"/>
              <w:jc w:val="both"/>
              <w:rPr>
                <w:rFonts w:asciiTheme="majorHAnsi" w:hAnsiTheme="majorHAnsi" w:cstheme="majorHAnsi"/>
                <w:b/>
                <w:bCs/>
                <w:sz w:val="28"/>
                <w:szCs w:val="28"/>
                <w:lang w:val="en-US"/>
              </w:rPr>
            </w:pPr>
          </w:p>
          <w:p w14:paraId="6BDC3464" w14:textId="77777777" w:rsidR="00932F61" w:rsidRDefault="00932F61" w:rsidP="00932F61">
            <w:pPr>
              <w:pStyle w:val="ListParagraph"/>
              <w:ind w:left="0"/>
              <w:jc w:val="both"/>
              <w:rPr>
                <w:rFonts w:asciiTheme="majorHAnsi" w:hAnsiTheme="majorHAnsi" w:cstheme="majorHAnsi"/>
                <w:b/>
                <w:bCs/>
                <w:sz w:val="28"/>
                <w:szCs w:val="28"/>
                <w:lang w:val="en-US"/>
              </w:rPr>
            </w:pPr>
          </w:p>
          <w:p w14:paraId="79D2C567" w14:textId="77777777" w:rsidR="00932F61" w:rsidRDefault="00932F61" w:rsidP="00932F61">
            <w:pPr>
              <w:pStyle w:val="ListParagraph"/>
              <w:ind w:left="0"/>
              <w:jc w:val="both"/>
              <w:rPr>
                <w:rFonts w:asciiTheme="majorHAnsi" w:hAnsiTheme="majorHAnsi" w:cstheme="majorHAnsi"/>
                <w:b/>
                <w:bCs/>
                <w:sz w:val="28"/>
                <w:szCs w:val="28"/>
                <w:lang w:val="en-US"/>
              </w:rPr>
            </w:pPr>
          </w:p>
          <w:p w14:paraId="25EC01F9" w14:textId="77777777" w:rsidR="00932F61" w:rsidRDefault="00932F61" w:rsidP="00932F61">
            <w:pPr>
              <w:pStyle w:val="ListParagraph"/>
              <w:ind w:left="0"/>
              <w:jc w:val="both"/>
              <w:rPr>
                <w:rFonts w:asciiTheme="majorHAnsi" w:hAnsiTheme="majorHAnsi" w:cstheme="majorHAnsi"/>
                <w:b/>
                <w:bCs/>
                <w:sz w:val="28"/>
                <w:szCs w:val="28"/>
                <w:lang w:val="en-US"/>
              </w:rPr>
            </w:pPr>
          </w:p>
          <w:p w14:paraId="6A14632E" w14:textId="77777777" w:rsidR="00932F61" w:rsidRDefault="00932F61" w:rsidP="00932F61">
            <w:pPr>
              <w:pStyle w:val="ListParagraph"/>
              <w:ind w:left="0"/>
              <w:jc w:val="both"/>
              <w:rPr>
                <w:rFonts w:asciiTheme="majorHAnsi" w:hAnsiTheme="majorHAnsi" w:cstheme="majorHAnsi"/>
                <w:b/>
                <w:bCs/>
                <w:sz w:val="28"/>
                <w:szCs w:val="28"/>
                <w:lang w:val="en-US"/>
              </w:rPr>
            </w:pPr>
          </w:p>
          <w:p w14:paraId="2B2DBE9E" w14:textId="77777777" w:rsidR="00932F61" w:rsidRDefault="00932F61" w:rsidP="00932F61">
            <w:pPr>
              <w:pStyle w:val="ListParagraph"/>
              <w:ind w:left="0"/>
              <w:jc w:val="both"/>
              <w:rPr>
                <w:rFonts w:asciiTheme="majorHAnsi" w:hAnsiTheme="majorHAnsi" w:cstheme="majorHAnsi"/>
                <w:b/>
                <w:bCs/>
                <w:sz w:val="28"/>
                <w:szCs w:val="28"/>
                <w:lang w:val="en-US"/>
              </w:rPr>
            </w:pPr>
          </w:p>
          <w:p w14:paraId="7E6B1F43" w14:textId="2DA20D12" w:rsidR="009823C7" w:rsidRPr="0038275C" w:rsidRDefault="009823C7" w:rsidP="00932F61">
            <w:pPr>
              <w:pStyle w:val="ListParagraph"/>
              <w:ind w:left="0"/>
              <w:jc w:val="both"/>
              <w:rPr>
                <w:rFonts w:asciiTheme="majorHAnsi" w:hAnsiTheme="majorHAnsi" w:cstheme="majorHAnsi"/>
                <w:b/>
                <w:sz w:val="28"/>
                <w:szCs w:val="28"/>
                <w:lang w:val="en-US"/>
              </w:rPr>
            </w:pPr>
          </w:p>
        </w:tc>
      </w:tr>
      <w:tr w:rsidR="009823C7" w:rsidRPr="005426D0" w14:paraId="3E7E9489" w14:textId="77777777" w:rsidTr="00932F61">
        <w:tc>
          <w:tcPr>
            <w:tcW w:w="10031" w:type="dxa"/>
            <w:gridSpan w:val="2"/>
          </w:tcPr>
          <w:p w14:paraId="6CA9C589" w14:textId="7393588D" w:rsidR="009823C7" w:rsidRDefault="00D2294A" w:rsidP="00932F61">
            <w:pPr>
              <w:pStyle w:val="ListParagraph"/>
              <w:ind w:left="0"/>
              <w:jc w:val="both"/>
              <w:rPr>
                <w:rFonts w:asciiTheme="majorHAnsi" w:hAnsiTheme="majorHAnsi" w:cstheme="majorHAnsi"/>
                <w:b/>
                <w:sz w:val="28"/>
                <w:szCs w:val="28"/>
                <w:lang w:val="en-US"/>
              </w:rPr>
            </w:pPr>
            <w:r>
              <w:rPr>
                <w:rFonts w:asciiTheme="majorHAnsi" w:hAnsiTheme="majorHAnsi" w:cstheme="majorHAnsi"/>
                <w:b/>
                <w:sz w:val="28"/>
                <w:szCs w:val="28"/>
                <w:lang w:val="en-US"/>
              </w:rPr>
              <w:t>Bài 3:</w:t>
            </w:r>
          </w:p>
          <w:p w14:paraId="7F35067F" w14:textId="77777777" w:rsidR="006F16FD" w:rsidRDefault="006F16FD" w:rsidP="00932F61">
            <w:pPr>
              <w:pStyle w:val="ListParagraph"/>
              <w:ind w:left="0"/>
              <w:jc w:val="both"/>
              <w:rPr>
                <w:rFonts w:asciiTheme="majorHAnsi" w:hAnsiTheme="majorHAnsi" w:cstheme="majorHAnsi"/>
                <w:b/>
                <w:sz w:val="28"/>
                <w:szCs w:val="28"/>
                <w:lang w:val="en-US"/>
              </w:rPr>
            </w:pPr>
          </w:p>
          <w:p w14:paraId="19451ABC" w14:textId="0D1BD7CD" w:rsidR="00D2294A" w:rsidRDefault="00CE7769" w:rsidP="00CE7769">
            <w:pPr>
              <w:pStyle w:val="ListParagraph"/>
              <w:ind w:left="0"/>
              <w:jc w:val="both"/>
              <w:rPr>
                <w:rFonts w:asciiTheme="majorHAnsi" w:hAnsiTheme="majorHAnsi" w:cstheme="majorHAnsi"/>
                <w:b/>
                <w:sz w:val="28"/>
                <w:szCs w:val="28"/>
                <w:lang w:val="en-US"/>
              </w:rPr>
            </w:pPr>
            <w:r>
              <w:rPr>
                <w:noProof/>
                <w:lang w:val="en-US"/>
              </w:rPr>
              <w:drawing>
                <wp:inline distT="0" distB="0" distL="0" distR="0" wp14:anchorId="00328C6C" wp14:editId="59EA65C8">
                  <wp:extent cx="5419725" cy="2190750"/>
                  <wp:effectExtent l="0" t="0" r="9525" b="0"/>
                  <wp:docPr id="23" name="Ả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nh 14"/>
                          <pic:cNvPicPr>
                            <a:picLocks noChangeAspect="1"/>
                          </pic:cNvPicPr>
                        </pic:nvPicPr>
                        <pic:blipFill>
                          <a:blip r:embed="rId34"/>
                          <a:stretch>
                            <a:fillRect/>
                          </a:stretch>
                        </pic:blipFill>
                        <pic:spPr>
                          <a:xfrm>
                            <a:off x="0" y="0"/>
                            <a:ext cx="5423919" cy="2192445"/>
                          </a:xfrm>
                          <a:prstGeom prst="rect">
                            <a:avLst/>
                          </a:prstGeom>
                        </pic:spPr>
                      </pic:pic>
                    </a:graphicData>
                  </a:graphic>
                </wp:inline>
              </w:drawing>
            </w:r>
          </w:p>
          <w:p w14:paraId="7FDC38DE" w14:textId="2607EE13" w:rsidR="00CE7769" w:rsidRPr="0038275C" w:rsidRDefault="00CE7769" w:rsidP="00CE7769">
            <w:pPr>
              <w:pStyle w:val="ListParagraph"/>
              <w:ind w:left="0"/>
              <w:jc w:val="both"/>
              <w:rPr>
                <w:rFonts w:asciiTheme="majorHAnsi" w:hAnsiTheme="majorHAnsi" w:cstheme="majorHAnsi"/>
                <w:b/>
                <w:sz w:val="28"/>
                <w:szCs w:val="28"/>
                <w:lang w:val="en-US"/>
              </w:rPr>
            </w:pPr>
          </w:p>
        </w:tc>
      </w:tr>
      <w:tr w:rsidR="00D2294A" w:rsidRPr="005426D0" w14:paraId="45984036" w14:textId="77777777" w:rsidTr="00932F61">
        <w:tc>
          <w:tcPr>
            <w:tcW w:w="10031" w:type="dxa"/>
            <w:gridSpan w:val="2"/>
          </w:tcPr>
          <w:p w14:paraId="517D02A7" w14:textId="77777777" w:rsidR="00D2294A" w:rsidRDefault="00D2294A" w:rsidP="00932F61">
            <w:pPr>
              <w:pStyle w:val="ListParagraph"/>
              <w:ind w:left="0"/>
              <w:jc w:val="both"/>
              <w:rPr>
                <w:rFonts w:asciiTheme="majorHAnsi" w:hAnsiTheme="majorHAnsi" w:cstheme="majorHAnsi"/>
                <w:b/>
                <w:bCs/>
                <w:sz w:val="28"/>
                <w:szCs w:val="28"/>
                <w:lang w:val="en-US"/>
              </w:rPr>
            </w:pPr>
            <w:r>
              <w:rPr>
                <w:rFonts w:asciiTheme="majorHAnsi" w:hAnsiTheme="majorHAnsi" w:cstheme="majorHAnsi"/>
                <w:b/>
                <w:bCs/>
                <w:sz w:val="28"/>
                <w:szCs w:val="28"/>
                <w:lang w:val="en-US"/>
              </w:rPr>
              <w:t xml:space="preserve">Bài 4: </w:t>
            </w:r>
          </w:p>
          <w:p w14:paraId="43DB9124" w14:textId="77777777" w:rsidR="00D2294A" w:rsidRDefault="00D2294A" w:rsidP="00932F61">
            <w:pPr>
              <w:pStyle w:val="ListParagraph"/>
              <w:ind w:left="0"/>
              <w:jc w:val="both"/>
              <w:rPr>
                <w:rFonts w:asciiTheme="majorHAnsi" w:hAnsiTheme="majorHAnsi" w:cstheme="majorHAnsi"/>
                <w:b/>
                <w:bCs/>
                <w:sz w:val="28"/>
                <w:szCs w:val="28"/>
                <w:lang w:val="en-US"/>
              </w:rPr>
            </w:pPr>
            <w:r>
              <w:rPr>
                <w:rFonts w:asciiTheme="majorHAnsi" w:hAnsiTheme="majorHAnsi" w:cstheme="majorHAnsi"/>
                <w:b/>
                <w:bCs/>
                <w:sz w:val="28"/>
                <w:szCs w:val="28"/>
                <w:lang w:val="en-US"/>
              </w:rPr>
              <w:t>a) Bảng thông kê</w:t>
            </w:r>
          </w:p>
          <w:tbl>
            <w:tblPr>
              <w:tblStyle w:val="TableGrid"/>
              <w:tblW w:w="0" w:type="auto"/>
              <w:tblLayout w:type="fixed"/>
              <w:tblLook w:val="04A0" w:firstRow="1" w:lastRow="0" w:firstColumn="1" w:lastColumn="0" w:noHBand="0" w:noVBand="1"/>
            </w:tblPr>
            <w:tblGrid>
              <w:gridCol w:w="1970"/>
              <w:gridCol w:w="1970"/>
              <w:gridCol w:w="1970"/>
              <w:gridCol w:w="1970"/>
              <w:gridCol w:w="1970"/>
            </w:tblGrid>
            <w:tr w:rsidR="00D2294A" w14:paraId="7E36EBA1" w14:textId="77777777" w:rsidTr="00E77416">
              <w:tc>
                <w:tcPr>
                  <w:tcW w:w="1970" w:type="dxa"/>
                </w:tcPr>
                <w:p w14:paraId="595BEF10" w14:textId="77777777" w:rsidR="00D2294A" w:rsidRPr="00A262DD" w:rsidRDefault="00D2294A" w:rsidP="005771E6">
                  <w:pPr>
                    <w:pStyle w:val="ListParagraph"/>
                    <w:framePr w:hSpace="180" w:wrap="around" w:vAnchor="text" w:hAnchor="text" w:y="1"/>
                    <w:ind w:left="0"/>
                    <w:suppressOverlap/>
                    <w:jc w:val="center"/>
                    <w:rPr>
                      <w:rFonts w:asciiTheme="majorHAnsi" w:hAnsiTheme="majorHAnsi" w:cstheme="majorHAnsi"/>
                      <w:bCs/>
                      <w:sz w:val="28"/>
                      <w:szCs w:val="28"/>
                      <w:lang w:val="en-US"/>
                    </w:rPr>
                  </w:pPr>
                  <w:r w:rsidRPr="00A262DD">
                    <w:rPr>
                      <w:rFonts w:asciiTheme="majorHAnsi" w:hAnsiTheme="majorHAnsi" w:cstheme="majorHAnsi"/>
                      <w:bCs/>
                      <w:sz w:val="28"/>
                      <w:szCs w:val="28"/>
                      <w:lang w:val="en-US"/>
                    </w:rPr>
                    <w:t>Nguyên liệu</w:t>
                  </w:r>
                </w:p>
              </w:tc>
              <w:tc>
                <w:tcPr>
                  <w:tcW w:w="1970" w:type="dxa"/>
                </w:tcPr>
                <w:p w14:paraId="36EF229D" w14:textId="77777777" w:rsidR="00D2294A" w:rsidRPr="00A262DD" w:rsidRDefault="00D2294A" w:rsidP="005771E6">
                  <w:pPr>
                    <w:pStyle w:val="ListParagraph"/>
                    <w:framePr w:hSpace="180" w:wrap="around" w:vAnchor="text" w:hAnchor="text" w:y="1"/>
                    <w:ind w:left="0"/>
                    <w:suppressOverlap/>
                    <w:jc w:val="center"/>
                    <w:rPr>
                      <w:rFonts w:asciiTheme="majorHAnsi" w:hAnsiTheme="majorHAnsi" w:cstheme="majorHAnsi"/>
                      <w:bCs/>
                      <w:sz w:val="28"/>
                      <w:szCs w:val="28"/>
                      <w:lang w:val="en-US"/>
                    </w:rPr>
                  </w:pPr>
                  <w:r w:rsidRPr="00A262DD">
                    <w:rPr>
                      <w:rFonts w:asciiTheme="majorHAnsi" w:hAnsiTheme="majorHAnsi" w:cstheme="majorHAnsi"/>
                      <w:bCs/>
                      <w:sz w:val="28"/>
                      <w:szCs w:val="28"/>
                      <w:lang w:val="en-US"/>
                    </w:rPr>
                    <w:t>Rau cải</w:t>
                  </w:r>
                </w:p>
              </w:tc>
              <w:tc>
                <w:tcPr>
                  <w:tcW w:w="1970" w:type="dxa"/>
                </w:tcPr>
                <w:p w14:paraId="0F0FA6CC" w14:textId="77777777" w:rsidR="00D2294A" w:rsidRPr="00A262DD" w:rsidRDefault="00D2294A" w:rsidP="005771E6">
                  <w:pPr>
                    <w:pStyle w:val="ListParagraph"/>
                    <w:framePr w:hSpace="180" w:wrap="around" w:vAnchor="text" w:hAnchor="text" w:y="1"/>
                    <w:ind w:left="0"/>
                    <w:suppressOverlap/>
                    <w:jc w:val="center"/>
                    <w:rPr>
                      <w:rFonts w:asciiTheme="majorHAnsi" w:hAnsiTheme="majorHAnsi" w:cstheme="majorHAnsi"/>
                      <w:bCs/>
                      <w:sz w:val="28"/>
                      <w:szCs w:val="28"/>
                      <w:lang w:val="en-US"/>
                    </w:rPr>
                  </w:pPr>
                  <w:r w:rsidRPr="00A262DD">
                    <w:rPr>
                      <w:rFonts w:asciiTheme="majorHAnsi" w:hAnsiTheme="majorHAnsi" w:cstheme="majorHAnsi"/>
                      <w:bCs/>
                      <w:sz w:val="28"/>
                      <w:szCs w:val="28"/>
                      <w:lang w:val="en-US"/>
                    </w:rPr>
                    <w:t>Đường</w:t>
                  </w:r>
                </w:p>
              </w:tc>
              <w:tc>
                <w:tcPr>
                  <w:tcW w:w="1970" w:type="dxa"/>
                </w:tcPr>
                <w:p w14:paraId="667E97B4" w14:textId="77777777" w:rsidR="00D2294A" w:rsidRPr="00A262DD" w:rsidRDefault="00D2294A" w:rsidP="005771E6">
                  <w:pPr>
                    <w:pStyle w:val="ListParagraph"/>
                    <w:framePr w:hSpace="180" w:wrap="around" w:vAnchor="text" w:hAnchor="text" w:y="1"/>
                    <w:ind w:left="0"/>
                    <w:suppressOverlap/>
                    <w:jc w:val="center"/>
                    <w:rPr>
                      <w:rFonts w:asciiTheme="majorHAnsi" w:hAnsiTheme="majorHAnsi" w:cstheme="majorHAnsi"/>
                      <w:bCs/>
                      <w:sz w:val="28"/>
                      <w:szCs w:val="28"/>
                      <w:lang w:val="en-US"/>
                    </w:rPr>
                  </w:pPr>
                  <w:r w:rsidRPr="00A262DD">
                    <w:rPr>
                      <w:rFonts w:asciiTheme="majorHAnsi" w:hAnsiTheme="majorHAnsi" w:cstheme="majorHAnsi"/>
                      <w:bCs/>
                      <w:sz w:val="28"/>
                      <w:szCs w:val="28"/>
                      <w:lang w:val="en-US"/>
                    </w:rPr>
                    <w:t>Muối</w:t>
                  </w:r>
                </w:p>
              </w:tc>
              <w:tc>
                <w:tcPr>
                  <w:tcW w:w="1970" w:type="dxa"/>
                </w:tcPr>
                <w:p w14:paraId="218ECC0E" w14:textId="77777777" w:rsidR="00D2294A" w:rsidRPr="00A262DD" w:rsidRDefault="00D2294A" w:rsidP="005771E6">
                  <w:pPr>
                    <w:pStyle w:val="ListParagraph"/>
                    <w:framePr w:hSpace="180" w:wrap="around" w:vAnchor="text" w:hAnchor="text" w:y="1"/>
                    <w:ind w:left="0"/>
                    <w:suppressOverlap/>
                    <w:jc w:val="center"/>
                    <w:rPr>
                      <w:rFonts w:asciiTheme="majorHAnsi" w:hAnsiTheme="majorHAnsi" w:cstheme="majorHAnsi"/>
                      <w:bCs/>
                      <w:sz w:val="28"/>
                      <w:szCs w:val="28"/>
                      <w:lang w:val="en-US"/>
                    </w:rPr>
                  </w:pPr>
                  <w:r w:rsidRPr="00A262DD">
                    <w:rPr>
                      <w:rFonts w:asciiTheme="majorHAnsi" w:hAnsiTheme="majorHAnsi" w:cstheme="majorHAnsi"/>
                      <w:bCs/>
                      <w:sz w:val="28"/>
                      <w:szCs w:val="28"/>
                      <w:lang w:val="en-US"/>
                    </w:rPr>
                    <w:t>Đu đủ</w:t>
                  </w:r>
                </w:p>
              </w:tc>
            </w:tr>
            <w:tr w:rsidR="00D2294A" w14:paraId="6BE85C02" w14:textId="77777777" w:rsidTr="00E77416">
              <w:tc>
                <w:tcPr>
                  <w:tcW w:w="1970" w:type="dxa"/>
                </w:tcPr>
                <w:p w14:paraId="1BFA88AF" w14:textId="77777777" w:rsidR="00D2294A" w:rsidRPr="00A262DD" w:rsidRDefault="00D2294A" w:rsidP="005771E6">
                  <w:pPr>
                    <w:pStyle w:val="ListParagraph"/>
                    <w:framePr w:hSpace="180" w:wrap="around" w:vAnchor="text" w:hAnchor="text" w:y="1"/>
                    <w:ind w:left="0"/>
                    <w:suppressOverlap/>
                    <w:jc w:val="center"/>
                    <w:rPr>
                      <w:rFonts w:asciiTheme="majorHAnsi" w:hAnsiTheme="majorHAnsi" w:cstheme="majorHAnsi"/>
                      <w:bCs/>
                      <w:sz w:val="28"/>
                      <w:szCs w:val="28"/>
                      <w:lang w:val="en-US"/>
                    </w:rPr>
                  </w:pPr>
                  <w:r w:rsidRPr="00A262DD">
                    <w:rPr>
                      <w:rFonts w:asciiTheme="majorHAnsi" w:hAnsiTheme="majorHAnsi" w:cstheme="majorHAnsi"/>
                      <w:bCs/>
                      <w:sz w:val="28"/>
                      <w:szCs w:val="28"/>
                      <w:lang w:val="en-US"/>
                    </w:rPr>
                    <w:t>Số lượng (g)</w:t>
                  </w:r>
                </w:p>
              </w:tc>
              <w:tc>
                <w:tcPr>
                  <w:tcW w:w="1970" w:type="dxa"/>
                </w:tcPr>
                <w:p w14:paraId="755A6B87" w14:textId="77777777" w:rsidR="00D2294A" w:rsidRPr="00A262DD" w:rsidRDefault="00D2294A" w:rsidP="005771E6">
                  <w:pPr>
                    <w:pStyle w:val="ListParagraph"/>
                    <w:framePr w:hSpace="180" w:wrap="around" w:vAnchor="text" w:hAnchor="text" w:y="1"/>
                    <w:ind w:left="0"/>
                    <w:suppressOverlap/>
                    <w:jc w:val="center"/>
                    <w:rPr>
                      <w:rFonts w:asciiTheme="majorHAnsi" w:hAnsiTheme="majorHAnsi" w:cstheme="majorHAnsi"/>
                      <w:bCs/>
                      <w:sz w:val="28"/>
                      <w:szCs w:val="28"/>
                      <w:lang w:val="en-US"/>
                    </w:rPr>
                  </w:pPr>
                  <w:r w:rsidRPr="00A262DD">
                    <w:rPr>
                      <w:rFonts w:asciiTheme="majorHAnsi" w:hAnsiTheme="majorHAnsi" w:cstheme="majorHAnsi"/>
                      <w:bCs/>
                      <w:sz w:val="28"/>
                      <w:szCs w:val="28"/>
                      <w:lang w:val="en-US"/>
                    </w:rPr>
                    <w:t>7</w:t>
                  </w:r>
                </w:p>
              </w:tc>
              <w:tc>
                <w:tcPr>
                  <w:tcW w:w="1970" w:type="dxa"/>
                </w:tcPr>
                <w:p w14:paraId="28DBFE99" w14:textId="77777777" w:rsidR="00D2294A" w:rsidRPr="00A262DD" w:rsidRDefault="00D2294A" w:rsidP="005771E6">
                  <w:pPr>
                    <w:pStyle w:val="ListParagraph"/>
                    <w:framePr w:hSpace="180" w:wrap="around" w:vAnchor="text" w:hAnchor="text" w:y="1"/>
                    <w:ind w:left="0"/>
                    <w:suppressOverlap/>
                    <w:jc w:val="center"/>
                    <w:rPr>
                      <w:rFonts w:asciiTheme="majorHAnsi" w:hAnsiTheme="majorHAnsi" w:cstheme="majorHAnsi"/>
                      <w:bCs/>
                      <w:sz w:val="28"/>
                      <w:szCs w:val="28"/>
                      <w:lang w:val="en-US"/>
                    </w:rPr>
                  </w:pPr>
                  <w:r w:rsidRPr="00A262DD">
                    <w:rPr>
                      <w:rFonts w:asciiTheme="majorHAnsi" w:hAnsiTheme="majorHAnsi" w:cstheme="majorHAnsi"/>
                      <w:bCs/>
                      <w:sz w:val="28"/>
                      <w:szCs w:val="28"/>
                      <w:lang w:val="en-US"/>
                    </w:rPr>
                    <w:t>4</w:t>
                  </w:r>
                </w:p>
              </w:tc>
              <w:tc>
                <w:tcPr>
                  <w:tcW w:w="1970" w:type="dxa"/>
                </w:tcPr>
                <w:p w14:paraId="1AC30448" w14:textId="77777777" w:rsidR="00D2294A" w:rsidRPr="00A262DD" w:rsidRDefault="00D2294A" w:rsidP="005771E6">
                  <w:pPr>
                    <w:pStyle w:val="ListParagraph"/>
                    <w:framePr w:hSpace="180" w:wrap="around" w:vAnchor="text" w:hAnchor="text" w:y="1"/>
                    <w:ind w:left="0"/>
                    <w:suppressOverlap/>
                    <w:jc w:val="center"/>
                    <w:rPr>
                      <w:rFonts w:asciiTheme="majorHAnsi" w:hAnsiTheme="majorHAnsi" w:cstheme="majorHAnsi"/>
                      <w:bCs/>
                      <w:sz w:val="28"/>
                      <w:szCs w:val="28"/>
                      <w:lang w:val="en-US"/>
                    </w:rPr>
                  </w:pPr>
                  <w:r w:rsidRPr="00A262DD">
                    <w:rPr>
                      <w:rFonts w:asciiTheme="majorHAnsi" w:hAnsiTheme="majorHAnsi" w:cstheme="majorHAnsi"/>
                      <w:bCs/>
                      <w:sz w:val="28"/>
                      <w:szCs w:val="28"/>
                      <w:lang w:val="en-US"/>
                    </w:rPr>
                    <w:t>3</w:t>
                  </w:r>
                </w:p>
              </w:tc>
              <w:tc>
                <w:tcPr>
                  <w:tcW w:w="1970" w:type="dxa"/>
                </w:tcPr>
                <w:p w14:paraId="468809AF" w14:textId="77777777" w:rsidR="00D2294A" w:rsidRPr="00A262DD" w:rsidRDefault="00D2294A" w:rsidP="005771E6">
                  <w:pPr>
                    <w:pStyle w:val="ListParagraph"/>
                    <w:framePr w:hSpace="180" w:wrap="around" w:vAnchor="text" w:hAnchor="text" w:y="1"/>
                    <w:ind w:left="0"/>
                    <w:suppressOverlap/>
                    <w:jc w:val="center"/>
                    <w:rPr>
                      <w:rFonts w:asciiTheme="majorHAnsi" w:hAnsiTheme="majorHAnsi" w:cstheme="majorHAnsi"/>
                      <w:bCs/>
                      <w:sz w:val="28"/>
                      <w:szCs w:val="28"/>
                      <w:lang w:val="en-US"/>
                    </w:rPr>
                  </w:pPr>
                  <w:r w:rsidRPr="00A262DD">
                    <w:rPr>
                      <w:rFonts w:asciiTheme="majorHAnsi" w:hAnsiTheme="majorHAnsi" w:cstheme="majorHAnsi"/>
                      <w:bCs/>
                      <w:sz w:val="28"/>
                      <w:szCs w:val="28"/>
                      <w:lang w:val="en-US"/>
                    </w:rPr>
                    <w:t>5</w:t>
                  </w:r>
                </w:p>
              </w:tc>
            </w:tr>
          </w:tbl>
          <w:p w14:paraId="2F50B0B8" w14:textId="77777777" w:rsidR="00D2294A" w:rsidRPr="0038275C" w:rsidRDefault="00D2294A" w:rsidP="00932F61">
            <w:pPr>
              <w:pStyle w:val="ListParagraph"/>
              <w:ind w:left="0"/>
              <w:jc w:val="both"/>
              <w:rPr>
                <w:rFonts w:asciiTheme="majorHAnsi" w:hAnsiTheme="majorHAnsi" w:cstheme="majorHAnsi"/>
                <w:b/>
                <w:sz w:val="28"/>
                <w:szCs w:val="28"/>
                <w:lang w:val="en-US"/>
              </w:rPr>
            </w:pPr>
          </w:p>
        </w:tc>
      </w:tr>
      <w:tr w:rsidR="00D2294A" w:rsidRPr="005426D0" w14:paraId="13E76076" w14:textId="77777777" w:rsidTr="00932F61">
        <w:tc>
          <w:tcPr>
            <w:tcW w:w="10031" w:type="dxa"/>
            <w:gridSpan w:val="2"/>
          </w:tcPr>
          <w:p w14:paraId="4C1EA5F9" w14:textId="0A006852" w:rsidR="00D2294A" w:rsidRPr="001A1D4A" w:rsidRDefault="001A1D4A" w:rsidP="00932F61">
            <w:pPr>
              <w:pStyle w:val="ListParagraph"/>
              <w:ind w:left="0"/>
              <w:jc w:val="both"/>
              <w:rPr>
                <w:rFonts w:asciiTheme="majorHAnsi" w:hAnsiTheme="majorHAnsi" w:cstheme="majorHAnsi"/>
                <w:noProof/>
                <w:sz w:val="28"/>
                <w:szCs w:val="28"/>
                <w:lang w:val="en-US" w:eastAsia="vi-VN"/>
              </w:rPr>
            </w:pPr>
            <w:r w:rsidRPr="001A1D4A">
              <w:rPr>
                <w:rFonts w:asciiTheme="majorHAnsi" w:hAnsiTheme="majorHAnsi" w:cstheme="majorHAnsi"/>
                <w:noProof/>
                <w:sz w:val="28"/>
                <w:szCs w:val="28"/>
                <w:lang w:val="en-US" w:eastAsia="vi-VN"/>
              </w:rPr>
              <w:t>b) Biểu đồ cột</w:t>
            </w:r>
          </w:p>
          <w:p w14:paraId="4ED214DA" w14:textId="03D8BAE8" w:rsidR="00D2294A" w:rsidRDefault="00A223C5" w:rsidP="00932F61">
            <w:pPr>
              <w:pStyle w:val="ListParagraph"/>
              <w:ind w:left="0"/>
              <w:jc w:val="both"/>
              <w:rPr>
                <w:rFonts w:asciiTheme="majorHAnsi" w:hAnsiTheme="majorHAnsi" w:cstheme="majorHAnsi"/>
                <w:b/>
                <w:noProof/>
                <w:sz w:val="28"/>
                <w:szCs w:val="28"/>
                <w:lang w:val="en-US" w:eastAsia="vi-VN"/>
              </w:rPr>
            </w:pPr>
            <w:r>
              <w:rPr>
                <w:noProof/>
                <w:lang w:val="en-US"/>
              </w:rPr>
              <w:drawing>
                <wp:inline distT="0" distB="0" distL="0" distR="0" wp14:anchorId="2C871479" wp14:editId="10768064">
                  <wp:extent cx="5353050" cy="2495550"/>
                  <wp:effectExtent l="0" t="0" r="0" b="0"/>
                  <wp:docPr id="296" name="Ảnh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nh 15"/>
                          <pic:cNvPicPr>
                            <a:picLocks noChangeAspect="1"/>
                          </pic:cNvPicPr>
                        </pic:nvPicPr>
                        <pic:blipFill>
                          <a:blip r:embed="rId35"/>
                          <a:stretch>
                            <a:fillRect/>
                          </a:stretch>
                        </pic:blipFill>
                        <pic:spPr>
                          <a:xfrm>
                            <a:off x="0" y="0"/>
                            <a:ext cx="5358702" cy="2498185"/>
                          </a:xfrm>
                          <a:prstGeom prst="rect">
                            <a:avLst/>
                          </a:prstGeom>
                        </pic:spPr>
                      </pic:pic>
                    </a:graphicData>
                  </a:graphic>
                </wp:inline>
              </w:drawing>
            </w:r>
          </w:p>
          <w:p w14:paraId="7852B1E1" w14:textId="77777777" w:rsidR="00D2294A" w:rsidRPr="004A43AE" w:rsidRDefault="00D2294A" w:rsidP="00932F61">
            <w:pPr>
              <w:pStyle w:val="ListParagraph"/>
              <w:ind w:left="0"/>
              <w:jc w:val="both"/>
              <w:rPr>
                <w:rFonts w:asciiTheme="majorHAnsi" w:hAnsiTheme="majorHAnsi" w:cstheme="majorHAnsi"/>
                <w:b/>
                <w:noProof/>
                <w:sz w:val="28"/>
                <w:szCs w:val="28"/>
                <w:lang w:val="en-US" w:eastAsia="vi-VN"/>
              </w:rPr>
            </w:pPr>
          </w:p>
          <w:p w14:paraId="7D5535A9" w14:textId="59A4F99D" w:rsidR="00D2294A" w:rsidRDefault="00D2294A" w:rsidP="00932F61">
            <w:pPr>
              <w:pStyle w:val="ListParagraph"/>
              <w:ind w:left="0"/>
              <w:jc w:val="both"/>
              <w:rPr>
                <w:rFonts w:asciiTheme="majorHAnsi" w:hAnsiTheme="majorHAnsi" w:cstheme="majorHAnsi"/>
                <w:b/>
                <w:noProof/>
                <w:sz w:val="28"/>
                <w:szCs w:val="28"/>
                <w:lang w:val="en-US" w:eastAsia="vi-VN"/>
              </w:rPr>
            </w:pPr>
            <w:r w:rsidRPr="004A43AE">
              <w:rPr>
                <w:rFonts w:asciiTheme="majorHAnsi" w:hAnsiTheme="majorHAnsi" w:cstheme="majorHAnsi"/>
                <w:b/>
                <w:noProof/>
                <w:sz w:val="28"/>
                <w:szCs w:val="28"/>
                <w:lang w:val="en-US" w:eastAsia="vi-VN"/>
              </w:rPr>
              <w:t xml:space="preserve">Bài 5: </w:t>
            </w:r>
          </w:p>
          <w:p w14:paraId="48F87E7E" w14:textId="77777777" w:rsidR="00D2294A" w:rsidRPr="00873568" w:rsidRDefault="00D2294A" w:rsidP="00932F61">
            <w:pPr>
              <w:pStyle w:val="ListParagraph"/>
              <w:ind w:left="0"/>
              <w:jc w:val="both"/>
              <w:rPr>
                <w:rFonts w:asciiTheme="majorHAnsi" w:hAnsiTheme="majorHAnsi" w:cstheme="majorHAnsi"/>
                <w:noProof/>
                <w:sz w:val="28"/>
                <w:szCs w:val="28"/>
                <w:lang w:val="en-US" w:eastAsia="vi-VN"/>
              </w:rPr>
            </w:pPr>
            <w:r w:rsidRPr="00873568">
              <w:rPr>
                <w:rFonts w:asciiTheme="majorHAnsi" w:hAnsiTheme="majorHAnsi" w:cstheme="majorHAnsi"/>
                <w:noProof/>
                <w:sz w:val="28"/>
                <w:szCs w:val="28"/>
                <w:lang w:val="en-US" w:eastAsia="vi-VN"/>
              </w:rPr>
              <w:t>- Số bạn đi bộ là: 40 - ( 6 + 15 ) = 19 (bạn)</w:t>
            </w:r>
          </w:p>
          <w:p w14:paraId="00198969" w14:textId="77777777" w:rsidR="00D2294A" w:rsidRPr="00873568" w:rsidRDefault="00D2294A" w:rsidP="00932F61">
            <w:pPr>
              <w:pStyle w:val="ListParagraph"/>
              <w:ind w:left="0"/>
              <w:jc w:val="both"/>
              <w:rPr>
                <w:rFonts w:asciiTheme="majorHAnsi" w:hAnsiTheme="majorHAnsi" w:cstheme="majorHAnsi"/>
                <w:noProof/>
                <w:sz w:val="28"/>
                <w:szCs w:val="28"/>
                <w:lang w:val="en-US" w:eastAsia="vi-VN"/>
              </w:rPr>
            </w:pPr>
            <w:r w:rsidRPr="00873568">
              <w:rPr>
                <w:rFonts w:asciiTheme="majorHAnsi" w:hAnsiTheme="majorHAnsi" w:cstheme="majorHAnsi"/>
                <w:noProof/>
                <w:sz w:val="28"/>
                <w:szCs w:val="28"/>
                <w:lang w:val="en-US" w:eastAsia="vi-VN"/>
              </w:rPr>
              <w:t>- Biểu đồ hình cột</w:t>
            </w:r>
          </w:p>
          <w:p w14:paraId="6EB92841" w14:textId="57A8E6FE" w:rsidR="00D2294A" w:rsidRDefault="00A223C5" w:rsidP="00932F61">
            <w:pPr>
              <w:pStyle w:val="ListParagraph"/>
              <w:ind w:left="0"/>
              <w:jc w:val="both"/>
              <w:rPr>
                <w:rFonts w:asciiTheme="majorHAnsi" w:hAnsiTheme="majorHAnsi" w:cstheme="majorHAnsi"/>
                <w:b/>
                <w:sz w:val="28"/>
                <w:szCs w:val="28"/>
                <w:lang w:val="en-US"/>
              </w:rPr>
            </w:pPr>
            <w:r>
              <w:rPr>
                <w:noProof/>
                <w:lang w:val="en-US"/>
              </w:rPr>
              <w:drawing>
                <wp:inline distT="0" distB="0" distL="0" distR="0" wp14:anchorId="05B28C92" wp14:editId="7101B51B">
                  <wp:extent cx="5838825" cy="2752725"/>
                  <wp:effectExtent l="0" t="0" r="9525" b="9525"/>
                  <wp:docPr id="299" name="Ảnh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nh 17"/>
                          <pic:cNvPicPr>
                            <a:picLocks noChangeAspect="1"/>
                          </pic:cNvPicPr>
                        </pic:nvPicPr>
                        <pic:blipFill>
                          <a:blip r:embed="rId36"/>
                          <a:stretch>
                            <a:fillRect/>
                          </a:stretch>
                        </pic:blipFill>
                        <pic:spPr>
                          <a:xfrm>
                            <a:off x="0" y="0"/>
                            <a:ext cx="5844989" cy="2755631"/>
                          </a:xfrm>
                          <a:prstGeom prst="rect">
                            <a:avLst/>
                          </a:prstGeom>
                        </pic:spPr>
                      </pic:pic>
                    </a:graphicData>
                  </a:graphic>
                </wp:inline>
              </w:drawing>
            </w:r>
          </w:p>
          <w:p w14:paraId="3DA59239" w14:textId="77777777" w:rsidR="00D2294A" w:rsidRPr="0038275C" w:rsidRDefault="00D2294A" w:rsidP="00932F61">
            <w:pPr>
              <w:pStyle w:val="ListParagraph"/>
              <w:ind w:left="0"/>
              <w:jc w:val="both"/>
              <w:rPr>
                <w:rFonts w:asciiTheme="majorHAnsi" w:hAnsiTheme="majorHAnsi" w:cstheme="majorHAnsi"/>
                <w:b/>
                <w:sz w:val="28"/>
                <w:szCs w:val="28"/>
                <w:lang w:val="en-US"/>
              </w:rPr>
            </w:pPr>
          </w:p>
        </w:tc>
      </w:tr>
      <w:tr w:rsidR="00D2294A" w:rsidRPr="005426D0" w14:paraId="2144B40B" w14:textId="77777777" w:rsidTr="00932F61">
        <w:tc>
          <w:tcPr>
            <w:tcW w:w="10031" w:type="dxa"/>
            <w:gridSpan w:val="2"/>
          </w:tcPr>
          <w:p w14:paraId="626A40CC" w14:textId="2A9385A0" w:rsidR="00D2294A" w:rsidRPr="00D2294A" w:rsidRDefault="00D2294A" w:rsidP="00932F61">
            <w:pPr>
              <w:pStyle w:val="ListParagraph"/>
              <w:ind w:left="0"/>
              <w:jc w:val="center"/>
              <w:rPr>
                <w:rFonts w:asciiTheme="majorHAnsi" w:hAnsiTheme="majorHAnsi" w:cstheme="majorHAnsi"/>
                <w:b/>
                <w:noProof/>
                <w:sz w:val="28"/>
                <w:szCs w:val="28"/>
                <w:lang w:val="en-US" w:eastAsia="vi-VN"/>
              </w:rPr>
            </w:pPr>
            <w:r w:rsidRPr="00D2294A">
              <w:rPr>
                <w:rFonts w:asciiTheme="majorHAnsi" w:hAnsiTheme="majorHAnsi" w:cstheme="majorHAnsi"/>
                <w:b/>
                <w:noProof/>
                <w:sz w:val="28"/>
                <w:szCs w:val="28"/>
                <w:lang w:val="en-US" w:eastAsia="vi-VN"/>
              </w:rPr>
              <w:t>DẠNG 2</w:t>
            </w:r>
          </w:p>
        </w:tc>
      </w:tr>
      <w:tr w:rsidR="00D2294A" w:rsidRPr="005426D0" w14:paraId="2455453F" w14:textId="77777777" w:rsidTr="00932F61">
        <w:tc>
          <w:tcPr>
            <w:tcW w:w="10031" w:type="dxa"/>
            <w:gridSpan w:val="2"/>
          </w:tcPr>
          <w:p w14:paraId="7E9D78EA" w14:textId="7659B5FC" w:rsidR="00D2294A" w:rsidRDefault="00D2294A" w:rsidP="00932F61">
            <w:pPr>
              <w:pStyle w:val="ListParagraph"/>
              <w:ind w:left="0"/>
              <w:jc w:val="both"/>
              <w:rPr>
                <w:rFonts w:asciiTheme="majorHAnsi" w:hAnsiTheme="majorHAnsi" w:cstheme="majorHAnsi"/>
                <w:sz w:val="28"/>
                <w:szCs w:val="28"/>
                <w:lang w:val="en-US"/>
              </w:rPr>
            </w:pPr>
            <w:r w:rsidRPr="00D2294A">
              <w:rPr>
                <w:rFonts w:asciiTheme="majorHAnsi" w:hAnsiTheme="majorHAnsi" w:cstheme="majorHAnsi"/>
                <w:b/>
                <w:sz w:val="28"/>
                <w:szCs w:val="28"/>
                <w:lang w:val="en-US"/>
              </w:rPr>
              <w:t xml:space="preserve">Bài 1: </w:t>
            </w:r>
            <w:r w:rsidR="003407A1">
              <w:rPr>
                <w:rFonts w:asciiTheme="majorHAnsi" w:hAnsiTheme="majorHAnsi" w:cstheme="majorHAnsi"/>
                <w:sz w:val="28"/>
                <w:szCs w:val="28"/>
                <w:lang w:val="en-US"/>
              </w:rPr>
              <w:t>Dựa vào biểu đồ thấy</w:t>
            </w:r>
          </w:p>
          <w:p w14:paraId="0FA9271B" w14:textId="7B9C1156" w:rsidR="00D2294A" w:rsidRPr="00D2294A" w:rsidRDefault="00D2294A" w:rsidP="00932F61">
            <w:pPr>
              <w:pStyle w:val="ListParagraph"/>
              <w:ind w:left="0"/>
              <w:jc w:val="both"/>
              <w:rPr>
                <w:rFonts w:asciiTheme="majorHAnsi" w:hAnsiTheme="majorHAnsi" w:cstheme="majorHAnsi"/>
                <w:sz w:val="28"/>
                <w:szCs w:val="28"/>
                <w:lang w:val="en-US"/>
              </w:rPr>
            </w:pPr>
            <w:r w:rsidRPr="00D2294A">
              <w:rPr>
                <w:rFonts w:asciiTheme="majorHAnsi" w:hAnsiTheme="majorHAnsi" w:cstheme="majorHAnsi"/>
                <w:sz w:val="28"/>
                <w:szCs w:val="28"/>
                <w:lang w:val="en-US"/>
              </w:rPr>
              <w:t xml:space="preserve">a, Điểm </w:t>
            </w:r>
            <w:r w:rsidR="003407A1">
              <w:rPr>
                <w:rFonts w:asciiTheme="majorHAnsi" w:hAnsiTheme="majorHAnsi" w:cstheme="majorHAnsi"/>
                <w:sz w:val="28"/>
                <w:szCs w:val="28"/>
                <w:lang w:val="en-US"/>
              </w:rPr>
              <w:t>4</w:t>
            </w:r>
            <w:r w:rsidRPr="00D2294A">
              <w:rPr>
                <w:rFonts w:asciiTheme="majorHAnsi" w:hAnsiTheme="majorHAnsi" w:cstheme="majorHAnsi"/>
                <w:sz w:val="28"/>
                <w:szCs w:val="28"/>
                <w:lang w:val="en-US"/>
              </w:rPr>
              <w:t xml:space="preserve"> có số lượng bài kiểm tra ít nhấ</w:t>
            </w:r>
            <w:r w:rsidR="003407A1">
              <w:rPr>
                <w:rFonts w:asciiTheme="majorHAnsi" w:hAnsiTheme="majorHAnsi" w:cstheme="majorHAnsi"/>
                <w:sz w:val="28"/>
                <w:szCs w:val="28"/>
                <w:lang w:val="en-US"/>
              </w:rPr>
              <w:t>t (không có bài nào).</w:t>
            </w:r>
          </w:p>
          <w:p w14:paraId="674DF8D1" w14:textId="59F70F1B" w:rsidR="00D2294A" w:rsidRPr="00D2294A" w:rsidRDefault="00D2294A" w:rsidP="00932F61">
            <w:pPr>
              <w:pStyle w:val="ListParagraph"/>
              <w:ind w:left="0"/>
              <w:jc w:val="both"/>
              <w:rPr>
                <w:rFonts w:asciiTheme="majorHAnsi" w:hAnsiTheme="majorHAnsi" w:cstheme="majorHAnsi"/>
                <w:sz w:val="28"/>
                <w:szCs w:val="28"/>
                <w:lang w:val="en-US"/>
              </w:rPr>
            </w:pPr>
            <w:r w:rsidRPr="00D2294A">
              <w:rPr>
                <w:rFonts w:asciiTheme="majorHAnsi" w:hAnsiTheme="majorHAnsi" w:cstheme="majorHAnsi"/>
                <w:sz w:val="28"/>
                <w:szCs w:val="28"/>
                <w:lang w:val="en-US"/>
              </w:rPr>
              <w:t xml:space="preserve">b, Điểm </w:t>
            </w:r>
            <w:r w:rsidR="003407A1">
              <w:rPr>
                <w:rFonts w:asciiTheme="majorHAnsi" w:hAnsiTheme="majorHAnsi" w:cstheme="majorHAnsi"/>
                <w:sz w:val="28"/>
                <w:szCs w:val="28"/>
                <w:lang w:val="en-US"/>
              </w:rPr>
              <w:t>7</w:t>
            </w:r>
            <w:r w:rsidRPr="00D2294A">
              <w:rPr>
                <w:rFonts w:asciiTheme="majorHAnsi" w:hAnsiTheme="majorHAnsi" w:cstheme="majorHAnsi"/>
                <w:sz w:val="28"/>
                <w:szCs w:val="28"/>
                <w:lang w:val="en-US"/>
              </w:rPr>
              <w:t xml:space="preserve"> có số lượng bài kiểm tra nhiều nhất</w:t>
            </w:r>
            <w:r w:rsidR="003407A1">
              <w:rPr>
                <w:rFonts w:asciiTheme="majorHAnsi" w:hAnsiTheme="majorHAnsi" w:cstheme="majorHAnsi"/>
                <w:sz w:val="28"/>
                <w:szCs w:val="28"/>
                <w:lang w:val="en-US"/>
              </w:rPr>
              <w:t xml:space="preserve"> (14 bài).</w:t>
            </w:r>
          </w:p>
          <w:p w14:paraId="354F6B1A" w14:textId="2D7F9C87" w:rsidR="00D2294A" w:rsidRPr="00D2294A" w:rsidRDefault="00D2294A" w:rsidP="00932F61">
            <w:pPr>
              <w:pStyle w:val="ListParagraph"/>
              <w:ind w:left="0"/>
              <w:jc w:val="both"/>
              <w:rPr>
                <w:rFonts w:asciiTheme="majorHAnsi" w:hAnsiTheme="majorHAnsi" w:cstheme="majorHAnsi"/>
                <w:sz w:val="28"/>
                <w:szCs w:val="28"/>
                <w:lang w:val="en-US"/>
              </w:rPr>
            </w:pPr>
            <w:r w:rsidRPr="00D2294A">
              <w:rPr>
                <w:rFonts w:asciiTheme="majorHAnsi" w:hAnsiTheme="majorHAnsi" w:cstheme="majorHAnsi"/>
                <w:sz w:val="28"/>
                <w:szCs w:val="28"/>
                <w:lang w:val="en-US"/>
              </w:rPr>
              <w:t xml:space="preserve">c, </w:t>
            </w:r>
            <w:r w:rsidR="003407A1">
              <w:rPr>
                <w:rFonts w:asciiTheme="majorHAnsi" w:hAnsiTheme="majorHAnsi" w:cstheme="majorHAnsi"/>
                <w:sz w:val="28"/>
                <w:szCs w:val="28"/>
                <w:lang w:val="en-US"/>
              </w:rPr>
              <w:t>B</w:t>
            </w:r>
            <w:r w:rsidRPr="00D2294A">
              <w:rPr>
                <w:rFonts w:asciiTheme="majorHAnsi" w:hAnsiTheme="majorHAnsi" w:cstheme="majorHAnsi"/>
                <w:sz w:val="28"/>
                <w:szCs w:val="28"/>
                <w:lang w:val="en-US"/>
              </w:rPr>
              <w:t xml:space="preserve">ảng thống kê dựa trên biểu đồ cột đã cho. </w:t>
            </w:r>
          </w:p>
          <w:tbl>
            <w:tblPr>
              <w:tblStyle w:val="TableGrid"/>
              <w:tblW w:w="0" w:type="auto"/>
              <w:tblLayout w:type="fixed"/>
              <w:tblLook w:val="04A0" w:firstRow="1" w:lastRow="0" w:firstColumn="1" w:lastColumn="0" w:noHBand="0" w:noVBand="1"/>
            </w:tblPr>
            <w:tblGrid>
              <w:gridCol w:w="1384"/>
              <w:gridCol w:w="1134"/>
              <w:gridCol w:w="1134"/>
              <w:gridCol w:w="1134"/>
              <w:gridCol w:w="1276"/>
              <w:gridCol w:w="1276"/>
              <w:gridCol w:w="1276"/>
              <w:gridCol w:w="1276"/>
            </w:tblGrid>
            <w:tr w:rsidR="00D2294A" w:rsidRPr="00D2294A" w14:paraId="303D20F9" w14:textId="77777777" w:rsidTr="00E77416">
              <w:tc>
                <w:tcPr>
                  <w:tcW w:w="1384" w:type="dxa"/>
                </w:tcPr>
                <w:p w14:paraId="42CCA3FB" w14:textId="77777777" w:rsidR="00D2294A" w:rsidRPr="00D2294A" w:rsidRDefault="00D2294A" w:rsidP="005771E6">
                  <w:pPr>
                    <w:framePr w:hSpace="180" w:wrap="around" w:vAnchor="text" w:hAnchor="text" w:y="1"/>
                    <w:suppressOverlap/>
                    <w:rPr>
                      <w:rFonts w:asciiTheme="majorHAnsi" w:hAnsiTheme="majorHAnsi" w:cstheme="majorHAnsi"/>
                      <w:sz w:val="28"/>
                      <w:szCs w:val="28"/>
                      <w:lang w:val="en-US"/>
                    </w:rPr>
                  </w:pPr>
                  <w:r w:rsidRPr="00D2294A">
                    <w:rPr>
                      <w:rFonts w:asciiTheme="majorHAnsi" w:hAnsiTheme="majorHAnsi" w:cstheme="majorHAnsi"/>
                      <w:sz w:val="28"/>
                      <w:szCs w:val="28"/>
                      <w:lang w:val="en-US"/>
                    </w:rPr>
                    <w:t>Điểm</w:t>
                  </w:r>
                </w:p>
              </w:tc>
              <w:tc>
                <w:tcPr>
                  <w:tcW w:w="1134" w:type="dxa"/>
                </w:tcPr>
                <w:p w14:paraId="3FBB9E5D" w14:textId="77777777" w:rsidR="00D2294A" w:rsidRPr="00D2294A" w:rsidRDefault="00D2294A" w:rsidP="005771E6">
                  <w:pPr>
                    <w:framePr w:hSpace="180" w:wrap="around" w:vAnchor="text" w:hAnchor="text" w:y="1"/>
                    <w:suppressOverlap/>
                    <w:jc w:val="center"/>
                    <w:rPr>
                      <w:rFonts w:asciiTheme="majorHAnsi" w:hAnsiTheme="majorHAnsi" w:cstheme="majorHAnsi"/>
                      <w:sz w:val="28"/>
                      <w:szCs w:val="28"/>
                      <w:lang w:val="en-US"/>
                    </w:rPr>
                  </w:pPr>
                  <w:r w:rsidRPr="00D2294A">
                    <w:rPr>
                      <w:rFonts w:asciiTheme="majorHAnsi" w:hAnsiTheme="majorHAnsi" w:cstheme="majorHAnsi"/>
                      <w:sz w:val="28"/>
                      <w:szCs w:val="28"/>
                      <w:lang w:val="en-US"/>
                    </w:rPr>
                    <w:t>3</w:t>
                  </w:r>
                </w:p>
              </w:tc>
              <w:tc>
                <w:tcPr>
                  <w:tcW w:w="1134" w:type="dxa"/>
                </w:tcPr>
                <w:p w14:paraId="1BB728E2" w14:textId="77777777" w:rsidR="00D2294A" w:rsidRPr="00D2294A" w:rsidRDefault="00D2294A" w:rsidP="005771E6">
                  <w:pPr>
                    <w:framePr w:hSpace="180" w:wrap="around" w:vAnchor="text" w:hAnchor="text" w:y="1"/>
                    <w:suppressOverlap/>
                    <w:jc w:val="center"/>
                    <w:rPr>
                      <w:rFonts w:asciiTheme="majorHAnsi" w:hAnsiTheme="majorHAnsi" w:cstheme="majorHAnsi"/>
                      <w:sz w:val="28"/>
                      <w:szCs w:val="28"/>
                      <w:lang w:val="en-US"/>
                    </w:rPr>
                  </w:pPr>
                  <w:r w:rsidRPr="00D2294A">
                    <w:rPr>
                      <w:rFonts w:asciiTheme="majorHAnsi" w:hAnsiTheme="majorHAnsi" w:cstheme="majorHAnsi"/>
                      <w:sz w:val="28"/>
                      <w:szCs w:val="28"/>
                      <w:lang w:val="en-US"/>
                    </w:rPr>
                    <w:t>4</w:t>
                  </w:r>
                </w:p>
              </w:tc>
              <w:tc>
                <w:tcPr>
                  <w:tcW w:w="1134" w:type="dxa"/>
                </w:tcPr>
                <w:p w14:paraId="5CA82A6F" w14:textId="77777777" w:rsidR="00D2294A" w:rsidRPr="00D2294A" w:rsidRDefault="00D2294A" w:rsidP="005771E6">
                  <w:pPr>
                    <w:framePr w:hSpace="180" w:wrap="around" w:vAnchor="text" w:hAnchor="text" w:y="1"/>
                    <w:suppressOverlap/>
                    <w:jc w:val="center"/>
                    <w:rPr>
                      <w:rFonts w:asciiTheme="majorHAnsi" w:hAnsiTheme="majorHAnsi" w:cstheme="majorHAnsi"/>
                      <w:sz w:val="28"/>
                      <w:szCs w:val="28"/>
                      <w:lang w:val="en-US"/>
                    </w:rPr>
                  </w:pPr>
                  <w:r w:rsidRPr="00D2294A">
                    <w:rPr>
                      <w:rFonts w:asciiTheme="majorHAnsi" w:hAnsiTheme="majorHAnsi" w:cstheme="majorHAnsi"/>
                      <w:sz w:val="28"/>
                      <w:szCs w:val="28"/>
                      <w:lang w:val="en-US"/>
                    </w:rPr>
                    <w:t>5</w:t>
                  </w:r>
                </w:p>
              </w:tc>
              <w:tc>
                <w:tcPr>
                  <w:tcW w:w="1276" w:type="dxa"/>
                </w:tcPr>
                <w:p w14:paraId="3A70D757" w14:textId="77777777" w:rsidR="00D2294A" w:rsidRPr="00D2294A" w:rsidRDefault="00D2294A" w:rsidP="005771E6">
                  <w:pPr>
                    <w:framePr w:hSpace="180" w:wrap="around" w:vAnchor="text" w:hAnchor="text" w:y="1"/>
                    <w:suppressOverlap/>
                    <w:jc w:val="center"/>
                    <w:rPr>
                      <w:rFonts w:asciiTheme="majorHAnsi" w:hAnsiTheme="majorHAnsi" w:cstheme="majorHAnsi"/>
                      <w:sz w:val="28"/>
                      <w:szCs w:val="28"/>
                      <w:lang w:val="en-US"/>
                    </w:rPr>
                  </w:pPr>
                  <w:r w:rsidRPr="00D2294A">
                    <w:rPr>
                      <w:rFonts w:asciiTheme="majorHAnsi" w:hAnsiTheme="majorHAnsi" w:cstheme="majorHAnsi"/>
                      <w:sz w:val="28"/>
                      <w:szCs w:val="28"/>
                      <w:lang w:val="en-US"/>
                    </w:rPr>
                    <w:t>6</w:t>
                  </w:r>
                </w:p>
              </w:tc>
              <w:tc>
                <w:tcPr>
                  <w:tcW w:w="1276" w:type="dxa"/>
                </w:tcPr>
                <w:p w14:paraId="1601F77B" w14:textId="77777777" w:rsidR="00D2294A" w:rsidRPr="00D2294A" w:rsidRDefault="00D2294A" w:rsidP="005771E6">
                  <w:pPr>
                    <w:framePr w:hSpace="180" w:wrap="around" w:vAnchor="text" w:hAnchor="text" w:y="1"/>
                    <w:suppressOverlap/>
                    <w:jc w:val="center"/>
                    <w:rPr>
                      <w:rFonts w:asciiTheme="majorHAnsi" w:hAnsiTheme="majorHAnsi" w:cstheme="majorHAnsi"/>
                      <w:sz w:val="28"/>
                      <w:szCs w:val="28"/>
                      <w:lang w:val="en-US"/>
                    </w:rPr>
                  </w:pPr>
                  <w:r w:rsidRPr="00D2294A">
                    <w:rPr>
                      <w:rFonts w:asciiTheme="majorHAnsi" w:hAnsiTheme="majorHAnsi" w:cstheme="majorHAnsi"/>
                      <w:sz w:val="28"/>
                      <w:szCs w:val="28"/>
                      <w:lang w:val="en-US"/>
                    </w:rPr>
                    <w:t>7</w:t>
                  </w:r>
                </w:p>
              </w:tc>
              <w:tc>
                <w:tcPr>
                  <w:tcW w:w="1276" w:type="dxa"/>
                </w:tcPr>
                <w:p w14:paraId="647FD91C" w14:textId="77777777" w:rsidR="00D2294A" w:rsidRPr="00D2294A" w:rsidRDefault="00D2294A" w:rsidP="005771E6">
                  <w:pPr>
                    <w:framePr w:hSpace="180" w:wrap="around" w:vAnchor="text" w:hAnchor="text" w:y="1"/>
                    <w:suppressOverlap/>
                    <w:jc w:val="center"/>
                    <w:rPr>
                      <w:rFonts w:asciiTheme="majorHAnsi" w:hAnsiTheme="majorHAnsi" w:cstheme="majorHAnsi"/>
                      <w:sz w:val="28"/>
                      <w:szCs w:val="28"/>
                      <w:lang w:val="en-US"/>
                    </w:rPr>
                  </w:pPr>
                  <w:r w:rsidRPr="00D2294A">
                    <w:rPr>
                      <w:rFonts w:asciiTheme="majorHAnsi" w:hAnsiTheme="majorHAnsi" w:cstheme="majorHAnsi"/>
                      <w:sz w:val="28"/>
                      <w:szCs w:val="28"/>
                      <w:lang w:val="en-US"/>
                    </w:rPr>
                    <w:t>8</w:t>
                  </w:r>
                </w:p>
              </w:tc>
              <w:tc>
                <w:tcPr>
                  <w:tcW w:w="1276" w:type="dxa"/>
                </w:tcPr>
                <w:p w14:paraId="17B9068E" w14:textId="77777777" w:rsidR="00D2294A" w:rsidRPr="00D2294A" w:rsidRDefault="00D2294A" w:rsidP="005771E6">
                  <w:pPr>
                    <w:framePr w:hSpace="180" w:wrap="around" w:vAnchor="text" w:hAnchor="text" w:y="1"/>
                    <w:suppressOverlap/>
                    <w:jc w:val="center"/>
                    <w:rPr>
                      <w:rFonts w:asciiTheme="majorHAnsi" w:hAnsiTheme="majorHAnsi" w:cstheme="majorHAnsi"/>
                      <w:sz w:val="28"/>
                      <w:szCs w:val="28"/>
                      <w:lang w:val="en-US"/>
                    </w:rPr>
                  </w:pPr>
                  <w:r w:rsidRPr="00D2294A">
                    <w:rPr>
                      <w:rFonts w:asciiTheme="majorHAnsi" w:hAnsiTheme="majorHAnsi" w:cstheme="majorHAnsi"/>
                      <w:sz w:val="28"/>
                      <w:szCs w:val="28"/>
                      <w:lang w:val="en-US"/>
                    </w:rPr>
                    <w:t>9</w:t>
                  </w:r>
                </w:p>
              </w:tc>
            </w:tr>
            <w:tr w:rsidR="00D2294A" w:rsidRPr="00D2294A" w14:paraId="0B529E26" w14:textId="77777777" w:rsidTr="00E77416">
              <w:tc>
                <w:tcPr>
                  <w:tcW w:w="1384" w:type="dxa"/>
                </w:tcPr>
                <w:p w14:paraId="3426AA74" w14:textId="77777777" w:rsidR="00D2294A" w:rsidRPr="00D2294A" w:rsidRDefault="00D2294A" w:rsidP="005771E6">
                  <w:pPr>
                    <w:framePr w:hSpace="180" w:wrap="around" w:vAnchor="text" w:hAnchor="text" w:y="1"/>
                    <w:suppressOverlap/>
                    <w:rPr>
                      <w:rFonts w:asciiTheme="majorHAnsi" w:hAnsiTheme="majorHAnsi" w:cstheme="majorHAnsi"/>
                      <w:sz w:val="28"/>
                      <w:szCs w:val="28"/>
                      <w:lang w:val="en-US"/>
                    </w:rPr>
                  </w:pPr>
                  <w:r w:rsidRPr="00D2294A">
                    <w:rPr>
                      <w:rFonts w:asciiTheme="majorHAnsi" w:hAnsiTheme="majorHAnsi" w:cstheme="majorHAnsi"/>
                      <w:sz w:val="28"/>
                      <w:szCs w:val="28"/>
                      <w:lang w:val="en-US"/>
                    </w:rPr>
                    <w:t>Số điểm</w:t>
                  </w:r>
                </w:p>
              </w:tc>
              <w:tc>
                <w:tcPr>
                  <w:tcW w:w="1134" w:type="dxa"/>
                </w:tcPr>
                <w:p w14:paraId="4A65EE3F" w14:textId="77777777" w:rsidR="00D2294A" w:rsidRPr="00D2294A" w:rsidRDefault="00D2294A" w:rsidP="005771E6">
                  <w:pPr>
                    <w:framePr w:hSpace="180" w:wrap="around" w:vAnchor="text" w:hAnchor="text" w:y="1"/>
                    <w:suppressOverlap/>
                    <w:jc w:val="center"/>
                    <w:rPr>
                      <w:rFonts w:asciiTheme="majorHAnsi" w:hAnsiTheme="majorHAnsi" w:cstheme="majorHAnsi"/>
                      <w:sz w:val="28"/>
                      <w:szCs w:val="28"/>
                      <w:lang w:val="en-US"/>
                    </w:rPr>
                  </w:pPr>
                  <w:r w:rsidRPr="00D2294A">
                    <w:rPr>
                      <w:rFonts w:asciiTheme="majorHAnsi" w:hAnsiTheme="majorHAnsi" w:cstheme="majorHAnsi"/>
                      <w:sz w:val="28"/>
                      <w:szCs w:val="28"/>
                      <w:lang w:val="en-US"/>
                    </w:rPr>
                    <w:t>1</w:t>
                  </w:r>
                </w:p>
              </w:tc>
              <w:tc>
                <w:tcPr>
                  <w:tcW w:w="1134" w:type="dxa"/>
                </w:tcPr>
                <w:p w14:paraId="4371B304" w14:textId="77777777" w:rsidR="00D2294A" w:rsidRPr="00D2294A" w:rsidRDefault="00D2294A" w:rsidP="005771E6">
                  <w:pPr>
                    <w:framePr w:hSpace="180" w:wrap="around" w:vAnchor="text" w:hAnchor="text" w:y="1"/>
                    <w:suppressOverlap/>
                    <w:jc w:val="center"/>
                    <w:rPr>
                      <w:rFonts w:asciiTheme="majorHAnsi" w:hAnsiTheme="majorHAnsi" w:cstheme="majorHAnsi"/>
                      <w:sz w:val="28"/>
                      <w:szCs w:val="28"/>
                      <w:lang w:val="en-US"/>
                    </w:rPr>
                  </w:pPr>
                  <w:r w:rsidRPr="00D2294A">
                    <w:rPr>
                      <w:rFonts w:asciiTheme="majorHAnsi" w:hAnsiTheme="majorHAnsi" w:cstheme="majorHAnsi"/>
                      <w:sz w:val="28"/>
                      <w:szCs w:val="28"/>
                      <w:lang w:val="en-US"/>
                    </w:rPr>
                    <w:t>0</w:t>
                  </w:r>
                </w:p>
              </w:tc>
              <w:tc>
                <w:tcPr>
                  <w:tcW w:w="1134" w:type="dxa"/>
                </w:tcPr>
                <w:p w14:paraId="7BED68E8" w14:textId="77777777" w:rsidR="00D2294A" w:rsidRPr="00D2294A" w:rsidRDefault="00D2294A" w:rsidP="005771E6">
                  <w:pPr>
                    <w:framePr w:hSpace="180" w:wrap="around" w:vAnchor="text" w:hAnchor="text" w:y="1"/>
                    <w:suppressOverlap/>
                    <w:jc w:val="center"/>
                    <w:rPr>
                      <w:rFonts w:asciiTheme="majorHAnsi" w:hAnsiTheme="majorHAnsi" w:cstheme="majorHAnsi"/>
                      <w:sz w:val="28"/>
                      <w:szCs w:val="28"/>
                      <w:lang w:val="en-US"/>
                    </w:rPr>
                  </w:pPr>
                  <w:r w:rsidRPr="00D2294A">
                    <w:rPr>
                      <w:rFonts w:asciiTheme="majorHAnsi" w:hAnsiTheme="majorHAnsi" w:cstheme="majorHAnsi"/>
                      <w:sz w:val="28"/>
                      <w:szCs w:val="28"/>
                      <w:lang w:val="en-US"/>
                    </w:rPr>
                    <w:t>10</w:t>
                  </w:r>
                </w:p>
              </w:tc>
              <w:tc>
                <w:tcPr>
                  <w:tcW w:w="1276" w:type="dxa"/>
                </w:tcPr>
                <w:p w14:paraId="5DDE7EEC" w14:textId="77777777" w:rsidR="00D2294A" w:rsidRPr="00D2294A" w:rsidRDefault="00D2294A" w:rsidP="005771E6">
                  <w:pPr>
                    <w:framePr w:hSpace="180" w:wrap="around" w:vAnchor="text" w:hAnchor="text" w:y="1"/>
                    <w:suppressOverlap/>
                    <w:jc w:val="center"/>
                    <w:rPr>
                      <w:rFonts w:asciiTheme="majorHAnsi" w:hAnsiTheme="majorHAnsi" w:cstheme="majorHAnsi"/>
                      <w:sz w:val="28"/>
                      <w:szCs w:val="28"/>
                      <w:lang w:val="en-US"/>
                    </w:rPr>
                  </w:pPr>
                  <w:r w:rsidRPr="00D2294A">
                    <w:rPr>
                      <w:rFonts w:asciiTheme="majorHAnsi" w:hAnsiTheme="majorHAnsi" w:cstheme="majorHAnsi"/>
                      <w:sz w:val="28"/>
                      <w:szCs w:val="28"/>
                      <w:lang w:val="en-US"/>
                    </w:rPr>
                    <w:t>8</w:t>
                  </w:r>
                </w:p>
              </w:tc>
              <w:tc>
                <w:tcPr>
                  <w:tcW w:w="1276" w:type="dxa"/>
                </w:tcPr>
                <w:p w14:paraId="3BB7FA21" w14:textId="77777777" w:rsidR="00D2294A" w:rsidRPr="00D2294A" w:rsidRDefault="00D2294A" w:rsidP="005771E6">
                  <w:pPr>
                    <w:framePr w:hSpace="180" w:wrap="around" w:vAnchor="text" w:hAnchor="text" w:y="1"/>
                    <w:suppressOverlap/>
                    <w:jc w:val="center"/>
                    <w:rPr>
                      <w:rFonts w:asciiTheme="majorHAnsi" w:hAnsiTheme="majorHAnsi" w:cstheme="majorHAnsi"/>
                      <w:sz w:val="28"/>
                      <w:szCs w:val="28"/>
                      <w:lang w:val="en-US"/>
                    </w:rPr>
                  </w:pPr>
                  <w:r w:rsidRPr="00D2294A">
                    <w:rPr>
                      <w:rFonts w:asciiTheme="majorHAnsi" w:hAnsiTheme="majorHAnsi" w:cstheme="majorHAnsi"/>
                      <w:sz w:val="28"/>
                      <w:szCs w:val="28"/>
                      <w:lang w:val="en-US"/>
                    </w:rPr>
                    <w:t>14</w:t>
                  </w:r>
                </w:p>
              </w:tc>
              <w:tc>
                <w:tcPr>
                  <w:tcW w:w="1276" w:type="dxa"/>
                </w:tcPr>
                <w:p w14:paraId="1C038807" w14:textId="77777777" w:rsidR="00D2294A" w:rsidRPr="00D2294A" w:rsidRDefault="00D2294A" w:rsidP="005771E6">
                  <w:pPr>
                    <w:framePr w:hSpace="180" w:wrap="around" w:vAnchor="text" w:hAnchor="text" w:y="1"/>
                    <w:suppressOverlap/>
                    <w:jc w:val="center"/>
                    <w:rPr>
                      <w:rFonts w:asciiTheme="majorHAnsi" w:hAnsiTheme="majorHAnsi" w:cstheme="majorHAnsi"/>
                      <w:sz w:val="28"/>
                      <w:szCs w:val="28"/>
                      <w:lang w:val="en-US"/>
                    </w:rPr>
                  </w:pPr>
                  <w:r w:rsidRPr="00D2294A">
                    <w:rPr>
                      <w:rFonts w:asciiTheme="majorHAnsi" w:hAnsiTheme="majorHAnsi" w:cstheme="majorHAnsi"/>
                      <w:sz w:val="28"/>
                      <w:szCs w:val="28"/>
                      <w:lang w:val="en-US"/>
                    </w:rPr>
                    <w:t>7</w:t>
                  </w:r>
                </w:p>
              </w:tc>
              <w:tc>
                <w:tcPr>
                  <w:tcW w:w="1276" w:type="dxa"/>
                </w:tcPr>
                <w:p w14:paraId="4E862552" w14:textId="77777777" w:rsidR="00D2294A" w:rsidRPr="00D2294A" w:rsidRDefault="00D2294A" w:rsidP="005771E6">
                  <w:pPr>
                    <w:framePr w:hSpace="180" w:wrap="around" w:vAnchor="text" w:hAnchor="text" w:y="1"/>
                    <w:suppressOverlap/>
                    <w:jc w:val="center"/>
                    <w:rPr>
                      <w:rFonts w:asciiTheme="majorHAnsi" w:hAnsiTheme="majorHAnsi" w:cstheme="majorHAnsi"/>
                      <w:sz w:val="28"/>
                      <w:szCs w:val="28"/>
                      <w:lang w:val="en-US"/>
                    </w:rPr>
                  </w:pPr>
                  <w:r w:rsidRPr="00D2294A">
                    <w:rPr>
                      <w:rFonts w:asciiTheme="majorHAnsi" w:hAnsiTheme="majorHAnsi" w:cstheme="majorHAnsi"/>
                      <w:sz w:val="28"/>
                      <w:szCs w:val="28"/>
                      <w:lang w:val="en-US"/>
                    </w:rPr>
                    <w:t>5</w:t>
                  </w:r>
                </w:p>
              </w:tc>
            </w:tr>
          </w:tbl>
          <w:p w14:paraId="7B89C5BC" w14:textId="77777777" w:rsidR="00D2294A" w:rsidRPr="00D2294A" w:rsidRDefault="00D2294A" w:rsidP="00932F61">
            <w:pPr>
              <w:rPr>
                <w:rFonts w:asciiTheme="majorHAnsi" w:hAnsiTheme="majorHAnsi" w:cstheme="majorHAnsi"/>
                <w:sz w:val="28"/>
                <w:szCs w:val="28"/>
                <w:lang w:val="en-US"/>
              </w:rPr>
            </w:pPr>
          </w:p>
          <w:p w14:paraId="36B3A1DC" w14:textId="77777777" w:rsidR="00D2294A" w:rsidRDefault="00D2294A" w:rsidP="00932F61">
            <w:pPr>
              <w:pStyle w:val="ListParagraph"/>
              <w:ind w:left="0"/>
              <w:jc w:val="both"/>
              <w:rPr>
                <w:noProof/>
                <w:lang w:val="en-US" w:eastAsia="vi-VN"/>
              </w:rPr>
            </w:pPr>
          </w:p>
        </w:tc>
      </w:tr>
      <w:tr w:rsidR="00D2294A" w:rsidRPr="005426D0" w14:paraId="757054D2" w14:textId="77777777" w:rsidTr="00932F61">
        <w:tc>
          <w:tcPr>
            <w:tcW w:w="10031" w:type="dxa"/>
            <w:gridSpan w:val="2"/>
          </w:tcPr>
          <w:p w14:paraId="0FAE8AFF" w14:textId="77777777" w:rsidR="00392919" w:rsidRPr="003407A1" w:rsidRDefault="00392919" w:rsidP="00932F61">
            <w:pPr>
              <w:pStyle w:val="ListParagraph"/>
              <w:ind w:left="0"/>
              <w:jc w:val="both"/>
              <w:rPr>
                <w:rFonts w:asciiTheme="majorHAnsi" w:hAnsiTheme="majorHAnsi" w:cstheme="majorHAnsi"/>
                <w:sz w:val="28"/>
                <w:szCs w:val="28"/>
                <w:lang w:val="en-US"/>
              </w:rPr>
            </w:pPr>
            <w:r w:rsidRPr="003407A1">
              <w:rPr>
                <w:rFonts w:asciiTheme="majorHAnsi" w:hAnsiTheme="majorHAnsi" w:cstheme="majorHAnsi"/>
                <w:b/>
                <w:sz w:val="28"/>
                <w:szCs w:val="28"/>
                <w:lang w:val="en-US"/>
              </w:rPr>
              <w:t xml:space="preserve">Bài 2: </w:t>
            </w:r>
            <w:r w:rsidRPr="003407A1">
              <w:rPr>
                <w:rFonts w:asciiTheme="majorHAnsi" w:hAnsiTheme="majorHAnsi" w:cstheme="majorHAnsi"/>
                <w:sz w:val="28"/>
                <w:szCs w:val="28"/>
                <w:lang w:val="en-US"/>
              </w:rPr>
              <w:t xml:space="preserve">Cho biểu đồ cột biểu diễn về kết quả khảo sát yêu thích các môn thể thao ở trường </w:t>
            </w:r>
          </w:p>
          <w:p w14:paraId="361708E4" w14:textId="35000268" w:rsidR="00392919" w:rsidRPr="009D1B4F" w:rsidRDefault="00392919" w:rsidP="00932F61">
            <w:pPr>
              <w:pStyle w:val="ListParagraph"/>
              <w:ind w:left="0"/>
              <w:jc w:val="both"/>
              <w:rPr>
                <w:rFonts w:asciiTheme="majorHAnsi" w:hAnsiTheme="majorHAnsi" w:cstheme="majorHAnsi"/>
                <w:color w:val="000000" w:themeColor="text1"/>
                <w:sz w:val="28"/>
                <w:szCs w:val="28"/>
                <w:lang w:val="en-US"/>
              </w:rPr>
            </w:pPr>
            <w:r w:rsidRPr="009D1B4F">
              <w:rPr>
                <w:rFonts w:asciiTheme="majorHAnsi" w:hAnsiTheme="majorHAnsi" w:cstheme="majorHAnsi"/>
                <w:color w:val="000000" w:themeColor="text1"/>
                <w:sz w:val="28"/>
                <w:szCs w:val="28"/>
                <w:lang w:val="en-US"/>
              </w:rPr>
              <w:t xml:space="preserve">a) </w:t>
            </w:r>
            <w:r w:rsidR="009D1B4F" w:rsidRPr="009D1B4F">
              <w:rPr>
                <w:rFonts w:asciiTheme="majorHAnsi" w:hAnsiTheme="majorHAnsi" w:cstheme="majorHAnsi"/>
                <w:color w:val="000000" w:themeColor="text1"/>
                <w:sz w:val="28"/>
                <w:szCs w:val="28"/>
                <w:lang w:val="en-US"/>
              </w:rPr>
              <w:t>D</w:t>
            </w:r>
            <w:r w:rsidRPr="009D1B4F">
              <w:rPr>
                <w:rFonts w:asciiTheme="majorHAnsi" w:hAnsiTheme="majorHAnsi" w:cstheme="majorHAnsi"/>
                <w:color w:val="000000" w:themeColor="text1"/>
                <w:sz w:val="28"/>
                <w:szCs w:val="28"/>
                <w:lang w:val="en-US"/>
              </w:rPr>
              <w:t xml:space="preserve">ấu “?” trong biểu đồ trên </w:t>
            </w:r>
            <w:r w:rsidR="009D1B4F" w:rsidRPr="009D1B4F">
              <w:rPr>
                <w:rFonts w:asciiTheme="majorHAnsi" w:hAnsiTheme="majorHAnsi" w:cstheme="majorHAnsi"/>
                <w:color w:val="000000" w:themeColor="text1"/>
                <w:sz w:val="28"/>
                <w:szCs w:val="28"/>
                <w:lang w:val="en-US"/>
              </w:rPr>
              <w:t>là 18 học sinh</w:t>
            </w:r>
            <w:r w:rsidR="009D1B4F">
              <w:rPr>
                <w:rFonts w:asciiTheme="majorHAnsi" w:hAnsiTheme="majorHAnsi" w:cstheme="majorHAnsi"/>
                <w:color w:val="000000" w:themeColor="text1"/>
                <w:sz w:val="28"/>
                <w:szCs w:val="28"/>
                <w:lang w:val="en-US"/>
              </w:rPr>
              <w:t>.</w:t>
            </w:r>
          </w:p>
          <w:p w14:paraId="66ADAF58" w14:textId="0E4DA7B1" w:rsidR="00392919" w:rsidRDefault="00392919" w:rsidP="00932F6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b</w:t>
            </w:r>
            <w:r w:rsidRPr="003407A1">
              <w:rPr>
                <w:rFonts w:asciiTheme="majorHAnsi" w:hAnsiTheme="majorHAnsi" w:cstheme="majorHAnsi"/>
                <w:sz w:val="28"/>
                <w:szCs w:val="28"/>
                <w:lang w:val="en-US"/>
              </w:rPr>
              <w:t xml:space="preserve">, Môn thể thao </w:t>
            </w:r>
            <w:r w:rsidR="009D1B4F">
              <w:rPr>
                <w:rFonts w:asciiTheme="majorHAnsi" w:hAnsiTheme="majorHAnsi" w:cstheme="majorHAnsi"/>
                <w:sz w:val="28"/>
                <w:szCs w:val="28"/>
                <w:lang w:val="en-US"/>
              </w:rPr>
              <w:t>được</w:t>
            </w:r>
            <w:r w:rsidRPr="003407A1">
              <w:rPr>
                <w:rFonts w:asciiTheme="majorHAnsi" w:hAnsiTheme="majorHAnsi" w:cstheme="majorHAnsi"/>
                <w:sz w:val="28"/>
                <w:szCs w:val="28"/>
                <w:lang w:val="en-US"/>
              </w:rPr>
              <w:t xml:space="preserve"> học sinh yêu thích nhấ</w:t>
            </w:r>
            <w:r w:rsidR="009D1B4F">
              <w:rPr>
                <w:rFonts w:asciiTheme="majorHAnsi" w:hAnsiTheme="majorHAnsi" w:cstheme="majorHAnsi"/>
                <w:sz w:val="28"/>
                <w:szCs w:val="28"/>
                <w:lang w:val="en-US"/>
              </w:rPr>
              <w:t>t là môn bóng chuyền, có 24 em yêu thích.</w:t>
            </w:r>
          </w:p>
          <w:p w14:paraId="3C20B082" w14:textId="2730DE14" w:rsidR="00392919" w:rsidRPr="003407A1" w:rsidRDefault="00392919" w:rsidP="00932F6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c</w:t>
            </w:r>
            <w:r w:rsidRPr="003407A1">
              <w:rPr>
                <w:rFonts w:asciiTheme="majorHAnsi" w:hAnsiTheme="majorHAnsi" w:cstheme="majorHAnsi"/>
                <w:sz w:val="28"/>
                <w:szCs w:val="28"/>
                <w:lang w:val="en-US"/>
              </w:rPr>
              <w:t xml:space="preserve">, Môn </w:t>
            </w:r>
            <w:r w:rsidR="009D1B4F">
              <w:rPr>
                <w:rFonts w:asciiTheme="majorHAnsi" w:hAnsiTheme="majorHAnsi" w:cstheme="majorHAnsi"/>
                <w:sz w:val="28"/>
                <w:szCs w:val="28"/>
                <w:lang w:val="en-US"/>
              </w:rPr>
              <w:t>bóng đá</w:t>
            </w:r>
            <w:r w:rsidRPr="003407A1">
              <w:rPr>
                <w:rFonts w:asciiTheme="majorHAnsi" w:hAnsiTheme="majorHAnsi" w:cstheme="majorHAnsi"/>
                <w:sz w:val="28"/>
                <w:szCs w:val="28"/>
                <w:lang w:val="en-US"/>
              </w:rPr>
              <w:t xml:space="preserve"> ít học sinh yêu thích nhấ</w:t>
            </w:r>
            <w:r w:rsidR="009D1B4F">
              <w:rPr>
                <w:rFonts w:asciiTheme="majorHAnsi" w:hAnsiTheme="majorHAnsi" w:cstheme="majorHAnsi"/>
                <w:sz w:val="28"/>
                <w:szCs w:val="28"/>
                <w:lang w:val="en-US"/>
              </w:rPr>
              <w:t>t.</w:t>
            </w:r>
          </w:p>
          <w:p w14:paraId="4D203AE0" w14:textId="404DDA08" w:rsidR="00392919" w:rsidRPr="003407A1" w:rsidRDefault="00392919" w:rsidP="00932F6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d</w:t>
            </w:r>
            <w:r w:rsidRPr="003407A1">
              <w:rPr>
                <w:rFonts w:asciiTheme="majorHAnsi" w:hAnsiTheme="majorHAnsi" w:cstheme="majorHAnsi"/>
                <w:sz w:val="28"/>
                <w:szCs w:val="28"/>
                <w:lang w:val="en-US"/>
              </w:rPr>
              <w:t xml:space="preserve">, </w:t>
            </w:r>
            <w:r w:rsidR="009D1B4F">
              <w:rPr>
                <w:rFonts w:asciiTheme="majorHAnsi" w:hAnsiTheme="majorHAnsi" w:cstheme="majorHAnsi"/>
                <w:sz w:val="28"/>
                <w:szCs w:val="28"/>
                <w:lang w:val="en-US"/>
              </w:rPr>
              <w:t>B</w:t>
            </w:r>
            <w:r w:rsidRPr="003407A1">
              <w:rPr>
                <w:rFonts w:asciiTheme="majorHAnsi" w:hAnsiTheme="majorHAnsi" w:cstheme="majorHAnsi"/>
                <w:sz w:val="28"/>
                <w:szCs w:val="28"/>
                <w:lang w:val="en-US"/>
              </w:rPr>
              <w:t xml:space="preserve">ảng thống kê dựa trên biểu đồ cột đã cho. </w:t>
            </w:r>
          </w:p>
          <w:tbl>
            <w:tblPr>
              <w:tblStyle w:val="TableGrid"/>
              <w:tblW w:w="9071" w:type="dxa"/>
              <w:tblInd w:w="534" w:type="dxa"/>
              <w:tblLayout w:type="fixed"/>
              <w:tblLook w:val="04A0" w:firstRow="1" w:lastRow="0" w:firstColumn="1" w:lastColumn="0" w:noHBand="0" w:noVBand="1"/>
            </w:tblPr>
            <w:tblGrid>
              <w:gridCol w:w="1842"/>
              <w:gridCol w:w="1843"/>
              <w:gridCol w:w="1843"/>
              <w:gridCol w:w="1842"/>
              <w:gridCol w:w="1701"/>
            </w:tblGrid>
            <w:tr w:rsidR="00392919" w:rsidRPr="003407A1" w14:paraId="76E681E6" w14:textId="77777777" w:rsidTr="00E77416">
              <w:tc>
                <w:tcPr>
                  <w:tcW w:w="1842" w:type="dxa"/>
                </w:tcPr>
                <w:p w14:paraId="687F806F" w14:textId="77777777" w:rsidR="00392919" w:rsidRPr="003407A1" w:rsidRDefault="00392919" w:rsidP="005771E6">
                  <w:pPr>
                    <w:framePr w:hSpace="180" w:wrap="around" w:vAnchor="text" w:hAnchor="text" w:y="1"/>
                    <w:suppressOverlap/>
                    <w:jc w:val="center"/>
                    <w:rPr>
                      <w:rFonts w:asciiTheme="majorHAnsi" w:hAnsiTheme="majorHAnsi" w:cstheme="majorHAnsi"/>
                      <w:sz w:val="28"/>
                      <w:szCs w:val="28"/>
                      <w:lang w:val="en-US"/>
                    </w:rPr>
                  </w:pPr>
                  <w:r w:rsidRPr="003407A1">
                    <w:rPr>
                      <w:rFonts w:asciiTheme="majorHAnsi" w:hAnsiTheme="majorHAnsi" w:cstheme="majorHAnsi"/>
                      <w:sz w:val="28"/>
                      <w:szCs w:val="28"/>
                      <w:lang w:val="en-US"/>
                    </w:rPr>
                    <w:t>Môn</w:t>
                  </w:r>
                </w:p>
              </w:tc>
              <w:tc>
                <w:tcPr>
                  <w:tcW w:w="1843" w:type="dxa"/>
                </w:tcPr>
                <w:p w14:paraId="7E6F1316" w14:textId="77777777" w:rsidR="00392919" w:rsidRPr="003407A1" w:rsidRDefault="00392919" w:rsidP="005771E6">
                  <w:pPr>
                    <w:framePr w:hSpace="180" w:wrap="around" w:vAnchor="text" w:hAnchor="text" w:y="1"/>
                    <w:suppressOverlap/>
                    <w:jc w:val="center"/>
                    <w:rPr>
                      <w:rFonts w:asciiTheme="majorHAnsi" w:hAnsiTheme="majorHAnsi" w:cstheme="majorHAnsi"/>
                      <w:sz w:val="28"/>
                      <w:szCs w:val="28"/>
                      <w:lang w:val="en-US"/>
                    </w:rPr>
                  </w:pPr>
                  <w:r w:rsidRPr="003407A1">
                    <w:rPr>
                      <w:rFonts w:asciiTheme="majorHAnsi" w:hAnsiTheme="majorHAnsi" w:cstheme="majorHAnsi"/>
                      <w:sz w:val="28"/>
                      <w:szCs w:val="28"/>
                      <w:lang w:val="en-US"/>
                    </w:rPr>
                    <w:t>Bóng chuyền</w:t>
                  </w:r>
                </w:p>
              </w:tc>
              <w:tc>
                <w:tcPr>
                  <w:tcW w:w="1843" w:type="dxa"/>
                </w:tcPr>
                <w:p w14:paraId="063C415C" w14:textId="77777777" w:rsidR="00392919" w:rsidRPr="003407A1" w:rsidRDefault="00392919" w:rsidP="005771E6">
                  <w:pPr>
                    <w:framePr w:hSpace="180" w:wrap="around" w:vAnchor="text" w:hAnchor="text" w:y="1"/>
                    <w:suppressOverlap/>
                    <w:jc w:val="center"/>
                    <w:rPr>
                      <w:rFonts w:asciiTheme="majorHAnsi" w:hAnsiTheme="majorHAnsi" w:cstheme="majorHAnsi"/>
                      <w:sz w:val="28"/>
                      <w:szCs w:val="28"/>
                      <w:lang w:val="en-US"/>
                    </w:rPr>
                  </w:pPr>
                  <w:r w:rsidRPr="003407A1">
                    <w:rPr>
                      <w:rFonts w:asciiTheme="majorHAnsi" w:hAnsiTheme="majorHAnsi" w:cstheme="majorHAnsi"/>
                      <w:sz w:val="28"/>
                      <w:szCs w:val="28"/>
                      <w:lang w:val="en-US"/>
                    </w:rPr>
                    <w:t>Đá cầu</w:t>
                  </w:r>
                </w:p>
              </w:tc>
              <w:tc>
                <w:tcPr>
                  <w:tcW w:w="1842" w:type="dxa"/>
                </w:tcPr>
                <w:p w14:paraId="50A41E65" w14:textId="77777777" w:rsidR="00392919" w:rsidRPr="003407A1" w:rsidRDefault="00392919" w:rsidP="005771E6">
                  <w:pPr>
                    <w:framePr w:hSpace="180" w:wrap="around" w:vAnchor="text" w:hAnchor="text" w:y="1"/>
                    <w:suppressOverlap/>
                    <w:jc w:val="center"/>
                    <w:rPr>
                      <w:rFonts w:asciiTheme="majorHAnsi" w:hAnsiTheme="majorHAnsi" w:cstheme="majorHAnsi"/>
                      <w:sz w:val="28"/>
                      <w:szCs w:val="28"/>
                      <w:lang w:val="en-US"/>
                    </w:rPr>
                  </w:pPr>
                  <w:r w:rsidRPr="003407A1">
                    <w:rPr>
                      <w:rFonts w:asciiTheme="majorHAnsi" w:hAnsiTheme="majorHAnsi" w:cstheme="majorHAnsi"/>
                      <w:sz w:val="28"/>
                      <w:szCs w:val="28"/>
                      <w:lang w:val="en-US"/>
                    </w:rPr>
                    <w:t>Cầu lông</w:t>
                  </w:r>
                </w:p>
              </w:tc>
              <w:tc>
                <w:tcPr>
                  <w:tcW w:w="1701" w:type="dxa"/>
                </w:tcPr>
                <w:p w14:paraId="432ED678" w14:textId="77777777" w:rsidR="00392919" w:rsidRPr="003407A1" w:rsidRDefault="00392919" w:rsidP="005771E6">
                  <w:pPr>
                    <w:framePr w:hSpace="180" w:wrap="around" w:vAnchor="text" w:hAnchor="text" w:y="1"/>
                    <w:suppressOverlap/>
                    <w:jc w:val="center"/>
                    <w:rPr>
                      <w:rFonts w:asciiTheme="majorHAnsi" w:hAnsiTheme="majorHAnsi" w:cstheme="majorHAnsi"/>
                      <w:sz w:val="28"/>
                      <w:szCs w:val="28"/>
                      <w:lang w:val="en-US"/>
                    </w:rPr>
                  </w:pPr>
                  <w:r w:rsidRPr="003407A1">
                    <w:rPr>
                      <w:rFonts w:asciiTheme="majorHAnsi" w:hAnsiTheme="majorHAnsi" w:cstheme="majorHAnsi"/>
                      <w:sz w:val="28"/>
                      <w:szCs w:val="28"/>
                      <w:lang w:val="en-US"/>
                    </w:rPr>
                    <w:t>Bóng đá</w:t>
                  </w:r>
                </w:p>
              </w:tc>
            </w:tr>
            <w:tr w:rsidR="00392919" w:rsidRPr="003407A1" w14:paraId="2BD5057C" w14:textId="77777777" w:rsidTr="00E77416">
              <w:tc>
                <w:tcPr>
                  <w:tcW w:w="1842" w:type="dxa"/>
                </w:tcPr>
                <w:p w14:paraId="04123943" w14:textId="77777777" w:rsidR="00392919" w:rsidRPr="003407A1" w:rsidRDefault="00392919" w:rsidP="005771E6">
                  <w:pPr>
                    <w:framePr w:hSpace="180" w:wrap="around" w:vAnchor="text" w:hAnchor="text" w:y="1"/>
                    <w:suppressOverlap/>
                    <w:jc w:val="center"/>
                    <w:rPr>
                      <w:rFonts w:asciiTheme="majorHAnsi" w:hAnsiTheme="majorHAnsi" w:cstheme="majorHAnsi"/>
                      <w:sz w:val="28"/>
                      <w:szCs w:val="28"/>
                      <w:lang w:val="en-US"/>
                    </w:rPr>
                  </w:pPr>
                  <w:r w:rsidRPr="003407A1">
                    <w:rPr>
                      <w:rFonts w:asciiTheme="majorHAnsi" w:hAnsiTheme="majorHAnsi" w:cstheme="majorHAnsi"/>
                      <w:sz w:val="28"/>
                      <w:szCs w:val="28"/>
                      <w:lang w:val="en-US"/>
                    </w:rPr>
                    <w:t>Số học sinh</w:t>
                  </w:r>
                </w:p>
              </w:tc>
              <w:tc>
                <w:tcPr>
                  <w:tcW w:w="1843" w:type="dxa"/>
                </w:tcPr>
                <w:p w14:paraId="4A2B779C" w14:textId="77777777" w:rsidR="00392919" w:rsidRPr="003407A1" w:rsidRDefault="00392919" w:rsidP="005771E6">
                  <w:pPr>
                    <w:framePr w:hSpace="180" w:wrap="around" w:vAnchor="text" w:hAnchor="text" w:y="1"/>
                    <w:suppressOverlap/>
                    <w:jc w:val="center"/>
                    <w:rPr>
                      <w:rFonts w:asciiTheme="majorHAnsi" w:hAnsiTheme="majorHAnsi" w:cstheme="majorHAnsi"/>
                      <w:sz w:val="28"/>
                      <w:szCs w:val="28"/>
                      <w:lang w:val="en-US"/>
                    </w:rPr>
                  </w:pPr>
                  <w:r w:rsidRPr="003407A1">
                    <w:rPr>
                      <w:rFonts w:asciiTheme="majorHAnsi" w:hAnsiTheme="majorHAnsi" w:cstheme="majorHAnsi"/>
                      <w:sz w:val="28"/>
                      <w:szCs w:val="28"/>
                      <w:lang w:val="en-US"/>
                    </w:rPr>
                    <w:t>24</w:t>
                  </w:r>
                </w:p>
              </w:tc>
              <w:tc>
                <w:tcPr>
                  <w:tcW w:w="1843" w:type="dxa"/>
                </w:tcPr>
                <w:p w14:paraId="00988553" w14:textId="77777777" w:rsidR="00392919" w:rsidRPr="003407A1" w:rsidRDefault="00392919" w:rsidP="005771E6">
                  <w:pPr>
                    <w:framePr w:hSpace="180" w:wrap="around" w:vAnchor="text" w:hAnchor="text" w:y="1"/>
                    <w:suppressOverlap/>
                    <w:jc w:val="center"/>
                    <w:rPr>
                      <w:rFonts w:asciiTheme="majorHAnsi" w:hAnsiTheme="majorHAnsi" w:cstheme="majorHAnsi"/>
                      <w:sz w:val="28"/>
                      <w:szCs w:val="28"/>
                      <w:lang w:val="en-US"/>
                    </w:rPr>
                  </w:pPr>
                  <w:r w:rsidRPr="003407A1">
                    <w:rPr>
                      <w:rFonts w:asciiTheme="majorHAnsi" w:hAnsiTheme="majorHAnsi" w:cstheme="majorHAnsi"/>
                      <w:sz w:val="28"/>
                      <w:szCs w:val="28"/>
                      <w:lang w:val="en-US"/>
                    </w:rPr>
                    <w:t>20</w:t>
                  </w:r>
                </w:p>
              </w:tc>
              <w:tc>
                <w:tcPr>
                  <w:tcW w:w="1842" w:type="dxa"/>
                </w:tcPr>
                <w:p w14:paraId="763F78F9" w14:textId="77777777" w:rsidR="00392919" w:rsidRPr="003407A1" w:rsidRDefault="00392919" w:rsidP="005771E6">
                  <w:pPr>
                    <w:framePr w:hSpace="180" w:wrap="around" w:vAnchor="text" w:hAnchor="text" w:y="1"/>
                    <w:suppressOverlap/>
                    <w:jc w:val="center"/>
                    <w:rPr>
                      <w:rFonts w:asciiTheme="majorHAnsi" w:hAnsiTheme="majorHAnsi" w:cstheme="majorHAnsi"/>
                      <w:sz w:val="28"/>
                      <w:szCs w:val="28"/>
                      <w:lang w:val="en-US"/>
                    </w:rPr>
                  </w:pPr>
                  <w:r w:rsidRPr="003407A1">
                    <w:rPr>
                      <w:rFonts w:asciiTheme="majorHAnsi" w:hAnsiTheme="majorHAnsi" w:cstheme="majorHAnsi"/>
                      <w:sz w:val="28"/>
                      <w:szCs w:val="28"/>
                      <w:lang w:val="en-US"/>
                    </w:rPr>
                    <w:t>18</w:t>
                  </w:r>
                </w:p>
              </w:tc>
              <w:tc>
                <w:tcPr>
                  <w:tcW w:w="1701" w:type="dxa"/>
                </w:tcPr>
                <w:p w14:paraId="7C10CEA8" w14:textId="77777777" w:rsidR="00392919" w:rsidRPr="003407A1" w:rsidRDefault="00392919" w:rsidP="005771E6">
                  <w:pPr>
                    <w:framePr w:hSpace="180" w:wrap="around" w:vAnchor="text" w:hAnchor="text" w:y="1"/>
                    <w:suppressOverlap/>
                    <w:jc w:val="center"/>
                    <w:rPr>
                      <w:rFonts w:asciiTheme="majorHAnsi" w:hAnsiTheme="majorHAnsi" w:cstheme="majorHAnsi"/>
                      <w:sz w:val="28"/>
                      <w:szCs w:val="28"/>
                      <w:lang w:val="en-US"/>
                    </w:rPr>
                  </w:pPr>
                  <w:r w:rsidRPr="003407A1">
                    <w:rPr>
                      <w:rFonts w:asciiTheme="majorHAnsi" w:hAnsiTheme="majorHAnsi" w:cstheme="majorHAnsi"/>
                      <w:sz w:val="28"/>
                      <w:szCs w:val="28"/>
                      <w:lang w:val="en-US"/>
                    </w:rPr>
                    <w:t>15</w:t>
                  </w:r>
                </w:p>
              </w:tc>
            </w:tr>
          </w:tbl>
          <w:p w14:paraId="264022AA" w14:textId="77777777" w:rsidR="00392919" w:rsidRPr="003407A1" w:rsidRDefault="00392919" w:rsidP="00932F61">
            <w:pPr>
              <w:pStyle w:val="ListParagraph"/>
              <w:ind w:left="0"/>
              <w:jc w:val="both"/>
              <w:rPr>
                <w:rFonts w:asciiTheme="majorHAnsi" w:hAnsiTheme="majorHAnsi" w:cstheme="majorHAnsi"/>
                <w:sz w:val="28"/>
                <w:szCs w:val="28"/>
                <w:lang w:val="en-US"/>
              </w:rPr>
            </w:pPr>
          </w:p>
          <w:p w14:paraId="0C26B1EC" w14:textId="5ABA323D" w:rsidR="009D1B4F" w:rsidRPr="00C41FC8" w:rsidRDefault="00392919" w:rsidP="00932F61">
            <w:pPr>
              <w:pStyle w:val="ListParagraph"/>
              <w:ind w:left="0"/>
              <w:jc w:val="both"/>
              <w:rPr>
                <w:rFonts w:asciiTheme="majorHAnsi" w:hAnsiTheme="majorHAnsi" w:cstheme="majorHAnsi"/>
                <w:color w:val="000000" w:themeColor="text1"/>
                <w:sz w:val="28"/>
                <w:szCs w:val="28"/>
                <w:lang w:val="en-US"/>
              </w:rPr>
            </w:pPr>
            <w:r w:rsidRPr="00C41FC8">
              <w:rPr>
                <w:rFonts w:asciiTheme="majorHAnsi" w:hAnsiTheme="majorHAnsi" w:cstheme="majorHAnsi"/>
                <w:color w:val="000000" w:themeColor="text1"/>
                <w:sz w:val="28"/>
                <w:szCs w:val="28"/>
                <w:lang w:val="en-US"/>
              </w:rPr>
              <w:t xml:space="preserve">e, </w:t>
            </w:r>
            <w:r w:rsidR="009D1B4F" w:rsidRPr="00C41FC8">
              <w:rPr>
                <w:rFonts w:asciiTheme="majorHAnsi" w:hAnsiTheme="majorHAnsi" w:cstheme="majorHAnsi"/>
                <w:color w:val="000000" w:themeColor="text1"/>
                <w:sz w:val="28"/>
                <w:szCs w:val="28"/>
                <w:lang w:val="en-US"/>
              </w:rPr>
              <w:t xml:space="preserve">Số học sinh tham gia bóng chuyền </w:t>
            </w:r>
            <w:r w:rsidR="00C41FC8" w:rsidRPr="00C41FC8">
              <w:rPr>
                <w:rFonts w:asciiTheme="majorHAnsi" w:hAnsiTheme="majorHAnsi" w:cstheme="majorHAnsi"/>
                <w:color w:val="000000" w:themeColor="text1"/>
                <w:sz w:val="28"/>
                <w:szCs w:val="28"/>
                <w:lang w:val="en-US"/>
              </w:rPr>
              <w:t>và</w:t>
            </w:r>
            <w:r w:rsidR="003F15E5" w:rsidRPr="00C41FC8">
              <w:rPr>
                <w:rFonts w:asciiTheme="majorHAnsi" w:hAnsiTheme="majorHAnsi" w:cstheme="majorHAnsi"/>
                <w:color w:val="000000" w:themeColor="text1"/>
                <w:sz w:val="28"/>
                <w:szCs w:val="28"/>
                <w:lang w:val="en-US"/>
              </w:rPr>
              <w:t xml:space="preserve"> bóng đá là:</w:t>
            </w:r>
          </w:p>
          <w:p w14:paraId="534AD842" w14:textId="5634DDC2" w:rsidR="003F15E5" w:rsidRPr="00C41FC8" w:rsidRDefault="00C41FC8" w:rsidP="00C41FC8">
            <w:pPr>
              <w:pStyle w:val="ListParagraph"/>
              <w:ind w:left="0"/>
              <w:rPr>
                <w:rFonts w:asciiTheme="majorHAnsi" w:hAnsiTheme="majorHAnsi" w:cstheme="majorHAnsi"/>
                <w:color w:val="000000" w:themeColor="text1"/>
                <w:sz w:val="28"/>
                <w:szCs w:val="28"/>
                <w:lang w:val="en-US"/>
              </w:rPr>
            </w:pPr>
            <w:r w:rsidRPr="00C41FC8">
              <w:rPr>
                <w:rFonts w:asciiTheme="majorHAnsi" w:hAnsiTheme="majorHAnsi" w:cstheme="majorHAnsi"/>
                <w:color w:val="000000" w:themeColor="text1"/>
                <w:sz w:val="28"/>
                <w:szCs w:val="28"/>
                <w:lang w:val="en-US"/>
              </w:rPr>
              <w:t xml:space="preserve">                          </w:t>
            </w:r>
            <w:r w:rsidR="003F15E5" w:rsidRPr="00C41FC8">
              <w:rPr>
                <w:rFonts w:asciiTheme="majorHAnsi" w:hAnsiTheme="majorHAnsi" w:cstheme="majorHAnsi"/>
                <w:color w:val="000000" w:themeColor="text1"/>
                <w:sz w:val="28"/>
                <w:szCs w:val="28"/>
                <w:lang w:val="en-US"/>
              </w:rPr>
              <w:t>24 + 15 = 39 (học sinh)</w:t>
            </w:r>
          </w:p>
          <w:p w14:paraId="08EEF535" w14:textId="3A2F1343" w:rsidR="009D1B4F" w:rsidRPr="00C41FC8" w:rsidRDefault="003F15E5" w:rsidP="003F15E5">
            <w:pPr>
              <w:pStyle w:val="ListParagraph"/>
              <w:ind w:left="0"/>
              <w:jc w:val="both"/>
              <w:rPr>
                <w:rFonts w:asciiTheme="majorHAnsi" w:hAnsiTheme="majorHAnsi" w:cstheme="majorHAnsi"/>
                <w:color w:val="000000" w:themeColor="text1"/>
                <w:sz w:val="28"/>
                <w:szCs w:val="28"/>
                <w:lang w:val="en-US"/>
              </w:rPr>
            </w:pPr>
            <w:r w:rsidRPr="00C41FC8">
              <w:rPr>
                <w:rFonts w:asciiTheme="majorHAnsi" w:hAnsiTheme="majorHAnsi" w:cstheme="majorHAnsi"/>
                <w:color w:val="000000" w:themeColor="text1"/>
                <w:sz w:val="28"/>
                <w:szCs w:val="28"/>
                <w:lang w:val="en-US"/>
              </w:rPr>
              <w:t xml:space="preserve">   </w:t>
            </w:r>
            <w:r w:rsidR="009D1B4F" w:rsidRPr="00C41FC8">
              <w:rPr>
                <w:rFonts w:asciiTheme="majorHAnsi" w:hAnsiTheme="majorHAnsi" w:cstheme="majorHAnsi"/>
                <w:color w:val="000000" w:themeColor="text1"/>
                <w:sz w:val="28"/>
                <w:szCs w:val="28"/>
                <w:lang w:val="en-US"/>
              </w:rPr>
              <w:t xml:space="preserve">Số học sinh tham gia đá cầu </w:t>
            </w:r>
            <w:r w:rsidRPr="00C41FC8">
              <w:rPr>
                <w:rFonts w:asciiTheme="majorHAnsi" w:hAnsiTheme="majorHAnsi" w:cstheme="majorHAnsi"/>
                <w:color w:val="000000" w:themeColor="text1"/>
                <w:sz w:val="28"/>
                <w:szCs w:val="28"/>
                <w:lang w:val="en-US"/>
              </w:rPr>
              <w:t>và</w:t>
            </w:r>
            <w:r w:rsidR="009D1B4F" w:rsidRPr="00C41FC8">
              <w:rPr>
                <w:rFonts w:asciiTheme="majorHAnsi" w:hAnsiTheme="majorHAnsi" w:cstheme="majorHAnsi"/>
                <w:color w:val="000000" w:themeColor="text1"/>
                <w:sz w:val="28"/>
                <w:szCs w:val="28"/>
                <w:lang w:val="en-US"/>
              </w:rPr>
              <w:t xml:space="preserve"> cầ</w:t>
            </w:r>
            <w:r w:rsidRPr="00C41FC8">
              <w:rPr>
                <w:rFonts w:asciiTheme="majorHAnsi" w:hAnsiTheme="majorHAnsi" w:cstheme="majorHAnsi"/>
                <w:color w:val="000000" w:themeColor="text1"/>
                <w:sz w:val="28"/>
                <w:szCs w:val="28"/>
                <w:lang w:val="en-US"/>
              </w:rPr>
              <w:t>u lông là:</w:t>
            </w:r>
          </w:p>
          <w:p w14:paraId="2FCBE9EC" w14:textId="57627347" w:rsidR="003F15E5" w:rsidRPr="00C41FC8" w:rsidRDefault="003F15E5" w:rsidP="003F15E5">
            <w:pPr>
              <w:pStyle w:val="ListParagraph"/>
              <w:ind w:left="0"/>
              <w:jc w:val="both"/>
              <w:rPr>
                <w:rFonts w:asciiTheme="majorHAnsi" w:hAnsiTheme="majorHAnsi" w:cstheme="majorHAnsi"/>
                <w:color w:val="000000" w:themeColor="text1"/>
                <w:sz w:val="28"/>
                <w:szCs w:val="28"/>
                <w:lang w:val="en-US"/>
              </w:rPr>
            </w:pPr>
            <w:r w:rsidRPr="00C41FC8">
              <w:rPr>
                <w:rFonts w:asciiTheme="majorHAnsi" w:hAnsiTheme="majorHAnsi" w:cstheme="majorHAnsi"/>
                <w:color w:val="000000" w:themeColor="text1"/>
                <w:sz w:val="28"/>
                <w:szCs w:val="28"/>
                <w:lang w:val="en-US"/>
              </w:rPr>
              <w:t xml:space="preserve">                 </w:t>
            </w:r>
            <w:r w:rsidR="00C41FC8" w:rsidRPr="00C41FC8">
              <w:rPr>
                <w:rFonts w:asciiTheme="majorHAnsi" w:hAnsiTheme="majorHAnsi" w:cstheme="majorHAnsi"/>
                <w:color w:val="000000" w:themeColor="text1"/>
                <w:sz w:val="28"/>
                <w:szCs w:val="28"/>
                <w:lang w:val="en-US"/>
              </w:rPr>
              <w:t xml:space="preserve">         </w:t>
            </w:r>
            <w:r w:rsidRPr="00C41FC8">
              <w:rPr>
                <w:rFonts w:asciiTheme="majorHAnsi" w:hAnsiTheme="majorHAnsi" w:cstheme="majorHAnsi"/>
                <w:color w:val="000000" w:themeColor="text1"/>
                <w:sz w:val="28"/>
                <w:szCs w:val="28"/>
                <w:lang w:val="en-US"/>
              </w:rPr>
              <w:t>20 + 18 = 38 (học sinh)</w:t>
            </w:r>
          </w:p>
          <w:p w14:paraId="22BE3126" w14:textId="749D3D39" w:rsidR="003F15E5" w:rsidRPr="009D1B4F" w:rsidRDefault="00974168" w:rsidP="00C41FC8">
            <w:pPr>
              <w:pStyle w:val="ListParagraph"/>
              <w:ind w:left="0"/>
              <w:jc w:val="both"/>
              <w:rPr>
                <w:rFonts w:asciiTheme="majorHAnsi" w:hAnsiTheme="majorHAnsi" w:cstheme="majorHAnsi"/>
                <w:sz w:val="28"/>
                <w:szCs w:val="28"/>
                <w:lang w:val="en-US"/>
              </w:rPr>
            </w:pPr>
            <w:r w:rsidRPr="00C41FC8">
              <w:rPr>
                <w:rFonts w:asciiTheme="majorHAnsi" w:hAnsiTheme="majorHAnsi" w:cstheme="majorHAnsi"/>
                <w:color w:val="000000" w:themeColor="text1"/>
                <w:sz w:val="28"/>
                <w:szCs w:val="28"/>
                <w:lang w:val="en-US"/>
              </w:rPr>
              <w:t xml:space="preserve">  </w:t>
            </w:r>
            <w:r w:rsidR="003F15E5" w:rsidRPr="00C41FC8">
              <w:rPr>
                <w:rFonts w:asciiTheme="majorHAnsi" w:hAnsiTheme="majorHAnsi" w:cstheme="majorHAnsi"/>
                <w:color w:val="000000" w:themeColor="text1"/>
                <w:sz w:val="28"/>
                <w:szCs w:val="28"/>
                <w:lang w:val="en-US"/>
              </w:rPr>
              <w:t xml:space="preserve">Vậy số học sinh  tham gia bóng chuyền </w:t>
            </w:r>
            <w:r w:rsidR="00C41FC8" w:rsidRPr="00C41FC8">
              <w:rPr>
                <w:rFonts w:asciiTheme="majorHAnsi" w:hAnsiTheme="majorHAnsi" w:cstheme="majorHAnsi"/>
                <w:color w:val="000000" w:themeColor="text1"/>
                <w:sz w:val="28"/>
                <w:szCs w:val="28"/>
                <w:lang w:val="en-US"/>
              </w:rPr>
              <w:t>và</w:t>
            </w:r>
            <w:r w:rsidR="003F15E5" w:rsidRPr="00C41FC8">
              <w:rPr>
                <w:rFonts w:asciiTheme="majorHAnsi" w:hAnsiTheme="majorHAnsi" w:cstheme="majorHAnsi"/>
                <w:color w:val="000000" w:themeColor="text1"/>
                <w:sz w:val="28"/>
                <w:szCs w:val="28"/>
                <w:lang w:val="en-US"/>
              </w:rPr>
              <w:t xml:space="preserve"> bóng đá nhiều hơn số học sinh tham gia đá cầu và cầu lông</w:t>
            </w:r>
            <w:r w:rsidRPr="00C41FC8">
              <w:rPr>
                <w:rFonts w:asciiTheme="majorHAnsi" w:hAnsiTheme="majorHAnsi" w:cstheme="majorHAnsi"/>
                <w:color w:val="000000" w:themeColor="text1"/>
                <w:sz w:val="28"/>
                <w:szCs w:val="28"/>
                <w:lang w:val="en-US"/>
              </w:rPr>
              <w:t>.</w:t>
            </w:r>
          </w:p>
        </w:tc>
      </w:tr>
      <w:tr w:rsidR="00D2294A" w:rsidRPr="005426D0" w14:paraId="0A6DC46E" w14:textId="77777777" w:rsidTr="00932F61">
        <w:tc>
          <w:tcPr>
            <w:tcW w:w="10031" w:type="dxa"/>
            <w:gridSpan w:val="2"/>
          </w:tcPr>
          <w:p w14:paraId="2EACF123" w14:textId="5241A91A" w:rsidR="001A1D4A" w:rsidRPr="00A06468" w:rsidRDefault="001A1D4A" w:rsidP="00932F61">
            <w:pPr>
              <w:rPr>
                <w:rFonts w:asciiTheme="majorHAnsi" w:hAnsiTheme="majorHAnsi" w:cstheme="majorHAnsi"/>
                <w:sz w:val="28"/>
                <w:szCs w:val="28"/>
                <w:lang w:val="en-US"/>
              </w:rPr>
            </w:pPr>
            <w:r w:rsidRPr="00A06468">
              <w:rPr>
                <w:rFonts w:asciiTheme="majorHAnsi" w:hAnsiTheme="majorHAnsi" w:cstheme="majorHAnsi"/>
                <w:b/>
                <w:sz w:val="28"/>
                <w:szCs w:val="28"/>
                <w:lang w:val="en-US"/>
              </w:rPr>
              <w:t xml:space="preserve">Bài 3: </w:t>
            </w:r>
            <w:r>
              <w:rPr>
                <w:rFonts w:asciiTheme="majorHAnsi" w:hAnsiTheme="majorHAnsi" w:cstheme="majorHAnsi"/>
                <w:sz w:val="28"/>
                <w:szCs w:val="28"/>
                <w:lang w:val="en-US"/>
              </w:rPr>
              <w:t>Dựa vào biểu đồ</w:t>
            </w:r>
            <w:r w:rsidRPr="00A06468">
              <w:rPr>
                <w:rFonts w:asciiTheme="majorHAnsi" w:hAnsiTheme="majorHAnsi" w:cstheme="majorHAnsi"/>
                <w:sz w:val="28"/>
                <w:szCs w:val="28"/>
                <w:lang w:val="en-US"/>
              </w:rPr>
              <w:t xml:space="preserve"> </w:t>
            </w:r>
          </w:p>
          <w:p w14:paraId="3BAB8E2D" w14:textId="36DE85CA" w:rsidR="001A1D4A" w:rsidRDefault="001A1D4A" w:rsidP="00932F61">
            <w:pPr>
              <w:rPr>
                <w:rFonts w:asciiTheme="majorHAnsi" w:hAnsiTheme="majorHAnsi" w:cstheme="majorHAnsi"/>
                <w:sz w:val="28"/>
                <w:szCs w:val="28"/>
                <w:lang w:val="en-US"/>
              </w:rPr>
            </w:pPr>
            <w:r w:rsidRPr="00A06468">
              <w:rPr>
                <w:rFonts w:asciiTheme="majorHAnsi" w:hAnsiTheme="majorHAnsi" w:cstheme="majorHAnsi"/>
                <w:b/>
                <w:sz w:val="28"/>
                <w:szCs w:val="28"/>
                <w:lang w:val="en-US"/>
              </w:rPr>
              <w:t xml:space="preserve"> </w:t>
            </w:r>
            <w:r w:rsidRPr="00A06468">
              <w:rPr>
                <w:rFonts w:asciiTheme="majorHAnsi" w:hAnsiTheme="majorHAnsi" w:cstheme="majorHAnsi"/>
                <w:sz w:val="28"/>
                <w:szCs w:val="28"/>
                <w:lang w:val="en-US"/>
              </w:rPr>
              <w:t xml:space="preserve">a, </w:t>
            </w:r>
            <w:r>
              <w:rPr>
                <w:rFonts w:asciiTheme="majorHAnsi" w:hAnsiTheme="majorHAnsi" w:cstheme="majorHAnsi"/>
                <w:sz w:val="28"/>
                <w:szCs w:val="28"/>
                <w:lang w:val="en-US"/>
              </w:rPr>
              <w:t>B</w:t>
            </w:r>
            <w:r w:rsidRPr="00A06468">
              <w:rPr>
                <w:rFonts w:asciiTheme="majorHAnsi" w:hAnsiTheme="majorHAnsi" w:cstheme="majorHAnsi"/>
                <w:sz w:val="28"/>
                <w:szCs w:val="28"/>
                <w:lang w:val="en-US"/>
              </w:rPr>
              <w:t xml:space="preserve">ảng thống kê dựa trên biểu đồ đã cho. </w:t>
            </w:r>
          </w:p>
          <w:tbl>
            <w:tblPr>
              <w:tblStyle w:val="TableGrid"/>
              <w:tblW w:w="8788" w:type="dxa"/>
              <w:tblInd w:w="534" w:type="dxa"/>
              <w:tblLayout w:type="fixed"/>
              <w:tblLook w:val="04A0" w:firstRow="1" w:lastRow="0" w:firstColumn="1" w:lastColumn="0" w:noHBand="0" w:noVBand="1"/>
            </w:tblPr>
            <w:tblGrid>
              <w:gridCol w:w="2835"/>
              <w:gridCol w:w="1417"/>
              <w:gridCol w:w="1559"/>
              <w:gridCol w:w="1560"/>
              <w:gridCol w:w="1417"/>
            </w:tblGrid>
            <w:tr w:rsidR="001A1D4A" w14:paraId="183CABB3" w14:textId="77777777" w:rsidTr="00E77416">
              <w:tc>
                <w:tcPr>
                  <w:tcW w:w="2835" w:type="dxa"/>
                </w:tcPr>
                <w:p w14:paraId="6F45320B" w14:textId="11BF564D" w:rsidR="001A1D4A" w:rsidRPr="001A1D4A" w:rsidRDefault="001A1D4A" w:rsidP="005771E6">
                  <w:pPr>
                    <w:framePr w:hSpace="180" w:wrap="around" w:vAnchor="text" w:hAnchor="text" w:y="1"/>
                    <w:suppressOverlap/>
                    <w:jc w:val="center"/>
                    <w:rPr>
                      <w:rFonts w:asciiTheme="majorHAnsi" w:hAnsiTheme="majorHAnsi" w:cstheme="majorHAnsi"/>
                      <w:sz w:val="28"/>
                      <w:szCs w:val="28"/>
                      <w:lang w:val="en-US"/>
                    </w:rPr>
                  </w:pPr>
                  <w:r>
                    <w:rPr>
                      <w:lang w:val="en-US"/>
                    </w:rPr>
                    <w:t xml:space="preserve">, </w:t>
                  </w:r>
                  <w:r w:rsidRPr="001A1D4A">
                    <w:rPr>
                      <w:rFonts w:asciiTheme="majorHAnsi" w:hAnsiTheme="majorHAnsi" w:cstheme="majorHAnsi"/>
                      <w:sz w:val="28"/>
                      <w:szCs w:val="28"/>
                      <w:lang w:val="en-US"/>
                    </w:rPr>
                    <w:t>Gia cầm</w:t>
                  </w:r>
                </w:p>
              </w:tc>
              <w:tc>
                <w:tcPr>
                  <w:tcW w:w="1417" w:type="dxa"/>
                </w:tcPr>
                <w:p w14:paraId="4C9DBA8B" w14:textId="77777777" w:rsidR="001A1D4A" w:rsidRPr="001A1D4A" w:rsidRDefault="001A1D4A" w:rsidP="005771E6">
                  <w:pPr>
                    <w:framePr w:hSpace="180" w:wrap="around" w:vAnchor="text" w:hAnchor="text" w:y="1"/>
                    <w:suppressOverlap/>
                    <w:jc w:val="center"/>
                    <w:rPr>
                      <w:rFonts w:asciiTheme="majorHAnsi" w:hAnsiTheme="majorHAnsi" w:cstheme="majorHAnsi"/>
                      <w:sz w:val="28"/>
                      <w:szCs w:val="28"/>
                      <w:lang w:val="en-US"/>
                    </w:rPr>
                  </w:pPr>
                  <w:r w:rsidRPr="001A1D4A">
                    <w:rPr>
                      <w:rFonts w:asciiTheme="majorHAnsi" w:hAnsiTheme="majorHAnsi" w:cstheme="majorHAnsi"/>
                      <w:sz w:val="28"/>
                      <w:szCs w:val="28"/>
                      <w:lang w:val="en-US"/>
                    </w:rPr>
                    <w:t xml:space="preserve">Gà </w:t>
                  </w:r>
                </w:p>
              </w:tc>
              <w:tc>
                <w:tcPr>
                  <w:tcW w:w="1559" w:type="dxa"/>
                </w:tcPr>
                <w:p w14:paraId="5A0A4B93" w14:textId="77777777" w:rsidR="001A1D4A" w:rsidRPr="001A1D4A" w:rsidRDefault="001A1D4A" w:rsidP="005771E6">
                  <w:pPr>
                    <w:framePr w:hSpace="180" w:wrap="around" w:vAnchor="text" w:hAnchor="text" w:y="1"/>
                    <w:suppressOverlap/>
                    <w:jc w:val="center"/>
                    <w:rPr>
                      <w:rFonts w:asciiTheme="majorHAnsi" w:hAnsiTheme="majorHAnsi" w:cstheme="majorHAnsi"/>
                      <w:sz w:val="28"/>
                      <w:szCs w:val="28"/>
                      <w:lang w:val="en-US"/>
                    </w:rPr>
                  </w:pPr>
                  <w:r w:rsidRPr="001A1D4A">
                    <w:rPr>
                      <w:rFonts w:asciiTheme="majorHAnsi" w:hAnsiTheme="majorHAnsi" w:cstheme="majorHAnsi"/>
                      <w:sz w:val="28"/>
                      <w:szCs w:val="28"/>
                      <w:lang w:val="en-US"/>
                    </w:rPr>
                    <w:t>Vịt</w:t>
                  </w:r>
                </w:p>
              </w:tc>
              <w:tc>
                <w:tcPr>
                  <w:tcW w:w="1560" w:type="dxa"/>
                </w:tcPr>
                <w:p w14:paraId="58022184" w14:textId="77777777" w:rsidR="001A1D4A" w:rsidRPr="001A1D4A" w:rsidRDefault="001A1D4A" w:rsidP="005771E6">
                  <w:pPr>
                    <w:framePr w:hSpace="180" w:wrap="around" w:vAnchor="text" w:hAnchor="text" w:y="1"/>
                    <w:suppressOverlap/>
                    <w:jc w:val="center"/>
                    <w:rPr>
                      <w:rFonts w:asciiTheme="majorHAnsi" w:hAnsiTheme="majorHAnsi" w:cstheme="majorHAnsi"/>
                      <w:sz w:val="28"/>
                      <w:szCs w:val="28"/>
                      <w:lang w:val="en-US"/>
                    </w:rPr>
                  </w:pPr>
                  <w:r w:rsidRPr="001A1D4A">
                    <w:rPr>
                      <w:rFonts w:asciiTheme="majorHAnsi" w:hAnsiTheme="majorHAnsi" w:cstheme="majorHAnsi"/>
                      <w:sz w:val="28"/>
                      <w:szCs w:val="28"/>
                      <w:lang w:val="en-US"/>
                    </w:rPr>
                    <w:t>Ngan</w:t>
                  </w:r>
                </w:p>
              </w:tc>
              <w:tc>
                <w:tcPr>
                  <w:tcW w:w="1417" w:type="dxa"/>
                </w:tcPr>
                <w:p w14:paraId="64CC99FF" w14:textId="77777777" w:rsidR="001A1D4A" w:rsidRPr="001A1D4A" w:rsidRDefault="001A1D4A" w:rsidP="005771E6">
                  <w:pPr>
                    <w:framePr w:hSpace="180" w:wrap="around" w:vAnchor="text" w:hAnchor="text" w:y="1"/>
                    <w:suppressOverlap/>
                    <w:jc w:val="center"/>
                    <w:rPr>
                      <w:rFonts w:asciiTheme="majorHAnsi" w:hAnsiTheme="majorHAnsi" w:cstheme="majorHAnsi"/>
                      <w:sz w:val="28"/>
                      <w:szCs w:val="28"/>
                      <w:lang w:val="en-US"/>
                    </w:rPr>
                  </w:pPr>
                  <w:r w:rsidRPr="001A1D4A">
                    <w:rPr>
                      <w:rFonts w:asciiTheme="majorHAnsi" w:hAnsiTheme="majorHAnsi" w:cstheme="majorHAnsi"/>
                      <w:sz w:val="28"/>
                      <w:szCs w:val="28"/>
                      <w:lang w:val="en-US"/>
                    </w:rPr>
                    <w:t>Ngỗng</w:t>
                  </w:r>
                </w:p>
              </w:tc>
            </w:tr>
            <w:tr w:rsidR="001A1D4A" w14:paraId="684E9DFA" w14:textId="77777777" w:rsidTr="00E77416">
              <w:tc>
                <w:tcPr>
                  <w:tcW w:w="2835" w:type="dxa"/>
                </w:tcPr>
                <w:p w14:paraId="6A93A041" w14:textId="77777777" w:rsidR="001A1D4A" w:rsidRPr="001A1D4A" w:rsidRDefault="001A1D4A" w:rsidP="005771E6">
                  <w:pPr>
                    <w:framePr w:hSpace="180" w:wrap="around" w:vAnchor="text" w:hAnchor="text" w:y="1"/>
                    <w:suppressOverlap/>
                    <w:jc w:val="center"/>
                    <w:rPr>
                      <w:rFonts w:asciiTheme="majorHAnsi" w:hAnsiTheme="majorHAnsi" w:cstheme="majorHAnsi"/>
                      <w:sz w:val="28"/>
                      <w:szCs w:val="28"/>
                      <w:lang w:val="en-US"/>
                    </w:rPr>
                  </w:pPr>
                  <w:r w:rsidRPr="001A1D4A">
                    <w:rPr>
                      <w:rFonts w:asciiTheme="majorHAnsi" w:hAnsiTheme="majorHAnsi" w:cstheme="majorHAnsi"/>
                      <w:sz w:val="28"/>
                      <w:szCs w:val="28"/>
                      <w:lang w:val="en-US"/>
                    </w:rPr>
                    <w:t>Số con (Nghìn con)</w:t>
                  </w:r>
                </w:p>
              </w:tc>
              <w:tc>
                <w:tcPr>
                  <w:tcW w:w="1417" w:type="dxa"/>
                </w:tcPr>
                <w:p w14:paraId="3C77E097" w14:textId="77777777" w:rsidR="001A1D4A" w:rsidRPr="001A1D4A" w:rsidRDefault="001A1D4A" w:rsidP="005771E6">
                  <w:pPr>
                    <w:framePr w:hSpace="180" w:wrap="around" w:vAnchor="text" w:hAnchor="text" w:y="1"/>
                    <w:suppressOverlap/>
                    <w:jc w:val="center"/>
                    <w:rPr>
                      <w:rFonts w:asciiTheme="majorHAnsi" w:hAnsiTheme="majorHAnsi" w:cstheme="majorHAnsi"/>
                      <w:sz w:val="28"/>
                      <w:szCs w:val="28"/>
                      <w:lang w:val="en-US"/>
                    </w:rPr>
                  </w:pPr>
                  <w:r w:rsidRPr="001A1D4A">
                    <w:rPr>
                      <w:rFonts w:asciiTheme="majorHAnsi" w:hAnsiTheme="majorHAnsi" w:cstheme="majorHAnsi"/>
                      <w:sz w:val="28"/>
                      <w:szCs w:val="28"/>
                      <w:lang w:val="en-US"/>
                    </w:rPr>
                    <w:t>95</w:t>
                  </w:r>
                </w:p>
              </w:tc>
              <w:tc>
                <w:tcPr>
                  <w:tcW w:w="1559" w:type="dxa"/>
                </w:tcPr>
                <w:p w14:paraId="5DEFC7D0" w14:textId="77777777" w:rsidR="001A1D4A" w:rsidRPr="001A1D4A" w:rsidRDefault="001A1D4A" w:rsidP="005771E6">
                  <w:pPr>
                    <w:framePr w:hSpace="180" w:wrap="around" w:vAnchor="text" w:hAnchor="text" w:y="1"/>
                    <w:suppressOverlap/>
                    <w:jc w:val="center"/>
                    <w:rPr>
                      <w:rFonts w:asciiTheme="majorHAnsi" w:hAnsiTheme="majorHAnsi" w:cstheme="majorHAnsi"/>
                      <w:sz w:val="28"/>
                      <w:szCs w:val="28"/>
                      <w:lang w:val="en-US"/>
                    </w:rPr>
                  </w:pPr>
                  <w:r w:rsidRPr="001A1D4A">
                    <w:rPr>
                      <w:rFonts w:asciiTheme="majorHAnsi" w:hAnsiTheme="majorHAnsi" w:cstheme="majorHAnsi"/>
                      <w:sz w:val="28"/>
                      <w:szCs w:val="28"/>
                      <w:lang w:val="en-US"/>
                    </w:rPr>
                    <w:t>87</w:t>
                  </w:r>
                </w:p>
              </w:tc>
              <w:tc>
                <w:tcPr>
                  <w:tcW w:w="1560" w:type="dxa"/>
                </w:tcPr>
                <w:p w14:paraId="52D150ED" w14:textId="77777777" w:rsidR="001A1D4A" w:rsidRPr="001A1D4A" w:rsidRDefault="001A1D4A" w:rsidP="005771E6">
                  <w:pPr>
                    <w:framePr w:hSpace="180" w:wrap="around" w:vAnchor="text" w:hAnchor="text" w:y="1"/>
                    <w:suppressOverlap/>
                    <w:jc w:val="center"/>
                    <w:rPr>
                      <w:rFonts w:asciiTheme="majorHAnsi" w:hAnsiTheme="majorHAnsi" w:cstheme="majorHAnsi"/>
                      <w:sz w:val="28"/>
                      <w:szCs w:val="28"/>
                      <w:lang w:val="en-US"/>
                    </w:rPr>
                  </w:pPr>
                  <w:r w:rsidRPr="001A1D4A">
                    <w:rPr>
                      <w:rFonts w:asciiTheme="majorHAnsi" w:hAnsiTheme="majorHAnsi" w:cstheme="majorHAnsi"/>
                      <w:sz w:val="28"/>
                      <w:szCs w:val="28"/>
                      <w:lang w:val="en-US"/>
                    </w:rPr>
                    <w:t>62</w:t>
                  </w:r>
                </w:p>
              </w:tc>
              <w:tc>
                <w:tcPr>
                  <w:tcW w:w="1417" w:type="dxa"/>
                </w:tcPr>
                <w:p w14:paraId="431A702F" w14:textId="77777777" w:rsidR="001A1D4A" w:rsidRPr="001A1D4A" w:rsidRDefault="001A1D4A" w:rsidP="005771E6">
                  <w:pPr>
                    <w:framePr w:hSpace="180" w:wrap="around" w:vAnchor="text" w:hAnchor="text" w:y="1"/>
                    <w:suppressOverlap/>
                    <w:jc w:val="center"/>
                    <w:rPr>
                      <w:rFonts w:asciiTheme="majorHAnsi" w:hAnsiTheme="majorHAnsi" w:cstheme="majorHAnsi"/>
                      <w:sz w:val="28"/>
                      <w:szCs w:val="28"/>
                      <w:lang w:val="en-US"/>
                    </w:rPr>
                  </w:pPr>
                  <w:r w:rsidRPr="001A1D4A">
                    <w:rPr>
                      <w:rFonts w:asciiTheme="majorHAnsi" w:hAnsiTheme="majorHAnsi" w:cstheme="majorHAnsi"/>
                      <w:sz w:val="28"/>
                      <w:szCs w:val="28"/>
                      <w:lang w:val="en-US"/>
                    </w:rPr>
                    <w:t>73</w:t>
                  </w:r>
                </w:p>
              </w:tc>
            </w:tr>
          </w:tbl>
          <w:p w14:paraId="4F47CD0D" w14:textId="77777777" w:rsidR="001A1D4A" w:rsidRPr="00A06468" w:rsidRDefault="001A1D4A" w:rsidP="00932F61">
            <w:pPr>
              <w:rPr>
                <w:rFonts w:asciiTheme="majorHAnsi" w:hAnsiTheme="majorHAnsi" w:cstheme="majorHAnsi"/>
                <w:sz w:val="28"/>
                <w:szCs w:val="28"/>
                <w:lang w:val="en-US"/>
              </w:rPr>
            </w:pPr>
          </w:p>
          <w:p w14:paraId="3F7A329C" w14:textId="2A05A66F" w:rsidR="001A1D4A" w:rsidRDefault="001A1D4A" w:rsidP="00932F61">
            <w:pPr>
              <w:jc w:val="both"/>
              <w:rPr>
                <w:rFonts w:asciiTheme="majorHAnsi" w:hAnsiTheme="majorHAnsi" w:cstheme="majorHAnsi"/>
                <w:sz w:val="28"/>
                <w:szCs w:val="28"/>
                <w:lang w:val="en-US"/>
              </w:rPr>
            </w:pPr>
            <w:r w:rsidRPr="00A06468">
              <w:rPr>
                <w:rFonts w:asciiTheme="majorHAnsi" w:hAnsiTheme="majorHAnsi" w:cstheme="majorHAnsi"/>
                <w:sz w:val="28"/>
                <w:szCs w:val="28"/>
                <w:lang w:val="en-US"/>
              </w:rPr>
              <w:t>b, Số gia cầm được nuôi nhiều nhấ</w:t>
            </w:r>
            <w:r>
              <w:rPr>
                <w:rFonts w:asciiTheme="majorHAnsi" w:hAnsiTheme="majorHAnsi" w:cstheme="majorHAnsi"/>
                <w:sz w:val="28"/>
                <w:szCs w:val="28"/>
                <w:lang w:val="en-US"/>
              </w:rPr>
              <w:t>t là gà, 95 con.</w:t>
            </w:r>
            <w:r w:rsidRPr="00A06468">
              <w:rPr>
                <w:rFonts w:asciiTheme="majorHAnsi" w:hAnsiTheme="majorHAnsi" w:cstheme="majorHAnsi"/>
                <w:sz w:val="28"/>
                <w:szCs w:val="28"/>
                <w:lang w:val="en-US"/>
              </w:rPr>
              <w:t xml:space="preserve"> </w:t>
            </w:r>
          </w:p>
          <w:p w14:paraId="30E6A81D" w14:textId="663915CA" w:rsidR="001A1D4A" w:rsidRDefault="001A1D4A" w:rsidP="00932F61">
            <w:pPr>
              <w:jc w:val="both"/>
              <w:rPr>
                <w:rFonts w:asciiTheme="majorHAnsi" w:hAnsiTheme="majorHAnsi" w:cstheme="majorHAnsi"/>
                <w:sz w:val="28"/>
                <w:szCs w:val="28"/>
                <w:lang w:val="en-US"/>
              </w:rPr>
            </w:pPr>
            <w:r w:rsidRPr="00A06468">
              <w:rPr>
                <w:rFonts w:asciiTheme="majorHAnsi" w:hAnsiTheme="majorHAnsi" w:cstheme="majorHAnsi"/>
                <w:sz w:val="28"/>
                <w:szCs w:val="28"/>
                <w:lang w:val="en-US"/>
              </w:rPr>
              <w:t>c, Số gia cầm nào được nuôi ít nhấ</w:t>
            </w:r>
            <w:r w:rsidR="00D01FA0">
              <w:rPr>
                <w:rFonts w:asciiTheme="majorHAnsi" w:hAnsiTheme="majorHAnsi" w:cstheme="majorHAnsi"/>
                <w:sz w:val="28"/>
                <w:szCs w:val="28"/>
                <w:lang w:val="en-US"/>
              </w:rPr>
              <w:t>t là n</w:t>
            </w:r>
            <w:r>
              <w:rPr>
                <w:rFonts w:asciiTheme="majorHAnsi" w:hAnsiTheme="majorHAnsi" w:cstheme="majorHAnsi"/>
                <w:sz w:val="28"/>
                <w:szCs w:val="28"/>
                <w:lang w:val="en-US"/>
              </w:rPr>
              <w:t>gan, 62 con.</w:t>
            </w:r>
          </w:p>
          <w:p w14:paraId="00BAF6A9" w14:textId="1F890B06" w:rsidR="001A1D4A" w:rsidRPr="00A06468" w:rsidRDefault="001A1D4A" w:rsidP="00932F61">
            <w:pPr>
              <w:jc w:val="both"/>
              <w:rPr>
                <w:rFonts w:asciiTheme="majorHAnsi" w:hAnsiTheme="majorHAnsi" w:cstheme="majorHAnsi"/>
                <w:sz w:val="28"/>
                <w:szCs w:val="28"/>
                <w:lang w:val="en-US"/>
              </w:rPr>
            </w:pPr>
            <w:r w:rsidRPr="00A06468">
              <w:rPr>
                <w:rFonts w:asciiTheme="majorHAnsi" w:hAnsiTheme="majorHAnsi" w:cstheme="majorHAnsi"/>
                <w:sz w:val="28"/>
                <w:szCs w:val="28"/>
                <w:lang w:val="en-US"/>
              </w:rPr>
              <w:t xml:space="preserve">d, </w:t>
            </w:r>
            <w:r>
              <w:rPr>
                <w:rFonts w:asciiTheme="majorHAnsi" w:hAnsiTheme="majorHAnsi" w:cstheme="majorHAnsi"/>
                <w:sz w:val="28"/>
                <w:szCs w:val="28"/>
                <w:lang w:val="en-US"/>
              </w:rPr>
              <w:t>T</w:t>
            </w:r>
            <w:r w:rsidRPr="00A06468">
              <w:rPr>
                <w:rFonts w:asciiTheme="majorHAnsi" w:hAnsiTheme="majorHAnsi" w:cstheme="majorHAnsi"/>
                <w:sz w:val="28"/>
                <w:szCs w:val="28"/>
                <w:lang w:val="en-US"/>
              </w:rPr>
              <w:t>ổng số gia cầm của đị</w:t>
            </w:r>
            <w:r>
              <w:rPr>
                <w:rFonts w:asciiTheme="majorHAnsi" w:hAnsiTheme="majorHAnsi" w:cstheme="majorHAnsi"/>
                <w:sz w:val="28"/>
                <w:szCs w:val="28"/>
                <w:lang w:val="en-US"/>
              </w:rPr>
              <w:t>a phương là: 95 + 87 + 62 + 73 =317 (con)</w:t>
            </w:r>
          </w:p>
          <w:p w14:paraId="1F9562ED" w14:textId="77777777" w:rsidR="001A1D4A" w:rsidRPr="00A06468" w:rsidRDefault="001A1D4A" w:rsidP="00932F61">
            <w:pPr>
              <w:pStyle w:val="ListParagraph"/>
              <w:ind w:left="0"/>
              <w:jc w:val="both"/>
              <w:rPr>
                <w:rFonts w:asciiTheme="majorHAnsi" w:hAnsiTheme="majorHAnsi" w:cstheme="majorHAnsi"/>
                <w:b/>
                <w:bCs/>
                <w:sz w:val="28"/>
                <w:szCs w:val="28"/>
                <w:lang w:val="en-US"/>
              </w:rPr>
            </w:pPr>
          </w:p>
          <w:p w14:paraId="608FDF13" w14:textId="77777777" w:rsidR="00D2294A" w:rsidRDefault="00D2294A" w:rsidP="00932F61">
            <w:pPr>
              <w:pStyle w:val="ListParagraph"/>
              <w:ind w:left="0"/>
              <w:jc w:val="both"/>
              <w:rPr>
                <w:noProof/>
                <w:lang w:val="en-US" w:eastAsia="vi-VN"/>
              </w:rPr>
            </w:pPr>
          </w:p>
        </w:tc>
      </w:tr>
    </w:tbl>
    <w:p w14:paraId="585D04A7" w14:textId="77777777" w:rsidR="009125A3" w:rsidRDefault="009125A3" w:rsidP="005B3A8E">
      <w:pPr>
        <w:pStyle w:val="ListParagraph"/>
        <w:ind w:left="0"/>
        <w:jc w:val="both"/>
        <w:rPr>
          <w:rFonts w:asciiTheme="majorHAnsi" w:hAnsiTheme="majorHAnsi" w:cstheme="majorHAnsi"/>
          <w:b/>
          <w:bCs/>
          <w:sz w:val="28"/>
          <w:szCs w:val="28"/>
          <w:lang w:val="en-US"/>
        </w:rPr>
      </w:pPr>
    </w:p>
    <w:p w14:paraId="624E4069" w14:textId="77777777" w:rsidR="00BC018C" w:rsidRDefault="00BC018C" w:rsidP="005B3A8E">
      <w:pPr>
        <w:pStyle w:val="ListParagraph"/>
        <w:ind w:left="0"/>
        <w:jc w:val="center"/>
        <w:rPr>
          <w:rFonts w:asciiTheme="majorHAnsi" w:hAnsiTheme="majorHAnsi" w:cstheme="majorHAnsi"/>
          <w:b/>
          <w:bCs/>
          <w:sz w:val="28"/>
          <w:szCs w:val="28"/>
          <w:lang w:val="en-US"/>
        </w:rPr>
      </w:pPr>
    </w:p>
    <w:p w14:paraId="328DED2D" w14:textId="3B0FE73C" w:rsidR="00BC018C" w:rsidRDefault="00BC018C" w:rsidP="00BC018C">
      <w:pPr>
        <w:pStyle w:val="ListParagraph"/>
        <w:ind w:left="0"/>
        <w:rPr>
          <w:rFonts w:asciiTheme="majorHAnsi" w:hAnsiTheme="majorHAnsi" w:cstheme="majorHAnsi"/>
          <w:b/>
          <w:bCs/>
          <w:sz w:val="28"/>
          <w:szCs w:val="28"/>
          <w:lang w:val="en-US"/>
        </w:rPr>
      </w:pPr>
    </w:p>
    <w:p w14:paraId="6C26BD2A" w14:textId="77777777" w:rsidR="00BC018C" w:rsidRDefault="00BC018C" w:rsidP="00BC018C">
      <w:pPr>
        <w:pStyle w:val="ListParagraph"/>
        <w:ind w:left="0"/>
        <w:rPr>
          <w:rFonts w:asciiTheme="majorHAnsi" w:hAnsiTheme="majorHAnsi" w:cstheme="majorHAnsi"/>
          <w:b/>
          <w:bCs/>
          <w:sz w:val="28"/>
          <w:szCs w:val="28"/>
          <w:lang w:val="en-US"/>
        </w:rPr>
      </w:pPr>
    </w:p>
    <w:p w14:paraId="23E3455D" w14:textId="77777777" w:rsidR="00BC018C" w:rsidRDefault="00BC018C" w:rsidP="005B3A8E">
      <w:pPr>
        <w:pStyle w:val="ListParagraph"/>
        <w:ind w:left="0"/>
        <w:jc w:val="center"/>
        <w:rPr>
          <w:rFonts w:asciiTheme="majorHAnsi" w:hAnsiTheme="majorHAnsi" w:cstheme="majorHAnsi"/>
          <w:b/>
          <w:bCs/>
          <w:sz w:val="28"/>
          <w:szCs w:val="28"/>
          <w:lang w:val="en-US"/>
        </w:rPr>
      </w:pPr>
    </w:p>
    <w:p w14:paraId="62A1F389" w14:textId="1DD58886" w:rsidR="005B3A8E" w:rsidRPr="00802F15" w:rsidRDefault="005B3A8E" w:rsidP="005B3A8E">
      <w:pPr>
        <w:pStyle w:val="ListParagraph"/>
        <w:ind w:left="0"/>
        <w:jc w:val="center"/>
        <w:rPr>
          <w:rFonts w:asciiTheme="majorHAnsi" w:hAnsiTheme="majorHAnsi" w:cstheme="majorHAnsi"/>
          <w:b/>
          <w:bCs/>
          <w:sz w:val="28"/>
          <w:szCs w:val="28"/>
          <w:lang w:val="en-US"/>
        </w:rPr>
      </w:pPr>
      <w:r w:rsidRPr="00802F15">
        <w:rPr>
          <w:rFonts w:asciiTheme="majorHAnsi" w:hAnsiTheme="majorHAnsi" w:cstheme="majorHAnsi"/>
          <w:b/>
          <w:bCs/>
          <w:sz w:val="28"/>
          <w:szCs w:val="28"/>
          <w:lang w:val="en-US"/>
        </w:rPr>
        <w:t>PHIẾU BÀI TẬP</w:t>
      </w:r>
      <w:r w:rsidR="005F79C4" w:rsidRPr="00802F15">
        <w:rPr>
          <w:rFonts w:asciiTheme="majorHAnsi" w:hAnsiTheme="majorHAnsi" w:cstheme="majorHAnsi"/>
          <w:b/>
          <w:bCs/>
          <w:sz w:val="28"/>
          <w:szCs w:val="28"/>
          <w:lang w:val="en-US"/>
        </w:rPr>
        <w:t xml:space="preserve"> SỐ 1</w:t>
      </w:r>
    </w:p>
    <w:tbl>
      <w:tblPr>
        <w:tblStyle w:val="TableGrid"/>
        <w:tblW w:w="0" w:type="auto"/>
        <w:tblLook w:val="04A0" w:firstRow="1" w:lastRow="0" w:firstColumn="1" w:lastColumn="0" w:noHBand="0" w:noVBand="1"/>
      </w:tblPr>
      <w:tblGrid>
        <w:gridCol w:w="10081"/>
      </w:tblGrid>
      <w:tr w:rsidR="00802F15" w:rsidRPr="00802F15" w14:paraId="70F25ACA" w14:textId="77777777" w:rsidTr="005F79C4">
        <w:tc>
          <w:tcPr>
            <w:tcW w:w="10081" w:type="dxa"/>
          </w:tcPr>
          <w:p w14:paraId="3AF1FFE2" w14:textId="5D7E5782" w:rsidR="005F79C4" w:rsidRPr="00802F15" w:rsidRDefault="0081771F" w:rsidP="005B3A8E">
            <w:pPr>
              <w:pStyle w:val="ListParagraph"/>
              <w:ind w:left="0"/>
              <w:jc w:val="center"/>
              <w:rPr>
                <w:rFonts w:asciiTheme="majorHAnsi" w:hAnsiTheme="majorHAnsi" w:cstheme="majorHAnsi"/>
                <w:b/>
                <w:bCs/>
                <w:sz w:val="28"/>
                <w:szCs w:val="28"/>
                <w:lang w:val="en-US"/>
              </w:rPr>
            </w:pPr>
            <w:r w:rsidRPr="00802F15">
              <w:rPr>
                <w:rFonts w:asciiTheme="majorHAnsi" w:hAnsiTheme="majorHAnsi" w:cstheme="majorHAnsi"/>
                <w:b/>
                <w:bCs/>
                <w:sz w:val="28"/>
                <w:szCs w:val="28"/>
                <w:lang w:val="en-US"/>
              </w:rPr>
              <w:t>Dạng 1: Thực hành vẽ biểu đồ hình cột</w:t>
            </w:r>
          </w:p>
        </w:tc>
      </w:tr>
      <w:tr w:rsidR="005F79C4" w:rsidRPr="009823C7" w14:paraId="23840D51" w14:textId="77777777" w:rsidTr="005F79C4">
        <w:tc>
          <w:tcPr>
            <w:tcW w:w="10081" w:type="dxa"/>
          </w:tcPr>
          <w:p w14:paraId="60577E9B" w14:textId="77777777" w:rsidR="0081771F" w:rsidRPr="006F16FD" w:rsidRDefault="0081771F" w:rsidP="0081771F">
            <w:pPr>
              <w:pStyle w:val="ListParagraph"/>
              <w:ind w:left="0"/>
              <w:jc w:val="both"/>
              <w:rPr>
                <w:rFonts w:asciiTheme="majorHAnsi" w:hAnsiTheme="majorHAnsi" w:cstheme="majorHAnsi"/>
                <w:b/>
                <w:color w:val="000000" w:themeColor="text1"/>
                <w:sz w:val="28"/>
                <w:szCs w:val="28"/>
                <w:lang w:val="en-US"/>
              </w:rPr>
            </w:pPr>
            <w:r w:rsidRPr="006F16FD">
              <w:rPr>
                <w:rFonts w:asciiTheme="majorHAnsi" w:hAnsiTheme="majorHAnsi" w:cstheme="majorHAnsi"/>
                <w:b/>
                <w:color w:val="000000" w:themeColor="text1"/>
                <w:sz w:val="28"/>
                <w:szCs w:val="28"/>
                <w:lang w:val="en-US"/>
              </w:rPr>
              <w:t>Bài 1: Điều tra về số môn học được học sinh ưa thích nhất của một lớp bạn lớp trưởng ghi được số liệu vào bảng sau:</w:t>
            </w:r>
          </w:p>
          <w:tbl>
            <w:tblPr>
              <w:tblStyle w:val="TableGrid"/>
              <w:tblW w:w="0" w:type="auto"/>
              <w:tblLook w:val="04A0" w:firstRow="1" w:lastRow="0" w:firstColumn="1" w:lastColumn="0" w:noHBand="0" w:noVBand="1"/>
            </w:tblPr>
            <w:tblGrid>
              <w:gridCol w:w="1629"/>
              <w:gridCol w:w="1385"/>
              <w:gridCol w:w="1215"/>
              <w:gridCol w:w="1403"/>
              <w:gridCol w:w="1406"/>
              <w:gridCol w:w="1408"/>
              <w:gridCol w:w="1409"/>
            </w:tblGrid>
            <w:tr w:rsidR="006F16FD" w:rsidRPr="006F16FD" w14:paraId="231AF038" w14:textId="77777777" w:rsidTr="00C57917">
              <w:tc>
                <w:tcPr>
                  <w:tcW w:w="1668" w:type="dxa"/>
                </w:tcPr>
                <w:p w14:paraId="17A0D881" w14:textId="77777777" w:rsidR="0081771F" w:rsidRPr="006F16FD" w:rsidRDefault="0081771F" w:rsidP="00C57917">
                  <w:pPr>
                    <w:pStyle w:val="ListParagraph"/>
                    <w:ind w:left="0"/>
                    <w:jc w:val="both"/>
                    <w:rPr>
                      <w:rFonts w:asciiTheme="majorHAnsi" w:hAnsiTheme="majorHAnsi" w:cstheme="majorHAnsi"/>
                      <w:b/>
                      <w:color w:val="000000" w:themeColor="text1"/>
                      <w:sz w:val="28"/>
                      <w:szCs w:val="28"/>
                      <w:lang w:val="en-US"/>
                    </w:rPr>
                  </w:pPr>
                  <w:r w:rsidRPr="006F16FD">
                    <w:rPr>
                      <w:rFonts w:asciiTheme="majorHAnsi" w:hAnsiTheme="majorHAnsi" w:cstheme="majorHAnsi"/>
                      <w:b/>
                      <w:color w:val="000000" w:themeColor="text1"/>
                      <w:sz w:val="28"/>
                      <w:szCs w:val="28"/>
                      <w:lang w:val="en-US"/>
                    </w:rPr>
                    <w:t>Môn học</w:t>
                  </w:r>
                </w:p>
              </w:tc>
              <w:tc>
                <w:tcPr>
                  <w:tcW w:w="1417" w:type="dxa"/>
                </w:tcPr>
                <w:p w14:paraId="109E7853" w14:textId="77777777" w:rsidR="0081771F" w:rsidRPr="006F16FD" w:rsidRDefault="0081771F" w:rsidP="00C57917">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Ngữ văn</w:t>
                  </w:r>
                </w:p>
              </w:tc>
              <w:tc>
                <w:tcPr>
                  <w:tcW w:w="1235" w:type="dxa"/>
                </w:tcPr>
                <w:p w14:paraId="2A7AC91E" w14:textId="77777777" w:rsidR="0081771F" w:rsidRPr="006F16FD" w:rsidRDefault="0081771F" w:rsidP="00C57917">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Toán</w:t>
                  </w:r>
                </w:p>
              </w:tc>
              <w:tc>
                <w:tcPr>
                  <w:tcW w:w="1440" w:type="dxa"/>
                </w:tcPr>
                <w:p w14:paraId="438249E2" w14:textId="77777777" w:rsidR="0081771F" w:rsidRPr="006F16FD" w:rsidRDefault="0081771F" w:rsidP="00C57917">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Vật lí</w:t>
                  </w:r>
                </w:p>
              </w:tc>
              <w:tc>
                <w:tcPr>
                  <w:tcW w:w="1440" w:type="dxa"/>
                </w:tcPr>
                <w:p w14:paraId="78592F9A" w14:textId="77777777" w:rsidR="0081771F" w:rsidRPr="006F16FD" w:rsidRDefault="0081771F" w:rsidP="00C57917">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Hoá học</w:t>
                  </w:r>
                </w:p>
              </w:tc>
              <w:tc>
                <w:tcPr>
                  <w:tcW w:w="1440" w:type="dxa"/>
                </w:tcPr>
                <w:p w14:paraId="1084123F" w14:textId="77777777" w:rsidR="0081771F" w:rsidRPr="006F16FD" w:rsidRDefault="0081771F" w:rsidP="00C57917">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Sinh học</w:t>
                  </w:r>
                </w:p>
              </w:tc>
              <w:tc>
                <w:tcPr>
                  <w:tcW w:w="1441" w:type="dxa"/>
                </w:tcPr>
                <w:p w14:paraId="35BCB28F" w14:textId="77777777" w:rsidR="0081771F" w:rsidRPr="006F16FD" w:rsidRDefault="0081771F" w:rsidP="00C57917">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Lịch sử</w:t>
                  </w:r>
                </w:p>
              </w:tc>
            </w:tr>
            <w:tr w:rsidR="006F16FD" w:rsidRPr="006F16FD" w14:paraId="439A6AC9" w14:textId="77777777" w:rsidTr="00C57917">
              <w:tc>
                <w:tcPr>
                  <w:tcW w:w="1668" w:type="dxa"/>
                </w:tcPr>
                <w:p w14:paraId="5B7E46C5" w14:textId="77777777" w:rsidR="0081771F" w:rsidRPr="006F16FD" w:rsidRDefault="0081771F" w:rsidP="00C57917">
                  <w:pPr>
                    <w:pStyle w:val="ListParagraph"/>
                    <w:ind w:left="0"/>
                    <w:jc w:val="both"/>
                    <w:rPr>
                      <w:rFonts w:asciiTheme="majorHAnsi" w:hAnsiTheme="majorHAnsi" w:cstheme="majorHAnsi"/>
                      <w:b/>
                      <w:color w:val="000000" w:themeColor="text1"/>
                      <w:sz w:val="28"/>
                      <w:szCs w:val="28"/>
                      <w:lang w:val="en-US"/>
                    </w:rPr>
                  </w:pPr>
                  <w:r w:rsidRPr="006F16FD">
                    <w:rPr>
                      <w:rFonts w:asciiTheme="majorHAnsi" w:hAnsiTheme="majorHAnsi" w:cstheme="majorHAnsi"/>
                      <w:b/>
                      <w:color w:val="000000" w:themeColor="text1"/>
                      <w:sz w:val="28"/>
                      <w:szCs w:val="28"/>
                      <w:lang w:val="en-US"/>
                    </w:rPr>
                    <w:t>Số học sinh</w:t>
                  </w:r>
                </w:p>
              </w:tc>
              <w:tc>
                <w:tcPr>
                  <w:tcW w:w="1417" w:type="dxa"/>
                </w:tcPr>
                <w:p w14:paraId="166DD6C6" w14:textId="77777777" w:rsidR="0081771F" w:rsidRPr="006F16FD" w:rsidRDefault="0081771F" w:rsidP="00C57917">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8</w:t>
                  </w:r>
                </w:p>
              </w:tc>
              <w:tc>
                <w:tcPr>
                  <w:tcW w:w="1235" w:type="dxa"/>
                </w:tcPr>
                <w:p w14:paraId="0ED5304A" w14:textId="77777777" w:rsidR="0081771F" w:rsidRPr="006F16FD" w:rsidRDefault="0081771F" w:rsidP="00C57917">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6</w:t>
                  </w:r>
                </w:p>
              </w:tc>
              <w:tc>
                <w:tcPr>
                  <w:tcW w:w="1440" w:type="dxa"/>
                </w:tcPr>
                <w:p w14:paraId="23AA4FDD" w14:textId="77777777" w:rsidR="0081771F" w:rsidRPr="006F16FD" w:rsidRDefault="0081771F" w:rsidP="00C57917">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1</w:t>
                  </w:r>
                </w:p>
              </w:tc>
              <w:tc>
                <w:tcPr>
                  <w:tcW w:w="1440" w:type="dxa"/>
                </w:tcPr>
                <w:p w14:paraId="57C6A7FA" w14:textId="77777777" w:rsidR="0081771F" w:rsidRPr="006F16FD" w:rsidRDefault="0081771F" w:rsidP="00C57917">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2</w:t>
                  </w:r>
                </w:p>
              </w:tc>
              <w:tc>
                <w:tcPr>
                  <w:tcW w:w="1440" w:type="dxa"/>
                </w:tcPr>
                <w:p w14:paraId="7B2701BA" w14:textId="77777777" w:rsidR="0081771F" w:rsidRPr="006F16FD" w:rsidRDefault="0081771F" w:rsidP="00C57917">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6</w:t>
                  </w:r>
                </w:p>
              </w:tc>
              <w:tc>
                <w:tcPr>
                  <w:tcW w:w="1441" w:type="dxa"/>
                </w:tcPr>
                <w:p w14:paraId="227A2998" w14:textId="77777777" w:rsidR="0081771F" w:rsidRPr="006F16FD" w:rsidRDefault="0081771F" w:rsidP="00C57917">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4</w:t>
                  </w:r>
                </w:p>
              </w:tc>
            </w:tr>
          </w:tbl>
          <w:p w14:paraId="15FF6E33" w14:textId="77777777" w:rsidR="0081771F" w:rsidRPr="006F16FD" w:rsidRDefault="0081771F" w:rsidP="0081771F">
            <w:pPr>
              <w:pStyle w:val="ListParagraph"/>
              <w:ind w:left="0"/>
              <w:jc w:val="both"/>
              <w:rPr>
                <w:rFonts w:asciiTheme="majorHAnsi" w:hAnsiTheme="majorHAnsi" w:cstheme="majorHAnsi"/>
                <w:b/>
                <w:color w:val="000000" w:themeColor="text1"/>
                <w:sz w:val="28"/>
                <w:szCs w:val="28"/>
                <w:lang w:val="en-US"/>
              </w:rPr>
            </w:pPr>
            <w:r w:rsidRPr="006F16FD">
              <w:rPr>
                <w:rFonts w:asciiTheme="majorHAnsi" w:hAnsiTheme="majorHAnsi" w:cstheme="majorHAnsi"/>
                <w:b/>
                <w:color w:val="000000" w:themeColor="text1"/>
                <w:sz w:val="28"/>
                <w:szCs w:val="28"/>
                <w:lang w:val="en-US"/>
              </w:rPr>
              <w:t>Bài 2: Đo chiều cao (đơn vị: cm) của 60 học sinh khối lớp 6 của một trường ta được kết quả ghi trong bảng sau:</w:t>
            </w:r>
          </w:p>
          <w:tbl>
            <w:tblPr>
              <w:tblStyle w:val="TableGrid"/>
              <w:tblW w:w="0" w:type="auto"/>
              <w:tblLook w:val="04A0" w:firstRow="1" w:lastRow="0" w:firstColumn="1" w:lastColumn="0" w:noHBand="0" w:noVBand="1"/>
            </w:tblPr>
            <w:tblGrid>
              <w:gridCol w:w="986"/>
              <w:gridCol w:w="986"/>
              <w:gridCol w:w="986"/>
              <w:gridCol w:w="986"/>
              <w:gridCol w:w="985"/>
              <w:gridCol w:w="985"/>
              <w:gridCol w:w="985"/>
              <w:gridCol w:w="985"/>
              <w:gridCol w:w="985"/>
              <w:gridCol w:w="986"/>
            </w:tblGrid>
            <w:tr w:rsidR="006F16FD" w:rsidRPr="006F16FD" w14:paraId="7CF8714A" w14:textId="77777777" w:rsidTr="00C57917">
              <w:tc>
                <w:tcPr>
                  <w:tcW w:w="1008" w:type="dxa"/>
                </w:tcPr>
                <w:p w14:paraId="03335174" w14:textId="77777777" w:rsidR="0081771F" w:rsidRPr="006F16FD" w:rsidRDefault="0081771F" w:rsidP="00C57917">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143</w:t>
                  </w:r>
                </w:p>
              </w:tc>
              <w:tc>
                <w:tcPr>
                  <w:tcW w:w="1008" w:type="dxa"/>
                </w:tcPr>
                <w:p w14:paraId="62C88816" w14:textId="77777777" w:rsidR="0081771F" w:rsidRPr="006F16FD" w:rsidRDefault="0081771F" w:rsidP="00C57917">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144</w:t>
                  </w:r>
                </w:p>
              </w:tc>
              <w:tc>
                <w:tcPr>
                  <w:tcW w:w="1008" w:type="dxa"/>
                </w:tcPr>
                <w:p w14:paraId="42198FA2" w14:textId="77777777" w:rsidR="0081771F" w:rsidRPr="006F16FD" w:rsidRDefault="0081771F" w:rsidP="00C57917">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146</w:t>
                  </w:r>
                </w:p>
              </w:tc>
              <w:tc>
                <w:tcPr>
                  <w:tcW w:w="1008" w:type="dxa"/>
                </w:tcPr>
                <w:p w14:paraId="69A809F3" w14:textId="77777777" w:rsidR="0081771F" w:rsidRPr="006F16FD" w:rsidRDefault="0081771F" w:rsidP="00C57917">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144</w:t>
                  </w:r>
                </w:p>
              </w:tc>
              <w:tc>
                <w:tcPr>
                  <w:tcW w:w="1008" w:type="dxa"/>
                </w:tcPr>
                <w:p w14:paraId="6E928FC8" w14:textId="77777777" w:rsidR="0081771F" w:rsidRPr="006F16FD" w:rsidRDefault="0081771F" w:rsidP="00C57917">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142</w:t>
                  </w:r>
                </w:p>
              </w:tc>
              <w:tc>
                <w:tcPr>
                  <w:tcW w:w="1008" w:type="dxa"/>
                </w:tcPr>
                <w:p w14:paraId="07A2EA10" w14:textId="77777777" w:rsidR="0081771F" w:rsidRPr="006F16FD" w:rsidRDefault="0081771F" w:rsidP="00C57917">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142</w:t>
                  </w:r>
                </w:p>
              </w:tc>
              <w:tc>
                <w:tcPr>
                  <w:tcW w:w="1008" w:type="dxa"/>
                </w:tcPr>
                <w:p w14:paraId="0FFA2BC7" w14:textId="77777777" w:rsidR="0081771F" w:rsidRPr="006F16FD" w:rsidRDefault="0081771F" w:rsidP="00C57917">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146</w:t>
                  </w:r>
                </w:p>
              </w:tc>
              <w:tc>
                <w:tcPr>
                  <w:tcW w:w="1008" w:type="dxa"/>
                </w:tcPr>
                <w:p w14:paraId="0B6E1B1B" w14:textId="77777777" w:rsidR="0081771F" w:rsidRPr="006F16FD" w:rsidRDefault="0081771F" w:rsidP="00C57917">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143</w:t>
                  </w:r>
                </w:p>
              </w:tc>
              <w:tc>
                <w:tcPr>
                  <w:tcW w:w="1008" w:type="dxa"/>
                </w:tcPr>
                <w:p w14:paraId="1A129BED" w14:textId="77777777" w:rsidR="0081771F" w:rsidRPr="006F16FD" w:rsidRDefault="0081771F" w:rsidP="00C57917">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143</w:t>
                  </w:r>
                </w:p>
              </w:tc>
              <w:tc>
                <w:tcPr>
                  <w:tcW w:w="1009" w:type="dxa"/>
                </w:tcPr>
                <w:p w14:paraId="56F480A7" w14:textId="77777777" w:rsidR="0081771F" w:rsidRPr="006F16FD" w:rsidRDefault="0081771F" w:rsidP="00C57917">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141</w:t>
                  </w:r>
                </w:p>
              </w:tc>
            </w:tr>
            <w:tr w:rsidR="006F16FD" w:rsidRPr="006F16FD" w14:paraId="227EAF5C" w14:textId="77777777" w:rsidTr="00C57917">
              <w:tc>
                <w:tcPr>
                  <w:tcW w:w="1008" w:type="dxa"/>
                </w:tcPr>
                <w:p w14:paraId="621F0FED" w14:textId="77777777" w:rsidR="0081771F" w:rsidRPr="006F16FD" w:rsidRDefault="0081771F" w:rsidP="00C57917">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144</w:t>
                  </w:r>
                </w:p>
              </w:tc>
              <w:tc>
                <w:tcPr>
                  <w:tcW w:w="1008" w:type="dxa"/>
                </w:tcPr>
                <w:p w14:paraId="5CB2F474" w14:textId="77777777" w:rsidR="0081771F" w:rsidRPr="006F16FD" w:rsidRDefault="0081771F" w:rsidP="00C57917">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146</w:t>
                  </w:r>
                </w:p>
              </w:tc>
              <w:tc>
                <w:tcPr>
                  <w:tcW w:w="1008" w:type="dxa"/>
                </w:tcPr>
                <w:p w14:paraId="5858DB8F" w14:textId="77777777" w:rsidR="0081771F" w:rsidRPr="006F16FD" w:rsidRDefault="0081771F" w:rsidP="00C57917">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146</w:t>
                  </w:r>
                </w:p>
              </w:tc>
              <w:tc>
                <w:tcPr>
                  <w:tcW w:w="1008" w:type="dxa"/>
                </w:tcPr>
                <w:p w14:paraId="63EBD97C" w14:textId="77777777" w:rsidR="0081771F" w:rsidRPr="006F16FD" w:rsidRDefault="0081771F" w:rsidP="00C57917">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145</w:t>
                  </w:r>
                </w:p>
              </w:tc>
              <w:tc>
                <w:tcPr>
                  <w:tcW w:w="1008" w:type="dxa"/>
                </w:tcPr>
                <w:p w14:paraId="6A035066" w14:textId="77777777" w:rsidR="0081771F" w:rsidRPr="006F16FD" w:rsidRDefault="0081771F" w:rsidP="00C57917">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142</w:t>
                  </w:r>
                </w:p>
              </w:tc>
              <w:tc>
                <w:tcPr>
                  <w:tcW w:w="1008" w:type="dxa"/>
                </w:tcPr>
                <w:p w14:paraId="1C30378B" w14:textId="77777777" w:rsidR="0081771F" w:rsidRPr="006F16FD" w:rsidRDefault="0081771F" w:rsidP="00C57917">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142</w:t>
                  </w:r>
                </w:p>
              </w:tc>
              <w:tc>
                <w:tcPr>
                  <w:tcW w:w="1008" w:type="dxa"/>
                </w:tcPr>
                <w:p w14:paraId="00CF84D9" w14:textId="77777777" w:rsidR="0081771F" w:rsidRPr="006F16FD" w:rsidRDefault="0081771F" w:rsidP="00C57917">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146</w:t>
                  </w:r>
                </w:p>
              </w:tc>
              <w:tc>
                <w:tcPr>
                  <w:tcW w:w="1008" w:type="dxa"/>
                </w:tcPr>
                <w:p w14:paraId="342838E6" w14:textId="77777777" w:rsidR="0081771F" w:rsidRPr="006F16FD" w:rsidRDefault="0081771F" w:rsidP="00C57917">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146</w:t>
                  </w:r>
                </w:p>
              </w:tc>
              <w:tc>
                <w:tcPr>
                  <w:tcW w:w="1008" w:type="dxa"/>
                </w:tcPr>
                <w:p w14:paraId="061B8EA6" w14:textId="77777777" w:rsidR="0081771F" w:rsidRPr="006F16FD" w:rsidRDefault="0081771F" w:rsidP="00C57917">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144</w:t>
                  </w:r>
                </w:p>
              </w:tc>
              <w:tc>
                <w:tcPr>
                  <w:tcW w:w="1009" w:type="dxa"/>
                </w:tcPr>
                <w:p w14:paraId="6A3C3308" w14:textId="77777777" w:rsidR="0081771F" w:rsidRPr="006F16FD" w:rsidRDefault="0081771F" w:rsidP="00C57917">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142</w:t>
                  </w:r>
                </w:p>
              </w:tc>
            </w:tr>
            <w:tr w:rsidR="006F16FD" w:rsidRPr="006F16FD" w14:paraId="4CD8C4DF" w14:textId="77777777" w:rsidTr="00C57917">
              <w:tc>
                <w:tcPr>
                  <w:tcW w:w="1008" w:type="dxa"/>
                </w:tcPr>
                <w:p w14:paraId="711A1870" w14:textId="77777777" w:rsidR="0081771F" w:rsidRPr="006F16FD" w:rsidRDefault="0081771F" w:rsidP="00C57917">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144</w:t>
                  </w:r>
                </w:p>
              </w:tc>
              <w:tc>
                <w:tcPr>
                  <w:tcW w:w="1008" w:type="dxa"/>
                </w:tcPr>
                <w:p w14:paraId="11286D7D" w14:textId="77777777" w:rsidR="0081771F" w:rsidRPr="006F16FD" w:rsidRDefault="0081771F" w:rsidP="00C57917">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143</w:t>
                  </w:r>
                </w:p>
              </w:tc>
              <w:tc>
                <w:tcPr>
                  <w:tcW w:w="1008" w:type="dxa"/>
                </w:tcPr>
                <w:p w14:paraId="56FCFDFF" w14:textId="77777777" w:rsidR="0081771F" w:rsidRPr="006F16FD" w:rsidRDefault="0081771F" w:rsidP="00C57917">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143</w:t>
                  </w:r>
                </w:p>
              </w:tc>
              <w:tc>
                <w:tcPr>
                  <w:tcW w:w="1008" w:type="dxa"/>
                </w:tcPr>
                <w:p w14:paraId="42A8F235" w14:textId="77777777" w:rsidR="0081771F" w:rsidRPr="006F16FD" w:rsidRDefault="0081771F" w:rsidP="00C57917">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145</w:t>
                  </w:r>
                </w:p>
              </w:tc>
              <w:tc>
                <w:tcPr>
                  <w:tcW w:w="1008" w:type="dxa"/>
                </w:tcPr>
                <w:p w14:paraId="6660BB89" w14:textId="77777777" w:rsidR="0081771F" w:rsidRPr="006F16FD" w:rsidRDefault="0081771F" w:rsidP="00C57917">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145</w:t>
                  </w:r>
                </w:p>
              </w:tc>
              <w:tc>
                <w:tcPr>
                  <w:tcW w:w="1008" w:type="dxa"/>
                </w:tcPr>
                <w:p w14:paraId="28076045" w14:textId="77777777" w:rsidR="0081771F" w:rsidRPr="006F16FD" w:rsidRDefault="0081771F" w:rsidP="00C57917">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142</w:t>
                  </w:r>
                </w:p>
              </w:tc>
              <w:tc>
                <w:tcPr>
                  <w:tcW w:w="1008" w:type="dxa"/>
                </w:tcPr>
                <w:p w14:paraId="3E050751" w14:textId="77777777" w:rsidR="0081771F" w:rsidRPr="006F16FD" w:rsidRDefault="0081771F" w:rsidP="00C57917">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142</w:t>
                  </w:r>
                </w:p>
              </w:tc>
              <w:tc>
                <w:tcPr>
                  <w:tcW w:w="1008" w:type="dxa"/>
                </w:tcPr>
                <w:p w14:paraId="61F67681" w14:textId="77777777" w:rsidR="0081771F" w:rsidRPr="006F16FD" w:rsidRDefault="0081771F" w:rsidP="00C57917">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146</w:t>
                  </w:r>
                </w:p>
              </w:tc>
              <w:tc>
                <w:tcPr>
                  <w:tcW w:w="1008" w:type="dxa"/>
                </w:tcPr>
                <w:p w14:paraId="472D2906" w14:textId="77777777" w:rsidR="0081771F" w:rsidRPr="006F16FD" w:rsidRDefault="0081771F" w:rsidP="00C57917">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144</w:t>
                  </w:r>
                </w:p>
              </w:tc>
              <w:tc>
                <w:tcPr>
                  <w:tcW w:w="1009" w:type="dxa"/>
                </w:tcPr>
                <w:p w14:paraId="2A8BB62E" w14:textId="77777777" w:rsidR="0081771F" w:rsidRPr="006F16FD" w:rsidRDefault="0081771F" w:rsidP="00C57917">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143</w:t>
                  </w:r>
                </w:p>
              </w:tc>
            </w:tr>
            <w:tr w:rsidR="006F16FD" w:rsidRPr="006F16FD" w14:paraId="0BF2FA8D" w14:textId="77777777" w:rsidTr="00C57917">
              <w:tc>
                <w:tcPr>
                  <w:tcW w:w="1008" w:type="dxa"/>
                </w:tcPr>
                <w:p w14:paraId="330587C3" w14:textId="77777777" w:rsidR="0081771F" w:rsidRPr="006F16FD" w:rsidRDefault="0081771F" w:rsidP="00C57917">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143</w:t>
                  </w:r>
                </w:p>
              </w:tc>
              <w:tc>
                <w:tcPr>
                  <w:tcW w:w="1008" w:type="dxa"/>
                </w:tcPr>
                <w:p w14:paraId="76361B21" w14:textId="77777777" w:rsidR="0081771F" w:rsidRPr="006F16FD" w:rsidRDefault="0081771F" w:rsidP="00C57917">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144</w:t>
                  </w:r>
                </w:p>
              </w:tc>
              <w:tc>
                <w:tcPr>
                  <w:tcW w:w="1008" w:type="dxa"/>
                </w:tcPr>
                <w:p w14:paraId="14BBB248" w14:textId="77777777" w:rsidR="0081771F" w:rsidRPr="006F16FD" w:rsidRDefault="0081771F" w:rsidP="00C57917">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146</w:t>
                  </w:r>
                </w:p>
              </w:tc>
              <w:tc>
                <w:tcPr>
                  <w:tcW w:w="1008" w:type="dxa"/>
                </w:tcPr>
                <w:p w14:paraId="7FB34034" w14:textId="77777777" w:rsidR="0081771F" w:rsidRPr="006F16FD" w:rsidRDefault="0081771F" w:rsidP="00C57917">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146</w:t>
                  </w:r>
                </w:p>
              </w:tc>
              <w:tc>
                <w:tcPr>
                  <w:tcW w:w="1008" w:type="dxa"/>
                </w:tcPr>
                <w:p w14:paraId="1AB3191B" w14:textId="77777777" w:rsidR="0081771F" w:rsidRPr="006F16FD" w:rsidRDefault="0081771F" w:rsidP="00C57917">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143</w:t>
                  </w:r>
                </w:p>
              </w:tc>
              <w:tc>
                <w:tcPr>
                  <w:tcW w:w="1008" w:type="dxa"/>
                </w:tcPr>
                <w:p w14:paraId="63D6F134" w14:textId="77777777" w:rsidR="0081771F" w:rsidRPr="006F16FD" w:rsidRDefault="0081771F" w:rsidP="00C57917">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146</w:t>
                  </w:r>
                </w:p>
              </w:tc>
              <w:tc>
                <w:tcPr>
                  <w:tcW w:w="1008" w:type="dxa"/>
                </w:tcPr>
                <w:p w14:paraId="47F05445" w14:textId="77777777" w:rsidR="0081771F" w:rsidRPr="006F16FD" w:rsidRDefault="0081771F" w:rsidP="00C57917">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144</w:t>
                  </w:r>
                </w:p>
              </w:tc>
              <w:tc>
                <w:tcPr>
                  <w:tcW w:w="1008" w:type="dxa"/>
                </w:tcPr>
                <w:p w14:paraId="69DDC8FC" w14:textId="77777777" w:rsidR="0081771F" w:rsidRPr="006F16FD" w:rsidRDefault="0081771F" w:rsidP="00C57917">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142</w:t>
                  </w:r>
                </w:p>
              </w:tc>
              <w:tc>
                <w:tcPr>
                  <w:tcW w:w="1008" w:type="dxa"/>
                </w:tcPr>
                <w:p w14:paraId="7C74574A" w14:textId="77777777" w:rsidR="0081771F" w:rsidRPr="006F16FD" w:rsidRDefault="0081771F" w:rsidP="00C57917">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144</w:t>
                  </w:r>
                </w:p>
              </w:tc>
              <w:tc>
                <w:tcPr>
                  <w:tcW w:w="1009" w:type="dxa"/>
                </w:tcPr>
                <w:p w14:paraId="1645B9BB" w14:textId="77777777" w:rsidR="0081771F" w:rsidRPr="006F16FD" w:rsidRDefault="0081771F" w:rsidP="00C57917">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146</w:t>
                  </w:r>
                </w:p>
              </w:tc>
            </w:tr>
            <w:tr w:rsidR="006F16FD" w:rsidRPr="006F16FD" w14:paraId="719A78EC" w14:textId="77777777" w:rsidTr="00C57917">
              <w:tc>
                <w:tcPr>
                  <w:tcW w:w="1008" w:type="dxa"/>
                </w:tcPr>
                <w:p w14:paraId="0382AEDF" w14:textId="77777777" w:rsidR="0081771F" w:rsidRPr="006F16FD" w:rsidRDefault="0081771F" w:rsidP="00C57917">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146</w:t>
                  </w:r>
                </w:p>
              </w:tc>
              <w:tc>
                <w:tcPr>
                  <w:tcW w:w="1008" w:type="dxa"/>
                </w:tcPr>
                <w:p w14:paraId="477B449A" w14:textId="77777777" w:rsidR="0081771F" w:rsidRPr="006F16FD" w:rsidRDefault="0081771F" w:rsidP="00C57917">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141</w:t>
                  </w:r>
                </w:p>
              </w:tc>
              <w:tc>
                <w:tcPr>
                  <w:tcW w:w="1008" w:type="dxa"/>
                </w:tcPr>
                <w:p w14:paraId="5F03AC7F" w14:textId="77777777" w:rsidR="0081771F" w:rsidRPr="006F16FD" w:rsidRDefault="0081771F" w:rsidP="00C57917">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142</w:t>
                  </w:r>
                </w:p>
              </w:tc>
              <w:tc>
                <w:tcPr>
                  <w:tcW w:w="1008" w:type="dxa"/>
                </w:tcPr>
                <w:p w14:paraId="2AFD7B33" w14:textId="77777777" w:rsidR="0081771F" w:rsidRPr="006F16FD" w:rsidRDefault="0081771F" w:rsidP="00C57917">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143</w:t>
                  </w:r>
                </w:p>
              </w:tc>
              <w:tc>
                <w:tcPr>
                  <w:tcW w:w="1008" w:type="dxa"/>
                </w:tcPr>
                <w:p w14:paraId="596C1F0E" w14:textId="77777777" w:rsidR="0081771F" w:rsidRPr="006F16FD" w:rsidRDefault="0081771F" w:rsidP="00C57917">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141</w:t>
                  </w:r>
                </w:p>
              </w:tc>
              <w:tc>
                <w:tcPr>
                  <w:tcW w:w="1008" w:type="dxa"/>
                </w:tcPr>
                <w:p w14:paraId="23F03986" w14:textId="77777777" w:rsidR="0081771F" w:rsidRPr="006F16FD" w:rsidRDefault="0081771F" w:rsidP="00C57917">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142</w:t>
                  </w:r>
                </w:p>
              </w:tc>
              <w:tc>
                <w:tcPr>
                  <w:tcW w:w="1008" w:type="dxa"/>
                </w:tcPr>
                <w:p w14:paraId="51DB9090" w14:textId="77777777" w:rsidR="0081771F" w:rsidRPr="006F16FD" w:rsidRDefault="0081771F" w:rsidP="00C57917">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146</w:t>
                  </w:r>
                </w:p>
              </w:tc>
              <w:tc>
                <w:tcPr>
                  <w:tcW w:w="1008" w:type="dxa"/>
                </w:tcPr>
                <w:p w14:paraId="6F45B7B5" w14:textId="77777777" w:rsidR="0081771F" w:rsidRPr="006F16FD" w:rsidRDefault="0081771F" w:rsidP="00C57917">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144</w:t>
                  </w:r>
                </w:p>
              </w:tc>
              <w:tc>
                <w:tcPr>
                  <w:tcW w:w="1008" w:type="dxa"/>
                </w:tcPr>
                <w:p w14:paraId="60A57AF6" w14:textId="77777777" w:rsidR="0081771F" w:rsidRPr="006F16FD" w:rsidRDefault="0081771F" w:rsidP="00C57917">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142</w:t>
                  </w:r>
                </w:p>
              </w:tc>
              <w:tc>
                <w:tcPr>
                  <w:tcW w:w="1009" w:type="dxa"/>
                </w:tcPr>
                <w:p w14:paraId="476B11E6" w14:textId="77777777" w:rsidR="0081771F" w:rsidRPr="006F16FD" w:rsidRDefault="0081771F" w:rsidP="00C57917">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142</w:t>
                  </w:r>
                </w:p>
              </w:tc>
            </w:tr>
            <w:tr w:rsidR="006F16FD" w:rsidRPr="006F16FD" w14:paraId="0331A344" w14:textId="77777777" w:rsidTr="00C57917">
              <w:tc>
                <w:tcPr>
                  <w:tcW w:w="1008" w:type="dxa"/>
                </w:tcPr>
                <w:p w14:paraId="4E1DE3CE" w14:textId="77777777" w:rsidR="0081771F" w:rsidRPr="006F16FD" w:rsidRDefault="0081771F" w:rsidP="00C57917">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141</w:t>
                  </w:r>
                </w:p>
              </w:tc>
              <w:tc>
                <w:tcPr>
                  <w:tcW w:w="1008" w:type="dxa"/>
                </w:tcPr>
                <w:p w14:paraId="6BB9293B" w14:textId="77777777" w:rsidR="0081771F" w:rsidRPr="006F16FD" w:rsidRDefault="0081771F" w:rsidP="00C57917">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141</w:t>
                  </w:r>
                </w:p>
              </w:tc>
              <w:tc>
                <w:tcPr>
                  <w:tcW w:w="1008" w:type="dxa"/>
                </w:tcPr>
                <w:p w14:paraId="396F9CA4" w14:textId="77777777" w:rsidR="0081771F" w:rsidRPr="006F16FD" w:rsidRDefault="0081771F" w:rsidP="00C57917">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145</w:t>
                  </w:r>
                </w:p>
              </w:tc>
              <w:tc>
                <w:tcPr>
                  <w:tcW w:w="1008" w:type="dxa"/>
                </w:tcPr>
                <w:p w14:paraId="09D9221D" w14:textId="77777777" w:rsidR="0081771F" w:rsidRPr="006F16FD" w:rsidRDefault="0081771F" w:rsidP="00C57917">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146</w:t>
                  </w:r>
                </w:p>
              </w:tc>
              <w:tc>
                <w:tcPr>
                  <w:tcW w:w="1008" w:type="dxa"/>
                </w:tcPr>
                <w:p w14:paraId="69FE608A" w14:textId="77777777" w:rsidR="0081771F" w:rsidRPr="006F16FD" w:rsidRDefault="0081771F" w:rsidP="00C57917">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143</w:t>
                  </w:r>
                </w:p>
              </w:tc>
              <w:tc>
                <w:tcPr>
                  <w:tcW w:w="1008" w:type="dxa"/>
                </w:tcPr>
                <w:p w14:paraId="5ECA7C33" w14:textId="77777777" w:rsidR="0081771F" w:rsidRPr="006F16FD" w:rsidRDefault="0081771F" w:rsidP="00C57917">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141</w:t>
                  </w:r>
                </w:p>
              </w:tc>
              <w:tc>
                <w:tcPr>
                  <w:tcW w:w="1008" w:type="dxa"/>
                </w:tcPr>
                <w:p w14:paraId="190BAA37" w14:textId="77777777" w:rsidR="0081771F" w:rsidRPr="006F16FD" w:rsidRDefault="0081771F" w:rsidP="00C57917">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143</w:t>
                  </w:r>
                </w:p>
              </w:tc>
              <w:tc>
                <w:tcPr>
                  <w:tcW w:w="1008" w:type="dxa"/>
                </w:tcPr>
                <w:p w14:paraId="6F8DB2DB" w14:textId="77777777" w:rsidR="0081771F" w:rsidRPr="006F16FD" w:rsidRDefault="0081771F" w:rsidP="00C57917">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143</w:t>
                  </w:r>
                </w:p>
              </w:tc>
              <w:tc>
                <w:tcPr>
                  <w:tcW w:w="1008" w:type="dxa"/>
                </w:tcPr>
                <w:p w14:paraId="2A136236" w14:textId="77777777" w:rsidR="0081771F" w:rsidRPr="006F16FD" w:rsidRDefault="0081771F" w:rsidP="00C57917">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146</w:t>
                  </w:r>
                </w:p>
              </w:tc>
              <w:tc>
                <w:tcPr>
                  <w:tcW w:w="1009" w:type="dxa"/>
                </w:tcPr>
                <w:p w14:paraId="44AB859D" w14:textId="77777777" w:rsidR="0081771F" w:rsidRPr="006F16FD" w:rsidRDefault="0081771F" w:rsidP="00C57917">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142</w:t>
                  </w:r>
                </w:p>
              </w:tc>
            </w:tr>
          </w:tbl>
          <w:p w14:paraId="22512944" w14:textId="77777777" w:rsidR="0081771F" w:rsidRPr="006F16FD" w:rsidRDefault="0081771F" w:rsidP="0081771F">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a) Lập bảng thống kê chiều cao học sinh khối 6.</w:t>
            </w:r>
          </w:p>
          <w:p w14:paraId="1EA8ED13" w14:textId="77777777" w:rsidR="0081771F" w:rsidRPr="006F16FD" w:rsidRDefault="0081771F" w:rsidP="0081771F">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b) Biểu diễn bằng biểu đồ cột.</w:t>
            </w:r>
          </w:p>
          <w:p w14:paraId="519BB470" w14:textId="77777777" w:rsidR="0081771F" w:rsidRPr="006F16FD" w:rsidRDefault="0081771F" w:rsidP="0081771F">
            <w:pPr>
              <w:pStyle w:val="ListParagraph"/>
              <w:ind w:left="0"/>
              <w:jc w:val="both"/>
              <w:rPr>
                <w:rFonts w:asciiTheme="majorHAnsi" w:hAnsiTheme="majorHAnsi" w:cstheme="majorHAnsi"/>
                <w:b/>
                <w:color w:val="000000" w:themeColor="text1"/>
                <w:sz w:val="28"/>
                <w:szCs w:val="28"/>
                <w:lang w:val="en-US"/>
              </w:rPr>
            </w:pPr>
            <w:r w:rsidRPr="006F16FD">
              <w:rPr>
                <w:rFonts w:asciiTheme="majorHAnsi" w:hAnsiTheme="majorHAnsi" w:cstheme="majorHAnsi"/>
                <w:b/>
                <w:color w:val="000000" w:themeColor="text1"/>
                <w:sz w:val="28"/>
                <w:szCs w:val="28"/>
                <w:lang w:val="en-US"/>
              </w:rPr>
              <w:t>Bài 3: Điểm kiểm tra Toán của 35 em học sinh một lớp 6 trường PTDT Nội Trú Ba Bể được cho ở Bảng sau</w:t>
            </w:r>
          </w:p>
          <w:tbl>
            <w:tblPr>
              <w:tblStyle w:val="TableGrid"/>
              <w:tblW w:w="0" w:type="auto"/>
              <w:tblInd w:w="108" w:type="dxa"/>
              <w:tblLook w:val="04A0" w:firstRow="1" w:lastRow="0" w:firstColumn="1" w:lastColumn="0" w:noHBand="0" w:noVBand="1"/>
            </w:tblPr>
            <w:tblGrid>
              <w:gridCol w:w="1134"/>
              <w:gridCol w:w="567"/>
              <w:gridCol w:w="567"/>
              <w:gridCol w:w="567"/>
              <w:gridCol w:w="709"/>
              <w:gridCol w:w="567"/>
              <w:gridCol w:w="709"/>
              <w:gridCol w:w="709"/>
              <w:gridCol w:w="850"/>
              <w:gridCol w:w="709"/>
              <w:gridCol w:w="567"/>
              <w:gridCol w:w="992"/>
            </w:tblGrid>
            <w:tr w:rsidR="006F16FD" w:rsidRPr="006F16FD" w14:paraId="3CF24F07" w14:textId="77777777" w:rsidTr="00C57917">
              <w:tc>
                <w:tcPr>
                  <w:tcW w:w="1134" w:type="dxa"/>
                </w:tcPr>
                <w:p w14:paraId="5D6611EA" w14:textId="77777777" w:rsidR="0081771F" w:rsidRPr="006F16FD" w:rsidRDefault="0081771F" w:rsidP="00C57917">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Điểm</w:t>
                  </w:r>
                </w:p>
              </w:tc>
              <w:tc>
                <w:tcPr>
                  <w:tcW w:w="567" w:type="dxa"/>
                </w:tcPr>
                <w:p w14:paraId="2FCA270F" w14:textId="77777777" w:rsidR="0081771F" w:rsidRPr="006F16FD" w:rsidRDefault="0081771F" w:rsidP="00C57917">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0</w:t>
                  </w:r>
                </w:p>
              </w:tc>
              <w:tc>
                <w:tcPr>
                  <w:tcW w:w="567" w:type="dxa"/>
                </w:tcPr>
                <w:p w14:paraId="7949373F" w14:textId="77777777" w:rsidR="0081771F" w:rsidRPr="006F16FD" w:rsidRDefault="0081771F" w:rsidP="00C57917">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1</w:t>
                  </w:r>
                </w:p>
              </w:tc>
              <w:tc>
                <w:tcPr>
                  <w:tcW w:w="567" w:type="dxa"/>
                </w:tcPr>
                <w:p w14:paraId="08D97310" w14:textId="77777777" w:rsidR="0081771F" w:rsidRPr="006F16FD" w:rsidRDefault="0081771F" w:rsidP="00C57917">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2</w:t>
                  </w:r>
                </w:p>
              </w:tc>
              <w:tc>
                <w:tcPr>
                  <w:tcW w:w="709" w:type="dxa"/>
                </w:tcPr>
                <w:p w14:paraId="191FD401" w14:textId="77777777" w:rsidR="0081771F" w:rsidRPr="006F16FD" w:rsidRDefault="0081771F" w:rsidP="00C57917">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3</w:t>
                  </w:r>
                </w:p>
              </w:tc>
              <w:tc>
                <w:tcPr>
                  <w:tcW w:w="567" w:type="dxa"/>
                </w:tcPr>
                <w:p w14:paraId="7514DDC3" w14:textId="77777777" w:rsidR="0081771F" w:rsidRPr="006F16FD" w:rsidRDefault="0081771F" w:rsidP="00C57917">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4</w:t>
                  </w:r>
                </w:p>
              </w:tc>
              <w:tc>
                <w:tcPr>
                  <w:tcW w:w="709" w:type="dxa"/>
                </w:tcPr>
                <w:p w14:paraId="3C8C72E8" w14:textId="77777777" w:rsidR="0081771F" w:rsidRPr="006F16FD" w:rsidRDefault="0081771F" w:rsidP="00C57917">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5</w:t>
                  </w:r>
                </w:p>
              </w:tc>
              <w:tc>
                <w:tcPr>
                  <w:tcW w:w="709" w:type="dxa"/>
                </w:tcPr>
                <w:p w14:paraId="73210BDD" w14:textId="77777777" w:rsidR="0081771F" w:rsidRPr="006F16FD" w:rsidRDefault="0081771F" w:rsidP="00C57917">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6</w:t>
                  </w:r>
                </w:p>
              </w:tc>
              <w:tc>
                <w:tcPr>
                  <w:tcW w:w="850" w:type="dxa"/>
                </w:tcPr>
                <w:p w14:paraId="55D11877" w14:textId="77777777" w:rsidR="0081771F" w:rsidRPr="006F16FD" w:rsidRDefault="0081771F" w:rsidP="00C57917">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7</w:t>
                  </w:r>
                </w:p>
              </w:tc>
              <w:tc>
                <w:tcPr>
                  <w:tcW w:w="709" w:type="dxa"/>
                </w:tcPr>
                <w:p w14:paraId="51A47EBF" w14:textId="77777777" w:rsidR="0081771F" w:rsidRPr="006F16FD" w:rsidRDefault="0081771F" w:rsidP="00C57917">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8</w:t>
                  </w:r>
                </w:p>
              </w:tc>
              <w:tc>
                <w:tcPr>
                  <w:tcW w:w="567" w:type="dxa"/>
                </w:tcPr>
                <w:p w14:paraId="2E9F4658" w14:textId="77777777" w:rsidR="0081771F" w:rsidRPr="006F16FD" w:rsidRDefault="0081771F" w:rsidP="00C57917">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9</w:t>
                  </w:r>
                </w:p>
              </w:tc>
              <w:tc>
                <w:tcPr>
                  <w:tcW w:w="992" w:type="dxa"/>
                </w:tcPr>
                <w:p w14:paraId="2F5A7975" w14:textId="77777777" w:rsidR="0081771F" w:rsidRPr="006F16FD" w:rsidRDefault="0081771F" w:rsidP="00C57917">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10</w:t>
                  </w:r>
                </w:p>
              </w:tc>
            </w:tr>
            <w:tr w:rsidR="006F16FD" w:rsidRPr="006F16FD" w14:paraId="7D6E01B4" w14:textId="77777777" w:rsidTr="00C57917">
              <w:tc>
                <w:tcPr>
                  <w:tcW w:w="1134" w:type="dxa"/>
                </w:tcPr>
                <w:p w14:paraId="36CE8AFF" w14:textId="77777777" w:rsidR="0081771F" w:rsidRPr="006F16FD" w:rsidRDefault="0081771F" w:rsidP="00C57917">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Số bạn</w:t>
                  </w:r>
                </w:p>
              </w:tc>
              <w:tc>
                <w:tcPr>
                  <w:tcW w:w="567" w:type="dxa"/>
                </w:tcPr>
                <w:p w14:paraId="2CB72F1B" w14:textId="77777777" w:rsidR="0081771F" w:rsidRPr="006F16FD" w:rsidRDefault="0081771F" w:rsidP="00C57917">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0</w:t>
                  </w:r>
                </w:p>
              </w:tc>
              <w:tc>
                <w:tcPr>
                  <w:tcW w:w="567" w:type="dxa"/>
                </w:tcPr>
                <w:p w14:paraId="0A96E9D1" w14:textId="77777777" w:rsidR="0081771F" w:rsidRPr="006F16FD" w:rsidRDefault="0081771F" w:rsidP="00C57917">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0</w:t>
                  </w:r>
                </w:p>
              </w:tc>
              <w:tc>
                <w:tcPr>
                  <w:tcW w:w="567" w:type="dxa"/>
                </w:tcPr>
                <w:p w14:paraId="5A94A395" w14:textId="77777777" w:rsidR="0081771F" w:rsidRPr="006F16FD" w:rsidRDefault="0081771F" w:rsidP="00C57917">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0</w:t>
                  </w:r>
                </w:p>
              </w:tc>
              <w:tc>
                <w:tcPr>
                  <w:tcW w:w="709" w:type="dxa"/>
                </w:tcPr>
                <w:p w14:paraId="13546EDD" w14:textId="77777777" w:rsidR="0081771F" w:rsidRPr="006F16FD" w:rsidRDefault="0081771F" w:rsidP="00C57917">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2</w:t>
                  </w:r>
                </w:p>
              </w:tc>
              <w:tc>
                <w:tcPr>
                  <w:tcW w:w="567" w:type="dxa"/>
                </w:tcPr>
                <w:p w14:paraId="292DBEB2" w14:textId="77777777" w:rsidR="0081771F" w:rsidRPr="006F16FD" w:rsidRDefault="0081771F" w:rsidP="00C57917">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5</w:t>
                  </w:r>
                </w:p>
              </w:tc>
              <w:tc>
                <w:tcPr>
                  <w:tcW w:w="709" w:type="dxa"/>
                </w:tcPr>
                <w:p w14:paraId="5AF98529" w14:textId="77777777" w:rsidR="0081771F" w:rsidRPr="006F16FD" w:rsidRDefault="0081771F" w:rsidP="00C57917">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7</w:t>
                  </w:r>
                </w:p>
              </w:tc>
              <w:tc>
                <w:tcPr>
                  <w:tcW w:w="709" w:type="dxa"/>
                </w:tcPr>
                <w:p w14:paraId="31764F36" w14:textId="77777777" w:rsidR="0081771F" w:rsidRPr="006F16FD" w:rsidRDefault="0081771F" w:rsidP="00C57917">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6</w:t>
                  </w:r>
                </w:p>
              </w:tc>
              <w:tc>
                <w:tcPr>
                  <w:tcW w:w="850" w:type="dxa"/>
                </w:tcPr>
                <w:p w14:paraId="22C991E0" w14:textId="77777777" w:rsidR="0081771F" w:rsidRPr="006F16FD" w:rsidRDefault="0081771F" w:rsidP="00C57917">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4</w:t>
                  </w:r>
                </w:p>
              </w:tc>
              <w:tc>
                <w:tcPr>
                  <w:tcW w:w="709" w:type="dxa"/>
                </w:tcPr>
                <w:p w14:paraId="29EE0E40" w14:textId="77777777" w:rsidR="0081771F" w:rsidRPr="006F16FD" w:rsidRDefault="0081771F" w:rsidP="00C57917">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4</w:t>
                  </w:r>
                </w:p>
              </w:tc>
              <w:tc>
                <w:tcPr>
                  <w:tcW w:w="567" w:type="dxa"/>
                </w:tcPr>
                <w:p w14:paraId="2CA578DB" w14:textId="77777777" w:rsidR="0081771F" w:rsidRPr="006F16FD" w:rsidRDefault="0081771F" w:rsidP="00C57917">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4</w:t>
                  </w:r>
                </w:p>
              </w:tc>
              <w:tc>
                <w:tcPr>
                  <w:tcW w:w="992" w:type="dxa"/>
                </w:tcPr>
                <w:p w14:paraId="631A2799" w14:textId="77777777" w:rsidR="0081771F" w:rsidRPr="006F16FD" w:rsidRDefault="0081771F" w:rsidP="00C57917">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3</w:t>
                  </w:r>
                </w:p>
              </w:tc>
            </w:tr>
          </w:tbl>
          <w:p w14:paraId="00445087" w14:textId="77777777" w:rsidR="0081771F" w:rsidRPr="006F16FD" w:rsidRDefault="0081771F" w:rsidP="0081771F">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Hãy dùng biểu đồ cột để biểu thị số điểm kiểm tra Toán của học sinh khối 7 ở trường PTDT Nội Trú Ba Bể.</w:t>
            </w:r>
          </w:p>
          <w:p w14:paraId="57D2015D" w14:textId="77777777" w:rsidR="0081771F" w:rsidRPr="006F16FD" w:rsidRDefault="0081771F" w:rsidP="00873568">
            <w:pPr>
              <w:pStyle w:val="NormalWeb"/>
              <w:shd w:val="clear" w:color="auto" w:fill="FFFFFF"/>
              <w:spacing w:before="0" w:beforeAutospacing="0" w:after="0" w:afterAutospacing="0"/>
              <w:jc w:val="both"/>
              <w:textAlignment w:val="baseline"/>
              <w:rPr>
                <w:color w:val="000000" w:themeColor="text1"/>
                <w:sz w:val="28"/>
                <w:szCs w:val="28"/>
              </w:rPr>
            </w:pPr>
            <w:r w:rsidRPr="006F16FD">
              <w:rPr>
                <w:b/>
                <w:color w:val="000000" w:themeColor="text1"/>
                <w:sz w:val="28"/>
                <w:szCs w:val="28"/>
              </w:rPr>
              <w:t xml:space="preserve">Bài 4: </w:t>
            </w:r>
            <w:r w:rsidRPr="006F16FD">
              <w:rPr>
                <w:color w:val="000000" w:themeColor="text1"/>
                <w:sz w:val="28"/>
                <w:szCs w:val="28"/>
              </w:rPr>
              <w:t xml:space="preserve">Cuối học kì I, lớp 6A có tổng số 40 học sinh trong đó có 9 học sinh xếp loại giỏi, 15 học sinh xếp loại khá, số còn lại là trung bình. </w:t>
            </w:r>
          </w:p>
          <w:p w14:paraId="2E8B4114" w14:textId="77777777" w:rsidR="0081771F" w:rsidRPr="006F16FD" w:rsidRDefault="0081771F" w:rsidP="00873568">
            <w:pPr>
              <w:pStyle w:val="NormalWeb"/>
              <w:shd w:val="clear" w:color="auto" w:fill="FFFFFF"/>
              <w:spacing w:before="0" w:beforeAutospacing="0" w:after="0" w:afterAutospacing="0"/>
              <w:jc w:val="both"/>
              <w:textAlignment w:val="baseline"/>
              <w:rPr>
                <w:color w:val="000000" w:themeColor="text1"/>
                <w:sz w:val="28"/>
                <w:szCs w:val="28"/>
              </w:rPr>
            </w:pPr>
            <w:r w:rsidRPr="006F16FD">
              <w:rPr>
                <w:color w:val="000000" w:themeColor="text1"/>
                <w:sz w:val="28"/>
                <w:szCs w:val="28"/>
              </w:rPr>
              <w:t xml:space="preserve">a, Tính số học sinh trung bình. </w:t>
            </w:r>
          </w:p>
          <w:p w14:paraId="40884975" w14:textId="7FA07DCD" w:rsidR="005F79C4" w:rsidRPr="006F16FD" w:rsidRDefault="0081771F" w:rsidP="00873568">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sz w:val="28"/>
                <w:szCs w:val="28"/>
              </w:rPr>
            </w:pPr>
            <w:r w:rsidRPr="006F16FD">
              <w:rPr>
                <w:color w:val="000000" w:themeColor="text1"/>
                <w:sz w:val="28"/>
                <w:szCs w:val="28"/>
              </w:rPr>
              <w:t>b, Vẽ biểu đồ cột thể hiện số học sinh từng loại của cả lớp 6A</w:t>
            </w:r>
          </w:p>
          <w:p w14:paraId="1C91E17C" w14:textId="77777777" w:rsidR="005F79C4" w:rsidRPr="006F16FD" w:rsidRDefault="005F79C4" w:rsidP="005B3A8E">
            <w:pPr>
              <w:pStyle w:val="ListParagraph"/>
              <w:ind w:left="0"/>
              <w:jc w:val="center"/>
              <w:rPr>
                <w:rFonts w:asciiTheme="majorHAnsi" w:hAnsiTheme="majorHAnsi" w:cstheme="majorHAnsi"/>
                <w:b/>
                <w:bCs/>
                <w:color w:val="000000" w:themeColor="text1"/>
                <w:sz w:val="28"/>
                <w:szCs w:val="28"/>
                <w:lang w:val="en-US"/>
              </w:rPr>
            </w:pPr>
          </w:p>
        </w:tc>
      </w:tr>
      <w:tr w:rsidR="005F79C4" w:rsidRPr="009823C7" w14:paraId="3A25D5B7" w14:textId="77777777" w:rsidTr="005F79C4">
        <w:tc>
          <w:tcPr>
            <w:tcW w:w="10081" w:type="dxa"/>
          </w:tcPr>
          <w:p w14:paraId="1BFFA9E7" w14:textId="3F1C44BB" w:rsidR="005F79C4" w:rsidRPr="006F16FD" w:rsidRDefault="0081771F" w:rsidP="00BC018C">
            <w:pPr>
              <w:pStyle w:val="ListParagraph"/>
              <w:ind w:left="0"/>
              <w:jc w:val="center"/>
              <w:rPr>
                <w:rFonts w:asciiTheme="majorHAnsi" w:hAnsiTheme="majorHAnsi" w:cstheme="majorHAnsi"/>
                <w:b/>
                <w:bCs/>
                <w:color w:val="000000" w:themeColor="text1"/>
                <w:sz w:val="28"/>
                <w:szCs w:val="28"/>
                <w:lang w:val="en-US"/>
              </w:rPr>
            </w:pPr>
            <w:r w:rsidRPr="006F16FD">
              <w:rPr>
                <w:rFonts w:asciiTheme="majorHAnsi" w:hAnsiTheme="majorHAnsi" w:cstheme="majorHAnsi"/>
                <w:b/>
                <w:bCs/>
                <w:color w:val="000000" w:themeColor="text1"/>
                <w:sz w:val="28"/>
                <w:szCs w:val="28"/>
                <w:lang w:val="en-US"/>
              </w:rPr>
              <w:t>Dạng 2: Phân tích dữ liệu với biểu đồ cột</w:t>
            </w:r>
          </w:p>
        </w:tc>
      </w:tr>
      <w:tr w:rsidR="005F79C4" w:rsidRPr="009823C7" w14:paraId="726D3978" w14:textId="77777777" w:rsidTr="005F79C4">
        <w:tc>
          <w:tcPr>
            <w:tcW w:w="10081" w:type="dxa"/>
          </w:tcPr>
          <w:p w14:paraId="73F0A689" w14:textId="764F915A" w:rsidR="0081771F" w:rsidRPr="006F16FD" w:rsidRDefault="0081771F" w:rsidP="0081771F">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b/>
                <w:color w:val="000000" w:themeColor="text1"/>
                <w:sz w:val="28"/>
                <w:szCs w:val="28"/>
                <w:lang w:val="en-US"/>
              </w:rPr>
              <w:t>Bài 1:</w:t>
            </w:r>
            <w:r w:rsidRPr="006F16FD">
              <w:rPr>
                <w:rFonts w:asciiTheme="majorHAnsi" w:hAnsiTheme="majorHAnsi" w:cstheme="majorHAnsi"/>
                <w:color w:val="000000" w:themeColor="text1"/>
                <w:sz w:val="28"/>
                <w:szCs w:val="28"/>
                <w:lang w:val="en-US"/>
              </w:rPr>
              <w:t xml:space="preserve"> Hình 6 biểu diễn diện tích rừng nước ta bị phá được thống kê theo từng năm, từ năm 1995 đến năm 1998 (đơn vị nghìn ha). Dựa vào biểu đồ hãy cho biết</w:t>
            </w:r>
          </w:p>
          <w:p w14:paraId="7231CEED" w14:textId="65882A92" w:rsidR="0081771F" w:rsidRPr="006F16FD" w:rsidRDefault="00D01FA0" w:rsidP="0081771F">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noProof/>
                <w:color w:val="000000" w:themeColor="text1"/>
                <w:sz w:val="28"/>
                <w:szCs w:val="28"/>
                <w:lang w:val="en-US"/>
              </w:rPr>
              <mc:AlternateContent>
                <mc:Choice Requires="wps">
                  <w:drawing>
                    <wp:anchor distT="0" distB="0" distL="114300" distR="114300" simplePos="0" relativeHeight="251632128" behindDoc="0" locked="0" layoutInCell="1" allowOverlap="1" wp14:anchorId="7DE22275" wp14:editId="20D28EEB">
                      <wp:simplePos x="0" y="0"/>
                      <wp:positionH relativeFrom="column">
                        <wp:posOffset>3375660</wp:posOffset>
                      </wp:positionH>
                      <wp:positionV relativeFrom="paragraph">
                        <wp:posOffset>118110</wp:posOffset>
                      </wp:positionV>
                      <wp:extent cx="2934970" cy="2152650"/>
                      <wp:effectExtent l="0" t="0" r="17780" b="19050"/>
                      <wp:wrapNone/>
                      <wp:docPr id="24" name="Hộp Văn bản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4970" cy="2152650"/>
                              </a:xfrm>
                              <a:prstGeom prst="rect">
                                <a:avLst/>
                              </a:prstGeom>
                              <a:solidFill>
                                <a:srgbClr val="FFFFFF"/>
                              </a:solidFill>
                              <a:ln w="9525">
                                <a:solidFill>
                                  <a:srgbClr val="000000"/>
                                </a:solidFill>
                                <a:miter lim="800000"/>
                                <a:headEnd/>
                                <a:tailEnd/>
                              </a:ln>
                            </wps:spPr>
                            <wps:txbx>
                              <w:txbxContent>
                                <w:p w14:paraId="64BDD597" w14:textId="7FB6D99A" w:rsidR="00CE7769" w:rsidRDefault="00C41FC8" w:rsidP="0081771F">
                                  <w:r>
                                    <w:rPr>
                                      <w:noProof/>
                                      <w:lang w:val="en-US"/>
                                    </w:rPr>
                                    <w:drawing>
                                      <wp:inline distT="0" distB="0" distL="0" distR="0" wp14:anchorId="24C6D6CB" wp14:editId="1E58D352">
                                        <wp:extent cx="2743200" cy="2216150"/>
                                        <wp:effectExtent l="0" t="0" r="0" b="0"/>
                                        <wp:docPr id="298" name="Ả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nh 4"/>
                                                <pic:cNvPicPr>
                                                  <a:picLocks noChangeAspect="1"/>
                                                </pic:cNvPicPr>
                                              </pic:nvPicPr>
                                              <pic:blipFill>
                                                <a:blip r:embed="rId16"/>
                                                <a:stretch>
                                                  <a:fillRect/>
                                                </a:stretch>
                                              </pic:blipFill>
                                              <pic:spPr>
                                                <a:xfrm>
                                                  <a:off x="0" y="0"/>
                                                  <a:ext cx="2743200" cy="221615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E22275" id="_x0000_s1036" type="#_x0000_t202" style="position:absolute;left:0;text-align:left;margin-left:265.8pt;margin-top:9.3pt;width:231.1pt;height:16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">
                      <v:textbox>
                        <w:txbxContent>
                          <w:p w14:paraId="64BDD597" w14:textId="7FB6D99A" w:rsidR="00CE7769" w:rsidRDefault="00C41FC8" w:rsidP="0081771F">
                            <w:r>
                              <w:rPr>
                                <w:noProof/>
                                <w:lang w:val="en-US"/>
                              </w:rPr>
                              <w:drawing>
                                <wp:inline distT="0" distB="0" distL="0" distR="0" wp14:anchorId="24C6D6CB" wp14:editId="1E58D352">
                                  <wp:extent cx="2743200" cy="2216150"/>
                                  <wp:effectExtent l="0" t="0" r="0" b="0"/>
                                  <wp:docPr id="298" name="Ả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nh 4"/>
                                          <pic:cNvPicPr>
                                            <a:picLocks noChangeAspect="1"/>
                                          </pic:cNvPicPr>
                                        </pic:nvPicPr>
                                        <pic:blipFill>
                                          <a:blip r:embed="rId17"/>
                                          <a:stretch>
                                            <a:fillRect/>
                                          </a:stretch>
                                        </pic:blipFill>
                                        <pic:spPr>
                                          <a:xfrm>
                                            <a:off x="0" y="0"/>
                                            <a:ext cx="2743200" cy="2216150"/>
                                          </a:xfrm>
                                          <a:prstGeom prst="rect">
                                            <a:avLst/>
                                          </a:prstGeom>
                                        </pic:spPr>
                                      </pic:pic>
                                    </a:graphicData>
                                  </a:graphic>
                                </wp:inline>
                              </w:drawing>
                            </w:r>
                          </w:p>
                        </w:txbxContent>
                      </v:textbox>
                    </v:shape>
                  </w:pict>
                </mc:Fallback>
              </mc:AlternateContent>
            </w:r>
            <w:r w:rsidR="0081771F" w:rsidRPr="006F16FD">
              <w:rPr>
                <w:noProof/>
                <w:color w:val="000000" w:themeColor="text1"/>
                <w:lang w:val="en-US" w:eastAsia="vi-VN"/>
              </w:rPr>
              <w:t xml:space="preserve">                                                                                </w:t>
            </w:r>
          </w:p>
          <w:p w14:paraId="7BDC4F5B" w14:textId="77777777" w:rsidR="0081771F" w:rsidRPr="006F16FD" w:rsidRDefault="0081771F" w:rsidP="0081771F">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a) Diện tích rừng năm nào bị phá nhiều nhất?</w:t>
            </w:r>
          </w:p>
          <w:p w14:paraId="4DDD609A" w14:textId="77777777" w:rsidR="0081771F" w:rsidRPr="006F16FD" w:rsidRDefault="0081771F" w:rsidP="0081771F">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 xml:space="preserve">b) Hãy lập bảng thống kê số lượng rừng </w:t>
            </w:r>
          </w:p>
          <w:p w14:paraId="40CFC83D" w14:textId="77777777" w:rsidR="0081771F" w:rsidRPr="006F16FD" w:rsidRDefault="0081771F" w:rsidP="0081771F">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bị phá từ năm 1995 đến năm 1998.</w:t>
            </w:r>
          </w:p>
          <w:p w14:paraId="7E41B342" w14:textId="77777777" w:rsidR="0081771F" w:rsidRPr="006F16FD" w:rsidRDefault="0081771F" w:rsidP="0081771F">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c) So sánh diện tích rừng bị tàn phá từ năm</w:t>
            </w:r>
          </w:p>
          <w:p w14:paraId="3986E8C8" w14:textId="77777777" w:rsidR="0081771F" w:rsidRPr="006F16FD" w:rsidRDefault="0081771F" w:rsidP="0081771F">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 xml:space="preserve"> 1995 đến năm 1998.</w:t>
            </w:r>
          </w:p>
          <w:p w14:paraId="079D199A" w14:textId="77777777" w:rsidR="0081771F" w:rsidRPr="006F16FD" w:rsidRDefault="0081771F" w:rsidP="0081771F">
            <w:pPr>
              <w:pStyle w:val="ListParagraph"/>
              <w:ind w:left="0"/>
              <w:jc w:val="both"/>
              <w:rPr>
                <w:rFonts w:asciiTheme="majorHAnsi" w:hAnsiTheme="majorHAnsi" w:cstheme="majorHAnsi"/>
                <w:color w:val="000000" w:themeColor="text1"/>
                <w:sz w:val="28"/>
                <w:szCs w:val="28"/>
                <w:lang w:val="en-US"/>
              </w:rPr>
            </w:pPr>
          </w:p>
          <w:p w14:paraId="30EBCD5D" w14:textId="77777777" w:rsidR="0081771F" w:rsidRPr="006F16FD" w:rsidRDefault="0081771F" w:rsidP="0081771F">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 xml:space="preserve"> </w:t>
            </w:r>
          </w:p>
          <w:p w14:paraId="613226E6" w14:textId="77777777" w:rsidR="0081771F" w:rsidRPr="006F16FD" w:rsidRDefault="0081771F" w:rsidP="0081771F">
            <w:pPr>
              <w:pStyle w:val="ListParagraph"/>
              <w:ind w:left="0"/>
              <w:jc w:val="both"/>
              <w:rPr>
                <w:rFonts w:asciiTheme="majorHAnsi" w:hAnsiTheme="majorHAnsi" w:cstheme="majorHAnsi"/>
                <w:b/>
                <w:color w:val="000000" w:themeColor="text1"/>
                <w:sz w:val="28"/>
                <w:szCs w:val="28"/>
                <w:lang w:val="en-US"/>
              </w:rPr>
            </w:pPr>
          </w:p>
          <w:p w14:paraId="5C0B35A5" w14:textId="77777777" w:rsidR="0081771F" w:rsidRPr="006F16FD" w:rsidRDefault="0081771F" w:rsidP="0081771F">
            <w:pPr>
              <w:pStyle w:val="ListParagraph"/>
              <w:ind w:left="0"/>
              <w:jc w:val="both"/>
              <w:rPr>
                <w:rFonts w:asciiTheme="majorHAnsi" w:hAnsiTheme="majorHAnsi" w:cstheme="majorHAnsi"/>
                <w:b/>
                <w:color w:val="000000" w:themeColor="text1"/>
                <w:sz w:val="28"/>
                <w:szCs w:val="28"/>
                <w:lang w:val="en-US"/>
              </w:rPr>
            </w:pPr>
          </w:p>
          <w:p w14:paraId="3515F0F4" w14:textId="77777777" w:rsidR="0081771F" w:rsidRPr="006F16FD" w:rsidRDefault="0081771F" w:rsidP="0081771F">
            <w:pPr>
              <w:pStyle w:val="ListParagraph"/>
              <w:ind w:left="0"/>
              <w:jc w:val="both"/>
              <w:rPr>
                <w:rFonts w:asciiTheme="majorHAnsi" w:hAnsiTheme="majorHAnsi" w:cstheme="majorHAnsi"/>
                <w:b/>
                <w:color w:val="000000" w:themeColor="text1"/>
                <w:sz w:val="28"/>
                <w:szCs w:val="28"/>
                <w:lang w:val="en-US"/>
              </w:rPr>
            </w:pPr>
          </w:p>
          <w:p w14:paraId="25C99DB4" w14:textId="77777777" w:rsidR="0081771F" w:rsidRPr="006F16FD" w:rsidRDefault="0081771F" w:rsidP="0081771F">
            <w:pPr>
              <w:pStyle w:val="ListParagraph"/>
              <w:ind w:left="0"/>
              <w:jc w:val="both"/>
              <w:rPr>
                <w:rFonts w:asciiTheme="majorHAnsi" w:hAnsiTheme="majorHAnsi" w:cstheme="majorHAnsi"/>
                <w:b/>
                <w:color w:val="000000" w:themeColor="text1"/>
                <w:sz w:val="28"/>
                <w:szCs w:val="28"/>
                <w:lang w:val="en-US"/>
              </w:rPr>
            </w:pPr>
          </w:p>
          <w:p w14:paraId="06C46FC0" w14:textId="42D33FBC" w:rsidR="0081771F" w:rsidRPr="00BC018C" w:rsidRDefault="0081771F" w:rsidP="0081771F">
            <w:pPr>
              <w:pStyle w:val="ListParagraph"/>
              <w:ind w:left="0"/>
              <w:jc w:val="both"/>
              <w:rPr>
                <w:rFonts w:asciiTheme="majorHAnsi" w:hAnsiTheme="majorHAnsi" w:cstheme="majorHAnsi"/>
                <w:b/>
                <w:color w:val="000000" w:themeColor="text1"/>
                <w:sz w:val="28"/>
                <w:szCs w:val="28"/>
                <w:lang w:val="en-US"/>
              </w:rPr>
            </w:pPr>
            <w:r w:rsidRPr="006F16FD">
              <w:rPr>
                <w:rFonts w:asciiTheme="majorHAnsi" w:hAnsiTheme="majorHAnsi" w:cstheme="majorHAnsi"/>
                <w:b/>
                <w:color w:val="000000" w:themeColor="text1"/>
                <w:sz w:val="28"/>
                <w:szCs w:val="28"/>
                <w:lang w:val="en-US"/>
              </w:rPr>
              <w:t>Bài 2: Cho biểu đồ hình cột (H.7) (đơn vị cột là triệu người) và trả lời các câu hỏi</w:t>
            </w:r>
          </w:p>
          <w:p w14:paraId="38FFD0B9" w14:textId="739B0A72" w:rsidR="0081771F" w:rsidRPr="006F16FD" w:rsidRDefault="00D01FA0" w:rsidP="0081771F">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noProof/>
                <w:color w:val="000000" w:themeColor="text1"/>
                <w:sz w:val="28"/>
                <w:szCs w:val="28"/>
                <w:lang w:val="en-US"/>
              </w:rPr>
              <mc:AlternateContent>
                <mc:Choice Requires="wps">
                  <w:drawing>
                    <wp:anchor distT="0" distB="0" distL="114300" distR="114300" simplePos="0" relativeHeight="251634176" behindDoc="0" locked="0" layoutInCell="1" allowOverlap="1" wp14:anchorId="24C58F20" wp14:editId="7E99E66D">
                      <wp:simplePos x="0" y="0"/>
                      <wp:positionH relativeFrom="column">
                        <wp:posOffset>3245485</wp:posOffset>
                      </wp:positionH>
                      <wp:positionV relativeFrom="paragraph">
                        <wp:posOffset>64135</wp:posOffset>
                      </wp:positionV>
                      <wp:extent cx="2849245" cy="2409825"/>
                      <wp:effectExtent l="0" t="0" r="27305" b="28575"/>
                      <wp:wrapNone/>
                      <wp:docPr id="25" name="Hộp Văn bản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245" cy="2409825"/>
                              </a:xfrm>
                              <a:prstGeom prst="rect">
                                <a:avLst/>
                              </a:prstGeom>
                              <a:solidFill>
                                <a:srgbClr val="FFFFFF"/>
                              </a:solidFill>
                              <a:ln w="9525">
                                <a:solidFill>
                                  <a:srgbClr val="000000"/>
                                </a:solidFill>
                                <a:miter lim="800000"/>
                                <a:headEnd/>
                                <a:tailEnd/>
                              </a:ln>
                            </wps:spPr>
                            <wps:txbx>
                              <w:txbxContent>
                                <w:p w14:paraId="5D453346" w14:textId="443A38CF" w:rsidR="00CE7769" w:rsidRDefault="00C41FC8" w:rsidP="0081771F">
                                  <w:r>
                                    <w:rPr>
                                      <w:noProof/>
                                      <w:lang w:val="en-US"/>
                                    </w:rPr>
                                    <w:drawing>
                                      <wp:inline distT="0" distB="0" distL="0" distR="0" wp14:anchorId="08A23552" wp14:editId="6D903E69">
                                        <wp:extent cx="2657475" cy="2254250"/>
                                        <wp:effectExtent l="0" t="0" r="9525" b="0"/>
                                        <wp:docPr id="300" name="Ả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nh 6"/>
                                                <pic:cNvPicPr>
                                                  <a:picLocks noChangeAspect="1"/>
                                                </pic:cNvPicPr>
                                              </pic:nvPicPr>
                                              <pic:blipFill>
                                                <a:blip r:embed="rId18"/>
                                                <a:stretch>
                                                  <a:fillRect/>
                                                </a:stretch>
                                              </pic:blipFill>
                                              <pic:spPr>
                                                <a:xfrm>
                                                  <a:off x="0" y="0"/>
                                                  <a:ext cx="2657475" cy="225425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C58F20" id="_x0000_s1037" type="#_x0000_t202" style="position:absolute;left:0;text-align:left;margin-left:255.55pt;margin-top:5.05pt;width:224.35pt;height:189.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">
                      <v:textbox>
                        <w:txbxContent>
                          <w:p w14:paraId="5D453346" w14:textId="443A38CF" w:rsidR="00CE7769" w:rsidRDefault="00C41FC8" w:rsidP="0081771F">
                            <w:r>
                              <w:rPr>
                                <w:noProof/>
                                <w:lang w:val="en-US"/>
                              </w:rPr>
                              <w:drawing>
                                <wp:inline distT="0" distB="0" distL="0" distR="0" wp14:anchorId="08A23552" wp14:editId="6D903E69">
                                  <wp:extent cx="2657475" cy="2254250"/>
                                  <wp:effectExtent l="0" t="0" r="9525" b="0"/>
                                  <wp:docPr id="300" name="Ả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nh 6"/>
                                          <pic:cNvPicPr>
                                            <a:picLocks noChangeAspect="1"/>
                                          </pic:cNvPicPr>
                                        </pic:nvPicPr>
                                        <pic:blipFill>
                                          <a:blip r:embed="rId19"/>
                                          <a:stretch>
                                            <a:fillRect/>
                                          </a:stretch>
                                        </pic:blipFill>
                                        <pic:spPr>
                                          <a:xfrm>
                                            <a:off x="0" y="0"/>
                                            <a:ext cx="2657475" cy="2254250"/>
                                          </a:xfrm>
                                          <a:prstGeom prst="rect">
                                            <a:avLst/>
                                          </a:prstGeom>
                                        </pic:spPr>
                                      </pic:pic>
                                    </a:graphicData>
                                  </a:graphic>
                                </wp:inline>
                              </w:drawing>
                            </w:r>
                          </w:p>
                        </w:txbxContent>
                      </v:textbox>
                    </v:shape>
                  </w:pict>
                </mc:Fallback>
              </mc:AlternateContent>
            </w:r>
            <w:r w:rsidR="0081771F" w:rsidRPr="006F16FD">
              <w:rPr>
                <w:rFonts w:asciiTheme="majorHAnsi" w:hAnsiTheme="majorHAnsi" w:cstheme="majorHAnsi"/>
                <w:color w:val="000000" w:themeColor="text1"/>
                <w:sz w:val="28"/>
                <w:szCs w:val="28"/>
                <w:lang w:val="en-US"/>
              </w:rPr>
              <w:t xml:space="preserve">a) Thay dấu “?” trong biểu đồ trên bằng </w:t>
            </w:r>
          </w:p>
          <w:p w14:paraId="48F716FB" w14:textId="77777777" w:rsidR="0081771F" w:rsidRPr="006F16FD" w:rsidRDefault="0081771F" w:rsidP="0081771F">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 xml:space="preserve">số liệu thích hợp để dân số của nước ta </w:t>
            </w:r>
          </w:p>
          <w:p w14:paraId="4A3989DA" w14:textId="77777777" w:rsidR="0081771F" w:rsidRPr="006F16FD" w:rsidRDefault="0081771F" w:rsidP="0081771F">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năm 1990 là triệu người;</w:t>
            </w:r>
          </w:p>
          <w:p w14:paraId="1C6A54E7" w14:textId="77777777" w:rsidR="0081771F" w:rsidRPr="006F16FD" w:rsidRDefault="0081771F" w:rsidP="0081771F">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 xml:space="preserve">a) Năm 1921 số dân của nước ta là </w:t>
            </w:r>
          </w:p>
          <w:p w14:paraId="3647DA31" w14:textId="77777777" w:rsidR="0081771F" w:rsidRPr="006F16FD" w:rsidRDefault="0081771F" w:rsidP="0081771F">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bao nhiêu?</w:t>
            </w:r>
          </w:p>
          <w:p w14:paraId="7D8A4D15" w14:textId="77777777" w:rsidR="0081771F" w:rsidRPr="006F16FD" w:rsidRDefault="0081771F" w:rsidP="0081771F">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 xml:space="preserve">b) Sau bao nhiêu năm (kể từ năm 1921) thì </w:t>
            </w:r>
          </w:p>
          <w:p w14:paraId="3DBC232D" w14:textId="77777777" w:rsidR="0081771F" w:rsidRPr="006F16FD" w:rsidRDefault="0081771F" w:rsidP="0081771F">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dân số nước ta tăng thêm 60 triệu người?</w:t>
            </w:r>
          </w:p>
          <w:p w14:paraId="759E5B9F" w14:textId="77777777" w:rsidR="0081771F" w:rsidRPr="006F16FD" w:rsidRDefault="0081771F" w:rsidP="0081771F">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 xml:space="preserve">c) Từ năm 1980 đến 1999 dân số nước ta </w:t>
            </w:r>
          </w:p>
          <w:p w14:paraId="572DE0A4" w14:textId="77777777" w:rsidR="0081771F" w:rsidRPr="006F16FD" w:rsidRDefault="0081771F" w:rsidP="0081771F">
            <w:pPr>
              <w:pStyle w:val="ListParagraph"/>
              <w:ind w:left="0"/>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tăng thêm bao nhiêu?</w:t>
            </w:r>
          </w:p>
          <w:p w14:paraId="160FD36A" w14:textId="77777777" w:rsidR="0081771F" w:rsidRPr="006F16FD" w:rsidRDefault="0081771F" w:rsidP="0081771F">
            <w:pPr>
              <w:rPr>
                <w:rFonts w:asciiTheme="majorHAnsi" w:hAnsiTheme="majorHAnsi" w:cstheme="majorHAnsi"/>
                <w:b/>
                <w:color w:val="000000" w:themeColor="text1"/>
                <w:sz w:val="28"/>
                <w:szCs w:val="28"/>
                <w:lang w:val="en-US"/>
              </w:rPr>
            </w:pPr>
          </w:p>
          <w:p w14:paraId="782E4932" w14:textId="77777777" w:rsidR="0081771F" w:rsidRPr="006F16FD" w:rsidRDefault="0081771F" w:rsidP="0081771F">
            <w:pPr>
              <w:rPr>
                <w:rFonts w:asciiTheme="majorHAnsi" w:hAnsiTheme="majorHAnsi" w:cstheme="majorHAnsi"/>
                <w:b/>
                <w:color w:val="000000" w:themeColor="text1"/>
                <w:sz w:val="28"/>
                <w:szCs w:val="28"/>
                <w:lang w:val="en-US"/>
              </w:rPr>
            </w:pPr>
          </w:p>
          <w:p w14:paraId="22BAEC24" w14:textId="77777777" w:rsidR="0081771F" w:rsidRPr="006F16FD" w:rsidRDefault="0081771F" w:rsidP="0081771F">
            <w:pPr>
              <w:rPr>
                <w:rFonts w:asciiTheme="majorHAnsi" w:hAnsiTheme="majorHAnsi" w:cstheme="majorHAnsi"/>
                <w:b/>
                <w:color w:val="000000" w:themeColor="text1"/>
                <w:sz w:val="28"/>
                <w:szCs w:val="28"/>
                <w:lang w:val="en-US"/>
              </w:rPr>
            </w:pPr>
          </w:p>
          <w:p w14:paraId="1E892BEC" w14:textId="77777777" w:rsidR="00D01FA0" w:rsidRDefault="00D01FA0" w:rsidP="0081771F">
            <w:pPr>
              <w:rPr>
                <w:rFonts w:asciiTheme="majorHAnsi" w:hAnsiTheme="majorHAnsi" w:cstheme="majorHAnsi"/>
                <w:b/>
                <w:color w:val="000000" w:themeColor="text1"/>
                <w:sz w:val="28"/>
                <w:szCs w:val="28"/>
                <w:lang w:val="en-US"/>
              </w:rPr>
            </w:pPr>
          </w:p>
          <w:p w14:paraId="0F66BDC7" w14:textId="77777777" w:rsidR="00D01FA0" w:rsidRDefault="00D01FA0" w:rsidP="0081771F">
            <w:pPr>
              <w:rPr>
                <w:rFonts w:asciiTheme="majorHAnsi" w:hAnsiTheme="majorHAnsi" w:cstheme="majorHAnsi"/>
                <w:b/>
                <w:color w:val="000000" w:themeColor="text1"/>
                <w:sz w:val="28"/>
                <w:szCs w:val="28"/>
                <w:lang w:val="en-US"/>
              </w:rPr>
            </w:pPr>
          </w:p>
          <w:p w14:paraId="0E5BCAEB" w14:textId="3B980F50" w:rsidR="006F16FD" w:rsidRDefault="0081771F" w:rsidP="0081771F">
            <w:pPr>
              <w:rPr>
                <w:rFonts w:asciiTheme="majorHAnsi" w:hAnsiTheme="majorHAnsi" w:cstheme="majorHAnsi"/>
                <w:color w:val="000000" w:themeColor="text1"/>
                <w:sz w:val="28"/>
                <w:szCs w:val="28"/>
                <w:lang w:val="en-US"/>
              </w:rPr>
            </w:pPr>
            <w:r w:rsidRPr="006F16FD">
              <w:rPr>
                <w:rFonts w:asciiTheme="majorHAnsi" w:hAnsiTheme="majorHAnsi" w:cstheme="majorHAnsi"/>
                <w:b/>
                <w:color w:val="000000" w:themeColor="text1"/>
                <w:sz w:val="28"/>
                <w:szCs w:val="28"/>
                <w:lang w:val="en-US"/>
              </w:rPr>
              <w:t xml:space="preserve">Bài 3: </w:t>
            </w:r>
            <w:r w:rsidRPr="006F16FD">
              <w:rPr>
                <w:rFonts w:asciiTheme="majorHAnsi" w:hAnsiTheme="majorHAnsi" w:cstheme="majorHAnsi"/>
                <w:color w:val="000000" w:themeColor="text1"/>
                <w:sz w:val="28"/>
                <w:szCs w:val="28"/>
                <w:lang w:val="en-US"/>
              </w:rPr>
              <w:t xml:space="preserve">Người ta thống kê ngành chăn nuôi 6 tháng đầu năm 2021 của huyện Ba Bể, tỉnh Bắc Kạn (tính theo nghìn con) biểu diễn thành biểu đồ (H.8). </w:t>
            </w:r>
          </w:p>
          <w:p w14:paraId="094EC3FD" w14:textId="77777777" w:rsidR="006F16FD" w:rsidRDefault="006F16FD" w:rsidP="0081771F">
            <w:pPr>
              <w:rPr>
                <w:rFonts w:asciiTheme="majorHAnsi" w:hAnsiTheme="majorHAnsi" w:cstheme="majorHAnsi"/>
                <w:color w:val="000000" w:themeColor="text1"/>
                <w:sz w:val="28"/>
                <w:szCs w:val="28"/>
                <w:lang w:val="en-US"/>
              </w:rPr>
            </w:pPr>
          </w:p>
          <w:p w14:paraId="5DA9CD45" w14:textId="2E3A6785" w:rsidR="0081771F" w:rsidRPr="006F16FD" w:rsidRDefault="0081771F" w:rsidP="0081771F">
            <w:pPr>
              <w:rPr>
                <w:rFonts w:asciiTheme="majorHAnsi" w:hAnsiTheme="majorHAnsi" w:cstheme="majorHAnsi"/>
                <w:color w:val="000000" w:themeColor="text1"/>
                <w:sz w:val="28"/>
                <w:szCs w:val="28"/>
                <w:lang w:val="en-US"/>
              </w:rPr>
            </w:pPr>
            <w:r w:rsidRPr="006F16FD">
              <w:rPr>
                <w:rFonts w:asciiTheme="majorHAnsi" w:hAnsiTheme="majorHAnsi" w:cstheme="majorHAnsi"/>
                <w:noProof/>
                <w:color w:val="000000" w:themeColor="text1"/>
                <w:sz w:val="28"/>
                <w:szCs w:val="28"/>
                <w:lang w:val="en-US"/>
              </w:rPr>
              <mc:AlternateContent>
                <mc:Choice Requires="wps">
                  <w:drawing>
                    <wp:anchor distT="0" distB="0" distL="114300" distR="114300" simplePos="0" relativeHeight="251633152" behindDoc="0" locked="0" layoutInCell="1" allowOverlap="1" wp14:anchorId="74FBB558" wp14:editId="3A4D63F2">
                      <wp:simplePos x="0" y="0"/>
                      <wp:positionH relativeFrom="column">
                        <wp:posOffset>3582035</wp:posOffset>
                      </wp:positionH>
                      <wp:positionV relativeFrom="paragraph">
                        <wp:posOffset>1270</wp:posOffset>
                      </wp:positionV>
                      <wp:extent cx="2677795" cy="1403985"/>
                      <wp:effectExtent l="0" t="0" r="8255" b="0"/>
                      <wp:wrapNone/>
                      <wp:docPr id="26" name="Hộp Văn bản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795" cy="1403985"/>
                              </a:xfrm>
                              <a:prstGeom prst="rect">
                                <a:avLst/>
                              </a:prstGeom>
                              <a:solidFill>
                                <a:srgbClr val="FFFFFF"/>
                              </a:solidFill>
                              <a:ln w="9525">
                                <a:noFill/>
                                <a:miter lim="800000"/>
                                <a:headEnd/>
                                <a:tailEnd/>
                              </a:ln>
                            </wps:spPr>
                            <wps:txbx>
                              <w:txbxContent>
                                <w:p w14:paraId="68EAEE14" w14:textId="0E9DD781" w:rsidR="00CE7769" w:rsidRDefault="00C41FC8" w:rsidP="0081771F">
                                  <w:r>
                                    <w:rPr>
                                      <w:noProof/>
                                      <w:lang w:val="en-US"/>
                                    </w:rPr>
                                    <w:drawing>
                                      <wp:inline distT="0" distB="0" distL="0" distR="0" wp14:anchorId="586117B9" wp14:editId="4B750E0D">
                                        <wp:extent cx="2486025" cy="1769713"/>
                                        <wp:effectExtent l="0" t="0" r="0" b="2540"/>
                                        <wp:docPr id="301" name="Ả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nh 6"/>
                                                <pic:cNvPicPr>
                                                  <a:picLocks noChangeAspect="1"/>
                                                </pic:cNvPicPr>
                                              </pic:nvPicPr>
                                              <pic:blipFill>
                                                <a:blip r:embed="rId20"/>
                                                <a:stretch>
                                                  <a:fillRect/>
                                                </a:stretch>
                                              </pic:blipFill>
                                              <pic:spPr>
                                                <a:xfrm>
                                                  <a:off x="0" y="0"/>
                                                  <a:ext cx="2486025" cy="1769713"/>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FBB558" id="_x0000_s1038" type="#_x0000_t202" style="position:absolute;margin-left:282.05pt;margin-top:.1pt;width:210.85pt;height:110.55pt;z-index:2516469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" stroked="f">
                      <v:textbox style="mso-fit-shape-to-text:t">
                        <w:txbxContent>
                          <w:p w14:paraId="68EAEE14" w14:textId="0E9DD781" w:rsidR="00CE7769" w:rsidRDefault="00C41FC8" w:rsidP="0081771F">
                            <w:r>
                              <w:rPr>
                                <w:noProof/>
                                <w:lang w:val="en-US"/>
                              </w:rPr>
                              <w:drawing>
                                <wp:inline distT="0" distB="0" distL="0" distR="0" wp14:anchorId="586117B9" wp14:editId="4B750E0D">
                                  <wp:extent cx="2486025" cy="1769713"/>
                                  <wp:effectExtent l="0" t="0" r="0" b="2540"/>
                                  <wp:docPr id="301" name="Ả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nh 6"/>
                                          <pic:cNvPicPr>
                                            <a:picLocks noChangeAspect="1"/>
                                          </pic:cNvPicPr>
                                        </pic:nvPicPr>
                                        <pic:blipFill>
                                          <a:blip r:embed="rId21"/>
                                          <a:stretch>
                                            <a:fillRect/>
                                          </a:stretch>
                                        </pic:blipFill>
                                        <pic:spPr>
                                          <a:xfrm>
                                            <a:off x="0" y="0"/>
                                            <a:ext cx="2486025" cy="1769713"/>
                                          </a:xfrm>
                                          <a:prstGeom prst="rect">
                                            <a:avLst/>
                                          </a:prstGeom>
                                        </pic:spPr>
                                      </pic:pic>
                                    </a:graphicData>
                                  </a:graphic>
                                </wp:inline>
                              </w:drawing>
                            </w:r>
                          </w:p>
                        </w:txbxContent>
                      </v:textbox>
                    </v:shape>
                  </w:pict>
                </mc:Fallback>
              </mc:AlternateContent>
            </w:r>
            <w:r w:rsidRPr="006F16FD">
              <w:rPr>
                <w:rFonts w:asciiTheme="majorHAnsi" w:hAnsiTheme="majorHAnsi" w:cstheme="majorHAnsi"/>
                <w:b/>
                <w:color w:val="000000" w:themeColor="text1"/>
                <w:sz w:val="28"/>
                <w:szCs w:val="28"/>
                <w:lang w:val="en-US"/>
              </w:rPr>
              <w:t xml:space="preserve"> </w:t>
            </w:r>
            <w:r w:rsidRPr="006F16FD">
              <w:rPr>
                <w:rFonts w:asciiTheme="majorHAnsi" w:hAnsiTheme="majorHAnsi" w:cstheme="majorHAnsi"/>
                <w:color w:val="000000" w:themeColor="text1"/>
                <w:sz w:val="28"/>
                <w:szCs w:val="28"/>
                <w:lang w:val="en-US"/>
              </w:rPr>
              <w:t xml:space="preserve">a, Lập bảng thống kê dựa trên biểu đồ đã cho. </w:t>
            </w:r>
          </w:p>
          <w:p w14:paraId="5634B957" w14:textId="77777777" w:rsidR="0081771F" w:rsidRPr="006F16FD" w:rsidRDefault="0081771F" w:rsidP="0081771F">
            <w:pPr>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 xml:space="preserve">b, Số gia súc nào được nuôi nhiều nhất? </w:t>
            </w:r>
          </w:p>
          <w:p w14:paraId="3FB72050" w14:textId="77777777" w:rsidR="0081771F" w:rsidRPr="006F16FD" w:rsidRDefault="0081771F" w:rsidP="0081771F">
            <w:pPr>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Bao nhiêu con?</w:t>
            </w:r>
          </w:p>
          <w:p w14:paraId="6F5F7181" w14:textId="77777777" w:rsidR="0081771F" w:rsidRPr="006F16FD" w:rsidRDefault="0081771F" w:rsidP="0081771F">
            <w:pPr>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 xml:space="preserve">c, Số gia súc nào được nuôi ít nhất? Bao nhiêu </w:t>
            </w:r>
          </w:p>
          <w:p w14:paraId="3B9256E7" w14:textId="77777777" w:rsidR="0081771F" w:rsidRPr="006F16FD" w:rsidRDefault="0081771F" w:rsidP="0081771F">
            <w:pPr>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con?</w:t>
            </w:r>
          </w:p>
          <w:p w14:paraId="781CAB1D" w14:textId="77777777" w:rsidR="0081771F" w:rsidRDefault="0081771F" w:rsidP="0081771F">
            <w:pPr>
              <w:jc w:val="both"/>
              <w:rPr>
                <w:rFonts w:asciiTheme="majorHAnsi" w:hAnsiTheme="majorHAnsi" w:cstheme="majorHAnsi"/>
                <w:color w:val="000000" w:themeColor="text1"/>
                <w:sz w:val="28"/>
                <w:szCs w:val="28"/>
                <w:lang w:val="en-US"/>
              </w:rPr>
            </w:pPr>
            <w:r w:rsidRPr="006F16FD">
              <w:rPr>
                <w:rFonts w:asciiTheme="majorHAnsi" w:hAnsiTheme="majorHAnsi" w:cstheme="majorHAnsi"/>
                <w:color w:val="000000" w:themeColor="text1"/>
                <w:sz w:val="28"/>
                <w:szCs w:val="28"/>
                <w:lang w:val="en-US"/>
              </w:rPr>
              <w:t xml:space="preserve">d, Tính tổng số gia súc của địa phương. </w:t>
            </w:r>
          </w:p>
          <w:p w14:paraId="2DC1682D" w14:textId="77777777" w:rsidR="006F16FD" w:rsidRPr="006F16FD" w:rsidRDefault="006F16FD" w:rsidP="0081771F">
            <w:pPr>
              <w:jc w:val="both"/>
              <w:rPr>
                <w:rFonts w:asciiTheme="majorHAnsi" w:hAnsiTheme="majorHAnsi" w:cstheme="majorHAnsi"/>
                <w:color w:val="000000" w:themeColor="text1"/>
                <w:sz w:val="28"/>
                <w:szCs w:val="28"/>
                <w:lang w:val="en-US"/>
              </w:rPr>
            </w:pPr>
          </w:p>
          <w:p w14:paraId="7EDD7782" w14:textId="77777777" w:rsidR="0081771F" w:rsidRPr="006F16FD" w:rsidRDefault="0081771F" w:rsidP="0081771F">
            <w:pPr>
              <w:pStyle w:val="ListParagraph"/>
              <w:ind w:left="0"/>
              <w:jc w:val="both"/>
              <w:rPr>
                <w:rFonts w:asciiTheme="majorHAnsi" w:hAnsiTheme="majorHAnsi" w:cstheme="majorHAnsi"/>
                <w:b/>
                <w:color w:val="000000" w:themeColor="text1"/>
                <w:sz w:val="28"/>
                <w:szCs w:val="28"/>
                <w:lang w:val="en-US"/>
              </w:rPr>
            </w:pPr>
          </w:p>
          <w:p w14:paraId="113EBFB9" w14:textId="77777777" w:rsidR="0081771F" w:rsidRPr="006F16FD" w:rsidRDefault="0081771F" w:rsidP="0081771F">
            <w:pPr>
              <w:pStyle w:val="ListParagraph"/>
              <w:ind w:left="0"/>
              <w:jc w:val="both"/>
              <w:rPr>
                <w:rFonts w:asciiTheme="majorHAnsi" w:hAnsiTheme="majorHAnsi" w:cstheme="majorHAnsi"/>
                <w:b/>
                <w:color w:val="000000" w:themeColor="text1"/>
                <w:sz w:val="28"/>
                <w:szCs w:val="28"/>
                <w:lang w:val="en-US"/>
              </w:rPr>
            </w:pPr>
          </w:p>
          <w:p w14:paraId="2F4DDBAC" w14:textId="77777777" w:rsidR="0081771F" w:rsidRPr="006F16FD" w:rsidRDefault="0081771F" w:rsidP="0081771F">
            <w:pPr>
              <w:pStyle w:val="ListParagraph"/>
              <w:ind w:left="0"/>
              <w:jc w:val="both"/>
              <w:rPr>
                <w:rFonts w:asciiTheme="majorHAnsi" w:hAnsiTheme="majorHAnsi" w:cstheme="majorHAnsi"/>
                <w:b/>
                <w:color w:val="000000" w:themeColor="text1"/>
                <w:sz w:val="28"/>
                <w:szCs w:val="28"/>
                <w:lang w:val="en-US"/>
              </w:rPr>
            </w:pPr>
          </w:p>
          <w:p w14:paraId="58849C4E" w14:textId="7C71C152" w:rsidR="005F79C4" w:rsidRPr="00BC018C" w:rsidRDefault="0081771F" w:rsidP="00BC018C">
            <w:pPr>
              <w:pStyle w:val="ListParagraph"/>
              <w:ind w:left="0"/>
              <w:jc w:val="both"/>
              <w:rPr>
                <w:rFonts w:asciiTheme="majorHAnsi" w:hAnsiTheme="majorHAnsi" w:cstheme="majorHAnsi"/>
                <w:b/>
                <w:color w:val="000000" w:themeColor="text1"/>
                <w:sz w:val="28"/>
                <w:szCs w:val="28"/>
                <w:lang w:val="en-US"/>
              </w:rPr>
            </w:pPr>
            <w:r w:rsidRPr="006F16FD">
              <w:rPr>
                <w:rFonts w:asciiTheme="majorHAnsi" w:hAnsiTheme="majorHAnsi" w:cstheme="majorHAnsi"/>
                <w:b/>
                <w:color w:val="000000" w:themeColor="text1"/>
                <w:sz w:val="28"/>
                <w:szCs w:val="28"/>
                <w:lang w:val="en-US"/>
              </w:rPr>
              <w:t xml:space="preserve">                </w:t>
            </w:r>
            <w:r w:rsidR="00BC018C">
              <w:rPr>
                <w:rFonts w:asciiTheme="majorHAnsi" w:hAnsiTheme="majorHAnsi" w:cstheme="majorHAnsi"/>
                <w:b/>
                <w:color w:val="000000" w:themeColor="text1"/>
                <w:sz w:val="28"/>
                <w:szCs w:val="28"/>
                <w:lang w:val="en-US"/>
              </w:rPr>
              <w:t xml:space="preserve">                               </w:t>
            </w:r>
            <w:r w:rsidRPr="006F16FD">
              <w:rPr>
                <w:rFonts w:asciiTheme="majorHAnsi" w:hAnsiTheme="majorHAnsi" w:cstheme="majorHAnsi"/>
                <w:b/>
                <w:color w:val="000000" w:themeColor="text1"/>
                <w:sz w:val="28"/>
                <w:szCs w:val="28"/>
                <w:lang w:val="en-US"/>
              </w:rPr>
              <w:t xml:space="preserve">                                           (H.8)</w:t>
            </w:r>
          </w:p>
        </w:tc>
      </w:tr>
      <w:tr w:rsidR="005F79C4" w14:paraId="109B7C75" w14:textId="77777777" w:rsidTr="005F79C4">
        <w:tc>
          <w:tcPr>
            <w:tcW w:w="10081" w:type="dxa"/>
          </w:tcPr>
          <w:p w14:paraId="38DCFB25" w14:textId="6669576E" w:rsidR="005F79C4" w:rsidRDefault="0081771F" w:rsidP="005B3A8E">
            <w:pPr>
              <w:pStyle w:val="ListParagraph"/>
              <w:ind w:left="0"/>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PHIẾU BÀI TẬP SỐ 2</w:t>
            </w:r>
          </w:p>
        </w:tc>
      </w:tr>
      <w:tr w:rsidR="0076024B" w14:paraId="1A1E2B4B" w14:textId="77777777" w:rsidTr="005F79C4">
        <w:tc>
          <w:tcPr>
            <w:tcW w:w="10081" w:type="dxa"/>
          </w:tcPr>
          <w:p w14:paraId="572DFBB5" w14:textId="126F9C3D" w:rsidR="0076024B" w:rsidRDefault="0076024B" w:rsidP="005B3A8E">
            <w:pPr>
              <w:pStyle w:val="ListParagraph"/>
              <w:ind w:left="0"/>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DẠNG 1</w:t>
            </w:r>
          </w:p>
        </w:tc>
      </w:tr>
      <w:tr w:rsidR="00412C10" w14:paraId="5A7D8AC9" w14:textId="77777777" w:rsidTr="005F79C4">
        <w:tc>
          <w:tcPr>
            <w:tcW w:w="10081" w:type="dxa"/>
          </w:tcPr>
          <w:p w14:paraId="388A6A04" w14:textId="7CE69BB8" w:rsidR="00EE6A50" w:rsidRPr="00EE6A50" w:rsidRDefault="00EE6A50" w:rsidP="00EE6A50">
            <w:pPr>
              <w:pStyle w:val="ListParagraph"/>
              <w:ind w:left="0"/>
              <w:jc w:val="both"/>
              <w:rPr>
                <w:rFonts w:asciiTheme="majorHAnsi" w:hAnsiTheme="majorHAnsi" w:cstheme="majorHAnsi"/>
                <w:color w:val="000000" w:themeColor="text1"/>
                <w:sz w:val="28"/>
                <w:szCs w:val="28"/>
                <w:shd w:val="clear" w:color="auto" w:fill="FFFFFF"/>
                <w:lang w:val="en-US"/>
              </w:rPr>
            </w:pPr>
            <w:r w:rsidRPr="00EE6A50">
              <w:rPr>
                <w:rFonts w:asciiTheme="majorHAnsi" w:hAnsiTheme="majorHAnsi" w:cstheme="majorHAnsi"/>
                <w:b/>
                <w:color w:val="000000" w:themeColor="text1"/>
                <w:sz w:val="28"/>
                <w:szCs w:val="28"/>
                <w:shd w:val="clear" w:color="auto" w:fill="FFFFFF"/>
                <w:lang w:val="en-US"/>
              </w:rPr>
              <w:t xml:space="preserve">Bài </w:t>
            </w:r>
            <w:r>
              <w:rPr>
                <w:rFonts w:asciiTheme="majorHAnsi" w:hAnsiTheme="majorHAnsi" w:cstheme="majorHAnsi"/>
                <w:b/>
                <w:color w:val="000000" w:themeColor="text1"/>
                <w:sz w:val="28"/>
                <w:szCs w:val="28"/>
                <w:shd w:val="clear" w:color="auto" w:fill="FFFFFF"/>
                <w:lang w:val="en-US"/>
              </w:rPr>
              <w:t>1</w:t>
            </w:r>
            <w:r w:rsidRPr="00EE6A50">
              <w:rPr>
                <w:rFonts w:asciiTheme="majorHAnsi" w:hAnsiTheme="majorHAnsi" w:cstheme="majorHAnsi"/>
                <w:b/>
                <w:color w:val="000000" w:themeColor="text1"/>
                <w:sz w:val="28"/>
                <w:szCs w:val="28"/>
                <w:shd w:val="clear" w:color="auto" w:fill="FFFFFF"/>
                <w:lang w:val="en-US"/>
              </w:rPr>
              <w:t xml:space="preserve">: </w:t>
            </w:r>
            <w:r w:rsidRPr="00EE6A50">
              <w:rPr>
                <w:rFonts w:asciiTheme="majorHAnsi" w:hAnsiTheme="majorHAnsi" w:cstheme="majorHAnsi"/>
                <w:color w:val="000000" w:themeColor="text1"/>
                <w:sz w:val="28"/>
                <w:szCs w:val="28"/>
                <w:shd w:val="clear" w:color="auto" w:fill="FFFFFF"/>
                <w:lang w:val="en-US"/>
              </w:rPr>
              <w:t>Cho bảng số liệu về số học sinh yêu thích các môn học của một trường THCS.</w:t>
            </w:r>
          </w:p>
          <w:p w14:paraId="3111FC7D" w14:textId="77777777" w:rsidR="00EE6A50" w:rsidRPr="00EE6A50" w:rsidRDefault="00EE6A50" w:rsidP="00EE6A50">
            <w:pPr>
              <w:pStyle w:val="ListParagraph"/>
              <w:ind w:left="0"/>
              <w:jc w:val="both"/>
              <w:rPr>
                <w:rFonts w:asciiTheme="majorHAnsi" w:hAnsiTheme="majorHAnsi" w:cstheme="majorHAnsi"/>
                <w:color w:val="000000" w:themeColor="text1"/>
                <w:sz w:val="28"/>
                <w:szCs w:val="28"/>
                <w:shd w:val="clear" w:color="auto" w:fill="FFFFFF"/>
                <w:lang w:val="en-US"/>
              </w:rPr>
            </w:pPr>
            <w:r w:rsidRPr="00EE6A50">
              <w:rPr>
                <w:rFonts w:asciiTheme="majorHAnsi" w:hAnsiTheme="majorHAnsi" w:cstheme="majorHAnsi"/>
                <w:color w:val="000000" w:themeColor="text1"/>
                <w:sz w:val="28"/>
                <w:szCs w:val="28"/>
                <w:shd w:val="clear" w:color="auto" w:fill="FFFFFF"/>
                <w:lang w:val="en-US"/>
              </w:rPr>
              <w:t>Em hãy vẽ biểu đồ cột cho bảng thống kê này.</w:t>
            </w:r>
          </w:p>
          <w:p w14:paraId="1A100381" w14:textId="77777777" w:rsidR="00EE6A50" w:rsidRPr="00EE6A50" w:rsidRDefault="00EE6A50" w:rsidP="00EE6A50">
            <w:pPr>
              <w:pStyle w:val="ListParagraph"/>
              <w:ind w:left="0"/>
              <w:jc w:val="both"/>
              <w:rPr>
                <w:rFonts w:asciiTheme="majorHAnsi" w:hAnsiTheme="majorHAnsi" w:cstheme="majorHAnsi"/>
                <w:color w:val="000000" w:themeColor="text1"/>
                <w:sz w:val="28"/>
                <w:szCs w:val="28"/>
                <w:shd w:val="clear" w:color="auto" w:fill="FFFFFF"/>
                <w:lang w:val="en-US"/>
              </w:rPr>
            </w:pPr>
          </w:p>
          <w:tbl>
            <w:tblPr>
              <w:tblStyle w:val="TableGrid"/>
              <w:tblW w:w="0" w:type="auto"/>
              <w:tblInd w:w="392" w:type="dxa"/>
              <w:tblLook w:val="04A0" w:firstRow="1" w:lastRow="0" w:firstColumn="1" w:lastColumn="0" w:noHBand="0" w:noVBand="1"/>
            </w:tblPr>
            <w:tblGrid>
              <w:gridCol w:w="1526"/>
              <w:gridCol w:w="1134"/>
              <w:gridCol w:w="1559"/>
              <w:gridCol w:w="1701"/>
              <w:gridCol w:w="1701"/>
              <w:gridCol w:w="1701"/>
            </w:tblGrid>
            <w:tr w:rsidR="00EE6A50" w:rsidRPr="00EE6A50" w14:paraId="70367D2E" w14:textId="77777777" w:rsidTr="00480FF4">
              <w:tc>
                <w:tcPr>
                  <w:tcW w:w="1526" w:type="dxa"/>
                </w:tcPr>
                <w:p w14:paraId="73633943" w14:textId="77777777" w:rsidR="00EE6A50" w:rsidRPr="00EE6A50" w:rsidRDefault="00EE6A50" w:rsidP="00480FF4">
                  <w:pPr>
                    <w:pStyle w:val="ListParagraph"/>
                    <w:ind w:left="0"/>
                    <w:jc w:val="center"/>
                    <w:rPr>
                      <w:rFonts w:asciiTheme="majorHAnsi" w:hAnsiTheme="majorHAnsi" w:cstheme="majorHAnsi"/>
                      <w:color w:val="000000" w:themeColor="text1"/>
                      <w:sz w:val="28"/>
                      <w:szCs w:val="28"/>
                      <w:shd w:val="clear" w:color="auto" w:fill="FFFFFF"/>
                      <w:lang w:val="en-US"/>
                    </w:rPr>
                  </w:pPr>
                  <w:r w:rsidRPr="00EE6A50">
                    <w:rPr>
                      <w:rFonts w:asciiTheme="majorHAnsi" w:hAnsiTheme="majorHAnsi" w:cstheme="majorHAnsi"/>
                      <w:color w:val="000000" w:themeColor="text1"/>
                      <w:sz w:val="28"/>
                      <w:szCs w:val="28"/>
                      <w:shd w:val="clear" w:color="auto" w:fill="FFFFFF"/>
                      <w:lang w:val="en-US"/>
                    </w:rPr>
                    <w:t>Môn</w:t>
                  </w:r>
                </w:p>
              </w:tc>
              <w:tc>
                <w:tcPr>
                  <w:tcW w:w="1134" w:type="dxa"/>
                </w:tcPr>
                <w:p w14:paraId="4098B188" w14:textId="77777777" w:rsidR="00EE6A50" w:rsidRPr="00EE6A50" w:rsidRDefault="00EE6A50" w:rsidP="00480FF4">
                  <w:pPr>
                    <w:pStyle w:val="ListParagraph"/>
                    <w:ind w:left="0"/>
                    <w:jc w:val="center"/>
                    <w:rPr>
                      <w:rFonts w:asciiTheme="majorHAnsi" w:hAnsiTheme="majorHAnsi" w:cstheme="majorHAnsi"/>
                      <w:color w:val="000000" w:themeColor="text1"/>
                      <w:sz w:val="28"/>
                      <w:szCs w:val="28"/>
                      <w:shd w:val="clear" w:color="auto" w:fill="FFFFFF"/>
                      <w:lang w:val="en-US"/>
                    </w:rPr>
                  </w:pPr>
                  <w:r w:rsidRPr="00EE6A50">
                    <w:rPr>
                      <w:rFonts w:asciiTheme="majorHAnsi" w:hAnsiTheme="majorHAnsi" w:cstheme="majorHAnsi"/>
                      <w:color w:val="000000" w:themeColor="text1"/>
                      <w:sz w:val="28"/>
                      <w:szCs w:val="28"/>
                      <w:shd w:val="clear" w:color="auto" w:fill="FFFFFF"/>
                      <w:lang w:val="en-US"/>
                    </w:rPr>
                    <w:t>Toán</w:t>
                  </w:r>
                </w:p>
              </w:tc>
              <w:tc>
                <w:tcPr>
                  <w:tcW w:w="1559" w:type="dxa"/>
                </w:tcPr>
                <w:p w14:paraId="3CDF815A" w14:textId="77777777" w:rsidR="00EE6A50" w:rsidRPr="00EE6A50" w:rsidRDefault="00EE6A50" w:rsidP="00480FF4">
                  <w:pPr>
                    <w:pStyle w:val="ListParagraph"/>
                    <w:ind w:left="0"/>
                    <w:jc w:val="center"/>
                    <w:rPr>
                      <w:rFonts w:asciiTheme="majorHAnsi" w:hAnsiTheme="majorHAnsi" w:cstheme="majorHAnsi"/>
                      <w:color w:val="000000" w:themeColor="text1"/>
                      <w:sz w:val="28"/>
                      <w:szCs w:val="28"/>
                      <w:shd w:val="clear" w:color="auto" w:fill="FFFFFF"/>
                      <w:lang w:val="en-US"/>
                    </w:rPr>
                  </w:pPr>
                  <w:r w:rsidRPr="00EE6A50">
                    <w:rPr>
                      <w:rFonts w:asciiTheme="majorHAnsi" w:hAnsiTheme="majorHAnsi" w:cstheme="majorHAnsi"/>
                      <w:color w:val="000000" w:themeColor="text1"/>
                      <w:sz w:val="28"/>
                      <w:szCs w:val="28"/>
                      <w:shd w:val="clear" w:color="auto" w:fill="FFFFFF"/>
                      <w:lang w:val="en-US"/>
                    </w:rPr>
                    <w:t>Ngữ văn</w:t>
                  </w:r>
                </w:p>
              </w:tc>
              <w:tc>
                <w:tcPr>
                  <w:tcW w:w="1701" w:type="dxa"/>
                </w:tcPr>
                <w:p w14:paraId="65723674" w14:textId="77777777" w:rsidR="00EE6A50" w:rsidRPr="00EE6A50" w:rsidRDefault="00EE6A50" w:rsidP="00480FF4">
                  <w:pPr>
                    <w:pStyle w:val="ListParagraph"/>
                    <w:ind w:left="0"/>
                    <w:jc w:val="center"/>
                    <w:rPr>
                      <w:rFonts w:asciiTheme="majorHAnsi" w:hAnsiTheme="majorHAnsi" w:cstheme="majorHAnsi"/>
                      <w:color w:val="000000" w:themeColor="text1"/>
                      <w:sz w:val="28"/>
                      <w:szCs w:val="28"/>
                      <w:shd w:val="clear" w:color="auto" w:fill="FFFFFF"/>
                      <w:lang w:val="en-US"/>
                    </w:rPr>
                  </w:pPr>
                  <w:r w:rsidRPr="00EE6A50">
                    <w:rPr>
                      <w:rFonts w:asciiTheme="majorHAnsi" w:hAnsiTheme="majorHAnsi" w:cstheme="majorHAnsi"/>
                      <w:color w:val="000000" w:themeColor="text1"/>
                      <w:sz w:val="28"/>
                      <w:szCs w:val="28"/>
                      <w:shd w:val="clear" w:color="auto" w:fill="FFFFFF"/>
                      <w:lang w:val="en-US"/>
                    </w:rPr>
                    <w:t>Tiếng anh</w:t>
                  </w:r>
                </w:p>
              </w:tc>
              <w:tc>
                <w:tcPr>
                  <w:tcW w:w="1701" w:type="dxa"/>
                </w:tcPr>
                <w:p w14:paraId="699FFB65" w14:textId="77777777" w:rsidR="00EE6A50" w:rsidRPr="00EE6A50" w:rsidRDefault="00EE6A50" w:rsidP="00480FF4">
                  <w:pPr>
                    <w:pStyle w:val="ListParagraph"/>
                    <w:ind w:left="0"/>
                    <w:jc w:val="center"/>
                    <w:rPr>
                      <w:rFonts w:asciiTheme="majorHAnsi" w:hAnsiTheme="majorHAnsi" w:cstheme="majorHAnsi"/>
                      <w:color w:val="000000" w:themeColor="text1"/>
                      <w:sz w:val="28"/>
                      <w:szCs w:val="28"/>
                      <w:shd w:val="clear" w:color="auto" w:fill="FFFFFF"/>
                      <w:lang w:val="en-US"/>
                    </w:rPr>
                  </w:pPr>
                  <w:r w:rsidRPr="00EE6A50">
                    <w:rPr>
                      <w:rFonts w:asciiTheme="majorHAnsi" w:hAnsiTheme="majorHAnsi" w:cstheme="majorHAnsi"/>
                      <w:color w:val="000000" w:themeColor="text1"/>
                      <w:sz w:val="28"/>
                      <w:szCs w:val="28"/>
                      <w:shd w:val="clear" w:color="auto" w:fill="FFFFFF"/>
                      <w:lang w:val="en-US"/>
                    </w:rPr>
                    <w:t>Âm nhạc</w:t>
                  </w:r>
                </w:p>
              </w:tc>
              <w:tc>
                <w:tcPr>
                  <w:tcW w:w="1701" w:type="dxa"/>
                </w:tcPr>
                <w:p w14:paraId="397C4A2D" w14:textId="77777777" w:rsidR="00EE6A50" w:rsidRPr="00EE6A50" w:rsidRDefault="00EE6A50" w:rsidP="00480FF4">
                  <w:pPr>
                    <w:pStyle w:val="ListParagraph"/>
                    <w:ind w:left="0"/>
                    <w:jc w:val="center"/>
                    <w:rPr>
                      <w:rFonts w:asciiTheme="majorHAnsi" w:hAnsiTheme="majorHAnsi" w:cstheme="majorHAnsi"/>
                      <w:color w:val="000000" w:themeColor="text1"/>
                      <w:sz w:val="28"/>
                      <w:szCs w:val="28"/>
                      <w:shd w:val="clear" w:color="auto" w:fill="FFFFFF"/>
                      <w:lang w:val="en-US"/>
                    </w:rPr>
                  </w:pPr>
                  <w:r w:rsidRPr="00EE6A50">
                    <w:rPr>
                      <w:rFonts w:asciiTheme="majorHAnsi" w:hAnsiTheme="majorHAnsi" w:cstheme="majorHAnsi"/>
                      <w:color w:val="000000" w:themeColor="text1"/>
                      <w:sz w:val="28"/>
                      <w:szCs w:val="28"/>
                      <w:shd w:val="clear" w:color="auto" w:fill="FFFFFF"/>
                      <w:lang w:val="en-US"/>
                    </w:rPr>
                    <w:t>Mĩ thuật</w:t>
                  </w:r>
                </w:p>
              </w:tc>
            </w:tr>
            <w:tr w:rsidR="00EE6A50" w:rsidRPr="00EE6A50" w14:paraId="6A7D2FD6" w14:textId="77777777" w:rsidTr="00480FF4">
              <w:tc>
                <w:tcPr>
                  <w:tcW w:w="1526" w:type="dxa"/>
                </w:tcPr>
                <w:p w14:paraId="756D4FEF" w14:textId="77777777" w:rsidR="00EE6A50" w:rsidRPr="00EE6A50" w:rsidRDefault="00EE6A50" w:rsidP="00480FF4">
                  <w:pPr>
                    <w:pStyle w:val="ListParagraph"/>
                    <w:ind w:left="0"/>
                    <w:jc w:val="center"/>
                    <w:rPr>
                      <w:rFonts w:asciiTheme="majorHAnsi" w:hAnsiTheme="majorHAnsi" w:cstheme="majorHAnsi"/>
                      <w:color w:val="000000" w:themeColor="text1"/>
                      <w:sz w:val="28"/>
                      <w:szCs w:val="28"/>
                      <w:shd w:val="clear" w:color="auto" w:fill="FFFFFF"/>
                      <w:lang w:val="en-US"/>
                    </w:rPr>
                  </w:pPr>
                  <w:r w:rsidRPr="00EE6A50">
                    <w:rPr>
                      <w:rFonts w:asciiTheme="majorHAnsi" w:hAnsiTheme="majorHAnsi" w:cstheme="majorHAnsi"/>
                      <w:color w:val="000000" w:themeColor="text1"/>
                      <w:sz w:val="28"/>
                      <w:szCs w:val="28"/>
                      <w:shd w:val="clear" w:color="auto" w:fill="FFFFFF"/>
                      <w:lang w:val="en-US"/>
                    </w:rPr>
                    <w:t>Số học sinh</w:t>
                  </w:r>
                </w:p>
              </w:tc>
              <w:tc>
                <w:tcPr>
                  <w:tcW w:w="1134" w:type="dxa"/>
                </w:tcPr>
                <w:p w14:paraId="7DA0782F" w14:textId="77777777" w:rsidR="00EE6A50" w:rsidRPr="00EE6A50" w:rsidRDefault="00EE6A50" w:rsidP="00480FF4">
                  <w:pPr>
                    <w:pStyle w:val="ListParagraph"/>
                    <w:ind w:left="0"/>
                    <w:jc w:val="center"/>
                    <w:rPr>
                      <w:rFonts w:asciiTheme="majorHAnsi" w:hAnsiTheme="majorHAnsi" w:cstheme="majorHAnsi"/>
                      <w:color w:val="000000" w:themeColor="text1"/>
                      <w:sz w:val="28"/>
                      <w:szCs w:val="28"/>
                      <w:shd w:val="clear" w:color="auto" w:fill="FFFFFF"/>
                      <w:lang w:val="en-US"/>
                    </w:rPr>
                  </w:pPr>
                  <w:r w:rsidRPr="00EE6A50">
                    <w:rPr>
                      <w:rFonts w:asciiTheme="majorHAnsi" w:hAnsiTheme="majorHAnsi" w:cstheme="majorHAnsi"/>
                      <w:color w:val="000000" w:themeColor="text1"/>
                      <w:sz w:val="28"/>
                      <w:szCs w:val="28"/>
                      <w:shd w:val="clear" w:color="auto" w:fill="FFFFFF"/>
                      <w:lang w:val="en-US"/>
                    </w:rPr>
                    <w:t>30</w:t>
                  </w:r>
                </w:p>
              </w:tc>
              <w:tc>
                <w:tcPr>
                  <w:tcW w:w="1559" w:type="dxa"/>
                </w:tcPr>
                <w:p w14:paraId="102FA6BA" w14:textId="77777777" w:rsidR="00EE6A50" w:rsidRPr="00EE6A50" w:rsidRDefault="00EE6A50" w:rsidP="00480FF4">
                  <w:pPr>
                    <w:pStyle w:val="ListParagraph"/>
                    <w:ind w:left="0"/>
                    <w:jc w:val="center"/>
                    <w:rPr>
                      <w:rFonts w:asciiTheme="majorHAnsi" w:hAnsiTheme="majorHAnsi" w:cstheme="majorHAnsi"/>
                      <w:color w:val="000000" w:themeColor="text1"/>
                      <w:sz w:val="28"/>
                      <w:szCs w:val="28"/>
                      <w:shd w:val="clear" w:color="auto" w:fill="FFFFFF"/>
                      <w:lang w:val="en-US"/>
                    </w:rPr>
                  </w:pPr>
                  <w:r w:rsidRPr="00EE6A50">
                    <w:rPr>
                      <w:rFonts w:asciiTheme="majorHAnsi" w:hAnsiTheme="majorHAnsi" w:cstheme="majorHAnsi"/>
                      <w:color w:val="000000" w:themeColor="text1"/>
                      <w:sz w:val="28"/>
                      <w:szCs w:val="28"/>
                      <w:shd w:val="clear" w:color="auto" w:fill="FFFFFF"/>
                      <w:lang w:val="en-US"/>
                    </w:rPr>
                    <w:t>38</w:t>
                  </w:r>
                </w:p>
              </w:tc>
              <w:tc>
                <w:tcPr>
                  <w:tcW w:w="1701" w:type="dxa"/>
                </w:tcPr>
                <w:p w14:paraId="0F1BE698" w14:textId="77777777" w:rsidR="00EE6A50" w:rsidRPr="00EE6A50" w:rsidRDefault="00EE6A50" w:rsidP="00480FF4">
                  <w:pPr>
                    <w:pStyle w:val="ListParagraph"/>
                    <w:ind w:left="0"/>
                    <w:jc w:val="center"/>
                    <w:rPr>
                      <w:rFonts w:asciiTheme="majorHAnsi" w:hAnsiTheme="majorHAnsi" w:cstheme="majorHAnsi"/>
                      <w:color w:val="000000" w:themeColor="text1"/>
                      <w:sz w:val="28"/>
                      <w:szCs w:val="28"/>
                      <w:shd w:val="clear" w:color="auto" w:fill="FFFFFF"/>
                      <w:lang w:val="en-US"/>
                    </w:rPr>
                  </w:pPr>
                  <w:r w:rsidRPr="00EE6A50">
                    <w:rPr>
                      <w:rFonts w:asciiTheme="majorHAnsi" w:hAnsiTheme="majorHAnsi" w:cstheme="majorHAnsi"/>
                      <w:color w:val="000000" w:themeColor="text1"/>
                      <w:sz w:val="28"/>
                      <w:szCs w:val="28"/>
                      <w:shd w:val="clear" w:color="auto" w:fill="FFFFFF"/>
                      <w:lang w:val="en-US"/>
                    </w:rPr>
                    <w:t>40</w:t>
                  </w:r>
                </w:p>
              </w:tc>
              <w:tc>
                <w:tcPr>
                  <w:tcW w:w="1701" w:type="dxa"/>
                </w:tcPr>
                <w:p w14:paraId="3C6A1176" w14:textId="77777777" w:rsidR="00EE6A50" w:rsidRPr="00EE6A50" w:rsidRDefault="00EE6A50" w:rsidP="00480FF4">
                  <w:pPr>
                    <w:pStyle w:val="ListParagraph"/>
                    <w:ind w:left="0"/>
                    <w:jc w:val="center"/>
                    <w:rPr>
                      <w:rFonts w:asciiTheme="majorHAnsi" w:hAnsiTheme="majorHAnsi" w:cstheme="majorHAnsi"/>
                      <w:color w:val="000000" w:themeColor="text1"/>
                      <w:sz w:val="28"/>
                      <w:szCs w:val="28"/>
                      <w:shd w:val="clear" w:color="auto" w:fill="FFFFFF"/>
                      <w:lang w:val="en-US"/>
                    </w:rPr>
                  </w:pPr>
                  <w:r w:rsidRPr="00EE6A50">
                    <w:rPr>
                      <w:rFonts w:asciiTheme="majorHAnsi" w:hAnsiTheme="majorHAnsi" w:cstheme="majorHAnsi"/>
                      <w:color w:val="000000" w:themeColor="text1"/>
                      <w:sz w:val="28"/>
                      <w:szCs w:val="28"/>
                      <w:shd w:val="clear" w:color="auto" w:fill="FFFFFF"/>
                      <w:lang w:val="en-US"/>
                    </w:rPr>
                    <w:t>60</w:t>
                  </w:r>
                </w:p>
              </w:tc>
              <w:tc>
                <w:tcPr>
                  <w:tcW w:w="1701" w:type="dxa"/>
                </w:tcPr>
                <w:p w14:paraId="4C2CB734" w14:textId="77777777" w:rsidR="00EE6A50" w:rsidRPr="00EE6A50" w:rsidRDefault="00EE6A50" w:rsidP="00480FF4">
                  <w:pPr>
                    <w:pStyle w:val="ListParagraph"/>
                    <w:ind w:left="0"/>
                    <w:jc w:val="center"/>
                    <w:rPr>
                      <w:rFonts w:asciiTheme="majorHAnsi" w:hAnsiTheme="majorHAnsi" w:cstheme="majorHAnsi"/>
                      <w:color w:val="000000" w:themeColor="text1"/>
                      <w:sz w:val="28"/>
                      <w:szCs w:val="28"/>
                      <w:shd w:val="clear" w:color="auto" w:fill="FFFFFF"/>
                      <w:lang w:val="en-US"/>
                    </w:rPr>
                  </w:pPr>
                  <w:r w:rsidRPr="00EE6A50">
                    <w:rPr>
                      <w:rFonts w:asciiTheme="majorHAnsi" w:hAnsiTheme="majorHAnsi" w:cstheme="majorHAnsi"/>
                      <w:color w:val="000000" w:themeColor="text1"/>
                      <w:sz w:val="28"/>
                      <w:szCs w:val="28"/>
                      <w:shd w:val="clear" w:color="auto" w:fill="FFFFFF"/>
                      <w:lang w:val="en-US"/>
                    </w:rPr>
                    <w:t>50</w:t>
                  </w:r>
                </w:p>
              </w:tc>
            </w:tr>
          </w:tbl>
          <w:p w14:paraId="1CE55706" w14:textId="4F680739" w:rsidR="000212D2" w:rsidRPr="00802F15" w:rsidRDefault="000212D2" w:rsidP="000212D2">
            <w:pPr>
              <w:pStyle w:val="ListParagraph"/>
              <w:ind w:left="0"/>
              <w:jc w:val="both"/>
              <w:rPr>
                <w:rFonts w:asciiTheme="majorHAnsi" w:hAnsiTheme="majorHAnsi" w:cstheme="majorHAnsi"/>
                <w:sz w:val="28"/>
                <w:szCs w:val="28"/>
                <w:lang w:val="en-US"/>
              </w:rPr>
            </w:pPr>
            <w:r>
              <w:rPr>
                <w:rFonts w:asciiTheme="majorHAnsi" w:hAnsiTheme="majorHAnsi" w:cstheme="majorHAnsi"/>
                <w:b/>
                <w:sz w:val="28"/>
                <w:szCs w:val="28"/>
                <w:lang w:val="en-US"/>
              </w:rPr>
              <w:t>Bài 2</w:t>
            </w:r>
            <w:r w:rsidRPr="006C7ADB">
              <w:rPr>
                <w:rFonts w:asciiTheme="majorHAnsi" w:hAnsiTheme="majorHAnsi" w:cstheme="majorHAnsi"/>
                <w:b/>
                <w:sz w:val="28"/>
                <w:szCs w:val="28"/>
                <w:lang w:val="en-US"/>
              </w:rPr>
              <w:t xml:space="preserve">: </w:t>
            </w:r>
            <w:r w:rsidRPr="00802F15">
              <w:rPr>
                <w:rFonts w:asciiTheme="majorHAnsi" w:hAnsiTheme="majorHAnsi" w:cstheme="majorHAnsi"/>
                <w:sz w:val="28"/>
                <w:szCs w:val="28"/>
                <w:lang w:val="en-US"/>
              </w:rPr>
              <w:t xml:space="preserve">Đo chiều cao (đơn vị: cm) của </w:t>
            </w:r>
            <w:r w:rsidR="00D6189A" w:rsidRPr="00802F15">
              <w:rPr>
                <w:rFonts w:asciiTheme="majorHAnsi" w:hAnsiTheme="majorHAnsi" w:cstheme="majorHAnsi"/>
                <w:sz w:val="28"/>
                <w:szCs w:val="28"/>
                <w:lang w:val="en-US"/>
              </w:rPr>
              <w:t>3</w:t>
            </w:r>
            <w:r w:rsidRPr="00802F15">
              <w:rPr>
                <w:rFonts w:asciiTheme="majorHAnsi" w:hAnsiTheme="majorHAnsi" w:cstheme="majorHAnsi"/>
                <w:sz w:val="28"/>
                <w:szCs w:val="28"/>
                <w:lang w:val="en-US"/>
              </w:rPr>
              <w:t xml:space="preserve">0 học sinh </w:t>
            </w:r>
            <w:r w:rsidR="00D6189A" w:rsidRPr="00802F15">
              <w:rPr>
                <w:rFonts w:asciiTheme="majorHAnsi" w:hAnsiTheme="majorHAnsi" w:cstheme="majorHAnsi"/>
                <w:sz w:val="28"/>
                <w:szCs w:val="28"/>
                <w:lang w:val="en-US"/>
              </w:rPr>
              <w:t xml:space="preserve">nữ </w:t>
            </w:r>
            <w:r w:rsidRPr="00802F15">
              <w:rPr>
                <w:rFonts w:asciiTheme="majorHAnsi" w:hAnsiTheme="majorHAnsi" w:cstheme="majorHAnsi"/>
                <w:sz w:val="28"/>
                <w:szCs w:val="28"/>
                <w:lang w:val="en-US"/>
              </w:rPr>
              <w:t xml:space="preserve">khối lớp </w:t>
            </w:r>
            <w:r w:rsidR="00D6189A" w:rsidRPr="00802F15">
              <w:rPr>
                <w:rFonts w:asciiTheme="majorHAnsi" w:hAnsiTheme="majorHAnsi" w:cstheme="majorHAnsi"/>
                <w:sz w:val="28"/>
                <w:szCs w:val="28"/>
                <w:lang w:val="en-US"/>
              </w:rPr>
              <w:t>7</w:t>
            </w:r>
            <w:r w:rsidRPr="00802F15">
              <w:rPr>
                <w:rFonts w:asciiTheme="majorHAnsi" w:hAnsiTheme="majorHAnsi" w:cstheme="majorHAnsi"/>
                <w:sz w:val="28"/>
                <w:szCs w:val="28"/>
                <w:lang w:val="en-US"/>
              </w:rPr>
              <w:t xml:space="preserve"> của một trường ta được kết quả ghi trong bảng sau:</w:t>
            </w:r>
          </w:p>
          <w:tbl>
            <w:tblPr>
              <w:tblStyle w:val="TableGrid"/>
              <w:tblW w:w="0" w:type="auto"/>
              <w:tblLook w:val="04A0" w:firstRow="1" w:lastRow="0" w:firstColumn="1" w:lastColumn="0" w:noHBand="0" w:noVBand="1"/>
            </w:tblPr>
            <w:tblGrid>
              <w:gridCol w:w="986"/>
              <w:gridCol w:w="986"/>
              <w:gridCol w:w="986"/>
              <w:gridCol w:w="986"/>
              <w:gridCol w:w="985"/>
              <w:gridCol w:w="985"/>
              <w:gridCol w:w="985"/>
              <w:gridCol w:w="985"/>
              <w:gridCol w:w="985"/>
              <w:gridCol w:w="986"/>
            </w:tblGrid>
            <w:tr w:rsidR="000212D2" w:rsidRPr="00331905" w14:paraId="44CB0957" w14:textId="77777777" w:rsidTr="00D6189A">
              <w:tc>
                <w:tcPr>
                  <w:tcW w:w="986" w:type="dxa"/>
                </w:tcPr>
                <w:p w14:paraId="254844B1" w14:textId="7C788E89" w:rsidR="000212D2" w:rsidRPr="00331905" w:rsidRDefault="000212D2" w:rsidP="004A7F4A">
                  <w:pPr>
                    <w:pStyle w:val="ListParagraph"/>
                    <w:ind w:left="0"/>
                    <w:jc w:val="center"/>
                    <w:rPr>
                      <w:rFonts w:asciiTheme="majorHAnsi" w:hAnsiTheme="majorHAnsi" w:cstheme="majorHAnsi"/>
                      <w:sz w:val="28"/>
                      <w:szCs w:val="28"/>
                      <w:lang w:val="en-US"/>
                    </w:rPr>
                  </w:pPr>
                  <w:r w:rsidRPr="00331905">
                    <w:rPr>
                      <w:rFonts w:asciiTheme="majorHAnsi" w:hAnsiTheme="majorHAnsi" w:cstheme="majorHAnsi"/>
                      <w:sz w:val="28"/>
                      <w:szCs w:val="28"/>
                      <w:lang w:val="en-US"/>
                    </w:rPr>
                    <w:t>1</w:t>
                  </w:r>
                  <w:r w:rsidR="00D6189A">
                    <w:rPr>
                      <w:rFonts w:asciiTheme="majorHAnsi" w:hAnsiTheme="majorHAnsi" w:cstheme="majorHAnsi"/>
                      <w:sz w:val="28"/>
                      <w:szCs w:val="28"/>
                      <w:lang w:val="en-US"/>
                    </w:rPr>
                    <w:t>51</w:t>
                  </w:r>
                </w:p>
              </w:tc>
              <w:tc>
                <w:tcPr>
                  <w:tcW w:w="986" w:type="dxa"/>
                </w:tcPr>
                <w:p w14:paraId="60800707" w14:textId="3E624005" w:rsidR="000212D2" w:rsidRPr="00331905" w:rsidRDefault="00D6189A" w:rsidP="004A7F4A">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152</w:t>
                  </w:r>
                </w:p>
              </w:tc>
              <w:tc>
                <w:tcPr>
                  <w:tcW w:w="986" w:type="dxa"/>
                </w:tcPr>
                <w:p w14:paraId="2A9A7162" w14:textId="2F8630E8" w:rsidR="000212D2" w:rsidRPr="00331905" w:rsidRDefault="000212D2" w:rsidP="004A7F4A">
                  <w:pPr>
                    <w:pStyle w:val="ListParagraph"/>
                    <w:ind w:left="0"/>
                    <w:jc w:val="center"/>
                    <w:rPr>
                      <w:rFonts w:asciiTheme="majorHAnsi" w:hAnsiTheme="majorHAnsi" w:cstheme="majorHAnsi"/>
                      <w:sz w:val="28"/>
                      <w:szCs w:val="28"/>
                      <w:lang w:val="en-US"/>
                    </w:rPr>
                  </w:pPr>
                  <w:r w:rsidRPr="00331905">
                    <w:rPr>
                      <w:rFonts w:asciiTheme="majorHAnsi" w:hAnsiTheme="majorHAnsi" w:cstheme="majorHAnsi"/>
                      <w:sz w:val="28"/>
                      <w:szCs w:val="28"/>
                      <w:lang w:val="en-US"/>
                    </w:rPr>
                    <w:t>1</w:t>
                  </w:r>
                  <w:r w:rsidR="00D6189A">
                    <w:rPr>
                      <w:rFonts w:asciiTheme="majorHAnsi" w:hAnsiTheme="majorHAnsi" w:cstheme="majorHAnsi"/>
                      <w:sz w:val="28"/>
                      <w:szCs w:val="28"/>
                      <w:lang w:val="en-US"/>
                    </w:rPr>
                    <w:t>51</w:t>
                  </w:r>
                </w:p>
              </w:tc>
              <w:tc>
                <w:tcPr>
                  <w:tcW w:w="986" w:type="dxa"/>
                </w:tcPr>
                <w:p w14:paraId="01FC8E47" w14:textId="0EB558F0" w:rsidR="000212D2" w:rsidRPr="00331905" w:rsidRDefault="000212D2" w:rsidP="004A7F4A">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1</w:t>
                  </w:r>
                  <w:r w:rsidR="00D6189A">
                    <w:rPr>
                      <w:rFonts w:asciiTheme="majorHAnsi" w:hAnsiTheme="majorHAnsi" w:cstheme="majorHAnsi"/>
                      <w:sz w:val="28"/>
                      <w:szCs w:val="28"/>
                      <w:lang w:val="en-US"/>
                    </w:rPr>
                    <w:t>53</w:t>
                  </w:r>
                </w:p>
              </w:tc>
              <w:tc>
                <w:tcPr>
                  <w:tcW w:w="985" w:type="dxa"/>
                </w:tcPr>
                <w:p w14:paraId="50EAECD2" w14:textId="17B2B351" w:rsidR="000212D2" w:rsidRPr="00331905" w:rsidRDefault="00D6189A" w:rsidP="004A7F4A">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154</w:t>
                  </w:r>
                </w:p>
              </w:tc>
              <w:tc>
                <w:tcPr>
                  <w:tcW w:w="985" w:type="dxa"/>
                </w:tcPr>
                <w:p w14:paraId="5F8C0284" w14:textId="72C8AA9B" w:rsidR="000212D2" w:rsidRPr="00331905" w:rsidRDefault="000212D2" w:rsidP="004A7F4A">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1</w:t>
                  </w:r>
                  <w:r w:rsidR="00D6189A">
                    <w:rPr>
                      <w:rFonts w:asciiTheme="majorHAnsi" w:hAnsiTheme="majorHAnsi" w:cstheme="majorHAnsi"/>
                      <w:sz w:val="28"/>
                      <w:szCs w:val="28"/>
                      <w:lang w:val="en-US"/>
                    </w:rPr>
                    <w:t>51</w:t>
                  </w:r>
                </w:p>
              </w:tc>
              <w:tc>
                <w:tcPr>
                  <w:tcW w:w="985" w:type="dxa"/>
                </w:tcPr>
                <w:p w14:paraId="194964B6" w14:textId="2E65EFF1" w:rsidR="000212D2" w:rsidRPr="00331905" w:rsidRDefault="000212D2" w:rsidP="004A7F4A">
                  <w:pPr>
                    <w:pStyle w:val="ListParagraph"/>
                    <w:ind w:left="0"/>
                    <w:jc w:val="center"/>
                    <w:rPr>
                      <w:rFonts w:asciiTheme="majorHAnsi" w:hAnsiTheme="majorHAnsi" w:cstheme="majorHAnsi"/>
                      <w:sz w:val="28"/>
                      <w:szCs w:val="28"/>
                      <w:lang w:val="en-US"/>
                    </w:rPr>
                  </w:pPr>
                  <w:r w:rsidRPr="00331905">
                    <w:rPr>
                      <w:rFonts w:asciiTheme="majorHAnsi" w:hAnsiTheme="majorHAnsi" w:cstheme="majorHAnsi"/>
                      <w:sz w:val="28"/>
                      <w:szCs w:val="28"/>
                      <w:lang w:val="en-US"/>
                    </w:rPr>
                    <w:t>1</w:t>
                  </w:r>
                  <w:r w:rsidR="00D6189A">
                    <w:rPr>
                      <w:rFonts w:asciiTheme="majorHAnsi" w:hAnsiTheme="majorHAnsi" w:cstheme="majorHAnsi"/>
                      <w:sz w:val="28"/>
                      <w:szCs w:val="28"/>
                      <w:lang w:val="en-US"/>
                    </w:rPr>
                    <w:t>53</w:t>
                  </w:r>
                </w:p>
              </w:tc>
              <w:tc>
                <w:tcPr>
                  <w:tcW w:w="985" w:type="dxa"/>
                </w:tcPr>
                <w:p w14:paraId="2FA95D08" w14:textId="0364D11B" w:rsidR="000212D2" w:rsidRPr="00331905" w:rsidRDefault="000212D2" w:rsidP="004A7F4A">
                  <w:pPr>
                    <w:pStyle w:val="ListParagraph"/>
                    <w:ind w:left="0"/>
                    <w:jc w:val="center"/>
                    <w:rPr>
                      <w:rFonts w:asciiTheme="majorHAnsi" w:hAnsiTheme="majorHAnsi" w:cstheme="majorHAnsi"/>
                      <w:sz w:val="28"/>
                      <w:szCs w:val="28"/>
                      <w:lang w:val="en-US"/>
                    </w:rPr>
                  </w:pPr>
                  <w:r w:rsidRPr="00331905">
                    <w:rPr>
                      <w:rFonts w:asciiTheme="majorHAnsi" w:hAnsiTheme="majorHAnsi" w:cstheme="majorHAnsi"/>
                      <w:sz w:val="28"/>
                      <w:szCs w:val="28"/>
                      <w:lang w:val="en-US"/>
                    </w:rPr>
                    <w:t>1</w:t>
                  </w:r>
                  <w:r w:rsidR="00D6189A">
                    <w:rPr>
                      <w:rFonts w:asciiTheme="majorHAnsi" w:hAnsiTheme="majorHAnsi" w:cstheme="majorHAnsi"/>
                      <w:sz w:val="28"/>
                      <w:szCs w:val="28"/>
                      <w:lang w:val="en-US"/>
                    </w:rPr>
                    <w:t>54</w:t>
                  </w:r>
                </w:p>
              </w:tc>
              <w:tc>
                <w:tcPr>
                  <w:tcW w:w="985" w:type="dxa"/>
                </w:tcPr>
                <w:p w14:paraId="0F62B741" w14:textId="01B6DC71" w:rsidR="000212D2" w:rsidRPr="00331905" w:rsidRDefault="000212D2" w:rsidP="004A7F4A">
                  <w:pPr>
                    <w:pStyle w:val="ListParagraph"/>
                    <w:ind w:left="0"/>
                    <w:jc w:val="center"/>
                    <w:rPr>
                      <w:rFonts w:asciiTheme="majorHAnsi" w:hAnsiTheme="majorHAnsi" w:cstheme="majorHAnsi"/>
                      <w:sz w:val="28"/>
                      <w:szCs w:val="28"/>
                      <w:lang w:val="en-US"/>
                    </w:rPr>
                  </w:pPr>
                  <w:r w:rsidRPr="00331905">
                    <w:rPr>
                      <w:rFonts w:asciiTheme="majorHAnsi" w:hAnsiTheme="majorHAnsi" w:cstheme="majorHAnsi"/>
                      <w:sz w:val="28"/>
                      <w:szCs w:val="28"/>
                      <w:lang w:val="en-US"/>
                    </w:rPr>
                    <w:t>1</w:t>
                  </w:r>
                  <w:r w:rsidR="00D6189A">
                    <w:rPr>
                      <w:rFonts w:asciiTheme="majorHAnsi" w:hAnsiTheme="majorHAnsi" w:cstheme="majorHAnsi"/>
                      <w:sz w:val="28"/>
                      <w:szCs w:val="28"/>
                      <w:lang w:val="en-US"/>
                    </w:rPr>
                    <w:t>54</w:t>
                  </w:r>
                </w:p>
              </w:tc>
              <w:tc>
                <w:tcPr>
                  <w:tcW w:w="986" w:type="dxa"/>
                </w:tcPr>
                <w:p w14:paraId="591CE6B1" w14:textId="73B705F8" w:rsidR="000212D2" w:rsidRPr="00331905" w:rsidRDefault="000212D2" w:rsidP="004A7F4A">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1</w:t>
                  </w:r>
                  <w:r w:rsidR="00D6189A">
                    <w:rPr>
                      <w:rFonts w:asciiTheme="majorHAnsi" w:hAnsiTheme="majorHAnsi" w:cstheme="majorHAnsi"/>
                      <w:sz w:val="28"/>
                      <w:szCs w:val="28"/>
                      <w:lang w:val="en-US"/>
                    </w:rPr>
                    <w:t>52</w:t>
                  </w:r>
                </w:p>
              </w:tc>
            </w:tr>
            <w:tr w:rsidR="000212D2" w:rsidRPr="00331905" w14:paraId="6CCEB8B8" w14:textId="77777777" w:rsidTr="00D6189A">
              <w:tc>
                <w:tcPr>
                  <w:tcW w:w="986" w:type="dxa"/>
                </w:tcPr>
                <w:p w14:paraId="3C321DCE" w14:textId="1885E5D5" w:rsidR="000212D2" w:rsidRPr="00331905" w:rsidRDefault="000212D2" w:rsidP="004A7F4A">
                  <w:pPr>
                    <w:pStyle w:val="ListParagraph"/>
                    <w:ind w:left="0"/>
                    <w:jc w:val="center"/>
                    <w:rPr>
                      <w:rFonts w:asciiTheme="majorHAnsi" w:hAnsiTheme="majorHAnsi" w:cstheme="majorHAnsi"/>
                      <w:sz w:val="28"/>
                      <w:szCs w:val="28"/>
                      <w:lang w:val="en-US"/>
                    </w:rPr>
                  </w:pPr>
                  <w:r w:rsidRPr="00331905">
                    <w:rPr>
                      <w:rFonts w:asciiTheme="majorHAnsi" w:hAnsiTheme="majorHAnsi" w:cstheme="majorHAnsi"/>
                      <w:sz w:val="28"/>
                      <w:szCs w:val="28"/>
                      <w:lang w:val="en-US"/>
                    </w:rPr>
                    <w:t>1</w:t>
                  </w:r>
                  <w:r w:rsidR="00D6189A">
                    <w:rPr>
                      <w:rFonts w:asciiTheme="majorHAnsi" w:hAnsiTheme="majorHAnsi" w:cstheme="majorHAnsi"/>
                      <w:sz w:val="28"/>
                      <w:szCs w:val="28"/>
                      <w:lang w:val="en-US"/>
                    </w:rPr>
                    <w:t>53</w:t>
                  </w:r>
                </w:p>
              </w:tc>
              <w:tc>
                <w:tcPr>
                  <w:tcW w:w="986" w:type="dxa"/>
                </w:tcPr>
                <w:p w14:paraId="69AE4173" w14:textId="5A3EE02C" w:rsidR="000212D2" w:rsidRPr="00331905" w:rsidRDefault="00D6189A" w:rsidP="004A7F4A">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152</w:t>
                  </w:r>
                </w:p>
              </w:tc>
              <w:tc>
                <w:tcPr>
                  <w:tcW w:w="986" w:type="dxa"/>
                </w:tcPr>
                <w:p w14:paraId="5D11BBE8" w14:textId="0210106F" w:rsidR="000212D2" w:rsidRPr="00331905" w:rsidRDefault="00D6189A" w:rsidP="004A7F4A">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153</w:t>
                  </w:r>
                </w:p>
              </w:tc>
              <w:tc>
                <w:tcPr>
                  <w:tcW w:w="986" w:type="dxa"/>
                </w:tcPr>
                <w:p w14:paraId="0C62990A" w14:textId="25B9FBE9" w:rsidR="000212D2" w:rsidRPr="00331905" w:rsidRDefault="00D6189A" w:rsidP="004A7F4A">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152</w:t>
                  </w:r>
                </w:p>
              </w:tc>
              <w:tc>
                <w:tcPr>
                  <w:tcW w:w="985" w:type="dxa"/>
                </w:tcPr>
                <w:p w14:paraId="3D95BB5F" w14:textId="6192B494" w:rsidR="000212D2" w:rsidRPr="00331905" w:rsidRDefault="00D6189A" w:rsidP="004A7F4A">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154</w:t>
                  </w:r>
                </w:p>
              </w:tc>
              <w:tc>
                <w:tcPr>
                  <w:tcW w:w="985" w:type="dxa"/>
                </w:tcPr>
                <w:p w14:paraId="344201D5" w14:textId="5F5E650A" w:rsidR="000212D2" w:rsidRPr="00331905" w:rsidRDefault="00D6189A" w:rsidP="004A7F4A">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152</w:t>
                  </w:r>
                </w:p>
              </w:tc>
              <w:tc>
                <w:tcPr>
                  <w:tcW w:w="985" w:type="dxa"/>
                </w:tcPr>
                <w:p w14:paraId="634D0572" w14:textId="38035BD8" w:rsidR="000212D2" w:rsidRPr="00331905" w:rsidRDefault="00D6189A" w:rsidP="004A7F4A">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154</w:t>
                  </w:r>
                </w:p>
              </w:tc>
              <w:tc>
                <w:tcPr>
                  <w:tcW w:w="985" w:type="dxa"/>
                </w:tcPr>
                <w:p w14:paraId="1CD6C1AE" w14:textId="5E0105CD" w:rsidR="000212D2" w:rsidRPr="00331905" w:rsidRDefault="00D6189A" w:rsidP="004A7F4A">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153</w:t>
                  </w:r>
                </w:p>
              </w:tc>
              <w:tc>
                <w:tcPr>
                  <w:tcW w:w="985" w:type="dxa"/>
                </w:tcPr>
                <w:p w14:paraId="75D0ECD3" w14:textId="15C610FA" w:rsidR="000212D2" w:rsidRPr="00331905" w:rsidRDefault="00D6189A" w:rsidP="004A7F4A">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152</w:t>
                  </w:r>
                </w:p>
              </w:tc>
              <w:tc>
                <w:tcPr>
                  <w:tcW w:w="986" w:type="dxa"/>
                </w:tcPr>
                <w:p w14:paraId="6B1A58D4" w14:textId="04FDDF65" w:rsidR="000212D2" w:rsidRPr="00331905" w:rsidRDefault="00D6189A" w:rsidP="004A7F4A">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154</w:t>
                  </w:r>
                </w:p>
              </w:tc>
            </w:tr>
            <w:tr w:rsidR="000212D2" w:rsidRPr="00331905" w14:paraId="0DA4EAE5" w14:textId="77777777" w:rsidTr="00D6189A">
              <w:tc>
                <w:tcPr>
                  <w:tcW w:w="986" w:type="dxa"/>
                </w:tcPr>
                <w:p w14:paraId="519166D9" w14:textId="44539265" w:rsidR="000212D2" w:rsidRPr="00331905" w:rsidRDefault="00D6189A" w:rsidP="004A7F4A">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154</w:t>
                  </w:r>
                </w:p>
              </w:tc>
              <w:tc>
                <w:tcPr>
                  <w:tcW w:w="986" w:type="dxa"/>
                </w:tcPr>
                <w:p w14:paraId="52238459" w14:textId="2F384848" w:rsidR="000212D2" w:rsidRPr="00331905" w:rsidRDefault="00D6189A" w:rsidP="004A7F4A">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154</w:t>
                  </w:r>
                </w:p>
              </w:tc>
              <w:tc>
                <w:tcPr>
                  <w:tcW w:w="986" w:type="dxa"/>
                </w:tcPr>
                <w:p w14:paraId="37992B4A" w14:textId="5AA00806" w:rsidR="000212D2" w:rsidRPr="00331905" w:rsidRDefault="00D6189A" w:rsidP="004A7F4A">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153</w:t>
                  </w:r>
                </w:p>
              </w:tc>
              <w:tc>
                <w:tcPr>
                  <w:tcW w:w="986" w:type="dxa"/>
                </w:tcPr>
                <w:p w14:paraId="0A1E9160" w14:textId="6308AEBF" w:rsidR="000212D2" w:rsidRPr="00331905" w:rsidRDefault="00D6189A" w:rsidP="004A7F4A">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151</w:t>
                  </w:r>
                </w:p>
              </w:tc>
              <w:tc>
                <w:tcPr>
                  <w:tcW w:w="985" w:type="dxa"/>
                </w:tcPr>
                <w:p w14:paraId="51BBBB08" w14:textId="3AA81D47" w:rsidR="000212D2" w:rsidRPr="00331905" w:rsidRDefault="00D6189A" w:rsidP="004A7F4A">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153</w:t>
                  </w:r>
                </w:p>
              </w:tc>
              <w:tc>
                <w:tcPr>
                  <w:tcW w:w="985" w:type="dxa"/>
                </w:tcPr>
                <w:p w14:paraId="2A0313B9" w14:textId="28C38AA3" w:rsidR="000212D2" w:rsidRPr="00331905" w:rsidRDefault="00D6189A" w:rsidP="004A7F4A">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153</w:t>
                  </w:r>
                </w:p>
              </w:tc>
              <w:tc>
                <w:tcPr>
                  <w:tcW w:w="985" w:type="dxa"/>
                </w:tcPr>
                <w:p w14:paraId="531876AC" w14:textId="24201743" w:rsidR="000212D2" w:rsidRPr="00331905" w:rsidRDefault="00D6189A" w:rsidP="004A7F4A">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152</w:t>
                  </w:r>
                </w:p>
              </w:tc>
              <w:tc>
                <w:tcPr>
                  <w:tcW w:w="985" w:type="dxa"/>
                </w:tcPr>
                <w:p w14:paraId="6C8D95D9" w14:textId="7515BCB3" w:rsidR="000212D2" w:rsidRPr="00331905" w:rsidRDefault="00D6189A" w:rsidP="004A7F4A">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154</w:t>
                  </w:r>
                </w:p>
              </w:tc>
              <w:tc>
                <w:tcPr>
                  <w:tcW w:w="985" w:type="dxa"/>
                </w:tcPr>
                <w:p w14:paraId="0EBA9F38" w14:textId="6BB601E9" w:rsidR="000212D2" w:rsidRPr="00331905" w:rsidRDefault="00D6189A" w:rsidP="004A7F4A">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151</w:t>
                  </w:r>
                </w:p>
              </w:tc>
              <w:tc>
                <w:tcPr>
                  <w:tcW w:w="986" w:type="dxa"/>
                </w:tcPr>
                <w:p w14:paraId="287AE4B6" w14:textId="69933513" w:rsidR="000212D2" w:rsidRPr="00331905" w:rsidRDefault="00D6189A" w:rsidP="004A7F4A">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154</w:t>
                  </w:r>
                </w:p>
              </w:tc>
            </w:tr>
          </w:tbl>
          <w:p w14:paraId="3E4EF94C" w14:textId="479CF1FC" w:rsidR="000212D2" w:rsidRDefault="000212D2" w:rsidP="000212D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a) Lập bảng thống kê chiều cao học sinh khối </w:t>
            </w:r>
            <w:r w:rsidR="00D6189A">
              <w:rPr>
                <w:rFonts w:asciiTheme="majorHAnsi" w:hAnsiTheme="majorHAnsi" w:cstheme="majorHAnsi"/>
                <w:sz w:val="28"/>
                <w:szCs w:val="28"/>
                <w:lang w:val="en-US"/>
              </w:rPr>
              <w:t>7</w:t>
            </w:r>
            <w:r>
              <w:rPr>
                <w:rFonts w:asciiTheme="majorHAnsi" w:hAnsiTheme="majorHAnsi" w:cstheme="majorHAnsi"/>
                <w:sz w:val="28"/>
                <w:szCs w:val="28"/>
                <w:lang w:val="en-US"/>
              </w:rPr>
              <w:t>.</w:t>
            </w:r>
          </w:p>
          <w:p w14:paraId="76BE9B11" w14:textId="77777777" w:rsidR="000212D2" w:rsidRDefault="000212D2" w:rsidP="000212D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b) Biểu diễn bằng biểu đồ cột.</w:t>
            </w:r>
          </w:p>
          <w:p w14:paraId="6D5BA816" w14:textId="77777777" w:rsidR="000212D2" w:rsidRPr="00802F15" w:rsidRDefault="000212D2" w:rsidP="000212D2">
            <w:pPr>
              <w:pStyle w:val="ListParagraph"/>
              <w:ind w:left="0"/>
              <w:jc w:val="both"/>
              <w:rPr>
                <w:rFonts w:asciiTheme="majorHAnsi" w:hAnsiTheme="majorHAnsi" w:cstheme="majorHAnsi"/>
                <w:sz w:val="28"/>
                <w:szCs w:val="28"/>
                <w:lang w:val="en-US"/>
              </w:rPr>
            </w:pPr>
            <w:r>
              <w:rPr>
                <w:rFonts w:asciiTheme="majorHAnsi" w:hAnsiTheme="majorHAnsi" w:cstheme="majorHAnsi"/>
                <w:b/>
                <w:sz w:val="28"/>
                <w:szCs w:val="28"/>
                <w:lang w:val="en-US"/>
              </w:rPr>
              <w:t xml:space="preserve">Bài 3: </w:t>
            </w:r>
            <w:r w:rsidRPr="00802F15">
              <w:rPr>
                <w:rFonts w:asciiTheme="majorHAnsi" w:hAnsiTheme="majorHAnsi" w:cstheme="majorHAnsi"/>
                <w:sz w:val="28"/>
                <w:szCs w:val="28"/>
                <w:lang w:val="en-US"/>
              </w:rPr>
              <w:t>Điểm kiểm tra môn Ngữ văn của 35 em học sinh một lớp 6 của một trường</w:t>
            </w:r>
          </w:p>
          <w:p w14:paraId="234438F0" w14:textId="471C0118" w:rsidR="000212D2" w:rsidRPr="00802F15" w:rsidRDefault="00D01FA0" w:rsidP="000212D2">
            <w:pPr>
              <w:pStyle w:val="ListParagraph"/>
              <w:ind w:left="0"/>
              <w:jc w:val="both"/>
              <w:rPr>
                <w:rFonts w:asciiTheme="majorHAnsi" w:hAnsiTheme="majorHAnsi" w:cstheme="majorHAnsi"/>
                <w:sz w:val="28"/>
                <w:szCs w:val="28"/>
                <w:lang w:val="en-US"/>
              </w:rPr>
            </w:pPr>
            <w:r w:rsidRPr="00802F15">
              <w:rPr>
                <w:rFonts w:asciiTheme="majorHAnsi" w:hAnsiTheme="majorHAnsi" w:cstheme="majorHAnsi"/>
                <w:sz w:val="28"/>
                <w:szCs w:val="28"/>
                <w:lang w:val="en-US"/>
              </w:rPr>
              <w:t>đ</w:t>
            </w:r>
            <w:r w:rsidR="000212D2" w:rsidRPr="00802F15">
              <w:rPr>
                <w:rFonts w:asciiTheme="majorHAnsi" w:hAnsiTheme="majorHAnsi" w:cstheme="majorHAnsi"/>
                <w:sz w:val="28"/>
                <w:szCs w:val="28"/>
                <w:lang w:val="en-US"/>
              </w:rPr>
              <w:t>ược thống kê như sau:</w:t>
            </w:r>
          </w:p>
          <w:p w14:paraId="094FDFCD" w14:textId="5BB0A8AF" w:rsidR="000212D2" w:rsidRDefault="000212D2" w:rsidP="000212D2">
            <w:pPr>
              <w:pStyle w:val="ListParagraph"/>
              <w:ind w:left="0"/>
              <w:jc w:val="both"/>
              <w:rPr>
                <w:rFonts w:asciiTheme="majorHAnsi" w:hAnsiTheme="majorHAnsi" w:cstheme="majorHAnsi"/>
                <w:b/>
                <w:sz w:val="28"/>
                <w:szCs w:val="28"/>
                <w:lang w:val="en-US"/>
              </w:rPr>
            </w:pPr>
            <w:r>
              <w:rPr>
                <w:rFonts w:asciiTheme="majorHAnsi" w:hAnsiTheme="majorHAnsi" w:cstheme="majorHAnsi"/>
                <w:b/>
                <w:sz w:val="28"/>
                <w:szCs w:val="28"/>
                <w:lang w:val="en-US"/>
              </w:rPr>
              <w:t xml:space="preserve"> </w:t>
            </w:r>
          </w:p>
          <w:tbl>
            <w:tblPr>
              <w:tblStyle w:val="TableGrid"/>
              <w:tblW w:w="0" w:type="auto"/>
              <w:tblInd w:w="108" w:type="dxa"/>
              <w:tblLook w:val="04A0" w:firstRow="1" w:lastRow="0" w:firstColumn="1" w:lastColumn="0" w:noHBand="0" w:noVBand="1"/>
            </w:tblPr>
            <w:tblGrid>
              <w:gridCol w:w="1134"/>
              <w:gridCol w:w="709"/>
              <w:gridCol w:w="567"/>
              <w:gridCol w:w="709"/>
              <w:gridCol w:w="709"/>
              <w:gridCol w:w="595"/>
              <w:gridCol w:w="709"/>
              <w:gridCol w:w="822"/>
              <w:gridCol w:w="992"/>
            </w:tblGrid>
            <w:tr w:rsidR="000212D2" w14:paraId="23E94A6B" w14:textId="77777777" w:rsidTr="000212D2">
              <w:tc>
                <w:tcPr>
                  <w:tcW w:w="1134" w:type="dxa"/>
                </w:tcPr>
                <w:p w14:paraId="58498247" w14:textId="77777777" w:rsidR="000212D2" w:rsidRDefault="000212D2" w:rsidP="00D01FA0">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Điểm</w:t>
                  </w:r>
                </w:p>
              </w:tc>
              <w:tc>
                <w:tcPr>
                  <w:tcW w:w="709" w:type="dxa"/>
                </w:tcPr>
                <w:p w14:paraId="0DE4B54A" w14:textId="77777777" w:rsidR="000212D2" w:rsidRDefault="000212D2" w:rsidP="00D01FA0">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3</w:t>
                  </w:r>
                </w:p>
              </w:tc>
              <w:tc>
                <w:tcPr>
                  <w:tcW w:w="567" w:type="dxa"/>
                </w:tcPr>
                <w:p w14:paraId="1A0B8DD5" w14:textId="77777777" w:rsidR="000212D2" w:rsidRDefault="000212D2" w:rsidP="00D01FA0">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4</w:t>
                  </w:r>
                </w:p>
              </w:tc>
              <w:tc>
                <w:tcPr>
                  <w:tcW w:w="709" w:type="dxa"/>
                </w:tcPr>
                <w:p w14:paraId="484CF5D3" w14:textId="77777777" w:rsidR="000212D2" w:rsidRDefault="000212D2" w:rsidP="00D01FA0">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5</w:t>
                  </w:r>
                </w:p>
              </w:tc>
              <w:tc>
                <w:tcPr>
                  <w:tcW w:w="709" w:type="dxa"/>
                </w:tcPr>
                <w:p w14:paraId="4B7F8A80" w14:textId="77777777" w:rsidR="000212D2" w:rsidRDefault="000212D2" w:rsidP="00D01FA0">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6</w:t>
                  </w:r>
                </w:p>
              </w:tc>
              <w:tc>
                <w:tcPr>
                  <w:tcW w:w="595" w:type="dxa"/>
                </w:tcPr>
                <w:p w14:paraId="76F12B16" w14:textId="77777777" w:rsidR="000212D2" w:rsidRDefault="000212D2" w:rsidP="00D01FA0">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7</w:t>
                  </w:r>
                </w:p>
              </w:tc>
              <w:tc>
                <w:tcPr>
                  <w:tcW w:w="709" w:type="dxa"/>
                </w:tcPr>
                <w:p w14:paraId="1D0EDBFD" w14:textId="77777777" w:rsidR="000212D2" w:rsidRDefault="000212D2" w:rsidP="00D01FA0">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8</w:t>
                  </w:r>
                </w:p>
              </w:tc>
              <w:tc>
                <w:tcPr>
                  <w:tcW w:w="822" w:type="dxa"/>
                </w:tcPr>
                <w:p w14:paraId="5E1A2916" w14:textId="77777777" w:rsidR="000212D2" w:rsidRDefault="000212D2" w:rsidP="00D01FA0">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9</w:t>
                  </w:r>
                </w:p>
              </w:tc>
              <w:tc>
                <w:tcPr>
                  <w:tcW w:w="992" w:type="dxa"/>
                </w:tcPr>
                <w:p w14:paraId="2CA72954" w14:textId="77777777" w:rsidR="000212D2" w:rsidRDefault="000212D2" w:rsidP="00D01FA0">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10</w:t>
                  </w:r>
                </w:p>
              </w:tc>
            </w:tr>
            <w:tr w:rsidR="000212D2" w14:paraId="242A3E6D" w14:textId="77777777" w:rsidTr="000212D2">
              <w:tc>
                <w:tcPr>
                  <w:tcW w:w="1134" w:type="dxa"/>
                </w:tcPr>
                <w:p w14:paraId="47D8A89D" w14:textId="77777777" w:rsidR="000212D2" w:rsidRDefault="000212D2" w:rsidP="00D01FA0">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Số bạn</w:t>
                  </w:r>
                </w:p>
              </w:tc>
              <w:tc>
                <w:tcPr>
                  <w:tcW w:w="709" w:type="dxa"/>
                </w:tcPr>
                <w:p w14:paraId="4B96A5E9" w14:textId="77777777" w:rsidR="000212D2" w:rsidRDefault="000212D2" w:rsidP="00D01FA0">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2</w:t>
                  </w:r>
                </w:p>
              </w:tc>
              <w:tc>
                <w:tcPr>
                  <w:tcW w:w="567" w:type="dxa"/>
                </w:tcPr>
                <w:p w14:paraId="6D67B794" w14:textId="5FB696DB" w:rsidR="000212D2" w:rsidRDefault="000212D2" w:rsidP="00D01FA0">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6</w:t>
                  </w:r>
                </w:p>
              </w:tc>
              <w:tc>
                <w:tcPr>
                  <w:tcW w:w="709" w:type="dxa"/>
                </w:tcPr>
                <w:p w14:paraId="3EFAA419" w14:textId="0D58D1BF" w:rsidR="000212D2" w:rsidRDefault="000212D2" w:rsidP="00D01FA0">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9</w:t>
                  </w:r>
                </w:p>
              </w:tc>
              <w:tc>
                <w:tcPr>
                  <w:tcW w:w="709" w:type="dxa"/>
                </w:tcPr>
                <w:p w14:paraId="30762C2C" w14:textId="19909A00" w:rsidR="000212D2" w:rsidRDefault="000212D2" w:rsidP="00D01FA0">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7</w:t>
                  </w:r>
                </w:p>
              </w:tc>
              <w:tc>
                <w:tcPr>
                  <w:tcW w:w="595" w:type="dxa"/>
                </w:tcPr>
                <w:p w14:paraId="40896CB3" w14:textId="207C70BA" w:rsidR="000212D2" w:rsidRDefault="000212D2" w:rsidP="00D01FA0">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3</w:t>
                  </w:r>
                </w:p>
              </w:tc>
              <w:tc>
                <w:tcPr>
                  <w:tcW w:w="709" w:type="dxa"/>
                </w:tcPr>
                <w:p w14:paraId="731BEB43" w14:textId="77777777" w:rsidR="000212D2" w:rsidRDefault="000212D2" w:rsidP="00D01FA0">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4</w:t>
                  </w:r>
                </w:p>
              </w:tc>
              <w:tc>
                <w:tcPr>
                  <w:tcW w:w="822" w:type="dxa"/>
                </w:tcPr>
                <w:p w14:paraId="111D5A2F" w14:textId="0D019A0E" w:rsidR="000212D2" w:rsidRDefault="000212D2" w:rsidP="00D01FA0">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3</w:t>
                  </w:r>
                </w:p>
              </w:tc>
              <w:tc>
                <w:tcPr>
                  <w:tcW w:w="992" w:type="dxa"/>
                </w:tcPr>
                <w:p w14:paraId="2E1985AE" w14:textId="64E181A8" w:rsidR="000212D2" w:rsidRDefault="000212D2" w:rsidP="00D01FA0">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1</w:t>
                  </w:r>
                </w:p>
              </w:tc>
            </w:tr>
          </w:tbl>
          <w:p w14:paraId="03A9A9C0" w14:textId="72414240" w:rsidR="000212D2" w:rsidRDefault="000212D2" w:rsidP="000212D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Hãy dùng biểu đồ cột để biểu thị số điểm kiểm tra Toán của học sinh khố</w:t>
            </w:r>
            <w:r w:rsidR="00D01FA0">
              <w:rPr>
                <w:rFonts w:asciiTheme="majorHAnsi" w:hAnsiTheme="majorHAnsi" w:cstheme="majorHAnsi"/>
                <w:sz w:val="28"/>
                <w:szCs w:val="28"/>
                <w:lang w:val="en-US"/>
              </w:rPr>
              <w:t>i 6</w:t>
            </w:r>
            <w:r>
              <w:rPr>
                <w:rFonts w:asciiTheme="majorHAnsi" w:hAnsiTheme="majorHAnsi" w:cstheme="majorHAnsi"/>
                <w:sz w:val="28"/>
                <w:szCs w:val="28"/>
                <w:lang w:val="en-US"/>
              </w:rPr>
              <w:t xml:space="preserve"> ở trường PTDT Nội Trú Ba Bể.</w:t>
            </w:r>
          </w:p>
          <w:p w14:paraId="43277431" w14:textId="6C42D18B" w:rsidR="00EE6A50" w:rsidRPr="00EE6A50" w:rsidRDefault="00EE6A50" w:rsidP="00EE6A50">
            <w:pPr>
              <w:pStyle w:val="ListParagraph"/>
              <w:ind w:left="0"/>
              <w:jc w:val="both"/>
              <w:rPr>
                <w:rFonts w:asciiTheme="majorHAnsi" w:hAnsiTheme="majorHAnsi" w:cstheme="majorHAnsi"/>
                <w:color w:val="000000" w:themeColor="text1"/>
                <w:sz w:val="28"/>
                <w:szCs w:val="28"/>
                <w:shd w:val="clear" w:color="auto" w:fill="FFFFFF"/>
                <w:lang w:val="en-US"/>
              </w:rPr>
            </w:pPr>
            <w:r w:rsidRPr="00EE6A50">
              <w:rPr>
                <w:rFonts w:asciiTheme="majorHAnsi" w:hAnsiTheme="majorHAnsi" w:cstheme="majorHAnsi"/>
                <w:b/>
                <w:color w:val="000000" w:themeColor="text1"/>
                <w:sz w:val="28"/>
                <w:szCs w:val="28"/>
                <w:shd w:val="clear" w:color="auto" w:fill="FFFFFF"/>
                <w:lang w:val="en-US"/>
              </w:rPr>
              <w:t xml:space="preserve">Bài </w:t>
            </w:r>
            <w:r w:rsidR="000212D2">
              <w:rPr>
                <w:rFonts w:asciiTheme="majorHAnsi" w:hAnsiTheme="majorHAnsi" w:cstheme="majorHAnsi"/>
                <w:b/>
                <w:color w:val="000000" w:themeColor="text1"/>
                <w:sz w:val="28"/>
                <w:szCs w:val="28"/>
                <w:shd w:val="clear" w:color="auto" w:fill="FFFFFF"/>
                <w:lang w:val="en-US"/>
              </w:rPr>
              <w:t>4</w:t>
            </w:r>
            <w:r w:rsidRPr="00EE6A50">
              <w:rPr>
                <w:rFonts w:asciiTheme="majorHAnsi" w:hAnsiTheme="majorHAnsi" w:cstheme="majorHAnsi"/>
                <w:b/>
                <w:color w:val="000000" w:themeColor="text1"/>
                <w:sz w:val="28"/>
                <w:szCs w:val="28"/>
                <w:shd w:val="clear" w:color="auto" w:fill="FFFFFF"/>
                <w:lang w:val="en-US"/>
              </w:rPr>
              <w:t xml:space="preserve">: </w:t>
            </w:r>
            <w:r w:rsidRPr="00EE6A50">
              <w:rPr>
                <w:rFonts w:asciiTheme="majorHAnsi" w:hAnsiTheme="majorHAnsi" w:cstheme="majorHAnsi"/>
                <w:color w:val="000000" w:themeColor="text1"/>
                <w:sz w:val="28"/>
                <w:szCs w:val="28"/>
                <w:shd w:val="clear" w:color="auto" w:fill="FFFFFF"/>
                <w:lang w:val="en-US"/>
              </w:rPr>
              <w:t>Bảng sau cho biết số lượng nguyên liệu dùng để làm muối dưa (mỗi hình tương ứng với 1g)</w:t>
            </w:r>
          </w:p>
          <w:tbl>
            <w:tblPr>
              <w:tblStyle w:val="TableGrid"/>
              <w:tblW w:w="6317" w:type="dxa"/>
              <w:tblInd w:w="959" w:type="dxa"/>
              <w:tblLook w:val="04A0" w:firstRow="1" w:lastRow="0" w:firstColumn="1" w:lastColumn="0" w:noHBand="0" w:noVBand="1"/>
            </w:tblPr>
            <w:tblGrid>
              <w:gridCol w:w="1276"/>
              <w:gridCol w:w="5041"/>
            </w:tblGrid>
            <w:tr w:rsidR="00EE6A50" w:rsidRPr="00EE6A50" w14:paraId="1A6772B8" w14:textId="77777777" w:rsidTr="00480FF4">
              <w:tc>
                <w:tcPr>
                  <w:tcW w:w="1276" w:type="dxa"/>
                  <w:vAlign w:val="center"/>
                </w:tcPr>
                <w:p w14:paraId="5BA14DD9" w14:textId="77777777" w:rsidR="00EE6A50" w:rsidRPr="00EE6A50" w:rsidRDefault="00EE6A50" w:rsidP="00480FF4">
                  <w:pPr>
                    <w:pStyle w:val="ListParagraph"/>
                    <w:ind w:left="0"/>
                    <w:jc w:val="center"/>
                    <w:rPr>
                      <w:rFonts w:asciiTheme="majorHAnsi" w:hAnsiTheme="majorHAnsi" w:cstheme="majorHAnsi"/>
                      <w:color w:val="000000" w:themeColor="text1"/>
                      <w:sz w:val="28"/>
                      <w:szCs w:val="28"/>
                      <w:shd w:val="clear" w:color="auto" w:fill="FFFFFF"/>
                      <w:lang w:val="en-US"/>
                    </w:rPr>
                  </w:pPr>
                  <w:r w:rsidRPr="00EE6A50">
                    <w:rPr>
                      <w:rFonts w:asciiTheme="majorHAnsi" w:hAnsiTheme="majorHAnsi" w:cstheme="majorHAnsi"/>
                      <w:color w:val="000000" w:themeColor="text1"/>
                      <w:sz w:val="28"/>
                      <w:szCs w:val="28"/>
                      <w:shd w:val="clear" w:color="auto" w:fill="FFFFFF"/>
                      <w:lang w:val="en-US"/>
                    </w:rPr>
                    <w:t>Rau cải</w:t>
                  </w:r>
                </w:p>
              </w:tc>
              <w:tc>
                <w:tcPr>
                  <w:tcW w:w="5041" w:type="dxa"/>
                </w:tcPr>
                <w:p w14:paraId="563453B3" w14:textId="77777777" w:rsidR="00EE6A50" w:rsidRPr="00EE6A50" w:rsidRDefault="00EE6A50" w:rsidP="00480FF4">
                  <w:pPr>
                    <w:pStyle w:val="ListParagraph"/>
                    <w:tabs>
                      <w:tab w:val="left" w:pos="875"/>
                    </w:tabs>
                    <w:ind w:left="0"/>
                    <w:jc w:val="both"/>
                    <w:rPr>
                      <w:rFonts w:asciiTheme="majorHAnsi" w:hAnsiTheme="majorHAnsi" w:cstheme="majorHAnsi"/>
                      <w:color w:val="000000" w:themeColor="text1"/>
                      <w:sz w:val="28"/>
                      <w:szCs w:val="28"/>
                      <w:shd w:val="clear" w:color="auto" w:fill="FFFFFF"/>
                      <w:lang w:val="en-US"/>
                    </w:rPr>
                  </w:pPr>
                  <w:r w:rsidRPr="00EE6A50">
                    <w:rPr>
                      <w:rFonts w:asciiTheme="majorHAnsi" w:hAnsiTheme="majorHAnsi" w:cstheme="majorHAnsi"/>
                      <w:noProof/>
                      <w:color w:val="000000" w:themeColor="text1"/>
                      <w:sz w:val="28"/>
                      <w:szCs w:val="28"/>
                      <w:lang w:val="en-US"/>
                    </w:rPr>
                    <mc:AlternateContent>
                      <mc:Choice Requires="wps">
                        <w:drawing>
                          <wp:anchor distT="0" distB="0" distL="114300" distR="114300" simplePos="0" relativeHeight="251639296" behindDoc="0" locked="0" layoutInCell="1" allowOverlap="1" wp14:anchorId="71F233E1" wp14:editId="73BD2F5A">
                            <wp:simplePos x="0" y="0"/>
                            <wp:positionH relativeFrom="column">
                              <wp:posOffset>2654300</wp:posOffset>
                            </wp:positionH>
                            <wp:positionV relativeFrom="paragraph">
                              <wp:posOffset>106680</wp:posOffset>
                            </wp:positionV>
                            <wp:extent cx="288290" cy="203835"/>
                            <wp:effectExtent l="0" t="0" r="16510" b="24765"/>
                            <wp:wrapNone/>
                            <wp:docPr id="10" name="Hình chữ nhật 10"/>
                            <wp:cNvGraphicFramePr/>
                            <a:graphic xmlns:a="http://schemas.openxmlformats.org/drawingml/2006/main">
                              <a:graphicData uri="http://schemas.microsoft.com/office/word/2010/wordprocessingShape">
                                <wps:wsp>
                                  <wps:cNvSpPr/>
                                  <wps:spPr>
                                    <a:xfrm>
                                      <a:off x="0" y="0"/>
                                      <a:ext cx="288290" cy="2038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A6C351" id="Hình chữ nhật 10" o:spid="_x0000_s1026" style="position:absolute;margin-left:209pt;margin-top:8.4pt;width:22.7pt;height:16.0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" fillcolor="#4472c4 [3204]" strokecolor="#1f3763 [1604]" strokeweight="1pt"/>
                        </w:pict>
                      </mc:Fallback>
                    </mc:AlternateContent>
                  </w:r>
                  <w:r w:rsidRPr="00EE6A50">
                    <w:rPr>
                      <w:rFonts w:asciiTheme="majorHAnsi" w:hAnsiTheme="majorHAnsi" w:cstheme="majorHAnsi"/>
                      <w:noProof/>
                      <w:color w:val="000000" w:themeColor="text1"/>
                      <w:sz w:val="28"/>
                      <w:szCs w:val="28"/>
                      <w:lang w:val="en-US"/>
                    </w:rPr>
                    <mc:AlternateContent>
                      <mc:Choice Requires="wps">
                        <w:drawing>
                          <wp:anchor distT="0" distB="0" distL="114300" distR="114300" simplePos="0" relativeHeight="251640320" behindDoc="0" locked="0" layoutInCell="1" allowOverlap="1" wp14:anchorId="3BCE9033" wp14:editId="7E7EBBC8">
                            <wp:simplePos x="0" y="0"/>
                            <wp:positionH relativeFrom="column">
                              <wp:posOffset>2208530</wp:posOffset>
                            </wp:positionH>
                            <wp:positionV relativeFrom="paragraph">
                              <wp:posOffset>104140</wp:posOffset>
                            </wp:positionV>
                            <wp:extent cx="288290" cy="203835"/>
                            <wp:effectExtent l="0" t="0" r="16510" b="24765"/>
                            <wp:wrapNone/>
                            <wp:docPr id="11" name="Hình chữ nhật 11"/>
                            <wp:cNvGraphicFramePr/>
                            <a:graphic xmlns:a="http://schemas.openxmlformats.org/drawingml/2006/main">
                              <a:graphicData uri="http://schemas.microsoft.com/office/word/2010/wordprocessingShape">
                                <wps:wsp>
                                  <wps:cNvSpPr/>
                                  <wps:spPr>
                                    <a:xfrm>
                                      <a:off x="0" y="0"/>
                                      <a:ext cx="288290" cy="2038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1372C9" id="Hình chữ nhật 11" o:spid="_x0000_s1026" style="position:absolute;margin-left:173.9pt;margin-top:8.2pt;width:22.7pt;height:16.0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" fillcolor="#4472c4 [3204]" strokecolor="#1f3763 [1604]" strokeweight="1pt"/>
                        </w:pict>
                      </mc:Fallback>
                    </mc:AlternateContent>
                  </w:r>
                  <w:r w:rsidRPr="00EE6A50">
                    <w:rPr>
                      <w:rFonts w:asciiTheme="majorHAnsi" w:hAnsiTheme="majorHAnsi" w:cstheme="majorHAnsi"/>
                      <w:noProof/>
                      <w:color w:val="000000" w:themeColor="text1"/>
                      <w:sz w:val="28"/>
                      <w:szCs w:val="28"/>
                      <w:lang w:val="en-US"/>
                    </w:rPr>
                    <mc:AlternateContent>
                      <mc:Choice Requires="wps">
                        <w:drawing>
                          <wp:anchor distT="0" distB="0" distL="114300" distR="114300" simplePos="0" relativeHeight="251641344" behindDoc="0" locked="0" layoutInCell="1" allowOverlap="1" wp14:anchorId="5EF6DDE4" wp14:editId="3FAB65CB">
                            <wp:simplePos x="0" y="0"/>
                            <wp:positionH relativeFrom="column">
                              <wp:posOffset>1756410</wp:posOffset>
                            </wp:positionH>
                            <wp:positionV relativeFrom="paragraph">
                              <wp:posOffset>102235</wp:posOffset>
                            </wp:positionV>
                            <wp:extent cx="288290" cy="203835"/>
                            <wp:effectExtent l="0" t="0" r="16510" b="24765"/>
                            <wp:wrapNone/>
                            <wp:docPr id="12" name="Hình chữ nhật 12"/>
                            <wp:cNvGraphicFramePr/>
                            <a:graphic xmlns:a="http://schemas.openxmlformats.org/drawingml/2006/main">
                              <a:graphicData uri="http://schemas.microsoft.com/office/word/2010/wordprocessingShape">
                                <wps:wsp>
                                  <wps:cNvSpPr/>
                                  <wps:spPr>
                                    <a:xfrm>
                                      <a:off x="0" y="0"/>
                                      <a:ext cx="288290" cy="2038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EB237C" id="Hình chữ nhật 12" o:spid="_x0000_s1026" style="position:absolute;margin-left:138.3pt;margin-top:8.05pt;width:22.7pt;height:16.0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" fillcolor="#4472c4 [3204]" strokecolor="#1f3763 [1604]" strokeweight="1pt"/>
                        </w:pict>
                      </mc:Fallback>
                    </mc:AlternateContent>
                  </w:r>
                  <w:r w:rsidRPr="00EE6A50">
                    <w:rPr>
                      <w:rFonts w:asciiTheme="majorHAnsi" w:hAnsiTheme="majorHAnsi" w:cstheme="majorHAnsi"/>
                      <w:noProof/>
                      <w:color w:val="000000" w:themeColor="text1"/>
                      <w:sz w:val="28"/>
                      <w:szCs w:val="28"/>
                      <w:lang w:val="en-US"/>
                    </w:rPr>
                    <mc:AlternateContent>
                      <mc:Choice Requires="wps">
                        <w:drawing>
                          <wp:anchor distT="0" distB="0" distL="114300" distR="114300" simplePos="0" relativeHeight="251638272" behindDoc="0" locked="0" layoutInCell="1" allowOverlap="1" wp14:anchorId="2D6D0127" wp14:editId="49D1F7EE">
                            <wp:simplePos x="0" y="0"/>
                            <wp:positionH relativeFrom="column">
                              <wp:posOffset>1294130</wp:posOffset>
                            </wp:positionH>
                            <wp:positionV relativeFrom="paragraph">
                              <wp:posOffset>104140</wp:posOffset>
                            </wp:positionV>
                            <wp:extent cx="288290" cy="203835"/>
                            <wp:effectExtent l="0" t="0" r="16510" b="24765"/>
                            <wp:wrapNone/>
                            <wp:docPr id="14" name="Hình chữ nhật 14"/>
                            <wp:cNvGraphicFramePr/>
                            <a:graphic xmlns:a="http://schemas.openxmlformats.org/drawingml/2006/main">
                              <a:graphicData uri="http://schemas.microsoft.com/office/word/2010/wordprocessingShape">
                                <wps:wsp>
                                  <wps:cNvSpPr/>
                                  <wps:spPr>
                                    <a:xfrm>
                                      <a:off x="0" y="0"/>
                                      <a:ext cx="288290" cy="2038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24962A" id="Hình chữ nhật 14" o:spid="_x0000_s1026" style="position:absolute;margin-left:101.9pt;margin-top:8.2pt;width:22.7pt;height:16.0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" fillcolor="#4472c4 [3204]" strokecolor="#1f3763 [1604]" strokeweight="1pt"/>
                        </w:pict>
                      </mc:Fallback>
                    </mc:AlternateContent>
                  </w:r>
                  <w:r w:rsidRPr="00EE6A50">
                    <w:rPr>
                      <w:rFonts w:asciiTheme="majorHAnsi" w:hAnsiTheme="majorHAnsi" w:cstheme="majorHAnsi"/>
                      <w:noProof/>
                      <w:color w:val="000000" w:themeColor="text1"/>
                      <w:sz w:val="28"/>
                      <w:szCs w:val="28"/>
                      <w:lang w:val="en-US"/>
                    </w:rPr>
                    <mc:AlternateContent>
                      <mc:Choice Requires="wps">
                        <w:drawing>
                          <wp:anchor distT="0" distB="0" distL="114300" distR="114300" simplePos="0" relativeHeight="251637248" behindDoc="0" locked="0" layoutInCell="1" allowOverlap="1" wp14:anchorId="1721393C" wp14:editId="709D691E">
                            <wp:simplePos x="0" y="0"/>
                            <wp:positionH relativeFrom="column">
                              <wp:posOffset>889000</wp:posOffset>
                            </wp:positionH>
                            <wp:positionV relativeFrom="paragraph">
                              <wp:posOffset>106680</wp:posOffset>
                            </wp:positionV>
                            <wp:extent cx="288290" cy="203835"/>
                            <wp:effectExtent l="0" t="0" r="16510" b="24765"/>
                            <wp:wrapNone/>
                            <wp:docPr id="15" name="Hình chữ nhật 15"/>
                            <wp:cNvGraphicFramePr/>
                            <a:graphic xmlns:a="http://schemas.openxmlformats.org/drawingml/2006/main">
                              <a:graphicData uri="http://schemas.microsoft.com/office/word/2010/wordprocessingShape">
                                <wps:wsp>
                                  <wps:cNvSpPr/>
                                  <wps:spPr>
                                    <a:xfrm>
                                      <a:off x="0" y="0"/>
                                      <a:ext cx="288290" cy="2038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0D9CAC" id="Hình chữ nhật 15" o:spid="_x0000_s1026" style="position:absolute;margin-left:70pt;margin-top:8.4pt;width:22.7pt;height:16.0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" fillcolor="#4472c4 [3204]" strokecolor="#1f3763 [1604]" strokeweight="1pt"/>
                        </w:pict>
                      </mc:Fallback>
                    </mc:AlternateContent>
                  </w:r>
                  <w:r w:rsidRPr="00EE6A50">
                    <w:rPr>
                      <w:rFonts w:asciiTheme="majorHAnsi" w:hAnsiTheme="majorHAnsi" w:cstheme="majorHAnsi"/>
                      <w:noProof/>
                      <w:color w:val="000000" w:themeColor="text1"/>
                      <w:sz w:val="28"/>
                      <w:szCs w:val="28"/>
                      <w:lang w:val="en-US"/>
                    </w:rPr>
                    <mc:AlternateContent>
                      <mc:Choice Requires="wps">
                        <w:drawing>
                          <wp:anchor distT="0" distB="0" distL="114300" distR="114300" simplePos="0" relativeHeight="251636224" behindDoc="0" locked="0" layoutInCell="1" allowOverlap="1" wp14:anchorId="61D6982F" wp14:editId="00993FAF">
                            <wp:simplePos x="0" y="0"/>
                            <wp:positionH relativeFrom="column">
                              <wp:posOffset>448310</wp:posOffset>
                            </wp:positionH>
                            <wp:positionV relativeFrom="paragraph">
                              <wp:posOffset>102235</wp:posOffset>
                            </wp:positionV>
                            <wp:extent cx="288290" cy="203835"/>
                            <wp:effectExtent l="0" t="0" r="16510" b="24765"/>
                            <wp:wrapNone/>
                            <wp:docPr id="16" name="Hình chữ nhật 16"/>
                            <wp:cNvGraphicFramePr/>
                            <a:graphic xmlns:a="http://schemas.openxmlformats.org/drawingml/2006/main">
                              <a:graphicData uri="http://schemas.microsoft.com/office/word/2010/wordprocessingShape">
                                <wps:wsp>
                                  <wps:cNvSpPr/>
                                  <wps:spPr>
                                    <a:xfrm>
                                      <a:off x="0" y="0"/>
                                      <a:ext cx="288290" cy="2038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6199F6" id="Hình chữ nhật 16" o:spid="_x0000_s1026" style="position:absolute;margin-left:35.3pt;margin-top:8.05pt;width:22.7pt;height:16.05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" fillcolor="#4472c4 [3204]" strokecolor="#1f3763 [1604]" strokeweight="1pt"/>
                        </w:pict>
                      </mc:Fallback>
                    </mc:AlternateContent>
                  </w:r>
                  <w:r w:rsidRPr="00EE6A50">
                    <w:rPr>
                      <w:rFonts w:asciiTheme="majorHAnsi" w:hAnsiTheme="majorHAnsi" w:cstheme="majorHAnsi"/>
                      <w:noProof/>
                      <w:color w:val="000000" w:themeColor="text1"/>
                      <w:sz w:val="28"/>
                      <w:szCs w:val="28"/>
                      <w:lang w:val="en-US"/>
                    </w:rPr>
                    <mc:AlternateContent>
                      <mc:Choice Requires="wps">
                        <w:drawing>
                          <wp:anchor distT="0" distB="0" distL="114300" distR="114300" simplePos="0" relativeHeight="251635200" behindDoc="0" locked="0" layoutInCell="1" allowOverlap="1" wp14:anchorId="122CD2AD" wp14:editId="5C9AEFDE">
                            <wp:simplePos x="0" y="0"/>
                            <wp:positionH relativeFrom="column">
                              <wp:posOffset>8011</wp:posOffset>
                            </wp:positionH>
                            <wp:positionV relativeFrom="paragraph">
                              <wp:posOffset>104824</wp:posOffset>
                            </wp:positionV>
                            <wp:extent cx="288387" cy="203981"/>
                            <wp:effectExtent l="0" t="0" r="16510" b="24765"/>
                            <wp:wrapNone/>
                            <wp:docPr id="19" name="Hình chữ nhật 19"/>
                            <wp:cNvGraphicFramePr/>
                            <a:graphic xmlns:a="http://schemas.openxmlformats.org/drawingml/2006/main">
                              <a:graphicData uri="http://schemas.microsoft.com/office/word/2010/wordprocessingShape">
                                <wps:wsp>
                                  <wps:cNvSpPr/>
                                  <wps:spPr>
                                    <a:xfrm>
                                      <a:off x="0" y="0"/>
                                      <a:ext cx="288387" cy="20398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F3A467" id="Hình chữ nhật 19" o:spid="_x0000_s1026" style="position:absolute;margin-left:.65pt;margin-top:8.25pt;width:22.7pt;height:16.05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" fillcolor="#4472c4 [3204]" strokecolor="#1f3763 [1604]" strokeweight="1pt"/>
                        </w:pict>
                      </mc:Fallback>
                    </mc:AlternateContent>
                  </w:r>
                  <w:r w:rsidRPr="00EE6A50">
                    <w:rPr>
                      <w:rFonts w:asciiTheme="majorHAnsi" w:hAnsiTheme="majorHAnsi" w:cstheme="majorHAnsi"/>
                      <w:color w:val="000000" w:themeColor="text1"/>
                      <w:sz w:val="28"/>
                      <w:szCs w:val="28"/>
                      <w:shd w:val="clear" w:color="auto" w:fill="FFFFFF"/>
                      <w:lang w:val="en-US"/>
                    </w:rPr>
                    <w:tab/>
                  </w:r>
                </w:p>
                <w:p w14:paraId="307BDA03" w14:textId="77777777" w:rsidR="00EE6A50" w:rsidRPr="00EE6A50" w:rsidRDefault="00EE6A50" w:rsidP="00480FF4">
                  <w:pPr>
                    <w:pStyle w:val="ListParagraph"/>
                    <w:ind w:left="0"/>
                    <w:jc w:val="both"/>
                    <w:rPr>
                      <w:rFonts w:asciiTheme="majorHAnsi" w:hAnsiTheme="majorHAnsi" w:cstheme="majorHAnsi"/>
                      <w:color w:val="000000" w:themeColor="text1"/>
                      <w:sz w:val="28"/>
                      <w:szCs w:val="28"/>
                      <w:shd w:val="clear" w:color="auto" w:fill="FFFFFF"/>
                      <w:lang w:val="en-US"/>
                    </w:rPr>
                  </w:pPr>
                </w:p>
              </w:tc>
            </w:tr>
            <w:tr w:rsidR="00EE6A50" w:rsidRPr="00EE6A50" w14:paraId="3F3B8FDB" w14:textId="77777777" w:rsidTr="00480FF4">
              <w:tc>
                <w:tcPr>
                  <w:tcW w:w="1276" w:type="dxa"/>
                  <w:vAlign w:val="center"/>
                </w:tcPr>
                <w:p w14:paraId="0DA8B737" w14:textId="77777777" w:rsidR="00EE6A50" w:rsidRPr="00EE6A50" w:rsidRDefault="00EE6A50" w:rsidP="00480FF4">
                  <w:pPr>
                    <w:pStyle w:val="ListParagraph"/>
                    <w:ind w:left="0"/>
                    <w:jc w:val="center"/>
                    <w:rPr>
                      <w:rFonts w:asciiTheme="majorHAnsi" w:hAnsiTheme="majorHAnsi" w:cstheme="majorHAnsi"/>
                      <w:color w:val="000000" w:themeColor="text1"/>
                      <w:sz w:val="28"/>
                      <w:szCs w:val="28"/>
                      <w:shd w:val="clear" w:color="auto" w:fill="FFFFFF"/>
                      <w:lang w:val="en-US"/>
                    </w:rPr>
                  </w:pPr>
                  <w:r w:rsidRPr="00EE6A50">
                    <w:rPr>
                      <w:rFonts w:asciiTheme="majorHAnsi" w:hAnsiTheme="majorHAnsi" w:cstheme="majorHAnsi"/>
                      <w:color w:val="000000" w:themeColor="text1"/>
                      <w:sz w:val="28"/>
                      <w:szCs w:val="28"/>
                      <w:shd w:val="clear" w:color="auto" w:fill="FFFFFF"/>
                      <w:lang w:val="en-US"/>
                    </w:rPr>
                    <w:t>Đường</w:t>
                  </w:r>
                </w:p>
              </w:tc>
              <w:tc>
                <w:tcPr>
                  <w:tcW w:w="5041" w:type="dxa"/>
                </w:tcPr>
                <w:p w14:paraId="1C897F91" w14:textId="77777777" w:rsidR="00EE6A50" w:rsidRPr="00EE6A50" w:rsidRDefault="00EE6A50" w:rsidP="00480FF4">
                  <w:pPr>
                    <w:pStyle w:val="ListParagraph"/>
                    <w:ind w:left="0"/>
                    <w:jc w:val="both"/>
                    <w:rPr>
                      <w:rFonts w:asciiTheme="majorHAnsi" w:hAnsiTheme="majorHAnsi" w:cstheme="majorHAnsi"/>
                      <w:color w:val="000000" w:themeColor="text1"/>
                      <w:sz w:val="28"/>
                      <w:szCs w:val="28"/>
                      <w:shd w:val="clear" w:color="auto" w:fill="FFFFFF"/>
                      <w:lang w:val="en-US"/>
                    </w:rPr>
                  </w:pPr>
                  <w:r w:rsidRPr="00EE6A50">
                    <w:rPr>
                      <w:rFonts w:asciiTheme="majorHAnsi" w:hAnsiTheme="majorHAnsi" w:cstheme="majorHAnsi"/>
                      <w:noProof/>
                      <w:color w:val="000000" w:themeColor="text1"/>
                      <w:sz w:val="28"/>
                      <w:szCs w:val="28"/>
                      <w:lang w:val="en-US"/>
                    </w:rPr>
                    <mc:AlternateContent>
                      <mc:Choice Requires="wps">
                        <w:drawing>
                          <wp:anchor distT="0" distB="0" distL="114300" distR="114300" simplePos="0" relativeHeight="251642368" behindDoc="0" locked="0" layoutInCell="1" allowOverlap="1" wp14:anchorId="3EF105C2" wp14:editId="3F76A723">
                            <wp:simplePos x="0" y="0"/>
                            <wp:positionH relativeFrom="column">
                              <wp:posOffset>9525</wp:posOffset>
                            </wp:positionH>
                            <wp:positionV relativeFrom="paragraph">
                              <wp:posOffset>92075</wp:posOffset>
                            </wp:positionV>
                            <wp:extent cx="288290" cy="203835"/>
                            <wp:effectExtent l="0" t="0" r="16510" b="24765"/>
                            <wp:wrapNone/>
                            <wp:docPr id="21" name="Hình chữ nhật 21"/>
                            <wp:cNvGraphicFramePr/>
                            <a:graphic xmlns:a="http://schemas.openxmlformats.org/drawingml/2006/main">
                              <a:graphicData uri="http://schemas.microsoft.com/office/word/2010/wordprocessingShape">
                                <wps:wsp>
                                  <wps:cNvSpPr/>
                                  <wps:spPr>
                                    <a:xfrm>
                                      <a:off x="0" y="0"/>
                                      <a:ext cx="288290" cy="2038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E7D408" id="Hình chữ nhật 21" o:spid="_x0000_s1026" style="position:absolute;margin-left:.75pt;margin-top:7.25pt;width:22.7pt;height:16.0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" fillcolor="#4472c4 [3204]" strokecolor="#1f3763 [1604]" strokeweight="1pt"/>
                        </w:pict>
                      </mc:Fallback>
                    </mc:AlternateContent>
                  </w:r>
                  <w:r w:rsidRPr="00EE6A50">
                    <w:rPr>
                      <w:rFonts w:asciiTheme="majorHAnsi" w:hAnsiTheme="majorHAnsi" w:cstheme="majorHAnsi"/>
                      <w:noProof/>
                      <w:color w:val="000000" w:themeColor="text1"/>
                      <w:sz w:val="28"/>
                      <w:szCs w:val="28"/>
                      <w:lang w:val="en-US"/>
                    </w:rPr>
                    <mc:AlternateContent>
                      <mc:Choice Requires="wps">
                        <w:drawing>
                          <wp:anchor distT="0" distB="0" distL="114300" distR="114300" simplePos="0" relativeHeight="251646464" behindDoc="0" locked="0" layoutInCell="1" allowOverlap="1" wp14:anchorId="45F6C461" wp14:editId="26D88ED6">
                            <wp:simplePos x="0" y="0"/>
                            <wp:positionH relativeFrom="column">
                              <wp:posOffset>1296670</wp:posOffset>
                            </wp:positionH>
                            <wp:positionV relativeFrom="paragraph">
                              <wp:posOffset>92710</wp:posOffset>
                            </wp:positionV>
                            <wp:extent cx="288290" cy="203835"/>
                            <wp:effectExtent l="0" t="0" r="16510" b="24765"/>
                            <wp:wrapNone/>
                            <wp:docPr id="22" name="Hình chữ nhật 22"/>
                            <wp:cNvGraphicFramePr/>
                            <a:graphic xmlns:a="http://schemas.openxmlformats.org/drawingml/2006/main">
                              <a:graphicData uri="http://schemas.microsoft.com/office/word/2010/wordprocessingShape">
                                <wps:wsp>
                                  <wps:cNvSpPr/>
                                  <wps:spPr>
                                    <a:xfrm>
                                      <a:off x="0" y="0"/>
                                      <a:ext cx="288290" cy="2038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79CCE2" id="Hình chữ nhật 22" o:spid="_x0000_s1026" style="position:absolute;margin-left:102.1pt;margin-top:7.3pt;width:22.7pt;height:16.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" fillcolor="#4472c4 [3204]" strokecolor="#1f3763 [1604]" strokeweight="1pt"/>
                        </w:pict>
                      </mc:Fallback>
                    </mc:AlternateContent>
                  </w:r>
                  <w:r w:rsidRPr="00EE6A50">
                    <w:rPr>
                      <w:rFonts w:asciiTheme="majorHAnsi" w:hAnsiTheme="majorHAnsi" w:cstheme="majorHAnsi"/>
                      <w:noProof/>
                      <w:color w:val="000000" w:themeColor="text1"/>
                      <w:sz w:val="28"/>
                      <w:szCs w:val="28"/>
                      <w:lang w:val="en-US"/>
                    </w:rPr>
                    <mc:AlternateContent>
                      <mc:Choice Requires="wps">
                        <w:drawing>
                          <wp:anchor distT="0" distB="0" distL="114300" distR="114300" simplePos="0" relativeHeight="251644416" behindDoc="0" locked="0" layoutInCell="1" allowOverlap="1" wp14:anchorId="5CEC7A29" wp14:editId="77176F9A">
                            <wp:simplePos x="0" y="0"/>
                            <wp:positionH relativeFrom="column">
                              <wp:posOffset>883920</wp:posOffset>
                            </wp:positionH>
                            <wp:positionV relativeFrom="paragraph">
                              <wp:posOffset>87630</wp:posOffset>
                            </wp:positionV>
                            <wp:extent cx="288290" cy="203835"/>
                            <wp:effectExtent l="0" t="0" r="16510" b="24765"/>
                            <wp:wrapNone/>
                            <wp:docPr id="30" name="Hình chữ nhật 30"/>
                            <wp:cNvGraphicFramePr/>
                            <a:graphic xmlns:a="http://schemas.openxmlformats.org/drawingml/2006/main">
                              <a:graphicData uri="http://schemas.microsoft.com/office/word/2010/wordprocessingShape">
                                <wps:wsp>
                                  <wps:cNvSpPr/>
                                  <wps:spPr>
                                    <a:xfrm>
                                      <a:off x="0" y="0"/>
                                      <a:ext cx="288290" cy="2038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8EE8A0" id="Hình chữ nhật 30" o:spid="_x0000_s1026" style="position:absolute;margin-left:69.6pt;margin-top:6.9pt;width:22.7pt;height:16.0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" fillcolor="#4472c4 [3204]" strokecolor="#1f3763 [1604]" strokeweight="1pt"/>
                        </w:pict>
                      </mc:Fallback>
                    </mc:AlternateContent>
                  </w:r>
                  <w:r w:rsidRPr="00EE6A50">
                    <w:rPr>
                      <w:rFonts w:asciiTheme="majorHAnsi" w:hAnsiTheme="majorHAnsi" w:cstheme="majorHAnsi"/>
                      <w:noProof/>
                      <w:color w:val="000000" w:themeColor="text1"/>
                      <w:sz w:val="28"/>
                      <w:szCs w:val="28"/>
                      <w:lang w:val="en-US"/>
                    </w:rPr>
                    <mc:AlternateContent>
                      <mc:Choice Requires="wps">
                        <w:drawing>
                          <wp:anchor distT="0" distB="0" distL="114300" distR="114300" simplePos="0" relativeHeight="251643392" behindDoc="0" locked="0" layoutInCell="1" allowOverlap="1" wp14:anchorId="592158AF" wp14:editId="6F54276F">
                            <wp:simplePos x="0" y="0"/>
                            <wp:positionH relativeFrom="column">
                              <wp:posOffset>450215</wp:posOffset>
                            </wp:positionH>
                            <wp:positionV relativeFrom="paragraph">
                              <wp:posOffset>90170</wp:posOffset>
                            </wp:positionV>
                            <wp:extent cx="288290" cy="203835"/>
                            <wp:effectExtent l="0" t="0" r="16510" b="24765"/>
                            <wp:wrapNone/>
                            <wp:docPr id="31" name="Hình chữ nhật 31"/>
                            <wp:cNvGraphicFramePr/>
                            <a:graphic xmlns:a="http://schemas.openxmlformats.org/drawingml/2006/main">
                              <a:graphicData uri="http://schemas.microsoft.com/office/word/2010/wordprocessingShape">
                                <wps:wsp>
                                  <wps:cNvSpPr/>
                                  <wps:spPr>
                                    <a:xfrm>
                                      <a:off x="0" y="0"/>
                                      <a:ext cx="288290" cy="2038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40F9FD" id="Hình chữ nhật 31" o:spid="_x0000_s1026" style="position:absolute;margin-left:35.45pt;margin-top:7.1pt;width:22.7pt;height:16.0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" fillcolor="#4472c4 [3204]" strokecolor="#1f3763 [1604]" strokeweight="1pt"/>
                        </w:pict>
                      </mc:Fallback>
                    </mc:AlternateContent>
                  </w:r>
                </w:p>
                <w:p w14:paraId="61EF9532" w14:textId="77777777" w:rsidR="00EE6A50" w:rsidRPr="00EE6A50" w:rsidRDefault="00EE6A50" w:rsidP="00480FF4">
                  <w:pPr>
                    <w:pStyle w:val="ListParagraph"/>
                    <w:ind w:left="0"/>
                    <w:jc w:val="both"/>
                    <w:rPr>
                      <w:rFonts w:asciiTheme="majorHAnsi" w:hAnsiTheme="majorHAnsi" w:cstheme="majorHAnsi"/>
                      <w:color w:val="000000" w:themeColor="text1"/>
                      <w:sz w:val="28"/>
                      <w:szCs w:val="28"/>
                      <w:shd w:val="clear" w:color="auto" w:fill="FFFFFF"/>
                      <w:lang w:val="en-US"/>
                    </w:rPr>
                  </w:pPr>
                </w:p>
              </w:tc>
            </w:tr>
            <w:tr w:rsidR="00EE6A50" w:rsidRPr="00EE6A50" w14:paraId="4BD2170F" w14:textId="77777777" w:rsidTr="00480FF4">
              <w:tc>
                <w:tcPr>
                  <w:tcW w:w="1276" w:type="dxa"/>
                  <w:vAlign w:val="center"/>
                </w:tcPr>
                <w:p w14:paraId="6B0AA597" w14:textId="77777777" w:rsidR="00EE6A50" w:rsidRPr="00EE6A50" w:rsidRDefault="00EE6A50" w:rsidP="00480FF4">
                  <w:pPr>
                    <w:pStyle w:val="ListParagraph"/>
                    <w:ind w:left="0"/>
                    <w:jc w:val="center"/>
                    <w:rPr>
                      <w:rFonts w:asciiTheme="majorHAnsi" w:hAnsiTheme="majorHAnsi" w:cstheme="majorHAnsi"/>
                      <w:color w:val="000000" w:themeColor="text1"/>
                      <w:sz w:val="28"/>
                      <w:szCs w:val="28"/>
                      <w:shd w:val="clear" w:color="auto" w:fill="FFFFFF"/>
                      <w:lang w:val="en-US"/>
                    </w:rPr>
                  </w:pPr>
                  <w:r w:rsidRPr="00EE6A50">
                    <w:rPr>
                      <w:rFonts w:asciiTheme="majorHAnsi" w:hAnsiTheme="majorHAnsi" w:cstheme="majorHAnsi"/>
                      <w:color w:val="000000" w:themeColor="text1"/>
                      <w:sz w:val="28"/>
                      <w:szCs w:val="28"/>
                      <w:shd w:val="clear" w:color="auto" w:fill="FFFFFF"/>
                      <w:lang w:val="en-US"/>
                    </w:rPr>
                    <w:t>Muối</w:t>
                  </w:r>
                </w:p>
              </w:tc>
              <w:tc>
                <w:tcPr>
                  <w:tcW w:w="5041" w:type="dxa"/>
                </w:tcPr>
                <w:p w14:paraId="127F7450" w14:textId="77777777" w:rsidR="00EE6A50" w:rsidRPr="00EE6A50" w:rsidRDefault="00EE6A50" w:rsidP="00480FF4">
                  <w:pPr>
                    <w:pStyle w:val="ListParagraph"/>
                    <w:ind w:left="0"/>
                    <w:jc w:val="both"/>
                    <w:rPr>
                      <w:rFonts w:asciiTheme="majorHAnsi" w:hAnsiTheme="majorHAnsi" w:cstheme="majorHAnsi"/>
                      <w:color w:val="000000" w:themeColor="text1"/>
                      <w:sz w:val="28"/>
                      <w:szCs w:val="28"/>
                      <w:shd w:val="clear" w:color="auto" w:fill="FFFFFF"/>
                      <w:lang w:val="en-US"/>
                    </w:rPr>
                  </w:pPr>
                  <w:r w:rsidRPr="00EE6A50">
                    <w:rPr>
                      <w:rFonts w:asciiTheme="majorHAnsi" w:hAnsiTheme="majorHAnsi" w:cstheme="majorHAnsi"/>
                      <w:noProof/>
                      <w:color w:val="000000" w:themeColor="text1"/>
                      <w:sz w:val="28"/>
                      <w:szCs w:val="28"/>
                      <w:lang w:val="en-US"/>
                    </w:rPr>
                    <mc:AlternateContent>
                      <mc:Choice Requires="wps">
                        <w:drawing>
                          <wp:anchor distT="0" distB="0" distL="114300" distR="114300" simplePos="0" relativeHeight="251650560" behindDoc="0" locked="0" layoutInCell="1" allowOverlap="1" wp14:anchorId="0A79C2D1" wp14:editId="7C337834">
                            <wp:simplePos x="0" y="0"/>
                            <wp:positionH relativeFrom="column">
                              <wp:posOffset>879475</wp:posOffset>
                            </wp:positionH>
                            <wp:positionV relativeFrom="paragraph">
                              <wp:posOffset>82550</wp:posOffset>
                            </wp:positionV>
                            <wp:extent cx="288290" cy="203835"/>
                            <wp:effectExtent l="0" t="0" r="16510" b="24765"/>
                            <wp:wrapNone/>
                            <wp:docPr id="288" name="Hình chữ nhật 288"/>
                            <wp:cNvGraphicFramePr/>
                            <a:graphic xmlns:a="http://schemas.openxmlformats.org/drawingml/2006/main">
                              <a:graphicData uri="http://schemas.microsoft.com/office/word/2010/wordprocessingShape">
                                <wps:wsp>
                                  <wps:cNvSpPr/>
                                  <wps:spPr>
                                    <a:xfrm>
                                      <a:off x="0" y="0"/>
                                      <a:ext cx="288290" cy="2038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50C354" id="Hình chữ nhật 288" o:spid="_x0000_s1026" style="position:absolute;margin-left:69.25pt;margin-top:6.5pt;width:22.7pt;height:16.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" fillcolor="#4472c4 [3204]" strokecolor="#1f3763 [1604]" strokeweight="1pt"/>
                        </w:pict>
                      </mc:Fallback>
                    </mc:AlternateContent>
                  </w:r>
                  <w:r w:rsidRPr="00EE6A50">
                    <w:rPr>
                      <w:rFonts w:asciiTheme="majorHAnsi" w:hAnsiTheme="majorHAnsi" w:cstheme="majorHAnsi"/>
                      <w:noProof/>
                      <w:color w:val="000000" w:themeColor="text1"/>
                      <w:sz w:val="28"/>
                      <w:szCs w:val="28"/>
                      <w:lang w:val="en-US"/>
                    </w:rPr>
                    <mc:AlternateContent>
                      <mc:Choice Requires="wps">
                        <w:drawing>
                          <wp:anchor distT="0" distB="0" distL="114300" distR="114300" simplePos="0" relativeHeight="251652608" behindDoc="0" locked="0" layoutInCell="1" allowOverlap="1" wp14:anchorId="5D977081" wp14:editId="15C3EA3F">
                            <wp:simplePos x="0" y="0"/>
                            <wp:positionH relativeFrom="column">
                              <wp:posOffset>462475</wp:posOffset>
                            </wp:positionH>
                            <wp:positionV relativeFrom="paragraph">
                              <wp:posOffset>80547</wp:posOffset>
                            </wp:positionV>
                            <wp:extent cx="288290" cy="203835"/>
                            <wp:effectExtent l="0" t="0" r="16510" b="24765"/>
                            <wp:wrapNone/>
                            <wp:docPr id="289" name="Hình chữ nhật 289"/>
                            <wp:cNvGraphicFramePr/>
                            <a:graphic xmlns:a="http://schemas.openxmlformats.org/drawingml/2006/main">
                              <a:graphicData uri="http://schemas.microsoft.com/office/word/2010/wordprocessingShape">
                                <wps:wsp>
                                  <wps:cNvSpPr/>
                                  <wps:spPr>
                                    <a:xfrm>
                                      <a:off x="0" y="0"/>
                                      <a:ext cx="288290" cy="2038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ECAD1D" id="Hình chữ nhật 289" o:spid="_x0000_s1026" style="position:absolute;margin-left:36.4pt;margin-top:6.35pt;width:22.7pt;height:16.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" fillcolor="#4472c4 [3204]" strokecolor="#1f3763 [1604]" strokeweight="1pt"/>
                        </w:pict>
                      </mc:Fallback>
                    </mc:AlternateContent>
                  </w:r>
                  <w:r w:rsidRPr="00EE6A50">
                    <w:rPr>
                      <w:rFonts w:asciiTheme="majorHAnsi" w:hAnsiTheme="majorHAnsi" w:cstheme="majorHAnsi"/>
                      <w:noProof/>
                      <w:color w:val="000000" w:themeColor="text1"/>
                      <w:sz w:val="28"/>
                      <w:szCs w:val="28"/>
                      <w:lang w:val="en-US"/>
                    </w:rPr>
                    <mc:AlternateContent>
                      <mc:Choice Requires="wps">
                        <w:drawing>
                          <wp:anchor distT="0" distB="0" distL="114300" distR="114300" simplePos="0" relativeHeight="251649536" behindDoc="0" locked="0" layoutInCell="1" allowOverlap="1" wp14:anchorId="17FE1D26" wp14:editId="0AB0FF5E">
                            <wp:simplePos x="0" y="0"/>
                            <wp:positionH relativeFrom="column">
                              <wp:posOffset>5080</wp:posOffset>
                            </wp:positionH>
                            <wp:positionV relativeFrom="paragraph">
                              <wp:posOffset>80010</wp:posOffset>
                            </wp:positionV>
                            <wp:extent cx="288290" cy="203835"/>
                            <wp:effectExtent l="0" t="0" r="16510" b="24765"/>
                            <wp:wrapNone/>
                            <wp:docPr id="290" name="Hình chữ nhật 290"/>
                            <wp:cNvGraphicFramePr/>
                            <a:graphic xmlns:a="http://schemas.openxmlformats.org/drawingml/2006/main">
                              <a:graphicData uri="http://schemas.microsoft.com/office/word/2010/wordprocessingShape">
                                <wps:wsp>
                                  <wps:cNvSpPr/>
                                  <wps:spPr>
                                    <a:xfrm>
                                      <a:off x="0" y="0"/>
                                      <a:ext cx="288290" cy="2038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2645FC" id="Hình chữ nhật 290" o:spid="_x0000_s1026" style="position:absolute;margin-left:.4pt;margin-top:6.3pt;width:22.7pt;height:16.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" fillcolor="#4472c4 [3204]" strokecolor="#1f3763 [1604]" strokeweight="1pt"/>
                        </w:pict>
                      </mc:Fallback>
                    </mc:AlternateContent>
                  </w:r>
                </w:p>
                <w:p w14:paraId="3E9DEE77" w14:textId="77777777" w:rsidR="00EE6A50" w:rsidRPr="00EE6A50" w:rsidRDefault="00EE6A50" w:rsidP="00480FF4">
                  <w:pPr>
                    <w:pStyle w:val="ListParagraph"/>
                    <w:ind w:left="0"/>
                    <w:jc w:val="both"/>
                    <w:rPr>
                      <w:rFonts w:asciiTheme="majorHAnsi" w:hAnsiTheme="majorHAnsi" w:cstheme="majorHAnsi"/>
                      <w:color w:val="000000" w:themeColor="text1"/>
                      <w:sz w:val="28"/>
                      <w:szCs w:val="28"/>
                      <w:shd w:val="clear" w:color="auto" w:fill="FFFFFF"/>
                      <w:lang w:val="en-US"/>
                    </w:rPr>
                  </w:pPr>
                </w:p>
              </w:tc>
            </w:tr>
            <w:tr w:rsidR="00EE6A50" w:rsidRPr="00EE6A50" w14:paraId="17917E78" w14:textId="77777777" w:rsidTr="00480FF4">
              <w:tc>
                <w:tcPr>
                  <w:tcW w:w="1276" w:type="dxa"/>
                  <w:vAlign w:val="center"/>
                </w:tcPr>
                <w:p w14:paraId="55CB6D65" w14:textId="77777777" w:rsidR="00EE6A50" w:rsidRPr="00EE6A50" w:rsidRDefault="00EE6A50" w:rsidP="00480FF4">
                  <w:pPr>
                    <w:pStyle w:val="ListParagraph"/>
                    <w:ind w:left="0"/>
                    <w:jc w:val="center"/>
                    <w:rPr>
                      <w:rFonts w:asciiTheme="majorHAnsi" w:hAnsiTheme="majorHAnsi" w:cstheme="majorHAnsi"/>
                      <w:color w:val="000000" w:themeColor="text1"/>
                      <w:sz w:val="28"/>
                      <w:szCs w:val="28"/>
                      <w:shd w:val="clear" w:color="auto" w:fill="FFFFFF"/>
                      <w:lang w:val="en-US"/>
                    </w:rPr>
                  </w:pPr>
                  <w:r w:rsidRPr="00EE6A50">
                    <w:rPr>
                      <w:rFonts w:asciiTheme="majorHAnsi" w:hAnsiTheme="majorHAnsi" w:cstheme="majorHAnsi"/>
                      <w:color w:val="000000" w:themeColor="text1"/>
                      <w:sz w:val="28"/>
                      <w:szCs w:val="28"/>
                      <w:shd w:val="clear" w:color="auto" w:fill="FFFFFF"/>
                      <w:lang w:val="en-US"/>
                    </w:rPr>
                    <w:t>Đu đủ</w:t>
                  </w:r>
                </w:p>
              </w:tc>
              <w:tc>
                <w:tcPr>
                  <w:tcW w:w="5041" w:type="dxa"/>
                </w:tcPr>
                <w:p w14:paraId="78309873" w14:textId="77777777" w:rsidR="00EE6A50" w:rsidRPr="00EE6A50" w:rsidRDefault="00EE6A50" w:rsidP="00480FF4">
                  <w:pPr>
                    <w:pStyle w:val="ListParagraph"/>
                    <w:ind w:left="0"/>
                    <w:jc w:val="both"/>
                    <w:rPr>
                      <w:rFonts w:asciiTheme="majorHAnsi" w:hAnsiTheme="majorHAnsi" w:cstheme="majorHAnsi"/>
                      <w:color w:val="000000" w:themeColor="text1"/>
                      <w:sz w:val="28"/>
                      <w:szCs w:val="28"/>
                      <w:shd w:val="clear" w:color="auto" w:fill="FFFFFF"/>
                      <w:lang w:val="en-US"/>
                    </w:rPr>
                  </w:pPr>
                  <w:r w:rsidRPr="00EE6A50">
                    <w:rPr>
                      <w:rFonts w:asciiTheme="majorHAnsi" w:hAnsiTheme="majorHAnsi" w:cstheme="majorHAnsi"/>
                      <w:noProof/>
                      <w:color w:val="000000" w:themeColor="text1"/>
                      <w:sz w:val="28"/>
                      <w:szCs w:val="28"/>
                      <w:lang w:val="en-US"/>
                    </w:rPr>
                    <mc:AlternateContent>
                      <mc:Choice Requires="wps">
                        <w:drawing>
                          <wp:anchor distT="0" distB="0" distL="114300" distR="114300" simplePos="0" relativeHeight="251653632" behindDoc="0" locked="0" layoutInCell="1" allowOverlap="1" wp14:anchorId="43417458" wp14:editId="41191A7A">
                            <wp:simplePos x="0" y="0"/>
                            <wp:positionH relativeFrom="column">
                              <wp:posOffset>1922780</wp:posOffset>
                            </wp:positionH>
                            <wp:positionV relativeFrom="paragraph">
                              <wp:posOffset>106045</wp:posOffset>
                            </wp:positionV>
                            <wp:extent cx="288290" cy="203835"/>
                            <wp:effectExtent l="0" t="0" r="16510" b="24765"/>
                            <wp:wrapNone/>
                            <wp:docPr id="291" name="Hình chữ nhật 291"/>
                            <wp:cNvGraphicFramePr/>
                            <a:graphic xmlns:a="http://schemas.openxmlformats.org/drawingml/2006/main">
                              <a:graphicData uri="http://schemas.microsoft.com/office/word/2010/wordprocessingShape">
                                <wps:wsp>
                                  <wps:cNvSpPr/>
                                  <wps:spPr>
                                    <a:xfrm>
                                      <a:off x="0" y="0"/>
                                      <a:ext cx="288290" cy="2038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B13387" id="Hình chữ nhật 291" o:spid="_x0000_s1026" style="position:absolute;margin-left:151.4pt;margin-top:8.35pt;width:22.7pt;height:16.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" fillcolor="#4472c4 [3204]" strokecolor="#1f3763 [1604]" strokeweight="1pt"/>
                        </w:pict>
                      </mc:Fallback>
                    </mc:AlternateContent>
                  </w:r>
                  <w:r w:rsidRPr="00EE6A50">
                    <w:rPr>
                      <w:rFonts w:asciiTheme="majorHAnsi" w:hAnsiTheme="majorHAnsi" w:cstheme="majorHAnsi"/>
                      <w:noProof/>
                      <w:color w:val="000000" w:themeColor="text1"/>
                      <w:sz w:val="28"/>
                      <w:szCs w:val="28"/>
                      <w:lang w:val="en-US"/>
                    </w:rPr>
                    <mc:AlternateContent>
                      <mc:Choice Requires="wps">
                        <w:drawing>
                          <wp:anchor distT="0" distB="0" distL="114300" distR="114300" simplePos="0" relativeHeight="251647488" behindDoc="0" locked="0" layoutInCell="1" allowOverlap="1" wp14:anchorId="7B19913C" wp14:editId="1EE59F9D">
                            <wp:simplePos x="0" y="0"/>
                            <wp:positionH relativeFrom="column">
                              <wp:posOffset>1400175</wp:posOffset>
                            </wp:positionH>
                            <wp:positionV relativeFrom="paragraph">
                              <wp:posOffset>103505</wp:posOffset>
                            </wp:positionV>
                            <wp:extent cx="288290" cy="203835"/>
                            <wp:effectExtent l="0" t="0" r="16510" b="24765"/>
                            <wp:wrapNone/>
                            <wp:docPr id="292" name="Hình chữ nhật 292"/>
                            <wp:cNvGraphicFramePr/>
                            <a:graphic xmlns:a="http://schemas.openxmlformats.org/drawingml/2006/main">
                              <a:graphicData uri="http://schemas.microsoft.com/office/word/2010/wordprocessingShape">
                                <wps:wsp>
                                  <wps:cNvSpPr/>
                                  <wps:spPr>
                                    <a:xfrm>
                                      <a:off x="0" y="0"/>
                                      <a:ext cx="288290" cy="2038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5199CC" id="Hình chữ nhật 292" o:spid="_x0000_s1026" style="position:absolute;margin-left:110.25pt;margin-top:8.15pt;width:22.7pt;height:16.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" fillcolor="#4472c4 [3204]" strokecolor="#1f3763 [1604]" strokeweight="1pt"/>
                        </w:pict>
                      </mc:Fallback>
                    </mc:AlternateContent>
                  </w:r>
                  <w:r w:rsidRPr="00EE6A50">
                    <w:rPr>
                      <w:rFonts w:asciiTheme="majorHAnsi" w:hAnsiTheme="majorHAnsi" w:cstheme="majorHAnsi"/>
                      <w:noProof/>
                      <w:color w:val="000000" w:themeColor="text1"/>
                      <w:sz w:val="28"/>
                      <w:szCs w:val="28"/>
                      <w:lang w:val="en-US"/>
                    </w:rPr>
                    <mc:AlternateContent>
                      <mc:Choice Requires="wps">
                        <w:drawing>
                          <wp:anchor distT="0" distB="0" distL="114300" distR="114300" simplePos="0" relativeHeight="251654656" behindDoc="0" locked="0" layoutInCell="1" allowOverlap="1" wp14:anchorId="6A290467" wp14:editId="429AD05D">
                            <wp:simplePos x="0" y="0"/>
                            <wp:positionH relativeFrom="column">
                              <wp:posOffset>922020</wp:posOffset>
                            </wp:positionH>
                            <wp:positionV relativeFrom="paragraph">
                              <wp:posOffset>103505</wp:posOffset>
                            </wp:positionV>
                            <wp:extent cx="288290" cy="203835"/>
                            <wp:effectExtent l="0" t="0" r="16510" b="24765"/>
                            <wp:wrapNone/>
                            <wp:docPr id="293" name="Hình chữ nhật 293"/>
                            <wp:cNvGraphicFramePr/>
                            <a:graphic xmlns:a="http://schemas.openxmlformats.org/drawingml/2006/main">
                              <a:graphicData uri="http://schemas.microsoft.com/office/word/2010/wordprocessingShape">
                                <wps:wsp>
                                  <wps:cNvSpPr/>
                                  <wps:spPr>
                                    <a:xfrm>
                                      <a:off x="0" y="0"/>
                                      <a:ext cx="288290" cy="2038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3A42EA" id="Hình chữ nhật 293" o:spid="_x0000_s1026" style="position:absolute;margin-left:72.6pt;margin-top:8.15pt;width:22.7pt;height:16.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" fillcolor="#4472c4 [3204]" strokecolor="#1f3763 [1604]" strokeweight="1pt"/>
                        </w:pict>
                      </mc:Fallback>
                    </mc:AlternateContent>
                  </w:r>
                  <w:r w:rsidRPr="00EE6A50">
                    <w:rPr>
                      <w:rFonts w:asciiTheme="majorHAnsi" w:hAnsiTheme="majorHAnsi" w:cstheme="majorHAnsi"/>
                      <w:noProof/>
                      <w:color w:val="000000" w:themeColor="text1"/>
                      <w:sz w:val="28"/>
                      <w:szCs w:val="28"/>
                      <w:lang w:val="en-US"/>
                    </w:rPr>
                    <mc:AlternateContent>
                      <mc:Choice Requires="wps">
                        <w:drawing>
                          <wp:anchor distT="0" distB="0" distL="114300" distR="114300" simplePos="0" relativeHeight="251655680" behindDoc="0" locked="0" layoutInCell="1" allowOverlap="1" wp14:anchorId="48385DAC" wp14:editId="356E59D0">
                            <wp:simplePos x="0" y="0"/>
                            <wp:positionH relativeFrom="column">
                              <wp:posOffset>483235</wp:posOffset>
                            </wp:positionH>
                            <wp:positionV relativeFrom="paragraph">
                              <wp:posOffset>100965</wp:posOffset>
                            </wp:positionV>
                            <wp:extent cx="288290" cy="203835"/>
                            <wp:effectExtent l="0" t="0" r="16510" b="24765"/>
                            <wp:wrapNone/>
                            <wp:docPr id="294" name="Hình chữ nhật 294"/>
                            <wp:cNvGraphicFramePr/>
                            <a:graphic xmlns:a="http://schemas.openxmlformats.org/drawingml/2006/main">
                              <a:graphicData uri="http://schemas.microsoft.com/office/word/2010/wordprocessingShape">
                                <wps:wsp>
                                  <wps:cNvSpPr/>
                                  <wps:spPr>
                                    <a:xfrm>
                                      <a:off x="0" y="0"/>
                                      <a:ext cx="288290" cy="2038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94E2BA" id="Hình chữ nhật 294" o:spid="_x0000_s1026" style="position:absolute;margin-left:38.05pt;margin-top:7.95pt;width:22.7pt;height:16.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" fillcolor="#4472c4 [3204]" strokecolor="#1f3763 [1604]" strokeweight="1pt"/>
                        </w:pict>
                      </mc:Fallback>
                    </mc:AlternateContent>
                  </w:r>
                  <w:r w:rsidRPr="00EE6A50">
                    <w:rPr>
                      <w:rFonts w:asciiTheme="majorHAnsi" w:hAnsiTheme="majorHAnsi" w:cstheme="majorHAnsi"/>
                      <w:noProof/>
                      <w:color w:val="000000" w:themeColor="text1"/>
                      <w:sz w:val="28"/>
                      <w:szCs w:val="28"/>
                      <w:lang w:val="en-US"/>
                    </w:rPr>
                    <mc:AlternateContent>
                      <mc:Choice Requires="wps">
                        <w:drawing>
                          <wp:anchor distT="0" distB="0" distL="114300" distR="114300" simplePos="0" relativeHeight="251656704" behindDoc="0" locked="0" layoutInCell="1" allowOverlap="1" wp14:anchorId="65786198" wp14:editId="5644E6AC">
                            <wp:simplePos x="0" y="0"/>
                            <wp:positionH relativeFrom="column">
                              <wp:posOffset>9525</wp:posOffset>
                            </wp:positionH>
                            <wp:positionV relativeFrom="paragraph">
                              <wp:posOffset>105410</wp:posOffset>
                            </wp:positionV>
                            <wp:extent cx="288290" cy="203835"/>
                            <wp:effectExtent l="0" t="0" r="16510" b="24765"/>
                            <wp:wrapNone/>
                            <wp:docPr id="295" name="Hình chữ nhật 295"/>
                            <wp:cNvGraphicFramePr/>
                            <a:graphic xmlns:a="http://schemas.openxmlformats.org/drawingml/2006/main">
                              <a:graphicData uri="http://schemas.microsoft.com/office/word/2010/wordprocessingShape">
                                <wps:wsp>
                                  <wps:cNvSpPr/>
                                  <wps:spPr>
                                    <a:xfrm>
                                      <a:off x="0" y="0"/>
                                      <a:ext cx="288290" cy="2038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03604C" id="Hình chữ nhật 295" o:spid="_x0000_s1026" style="position:absolute;margin-left:.75pt;margin-top:8.3pt;width:22.7pt;height:16.0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" fillcolor="#4472c4 [3204]" strokecolor="#1f3763 [1604]" strokeweight="1pt"/>
                        </w:pict>
                      </mc:Fallback>
                    </mc:AlternateContent>
                  </w:r>
                </w:p>
                <w:p w14:paraId="7B556F08" w14:textId="77777777" w:rsidR="00EE6A50" w:rsidRPr="00EE6A50" w:rsidRDefault="00EE6A50" w:rsidP="00480FF4">
                  <w:pPr>
                    <w:pStyle w:val="ListParagraph"/>
                    <w:ind w:left="0"/>
                    <w:jc w:val="both"/>
                    <w:rPr>
                      <w:rFonts w:asciiTheme="majorHAnsi" w:hAnsiTheme="majorHAnsi" w:cstheme="majorHAnsi"/>
                      <w:color w:val="000000" w:themeColor="text1"/>
                      <w:sz w:val="28"/>
                      <w:szCs w:val="28"/>
                      <w:shd w:val="clear" w:color="auto" w:fill="FFFFFF"/>
                      <w:lang w:val="en-US"/>
                    </w:rPr>
                  </w:pPr>
                </w:p>
              </w:tc>
            </w:tr>
          </w:tbl>
          <w:p w14:paraId="43AD7F1C" w14:textId="77777777" w:rsidR="00EE6A50" w:rsidRPr="00EE6A50" w:rsidRDefault="00EE6A50" w:rsidP="00EE6A50">
            <w:pPr>
              <w:pStyle w:val="ListParagraph"/>
              <w:ind w:left="0"/>
              <w:jc w:val="both"/>
              <w:rPr>
                <w:rFonts w:asciiTheme="majorHAnsi" w:hAnsiTheme="majorHAnsi" w:cstheme="majorHAnsi"/>
                <w:color w:val="000000" w:themeColor="text1"/>
                <w:sz w:val="28"/>
                <w:szCs w:val="28"/>
                <w:lang w:val="en-US"/>
              </w:rPr>
            </w:pPr>
            <w:r w:rsidRPr="00EE6A50">
              <w:rPr>
                <w:rFonts w:asciiTheme="majorHAnsi" w:hAnsiTheme="majorHAnsi" w:cstheme="majorHAnsi"/>
                <w:color w:val="000000" w:themeColor="text1"/>
                <w:sz w:val="28"/>
                <w:szCs w:val="28"/>
                <w:lang w:val="en-US"/>
              </w:rPr>
              <w:t>Lập bảng thống kê và vẽ biểu đồ cột biểu diễn bảng thống kê đó</w:t>
            </w:r>
          </w:p>
          <w:p w14:paraId="76FCC26E" w14:textId="3D6AFBB2" w:rsidR="00EE6A50" w:rsidRPr="00EE6A50" w:rsidRDefault="00EE6A50" w:rsidP="00EE6A50">
            <w:pPr>
              <w:pStyle w:val="ListParagraph"/>
              <w:spacing w:line="276" w:lineRule="auto"/>
              <w:ind w:left="0"/>
              <w:jc w:val="both"/>
              <w:rPr>
                <w:rFonts w:asciiTheme="majorHAnsi" w:hAnsiTheme="majorHAnsi" w:cstheme="majorHAnsi"/>
                <w:color w:val="000000" w:themeColor="text1"/>
                <w:sz w:val="28"/>
                <w:szCs w:val="28"/>
                <w:shd w:val="clear" w:color="auto" w:fill="FFFFFF"/>
                <w:lang w:val="en-US"/>
              </w:rPr>
            </w:pPr>
            <w:r w:rsidRPr="00EE6A50">
              <w:rPr>
                <w:rFonts w:asciiTheme="majorHAnsi" w:hAnsiTheme="majorHAnsi" w:cstheme="majorHAnsi"/>
                <w:b/>
                <w:color w:val="000000" w:themeColor="text1"/>
                <w:sz w:val="28"/>
                <w:szCs w:val="28"/>
                <w:lang w:val="en-US"/>
              </w:rPr>
              <w:t xml:space="preserve">Bài </w:t>
            </w:r>
            <w:r w:rsidR="000212D2">
              <w:rPr>
                <w:rFonts w:asciiTheme="majorHAnsi" w:hAnsiTheme="majorHAnsi" w:cstheme="majorHAnsi"/>
                <w:b/>
                <w:color w:val="000000" w:themeColor="text1"/>
                <w:sz w:val="28"/>
                <w:szCs w:val="28"/>
                <w:lang w:val="en-US"/>
              </w:rPr>
              <w:t>5</w:t>
            </w:r>
            <w:r w:rsidRPr="00EE6A50">
              <w:rPr>
                <w:rFonts w:asciiTheme="majorHAnsi" w:hAnsiTheme="majorHAnsi" w:cstheme="majorHAnsi"/>
                <w:b/>
                <w:color w:val="000000" w:themeColor="text1"/>
                <w:sz w:val="28"/>
                <w:szCs w:val="28"/>
                <w:lang w:val="en-US"/>
              </w:rPr>
              <w:t xml:space="preserve">: </w:t>
            </w:r>
            <w:r w:rsidRPr="00EE6A50">
              <w:rPr>
                <w:rFonts w:asciiTheme="majorHAnsi" w:hAnsiTheme="majorHAnsi" w:cstheme="majorHAnsi"/>
                <w:color w:val="000000" w:themeColor="text1"/>
                <w:sz w:val="28"/>
                <w:szCs w:val="28"/>
                <w:shd w:val="clear" w:color="auto" w:fill="FFFFFF"/>
              </w:rPr>
              <w:t>Để đi từ nhà đến</w:t>
            </w:r>
            <w:r w:rsidRPr="00EE6A50">
              <w:rPr>
                <w:rFonts w:asciiTheme="majorHAnsi" w:hAnsiTheme="majorHAnsi" w:cstheme="majorHAnsi"/>
                <w:color w:val="000000" w:themeColor="text1"/>
                <w:sz w:val="28"/>
                <w:szCs w:val="28"/>
                <w:shd w:val="clear" w:color="auto" w:fill="FFFFFF"/>
                <w:lang w:val="en-US"/>
              </w:rPr>
              <w:t xml:space="preserve"> </w:t>
            </w:r>
            <w:r w:rsidRPr="00EE6A50">
              <w:rPr>
                <w:rFonts w:asciiTheme="majorHAnsi" w:hAnsiTheme="majorHAnsi" w:cstheme="majorHAnsi"/>
                <w:color w:val="000000" w:themeColor="text1"/>
                <w:sz w:val="28"/>
                <w:szCs w:val="28"/>
                <w:shd w:val="clear" w:color="auto" w:fill="FFFFFF"/>
              </w:rPr>
              <w:t xml:space="preserve">trường, trong số 40 học sinh lớp 6B có 6 bạn đi xe buýt, 15 bạn đi xe đạp, số còn lại đi bộ. Hãy tính </w:t>
            </w:r>
            <w:r w:rsidRPr="00EE6A50">
              <w:rPr>
                <w:rFonts w:asciiTheme="majorHAnsi" w:hAnsiTheme="majorHAnsi" w:cstheme="majorHAnsi"/>
                <w:color w:val="000000" w:themeColor="text1"/>
                <w:sz w:val="28"/>
                <w:szCs w:val="28"/>
                <w:shd w:val="clear" w:color="auto" w:fill="FFFFFF"/>
                <w:lang w:val="en-US"/>
              </w:rPr>
              <w:t xml:space="preserve">số bạn đi bộ và vẽ biểu đồ cột thể hiện số học sinh đi từng loại của lớp 6B. </w:t>
            </w:r>
          </w:p>
          <w:p w14:paraId="3D755CFF" w14:textId="6F19D15C" w:rsidR="00412C10" w:rsidRDefault="00412C10" w:rsidP="009758C5">
            <w:pPr>
              <w:pStyle w:val="ListParagraph"/>
              <w:ind w:left="0"/>
              <w:jc w:val="center"/>
              <w:rPr>
                <w:rFonts w:asciiTheme="majorHAnsi" w:hAnsiTheme="majorHAnsi" w:cstheme="majorHAnsi"/>
                <w:b/>
                <w:bCs/>
                <w:sz w:val="28"/>
                <w:szCs w:val="28"/>
                <w:lang w:val="en-US"/>
              </w:rPr>
            </w:pPr>
          </w:p>
        </w:tc>
      </w:tr>
    </w:tbl>
    <w:p w14:paraId="337867C9" w14:textId="72582287" w:rsidR="005B3A8E" w:rsidRDefault="005B3A8E">
      <w:pPr>
        <w:rPr>
          <w:rFonts w:asciiTheme="majorHAnsi" w:hAnsiTheme="majorHAnsi" w:cstheme="majorHAnsi"/>
          <w:b/>
          <w:bCs/>
          <w:sz w:val="28"/>
          <w:szCs w:val="28"/>
          <w:lang w:val="en-US"/>
        </w:rPr>
      </w:pPr>
    </w:p>
    <w:sectPr w:rsidR="005B3A8E" w:rsidSect="00BD2A02">
      <w:headerReference w:type="default" r:id="rId37"/>
      <w:footerReference w:type="default" r:id="rId38"/>
      <w:pgSz w:w="11906" w:h="16838" w:code="9"/>
      <w:pgMar w:top="737" w:right="737" w:bottom="737" w:left="1304" w:header="170" w:footer="283" w:gutter="0"/>
      <w:pgBorders>
        <w:top w:val="single" w:sz="4" w:space="1" w:color="auto"/>
        <w:left w:val="single" w:sz="4" w:space="4" w:color="auto"/>
        <w:bottom w:val="single" w:sz="4" w:space="1" w:color="auto"/>
        <w:right w:val="single" w:sz="4" w:space="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8B028" w14:textId="77777777" w:rsidR="001A55C1" w:rsidRDefault="001A55C1" w:rsidP="00C9289E">
      <w:pPr>
        <w:spacing w:after="0" w:line="240" w:lineRule="auto"/>
      </w:pPr>
      <w:r>
        <w:separator/>
      </w:r>
    </w:p>
  </w:endnote>
  <w:endnote w:type="continuationSeparator" w:id="0">
    <w:p w14:paraId="044436A6" w14:textId="77777777" w:rsidR="001A55C1" w:rsidRDefault="001A55C1" w:rsidP="00C92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9Slide04 SVNSwashington">
    <w:altName w:val="Times New Roman"/>
    <w:charset w:val="00"/>
    <w:family w:val="auto"/>
    <w:pitch w:val="variable"/>
    <w:sig w:usb0="00000001" w:usb1="00000000" w:usb2="00000000" w:usb3="00000000" w:csb0="00000003" w:csb1="00000000"/>
  </w:font>
  <w:font w:name="#9Slide05 Dear Saturday">
    <w:altName w:val="Sitka Small"/>
    <w:charset w:val="00"/>
    <w:family w:val="auto"/>
    <w:pitch w:val="variable"/>
    <w:sig w:usb0="00000001" w:usb1="00000002" w:usb2="00000000" w:usb3="00000000" w:csb0="0000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9AD48" w14:textId="75EB2159" w:rsidR="00CE7769" w:rsidRPr="00BD2A02" w:rsidRDefault="00CE7769" w:rsidP="00BD2A02">
    <w:pPr>
      <w:pStyle w:val="Footer"/>
      <w:jc w:val="center"/>
      <w:rPr>
        <w:rFonts w:ascii="#9Slide05 Dear Saturday" w:hAnsi="#9Slide05 Dear Saturday"/>
      </w:rPr>
    </w:pPr>
    <w:r w:rsidRPr="00BD2A02">
      <w:rPr>
        <w:rFonts w:ascii="#9Slide05 Dear Saturday" w:hAnsi="#9Slide05 Dear Saturday"/>
        <w:lang w:val="en-US"/>
      </w:rPr>
      <w:t>Giáo viên:</w:t>
    </w:r>
    <w:r w:rsidRPr="00BD2A02">
      <w:rPr>
        <w:rFonts w:ascii="#9Slide05 Dear Saturday" w:hAnsi="#9Slide05 Dear Saturday"/>
        <w:lang w:val="en-US"/>
      </w:rPr>
      <w:tab/>
    </w:r>
    <w:sdt>
      <w:sdtPr>
        <w:rPr>
          <w:rFonts w:ascii="#9Slide05 Dear Saturday" w:hAnsi="#9Slide05 Dear Saturday"/>
        </w:rPr>
        <w:id w:val="-1005894978"/>
        <w:docPartObj>
          <w:docPartGallery w:val="Page Numbers (Bottom of Page)"/>
          <w:docPartUnique/>
        </w:docPartObj>
      </w:sdtPr>
      <w:sdtEndPr>
        <w:rPr>
          <w:noProof/>
        </w:rPr>
      </w:sdtEndPr>
      <w:sdtContent>
        <w:r w:rsidRPr="00BD2A02">
          <w:rPr>
            <w:rFonts w:ascii="#9Slide05 Dear Saturday" w:hAnsi="#9Slide05 Dear Saturday"/>
          </w:rPr>
          <w:fldChar w:fldCharType="begin"/>
        </w:r>
        <w:r w:rsidRPr="00BD2A02">
          <w:rPr>
            <w:rFonts w:ascii="#9Slide05 Dear Saturday" w:hAnsi="#9Slide05 Dear Saturday"/>
          </w:rPr>
          <w:instrText xml:space="preserve"> PAGE   \* MERGEFORMAT </w:instrText>
        </w:r>
        <w:r w:rsidRPr="00BD2A02">
          <w:rPr>
            <w:rFonts w:ascii="#9Slide05 Dear Saturday" w:hAnsi="#9Slide05 Dear Saturday"/>
          </w:rPr>
          <w:fldChar w:fldCharType="separate"/>
        </w:r>
        <w:r w:rsidR="00BC018C">
          <w:rPr>
            <w:rFonts w:ascii="#9Slide05 Dear Saturday" w:hAnsi="#9Slide05 Dear Saturday"/>
            <w:noProof/>
          </w:rPr>
          <w:t>19</w:t>
        </w:r>
        <w:r w:rsidRPr="00BD2A02">
          <w:rPr>
            <w:rFonts w:ascii="#9Slide05 Dear Saturday" w:hAnsi="#9Slide05 Dear Saturday"/>
            <w:noProof/>
          </w:rPr>
          <w:fldChar w:fldCharType="end"/>
        </w:r>
        <w:r w:rsidRPr="00BD2A02">
          <w:rPr>
            <w:rFonts w:ascii="#9Slide05 Dear Saturday" w:hAnsi="#9Slide05 Dear Saturday"/>
            <w:noProof/>
          </w:rPr>
          <w:tab/>
        </w:r>
        <w:r w:rsidRPr="00BD2A02">
          <w:rPr>
            <w:rFonts w:ascii="#9Slide05 Dear Saturday" w:hAnsi="#9Slide05 Dear Saturday"/>
            <w:noProof/>
            <w:lang w:val="en-US"/>
          </w:rPr>
          <w:t>Năm học: 20.. – 20…</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79A24" w14:textId="77777777" w:rsidR="001A55C1" w:rsidRDefault="001A55C1" w:rsidP="00C9289E">
      <w:pPr>
        <w:spacing w:after="0" w:line="240" w:lineRule="auto"/>
      </w:pPr>
      <w:r>
        <w:separator/>
      </w:r>
    </w:p>
  </w:footnote>
  <w:footnote w:type="continuationSeparator" w:id="0">
    <w:p w14:paraId="037600B2" w14:textId="77777777" w:rsidR="001A55C1" w:rsidRDefault="001A55C1" w:rsidP="00C928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EAB3F" w14:textId="1E567EC7" w:rsidR="00CE7769" w:rsidRPr="00BD2A02" w:rsidRDefault="00CE7769">
    <w:pPr>
      <w:pStyle w:val="Header"/>
      <w:rPr>
        <w:rFonts w:ascii="#9Slide04 SVNSwashington" w:hAnsi="#9Slide04 SVNSwashington"/>
        <w:b/>
        <w:bCs/>
        <w:lang w:val="en-US"/>
      </w:rPr>
    </w:pPr>
    <w:r w:rsidRPr="00BD2A02">
      <w:rPr>
        <w:rFonts w:ascii="#9Slide04 SVNSwashington" w:hAnsi="#9Slide04 SVNSwashington"/>
        <w:b/>
        <w:bCs/>
        <w:lang w:val="en-US"/>
      </w:rPr>
      <w:t>GIÁO ÁN DẠY THÊM ĐẠI SỐ (HÌNH HỌC) LỚP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3674"/>
    <w:multiLevelType w:val="hybridMultilevel"/>
    <w:tmpl w:val="487E5D92"/>
    <w:lvl w:ilvl="0" w:tplc="394A2ECA">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BFA49F4"/>
    <w:multiLevelType w:val="hybridMultilevel"/>
    <w:tmpl w:val="591AB9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7C54A2"/>
    <w:multiLevelType w:val="hybridMultilevel"/>
    <w:tmpl w:val="6442955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72515FB3"/>
    <w:multiLevelType w:val="multilevel"/>
    <w:tmpl w:val="6532C6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1CC0"/>
    <w:rsid w:val="0000150A"/>
    <w:rsid w:val="00003D6A"/>
    <w:rsid w:val="000057C8"/>
    <w:rsid w:val="000106C2"/>
    <w:rsid w:val="00012C54"/>
    <w:rsid w:val="000133F9"/>
    <w:rsid w:val="00015BA6"/>
    <w:rsid w:val="00016016"/>
    <w:rsid w:val="0001792F"/>
    <w:rsid w:val="00017AEE"/>
    <w:rsid w:val="00017BD3"/>
    <w:rsid w:val="00017DA9"/>
    <w:rsid w:val="00020413"/>
    <w:rsid w:val="000212D2"/>
    <w:rsid w:val="0002324E"/>
    <w:rsid w:val="0002483C"/>
    <w:rsid w:val="00025E10"/>
    <w:rsid w:val="00026D9B"/>
    <w:rsid w:val="00031EE1"/>
    <w:rsid w:val="000411C9"/>
    <w:rsid w:val="00041992"/>
    <w:rsid w:val="0004748C"/>
    <w:rsid w:val="00050CF3"/>
    <w:rsid w:val="00051B31"/>
    <w:rsid w:val="00053CA7"/>
    <w:rsid w:val="00064809"/>
    <w:rsid w:val="00064B2F"/>
    <w:rsid w:val="00080021"/>
    <w:rsid w:val="0008291F"/>
    <w:rsid w:val="000859C6"/>
    <w:rsid w:val="00086E3B"/>
    <w:rsid w:val="0009318D"/>
    <w:rsid w:val="00094C9B"/>
    <w:rsid w:val="00096542"/>
    <w:rsid w:val="000A4F8B"/>
    <w:rsid w:val="000C04A8"/>
    <w:rsid w:val="000D1732"/>
    <w:rsid w:val="000D17EE"/>
    <w:rsid w:val="000E07AD"/>
    <w:rsid w:val="000E7142"/>
    <w:rsid w:val="000F61E0"/>
    <w:rsid w:val="00101624"/>
    <w:rsid w:val="00105030"/>
    <w:rsid w:val="00107F5C"/>
    <w:rsid w:val="00107FBC"/>
    <w:rsid w:val="001236E5"/>
    <w:rsid w:val="0012459E"/>
    <w:rsid w:val="00125688"/>
    <w:rsid w:val="00131794"/>
    <w:rsid w:val="001374A4"/>
    <w:rsid w:val="00142900"/>
    <w:rsid w:val="00146954"/>
    <w:rsid w:val="00152BF8"/>
    <w:rsid w:val="00155367"/>
    <w:rsid w:val="00156628"/>
    <w:rsid w:val="00156CA2"/>
    <w:rsid w:val="00162362"/>
    <w:rsid w:val="0016322E"/>
    <w:rsid w:val="00164951"/>
    <w:rsid w:val="0016530A"/>
    <w:rsid w:val="0016653B"/>
    <w:rsid w:val="00174096"/>
    <w:rsid w:val="0018156A"/>
    <w:rsid w:val="001846E1"/>
    <w:rsid w:val="001920B3"/>
    <w:rsid w:val="001931B3"/>
    <w:rsid w:val="00194F7F"/>
    <w:rsid w:val="001961F2"/>
    <w:rsid w:val="001A1071"/>
    <w:rsid w:val="001A1D4A"/>
    <w:rsid w:val="001A3E4E"/>
    <w:rsid w:val="001A5436"/>
    <w:rsid w:val="001A55C1"/>
    <w:rsid w:val="001A6732"/>
    <w:rsid w:val="001B1D34"/>
    <w:rsid w:val="001B4DCD"/>
    <w:rsid w:val="001B53B9"/>
    <w:rsid w:val="001C04DB"/>
    <w:rsid w:val="001C098E"/>
    <w:rsid w:val="001C1FF1"/>
    <w:rsid w:val="001C26A0"/>
    <w:rsid w:val="001D17E1"/>
    <w:rsid w:val="001D1CCC"/>
    <w:rsid w:val="001D6722"/>
    <w:rsid w:val="001E0F15"/>
    <w:rsid w:val="001F5C60"/>
    <w:rsid w:val="001F6439"/>
    <w:rsid w:val="001F6C38"/>
    <w:rsid w:val="00201324"/>
    <w:rsid w:val="00202783"/>
    <w:rsid w:val="002104E8"/>
    <w:rsid w:val="00213F84"/>
    <w:rsid w:val="0021423D"/>
    <w:rsid w:val="00222A45"/>
    <w:rsid w:val="00223001"/>
    <w:rsid w:val="0023469A"/>
    <w:rsid w:val="002354F0"/>
    <w:rsid w:val="002356AB"/>
    <w:rsid w:val="00236BBA"/>
    <w:rsid w:val="00237921"/>
    <w:rsid w:val="00237BBB"/>
    <w:rsid w:val="00240D6B"/>
    <w:rsid w:val="00242ECA"/>
    <w:rsid w:val="00247653"/>
    <w:rsid w:val="002514EC"/>
    <w:rsid w:val="00277762"/>
    <w:rsid w:val="002803A0"/>
    <w:rsid w:val="0028336C"/>
    <w:rsid w:val="002866A6"/>
    <w:rsid w:val="00296E76"/>
    <w:rsid w:val="002A666A"/>
    <w:rsid w:val="002B33A5"/>
    <w:rsid w:val="002B347B"/>
    <w:rsid w:val="002C056E"/>
    <w:rsid w:val="002C3AED"/>
    <w:rsid w:val="002C6115"/>
    <w:rsid w:val="002C68DE"/>
    <w:rsid w:val="002D0782"/>
    <w:rsid w:val="002D18B9"/>
    <w:rsid w:val="002D4CC2"/>
    <w:rsid w:val="002D51C5"/>
    <w:rsid w:val="002D6E90"/>
    <w:rsid w:val="002E1818"/>
    <w:rsid w:val="002E215D"/>
    <w:rsid w:val="002E4A38"/>
    <w:rsid w:val="002E4CF9"/>
    <w:rsid w:val="00310BBB"/>
    <w:rsid w:val="00312004"/>
    <w:rsid w:val="003137E6"/>
    <w:rsid w:val="003200D1"/>
    <w:rsid w:val="00325C22"/>
    <w:rsid w:val="00331905"/>
    <w:rsid w:val="003407A1"/>
    <w:rsid w:val="00345032"/>
    <w:rsid w:val="00350473"/>
    <w:rsid w:val="00352869"/>
    <w:rsid w:val="003548CF"/>
    <w:rsid w:val="00356BDE"/>
    <w:rsid w:val="00362149"/>
    <w:rsid w:val="003628C9"/>
    <w:rsid w:val="00367132"/>
    <w:rsid w:val="00370F39"/>
    <w:rsid w:val="0038221D"/>
    <w:rsid w:val="0038275C"/>
    <w:rsid w:val="0039017F"/>
    <w:rsid w:val="00390A03"/>
    <w:rsid w:val="00392919"/>
    <w:rsid w:val="00393051"/>
    <w:rsid w:val="00395DBE"/>
    <w:rsid w:val="003A3FED"/>
    <w:rsid w:val="003A5B1C"/>
    <w:rsid w:val="003B05C2"/>
    <w:rsid w:val="003B0885"/>
    <w:rsid w:val="003B15B8"/>
    <w:rsid w:val="003B500B"/>
    <w:rsid w:val="003C3275"/>
    <w:rsid w:val="003C6300"/>
    <w:rsid w:val="003D1682"/>
    <w:rsid w:val="003D37A5"/>
    <w:rsid w:val="003F15E5"/>
    <w:rsid w:val="00401DF8"/>
    <w:rsid w:val="00402C29"/>
    <w:rsid w:val="00405FE2"/>
    <w:rsid w:val="00406B97"/>
    <w:rsid w:val="00412C10"/>
    <w:rsid w:val="004139B2"/>
    <w:rsid w:val="004202B7"/>
    <w:rsid w:val="00424EFF"/>
    <w:rsid w:val="004250B9"/>
    <w:rsid w:val="004258A1"/>
    <w:rsid w:val="00434A51"/>
    <w:rsid w:val="00437D7F"/>
    <w:rsid w:val="0044452A"/>
    <w:rsid w:val="00445008"/>
    <w:rsid w:val="00446C30"/>
    <w:rsid w:val="00446F91"/>
    <w:rsid w:val="004725A9"/>
    <w:rsid w:val="00480D8A"/>
    <w:rsid w:val="00480FF4"/>
    <w:rsid w:val="004811F2"/>
    <w:rsid w:val="004845E5"/>
    <w:rsid w:val="00486C03"/>
    <w:rsid w:val="004A2456"/>
    <w:rsid w:val="004A43AE"/>
    <w:rsid w:val="004A5B5D"/>
    <w:rsid w:val="004A7F4A"/>
    <w:rsid w:val="004B4CAD"/>
    <w:rsid w:val="004B4EF2"/>
    <w:rsid w:val="004B7E90"/>
    <w:rsid w:val="004D1057"/>
    <w:rsid w:val="004D7058"/>
    <w:rsid w:val="004E2F28"/>
    <w:rsid w:val="004E2FA9"/>
    <w:rsid w:val="004E3601"/>
    <w:rsid w:val="004F5E66"/>
    <w:rsid w:val="004F652C"/>
    <w:rsid w:val="005005CE"/>
    <w:rsid w:val="00524781"/>
    <w:rsid w:val="00526AC8"/>
    <w:rsid w:val="00535806"/>
    <w:rsid w:val="005421A2"/>
    <w:rsid w:val="005426D0"/>
    <w:rsid w:val="00542A57"/>
    <w:rsid w:val="00551E0C"/>
    <w:rsid w:val="005524EE"/>
    <w:rsid w:val="00552A1D"/>
    <w:rsid w:val="00564434"/>
    <w:rsid w:val="0056774E"/>
    <w:rsid w:val="005709F7"/>
    <w:rsid w:val="005725A8"/>
    <w:rsid w:val="0057307B"/>
    <w:rsid w:val="005771E6"/>
    <w:rsid w:val="00577690"/>
    <w:rsid w:val="00580411"/>
    <w:rsid w:val="00587349"/>
    <w:rsid w:val="0059517F"/>
    <w:rsid w:val="005978F4"/>
    <w:rsid w:val="005A090D"/>
    <w:rsid w:val="005A0E2D"/>
    <w:rsid w:val="005A163F"/>
    <w:rsid w:val="005A275F"/>
    <w:rsid w:val="005A29A7"/>
    <w:rsid w:val="005B3A8E"/>
    <w:rsid w:val="005B3D55"/>
    <w:rsid w:val="005B7640"/>
    <w:rsid w:val="005C69BA"/>
    <w:rsid w:val="005D20CA"/>
    <w:rsid w:val="005D30CC"/>
    <w:rsid w:val="005D4DF5"/>
    <w:rsid w:val="005E0C01"/>
    <w:rsid w:val="005E68FB"/>
    <w:rsid w:val="005E6FEF"/>
    <w:rsid w:val="005E71B3"/>
    <w:rsid w:val="005F1CC0"/>
    <w:rsid w:val="005F79C4"/>
    <w:rsid w:val="00600D56"/>
    <w:rsid w:val="006015B8"/>
    <w:rsid w:val="00601877"/>
    <w:rsid w:val="00602590"/>
    <w:rsid w:val="006048C0"/>
    <w:rsid w:val="0060519F"/>
    <w:rsid w:val="00610539"/>
    <w:rsid w:val="006133BC"/>
    <w:rsid w:val="006158E1"/>
    <w:rsid w:val="00624400"/>
    <w:rsid w:val="00626B33"/>
    <w:rsid w:val="00632F7F"/>
    <w:rsid w:val="00635FAF"/>
    <w:rsid w:val="00636F18"/>
    <w:rsid w:val="0064066F"/>
    <w:rsid w:val="00643A10"/>
    <w:rsid w:val="00646C80"/>
    <w:rsid w:val="006532CE"/>
    <w:rsid w:val="006550C5"/>
    <w:rsid w:val="00660355"/>
    <w:rsid w:val="00665BCA"/>
    <w:rsid w:val="006762CF"/>
    <w:rsid w:val="00676A85"/>
    <w:rsid w:val="00690852"/>
    <w:rsid w:val="00690BBC"/>
    <w:rsid w:val="0069161C"/>
    <w:rsid w:val="00694364"/>
    <w:rsid w:val="00695CF8"/>
    <w:rsid w:val="00696F63"/>
    <w:rsid w:val="006A2706"/>
    <w:rsid w:val="006A52C8"/>
    <w:rsid w:val="006B0559"/>
    <w:rsid w:val="006B7F94"/>
    <w:rsid w:val="006C0446"/>
    <w:rsid w:val="006C219E"/>
    <w:rsid w:val="006C2FA8"/>
    <w:rsid w:val="006C3397"/>
    <w:rsid w:val="006C554B"/>
    <w:rsid w:val="006C5782"/>
    <w:rsid w:val="006C7ADB"/>
    <w:rsid w:val="006C7B97"/>
    <w:rsid w:val="006D425C"/>
    <w:rsid w:val="006D60AE"/>
    <w:rsid w:val="006E0A2D"/>
    <w:rsid w:val="006E11DC"/>
    <w:rsid w:val="006E3011"/>
    <w:rsid w:val="006E31DC"/>
    <w:rsid w:val="006E500E"/>
    <w:rsid w:val="006E5C7B"/>
    <w:rsid w:val="006E73EA"/>
    <w:rsid w:val="006E7C9C"/>
    <w:rsid w:val="006F15F3"/>
    <w:rsid w:val="006F16FD"/>
    <w:rsid w:val="006F2B68"/>
    <w:rsid w:val="006F5674"/>
    <w:rsid w:val="006F79AC"/>
    <w:rsid w:val="007065EA"/>
    <w:rsid w:val="00710FE7"/>
    <w:rsid w:val="00716121"/>
    <w:rsid w:val="007171DC"/>
    <w:rsid w:val="00717FE5"/>
    <w:rsid w:val="00723A10"/>
    <w:rsid w:val="007258F5"/>
    <w:rsid w:val="007272C9"/>
    <w:rsid w:val="00741B96"/>
    <w:rsid w:val="00750F48"/>
    <w:rsid w:val="00751A26"/>
    <w:rsid w:val="0076024B"/>
    <w:rsid w:val="007617F4"/>
    <w:rsid w:val="007640D6"/>
    <w:rsid w:val="007647BA"/>
    <w:rsid w:val="007651B0"/>
    <w:rsid w:val="0077325D"/>
    <w:rsid w:val="00782841"/>
    <w:rsid w:val="00782CA3"/>
    <w:rsid w:val="007844DC"/>
    <w:rsid w:val="00790D9D"/>
    <w:rsid w:val="007934F5"/>
    <w:rsid w:val="00795C5F"/>
    <w:rsid w:val="00795E95"/>
    <w:rsid w:val="007B58B8"/>
    <w:rsid w:val="007C5743"/>
    <w:rsid w:val="007D00C1"/>
    <w:rsid w:val="007D3003"/>
    <w:rsid w:val="007D6A19"/>
    <w:rsid w:val="007D7B46"/>
    <w:rsid w:val="007E1C80"/>
    <w:rsid w:val="007E7B35"/>
    <w:rsid w:val="00801025"/>
    <w:rsid w:val="00801595"/>
    <w:rsid w:val="00802BBA"/>
    <w:rsid w:val="00802F15"/>
    <w:rsid w:val="00804ED5"/>
    <w:rsid w:val="0080690F"/>
    <w:rsid w:val="0081275B"/>
    <w:rsid w:val="008138BB"/>
    <w:rsid w:val="0081771F"/>
    <w:rsid w:val="00820C6E"/>
    <w:rsid w:val="00820FB7"/>
    <w:rsid w:val="00823CFF"/>
    <w:rsid w:val="00823D83"/>
    <w:rsid w:val="00825EF1"/>
    <w:rsid w:val="008316CF"/>
    <w:rsid w:val="00835BF1"/>
    <w:rsid w:val="00841084"/>
    <w:rsid w:val="008520D0"/>
    <w:rsid w:val="00862B4C"/>
    <w:rsid w:val="0086319B"/>
    <w:rsid w:val="00864A01"/>
    <w:rsid w:val="008654E9"/>
    <w:rsid w:val="00870C52"/>
    <w:rsid w:val="008723E0"/>
    <w:rsid w:val="00873568"/>
    <w:rsid w:val="008753C4"/>
    <w:rsid w:val="00876626"/>
    <w:rsid w:val="00887547"/>
    <w:rsid w:val="008917E4"/>
    <w:rsid w:val="008923BC"/>
    <w:rsid w:val="008A2111"/>
    <w:rsid w:val="008B00A1"/>
    <w:rsid w:val="008B14BC"/>
    <w:rsid w:val="008B1E71"/>
    <w:rsid w:val="008B7471"/>
    <w:rsid w:val="008C46BD"/>
    <w:rsid w:val="008C5467"/>
    <w:rsid w:val="008D1FA5"/>
    <w:rsid w:val="008D5839"/>
    <w:rsid w:val="008E2882"/>
    <w:rsid w:val="008E3B86"/>
    <w:rsid w:val="008E6D98"/>
    <w:rsid w:val="008F5DC7"/>
    <w:rsid w:val="0090432C"/>
    <w:rsid w:val="00904A34"/>
    <w:rsid w:val="00906926"/>
    <w:rsid w:val="00906E7D"/>
    <w:rsid w:val="009077F1"/>
    <w:rsid w:val="009125A3"/>
    <w:rsid w:val="00915068"/>
    <w:rsid w:val="0091556B"/>
    <w:rsid w:val="009174F1"/>
    <w:rsid w:val="00923E39"/>
    <w:rsid w:val="00924FA9"/>
    <w:rsid w:val="00932F61"/>
    <w:rsid w:val="00933108"/>
    <w:rsid w:val="00942601"/>
    <w:rsid w:val="0095170E"/>
    <w:rsid w:val="0095672C"/>
    <w:rsid w:val="00961EF9"/>
    <w:rsid w:val="0096354E"/>
    <w:rsid w:val="00965AEC"/>
    <w:rsid w:val="00966B45"/>
    <w:rsid w:val="00970FF7"/>
    <w:rsid w:val="00974168"/>
    <w:rsid w:val="009758C5"/>
    <w:rsid w:val="00975BCA"/>
    <w:rsid w:val="009823C7"/>
    <w:rsid w:val="00986811"/>
    <w:rsid w:val="009917A2"/>
    <w:rsid w:val="009939F1"/>
    <w:rsid w:val="00996363"/>
    <w:rsid w:val="009B3E59"/>
    <w:rsid w:val="009C4921"/>
    <w:rsid w:val="009D1819"/>
    <w:rsid w:val="009D1B4F"/>
    <w:rsid w:val="009D39FF"/>
    <w:rsid w:val="009E4191"/>
    <w:rsid w:val="009F40D6"/>
    <w:rsid w:val="009F6761"/>
    <w:rsid w:val="009F7446"/>
    <w:rsid w:val="00A00E13"/>
    <w:rsid w:val="00A04FB3"/>
    <w:rsid w:val="00A06468"/>
    <w:rsid w:val="00A1034E"/>
    <w:rsid w:val="00A11E51"/>
    <w:rsid w:val="00A20636"/>
    <w:rsid w:val="00A21110"/>
    <w:rsid w:val="00A223C5"/>
    <w:rsid w:val="00A262DD"/>
    <w:rsid w:val="00A31B78"/>
    <w:rsid w:val="00A36C50"/>
    <w:rsid w:val="00A3721A"/>
    <w:rsid w:val="00A37E14"/>
    <w:rsid w:val="00A4098F"/>
    <w:rsid w:val="00A40ECA"/>
    <w:rsid w:val="00A4155C"/>
    <w:rsid w:val="00A461B6"/>
    <w:rsid w:val="00A46F7D"/>
    <w:rsid w:val="00A56E45"/>
    <w:rsid w:val="00A644F5"/>
    <w:rsid w:val="00A646CA"/>
    <w:rsid w:val="00A65EA7"/>
    <w:rsid w:val="00A83F74"/>
    <w:rsid w:val="00A86ADC"/>
    <w:rsid w:val="00A90379"/>
    <w:rsid w:val="00AA2169"/>
    <w:rsid w:val="00AA4D19"/>
    <w:rsid w:val="00AA4F98"/>
    <w:rsid w:val="00AB4823"/>
    <w:rsid w:val="00AB6727"/>
    <w:rsid w:val="00AC0E98"/>
    <w:rsid w:val="00AC1370"/>
    <w:rsid w:val="00AE1261"/>
    <w:rsid w:val="00AE4954"/>
    <w:rsid w:val="00AE7DE4"/>
    <w:rsid w:val="00AF434D"/>
    <w:rsid w:val="00B0613D"/>
    <w:rsid w:val="00B07271"/>
    <w:rsid w:val="00B111D5"/>
    <w:rsid w:val="00B11AE6"/>
    <w:rsid w:val="00B25905"/>
    <w:rsid w:val="00B30BE2"/>
    <w:rsid w:val="00B31C65"/>
    <w:rsid w:val="00B34B75"/>
    <w:rsid w:val="00B354E4"/>
    <w:rsid w:val="00B44DAA"/>
    <w:rsid w:val="00B550B5"/>
    <w:rsid w:val="00B61CC5"/>
    <w:rsid w:val="00B66D50"/>
    <w:rsid w:val="00B709D8"/>
    <w:rsid w:val="00B72742"/>
    <w:rsid w:val="00B72BC1"/>
    <w:rsid w:val="00B85CB1"/>
    <w:rsid w:val="00B94FA0"/>
    <w:rsid w:val="00BA1F6C"/>
    <w:rsid w:val="00BA5E8A"/>
    <w:rsid w:val="00BA6817"/>
    <w:rsid w:val="00BB1193"/>
    <w:rsid w:val="00BB2254"/>
    <w:rsid w:val="00BB2E4D"/>
    <w:rsid w:val="00BC018C"/>
    <w:rsid w:val="00BD0675"/>
    <w:rsid w:val="00BD0891"/>
    <w:rsid w:val="00BD2A02"/>
    <w:rsid w:val="00BD2A3B"/>
    <w:rsid w:val="00BE0DB4"/>
    <w:rsid w:val="00BE1C95"/>
    <w:rsid w:val="00BF0AC1"/>
    <w:rsid w:val="00BF26C4"/>
    <w:rsid w:val="00BF3F94"/>
    <w:rsid w:val="00BF4F3E"/>
    <w:rsid w:val="00C00281"/>
    <w:rsid w:val="00C02DEA"/>
    <w:rsid w:val="00C0724B"/>
    <w:rsid w:val="00C0761D"/>
    <w:rsid w:val="00C07DD7"/>
    <w:rsid w:val="00C11387"/>
    <w:rsid w:val="00C14336"/>
    <w:rsid w:val="00C20367"/>
    <w:rsid w:val="00C2119A"/>
    <w:rsid w:val="00C22EA7"/>
    <w:rsid w:val="00C22F23"/>
    <w:rsid w:val="00C2346A"/>
    <w:rsid w:val="00C24570"/>
    <w:rsid w:val="00C259DB"/>
    <w:rsid w:val="00C2652B"/>
    <w:rsid w:val="00C31200"/>
    <w:rsid w:val="00C329D0"/>
    <w:rsid w:val="00C3585A"/>
    <w:rsid w:val="00C37013"/>
    <w:rsid w:val="00C40B82"/>
    <w:rsid w:val="00C41FC8"/>
    <w:rsid w:val="00C43102"/>
    <w:rsid w:val="00C453A5"/>
    <w:rsid w:val="00C47AB1"/>
    <w:rsid w:val="00C47AD2"/>
    <w:rsid w:val="00C54FC0"/>
    <w:rsid w:val="00C57917"/>
    <w:rsid w:val="00C60590"/>
    <w:rsid w:val="00C65070"/>
    <w:rsid w:val="00C779E8"/>
    <w:rsid w:val="00C808C5"/>
    <w:rsid w:val="00C80ACB"/>
    <w:rsid w:val="00C84143"/>
    <w:rsid w:val="00C85993"/>
    <w:rsid w:val="00C9289E"/>
    <w:rsid w:val="00CA17DA"/>
    <w:rsid w:val="00CA6B28"/>
    <w:rsid w:val="00CB0A6B"/>
    <w:rsid w:val="00CB4B47"/>
    <w:rsid w:val="00CC75EE"/>
    <w:rsid w:val="00CD30D3"/>
    <w:rsid w:val="00CE07F9"/>
    <w:rsid w:val="00CE1627"/>
    <w:rsid w:val="00CE438D"/>
    <w:rsid w:val="00CE7769"/>
    <w:rsid w:val="00CF5EBF"/>
    <w:rsid w:val="00D00816"/>
    <w:rsid w:val="00D01127"/>
    <w:rsid w:val="00D01FA0"/>
    <w:rsid w:val="00D0423A"/>
    <w:rsid w:val="00D06DB6"/>
    <w:rsid w:val="00D1753A"/>
    <w:rsid w:val="00D2294A"/>
    <w:rsid w:val="00D31451"/>
    <w:rsid w:val="00D31639"/>
    <w:rsid w:val="00D31965"/>
    <w:rsid w:val="00D335E8"/>
    <w:rsid w:val="00D352FA"/>
    <w:rsid w:val="00D35407"/>
    <w:rsid w:val="00D415C4"/>
    <w:rsid w:val="00D43D50"/>
    <w:rsid w:val="00D523F5"/>
    <w:rsid w:val="00D6189A"/>
    <w:rsid w:val="00D64B24"/>
    <w:rsid w:val="00D67F0E"/>
    <w:rsid w:val="00D757C2"/>
    <w:rsid w:val="00D7742F"/>
    <w:rsid w:val="00D81147"/>
    <w:rsid w:val="00D85542"/>
    <w:rsid w:val="00D85CB2"/>
    <w:rsid w:val="00D86F0D"/>
    <w:rsid w:val="00D8753E"/>
    <w:rsid w:val="00D90ED7"/>
    <w:rsid w:val="00D918E7"/>
    <w:rsid w:val="00D920E9"/>
    <w:rsid w:val="00D95D6B"/>
    <w:rsid w:val="00DA15A7"/>
    <w:rsid w:val="00DA56E3"/>
    <w:rsid w:val="00DA6ABC"/>
    <w:rsid w:val="00DB150D"/>
    <w:rsid w:val="00DB1C4D"/>
    <w:rsid w:val="00DC008C"/>
    <w:rsid w:val="00DC0A78"/>
    <w:rsid w:val="00DC76E1"/>
    <w:rsid w:val="00DD75F9"/>
    <w:rsid w:val="00DD7851"/>
    <w:rsid w:val="00DE7A37"/>
    <w:rsid w:val="00DF1337"/>
    <w:rsid w:val="00DF722C"/>
    <w:rsid w:val="00E07CDB"/>
    <w:rsid w:val="00E12FF7"/>
    <w:rsid w:val="00E144A4"/>
    <w:rsid w:val="00E30B19"/>
    <w:rsid w:val="00E339B0"/>
    <w:rsid w:val="00E356D4"/>
    <w:rsid w:val="00E47084"/>
    <w:rsid w:val="00E4762F"/>
    <w:rsid w:val="00E47CCB"/>
    <w:rsid w:val="00E65198"/>
    <w:rsid w:val="00E744A7"/>
    <w:rsid w:val="00E74EC8"/>
    <w:rsid w:val="00E77416"/>
    <w:rsid w:val="00E7775D"/>
    <w:rsid w:val="00E82AA0"/>
    <w:rsid w:val="00E85788"/>
    <w:rsid w:val="00E87A7F"/>
    <w:rsid w:val="00E90CA5"/>
    <w:rsid w:val="00E95CF4"/>
    <w:rsid w:val="00E97C20"/>
    <w:rsid w:val="00EA1B9F"/>
    <w:rsid w:val="00EB0082"/>
    <w:rsid w:val="00EB07B4"/>
    <w:rsid w:val="00EB0EC2"/>
    <w:rsid w:val="00EB1734"/>
    <w:rsid w:val="00EC4323"/>
    <w:rsid w:val="00EC67B9"/>
    <w:rsid w:val="00ED1684"/>
    <w:rsid w:val="00EE1AFE"/>
    <w:rsid w:val="00EE4571"/>
    <w:rsid w:val="00EE625A"/>
    <w:rsid w:val="00EE6A50"/>
    <w:rsid w:val="00EF2D43"/>
    <w:rsid w:val="00EF3732"/>
    <w:rsid w:val="00F00A2A"/>
    <w:rsid w:val="00F01D2F"/>
    <w:rsid w:val="00F03B25"/>
    <w:rsid w:val="00F1034B"/>
    <w:rsid w:val="00F139EE"/>
    <w:rsid w:val="00F144BB"/>
    <w:rsid w:val="00F146A1"/>
    <w:rsid w:val="00F20D88"/>
    <w:rsid w:val="00F418D8"/>
    <w:rsid w:val="00F5280F"/>
    <w:rsid w:val="00F562C9"/>
    <w:rsid w:val="00F61B8F"/>
    <w:rsid w:val="00F6379E"/>
    <w:rsid w:val="00F6641E"/>
    <w:rsid w:val="00F719AB"/>
    <w:rsid w:val="00F722EC"/>
    <w:rsid w:val="00F83220"/>
    <w:rsid w:val="00F845E1"/>
    <w:rsid w:val="00F860E2"/>
    <w:rsid w:val="00F9513D"/>
    <w:rsid w:val="00F97BF9"/>
    <w:rsid w:val="00FA1491"/>
    <w:rsid w:val="00FA5B7E"/>
    <w:rsid w:val="00FA65A9"/>
    <w:rsid w:val="00FA764C"/>
    <w:rsid w:val="00FB0102"/>
    <w:rsid w:val="00FC369E"/>
    <w:rsid w:val="00FC3815"/>
    <w:rsid w:val="00FC3A52"/>
    <w:rsid w:val="00FC5D46"/>
    <w:rsid w:val="00FD449D"/>
    <w:rsid w:val="00FD68EC"/>
    <w:rsid w:val="00FD6B90"/>
    <w:rsid w:val="00FD7815"/>
    <w:rsid w:val="00FE3F9B"/>
    <w:rsid w:val="00FE5C69"/>
    <w:rsid w:val="00FF2BB9"/>
    <w:rsid w:val="00FF4AB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ADDB10B"/>
  <w15:docId w15:val="{F2FCF925-4F70-4BDF-BF40-D4B921CD3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CC0"/>
    <w:pPr>
      <w:ind w:left="720"/>
      <w:contextualSpacing/>
    </w:pPr>
  </w:style>
  <w:style w:type="paragraph" w:styleId="Header">
    <w:name w:val="header"/>
    <w:basedOn w:val="Normal"/>
    <w:link w:val="HeaderChar"/>
    <w:uiPriority w:val="99"/>
    <w:unhideWhenUsed/>
    <w:rsid w:val="00C928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89E"/>
  </w:style>
  <w:style w:type="paragraph" w:styleId="Footer">
    <w:name w:val="footer"/>
    <w:basedOn w:val="Normal"/>
    <w:link w:val="FooterChar"/>
    <w:uiPriority w:val="99"/>
    <w:unhideWhenUsed/>
    <w:rsid w:val="00C928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89E"/>
  </w:style>
  <w:style w:type="table" w:styleId="TableGrid">
    <w:name w:val="Table Grid"/>
    <w:basedOn w:val="TableNormal"/>
    <w:rsid w:val="00BD2A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5E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EF1"/>
    <w:rPr>
      <w:rFonts w:ascii="Tahoma" w:hAnsi="Tahoma" w:cs="Tahoma"/>
      <w:sz w:val="16"/>
      <w:szCs w:val="16"/>
    </w:rPr>
  </w:style>
  <w:style w:type="paragraph" w:styleId="NormalWeb">
    <w:name w:val="Normal (Web)"/>
    <w:basedOn w:val="Normal"/>
    <w:uiPriority w:val="99"/>
    <w:unhideWhenUsed/>
    <w:rsid w:val="004B7E9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874904">
      <w:bodyDiv w:val="1"/>
      <w:marLeft w:val="0"/>
      <w:marRight w:val="0"/>
      <w:marTop w:val="0"/>
      <w:marBottom w:val="0"/>
      <w:divBdr>
        <w:top w:val="none" w:sz="0" w:space="0" w:color="auto"/>
        <w:left w:val="none" w:sz="0" w:space="0" w:color="auto"/>
        <w:bottom w:val="none" w:sz="0" w:space="0" w:color="auto"/>
        <w:right w:val="none" w:sz="0" w:space="0" w:color="auto"/>
      </w:divBdr>
    </w:div>
    <w:div w:id="1197041254">
      <w:bodyDiv w:val="1"/>
      <w:marLeft w:val="0"/>
      <w:marRight w:val="0"/>
      <w:marTop w:val="0"/>
      <w:marBottom w:val="0"/>
      <w:divBdr>
        <w:top w:val="none" w:sz="0" w:space="0" w:color="auto"/>
        <w:left w:val="none" w:sz="0" w:space="0" w:color="auto"/>
        <w:bottom w:val="none" w:sz="0" w:space="0" w:color="auto"/>
        <w:right w:val="none" w:sz="0" w:space="0" w:color="auto"/>
      </w:divBdr>
    </w:div>
    <w:div w:id="1216351974">
      <w:bodyDiv w:val="1"/>
      <w:marLeft w:val="0"/>
      <w:marRight w:val="0"/>
      <w:marTop w:val="0"/>
      <w:marBottom w:val="0"/>
      <w:divBdr>
        <w:top w:val="none" w:sz="0" w:space="0" w:color="auto"/>
        <w:left w:val="none" w:sz="0" w:space="0" w:color="auto"/>
        <w:bottom w:val="none" w:sz="0" w:space="0" w:color="auto"/>
        <w:right w:val="none" w:sz="0" w:space="0" w:color="auto"/>
      </w:divBdr>
    </w:div>
    <w:div w:id="1662538281">
      <w:bodyDiv w:val="1"/>
      <w:marLeft w:val="0"/>
      <w:marRight w:val="0"/>
      <w:marTop w:val="0"/>
      <w:marBottom w:val="0"/>
      <w:divBdr>
        <w:top w:val="none" w:sz="0" w:space="0" w:color="auto"/>
        <w:left w:val="none" w:sz="0" w:space="0" w:color="auto"/>
        <w:bottom w:val="none" w:sz="0" w:space="0" w:color="auto"/>
        <w:right w:val="none" w:sz="0" w:space="0" w:color="auto"/>
      </w:divBdr>
    </w:div>
    <w:div w:id="191785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image" Target="media/image13.png"/><Relationship Id="rId39" Type="http://schemas.openxmlformats.org/officeDocument/2006/relationships/fontTable" Target="fontTable.xml"/><Relationship Id="rId21" Type="http://schemas.openxmlformats.org/officeDocument/2006/relationships/image" Target="media/image100.png"/><Relationship Id="rId34" Type="http://schemas.openxmlformats.org/officeDocument/2006/relationships/image" Target="media/image17.png"/><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80.png"/><Relationship Id="rId25" Type="http://schemas.openxmlformats.org/officeDocument/2006/relationships/image" Target="media/image120.png"/><Relationship Id="rId33" Type="http://schemas.openxmlformats.org/officeDocument/2006/relationships/image" Target="media/image160.png"/><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0.png"/><Relationship Id="rId29" Type="http://schemas.openxmlformats.org/officeDocument/2006/relationships/image" Target="media/image14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2.png"/><Relationship Id="rId32" Type="http://schemas.openxmlformats.org/officeDocument/2006/relationships/image" Target="media/image16.png"/><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11.png"/><Relationship Id="rId28" Type="http://schemas.openxmlformats.org/officeDocument/2006/relationships/image" Target="media/image14.png"/><Relationship Id="rId36" Type="http://schemas.openxmlformats.org/officeDocument/2006/relationships/image" Target="media/image19.png"/><Relationship Id="rId10" Type="http://schemas.openxmlformats.org/officeDocument/2006/relationships/image" Target="media/image3.wmf"/><Relationship Id="rId19" Type="http://schemas.openxmlformats.org/officeDocument/2006/relationships/image" Target="media/image90.png"/><Relationship Id="rId31" Type="http://schemas.openxmlformats.org/officeDocument/2006/relationships/image" Target="media/image150.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1.png"/><Relationship Id="rId27" Type="http://schemas.openxmlformats.org/officeDocument/2006/relationships/image" Target="media/image130.png"/><Relationship Id="rId30" Type="http://schemas.openxmlformats.org/officeDocument/2006/relationships/image" Target="media/image15.png"/><Relationship Id="rId35" Type="http://schemas.openxmlformats.org/officeDocument/2006/relationships/image" Target="media/image18.png"/><Relationship Id="rId8" Type="http://schemas.openxmlformats.org/officeDocument/2006/relationships/image" Target="media/image110.png"/><Relationship Id="rId3" Type="http://schemas.openxmlformats.org/officeDocument/2006/relationships/settings" Target="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4</Pages>
  <Words>3985</Words>
  <Characters>22720</Characters>
  <DocSecurity>0</DocSecurity>
  <Lines>189</Lines>
  <Paragraphs>53</Paragraphs>
  <ScaleCrop>false</ScaleCrop>
  <HeadingPairs>
    <vt:vector size="4" baseType="variant">
      <vt:variant>
        <vt:lpstr>Tiêu đề</vt:lpstr>
      </vt:variant>
      <vt:variant>
        <vt:i4>1</vt:i4>
      </vt:variant>
      <vt:variant>
        <vt:lpstr>Title</vt:lpstr>
      </vt:variant>
      <vt:variant>
        <vt:i4>1</vt:i4>
      </vt:variant>
    </vt:vector>
  </HeadingPairs>
  <TitlesOfParts>
    <vt:vector size="2" baseType="lpstr">
      <vt:lpstr/>
      <vt:lpstr/>
    </vt:vector>
  </TitlesOfParts>
  <LinksUpToDate>false</LinksUpToDate>
  <CharactersWithSpaces>26652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2021-07-07T07:32:00Z</cp:lastPrinted>
  <dcterms:created xsi:type="dcterms:W3CDTF">2021-07-20T08:36:00Z</dcterms:created>
  <dcterms:modified xsi:type="dcterms:W3CDTF">2021-08-21T12:38:00Z</dcterms:modified>
</cp:coreProperties>
</file>