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07/relationships/ui/extensibility" Target="/customUI/customUI14.xml" Id="R3dad233d38ba44cd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4536"/>
        <w:gridCol w:w="5190"/>
      </w:tblGrid>
      <w:tr w:rsidR="0013009B" w:rsidRPr="0013009B" w14:paraId="04621A35" w14:textId="77777777" w:rsidTr="00EF6263">
        <w:trPr>
          <w:jc w:val="center"/>
        </w:trPr>
        <w:tc>
          <w:tcPr>
            <w:tcW w:w="4536" w:type="dxa"/>
          </w:tcPr>
          <w:p w14:paraId="7201F44C" w14:textId="77777777" w:rsidR="0088527C" w:rsidRPr="0013009B" w:rsidRDefault="00F52D0C" w:rsidP="00EF6263">
            <w:pPr>
              <w:spacing w:before="6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13009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9588BB5" wp14:editId="64F47B9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CF25A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88527C" w:rsidRPr="0013009B">
              <w:rPr>
                <w:b/>
                <w:sz w:val="26"/>
                <w:szCs w:val="26"/>
                <w:lang w:val="fr-FR"/>
              </w:rPr>
              <w:t>PHÒNG GDĐT …………….</w:t>
            </w:r>
          </w:p>
          <w:p w14:paraId="50060D81" w14:textId="77777777" w:rsidR="0088527C" w:rsidRPr="0013009B" w:rsidRDefault="0088527C" w:rsidP="00EF6263">
            <w:pPr>
              <w:spacing w:before="6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340FE7C" w14:textId="77777777" w:rsidR="0088527C" w:rsidRPr="0013009B" w:rsidRDefault="0088527C" w:rsidP="00EF6263">
            <w:pPr>
              <w:spacing w:before="60" w:line="240" w:lineRule="auto"/>
              <w:jc w:val="center"/>
              <w:rPr>
                <w:sz w:val="26"/>
                <w:szCs w:val="24"/>
                <w:lang w:val="fr-FR"/>
              </w:rPr>
            </w:pPr>
            <w:r w:rsidRPr="0013009B">
              <w:rPr>
                <w:sz w:val="26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3F6F8EBF" w14:textId="77777777" w:rsidR="0088527C" w:rsidRPr="0013009B" w:rsidRDefault="0088527C" w:rsidP="00EF6263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MA TRẬN ĐỀ KIỂM TRA HỌC KỲ II</w:t>
            </w:r>
          </w:p>
          <w:p w14:paraId="35C41BF7" w14:textId="77777777" w:rsidR="0088527C" w:rsidRPr="0013009B" w:rsidRDefault="0088527C" w:rsidP="00EF6263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NĂM HỌC 2021 – 2022</w:t>
            </w:r>
          </w:p>
          <w:p w14:paraId="3F719FC2" w14:textId="77777777" w:rsidR="0088527C" w:rsidRPr="0013009B" w:rsidRDefault="0088527C" w:rsidP="00EF6263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Môn Toán -  Lớp 6</w:t>
            </w:r>
          </w:p>
          <w:p w14:paraId="050AA4D4" w14:textId="77777777" w:rsidR="0088527C" w:rsidRPr="0013009B" w:rsidRDefault="0088527C" w:rsidP="0088527C">
            <w:pPr>
              <w:spacing w:before="60" w:line="240" w:lineRule="auto"/>
              <w:jc w:val="center"/>
              <w:rPr>
                <w:sz w:val="26"/>
                <w:szCs w:val="24"/>
              </w:rPr>
            </w:pPr>
            <w:r w:rsidRPr="0013009B">
              <w:rPr>
                <w:sz w:val="26"/>
                <w:szCs w:val="24"/>
              </w:rPr>
              <w:t>Thời gian làm bài: 90 phút.</w:t>
            </w:r>
          </w:p>
        </w:tc>
      </w:tr>
    </w:tbl>
    <w:p w14:paraId="429417C7" w14:textId="77777777" w:rsidR="0088527C" w:rsidRPr="0013009B" w:rsidRDefault="0088527C" w:rsidP="00C21D15">
      <w:pPr>
        <w:spacing w:line="240" w:lineRule="auto"/>
        <w:rPr>
          <w:b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843"/>
        <w:gridCol w:w="1701"/>
        <w:gridCol w:w="1701"/>
        <w:gridCol w:w="1842"/>
        <w:gridCol w:w="866"/>
      </w:tblGrid>
      <w:tr w:rsidR="0013009B" w:rsidRPr="00285400" w14:paraId="38619F4E" w14:textId="77777777" w:rsidTr="003A09E5">
        <w:trPr>
          <w:trHeight w:val="7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66113C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Mức độ</w:t>
            </w:r>
          </w:p>
          <w:p w14:paraId="15413F2C" w14:textId="77777777" w:rsidR="003A09E5" w:rsidRPr="00285400" w:rsidRDefault="00591902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591902">
              <w:rPr>
                <w:rFonts w:cs="Times New Roman"/>
                <w:bCs/>
                <w:vanish/>
                <w:color w:val="FFFFFF"/>
                <w:sz w:val="2"/>
                <w:szCs w:val="24"/>
              </w:rPr>
              <w:t>MTKT6KNTT 4</w:t>
            </w:r>
          </w:p>
          <w:p w14:paraId="03212818" w14:textId="77777777" w:rsidR="003A09E5" w:rsidRPr="00285400" w:rsidRDefault="003A09E5" w:rsidP="00EF6263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 xml:space="preserve">Mạch </w:t>
            </w:r>
          </w:p>
          <w:p w14:paraId="2A0BE189" w14:textId="77777777" w:rsidR="003A09E5" w:rsidRPr="00285400" w:rsidRDefault="003A09E5" w:rsidP="00EF6263">
            <w:pPr>
              <w:rPr>
                <w:rFonts w:cs="Times New Roman"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kiến thức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D7FCD2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D0AC9AD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71E7ACF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E365A2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31BED2E4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866" w:type="dxa"/>
            <w:tcBorders>
              <w:bottom w:val="nil"/>
            </w:tcBorders>
            <w:shd w:val="clear" w:color="auto" w:fill="auto"/>
          </w:tcPr>
          <w:p w14:paraId="00AD42E8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  <w:p w14:paraId="11EC7C1A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Cộng</w:t>
            </w:r>
          </w:p>
        </w:tc>
      </w:tr>
      <w:tr w:rsidR="0013009B" w:rsidRPr="00285400" w14:paraId="516438B2" w14:textId="77777777" w:rsidTr="003A09E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429389C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6D7C8F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5F504327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52D1AC4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Cấp độ thấp</w:t>
            </w:r>
          </w:p>
        </w:tc>
        <w:tc>
          <w:tcPr>
            <w:tcW w:w="1842" w:type="dxa"/>
            <w:shd w:val="clear" w:color="auto" w:fill="auto"/>
          </w:tcPr>
          <w:p w14:paraId="4E68A4BF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Cấp độ cao</w:t>
            </w:r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</w:tcPr>
          <w:p w14:paraId="1F852189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3009B" w:rsidRPr="00D37C47" w14:paraId="1B4D017B" w14:textId="77777777" w:rsidTr="003A09E5">
        <w:trPr>
          <w:trHeight w:val="1948"/>
        </w:trPr>
        <w:tc>
          <w:tcPr>
            <w:tcW w:w="1418" w:type="dxa"/>
            <w:shd w:val="clear" w:color="auto" w:fill="auto"/>
          </w:tcPr>
          <w:p w14:paraId="0CDFD9C9" w14:textId="77777777" w:rsidR="003A09E5" w:rsidRPr="00285400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02B2B4B0" w14:textId="77777777" w:rsidR="00591902" w:rsidRDefault="003A09E5" w:rsidP="00EF6263">
            <w:pPr>
              <w:rPr>
                <w:rFonts w:cs="Times New Roman"/>
                <w:b/>
                <w:sz w:val="24"/>
                <w:szCs w:val="24"/>
                <w:bdr w:val="none" w:sz="0" w:space="0" w:color="auto" w:frame="1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bdr w:val="none" w:sz="0" w:space="0" w:color="auto" w:frame="1"/>
                <w:lang w:val="sv-SE"/>
              </w:rPr>
              <w:t xml:space="preserve"> Chủ đề 1:</w:t>
            </w:r>
          </w:p>
          <w:p w14:paraId="1CCA6E0D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   Phân số</w:t>
            </w:r>
          </w:p>
          <w:p w14:paraId="1CEC9F5A" w14:textId="77777777" w:rsidR="003A09E5" w:rsidRPr="00285400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3CA9F3C5" w14:textId="351B3EFA" w:rsidR="003A09E5" w:rsidRPr="000C10F8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Hiểu và áp dụng được quy tắc phép toán vào những phép tính đơn giản</w:t>
            </w:r>
          </w:p>
          <w:p w14:paraId="5EF9AF9F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3458C" w14:textId="77777777" w:rsidR="003A09E5" w:rsidRPr="000C10F8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</w:t>
            </w:r>
            <w:r w:rsidR="00930339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Áp dụng </w:t>
            </w:r>
            <w:r w:rsidR="00930339">
              <w:rPr>
                <w:rFonts w:cs="Times New Roman"/>
                <w:sz w:val="24"/>
                <w:szCs w:val="24"/>
                <w:lang w:val="sv-SE"/>
              </w:rPr>
              <w:t>được các tính chất của các</w:t>
            </w: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 phép toán phân số.</w:t>
            </w:r>
          </w:p>
          <w:p w14:paraId="2C37B2AE" w14:textId="363D7979" w:rsidR="0034219A" w:rsidRPr="000C10F8" w:rsidRDefault="0034219A" w:rsidP="0034219A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Hiểu và áp dụng được quy tắc phép toán vàodạ</w:t>
            </w:r>
            <w:r>
              <w:rPr>
                <w:rFonts w:cs="Times New Roman"/>
                <w:sz w:val="24"/>
                <w:szCs w:val="24"/>
                <w:lang w:val="sv-SE"/>
              </w:rPr>
              <w:t xml:space="preserve">ng tìm </w:t>
            </w:r>
            <w:r w:rsidRPr="00930339">
              <w:rPr>
                <w:rFonts w:cs="Times New Roman"/>
                <w:position w:val="-6"/>
                <w:sz w:val="24"/>
                <w:szCs w:val="24"/>
                <w:lang w:val="sv-SE"/>
              </w:rPr>
              <w:object w:dxaOrig="200" w:dyaOrig="220" w14:anchorId="36B3D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0.5pt;height:11.25pt" o:ole="">
                  <v:imagedata r:id="rId7" o:title=""/>
                </v:shape>
                <o:OLEObject Type="Embed" ProgID="Equation.DSMT4" ShapeID="_x0000_i1142" DrawAspect="Content" ObjectID="_1711047497" r:id="rId8"/>
              </w:object>
            </w:r>
          </w:p>
          <w:p w14:paraId="631FDD14" w14:textId="1B94CE1C" w:rsidR="00930339" w:rsidRPr="00285400" w:rsidRDefault="00930339" w:rsidP="00EF626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714492" w14:textId="0A734F84" w:rsidR="003A09E5" w:rsidRPr="00285400" w:rsidRDefault="0034219A" w:rsidP="00EF626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sz w:val="24"/>
                <w:szCs w:val="24"/>
              </w:rPr>
              <w:t xml:space="preserve">Áp dụng được tính chất của hai phân số bằng nhau vào bài toán tìm </w:t>
            </w:r>
            <w:r w:rsidRPr="00930339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71CE17C8">
                <v:shape id="_x0000_i1140" type="#_x0000_t75" style="width:10.5pt;height:11.25pt" o:ole="">
                  <v:imagedata r:id="rId9" o:title=""/>
                </v:shape>
                <o:OLEObject Type="Embed" ProgID="Equation.DSMT4" ShapeID="_x0000_i1140" DrawAspect="Content" ObjectID="_1711047498" r:id="rId10"/>
              </w:object>
            </w:r>
          </w:p>
        </w:tc>
        <w:tc>
          <w:tcPr>
            <w:tcW w:w="1842" w:type="dxa"/>
          </w:tcPr>
          <w:p w14:paraId="0C607BFE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nl-NL"/>
              </w:rPr>
              <w:t>- Chứng minh phân số tối giản.</w:t>
            </w:r>
          </w:p>
          <w:p w14:paraId="6C8188C7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nl-NL"/>
              </w:rPr>
              <w:t xml:space="preserve">- Tính tổng các phân số </w:t>
            </w:r>
            <w:r w:rsidR="00D76D95">
              <w:rPr>
                <w:rFonts w:cs="Times New Roman"/>
                <w:sz w:val="24"/>
                <w:szCs w:val="24"/>
                <w:lang w:val="nl-NL"/>
              </w:rPr>
              <w:t xml:space="preserve">được </w:t>
            </w:r>
            <w:r w:rsidRPr="00285400">
              <w:rPr>
                <w:rFonts w:cs="Times New Roman"/>
                <w:sz w:val="24"/>
                <w:szCs w:val="24"/>
                <w:lang w:val="nl-NL"/>
              </w:rPr>
              <w:t>tạo thành</w:t>
            </w:r>
            <w:r w:rsidR="00D76D95">
              <w:rPr>
                <w:rFonts w:cs="Times New Roman"/>
                <w:sz w:val="24"/>
                <w:szCs w:val="24"/>
                <w:lang w:val="nl-NL"/>
              </w:rPr>
              <w:t xml:space="preserve"> từ</w:t>
            </w:r>
            <w:r w:rsidRPr="00285400">
              <w:rPr>
                <w:rFonts w:cs="Times New Roman"/>
                <w:sz w:val="24"/>
                <w:szCs w:val="24"/>
                <w:lang w:val="nl-NL"/>
              </w:rPr>
              <w:t xml:space="preserve"> dãy số có quy luật.</w:t>
            </w:r>
          </w:p>
        </w:tc>
        <w:tc>
          <w:tcPr>
            <w:tcW w:w="866" w:type="dxa"/>
            <w:shd w:val="clear" w:color="auto" w:fill="auto"/>
          </w:tcPr>
          <w:p w14:paraId="40691B66" w14:textId="77777777" w:rsidR="003A09E5" w:rsidRPr="000C10F8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nl-NL"/>
              </w:rPr>
            </w:pPr>
          </w:p>
        </w:tc>
      </w:tr>
      <w:tr w:rsidR="0013009B" w:rsidRPr="00285400" w14:paraId="78C307B6" w14:textId="77777777" w:rsidTr="00F40F9E">
        <w:trPr>
          <w:trHeight w:val="351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743E94F6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1FE593EF" w14:textId="6C21B46C" w:rsidR="003A09E5" w:rsidRPr="00285400" w:rsidRDefault="004A1D93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4569075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694ACA46" w14:textId="75A436FD" w:rsidR="003A09E5" w:rsidRPr="00285400" w:rsidRDefault="004A1D93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753ED870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070227F1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13009B" w:rsidRPr="00285400" w14:paraId="687C105E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0BD60A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1F2076" w14:textId="75165670" w:rsidR="003A09E5" w:rsidRPr="00285400" w:rsidRDefault="004A1D93" w:rsidP="00D37C47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2D3F30" w14:textId="155B608B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1</w:t>
            </w:r>
            <w:r w:rsidR="00B42CF7">
              <w:rPr>
                <w:rFonts w:cs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DDD2B4" w14:textId="6D937ED3" w:rsidR="003A09E5" w:rsidRPr="00285400" w:rsidRDefault="004A1D93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1E91B10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BFD5D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</w:t>
            </w:r>
          </w:p>
        </w:tc>
      </w:tr>
      <w:tr w:rsidR="0013009B" w:rsidRPr="00285400" w14:paraId="67B59F5A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8CE6DF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81FB77" w14:textId="2342E0C3" w:rsidR="003A09E5" w:rsidRPr="00285400" w:rsidRDefault="003A09E5" w:rsidP="00D37C47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973B41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1.</w:t>
            </w:r>
            <w:r w:rsidR="00D37C47" w:rsidRPr="00973B41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a</w:t>
            </w:r>
            <w:r w:rsidRPr="00973B41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98C0D9" w14:textId="69775D4A" w:rsidR="003A09E5" w:rsidRPr="00285400" w:rsidRDefault="003A09E5" w:rsidP="00B42CF7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1.</w:t>
            </w:r>
            <w:r w:rsidR="00B42CF7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c</w:t>
            </w:r>
            <w:r w:rsidRPr="00285400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 xml:space="preserve">; </w:t>
            </w:r>
            <w:r w:rsidR="004A1D93" w:rsidRPr="00973B41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2.a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2B1CA5" w14:textId="00FE9932" w:rsidR="003A09E5" w:rsidRPr="00285400" w:rsidRDefault="004A1D93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2</w:t>
            </w:r>
            <w:r w:rsidRPr="00285400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.</w:t>
            </w:r>
            <w:r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c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F6E1A5" w14:textId="77777777" w:rsidR="003A09E5" w:rsidRPr="00285400" w:rsidRDefault="00B42CF7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1.d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3B72F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068585E4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AF400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38EBF9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C15A3E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AFCB7F" w14:textId="22D6128D" w:rsidR="003A09E5" w:rsidRPr="00285400" w:rsidRDefault="008D3E6B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TD,</w:t>
            </w: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 xml:space="preserve"> GQVĐ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1EB236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TD,</w:t>
            </w:r>
            <w:r w:rsidR="003A09E5"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 xml:space="preserve"> GQVĐ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A78AD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D37C47" w14:paraId="125D7D33" w14:textId="77777777" w:rsidTr="003A09E5">
        <w:tc>
          <w:tcPr>
            <w:tcW w:w="1418" w:type="dxa"/>
            <w:shd w:val="clear" w:color="auto" w:fill="auto"/>
          </w:tcPr>
          <w:p w14:paraId="4B6E2902" w14:textId="77777777" w:rsidR="003A09E5" w:rsidRPr="00285400" w:rsidRDefault="003A09E5" w:rsidP="00EF6263">
            <w:pPr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 xml:space="preserve">Chủ đề 2: </w:t>
            </w:r>
          </w:p>
          <w:p w14:paraId="5C281FDF" w14:textId="77777777" w:rsidR="003A09E5" w:rsidRPr="00285400" w:rsidRDefault="003A09E5" w:rsidP="00EF6263">
            <w:pPr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iCs/>
                <w:sz w:val="24"/>
                <w:szCs w:val="24"/>
              </w:rPr>
              <w:t>Số thập phân</w:t>
            </w:r>
          </w:p>
        </w:tc>
        <w:tc>
          <w:tcPr>
            <w:tcW w:w="1843" w:type="dxa"/>
            <w:shd w:val="clear" w:color="auto" w:fill="auto"/>
          </w:tcPr>
          <w:p w14:paraId="0A5B884E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- Tính giá trị của biểu thức đơn giản.</w:t>
            </w:r>
          </w:p>
          <w:p w14:paraId="3E4AA462" w14:textId="77777777" w:rsidR="003A09E5" w:rsidRPr="00285400" w:rsidRDefault="003A09E5" w:rsidP="000E1B6C">
            <w:pPr>
              <w:rPr>
                <w:rFonts w:eastAsia="TimesNewRomanPS-BoldMT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0F6103F5" w14:textId="77777777" w:rsidR="000E1B6C" w:rsidRDefault="000E1B6C" w:rsidP="000E1B6C">
            <w:pPr>
              <w:rPr>
                <w:rFonts w:cs="Times New Roman"/>
                <w:sz w:val="24"/>
                <w:szCs w:val="24"/>
              </w:rPr>
            </w:pPr>
            <w:r w:rsidRPr="000E1B6C">
              <w:rPr>
                <w:rFonts w:cs="Times New Roman"/>
                <w:sz w:val="24"/>
                <w:szCs w:val="24"/>
              </w:rPr>
              <w:t>- Giải được bài toán dạng tìm x.</w:t>
            </w:r>
          </w:p>
          <w:p w14:paraId="50911426" w14:textId="376B5919" w:rsidR="000E1B6C" w:rsidRPr="00285400" w:rsidRDefault="000E1B6C" w:rsidP="004A7215">
            <w:pPr>
              <w:rPr>
                <w:rFonts w:eastAsia="TimesNewRomanPS-BoldMT" w:cs="Times New Roman"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68BED9C2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Vận dụng kiến thức một số bài toán về tỉ số và tỉ số phần trăm để giải bài toán thực tế</w:t>
            </w:r>
            <w:r w:rsidRPr="00285400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CB4CD27" w14:textId="77777777" w:rsidR="003A09E5" w:rsidRPr="00285400" w:rsidRDefault="003A09E5" w:rsidP="00EF6263">
            <w:pPr>
              <w:rPr>
                <w:rFonts w:cs="Times New Roman"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shd w:val="clear" w:color="auto" w:fill="auto"/>
          </w:tcPr>
          <w:p w14:paraId="3F2F3DAA" w14:textId="77777777" w:rsidR="003A09E5" w:rsidRPr="00285400" w:rsidRDefault="003A09E5" w:rsidP="00EF6263">
            <w:pPr>
              <w:rPr>
                <w:rFonts w:cs="Times New Roman"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5B0C0457" w14:textId="77777777" w:rsidTr="00F40F9E">
        <w:trPr>
          <w:trHeight w:val="366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798CA3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B92A521" w14:textId="40708605" w:rsidR="003A09E5" w:rsidRPr="00285400" w:rsidRDefault="000E1B6C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33D5B436" w14:textId="37D24EC6" w:rsidR="003A09E5" w:rsidRPr="00285400" w:rsidRDefault="000E1B6C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86F5190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5198C1E6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6C53846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13009B" w:rsidRPr="00285400" w14:paraId="17B7013F" w14:textId="77777777" w:rsidTr="003A09E5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70F670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F06730" w14:textId="65EFBA97" w:rsidR="003A09E5" w:rsidRPr="00285400" w:rsidRDefault="00B42CF7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</w:t>
            </w:r>
            <w:r w:rsidR="000E1B6C">
              <w:rPr>
                <w:rFonts w:cs="Times New Roman"/>
                <w:b/>
                <w:i/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5B368CA" w14:textId="6FF2D186" w:rsidR="003A09E5" w:rsidRPr="00285400" w:rsidRDefault="000E1B6C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C7EAB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85614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F29E7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</w:rPr>
              <w:t>2,0</w:t>
            </w:r>
          </w:p>
        </w:tc>
      </w:tr>
      <w:tr w:rsidR="0013009B" w:rsidRPr="00285400" w14:paraId="7264977F" w14:textId="77777777" w:rsidTr="00F40F9E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62B78D9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lastRenderedPageBreak/>
              <w:t>Câu số</w:t>
            </w:r>
          </w:p>
          <w:p w14:paraId="36BF2961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5EA33412" w14:textId="0BB52E54" w:rsidR="003A09E5" w:rsidRPr="00285400" w:rsidRDefault="000E1B6C" w:rsidP="00B42CF7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FF0000"/>
                <w:sz w:val="24"/>
                <w:szCs w:val="24"/>
              </w:rPr>
              <w:t>1.b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36117B78" w14:textId="134F2365" w:rsidR="003A09E5" w:rsidRPr="00285400" w:rsidRDefault="000E1B6C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0E1B6C">
              <w:rPr>
                <w:rFonts w:cs="Times New Roman"/>
                <w:b/>
                <w:i/>
                <w:color w:val="FF0000"/>
                <w:sz w:val="24"/>
                <w:szCs w:val="24"/>
              </w:rPr>
              <w:t>2b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57BA77C5" w14:textId="77777777" w:rsidR="003A09E5" w:rsidRPr="00285400" w:rsidRDefault="00B42CF7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7919DD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18619382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15405D8C" w14:textId="77777777" w:rsidTr="003A09E5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14E8F6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39E8BA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A20CB9" w14:textId="268CE459" w:rsidR="003A09E5" w:rsidRPr="00285400" w:rsidRDefault="000E1B6C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CEF770" w14:textId="77777777" w:rsidR="003A09E5" w:rsidRPr="00285400" w:rsidRDefault="004A7215" w:rsidP="004A7215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TD, GQVĐ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F7628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8C6D0D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5F158E7C" w14:textId="77777777" w:rsidTr="003A09E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184D2" w14:textId="77777777" w:rsidR="003A09E5" w:rsidRPr="00285400" w:rsidRDefault="003A09E5" w:rsidP="00EF6263">
            <w:pPr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 xml:space="preserve">Chủ đề 3: </w:t>
            </w:r>
          </w:p>
          <w:p w14:paraId="0F6158A3" w14:textId="77777777" w:rsidR="003A09E5" w:rsidRPr="00285400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Những hình hình học cơ bản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231B8" w14:textId="77777777" w:rsidR="003A09E5" w:rsidRPr="00285400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sz w:val="24"/>
                <w:szCs w:val="24"/>
                <w:lang w:val="sv-SE"/>
              </w:rPr>
              <w:t>-</w:t>
            </w:r>
            <w:r w:rsidR="00180ADA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  <w:r w:rsidRPr="00285400">
              <w:rPr>
                <w:rFonts w:cs="Times New Roman"/>
                <w:sz w:val="24"/>
                <w:szCs w:val="24"/>
                <w:lang w:val="sv-SE"/>
              </w:rPr>
              <w:t>Xác định đ</w:t>
            </w:r>
            <w:r w:rsidR="00180ADA">
              <w:rPr>
                <w:rFonts w:cs="Times New Roman"/>
                <w:sz w:val="24"/>
                <w:szCs w:val="24"/>
                <w:lang w:val="sv-SE"/>
              </w:rPr>
              <w:t>ược</w:t>
            </w:r>
            <w:r w:rsidRPr="00285400">
              <w:rPr>
                <w:rFonts w:cs="Times New Roman"/>
                <w:sz w:val="24"/>
                <w:szCs w:val="24"/>
                <w:lang w:val="sv-SE"/>
              </w:rPr>
              <w:t xml:space="preserve"> quan hệ giữa ba điểm thẳng hàng; quan hệ giữa điểm và đường thẳng; giữa đường thẳng và đường thẳng</w:t>
            </w:r>
          </w:p>
          <w:p w14:paraId="178A24C8" w14:textId="77777777" w:rsidR="003A09E5" w:rsidRPr="004A7215" w:rsidRDefault="003A09E5" w:rsidP="004A7215">
            <w:pPr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bCs/>
                <w:sz w:val="24"/>
                <w:szCs w:val="24"/>
                <w:lang w:val="nl-NL"/>
              </w:rPr>
              <w:t>- Nhận biết tia, tia đố</w:t>
            </w:r>
            <w:r w:rsidR="00180ADA">
              <w:rPr>
                <w:rFonts w:cs="Times New Roman"/>
                <w:bCs/>
                <w:sz w:val="24"/>
                <w:szCs w:val="24"/>
                <w:lang w:val="nl-NL"/>
              </w:rPr>
              <w:t>i nhau; góc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1C454" w14:textId="77777777" w:rsidR="003A09E5" w:rsidRPr="000C10F8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- Tính được độ dài đoạn thẳng, </w:t>
            </w:r>
          </w:p>
          <w:p w14:paraId="23C5A2C8" w14:textId="77777777" w:rsidR="003A09E5" w:rsidRPr="000C10F8" w:rsidRDefault="003A09E5" w:rsidP="00EF6263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sz w:val="24"/>
                <w:szCs w:val="24"/>
                <w:lang w:val="nl-NL"/>
              </w:rPr>
              <w:t>- Thông qua hình ảnh thực tế xác định vị trí tương đối giữa hai đường thẳng</w:t>
            </w: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2AB72" w14:textId="77777777" w:rsidR="003A09E5" w:rsidRPr="000C10F8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- Tính được độ dài đoạn thẳng, </w:t>
            </w:r>
          </w:p>
          <w:p w14:paraId="3178179F" w14:textId="77777777" w:rsidR="004A7215" w:rsidRPr="000C10F8" w:rsidRDefault="004A7215" w:rsidP="004A7215">
            <w:pPr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 Nhận biết</w:t>
            </w:r>
            <w:r>
              <w:rPr>
                <w:rFonts w:cs="Times New Roman"/>
                <w:sz w:val="24"/>
                <w:szCs w:val="24"/>
                <w:lang w:val="sv-SE"/>
              </w:rPr>
              <w:t>, vẽ</w:t>
            </w:r>
            <w:r w:rsidRPr="000C10F8">
              <w:rPr>
                <w:rFonts w:cs="Times New Roman"/>
                <w:sz w:val="24"/>
                <w:szCs w:val="24"/>
                <w:lang w:val="sv-SE"/>
              </w:rPr>
              <w:t xml:space="preserve"> đựơc trung điểm </w:t>
            </w:r>
            <w:r>
              <w:rPr>
                <w:rFonts w:cs="Times New Roman"/>
                <w:sz w:val="24"/>
                <w:szCs w:val="24"/>
                <w:lang w:val="sv-SE"/>
              </w:rPr>
              <w:t xml:space="preserve">của </w:t>
            </w:r>
            <w:r w:rsidRPr="000C10F8">
              <w:rPr>
                <w:rFonts w:cs="Times New Roman"/>
                <w:sz w:val="24"/>
                <w:szCs w:val="24"/>
                <w:lang w:val="sv-SE"/>
              </w:rPr>
              <w:t>đoạn thẳng.</w:t>
            </w:r>
          </w:p>
          <w:p w14:paraId="672EF51E" w14:textId="77777777" w:rsidR="003A09E5" w:rsidRPr="000C10F8" w:rsidRDefault="003A09E5" w:rsidP="004A7215">
            <w:pPr>
              <w:rPr>
                <w:rFonts w:cs="Times New Roman"/>
                <w:sz w:val="24"/>
                <w:szCs w:val="24"/>
                <w:lang w:val="sv-SE"/>
              </w:rPr>
            </w:pPr>
          </w:p>
          <w:p w14:paraId="0F7E6F3F" w14:textId="77777777" w:rsidR="003A09E5" w:rsidRPr="000C10F8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E7438" w14:textId="77777777" w:rsidR="003A09E5" w:rsidRPr="00285400" w:rsidRDefault="003A09E5" w:rsidP="004A7215">
            <w:pPr>
              <w:rPr>
                <w:rFonts w:cs="Times New Roman"/>
                <w:bCs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Cs/>
                <w:sz w:val="24"/>
                <w:szCs w:val="24"/>
                <w:lang w:val="sv-SE"/>
              </w:rPr>
              <w:t>-</w:t>
            </w:r>
            <w:r w:rsidR="004A7215">
              <w:rPr>
                <w:rFonts w:cs="Times New Roman"/>
                <w:bCs/>
                <w:sz w:val="24"/>
                <w:szCs w:val="24"/>
                <w:lang w:val="sv-SE"/>
              </w:rPr>
              <w:t xml:space="preserve"> Cho các tia chung gốc, tính được các góc được tạo thành từ các tia chung gốc đó.</w:t>
            </w:r>
            <w:r w:rsidRPr="00285400">
              <w:rPr>
                <w:rFonts w:cs="Times New Roman"/>
                <w:b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D41E4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</w:tr>
      <w:tr w:rsidR="0013009B" w:rsidRPr="00285400" w14:paraId="252B5F60" w14:textId="77777777" w:rsidTr="00F40F9E">
        <w:trPr>
          <w:trHeight w:val="345"/>
        </w:trPr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59081B6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710133D" w14:textId="77777777" w:rsidR="003A09E5" w:rsidRPr="00285400" w:rsidRDefault="000D0F29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2EBED651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6A309C04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65DE474D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C2D69B" w:themeFill="accent3" w:themeFillTint="99"/>
            <w:vAlign w:val="center"/>
          </w:tcPr>
          <w:p w14:paraId="1B624CD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4</w:t>
            </w:r>
          </w:p>
        </w:tc>
      </w:tr>
      <w:tr w:rsidR="0013009B" w:rsidRPr="00285400" w14:paraId="1E1DAA3E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6BC5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446FA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  <w:r w:rsidR="00B42CF7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,0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917B" w14:textId="4E5D18D7" w:rsidR="003A09E5" w:rsidRPr="00285400" w:rsidRDefault="00D81F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1,0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0D90C" w14:textId="131EFF0E" w:rsidR="003A09E5" w:rsidRPr="00285400" w:rsidRDefault="00D81F6E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3987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0,5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E12A2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3,0</w:t>
            </w:r>
          </w:p>
        </w:tc>
      </w:tr>
      <w:tr w:rsidR="0013009B" w:rsidRPr="00285400" w14:paraId="73410F0D" w14:textId="77777777" w:rsidTr="00F40F9E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318DABF" w14:textId="77777777" w:rsidR="003A09E5" w:rsidRPr="00F40F9E" w:rsidRDefault="003A09E5" w:rsidP="00EF6263">
            <w:pPr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  <w:lang w:val="sv-SE"/>
              </w:rPr>
            </w:pPr>
            <w:r w:rsidRPr="00F40F9E">
              <w:rPr>
                <w:rFonts w:cs="Times New Roman"/>
                <w:b/>
                <w:i/>
                <w:color w:val="FF000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B8CC381" w14:textId="77777777" w:rsidR="0013009B" w:rsidRPr="00F40F9E" w:rsidRDefault="0013009B" w:rsidP="000D0F29">
            <w:pPr>
              <w:jc w:val="center"/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  <w:r w:rsidRPr="00F40F9E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5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234F7EB" w14:textId="77777777" w:rsidR="0013009B" w:rsidRPr="00F40F9E" w:rsidRDefault="007243A9" w:rsidP="00EF6263">
            <w:pPr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F40F9E">
              <w:rPr>
                <w:rFonts w:cs="Times New Roman"/>
                <w:b/>
                <w:i/>
                <w:color w:val="FF0000"/>
                <w:sz w:val="24"/>
                <w:szCs w:val="24"/>
              </w:rPr>
              <w:t>6a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517B3DC" w14:textId="77777777" w:rsidR="003A09E5" w:rsidRPr="00F40F9E" w:rsidRDefault="007243A9" w:rsidP="00EF6263">
            <w:pPr>
              <w:jc w:val="center"/>
              <w:rPr>
                <w:rFonts w:cs="Times New Roman"/>
                <w:b/>
                <w:i/>
                <w:color w:val="FF0000"/>
                <w:sz w:val="24"/>
                <w:szCs w:val="24"/>
              </w:rPr>
            </w:pPr>
            <w:r w:rsidRPr="00F40F9E">
              <w:rPr>
                <w:rFonts w:cs="Times New Roman"/>
                <w:b/>
                <w:i/>
                <w:color w:val="FF0000"/>
                <w:sz w:val="24"/>
                <w:szCs w:val="24"/>
              </w:rPr>
              <w:t>6b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95BCF53" w14:textId="77777777" w:rsidR="003A09E5" w:rsidRPr="00F40F9E" w:rsidRDefault="007243A9" w:rsidP="00EF6263">
            <w:pPr>
              <w:jc w:val="center"/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  <w:r w:rsidRPr="00F40F9E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7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122D69D0" w14:textId="77777777" w:rsidR="003A09E5" w:rsidRPr="00F40F9E" w:rsidRDefault="003A09E5" w:rsidP="00EF6263">
            <w:pPr>
              <w:jc w:val="center"/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</w:p>
        </w:tc>
      </w:tr>
      <w:tr w:rsidR="0013009B" w:rsidRPr="00285400" w14:paraId="5FEB26D4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B524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0E8BA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D0D7A" w14:textId="77777777" w:rsidR="003A09E5" w:rsidRPr="00285400" w:rsidRDefault="004A721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TD, CC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AB5FF" w14:textId="77777777" w:rsidR="003A09E5" w:rsidRPr="00285400" w:rsidRDefault="00973B41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GQVĐ, CC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4C5B7" w14:textId="77777777" w:rsidR="003A09E5" w:rsidRPr="00285400" w:rsidRDefault="00973B41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GQVĐ, CC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1BB4D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D37C47" w14:paraId="230CE620" w14:textId="77777777" w:rsidTr="003A09E5">
        <w:trPr>
          <w:trHeight w:val="5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D7326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Chủ đề 4:</w:t>
            </w:r>
          </w:p>
          <w:p w14:paraId="5F77545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C72A3" w14:textId="77777777" w:rsidR="003A09E5" w:rsidRPr="000C10F8" w:rsidRDefault="003A09E5" w:rsidP="00EF6263">
            <w:pPr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Phân tích, vẽ biểu đồ cột qua số liệu đã cho</w:t>
            </w:r>
          </w:p>
          <w:p w14:paraId="2CF6C4E9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  <w:r w:rsidRPr="000C10F8">
              <w:rPr>
                <w:rFonts w:cs="Times New Roman"/>
                <w:sz w:val="24"/>
                <w:szCs w:val="24"/>
                <w:lang w:val="sv-SE"/>
              </w:rPr>
              <w:t>- Đọc được các số liệu qua biểu đồ, sơ đồ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CF57D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Cs/>
                <w:sz w:val="24"/>
                <w:szCs w:val="24"/>
                <w:lang w:val="sv-SE"/>
              </w:rPr>
              <w:t xml:space="preserve">- Dựng và biểu thị các số liệu bằng biểu đồ </w:t>
            </w:r>
          </w:p>
          <w:p w14:paraId="4A9283E4" w14:textId="77777777" w:rsidR="003A09E5" w:rsidRPr="00285400" w:rsidRDefault="003A09E5" w:rsidP="00EF6263">
            <w:pPr>
              <w:jc w:val="both"/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nl-NL"/>
              </w:rPr>
              <w:t>- Phân tích biểu đồ tranh, biểu đồ cột, biểu đồ cột kép để so sánh, tính toán các dữ liệu, số liệu.</w:t>
            </w:r>
          </w:p>
          <w:p w14:paraId="71DAA69B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6DE9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3692B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69B9F" w14:textId="77777777" w:rsidR="003A09E5" w:rsidRPr="00285400" w:rsidRDefault="003A09E5" w:rsidP="00EF6263">
            <w:pPr>
              <w:jc w:val="center"/>
              <w:rPr>
                <w:rFonts w:cs="Times New Roman"/>
                <w:bCs/>
                <w:sz w:val="24"/>
                <w:szCs w:val="24"/>
                <w:lang w:val="sv-SE"/>
              </w:rPr>
            </w:pPr>
          </w:p>
        </w:tc>
      </w:tr>
      <w:tr w:rsidR="0013009B" w:rsidRPr="00285400" w14:paraId="3C95DE1C" w14:textId="77777777" w:rsidTr="00F40F9E">
        <w:trPr>
          <w:trHeight w:val="5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E5186A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FE67C9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8467DC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3541BB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CB87FA4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D05A4F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</w:p>
        </w:tc>
      </w:tr>
      <w:tr w:rsidR="0013009B" w:rsidRPr="00285400" w14:paraId="61D233B7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6BE3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79A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4F46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11EB5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3F94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F8F87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2</w:t>
            </w:r>
          </w:p>
        </w:tc>
      </w:tr>
      <w:tr w:rsidR="0013009B" w:rsidRPr="00285400" w14:paraId="4BFE730E" w14:textId="77777777" w:rsidTr="00F40F9E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816CF1E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lastRenderedPageBreak/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E14915B" w14:textId="77777777" w:rsidR="003A09E5" w:rsidRPr="00285400" w:rsidRDefault="003A09E5" w:rsidP="007243A9">
            <w:pPr>
              <w:jc w:val="center"/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4.</w:t>
            </w:r>
            <w:r w:rsidR="007243A9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61939A1" w14:textId="77777777" w:rsidR="003A09E5" w:rsidRPr="00285400" w:rsidRDefault="003A09E5" w:rsidP="007243A9">
            <w:pPr>
              <w:jc w:val="center"/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4.</w:t>
            </w:r>
            <w:r w:rsidR="007243A9">
              <w:rPr>
                <w:rFonts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  <w:t>b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C4D325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9E4FD72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0DBD16F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138B7F2B" w14:textId="77777777" w:rsidTr="003A09E5">
        <w:trPr>
          <w:trHeight w:val="657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B0DB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i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DBA6A" w14:textId="77777777" w:rsidR="003A09E5" w:rsidRPr="00285400" w:rsidRDefault="00A75278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MHH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57442" w14:textId="77777777" w:rsidR="003A09E5" w:rsidRPr="00285400" w:rsidRDefault="00A75278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  <w:t>TD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9FCA4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DF25F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81BB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</w:tr>
      <w:tr w:rsidR="0013009B" w:rsidRPr="00285400" w14:paraId="634C913B" w14:textId="77777777" w:rsidTr="00F40F9E">
        <w:trPr>
          <w:trHeight w:val="336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699A3FA1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pl-PL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5D87E75E" w14:textId="39D9396B" w:rsidR="003A09E5" w:rsidRPr="00285400" w:rsidRDefault="008C5AFA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41C3DFDC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126FC52E" w14:textId="540D73BC" w:rsidR="003A09E5" w:rsidRPr="00285400" w:rsidRDefault="008D3E6B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64EC296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C2D69B" w:themeFill="accent3" w:themeFillTint="99"/>
          </w:tcPr>
          <w:p w14:paraId="52FD87B8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85400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13009B" w:rsidRPr="00285400" w14:paraId="1417DD15" w14:textId="77777777" w:rsidTr="003A09E5">
        <w:trPr>
          <w:trHeight w:val="315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6C7A26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>Tổng số điểm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96C4FE" w14:textId="10C0A830" w:rsidR="003A09E5" w:rsidRPr="00285400" w:rsidRDefault="007566E7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3,</w:t>
            </w:r>
            <w:r w:rsidR="008C5AFA">
              <w:rPr>
                <w:rFonts w:cs="Times New Roman"/>
                <w:b/>
                <w:sz w:val="24"/>
                <w:szCs w:val="24"/>
                <w:lang w:val="sv-SE"/>
              </w:rPr>
              <w:t>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101F29" w14:textId="65B7F70C" w:rsidR="003A09E5" w:rsidRPr="00285400" w:rsidRDefault="003A09E5" w:rsidP="007566E7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3,</w:t>
            </w:r>
            <w:r w:rsidR="007566E7">
              <w:rPr>
                <w:rFonts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884E65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34651D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10</w:t>
            </w:r>
          </w:p>
        </w:tc>
      </w:tr>
      <w:tr w:rsidR="003A09E5" w:rsidRPr="00285400" w14:paraId="548C8E1C" w14:textId="77777777" w:rsidTr="003A09E5">
        <w:trPr>
          <w:trHeight w:val="314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72893668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14F93470" w14:textId="219612C9" w:rsidR="003A09E5" w:rsidRPr="00285400" w:rsidRDefault="007566E7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3</w:t>
            </w:r>
            <w:r w:rsidR="008C5AFA">
              <w:rPr>
                <w:rFonts w:cs="Times New Roman"/>
                <w:b/>
                <w:sz w:val="24"/>
                <w:szCs w:val="24"/>
                <w:lang w:val="sv-SE"/>
              </w:rPr>
              <w:t>0</w:t>
            </w:r>
            <w:r w:rsidR="003A09E5" w:rsidRPr="00285400">
              <w:rPr>
                <w:rFonts w:cs="Times New Roman"/>
                <w:b/>
                <w:sz w:val="24"/>
                <w:szCs w:val="24"/>
                <w:lang w:val="sv-SE"/>
              </w:rPr>
              <w:t>%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375D5B85" w14:textId="2672037B" w:rsidR="003A09E5" w:rsidRPr="00285400" w:rsidRDefault="00D81F6E" w:rsidP="007566E7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40</w:t>
            </w:r>
            <w:r w:rsidR="003A09E5" w:rsidRPr="00285400">
              <w:rPr>
                <w:rFonts w:cs="Times New Roman"/>
                <w:b/>
                <w:sz w:val="24"/>
                <w:szCs w:val="24"/>
                <w:lang w:val="sv-SE"/>
              </w:rPr>
              <w:t>%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38CC4F3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30%</w:t>
            </w:r>
          </w:p>
          <w:p w14:paraId="1A6C6AA2" w14:textId="77777777" w:rsidR="003A09E5" w:rsidRPr="00285400" w:rsidRDefault="003A09E5" w:rsidP="00EF6263">
            <w:pPr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</w:tcPr>
          <w:p w14:paraId="4C437FD9" w14:textId="77777777" w:rsidR="003A09E5" w:rsidRPr="00285400" w:rsidRDefault="003A09E5" w:rsidP="00EF6263">
            <w:pPr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sv-SE"/>
              </w:rPr>
              <w:t>100%</w:t>
            </w:r>
          </w:p>
        </w:tc>
      </w:tr>
    </w:tbl>
    <w:p w14:paraId="2F349FB1" w14:textId="77777777" w:rsidR="0088527C" w:rsidRPr="0013009B" w:rsidRDefault="0088527C" w:rsidP="00C21D15">
      <w:pPr>
        <w:spacing w:line="240" w:lineRule="auto"/>
        <w:rPr>
          <w:b/>
          <w:lang w:val="fr-FR"/>
        </w:rPr>
      </w:pPr>
    </w:p>
    <w:p w14:paraId="10DF02C6" w14:textId="77777777" w:rsidR="003A09E5" w:rsidRPr="0013009B" w:rsidRDefault="003A09E5" w:rsidP="00C21D15">
      <w:pPr>
        <w:spacing w:line="240" w:lineRule="auto"/>
        <w:rPr>
          <w:b/>
          <w:lang w:val="fr-FR"/>
        </w:rPr>
      </w:pPr>
    </w:p>
    <w:p w14:paraId="567A259E" w14:textId="77777777" w:rsidR="00EF6263" w:rsidRPr="0013009B" w:rsidRDefault="00EF6263" w:rsidP="00C21D15">
      <w:pPr>
        <w:spacing w:line="240" w:lineRule="auto"/>
        <w:rPr>
          <w:b/>
          <w:lang w:val="fr-FR"/>
        </w:rPr>
      </w:pPr>
    </w:p>
    <w:p w14:paraId="27020760" w14:textId="77777777" w:rsidR="00EF6263" w:rsidRPr="0013009B" w:rsidRDefault="00EF6263" w:rsidP="00C21D15">
      <w:pPr>
        <w:spacing w:line="240" w:lineRule="auto"/>
        <w:rPr>
          <w:b/>
          <w:lang w:val="fr-FR"/>
        </w:rPr>
      </w:pPr>
    </w:p>
    <w:p w14:paraId="13E1B3B6" w14:textId="77777777" w:rsidR="00EF6263" w:rsidRDefault="00EF6263" w:rsidP="00C21D15">
      <w:pPr>
        <w:spacing w:line="240" w:lineRule="auto"/>
        <w:rPr>
          <w:b/>
          <w:lang w:val="fr-FR"/>
        </w:rPr>
      </w:pPr>
    </w:p>
    <w:p w14:paraId="54B80BAE" w14:textId="77777777" w:rsidR="007243A9" w:rsidRPr="0013009B" w:rsidRDefault="007243A9" w:rsidP="00C21D15">
      <w:pPr>
        <w:spacing w:line="240" w:lineRule="auto"/>
        <w:rPr>
          <w:b/>
          <w:lang w:val="fr-FR"/>
        </w:rPr>
      </w:pPr>
    </w:p>
    <w:p w14:paraId="33A505C0" w14:textId="77777777" w:rsidR="00EF6263" w:rsidRDefault="00EF6263" w:rsidP="00C21D15">
      <w:pPr>
        <w:spacing w:line="240" w:lineRule="auto"/>
        <w:rPr>
          <w:b/>
          <w:lang w:val="fr-FR"/>
        </w:rPr>
      </w:pPr>
    </w:p>
    <w:p w14:paraId="5CDA7409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43A25C94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46C67567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4692CFE0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093DADF4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1E471A7F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28D03E19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57EB1541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709B4616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0FDCB447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20FCCC0E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1D2CFAC6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619D2E8E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660FF95E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0DDE67B0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283C8AEE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35AA8495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69AD23D7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3244D589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15C0A7DD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1AF47A84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300CDA65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78231042" w14:textId="77777777" w:rsidR="00BC7111" w:rsidRDefault="00BC7111" w:rsidP="00C21D15">
      <w:pPr>
        <w:spacing w:line="240" w:lineRule="auto"/>
        <w:rPr>
          <w:b/>
          <w:lang w:val="fr-FR"/>
        </w:rPr>
      </w:pPr>
    </w:p>
    <w:p w14:paraId="74339D53" w14:textId="77777777" w:rsidR="00EF6263" w:rsidRDefault="00EF6263" w:rsidP="00C21D15">
      <w:pPr>
        <w:spacing w:line="240" w:lineRule="auto"/>
        <w:rPr>
          <w:b/>
          <w:lang w:val="fr-FR"/>
        </w:rPr>
      </w:pPr>
    </w:p>
    <w:p w14:paraId="7B2761F9" w14:textId="77777777" w:rsidR="00BC7111" w:rsidRPr="0013009B" w:rsidRDefault="00BC7111" w:rsidP="00C21D15">
      <w:pPr>
        <w:spacing w:line="240" w:lineRule="auto"/>
        <w:rPr>
          <w:b/>
          <w:lang w:val="fr-FR"/>
        </w:rPr>
      </w:pPr>
    </w:p>
    <w:tbl>
      <w:tblPr>
        <w:tblpPr w:leftFromText="180" w:rightFromText="180" w:vertAnchor="text" w:horzAnchor="margin" w:tblpY="153"/>
        <w:tblW w:w="9726" w:type="dxa"/>
        <w:tblLook w:val="01E0" w:firstRow="1" w:lastRow="1" w:firstColumn="1" w:lastColumn="1" w:noHBand="0" w:noVBand="0"/>
      </w:tblPr>
      <w:tblGrid>
        <w:gridCol w:w="4536"/>
        <w:gridCol w:w="5190"/>
      </w:tblGrid>
      <w:tr w:rsidR="0013009B" w:rsidRPr="00D37C47" w14:paraId="6E26FC80" w14:textId="77777777" w:rsidTr="0013009B">
        <w:tc>
          <w:tcPr>
            <w:tcW w:w="4536" w:type="dxa"/>
          </w:tcPr>
          <w:p w14:paraId="30E69228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13009B"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65EDEAE" wp14:editId="1091918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1E529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Pr="0013009B">
              <w:rPr>
                <w:b/>
                <w:sz w:val="26"/>
                <w:szCs w:val="26"/>
                <w:lang w:val="fr-FR"/>
              </w:rPr>
              <w:t>PHÒNG GDĐT …………….</w:t>
            </w:r>
          </w:p>
          <w:p w14:paraId="1881D662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80A3CE0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sz w:val="26"/>
                <w:szCs w:val="24"/>
                <w:lang w:val="fr-FR"/>
              </w:rPr>
            </w:pPr>
            <w:r w:rsidRPr="0013009B">
              <w:rPr>
                <w:sz w:val="26"/>
                <w:szCs w:val="24"/>
                <w:lang w:val="fr-FR"/>
              </w:rPr>
              <w:tab/>
            </w:r>
          </w:p>
        </w:tc>
        <w:tc>
          <w:tcPr>
            <w:tcW w:w="5190" w:type="dxa"/>
          </w:tcPr>
          <w:p w14:paraId="4BCE3DF5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ĐỀ KIỂM TRA HỌC KỲ II</w:t>
            </w:r>
          </w:p>
          <w:p w14:paraId="422BBF03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NĂM HỌC 2021 – 2022</w:t>
            </w:r>
          </w:p>
          <w:p w14:paraId="234BBC38" w14:textId="77777777" w:rsidR="0013009B" w:rsidRPr="0013009B" w:rsidRDefault="0013009B" w:rsidP="0013009B">
            <w:pPr>
              <w:spacing w:before="60" w:line="240" w:lineRule="auto"/>
              <w:jc w:val="center"/>
              <w:rPr>
                <w:b/>
                <w:sz w:val="26"/>
                <w:szCs w:val="24"/>
                <w:lang w:val="fr-FR"/>
              </w:rPr>
            </w:pPr>
            <w:r w:rsidRPr="0013009B">
              <w:rPr>
                <w:b/>
                <w:sz w:val="26"/>
                <w:szCs w:val="24"/>
                <w:lang w:val="fr-FR"/>
              </w:rPr>
              <w:t>Môn Toán -  Lớp 6</w:t>
            </w:r>
          </w:p>
          <w:p w14:paraId="2B8079ED" w14:textId="77777777" w:rsidR="0013009B" w:rsidRPr="000C10F8" w:rsidRDefault="0013009B" w:rsidP="0013009B">
            <w:pPr>
              <w:spacing w:before="60" w:line="240" w:lineRule="auto"/>
              <w:jc w:val="center"/>
              <w:rPr>
                <w:sz w:val="26"/>
                <w:szCs w:val="24"/>
              </w:rPr>
            </w:pPr>
            <w:r w:rsidRPr="000C10F8">
              <w:rPr>
                <w:sz w:val="26"/>
                <w:szCs w:val="24"/>
              </w:rPr>
              <w:t>Thời gian làm bài: 90 phút.</w:t>
            </w:r>
          </w:p>
          <w:p w14:paraId="7AD23ACE" w14:textId="77777777" w:rsidR="0013009B" w:rsidRPr="0013009B" w:rsidRDefault="0013009B" w:rsidP="00BC7111">
            <w:pPr>
              <w:spacing w:before="60" w:line="240" w:lineRule="auto"/>
              <w:jc w:val="center"/>
              <w:rPr>
                <w:sz w:val="26"/>
                <w:szCs w:val="24"/>
                <w:lang w:val="fr-FR"/>
              </w:rPr>
            </w:pPr>
            <w:r w:rsidRPr="0013009B">
              <w:rPr>
                <w:sz w:val="26"/>
                <w:szCs w:val="24"/>
                <w:lang w:val="fr-FR"/>
              </w:rPr>
              <w:t>Đề bài gồm: 0</w:t>
            </w:r>
            <w:r w:rsidR="00BC7111">
              <w:rPr>
                <w:sz w:val="26"/>
                <w:szCs w:val="24"/>
                <w:lang w:val="fr-FR"/>
              </w:rPr>
              <w:t>7</w:t>
            </w:r>
            <w:r w:rsidRPr="0013009B">
              <w:rPr>
                <w:sz w:val="26"/>
                <w:szCs w:val="24"/>
                <w:lang w:val="fr-FR"/>
              </w:rPr>
              <w:t xml:space="preserve"> câu, 0</w:t>
            </w:r>
            <w:r w:rsidR="00BC7111">
              <w:rPr>
                <w:sz w:val="26"/>
                <w:szCs w:val="24"/>
                <w:lang w:val="fr-FR"/>
              </w:rPr>
              <w:t>2</w:t>
            </w:r>
            <w:r w:rsidRPr="0013009B">
              <w:rPr>
                <w:sz w:val="26"/>
                <w:szCs w:val="24"/>
                <w:lang w:val="fr-FR"/>
              </w:rPr>
              <w:t xml:space="preserve"> trang.</w:t>
            </w:r>
          </w:p>
        </w:tc>
      </w:tr>
    </w:tbl>
    <w:p w14:paraId="363A5A08" w14:textId="77777777" w:rsidR="00E05EAE" w:rsidRDefault="00306311" w:rsidP="00D37C47">
      <w:pPr>
        <w:spacing w:line="240" w:lineRule="auto"/>
        <w:rPr>
          <w:sz w:val="24"/>
          <w:szCs w:val="24"/>
          <w:lang w:val="fr-FR"/>
        </w:rPr>
      </w:pPr>
      <w:r w:rsidRPr="00285400">
        <w:rPr>
          <w:b/>
          <w:sz w:val="24"/>
          <w:szCs w:val="24"/>
          <w:lang w:val="vi-VN"/>
        </w:rPr>
        <w:t>Câu 1 (</w:t>
      </w:r>
      <w:r w:rsidR="00397844">
        <w:rPr>
          <w:b/>
          <w:sz w:val="24"/>
          <w:szCs w:val="24"/>
        </w:rPr>
        <w:t>2</w:t>
      </w:r>
      <w:r w:rsidRPr="00285400">
        <w:rPr>
          <w:b/>
          <w:sz w:val="24"/>
          <w:szCs w:val="24"/>
          <w:lang w:val="vi-VN"/>
        </w:rPr>
        <w:t>,</w:t>
      </w:r>
      <w:r w:rsidR="00397844">
        <w:rPr>
          <w:b/>
          <w:sz w:val="24"/>
          <w:szCs w:val="24"/>
        </w:rPr>
        <w:t>2</w:t>
      </w:r>
      <w:r w:rsidRPr="00285400">
        <w:rPr>
          <w:b/>
          <w:sz w:val="24"/>
          <w:szCs w:val="24"/>
          <w:lang w:val="vi-VN"/>
        </w:rPr>
        <w:t>5 điểm).</w:t>
      </w:r>
      <w:r w:rsidR="00766A32" w:rsidRPr="000C10F8">
        <w:rPr>
          <w:sz w:val="24"/>
          <w:szCs w:val="24"/>
          <w:lang w:val="fr-FR"/>
        </w:rPr>
        <w:t xml:space="preserve"> </w:t>
      </w:r>
    </w:p>
    <w:p w14:paraId="68B1AA84" w14:textId="72F182F8" w:rsidR="00D37C47" w:rsidRPr="00D37C47" w:rsidRDefault="00D37C47" w:rsidP="00D37C47">
      <w:pPr>
        <w:spacing w:line="240" w:lineRule="auto"/>
        <w:rPr>
          <w:b/>
          <w:sz w:val="24"/>
          <w:szCs w:val="24"/>
          <w:lang w:val="vi-VN"/>
        </w:rPr>
      </w:pPr>
      <w:r w:rsidRPr="00D37C47">
        <w:rPr>
          <w:sz w:val="24"/>
          <w:szCs w:val="24"/>
          <w:lang w:val="vi-VN"/>
        </w:rPr>
        <w:t>T</w:t>
      </w:r>
      <w:r w:rsidRPr="00D37C47">
        <w:rPr>
          <w:sz w:val="24"/>
          <w:szCs w:val="24"/>
          <w:lang w:val="fr-FR"/>
        </w:rPr>
        <w:t>ính giá trị các biểu thức sau một cách hợp lí</w:t>
      </w:r>
      <w:r w:rsidRPr="00D37C47">
        <w:rPr>
          <w:sz w:val="24"/>
          <w:szCs w:val="24"/>
          <w:lang w:val="vi-VN"/>
        </w:rPr>
        <w:t>:</w:t>
      </w:r>
    </w:p>
    <w:p w14:paraId="02E77913" w14:textId="77777777" w:rsidR="00766A32" w:rsidRDefault="00766A32" w:rsidP="000B2693">
      <w:pPr>
        <w:spacing w:before="120" w:after="120"/>
        <w:rPr>
          <w:sz w:val="24"/>
          <w:szCs w:val="24"/>
          <w:lang w:val="it-IT"/>
        </w:rPr>
      </w:pPr>
      <w:r w:rsidRPr="00285400">
        <w:rPr>
          <w:sz w:val="24"/>
          <w:szCs w:val="24"/>
          <w:lang w:val="nl-NL"/>
        </w:rPr>
        <w:t>a)</w:t>
      </w:r>
      <w:r w:rsidR="00F02AC1" w:rsidRPr="00F02AC1">
        <w:t xml:space="preserve"> </w:t>
      </w:r>
      <w:r w:rsidR="00F02AC1" w:rsidRPr="00AF7ED4">
        <w:rPr>
          <w:position w:val="-24"/>
        </w:rPr>
        <w:object w:dxaOrig="2079" w:dyaOrig="620" w14:anchorId="3B89ADFB">
          <v:shape id="_x0000_i1027" type="#_x0000_t75" style="width:103.5pt;height:30.75pt" o:ole="">
            <v:imagedata r:id="rId11" o:title=""/>
          </v:shape>
          <o:OLEObject Type="Embed" ProgID="Equation.DSMT4" ShapeID="_x0000_i1027" DrawAspect="Content" ObjectID="_1711047499" r:id="rId12"/>
        </w:object>
      </w:r>
      <w:r w:rsidR="003A792B">
        <w:rPr>
          <w:bCs/>
          <w:sz w:val="24"/>
          <w:szCs w:val="24"/>
          <w:lang w:val="nl-NL"/>
        </w:rPr>
        <w:tab/>
        <w:t xml:space="preserve">   </w:t>
      </w:r>
      <w:r w:rsidR="003A792B">
        <w:rPr>
          <w:bCs/>
          <w:sz w:val="24"/>
          <w:szCs w:val="24"/>
          <w:lang w:val="nl-NL"/>
        </w:rPr>
        <w:tab/>
      </w:r>
      <w:r w:rsidRPr="00285400">
        <w:rPr>
          <w:sz w:val="24"/>
          <w:szCs w:val="24"/>
          <w:lang w:val="it-IT"/>
        </w:rPr>
        <w:t xml:space="preserve">b) </w:t>
      </w:r>
      <w:r w:rsidR="00D44C59" w:rsidRPr="00933343">
        <w:rPr>
          <w:color w:val="000000" w:themeColor="text1"/>
          <w:position w:val="-10"/>
          <w:lang w:val="nl-NL"/>
        </w:rPr>
        <w:object w:dxaOrig="2620" w:dyaOrig="320" w14:anchorId="2BE45545">
          <v:shape id="_x0000_i1028" type="#_x0000_t75" style="width:130.5pt;height:15.75pt" o:ole="">
            <v:imagedata r:id="rId13" o:title=""/>
          </v:shape>
          <o:OLEObject Type="Embed" ProgID="Equation.DSMT4" ShapeID="_x0000_i1028" DrawAspect="Content" ObjectID="_1711047500" r:id="rId14"/>
        </w:object>
      </w:r>
    </w:p>
    <w:p w14:paraId="051C8FB1" w14:textId="77777777" w:rsidR="00D37C47" w:rsidRPr="00D37C47" w:rsidRDefault="00D37C47" w:rsidP="000B2693">
      <w:pPr>
        <w:spacing w:before="120" w:after="12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c)</w:t>
      </w:r>
      <w:r w:rsidR="00CF1B1C">
        <w:rPr>
          <w:sz w:val="24"/>
          <w:szCs w:val="24"/>
        </w:rPr>
        <w:t xml:space="preserve"> </w:t>
      </w:r>
      <w:r w:rsidR="00CF1B1C" w:rsidRPr="00AF7ED4">
        <w:rPr>
          <w:position w:val="-24"/>
        </w:rPr>
        <w:object w:dxaOrig="1800" w:dyaOrig="620" w14:anchorId="71A7FECC">
          <v:shape id="_x0000_i1029" type="#_x0000_t75" style="width:89.25pt;height:30.75pt" o:ole="">
            <v:imagedata r:id="rId15" o:title=""/>
          </v:shape>
          <o:OLEObject Type="Embed" ProgID="Equation.DSMT4" ShapeID="_x0000_i1029" DrawAspect="Content" ObjectID="_1711047501" r:id="rId16"/>
        </w:object>
      </w:r>
      <w:r w:rsidRPr="00D37C47">
        <w:rPr>
          <w:sz w:val="24"/>
          <w:szCs w:val="24"/>
        </w:rPr>
        <w:t xml:space="preserve">    </w:t>
      </w:r>
      <w:r w:rsidR="003A792B">
        <w:rPr>
          <w:sz w:val="24"/>
          <w:szCs w:val="24"/>
        </w:rPr>
        <w:t xml:space="preserve">                      </w:t>
      </w:r>
      <w:r w:rsidRPr="00D37C47">
        <w:rPr>
          <w:sz w:val="24"/>
          <w:szCs w:val="24"/>
        </w:rPr>
        <w:t xml:space="preserve">d) </w:t>
      </w:r>
      <w:r w:rsidR="001656CE" w:rsidRPr="00A20917">
        <w:rPr>
          <w:position w:val="-24"/>
        </w:rPr>
        <w:object w:dxaOrig="3540" w:dyaOrig="620" w14:anchorId="54E6C3EE">
          <v:shape id="_x0000_i1030" type="#_x0000_t75" style="width:176.25pt;height:30.75pt" o:ole="">
            <v:imagedata r:id="rId17" o:title=""/>
          </v:shape>
          <o:OLEObject Type="Embed" ProgID="Equation.DSMT4" ShapeID="_x0000_i1030" DrawAspect="Content" ObjectID="_1711047502" r:id="rId18"/>
        </w:object>
      </w:r>
    </w:p>
    <w:p w14:paraId="52C47D44" w14:textId="77777777" w:rsidR="00E05EAE" w:rsidRDefault="00F06768" w:rsidP="000B2693">
      <w:pPr>
        <w:rPr>
          <w:b/>
          <w:sz w:val="24"/>
          <w:szCs w:val="24"/>
        </w:rPr>
      </w:pPr>
      <w:r w:rsidRPr="00285400">
        <w:rPr>
          <w:b/>
          <w:sz w:val="24"/>
          <w:szCs w:val="24"/>
          <w:lang w:val="vi-VN"/>
        </w:rPr>
        <w:t>Câu 2 (</w:t>
      </w:r>
      <w:r w:rsidR="00397844" w:rsidRPr="00397844">
        <w:rPr>
          <w:b/>
          <w:sz w:val="24"/>
          <w:szCs w:val="24"/>
          <w:lang w:val="it-IT"/>
        </w:rPr>
        <w:t>1</w:t>
      </w:r>
      <w:r w:rsidRPr="00285400">
        <w:rPr>
          <w:b/>
          <w:sz w:val="24"/>
          <w:szCs w:val="24"/>
          <w:lang w:val="vi-VN"/>
        </w:rPr>
        <w:t>,</w:t>
      </w:r>
      <w:r w:rsidR="00397844">
        <w:rPr>
          <w:b/>
          <w:sz w:val="24"/>
          <w:szCs w:val="24"/>
          <w:lang w:val="it-IT"/>
        </w:rPr>
        <w:t>75</w:t>
      </w:r>
      <w:r w:rsidR="00306311" w:rsidRPr="00285400">
        <w:rPr>
          <w:b/>
          <w:sz w:val="24"/>
          <w:szCs w:val="24"/>
          <w:lang w:val="vi-VN"/>
        </w:rPr>
        <w:t xml:space="preserve"> điểm).</w:t>
      </w:r>
      <w:r w:rsidR="00603A9E">
        <w:rPr>
          <w:b/>
          <w:sz w:val="24"/>
          <w:szCs w:val="24"/>
        </w:rPr>
        <w:t xml:space="preserve"> </w:t>
      </w:r>
    </w:p>
    <w:p w14:paraId="33C13F36" w14:textId="0A9C336A" w:rsidR="00306311" w:rsidRPr="007236DF" w:rsidRDefault="00306311" w:rsidP="000B2693">
      <w:pPr>
        <w:rPr>
          <w:sz w:val="24"/>
          <w:szCs w:val="24"/>
        </w:rPr>
      </w:pPr>
      <w:r w:rsidRPr="00285400">
        <w:rPr>
          <w:sz w:val="24"/>
          <w:szCs w:val="24"/>
          <w:lang w:val="vi-VN"/>
        </w:rPr>
        <w:t>Tìm</w:t>
      </w:r>
      <w:r w:rsidR="009C363C">
        <w:rPr>
          <w:sz w:val="24"/>
          <w:szCs w:val="24"/>
        </w:rPr>
        <w:t xml:space="preserve"> </w:t>
      </w:r>
      <w:r w:rsidR="009C363C" w:rsidRPr="009C363C">
        <w:rPr>
          <w:position w:val="-6"/>
          <w:sz w:val="24"/>
          <w:szCs w:val="24"/>
        </w:rPr>
        <w:object w:dxaOrig="200" w:dyaOrig="220" w14:anchorId="33F769FD">
          <v:shape id="_x0000_i1031" type="#_x0000_t75" style="width:10.5pt;height:11.25pt" o:ole="">
            <v:imagedata r:id="rId19" o:title=""/>
          </v:shape>
          <o:OLEObject Type="Embed" ProgID="Equation.DSMT4" ShapeID="_x0000_i1031" DrawAspect="Content" ObjectID="_1711047503" r:id="rId20"/>
        </w:object>
      </w:r>
      <w:r w:rsidRPr="00285400">
        <w:rPr>
          <w:sz w:val="24"/>
          <w:szCs w:val="24"/>
          <w:lang w:val="vi-VN"/>
        </w:rPr>
        <w:t>,</w:t>
      </w:r>
      <w:r w:rsidR="009C363C">
        <w:rPr>
          <w:sz w:val="24"/>
          <w:szCs w:val="24"/>
        </w:rPr>
        <w:t xml:space="preserve"> </w:t>
      </w:r>
      <w:r w:rsidR="009C363C" w:rsidRPr="009C363C">
        <w:rPr>
          <w:position w:val="-10"/>
          <w:sz w:val="24"/>
          <w:szCs w:val="24"/>
        </w:rPr>
        <w:object w:dxaOrig="220" w:dyaOrig="260" w14:anchorId="35A9D14C">
          <v:shape id="_x0000_i1032" type="#_x0000_t75" style="width:11.25pt;height:13.5pt" o:ole="">
            <v:imagedata r:id="rId21" o:title=""/>
          </v:shape>
          <o:OLEObject Type="Embed" ProgID="Equation.DSMT4" ShapeID="_x0000_i1032" DrawAspect="Content" ObjectID="_1711047504" r:id="rId22"/>
        </w:object>
      </w:r>
      <w:r w:rsidRPr="00285400">
        <w:rPr>
          <w:sz w:val="24"/>
          <w:szCs w:val="24"/>
          <w:lang w:val="vi-VN"/>
        </w:rPr>
        <w:t xml:space="preserve"> biết: </w:t>
      </w:r>
      <w:r w:rsidR="007236DF">
        <w:rPr>
          <w:sz w:val="24"/>
          <w:szCs w:val="24"/>
        </w:rPr>
        <w:t xml:space="preserve"> </w:t>
      </w:r>
    </w:p>
    <w:p w14:paraId="17A2D726" w14:textId="77777777" w:rsidR="00766A32" w:rsidRPr="00285400" w:rsidRDefault="00766A32" w:rsidP="00397844">
      <w:pPr>
        <w:rPr>
          <w:rFonts w:cs="Times New Roman"/>
          <w:sz w:val="24"/>
          <w:szCs w:val="24"/>
        </w:rPr>
      </w:pPr>
      <w:r w:rsidRPr="000E1B6C">
        <w:rPr>
          <w:sz w:val="24"/>
          <w:szCs w:val="24"/>
        </w:rPr>
        <w:t>a)</w:t>
      </w:r>
      <w:r w:rsidR="00EE5ED8" w:rsidRPr="000E1B6C">
        <w:t xml:space="preserve"> </w:t>
      </w:r>
      <w:r w:rsidR="00EE5ED8" w:rsidRPr="000E1B6C">
        <w:rPr>
          <w:position w:val="-24"/>
        </w:rPr>
        <w:object w:dxaOrig="1080" w:dyaOrig="620" w14:anchorId="4ECF27E6">
          <v:shape id="_x0000_i1033" type="#_x0000_t75" style="width:54pt;height:30.75pt" o:ole="">
            <v:imagedata r:id="rId23" o:title=""/>
          </v:shape>
          <o:OLEObject Type="Embed" ProgID="Equation.DSMT4" ShapeID="_x0000_i1033" DrawAspect="Content" ObjectID="_1711047505" r:id="rId24"/>
        </w:object>
      </w:r>
      <w:r w:rsidRPr="000E1B6C">
        <w:rPr>
          <w:position w:val="-24"/>
          <w:sz w:val="24"/>
          <w:szCs w:val="24"/>
        </w:rPr>
        <w:tab/>
      </w:r>
      <w:r w:rsidRPr="000E1B6C">
        <w:rPr>
          <w:position w:val="-24"/>
          <w:sz w:val="24"/>
          <w:szCs w:val="24"/>
        </w:rPr>
        <w:tab/>
      </w:r>
      <w:r w:rsidR="002B7470" w:rsidRPr="000E1B6C">
        <w:rPr>
          <w:position w:val="-24"/>
          <w:sz w:val="24"/>
          <w:szCs w:val="24"/>
        </w:rPr>
        <w:t xml:space="preserve">             </w:t>
      </w:r>
      <w:r w:rsidR="00397844" w:rsidRPr="000E1B6C">
        <w:rPr>
          <w:bCs/>
          <w:sz w:val="24"/>
          <w:szCs w:val="24"/>
        </w:rPr>
        <w:t xml:space="preserve">b) </w:t>
      </w:r>
      <w:r w:rsidR="009C363C" w:rsidRPr="000E1B6C">
        <w:rPr>
          <w:position w:val="-10"/>
        </w:rPr>
        <w:object w:dxaOrig="1280" w:dyaOrig="320" w14:anchorId="7C3A93D8">
          <v:shape id="_x0000_i1034" type="#_x0000_t75" style="width:65.25pt;height:15.75pt" o:ole="">
            <v:imagedata r:id="rId25" o:title=""/>
          </v:shape>
          <o:OLEObject Type="Embed" ProgID="Equation.DSMT4" ShapeID="_x0000_i1034" DrawAspect="Content" ObjectID="_1711047506" r:id="rId26"/>
        </w:object>
      </w:r>
      <w:r w:rsidR="00397844">
        <w:t xml:space="preserve">                       </w:t>
      </w:r>
      <w:r w:rsidRPr="000C10F8">
        <w:rPr>
          <w:bCs/>
          <w:sz w:val="24"/>
          <w:szCs w:val="24"/>
        </w:rPr>
        <w:t xml:space="preserve">c) </w:t>
      </w:r>
      <w:r w:rsidR="00E92426" w:rsidRPr="00E92426">
        <w:rPr>
          <w:position w:val="-28"/>
        </w:rPr>
        <w:object w:dxaOrig="1160" w:dyaOrig="660" w14:anchorId="6E46B7E2">
          <v:shape id="_x0000_i1035" type="#_x0000_t75" style="width:57.75pt;height:32.25pt" o:ole="">
            <v:imagedata r:id="rId27" o:title=""/>
          </v:shape>
          <o:OLEObject Type="Embed" ProgID="Equation.DSMT4" ShapeID="_x0000_i1035" DrawAspect="Content" ObjectID="_1711047507" r:id="rId28"/>
        </w:object>
      </w:r>
      <w:r w:rsidRPr="00285400">
        <w:rPr>
          <w:position w:val="-10"/>
          <w:sz w:val="24"/>
          <w:szCs w:val="24"/>
        </w:rPr>
        <w:t xml:space="preserve">          </w:t>
      </w:r>
      <w:r w:rsidR="002B7470" w:rsidRPr="00285400">
        <w:rPr>
          <w:position w:val="-10"/>
          <w:sz w:val="24"/>
          <w:szCs w:val="24"/>
        </w:rPr>
        <w:t xml:space="preserve">                           </w:t>
      </w:r>
      <w:r w:rsidR="00E31266">
        <w:rPr>
          <w:position w:val="-10"/>
          <w:sz w:val="24"/>
          <w:szCs w:val="24"/>
        </w:rPr>
        <w:t xml:space="preserve">  </w:t>
      </w:r>
      <w:r w:rsidR="002B7470" w:rsidRPr="00285400">
        <w:rPr>
          <w:position w:val="-10"/>
          <w:sz w:val="24"/>
          <w:szCs w:val="24"/>
        </w:rPr>
        <w:t xml:space="preserve">   </w:t>
      </w:r>
      <w:r w:rsidRPr="00285400">
        <w:rPr>
          <w:position w:val="-10"/>
          <w:sz w:val="24"/>
          <w:szCs w:val="24"/>
        </w:rPr>
        <w:t xml:space="preserve">  </w:t>
      </w:r>
    </w:p>
    <w:p w14:paraId="5D247D8B" w14:textId="77777777" w:rsidR="00306311" w:rsidRPr="00285400" w:rsidRDefault="00306311" w:rsidP="000B2693">
      <w:pPr>
        <w:jc w:val="both"/>
        <w:rPr>
          <w:b/>
          <w:position w:val="-26"/>
          <w:sz w:val="24"/>
          <w:szCs w:val="24"/>
        </w:rPr>
      </w:pPr>
      <w:r w:rsidRPr="00285400">
        <w:rPr>
          <w:b/>
          <w:sz w:val="24"/>
          <w:szCs w:val="24"/>
          <w:lang w:val="pt-BR"/>
        </w:rPr>
        <w:t>Câu 3 (1,</w:t>
      </w:r>
      <w:r w:rsidR="00F06768" w:rsidRPr="00285400">
        <w:rPr>
          <w:b/>
          <w:sz w:val="24"/>
          <w:szCs w:val="24"/>
          <w:lang w:val="pt-BR"/>
        </w:rPr>
        <w:t>0</w:t>
      </w:r>
      <w:r w:rsidRPr="00285400">
        <w:rPr>
          <w:b/>
          <w:sz w:val="24"/>
          <w:szCs w:val="24"/>
          <w:lang w:val="pt-BR"/>
        </w:rPr>
        <w:t xml:space="preserve"> điểm)</w:t>
      </w:r>
      <w:r w:rsidR="00E95C8D">
        <w:rPr>
          <w:b/>
          <w:sz w:val="24"/>
          <w:szCs w:val="24"/>
          <w:lang w:val="pt-BR"/>
        </w:rPr>
        <w:t>.</w:t>
      </w:r>
    </w:p>
    <w:p w14:paraId="5BF1308C" w14:textId="77777777" w:rsidR="00766A32" w:rsidRDefault="00EF7565" w:rsidP="002C52F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-10"/>
          <w:bdr w:val="none" w:sz="0" w:space="0" w:color="auto" w:frame="1"/>
        </w:rPr>
      </w:pPr>
      <w:r>
        <w:rPr>
          <w:spacing w:val="-10"/>
          <w:bdr w:val="none" w:sz="0" w:space="0" w:color="auto" w:frame="1"/>
        </w:rPr>
        <w:t xml:space="preserve">Mẹ mua một số mận để làm mứt. Hạt mận chiếm khoảng </w:t>
      </w:r>
      <w:r w:rsidRPr="00EF7565">
        <w:rPr>
          <w:spacing w:val="-10"/>
          <w:position w:val="-6"/>
          <w:bdr w:val="none" w:sz="0" w:space="0" w:color="auto" w:frame="1"/>
        </w:rPr>
        <w:object w:dxaOrig="520" w:dyaOrig="279" w14:anchorId="2A094107">
          <v:shape id="_x0000_i1036" type="#_x0000_t75" style="width:26.25pt;height:14.25pt" o:ole="">
            <v:imagedata r:id="rId29" o:title=""/>
          </v:shape>
          <o:OLEObject Type="Embed" ProgID="Equation.DSMT4" ShapeID="_x0000_i1036" DrawAspect="Content" ObjectID="_1711047508" r:id="rId30"/>
        </w:object>
      </w:r>
      <w:r>
        <w:rPr>
          <w:spacing w:val="-10"/>
          <w:bdr w:val="none" w:sz="0" w:space="0" w:color="auto" w:frame="1"/>
        </w:rPr>
        <w:t xml:space="preserve"> khối lượng quả mận. Sau khi bỏ hạt</w:t>
      </w:r>
      <w:r w:rsidR="00032FF1">
        <w:rPr>
          <w:spacing w:val="-10"/>
          <w:bdr w:val="none" w:sz="0" w:space="0" w:color="auto" w:frame="1"/>
        </w:rPr>
        <w:t xml:space="preserve">, mẹ có </w:t>
      </w:r>
      <w:r w:rsidR="00032FF1" w:rsidRPr="00032FF1">
        <w:rPr>
          <w:spacing w:val="-10"/>
          <w:position w:val="-10"/>
          <w:bdr w:val="none" w:sz="0" w:space="0" w:color="auto" w:frame="1"/>
        </w:rPr>
        <w:object w:dxaOrig="700" w:dyaOrig="320" w14:anchorId="401080FC">
          <v:shape id="_x0000_i1037" type="#_x0000_t75" style="width:34.5pt;height:15.75pt" o:ole="">
            <v:imagedata r:id="rId31" o:title=""/>
          </v:shape>
          <o:OLEObject Type="Embed" ProgID="Equation.DSMT4" ShapeID="_x0000_i1037" DrawAspect="Content" ObjectID="_1711047509" r:id="rId32"/>
        </w:object>
      </w:r>
      <w:r w:rsidR="00032FF1">
        <w:rPr>
          <w:spacing w:val="-10"/>
          <w:bdr w:val="none" w:sz="0" w:space="0" w:color="auto" w:frame="1"/>
        </w:rPr>
        <w:t xml:space="preserve"> mận làm mứt.</w:t>
      </w:r>
    </w:p>
    <w:p w14:paraId="4EE0545C" w14:textId="77777777" w:rsidR="00032FF1" w:rsidRDefault="00032FF1" w:rsidP="002C52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-10"/>
          <w:bdr w:val="none" w:sz="0" w:space="0" w:color="auto" w:frame="1"/>
        </w:rPr>
      </w:pPr>
      <w:r>
        <w:rPr>
          <w:spacing w:val="-10"/>
          <w:bdr w:val="none" w:sz="0" w:space="0" w:color="auto" w:frame="1"/>
        </w:rPr>
        <w:t>a) Hãy cho biết mẹ đã mua bao nhiêu kilôgam quả mận;</w:t>
      </w:r>
    </w:p>
    <w:p w14:paraId="0F111DAC" w14:textId="77777777" w:rsidR="00032FF1" w:rsidRPr="000C10F8" w:rsidRDefault="00032FF1" w:rsidP="002C52F0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spacing w:val="-10"/>
        </w:rPr>
      </w:pPr>
      <w:r>
        <w:rPr>
          <w:spacing w:val="-10"/>
          <w:bdr w:val="none" w:sz="0" w:space="0" w:color="auto" w:frame="1"/>
        </w:rPr>
        <w:t xml:space="preserve">b) Ngoài mận, mẹ phải cho thêm đường bằng khoảng </w:t>
      </w:r>
      <w:r w:rsidRPr="00032FF1">
        <w:rPr>
          <w:spacing w:val="-10"/>
          <w:position w:val="-6"/>
          <w:bdr w:val="none" w:sz="0" w:space="0" w:color="auto" w:frame="1"/>
        </w:rPr>
        <w:object w:dxaOrig="520" w:dyaOrig="279" w14:anchorId="54311C69">
          <v:shape id="_x0000_i1038" type="#_x0000_t75" style="width:26.25pt;height:14.25pt" o:ole="">
            <v:imagedata r:id="rId33" o:title=""/>
          </v:shape>
          <o:OLEObject Type="Embed" ProgID="Equation.DSMT4" ShapeID="_x0000_i1038" DrawAspect="Content" ObjectID="_1711047510" r:id="rId34"/>
        </w:object>
      </w:r>
      <w:r>
        <w:rPr>
          <w:spacing w:val="-10"/>
          <w:bdr w:val="none" w:sz="0" w:space="0" w:color="auto" w:frame="1"/>
        </w:rPr>
        <w:t xml:space="preserve"> khối lượng mận không hạt. Tính số kilôgam đường mẹ cần để làm mứt.</w:t>
      </w:r>
    </w:p>
    <w:p w14:paraId="1EAC1791" w14:textId="77777777" w:rsidR="00766A32" w:rsidRPr="00E95C8D" w:rsidRDefault="00766A32" w:rsidP="000B2693">
      <w:pPr>
        <w:spacing w:before="20" w:after="20"/>
        <w:jc w:val="both"/>
        <w:rPr>
          <w:b/>
          <w:sz w:val="24"/>
          <w:szCs w:val="24"/>
        </w:rPr>
      </w:pPr>
      <w:r w:rsidRPr="00285400">
        <w:rPr>
          <w:b/>
          <w:sz w:val="24"/>
          <w:szCs w:val="24"/>
          <w:lang w:val="vi-VN"/>
        </w:rPr>
        <w:t xml:space="preserve">Câu 4 </w:t>
      </w:r>
      <w:r w:rsidR="00F06768" w:rsidRPr="00285400">
        <w:rPr>
          <w:b/>
          <w:sz w:val="24"/>
          <w:szCs w:val="24"/>
          <w:lang w:val="vi-VN"/>
        </w:rPr>
        <w:t>(2,</w:t>
      </w:r>
      <w:r w:rsidR="00F06768" w:rsidRPr="00285400">
        <w:rPr>
          <w:b/>
          <w:sz w:val="24"/>
          <w:szCs w:val="24"/>
        </w:rPr>
        <w:t>0</w:t>
      </w:r>
      <w:r w:rsidRPr="00285400">
        <w:rPr>
          <w:b/>
          <w:sz w:val="24"/>
          <w:szCs w:val="24"/>
          <w:lang w:val="vi-VN"/>
        </w:rPr>
        <w:t xml:space="preserve"> điểm)</w:t>
      </w:r>
      <w:r w:rsidR="00E95C8D">
        <w:rPr>
          <w:b/>
          <w:sz w:val="24"/>
          <w:szCs w:val="24"/>
        </w:rPr>
        <w:t>.</w:t>
      </w:r>
    </w:p>
    <w:p w14:paraId="4B10E579" w14:textId="77777777" w:rsidR="00766A32" w:rsidRDefault="007C4D66" w:rsidP="000B2693">
      <w:pPr>
        <w:rPr>
          <w:sz w:val="24"/>
          <w:szCs w:val="24"/>
        </w:rPr>
      </w:pPr>
      <w:r>
        <w:rPr>
          <w:sz w:val="24"/>
          <w:szCs w:val="24"/>
        </w:rPr>
        <w:t>Dương khảo sát về địa điểm làm bài tập ở nhà của các bạn học sinh lớp 6A</w:t>
      </w:r>
      <w:r w:rsidR="00766A32" w:rsidRPr="00285400">
        <w:rPr>
          <w:sz w:val="24"/>
          <w:szCs w:val="24"/>
        </w:rPr>
        <w:t xml:space="preserve"> </w:t>
      </w:r>
      <w:r>
        <w:rPr>
          <w:sz w:val="24"/>
          <w:szCs w:val="24"/>
        </w:rPr>
        <w:t>bằng phi</w:t>
      </w:r>
      <w:r w:rsidR="00071621">
        <w:rPr>
          <w:sz w:val="24"/>
          <w:szCs w:val="24"/>
        </w:rPr>
        <w:t>ế</w:t>
      </w:r>
      <w:r>
        <w:rPr>
          <w:sz w:val="24"/>
          <w:szCs w:val="24"/>
        </w:rPr>
        <w:t xml:space="preserve">u hỏi và thu được kết quả như </w:t>
      </w:r>
      <w:r w:rsidR="00766A32" w:rsidRPr="00285400">
        <w:rPr>
          <w:sz w:val="24"/>
          <w:szCs w:val="24"/>
        </w:rPr>
        <w:t>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03"/>
      </w:tblGrid>
      <w:tr w:rsidR="00397844" w:rsidRPr="00285400" w14:paraId="687B0E01" w14:textId="77777777" w:rsidTr="00071621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3DF4" w14:textId="77777777" w:rsidR="00397844" w:rsidRPr="00285400" w:rsidRDefault="00071621" w:rsidP="0039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 điểm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A22A" w14:textId="77777777" w:rsidR="00397844" w:rsidRPr="00285400" w:rsidRDefault="00397844" w:rsidP="00071621">
            <w:pPr>
              <w:jc w:val="center"/>
              <w:rPr>
                <w:sz w:val="24"/>
                <w:szCs w:val="24"/>
              </w:rPr>
            </w:pPr>
            <w:r w:rsidRPr="00285400">
              <w:rPr>
                <w:sz w:val="24"/>
                <w:szCs w:val="24"/>
              </w:rPr>
              <w:t xml:space="preserve">Số </w:t>
            </w:r>
            <w:r w:rsidR="00071621">
              <w:rPr>
                <w:sz w:val="24"/>
                <w:szCs w:val="24"/>
              </w:rPr>
              <w:t>học sinh</w:t>
            </w:r>
          </w:p>
        </w:tc>
      </w:tr>
      <w:tr w:rsidR="00397844" w:rsidRPr="00285400" w14:paraId="75CD1770" w14:textId="77777777" w:rsidTr="00397844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A04" w14:textId="77777777" w:rsidR="00397844" w:rsidRPr="00285400" w:rsidRDefault="00071621" w:rsidP="0039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khách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9CBF" w14:textId="77777777" w:rsidR="00397844" w:rsidRPr="00285400" w:rsidRDefault="003F3C15" w:rsidP="00071621">
            <w:pPr>
              <w:jc w:val="center"/>
              <w:rPr>
                <w:sz w:val="24"/>
                <w:szCs w:val="24"/>
              </w:rPr>
            </w:pPr>
            <w:r w:rsidRPr="003F3C15">
              <w:rPr>
                <w:position w:val="-6"/>
                <w:sz w:val="24"/>
                <w:szCs w:val="24"/>
              </w:rPr>
              <w:object w:dxaOrig="200" w:dyaOrig="279" w14:anchorId="7B1BD251">
                <v:shape id="_x0000_i1039" type="#_x0000_t75" style="width:10.5pt;height:14.25pt" o:ole="">
                  <v:imagedata r:id="rId35" o:title=""/>
                </v:shape>
                <o:OLEObject Type="Embed" ProgID="Equation.DSMT4" ShapeID="_x0000_i1039" DrawAspect="Content" ObjectID="_1711047511" r:id="rId36"/>
              </w:object>
            </w:r>
          </w:p>
        </w:tc>
      </w:tr>
      <w:tr w:rsidR="00397844" w:rsidRPr="00285400" w14:paraId="703E602A" w14:textId="77777777" w:rsidTr="00397844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0B89" w14:textId="77777777" w:rsidR="00397844" w:rsidRPr="00285400" w:rsidRDefault="00071621" w:rsidP="0039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học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7DAE" w14:textId="77777777" w:rsidR="00397844" w:rsidRPr="00285400" w:rsidRDefault="003F3C15" w:rsidP="00071621">
            <w:pPr>
              <w:jc w:val="center"/>
              <w:rPr>
                <w:sz w:val="24"/>
                <w:szCs w:val="24"/>
              </w:rPr>
            </w:pPr>
            <w:r w:rsidRPr="003F3C15">
              <w:rPr>
                <w:position w:val="-4"/>
                <w:sz w:val="24"/>
                <w:szCs w:val="24"/>
              </w:rPr>
              <w:object w:dxaOrig="320" w:dyaOrig="260" w14:anchorId="75605606">
                <v:shape id="_x0000_i1040" type="#_x0000_t75" style="width:15.75pt;height:12.75pt" o:ole="">
                  <v:imagedata r:id="rId37" o:title=""/>
                </v:shape>
                <o:OLEObject Type="Embed" ProgID="Equation.DSMT4" ShapeID="_x0000_i1040" DrawAspect="Content" ObjectID="_1711047512" r:id="rId38"/>
              </w:object>
            </w:r>
          </w:p>
        </w:tc>
      </w:tr>
      <w:tr w:rsidR="00397844" w:rsidRPr="00285400" w14:paraId="5D2410E1" w14:textId="77777777" w:rsidTr="00397844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1116" w14:textId="77777777" w:rsidR="00397844" w:rsidRPr="00285400" w:rsidRDefault="00071621" w:rsidP="0039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ngủ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4D24" w14:textId="77777777" w:rsidR="00397844" w:rsidRPr="00285400" w:rsidRDefault="003F3C15" w:rsidP="00397844">
            <w:pPr>
              <w:jc w:val="center"/>
              <w:rPr>
                <w:sz w:val="24"/>
                <w:szCs w:val="24"/>
              </w:rPr>
            </w:pPr>
            <w:r w:rsidRPr="003F3C15">
              <w:rPr>
                <w:position w:val="-6"/>
                <w:sz w:val="24"/>
                <w:szCs w:val="24"/>
              </w:rPr>
              <w:object w:dxaOrig="180" w:dyaOrig="279" w14:anchorId="0BD113E7">
                <v:shape id="_x0000_i1041" type="#_x0000_t75" style="width:9pt;height:14.25pt" o:ole="">
                  <v:imagedata r:id="rId39" o:title=""/>
                </v:shape>
                <o:OLEObject Type="Embed" ProgID="Equation.DSMT4" ShapeID="_x0000_i1041" DrawAspect="Content" ObjectID="_1711047513" r:id="rId40"/>
              </w:object>
            </w:r>
          </w:p>
        </w:tc>
      </w:tr>
      <w:tr w:rsidR="00397844" w:rsidRPr="00285400" w14:paraId="57F3B18C" w14:textId="77777777" w:rsidTr="00397844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676C" w14:textId="77777777" w:rsidR="00397844" w:rsidRPr="00285400" w:rsidRDefault="00071621" w:rsidP="0039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Địa điểm khác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725A" w14:textId="77777777" w:rsidR="00397844" w:rsidRPr="00285400" w:rsidRDefault="003F3C15" w:rsidP="00397844">
            <w:pPr>
              <w:jc w:val="center"/>
              <w:rPr>
                <w:sz w:val="24"/>
                <w:szCs w:val="24"/>
              </w:rPr>
            </w:pPr>
            <w:r w:rsidRPr="003F3C15">
              <w:rPr>
                <w:position w:val="-6"/>
                <w:sz w:val="24"/>
                <w:szCs w:val="24"/>
              </w:rPr>
              <w:object w:dxaOrig="180" w:dyaOrig="279" w14:anchorId="6EF531CC">
                <v:shape id="_x0000_i1042" type="#_x0000_t75" style="width:9pt;height:14.25pt" o:ole="">
                  <v:imagedata r:id="rId41" o:title=""/>
                </v:shape>
                <o:OLEObject Type="Embed" ProgID="Equation.DSMT4" ShapeID="_x0000_i1042" DrawAspect="Content" ObjectID="_1711047514" r:id="rId42"/>
              </w:object>
            </w:r>
          </w:p>
        </w:tc>
      </w:tr>
    </w:tbl>
    <w:p w14:paraId="3AEF334F" w14:textId="77777777" w:rsidR="00397844" w:rsidRPr="00285400" w:rsidRDefault="00397844" w:rsidP="000B2693">
      <w:pPr>
        <w:rPr>
          <w:sz w:val="24"/>
          <w:szCs w:val="24"/>
        </w:rPr>
      </w:pPr>
    </w:p>
    <w:p w14:paraId="05902350" w14:textId="77777777" w:rsidR="00071621" w:rsidRDefault="00766A32" w:rsidP="00071621">
      <w:pPr>
        <w:ind w:firstLine="720"/>
        <w:rPr>
          <w:sz w:val="24"/>
          <w:szCs w:val="24"/>
        </w:rPr>
      </w:pPr>
      <w:r w:rsidRPr="00285400">
        <w:rPr>
          <w:sz w:val="24"/>
          <w:szCs w:val="24"/>
        </w:rPr>
        <w:t xml:space="preserve">a) </w:t>
      </w:r>
      <w:r w:rsidR="00071621">
        <w:rPr>
          <w:sz w:val="24"/>
          <w:szCs w:val="24"/>
        </w:rPr>
        <w:t>Chọn biểu đồ thích hợp và vẽ biểu đồ để biểu diễn số liệu này.</w:t>
      </w:r>
    </w:p>
    <w:p w14:paraId="05A75DBA" w14:textId="77777777" w:rsidR="00071621" w:rsidRPr="00285400" w:rsidRDefault="00F121BC" w:rsidP="00071621">
      <w:pPr>
        <w:ind w:firstLine="720"/>
        <w:rPr>
          <w:sz w:val="24"/>
          <w:szCs w:val="24"/>
        </w:rPr>
      </w:pPr>
      <w:r w:rsidRPr="00285400">
        <w:rPr>
          <w:sz w:val="24"/>
          <w:szCs w:val="24"/>
        </w:rPr>
        <w:t>b</w:t>
      </w:r>
      <w:r w:rsidR="00766A32" w:rsidRPr="00285400">
        <w:rPr>
          <w:sz w:val="24"/>
          <w:szCs w:val="24"/>
        </w:rPr>
        <w:t xml:space="preserve">) </w:t>
      </w:r>
      <w:r w:rsidR="00071621" w:rsidRPr="00285400">
        <w:rPr>
          <w:sz w:val="24"/>
          <w:szCs w:val="24"/>
        </w:rPr>
        <w:t xml:space="preserve">Hãy cho biết lớp 6A có bao nhiêu học sinh. </w:t>
      </w:r>
      <w:r w:rsidR="00071621">
        <w:rPr>
          <w:sz w:val="24"/>
          <w:szCs w:val="24"/>
        </w:rPr>
        <w:t>Theo em ở nhà các bạn học sinh lớp 6A hay làm bài tập ở đâu nhất</w:t>
      </w:r>
      <w:r w:rsidR="00071621" w:rsidRPr="00285400">
        <w:rPr>
          <w:sz w:val="24"/>
          <w:szCs w:val="24"/>
        </w:rPr>
        <w:t>?</w:t>
      </w:r>
    </w:p>
    <w:p w14:paraId="00C35BC0" w14:textId="77777777" w:rsidR="00766A32" w:rsidRPr="00E95C8D" w:rsidRDefault="00766A32" w:rsidP="000B2693">
      <w:pPr>
        <w:spacing w:before="20" w:after="20"/>
        <w:jc w:val="both"/>
        <w:rPr>
          <w:b/>
          <w:sz w:val="24"/>
          <w:szCs w:val="24"/>
        </w:rPr>
      </w:pPr>
      <w:r w:rsidRPr="00285400">
        <w:rPr>
          <w:b/>
          <w:sz w:val="24"/>
          <w:szCs w:val="24"/>
          <w:lang w:val="vi-VN"/>
        </w:rPr>
        <w:t xml:space="preserve">Câu </w:t>
      </w:r>
      <w:r w:rsidRPr="00285400">
        <w:rPr>
          <w:b/>
          <w:sz w:val="24"/>
          <w:szCs w:val="24"/>
        </w:rPr>
        <w:t>5</w:t>
      </w:r>
      <w:r w:rsidR="00F06768" w:rsidRPr="00285400">
        <w:rPr>
          <w:b/>
          <w:sz w:val="24"/>
          <w:szCs w:val="24"/>
          <w:lang w:val="vi-VN"/>
        </w:rPr>
        <w:t xml:space="preserve"> (</w:t>
      </w:r>
      <w:r w:rsidR="00397844">
        <w:rPr>
          <w:b/>
          <w:sz w:val="24"/>
          <w:szCs w:val="24"/>
        </w:rPr>
        <w:t>1</w:t>
      </w:r>
      <w:r w:rsidR="00601B02" w:rsidRPr="00285400">
        <w:rPr>
          <w:b/>
          <w:sz w:val="24"/>
          <w:szCs w:val="24"/>
        </w:rPr>
        <w:t>,</w:t>
      </w:r>
      <w:r w:rsidR="00397844">
        <w:rPr>
          <w:b/>
          <w:sz w:val="24"/>
          <w:szCs w:val="24"/>
        </w:rPr>
        <w:t>0</w:t>
      </w:r>
      <w:r w:rsidRPr="00285400">
        <w:rPr>
          <w:b/>
          <w:sz w:val="24"/>
          <w:szCs w:val="24"/>
          <w:lang w:val="vi-VN"/>
        </w:rPr>
        <w:t xml:space="preserve"> điểm)</w:t>
      </w:r>
      <w:r w:rsidR="00E95C8D">
        <w:rPr>
          <w:b/>
          <w:sz w:val="24"/>
          <w:szCs w:val="24"/>
        </w:rPr>
        <w:t>.</w:t>
      </w:r>
    </w:p>
    <w:p w14:paraId="61A38A8C" w14:textId="77777777" w:rsidR="000D0F29" w:rsidRPr="00B76CEB" w:rsidRDefault="002A4F18" w:rsidP="000D0F29">
      <w:pPr>
        <w:tabs>
          <w:tab w:val="left" w:pos="720"/>
        </w:tabs>
        <w:rPr>
          <w:rFonts w:cs="Times New Roman"/>
          <w:color w:val="000000" w:themeColor="text1"/>
          <w:sz w:val="24"/>
          <w:szCs w:val="24"/>
          <w:lang w:val="nl-NL"/>
        </w:rPr>
      </w:pPr>
      <w:r>
        <w:rPr>
          <w:rFonts w:cs="Times New Roman"/>
          <w:color w:val="000000" w:themeColor="text1"/>
          <w:sz w:val="24"/>
          <w:szCs w:val="24"/>
          <w:lang w:val="nl-NL"/>
        </w:rPr>
        <w:lastRenderedPageBreak/>
        <w:t xml:space="preserve">Vẽ đường thẳng </w:t>
      </w:r>
      <w:r w:rsidRPr="00B76CEB">
        <w:rPr>
          <w:color w:val="000000" w:themeColor="text1"/>
          <w:position w:val="-10"/>
        </w:rPr>
        <w:object w:dxaOrig="300" w:dyaOrig="260" w14:anchorId="4F8457BE">
          <v:shape id="_x0000_i1043" type="#_x0000_t75" style="width:15pt;height:12.75pt" o:ole="">
            <v:imagedata r:id="rId43" o:title=""/>
          </v:shape>
          <o:OLEObject Type="Embed" ProgID="Equation.DSMT4" ShapeID="_x0000_i1043" DrawAspect="Content" ObjectID="_1711047515" r:id="rId44"/>
        </w:object>
      </w:r>
      <w:r w:rsidRPr="002A4F18">
        <w:rPr>
          <w:color w:val="000000" w:themeColor="text1"/>
          <w:lang w:val="vi-VN"/>
        </w:rPr>
        <w:t xml:space="preserve">, </w:t>
      </w:r>
      <w:r w:rsidRPr="002A4F18">
        <w:rPr>
          <w:color w:val="000000" w:themeColor="text1"/>
          <w:sz w:val="24"/>
          <w:szCs w:val="24"/>
          <w:lang w:val="vi-VN"/>
        </w:rPr>
        <w:t>t</w:t>
      </w:r>
      <w:r w:rsidR="000D0F29" w:rsidRPr="00B76CEB">
        <w:rPr>
          <w:rFonts w:cs="Times New Roman"/>
          <w:color w:val="000000" w:themeColor="text1"/>
          <w:sz w:val="24"/>
          <w:szCs w:val="24"/>
          <w:lang w:val="nl-NL"/>
        </w:rPr>
        <w:t>rên</w: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 đó lấ</w:t>
      </w:r>
      <w:r w:rsidR="003F3C15">
        <w:rPr>
          <w:rFonts w:cs="Times New Roman"/>
          <w:color w:val="000000" w:themeColor="text1"/>
          <w:sz w:val="24"/>
          <w:szCs w:val="24"/>
          <w:lang w:val="nl-NL"/>
        </w:rPr>
        <w:t>y bốn</w: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 điểm </w:t>
      </w:r>
      <w:r w:rsidR="00E05B3D" w:rsidRPr="002A4F18">
        <w:rPr>
          <w:color w:val="000000" w:themeColor="text1"/>
          <w:position w:val="-10"/>
        </w:rPr>
        <w:object w:dxaOrig="960" w:dyaOrig="320" w14:anchorId="2326FEF3">
          <v:shape id="_x0000_i1044" type="#_x0000_t75" style="width:46.5pt;height:16.5pt" o:ole="">
            <v:imagedata r:id="rId45" o:title=""/>
          </v:shape>
          <o:OLEObject Type="Embed" ProgID="Equation.DSMT4" ShapeID="_x0000_i1044" DrawAspect="Content" ObjectID="_1711047516" r:id="rId46"/>
        </w:objec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sao cho điểm </w:t>
      </w:r>
      <w:r w:rsidR="00FC3FA2" w:rsidRPr="00983564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object w:dxaOrig="240" w:dyaOrig="260" w14:anchorId="2A0F6B79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711047517" r:id="rId48"/>
        </w:objec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 nằm giữa hai điểm </w:t>
      </w:r>
      <w:r w:rsidR="00FC3FA2" w:rsidRPr="00983564">
        <w:rPr>
          <w:rFonts w:cs="Times New Roman"/>
          <w:color w:val="000000" w:themeColor="text1"/>
          <w:sz w:val="24"/>
          <w:szCs w:val="24"/>
          <w:vertAlign w:val="subscript"/>
          <w:lang w:val="nl-NL"/>
        </w:rPr>
        <w:object w:dxaOrig="240" w:dyaOrig="260" w14:anchorId="2C9AC777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11047518" r:id="rId50"/>
        </w:object>
      </w:r>
      <w:r w:rsidR="00FC3FA2" w:rsidRPr="00983564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và </w:t>
      </w:r>
      <w:r w:rsidR="00FC3FA2" w:rsidRPr="00983564">
        <w:rPr>
          <w:rFonts w:cs="Times New Roman"/>
          <w:color w:val="000000" w:themeColor="text1"/>
          <w:position w:val="-6"/>
          <w:sz w:val="24"/>
          <w:szCs w:val="24"/>
          <w:lang w:val="nl-NL"/>
        </w:rPr>
        <w:object w:dxaOrig="240" w:dyaOrig="279" w14:anchorId="48E2F726">
          <v:shape id="_x0000_i1047" type="#_x0000_t75" style="width:12pt;height:14.25pt" o:ole="">
            <v:imagedata r:id="rId51" o:title=""/>
          </v:shape>
          <o:OLEObject Type="Embed" ProgID="Equation.DSMT4" ShapeID="_x0000_i1047" DrawAspect="Content" ObjectID="_1711047519" r:id="rId52"/>
        </w:objec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, điểm </w:t>
      </w:r>
      <w:r w:rsidR="00FC3FA2" w:rsidRPr="00FC3FA2">
        <w:rPr>
          <w:rFonts w:cs="Times New Roman"/>
          <w:color w:val="000000" w:themeColor="text1"/>
          <w:position w:val="-6"/>
          <w:sz w:val="24"/>
          <w:szCs w:val="24"/>
          <w:lang w:val="nl-NL"/>
        </w:rPr>
        <w:object w:dxaOrig="240" w:dyaOrig="279" w14:anchorId="46303B41">
          <v:shape id="_x0000_i1048" type="#_x0000_t75" style="width:12pt;height:14.25pt" o:ole="">
            <v:imagedata r:id="rId51" o:title=""/>
          </v:shape>
          <o:OLEObject Type="Embed" ProgID="Equation.DSMT4" ShapeID="_x0000_i1048" DrawAspect="Content" ObjectID="_1711047520" r:id="rId53"/>
        </w:object>
      </w:r>
      <w:r w:rsidR="00FC3FA2" w:rsidRPr="00FC3FA2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nằm giữa hai điểm </w:t>
      </w:r>
      <w:r w:rsidR="00FC3FA2" w:rsidRPr="00983564">
        <w:rPr>
          <w:rFonts w:cs="Times New Roman"/>
          <w:color w:val="000000" w:themeColor="text1"/>
          <w:position w:val="-4"/>
          <w:sz w:val="24"/>
          <w:szCs w:val="24"/>
          <w:lang w:val="nl-NL"/>
        </w:rPr>
        <w:object w:dxaOrig="240" w:dyaOrig="260" w14:anchorId="435E0D45">
          <v:shape id="_x0000_i1049" type="#_x0000_t75" style="width:12pt;height:12.75pt" o:ole="">
            <v:imagedata r:id="rId54" o:title=""/>
          </v:shape>
          <o:OLEObject Type="Embed" ProgID="Equation.DSMT4" ShapeID="_x0000_i1049" DrawAspect="Content" ObjectID="_1711047521" r:id="rId55"/>
        </w:object>
      </w:r>
      <w:r w:rsidR="00FC3FA2">
        <w:rPr>
          <w:rFonts w:cs="Times New Roman"/>
          <w:color w:val="000000" w:themeColor="text1"/>
          <w:sz w:val="24"/>
          <w:szCs w:val="24"/>
          <w:lang w:val="nl-NL"/>
        </w:rPr>
        <w:t xml:space="preserve"> và </w:t>
      </w:r>
      <w:r w:rsidR="00FC3FA2" w:rsidRPr="00FC3FA2">
        <w:rPr>
          <w:rFonts w:cs="Times New Roman"/>
          <w:color w:val="000000" w:themeColor="text1"/>
          <w:position w:val="-4"/>
          <w:sz w:val="24"/>
          <w:szCs w:val="24"/>
          <w:lang w:val="nl-NL"/>
        </w:rPr>
        <w:object w:dxaOrig="260" w:dyaOrig="260" w14:anchorId="0A2FF60C">
          <v:shape id="_x0000_i1050" type="#_x0000_t75" style="width:12.75pt;height:12.75pt" o:ole="">
            <v:imagedata r:id="rId56" o:title=""/>
          </v:shape>
          <o:OLEObject Type="Embed" ProgID="Equation.DSMT4" ShapeID="_x0000_i1050" DrawAspect="Content" ObjectID="_1711047522" r:id="rId57"/>
        </w:objec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. </w:t>
      </w:r>
      <w:r w:rsidR="000D0F29" w:rsidRPr="00B76CEB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nl-NL"/>
        </w:rPr>
        <w:t>L</w:t>
      </w:r>
      <w:r w:rsidR="000D0F29" w:rsidRPr="00B76CEB">
        <w:rPr>
          <w:rFonts w:cs="Times New Roman"/>
          <w:color w:val="000000" w:themeColor="text1"/>
          <w:sz w:val="24"/>
          <w:szCs w:val="24"/>
          <w:lang w:val="nl-NL"/>
        </w:rPr>
        <w:t xml:space="preserve">ấy điểm </w:t>
      </w:r>
      <w:r w:rsidRPr="002A4F18">
        <w:rPr>
          <w:color w:val="000000" w:themeColor="text1"/>
          <w:position w:val="-6"/>
        </w:rPr>
        <w:object w:dxaOrig="240" w:dyaOrig="279" w14:anchorId="6CFEE600">
          <v:shape id="_x0000_i1051" type="#_x0000_t75" style="width:12pt;height:13.5pt" o:ole="">
            <v:imagedata r:id="rId58" o:title=""/>
          </v:shape>
          <o:OLEObject Type="Embed" ProgID="Equation.DSMT4" ShapeID="_x0000_i1051" DrawAspect="Content" ObjectID="_1711047523" r:id="rId59"/>
        </w:object>
      </w:r>
      <w:r w:rsidR="000D0F29" w:rsidRPr="00B76CEB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nằm ngoài đường thẳng </w:t>
      </w:r>
      <w:r w:rsidRPr="00B76CEB">
        <w:rPr>
          <w:color w:val="000000" w:themeColor="text1"/>
          <w:position w:val="-10"/>
        </w:rPr>
        <w:object w:dxaOrig="300" w:dyaOrig="260" w14:anchorId="09CA7E52">
          <v:shape id="_x0000_i1052" type="#_x0000_t75" style="width:15pt;height:12.75pt" o:ole="">
            <v:imagedata r:id="rId43" o:title=""/>
          </v:shape>
          <o:OLEObject Type="Embed" ProgID="Equation.DSMT4" ShapeID="_x0000_i1052" DrawAspect="Content" ObjectID="_1711047524" r:id="rId60"/>
        </w:object>
      </w:r>
      <w:r w:rsidRPr="002A4F18">
        <w:rPr>
          <w:color w:val="000000" w:themeColor="text1"/>
          <w:lang w:val="nl-NL"/>
        </w:rPr>
        <w:t xml:space="preserve">. </w:t>
      </w:r>
      <w:r w:rsidRPr="002A4F18">
        <w:rPr>
          <w:color w:val="000000" w:themeColor="text1"/>
          <w:sz w:val="24"/>
          <w:szCs w:val="24"/>
          <w:lang w:val="nl-NL"/>
        </w:rPr>
        <w:t xml:space="preserve">Vẽ các tia </w:t>
      </w:r>
      <w:r w:rsidRPr="002A4F18">
        <w:rPr>
          <w:color w:val="000000" w:themeColor="text1"/>
          <w:position w:val="-10"/>
          <w:sz w:val="24"/>
          <w:szCs w:val="24"/>
        </w:rPr>
        <w:object w:dxaOrig="1640" w:dyaOrig="320" w14:anchorId="385CCE0E">
          <v:shape id="_x0000_i1053" type="#_x0000_t75" style="width:83.25pt;height:15.75pt" o:ole="">
            <v:imagedata r:id="rId61" o:title=""/>
          </v:shape>
          <o:OLEObject Type="Embed" ProgID="Equation.DSMT4" ShapeID="_x0000_i1053" DrawAspect="Content" ObjectID="_1711047525" r:id="rId62"/>
        </w:object>
      </w:r>
      <w:r w:rsidRPr="002A4F18">
        <w:rPr>
          <w:color w:val="000000" w:themeColor="text1"/>
          <w:sz w:val="24"/>
          <w:szCs w:val="24"/>
          <w:lang w:val="nl-NL"/>
        </w:rPr>
        <w:t>.</w:t>
      </w:r>
      <w:r w:rsidR="000D0F29" w:rsidRPr="000D0F29">
        <w:rPr>
          <w:color w:val="000000" w:themeColor="text1"/>
          <w:lang w:val="vi-VN"/>
        </w:rPr>
        <w:t xml:space="preserve"> </w:t>
      </w:r>
      <w:r w:rsidR="00E05B3D" w:rsidRPr="00E05B3D">
        <w:rPr>
          <w:color w:val="000000" w:themeColor="text1"/>
          <w:sz w:val="24"/>
          <w:szCs w:val="24"/>
          <w:lang w:val="vi-VN"/>
        </w:rPr>
        <w:t>Em hãy</w:t>
      </w:r>
      <w:r w:rsidR="000D0F29" w:rsidRPr="00E05B3D">
        <w:rPr>
          <w:color w:val="000000" w:themeColor="text1"/>
          <w:sz w:val="24"/>
          <w:szCs w:val="24"/>
          <w:lang w:val="vi-VN"/>
        </w:rPr>
        <w:t>:</w:t>
      </w:r>
    </w:p>
    <w:p w14:paraId="5A0706BC" w14:textId="77777777" w:rsidR="000D0F29" w:rsidRDefault="000D0F29" w:rsidP="000D0F29">
      <w:pPr>
        <w:tabs>
          <w:tab w:val="left" w:pos="720"/>
        </w:tabs>
        <w:rPr>
          <w:rFonts w:cs="Times New Roman"/>
          <w:color w:val="000000" w:themeColor="text1"/>
          <w:sz w:val="24"/>
          <w:szCs w:val="24"/>
          <w:lang w:val="nl-NL"/>
        </w:rPr>
      </w:pPr>
      <w:r w:rsidRPr="00B76CEB">
        <w:rPr>
          <w:rFonts w:cs="Times New Roman"/>
          <w:color w:val="000000" w:themeColor="text1"/>
          <w:sz w:val="24"/>
          <w:szCs w:val="24"/>
          <w:lang w:val="nl-NL"/>
        </w:rPr>
        <w:t xml:space="preserve">+ </w:t>
      </w:r>
      <w:r w:rsidR="00E05B3D">
        <w:rPr>
          <w:rFonts w:cs="Times New Roman"/>
          <w:color w:val="000000" w:themeColor="text1"/>
          <w:sz w:val="24"/>
          <w:szCs w:val="24"/>
          <w:lang w:val="nl-NL"/>
        </w:rPr>
        <w:t>Kể tên các cặp tia đối nhau có trong hình.</w:t>
      </w:r>
    </w:p>
    <w:p w14:paraId="5A9A327C" w14:textId="77777777" w:rsidR="00E05B3D" w:rsidRPr="00B76CEB" w:rsidRDefault="00E05B3D" w:rsidP="000D0F29">
      <w:pPr>
        <w:tabs>
          <w:tab w:val="left" w:pos="720"/>
        </w:tabs>
        <w:rPr>
          <w:rFonts w:cs="Times New Roman"/>
          <w:color w:val="000000" w:themeColor="text1"/>
          <w:sz w:val="24"/>
          <w:szCs w:val="24"/>
          <w:lang w:val="nl-NL"/>
        </w:rPr>
      </w:pPr>
      <w:r>
        <w:rPr>
          <w:rFonts w:cs="Times New Roman"/>
          <w:color w:val="000000" w:themeColor="text1"/>
          <w:sz w:val="24"/>
          <w:szCs w:val="24"/>
          <w:lang w:val="nl-NL"/>
        </w:rPr>
        <w:t xml:space="preserve">+ Kể tên các góc đỉnh </w:t>
      </w:r>
      <w:r w:rsidRPr="002A4F18">
        <w:rPr>
          <w:color w:val="000000" w:themeColor="text1"/>
          <w:position w:val="-6"/>
        </w:rPr>
        <w:object w:dxaOrig="240" w:dyaOrig="279" w14:anchorId="5B59C6C0">
          <v:shape id="_x0000_i1054" type="#_x0000_t75" style="width:12pt;height:13.5pt" o:ole="">
            <v:imagedata r:id="rId58" o:title=""/>
          </v:shape>
          <o:OLEObject Type="Embed" ProgID="Equation.DSMT4" ShapeID="_x0000_i1054" DrawAspect="Content" ObjectID="_1711047526" r:id="rId63"/>
        </w:object>
      </w:r>
      <w:r>
        <w:rPr>
          <w:rFonts w:cs="Times New Roman"/>
          <w:color w:val="000000" w:themeColor="text1"/>
          <w:sz w:val="24"/>
          <w:szCs w:val="24"/>
          <w:lang w:val="nl-NL"/>
        </w:rPr>
        <w:t xml:space="preserve"> có trong hình.</w:t>
      </w:r>
    </w:p>
    <w:p w14:paraId="688FB73B" w14:textId="77777777" w:rsidR="0054106A" w:rsidRPr="00E95C8D" w:rsidRDefault="0054106A" w:rsidP="0054106A">
      <w:pPr>
        <w:spacing w:before="20" w:after="20"/>
        <w:jc w:val="both"/>
        <w:rPr>
          <w:b/>
          <w:sz w:val="24"/>
          <w:szCs w:val="24"/>
        </w:rPr>
      </w:pPr>
      <w:r w:rsidRPr="00285400">
        <w:rPr>
          <w:b/>
          <w:sz w:val="24"/>
          <w:szCs w:val="24"/>
          <w:lang w:val="vi-VN"/>
        </w:rPr>
        <w:t xml:space="preserve">Câu </w:t>
      </w:r>
      <w:r>
        <w:rPr>
          <w:b/>
          <w:sz w:val="24"/>
          <w:szCs w:val="24"/>
          <w:lang w:val="fr-FR"/>
        </w:rPr>
        <w:t>6</w:t>
      </w:r>
      <w:r w:rsidRPr="00285400">
        <w:rPr>
          <w:b/>
          <w:sz w:val="24"/>
          <w:szCs w:val="24"/>
          <w:lang w:val="vi-VN"/>
        </w:rPr>
        <w:t xml:space="preserve"> (</w:t>
      </w:r>
      <w:r w:rsidRPr="0054106A">
        <w:rPr>
          <w:b/>
          <w:sz w:val="24"/>
          <w:szCs w:val="24"/>
          <w:lang w:val="fr-FR"/>
        </w:rPr>
        <w:t>1,0</w:t>
      </w:r>
      <w:r w:rsidRPr="00285400">
        <w:rPr>
          <w:b/>
          <w:sz w:val="24"/>
          <w:szCs w:val="24"/>
          <w:lang w:val="vi-VN"/>
        </w:rPr>
        <w:t xml:space="preserve"> điểm)</w:t>
      </w:r>
      <w:r w:rsidR="00E95C8D">
        <w:rPr>
          <w:b/>
          <w:sz w:val="24"/>
          <w:szCs w:val="24"/>
        </w:rPr>
        <w:t>.</w:t>
      </w:r>
    </w:p>
    <w:p w14:paraId="6C7539C2" w14:textId="77777777" w:rsidR="00DD7C3A" w:rsidRPr="00015482" w:rsidRDefault="00DD7C3A" w:rsidP="00DD7C3A">
      <w:pPr>
        <w:jc w:val="both"/>
        <w:rPr>
          <w:rFonts w:cs="Times New Roman"/>
          <w:b/>
          <w:sz w:val="24"/>
          <w:szCs w:val="24"/>
          <w:lang w:val="pt-BR"/>
        </w:rPr>
      </w:pPr>
      <w:r w:rsidRPr="00015482">
        <w:rPr>
          <w:rFonts w:eastAsia="Arial" w:cs="Times New Roman"/>
          <w:sz w:val="24"/>
          <w:szCs w:val="24"/>
          <w:lang w:val="vi-VN"/>
        </w:rPr>
        <w:t xml:space="preserve">Trên </w:t>
      </w:r>
      <w:r w:rsidRPr="00015482">
        <w:rPr>
          <w:rFonts w:eastAsia="Arial" w:cs="Times New Roman"/>
          <w:sz w:val="24"/>
          <w:szCs w:val="24"/>
          <w:lang w:val="nl-NL"/>
        </w:rPr>
        <w:t xml:space="preserve">tia </w:t>
      </w:r>
      <w:r w:rsidRPr="00015482">
        <w:rPr>
          <w:position w:val="-6"/>
        </w:rPr>
        <w:object w:dxaOrig="360" w:dyaOrig="279" w14:anchorId="1E2AA186">
          <v:shape id="_x0000_i1055" type="#_x0000_t75" style="width:18pt;height:14.25pt" o:ole="">
            <v:imagedata r:id="rId64" o:title=""/>
          </v:shape>
          <o:OLEObject Type="Embed" ProgID="Equation.DSMT4" ShapeID="_x0000_i1055" DrawAspect="Content" ObjectID="_1711047527" r:id="rId65"/>
        </w:object>
      </w:r>
      <w:r w:rsidRPr="00015482">
        <w:rPr>
          <w:rFonts w:eastAsia="Arial" w:cs="Times New Roman"/>
          <w:sz w:val="24"/>
          <w:szCs w:val="24"/>
          <w:lang w:val="vi-VN"/>
        </w:rPr>
        <w:t xml:space="preserve">lấy hai điểm </w:t>
      </w:r>
      <w:r w:rsidRPr="00015482">
        <w:rPr>
          <w:position w:val="-10"/>
        </w:rPr>
        <w:object w:dxaOrig="480" w:dyaOrig="320" w14:anchorId="64834920">
          <v:shape id="_x0000_i1056" type="#_x0000_t75" style="width:24pt;height:15.75pt" o:ole="">
            <v:imagedata r:id="rId66" o:title=""/>
          </v:shape>
          <o:OLEObject Type="Embed" ProgID="Equation.DSMT4" ShapeID="_x0000_i1056" DrawAspect="Content" ObjectID="_1711047528" r:id="rId67"/>
        </w:object>
      </w:r>
      <w:r w:rsidRPr="00015482">
        <w:rPr>
          <w:rFonts w:eastAsia="Arial" w:cs="Times New Roman"/>
          <w:sz w:val="24"/>
          <w:szCs w:val="24"/>
          <w:lang w:val="vi-VN"/>
        </w:rPr>
        <w:t xml:space="preserve"> sao cho </w:t>
      </w:r>
      <w:r w:rsidRPr="00015482">
        <w:rPr>
          <w:position w:val="-10"/>
        </w:rPr>
        <w:object w:dxaOrig="2060" w:dyaOrig="320" w14:anchorId="1B993A5A">
          <v:shape id="_x0000_i1057" type="#_x0000_t75" style="width:102.75pt;height:15.75pt" o:ole="">
            <v:imagedata r:id="rId68" o:title=""/>
          </v:shape>
          <o:OLEObject Type="Embed" ProgID="Equation.DSMT4" ShapeID="_x0000_i1057" DrawAspect="Content" ObjectID="_1711047529" r:id="rId69"/>
        </w:object>
      </w:r>
      <w:r w:rsidRPr="00015482">
        <w:rPr>
          <w:rFonts w:eastAsia="Arial" w:cs="Times New Roman"/>
          <w:sz w:val="24"/>
          <w:szCs w:val="24"/>
          <w:lang w:val="vi-VN"/>
        </w:rPr>
        <w:t xml:space="preserve">. </w:t>
      </w:r>
    </w:p>
    <w:p w14:paraId="6835B3D2" w14:textId="77777777" w:rsidR="00DD7C3A" w:rsidRPr="00015482" w:rsidRDefault="00DD7C3A" w:rsidP="00DD7C3A">
      <w:pPr>
        <w:spacing w:before="60" w:after="60"/>
        <w:jc w:val="both"/>
        <w:rPr>
          <w:rFonts w:eastAsia="Arial" w:cs="Times New Roman"/>
          <w:sz w:val="24"/>
          <w:szCs w:val="24"/>
          <w:lang w:val="vi-VN"/>
        </w:rPr>
      </w:pPr>
      <w:r w:rsidRPr="00015482">
        <w:rPr>
          <w:rFonts w:eastAsia="Arial" w:cs="Times New Roman"/>
          <w:sz w:val="24"/>
          <w:szCs w:val="24"/>
          <w:lang w:val="vi-VN"/>
        </w:rPr>
        <w:t xml:space="preserve">a) Tính độ dài đoạn thẳng </w:t>
      </w:r>
      <w:r w:rsidRPr="00025957">
        <w:rPr>
          <w:position w:val="-4"/>
        </w:rPr>
        <w:object w:dxaOrig="400" w:dyaOrig="260" w14:anchorId="60604D7C">
          <v:shape id="_x0000_i1058" type="#_x0000_t75" style="width:19.5pt;height:12.75pt" o:ole="">
            <v:imagedata r:id="rId70" o:title=""/>
          </v:shape>
          <o:OLEObject Type="Embed" ProgID="Equation.DSMT4" ShapeID="_x0000_i1058" DrawAspect="Content" ObjectID="_1711047530" r:id="rId71"/>
        </w:object>
      </w:r>
      <w:r w:rsidRPr="00015482">
        <w:rPr>
          <w:rFonts w:eastAsia="Arial" w:cs="Times New Roman"/>
          <w:sz w:val="24"/>
          <w:szCs w:val="24"/>
          <w:lang w:val="vi-VN"/>
        </w:rPr>
        <w:t>.</w:t>
      </w:r>
    </w:p>
    <w:p w14:paraId="6F40724D" w14:textId="77777777" w:rsidR="00DD7C3A" w:rsidRPr="00015482" w:rsidRDefault="00DD7C3A" w:rsidP="00DD7C3A">
      <w:pPr>
        <w:spacing w:before="60" w:after="60"/>
        <w:jc w:val="both"/>
        <w:rPr>
          <w:rFonts w:eastAsia="Arial" w:cs="Times New Roman"/>
          <w:sz w:val="24"/>
          <w:szCs w:val="24"/>
          <w:lang w:val="vi-VN"/>
        </w:rPr>
      </w:pPr>
      <w:r w:rsidRPr="00015482">
        <w:rPr>
          <w:rFonts w:eastAsia="Arial" w:cs="Times New Roman"/>
          <w:sz w:val="24"/>
          <w:szCs w:val="24"/>
          <w:lang w:val="vi-VN"/>
        </w:rPr>
        <w:t xml:space="preserve">b) Gọi </w:t>
      </w:r>
      <w:r w:rsidRPr="00015482">
        <w:rPr>
          <w:position w:val="-6"/>
        </w:rPr>
        <w:object w:dxaOrig="240" w:dyaOrig="279" w14:anchorId="69897020">
          <v:shape id="_x0000_i1059" type="#_x0000_t75" style="width:12pt;height:14.25pt" o:ole="">
            <v:imagedata r:id="rId72" o:title=""/>
          </v:shape>
          <o:OLEObject Type="Embed" ProgID="Equation.DSMT4" ShapeID="_x0000_i1059" DrawAspect="Content" ObjectID="_1711047531" r:id="rId73"/>
        </w:object>
      </w:r>
      <w:r w:rsidRPr="00015482">
        <w:rPr>
          <w:rFonts w:eastAsia="Arial" w:cs="Times New Roman"/>
          <w:sz w:val="24"/>
          <w:szCs w:val="24"/>
          <w:lang w:val="vi-VN"/>
        </w:rPr>
        <w:t xml:space="preserve"> là trung điểm </w:t>
      </w:r>
      <w:r w:rsidRPr="00025957">
        <w:rPr>
          <w:position w:val="-4"/>
        </w:rPr>
        <w:object w:dxaOrig="400" w:dyaOrig="260" w14:anchorId="589F72E9">
          <v:shape id="_x0000_i1060" type="#_x0000_t75" style="width:19.5pt;height:12.75pt" o:ole="">
            <v:imagedata r:id="rId74" o:title=""/>
          </v:shape>
          <o:OLEObject Type="Embed" ProgID="Equation.DSMT4" ShapeID="_x0000_i1060" DrawAspect="Content" ObjectID="_1711047532" r:id="rId75"/>
        </w:object>
      </w:r>
      <w:r w:rsidRPr="00015482">
        <w:rPr>
          <w:rFonts w:eastAsia="Arial" w:cs="Times New Roman"/>
          <w:sz w:val="24"/>
          <w:szCs w:val="24"/>
          <w:lang w:val="vi-VN"/>
        </w:rPr>
        <w:t>. Tính độ dài  đoạn thẳng</w:t>
      </w:r>
      <w:r w:rsidRPr="00015482">
        <w:rPr>
          <w:rFonts w:eastAsia="Arial" w:cs="Times New Roman"/>
          <w:sz w:val="24"/>
          <w:szCs w:val="24"/>
        </w:rPr>
        <w:t xml:space="preserve"> </w:t>
      </w:r>
      <w:r w:rsidRPr="00015482">
        <w:rPr>
          <w:position w:val="-6"/>
        </w:rPr>
        <w:object w:dxaOrig="420" w:dyaOrig="279" w14:anchorId="78083513">
          <v:shape id="_x0000_i1061" type="#_x0000_t75" style="width:21pt;height:14.25pt" o:ole="">
            <v:imagedata r:id="rId76" o:title=""/>
          </v:shape>
          <o:OLEObject Type="Embed" ProgID="Equation.DSMT4" ShapeID="_x0000_i1061" DrawAspect="Content" ObjectID="_1711047533" r:id="rId77"/>
        </w:object>
      </w:r>
      <w:r w:rsidRPr="00015482">
        <w:rPr>
          <w:rFonts w:eastAsia="Arial" w:cs="Times New Roman"/>
          <w:sz w:val="24"/>
          <w:szCs w:val="24"/>
          <w:lang w:val="vi-VN"/>
        </w:rPr>
        <w:t>.</w:t>
      </w:r>
    </w:p>
    <w:p w14:paraId="166DED36" w14:textId="77777777" w:rsidR="007A6224" w:rsidRDefault="00766A32" w:rsidP="007A6224">
      <w:pPr>
        <w:tabs>
          <w:tab w:val="left" w:pos="360"/>
        </w:tabs>
        <w:spacing w:before="20" w:after="20"/>
        <w:jc w:val="both"/>
        <w:rPr>
          <w:b/>
          <w:sz w:val="24"/>
          <w:szCs w:val="24"/>
          <w:lang w:val="vi-VN"/>
        </w:rPr>
      </w:pPr>
      <w:r w:rsidRPr="00285400">
        <w:rPr>
          <w:b/>
          <w:sz w:val="24"/>
          <w:szCs w:val="24"/>
          <w:lang w:val="vi-VN"/>
        </w:rPr>
        <w:t xml:space="preserve">Câu </w:t>
      </w:r>
      <w:r w:rsidR="0054106A" w:rsidRPr="0054106A">
        <w:rPr>
          <w:b/>
          <w:sz w:val="24"/>
          <w:szCs w:val="24"/>
          <w:lang w:val="vi-VN"/>
        </w:rPr>
        <w:t>7</w:t>
      </w:r>
      <w:r w:rsidRPr="00285400">
        <w:rPr>
          <w:b/>
          <w:sz w:val="24"/>
          <w:szCs w:val="24"/>
          <w:lang w:val="vi-VN"/>
        </w:rPr>
        <w:t xml:space="preserve"> (</w:t>
      </w:r>
      <w:r w:rsidR="0054106A" w:rsidRPr="0054106A">
        <w:rPr>
          <w:b/>
          <w:sz w:val="24"/>
          <w:szCs w:val="24"/>
          <w:lang w:val="vi-VN"/>
        </w:rPr>
        <w:t>0</w:t>
      </w:r>
      <w:r w:rsidR="00601B02" w:rsidRPr="000C10F8">
        <w:rPr>
          <w:b/>
          <w:sz w:val="24"/>
          <w:szCs w:val="24"/>
          <w:lang w:val="vi-VN"/>
        </w:rPr>
        <w:t>,</w:t>
      </w:r>
      <w:r w:rsidR="0054106A" w:rsidRPr="0054106A">
        <w:rPr>
          <w:b/>
          <w:sz w:val="24"/>
          <w:szCs w:val="24"/>
          <w:lang w:val="vi-VN"/>
        </w:rPr>
        <w:t>5</w:t>
      </w:r>
      <w:r w:rsidRPr="00285400">
        <w:rPr>
          <w:b/>
          <w:sz w:val="24"/>
          <w:szCs w:val="24"/>
          <w:lang w:val="vi-VN"/>
        </w:rPr>
        <w:t xml:space="preserve"> điểm)</w:t>
      </w:r>
      <w:r w:rsidRPr="000C10F8">
        <w:rPr>
          <w:b/>
          <w:sz w:val="24"/>
          <w:szCs w:val="24"/>
          <w:lang w:val="vi-VN"/>
        </w:rPr>
        <w:t xml:space="preserve">. </w:t>
      </w:r>
    </w:p>
    <w:p w14:paraId="1231E033" w14:textId="33E1F74A" w:rsidR="006D2C29" w:rsidRPr="002D16D4" w:rsidRDefault="007A6224" w:rsidP="006D2C29">
      <w:pPr>
        <w:tabs>
          <w:tab w:val="left" w:pos="360"/>
        </w:tabs>
        <w:spacing w:before="20" w:after="20"/>
        <w:jc w:val="both"/>
        <w:rPr>
          <w:sz w:val="24"/>
          <w:szCs w:val="24"/>
        </w:rPr>
      </w:pPr>
      <w:r w:rsidRPr="007A6224">
        <w:rPr>
          <w:rFonts w:cs="Times New Roman"/>
          <w:bCs/>
          <w:sz w:val="24"/>
          <w:szCs w:val="24"/>
        </w:rPr>
        <w:t xml:space="preserve">Cho </w:t>
      </w:r>
      <w:r w:rsidRPr="007A6224">
        <w:rPr>
          <w:rFonts w:cs="Times New Roman"/>
          <w:position w:val="-6"/>
          <w:sz w:val="24"/>
          <w:szCs w:val="24"/>
        </w:rPr>
        <w:object w:dxaOrig="560" w:dyaOrig="279" w14:anchorId="6DE91156">
          <v:shape id="_x0000_i1062" type="#_x0000_t75" style="width:27pt;height:14.25pt" o:ole="">
            <v:imagedata r:id="rId78" o:title=""/>
          </v:shape>
          <o:OLEObject Type="Embed" ProgID="Equation.DSMT4" ShapeID="_x0000_i1062" DrawAspect="Content" ObjectID="_1711047534" r:id="rId79"/>
        </w:object>
      </w:r>
      <w:r w:rsidRPr="007A6224">
        <w:rPr>
          <w:rFonts w:cs="Times New Roman"/>
          <w:bCs/>
          <w:sz w:val="24"/>
          <w:szCs w:val="24"/>
        </w:rPr>
        <w:t xml:space="preserve"> tia chung gốc </w:t>
      </w:r>
      <w:r w:rsidRPr="007A6224">
        <w:rPr>
          <w:rFonts w:cs="Times New Roman"/>
          <w:bCs/>
          <w:position w:val="-6"/>
          <w:sz w:val="24"/>
          <w:szCs w:val="24"/>
        </w:rPr>
        <w:object w:dxaOrig="240" w:dyaOrig="279" w14:anchorId="214AFEC3">
          <v:shape id="_x0000_i1063" type="#_x0000_t75" style="width:12pt;height:14.25pt" o:ole="">
            <v:imagedata r:id="rId80" o:title=""/>
          </v:shape>
          <o:OLEObject Type="Embed" ProgID="Equation.DSMT4" ShapeID="_x0000_i1063" DrawAspect="Content" ObjectID="_1711047535" r:id="rId81"/>
        </w:object>
      </w:r>
      <w:r w:rsidRPr="007A6224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Vẽ</w:t>
      </w:r>
      <w:r w:rsidRPr="007A6224">
        <w:rPr>
          <w:rFonts w:cs="Times New Roman"/>
          <w:bCs/>
          <w:sz w:val="24"/>
          <w:szCs w:val="24"/>
        </w:rPr>
        <w:t xml:space="preserve"> thêm hai tia gốc </w:t>
      </w:r>
      <w:r w:rsidRPr="007A6224">
        <w:rPr>
          <w:rFonts w:cs="Times New Roman"/>
          <w:bCs/>
          <w:position w:val="-6"/>
          <w:sz w:val="24"/>
          <w:szCs w:val="24"/>
        </w:rPr>
        <w:object w:dxaOrig="240" w:dyaOrig="279" w14:anchorId="551C55AE">
          <v:shape id="_x0000_i1064" type="#_x0000_t75" style="width:12pt;height:14.25pt" o:ole="">
            <v:imagedata r:id="rId80" o:title=""/>
          </v:shape>
          <o:OLEObject Type="Embed" ProgID="Equation.DSMT4" ShapeID="_x0000_i1064" DrawAspect="Content" ObjectID="_1711047536" r:id="rId82"/>
        </w:object>
      </w:r>
      <w:r w:rsidRPr="007A6224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Tính s</w:t>
      </w:r>
      <w:r w:rsidRPr="007A6224">
        <w:rPr>
          <w:rFonts w:cs="Times New Roman"/>
          <w:bCs/>
          <w:sz w:val="24"/>
          <w:szCs w:val="24"/>
        </w:rPr>
        <w:t>ố góc tăng thêm tại đỉnh</w:t>
      </w:r>
      <w:r>
        <w:rPr>
          <w:rFonts w:cs="Times New Roman"/>
          <w:bCs/>
          <w:sz w:val="24"/>
          <w:szCs w:val="24"/>
        </w:rPr>
        <w:t xml:space="preserve"> </w:t>
      </w:r>
      <w:r w:rsidRPr="007A6224">
        <w:rPr>
          <w:rFonts w:cs="Times New Roman"/>
          <w:bCs/>
          <w:position w:val="-6"/>
          <w:sz w:val="24"/>
          <w:szCs w:val="24"/>
        </w:rPr>
        <w:object w:dxaOrig="240" w:dyaOrig="279" w14:anchorId="3B0FE20E">
          <v:shape id="_x0000_i1065" type="#_x0000_t75" style="width:12pt;height:14.25pt" o:ole="">
            <v:imagedata r:id="rId80" o:title=""/>
          </v:shape>
          <o:OLEObject Type="Embed" ProgID="Equation.DSMT4" ShapeID="_x0000_i1065" DrawAspect="Content" ObjectID="_1711047537" r:id="rId83"/>
        </w:object>
      </w:r>
      <w:r w:rsidR="002D16D4">
        <w:rPr>
          <w:sz w:val="24"/>
          <w:szCs w:val="24"/>
        </w:rPr>
        <w:t>.</w:t>
      </w:r>
    </w:p>
    <w:p w14:paraId="1E72C51E" w14:textId="77777777" w:rsidR="00306311" w:rsidRPr="00285400" w:rsidRDefault="00306311" w:rsidP="006D2C29">
      <w:pPr>
        <w:tabs>
          <w:tab w:val="left" w:pos="360"/>
        </w:tabs>
        <w:spacing w:before="20" w:after="20"/>
        <w:jc w:val="center"/>
        <w:rPr>
          <w:b/>
          <w:sz w:val="24"/>
          <w:szCs w:val="24"/>
          <w:lang w:val="it-IT"/>
        </w:rPr>
      </w:pPr>
      <w:r w:rsidRPr="00285400">
        <w:rPr>
          <w:b/>
          <w:sz w:val="24"/>
          <w:szCs w:val="24"/>
          <w:lang w:val="it-IT"/>
        </w:rPr>
        <w:t>----------- Hết -----------</w:t>
      </w:r>
    </w:p>
    <w:p w14:paraId="3400D967" w14:textId="77777777" w:rsidR="00306311" w:rsidRPr="00285400" w:rsidRDefault="00306311" w:rsidP="000B2693">
      <w:pPr>
        <w:ind w:firstLine="720"/>
        <w:jc w:val="both"/>
        <w:rPr>
          <w:sz w:val="24"/>
          <w:szCs w:val="24"/>
          <w:lang w:val="it-IT"/>
        </w:rPr>
      </w:pPr>
      <w:r w:rsidRPr="00285400">
        <w:rPr>
          <w:sz w:val="24"/>
          <w:szCs w:val="24"/>
          <w:lang w:val="it-IT"/>
        </w:rPr>
        <w:t>SBD: ................. Họ và tên thí sinh: ..............................................................</w:t>
      </w:r>
    </w:p>
    <w:p w14:paraId="1FA12587" w14:textId="77777777" w:rsidR="00306311" w:rsidRPr="00285400" w:rsidRDefault="00306311" w:rsidP="00306311">
      <w:pPr>
        <w:spacing w:line="240" w:lineRule="auto"/>
        <w:ind w:firstLine="720"/>
        <w:jc w:val="both"/>
        <w:rPr>
          <w:sz w:val="24"/>
          <w:szCs w:val="24"/>
        </w:rPr>
      </w:pPr>
      <w:r w:rsidRPr="00285400">
        <w:rPr>
          <w:sz w:val="24"/>
          <w:szCs w:val="24"/>
          <w:lang w:val="nl-NL"/>
        </w:rPr>
        <w:t>Giám thị 1: ........................................... Giám thị 2: ......................................</w:t>
      </w:r>
    </w:p>
    <w:p w14:paraId="04296F1C" w14:textId="77777777" w:rsidR="00306311" w:rsidRPr="00285400" w:rsidRDefault="00306311" w:rsidP="00306311">
      <w:pPr>
        <w:spacing w:line="240" w:lineRule="auto"/>
        <w:jc w:val="both"/>
        <w:rPr>
          <w:sz w:val="24"/>
          <w:szCs w:val="24"/>
        </w:rPr>
      </w:pPr>
    </w:p>
    <w:p w14:paraId="44982817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1C46C68F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623C2B5F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3958CA08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1E4B6BAD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4E6E8C5C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020B8E53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105FC505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45161381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7AF71FAA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7586BADC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4CBB7EBC" w14:textId="77777777" w:rsidR="00766A32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4FF9D307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3E21A07D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2B16B94C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21CF62F1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2C137239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0111B0CE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1EB875E0" w14:textId="77777777" w:rsidR="00B42CF7" w:rsidRDefault="00B42CF7" w:rsidP="00306311">
      <w:pPr>
        <w:spacing w:line="240" w:lineRule="auto"/>
        <w:jc w:val="both"/>
        <w:rPr>
          <w:sz w:val="26"/>
          <w:szCs w:val="24"/>
        </w:rPr>
      </w:pPr>
    </w:p>
    <w:p w14:paraId="258EDE35" w14:textId="77777777" w:rsidR="00B42CF7" w:rsidRDefault="00B42CF7" w:rsidP="00306311">
      <w:pPr>
        <w:spacing w:line="240" w:lineRule="auto"/>
        <w:jc w:val="both"/>
        <w:rPr>
          <w:sz w:val="26"/>
          <w:szCs w:val="24"/>
        </w:rPr>
      </w:pPr>
    </w:p>
    <w:p w14:paraId="74EF4F56" w14:textId="77777777" w:rsidR="00B42CF7" w:rsidRDefault="00B42CF7" w:rsidP="00306311">
      <w:pPr>
        <w:spacing w:line="240" w:lineRule="auto"/>
        <w:jc w:val="both"/>
        <w:rPr>
          <w:sz w:val="26"/>
          <w:szCs w:val="24"/>
        </w:rPr>
      </w:pPr>
    </w:p>
    <w:p w14:paraId="1BC381A8" w14:textId="77777777" w:rsidR="00BD35CF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3651B903" w14:textId="77777777" w:rsidR="00BD35CF" w:rsidRPr="0013009B" w:rsidRDefault="00BD35CF" w:rsidP="00306311">
      <w:pPr>
        <w:spacing w:line="240" w:lineRule="auto"/>
        <w:jc w:val="both"/>
        <w:rPr>
          <w:sz w:val="26"/>
          <w:szCs w:val="24"/>
        </w:rPr>
      </w:pPr>
    </w:p>
    <w:p w14:paraId="78337DA8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6A688081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p w14:paraId="4616B30C" w14:textId="77777777" w:rsidR="00766A32" w:rsidRPr="0013009B" w:rsidRDefault="00766A32" w:rsidP="00306311">
      <w:pPr>
        <w:spacing w:line="240" w:lineRule="auto"/>
        <w:jc w:val="both"/>
        <w:rPr>
          <w:sz w:val="26"/>
          <w:szCs w:val="24"/>
        </w:rPr>
      </w:pP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678"/>
        <w:gridCol w:w="5384"/>
      </w:tblGrid>
      <w:tr w:rsidR="00306311" w:rsidRPr="00D37C47" w14:paraId="326C661A" w14:textId="77777777" w:rsidTr="00306311">
        <w:trPr>
          <w:jc w:val="center"/>
        </w:trPr>
        <w:tc>
          <w:tcPr>
            <w:tcW w:w="4678" w:type="dxa"/>
          </w:tcPr>
          <w:p w14:paraId="6FDFB98F" w14:textId="77777777" w:rsidR="00306311" w:rsidRPr="0013009B" w:rsidRDefault="00F52D0C" w:rsidP="00306311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3009B">
              <w:rPr>
                <w:rFonts w:cs="Times New Roman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6B6017DD" wp14:editId="60805EE3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14A66" id="Straight Connector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306311" w:rsidRPr="0013009B">
              <w:rPr>
                <w:rFonts w:cs="Times New Roman"/>
                <w:b/>
                <w:sz w:val="26"/>
                <w:szCs w:val="26"/>
                <w:lang w:val="vi-VN"/>
              </w:rPr>
              <w:t xml:space="preserve">PHÒNG GDĐT </w:t>
            </w:r>
            <w:r w:rsidR="00EE409B" w:rsidRPr="0013009B">
              <w:rPr>
                <w:rFonts w:cs="Times New Roman"/>
                <w:b/>
                <w:sz w:val="26"/>
                <w:szCs w:val="26"/>
              </w:rPr>
              <w:t>…………..</w:t>
            </w:r>
          </w:p>
          <w:p w14:paraId="74DE99DC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1AC170F4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3009B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14:paraId="0A170700" w14:textId="77777777" w:rsidR="00306311" w:rsidRPr="0013009B" w:rsidRDefault="00306311" w:rsidP="0030631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384" w:type="dxa"/>
          </w:tcPr>
          <w:p w14:paraId="307453FB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3009B">
              <w:rPr>
                <w:rFonts w:cs="Times New Roman"/>
                <w:b/>
                <w:sz w:val="26"/>
                <w:szCs w:val="26"/>
                <w:lang w:val="nl-NL"/>
              </w:rPr>
              <w:t>HƯỚNG DẪN CHẤM</w:t>
            </w:r>
          </w:p>
          <w:p w14:paraId="79C69ADF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13009B">
              <w:rPr>
                <w:rFonts w:cs="Times New Roman"/>
                <w:b/>
                <w:sz w:val="26"/>
                <w:szCs w:val="26"/>
                <w:lang w:val="nl-NL"/>
              </w:rPr>
              <w:t>ĐỀ KIỂM TRA HỌC KỲ II</w:t>
            </w:r>
          </w:p>
          <w:p w14:paraId="53306348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13009B">
              <w:rPr>
                <w:rFonts w:cs="Times New Roman"/>
                <w:sz w:val="26"/>
                <w:szCs w:val="26"/>
                <w:lang w:val="nl-NL"/>
              </w:rPr>
              <w:t>NĂM HỌC 20</w:t>
            </w:r>
            <w:r w:rsidR="00EE409B" w:rsidRPr="0013009B">
              <w:rPr>
                <w:rFonts w:cs="Times New Roman"/>
                <w:sz w:val="26"/>
                <w:szCs w:val="26"/>
                <w:lang w:val="nl-NL"/>
              </w:rPr>
              <w:t>21 - 2022</w:t>
            </w:r>
          </w:p>
          <w:p w14:paraId="025DAE2E" w14:textId="77777777" w:rsidR="00306311" w:rsidRPr="0013009B" w:rsidRDefault="00306311" w:rsidP="00306311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13009B">
              <w:rPr>
                <w:rFonts w:cs="Times New Roman"/>
                <w:sz w:val="26"/>
                <w:szCs w:val="26"/>
                <w:lang w:val="nl-NL"/>
              </w:rPr>
              <w:t>Môn: Toán - Lớp 6</w:t>
            </w:r>
          </w:p>
          <w:p w14:paraId="5EEFD933" w14:textId="77777777" w:rsidR="00306311" w:rsidRPr="0013009B" w:rsidRDefault="00306311" w:rsidP="00CD25D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13009B">
              <w:rPr>
                <w:rFonts w:cs="Times New Roman"/>
                <w:sz w:val="26"/>
                <w:szCs w:val="26"/>
                <w:lang w:val="nl-NL"/>
              </w:rPr>
              <w:t>Hướng dẫn chấm gồm:0</w:t>
            </w:r>
            <w:r w:rsidR="00CD25D2">
              <w:rPr>
                <w:rFonts w:cs="Times New Roman"/>
                <w:sz w:val="26"/>
                <w:szCs w:val="26"/>
                <w:lang w:val="nl-NL"/>
              </w:rPr>
              <w:t>4</w:t>
            </w:r>
            <w:r w:rsidRPr="0013009B">
              <w:rPr>
                <w:rFonts w:cs="Times New Roman"/>
                <w:sz w:val="26"/>
                <w:szCs w:val="26"/>
                <w:lang w:val="nl-NL"/>
              </w:rPr>
              <w:t xml:space="preserve"> trang</w:t>
            </w:r>
          </w:p>
        </w:tc>
      </w:tr>
    </w:tbl>
    <w:p w14:paraId="0395C57F" w14:textId="77777777" w:rsidR="00306311" w:rsidRPr="0013009B" w:rsidRDefault="00306311" w:rsidP="00306311">
      <w:pPr>
        <w:spacing w:line="240" w:lineRule="auto"/>
        <w:jc w:val="both"/>
        <w:rPr>
          <w:bCs/>
          <w:iCs/>
          <w:sz w:val="26"/>
          <w:szCs w:val="24"/>
          <w:lang w:val="nl-NL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16"/>
        <w:gridCol w:w="8422"/>
        <w:gridCol w:w="763"/>
      </w:tblGrid>
      <w:tr w:rsidR="0013009B" w:rsidRPr="00285400" w14:paraId="58DF6F51" w14:textId="77777777" w:rsidTr="008E506E">
        <w:trPr>
          <w:jc w:val="center"/>
        </w:trPr>
        <w:tc>
          <w:tcPr>
            <w:tcW w:w="643" w:type="dxa"/>
            <w:vAlign w:val="center"/>
          </w:tcPr>
          <w:p w14:paraId="23C648A5" w14:textId="77777777" w:rsidR="00306311" w:rsidRPr="00285400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nl-NL"/>
              </w:rPr>
              <w:t>Câu</w:t>
            </w:r>
          </w:p>
        </w:tc>
        <w:tc>
          <w:tcPr>
            <w:tcW w:w="516" w:type="dxa"/>
            <w:vAlign w:val="center"/>
          </w:tcPr>
          <w:p w14:paraId="08DD9B91" w14:textId="77777777" w:rsidR="00306311" w:rsidRPr="00285400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nl-NL"/>
              </w:rPr>
              <w:t>Ý</w:t>
            </w:r>
          </w:p>
        </w:tc>
        <w:tc>
          <w:tcPr>
            <w:tcW w:w="8422" w:type="dxa"/>
            <w:vAlign w:val="center"/>
          </w:tcPr>
          <w:p w14:paraId="38A5B0F0" w14:textId="77777777" w:rsidR="00306311" w:rsidRPr="00285400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763" w:type="dxa"/>
            <w:vAlign w:val="center"/>
          </w:tcPr>
          <w:p w14:paraId="4781C7EB" w14:textId="77777777" w:rsidR="00306311" w:rsidRPr="00285400" w:rsidRDefault="00306311" w:rsidP="00B5498F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7243A9" w:rsidRPr="00285400" w14:paraId="70714626" w14:textId="77777777" w:rsidTr="008E506E">
        <w:trPr>
          <w:trHeight w:val="705"/>
          <w:jc w:val="center"/>
        </w:trPr>
        <w:tc>
          <w:tcPr>
            <w:tcW w:w="643" w:type="dxa"/>
            <w:vMerge w:val="restart"/>
            <w:vAlign w:val="center"/>
          </w:tcPr>
          <w:p w14:paraId="0EBE5450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516" w:type="dxa"/>
            <w:vAlign w:val="center"/>
          </w:tcPr>
          <w:p w14:paraId="36B54B64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pt-BR"/>
              </w:rPr>
              <w:t>a</w:t>
            </w:r>
          </w:p>
        </w:tc>
        <w:tc>
          <w:tcPr>
            <w:tcW w:w="8422" w:type="dxa"/>
          </w:tcPr>
          <w:p w14:paraId="641A1C5C" w14:textId="77777777" w:rsidR="00CA3871" w:rsidRPr="00AF7ED4" w:rsidRDefault="00CA3871" w:rsidP="00CA387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F7ED4">
              <w:rPr>
                <w:position w:val="-24"/>
              </w:rPr>
              <w:object w:dxaOrig="2079" w:dyaOrig="620" w14:anchorId="37C50FFE">
                <v:shape id="_x0000_i1066" type="#_x0000_t75" style="width:104.25pt;height:30.75pt" o:ole="">
                  <v:imagedata r:id="rId84" o:title=""/>
                </v:shape>
                <o:OLEObject Type="Embed" ProgID="Equation.DSMT4" ShapeID="_x0000_i1066" DrawAspect="Content" ObjectID="_1711047538" r:id="rId85"/>
              </w:object>
            </w:r>
            <w:r w:rsidRPr="00AF7ED4">
              <w:rPr>
                <w:rFonts w:cs="Times New Roman"/>
                <w:sz w:val="24"/>
                <w:szCs w:val="24"/>
              </w:rPr>
              <w:tab/>
            </w:r>
            <w:r w:rsidRPr="00AF7ED4">
              <w:rPr>
                <w:rFonts w:cs="Times New Roman"/>
                <w:sz w:val="24"/>
                <w:szCs w:val="24"/>
              </w:rPr>
              <w:tab/>
            </w:r>
          </w:p>
          <w:p w14:paraId="58BED7E0" w14:textId="77777777" w:rsidR="00CA3871" w:rsidRPr="00CA3871" w:rsidRDefault="00CA3871" w:rsidP="00CA387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F7ED4">
              <w:rPr>
                <w:position w:val="-28"/>
              </w:rPr>
              <w:object w:dxaOrig="2740" w:dyaOrig="680" w14:anchorId="1E0361D6">
                <v:shape id="_x0000_i1067" type="#_x0000_t75" style="width:136.5pt;height:33pt" o:ole="">
                  <v:imagedata r:id="rId86" o:title=""/>
                </v:shape>
                <o:OLEObject Type="Embed" ProgID="Equation.DSMT4" ShapeID="_x0000_i1067" DrawAspect="Content" ObjectID="_1711047539" r:id="rId87"/>
              </w:object>
            </w:r>
          </w:p>
          <w:p w14:paraId="2C6CA024" w14:textId="77777777" w:rsidR="00CA3871" w:rsidRPr="00AF7ED4" w:rsidRDefault="00CA3871" w:rsidP="00CA387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F7ED4">
              <w:rPr>
                <w:position w:val="-24"/>
              </w:rPr>
              <w:object w:dxaOrig="1260" w:dyaOrig="620" w14:anchorId="02CD0B10">
                <v:shape id="_x0000_i1068" type="#_x0000_t75" style="width:62.25pt;height:30.75pt" o:ole="">
                  <v:imagedata r:id="rId88" o:title=""/>
                </v:shape>
                <o:OLEObject Type="Embed" ProgID="Equation.DSMT4" ShapeID="_x0000_i1068" DrawAspect="Content" ObjectID="_1711047540" r:id="rId89"/>
              </w:object>
            </w:r>
            <w:r w:rsidRPr="00AF7ED4">
              <w:rPr>
                <w:rFonts w:cs="Times New Roman"/>
                <w:sz w:val="24"/>
                <w:szCs w:val="24"/>
              </w:rPr>
              <w:tab/>
            </w:r>
          </w:p>
          <w:p w14:paraId="5E4850E7" w14:textId="77777777" w:rsidR="00CA3871" w:rsidRDefault="00CA3871" w:rsidP="00CA3871">
            <w:pPr>
              <w:spacing w:line="276" w:lineRule="auto"/>
              <w:jc w:val="both"/>
            </w:pPr>
            <w:r w:rsidRPr="00AF7ED4">
              <w:rPr>
                <w:position w:val="-24"/>
              </w:rPr>
              <w:object w:dxaOrig="859" w:dyaOrig="620" w14:anchorId="0F2E20C2">
                <v:shape id="_x0000_i1069" type="#_x0000_t75" style="width:42.75pt;height:30.75pt" o:ole="">
                  <v:imagedata r:id="rId90" o:title=""/>
                </v:shape>
                <o:OLEObject Type="Embed" ProgID="Equation.DSMT4" ShapeID="_x0000_i1069" DrawAspect="Content" ObjectID="_1711047541" r:id="rId91"/>
              </w:object>
            </w:r>
          </w:p>
          <w:p w14:paraId="1754A73B" w14:textId="77777777" w:rsidR="007243A9" w:rsidRPr="00CA3871" w:rsidRDefault="00CA3871" w:rsidP="00CA3871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AF7ED4">
              <w:rPr>
                <w:position w:val="-24"/>
              </w:rPr>
              <w:object w:dxaOrig="540" w:dyaOrig="620" w14:anchorId="77AB71F1">
                <v:shape id="_x0000_i1070" type="#_x0000_t75" style="width:27pt;height:30.75pt" o:ole="">
                  <v:imagedata r:id="rId92" o:title=""/>
                </v:shape>
                <o:OLEObject Type="Embed" ProgID="Equation.DSMT4" ShapeID="_x0000_i1070" DrawAspect="Content" ObjectID="_1711047542" r:id="rId93"/>
              </w:object>
            </w:r>
          </w:p>
        </w:tc>
        <w:tc>
          <w:tcPr>
            <w:tcW w:w="763" w:type="dxa"/>
            <w:vAlign w:val="center"/>
          </w:tcPr>
          <w:p w14:paraId="25A038D5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0EB11847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3AFD078D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18178910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59F1E04F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2F372B10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727BE205" w14:textId="77777777" w:rsidR="00CA3871" w:rsidRDefault="00CA3871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</w:p>
          <w:p w14:paraId="159AD886" w14:textId="77777777" w:rsidR="007243A9" w:rsidRPr="00285400" w:rsidRDefault="007243A9" w:rsidP="00CA3871">
            <w:pPr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CA3871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</w:tc>
      </w:tr>
      <w:tr w:rsidR="007243A9" w:rsidRPr="00285400" w14:paraId="17C01FD9" w14:textId="77777777" w:rsidTr="008E506E">
        <w:trPr>
          <w:trHeight w:val="433"/>
          <w:jc w:val="center"/>
        </w:trPr>
        <w:tc>
          <w:tcPr>
            <w:tcW w:w="643" w:type="dxa"/>
            <w:vMerge/>
          </w:tcPr>
          <w:p w14:paraId="449D05DB" w14:textId="77777777" w:rsidR="007243A9" w:rsidRPr="00285400" w:rsidRDefault="007243A9" w:rsidP="00306311">
            <w:pPr>
              <w:spacing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516" w:type="dxa"/>
            <w:vAlign w:val="center"/>
          </w:tcPr>
          <w:p w14:paraId="56F68BAF" w14:textId="77777777" w:rsidR="007243A9" w:rsidRPr="00285400" w:rsidRDefault="007243A9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285400">
              <w:rPr>
                <w:rFonts w:cs="Times New Roman"/>
                <w:b/>
                <w:sz w:val="24"/>
                <w:szCs w:val="24"/>
                <w:lang w:val="pt-BR"/>
              </w:rPr>
              <w:t>b</w:t>
            </w:r>
          </w:p>
        </w:tc>
        <w:tc>
          <w:tcPr>
            <w:tcW w:w="8422" w:type="dxa"/>
          </w:tcPr>
          <w:p w14:paraId="4B598C58" w14:textId="77777777" w:rsidR="007243A9" w:rsidRDefault="00D44C59" w:rsidP="00BD35CF">
            <w:pPr>
              <w:spacing w:before="120" w:after="120"/>
              <w:rPr>
                <w:color w:val="000000" w:themeColor="text1"/>
                <w:lang w:val="nl-NL"/>
              </w:rPr>
            </w:pPr>
            <w:r w:rsidRPr="00933343">
              <w:rPr>
                <w:color w:val="000000" w:themeColor="text1"/>
                <w:position w:val="-10"/>
                <w:lang w:val="nl-NL"/>
              </w:rPr>
              <w:object w:dxaOrig="2620" w:dyaOrig="320" w14:anchorId="073F15A1">
                <v:shape id="_x0000_i1071" type="#_x0000_t75" style="width:130.5pt;height:15.75pt" o:ole="">
                  <v:imagedata r:id="rId94" o:title=""/>
                </v:shape>
                <o:OLEObject Type="Embed" ProgID="Equation.DSMT4" ShapeID="_x0000_i1071" DrawAspect="Content" ObjectID="_1711047543" r:id="rId95"/>
              </w:object>
            </w:r>
          </w:p>
          <w:p w14:paraId="4569E8A8" w14:textId="77777777" w:rsidR="00D44C59" w:rsidRDefault="00D44C59" w:rsidP="00BD35CF">
            <w:pPr>
              <w:spacing w:before="120" w:after="120"/>
            </w:pPr>
            <w:r w:rsidRPr="00D44C59">
              <w:rPr>
                <w:position w:val="-14"/>
              </w:rPr>
              <w:object w:dxaOrig="3180" w:dyaOrig="400" w14:anchorId="1A2D6455">
                <v:shape id="_x0000_i1072" type="#_x0000_t75" style="width:159pt;height:20.25pt" o:ole="">
                  <v:imagedata r:id="rId96" o:title=""/>
                </v:shape>
                <o:OLEObject Type="Embed" ProgID="Equation.DSMT4" ShapeID="_x0000_i1072" DrawAspect="Content" ObjectID="_1711047544" r:id="rId97"/>
              </w:object>
            </w:r>
          </w:p>
          <w:p w14:paraId="0B0F42F6" w14:textId="77777777" w:rsidR="00D44C59" w:rsidRDefault="00D44C59" w:rsidP="00BD35CF">
            <w:pPr>
              <w:spacing w:before="120" w:after="120"/>
            </w:pPr>
            <w:r w:rsidRPr="00D44C59">
              <w:rPr>
                <w:position w:val="-6"/>
              </w:rPr>
              <w:object w:dxaOrig="940" w:dyaOrig="279" w14:anchorId="5A6ED61D">
                <v:shape id="_x0000_i1073" type="#_x0000_t75" style="width:47.25pt;height:14.25pt" o:ole="">
                  <v:imagedata r:id="rId98" o:title=""/>
                </v:shape>
                <o:OLEObject Type="Embed" ProgID="Equation.DSMT4" ShapeID="_x0000_i1073" DrawAspect="Content" ObjectID="_1711047545" r:id="rId99"/>
              </w:object>
            </w:r>
          </w:p>
          <w:p w14:paraId="6388873F" w14:textId="77777777" w:rsidR="00D44C59" w:rsidRPr="00285400" w:rsidRDefault="00D44C59" w:rsidP="00BD35CF">
            <w:pPr>
              <w:spacing w:before="120" w:after="120"/>
              <w:rPr>
                <w:rFonts w:cs="Times New Roman"/>
                <w:sz w:val="24"/>
                <w:szCs w:val="24"/>
                <w:lang w:val="nl-NL"/>
              </w:rPr>
            </w:pPr>
            <w:r w:rsidRPr="00D02412">
              <w:rPr>
                <w:position w:val="-6"/>
              </w:rPr>
              <w:object w:dxaOrig="499" w:dyaOrig="279" w14:anchorId="6918EA14">
                <v:shape id="_x0000_i1074" type="#_x0000_t75" style="width:24.75pt;height:14.25pt" o:ole="">
                  <v:imagedata r:id="rId100" o:title=""/>
                </v:shape>
                <o:OLEObject Type="Embed" ProgID="Equation.DSMT4" ShapeID="_x0000_i1074" DrawAspect="Content" ObjectID="_1711047546" r:id="rId101"/>
              </w:object>
            </w:r>
          </w:p>
        </w:tc>
        <w:tc>
          <w:tcPr>
            <w:tcW w:w="763" w:type="dxa"/>
            <w:vAlign w:val="center"/>
          </w:tcPr>
          <w:p w14:paraId="07B9585A" w14:textId="77777777" w:rsidR="00430E06" w:rsidRDefault="00430E06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C7F2DB7" w14:textId="77777777" w:rsidR="00430E06" w:rsidRDefault="00430E06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609A816" w14:textId="77777777" w:rsidR="007243A9" w:rsidRDefault="007243A9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430E06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1B822F55" w14:textId="77777777" w:rsidR="00430E06" w:rsidRDefault="00430E06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C5E9376" w14:textId="77777777" w:rsidR="00430E06" w:rsidRDefault="00430E06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34C0FEE" w14:textId="77777777" w:rsidR="00430E06" w:rsidRDefault="00430E06" w:rsidP="007243A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180BCCE5" w14:textId="77777777" w:rsidR="00430E06" w:rsidRPr="00285400" w:rsidRDefault="00430E06" w:rsidP="00430E06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nl-NL"/>
              </w:rPr>
            </w:pPr>
          </w:p>
        </w:tc>
      </w:tr>
      <w:tr w:rsidR="007243A9" w:rsidRPr="00285400" w14:paraId="357D4CB2" w14:textId="77777777" w:rsidTr="008E506E">
        <w:trPr>
          <w:trHeight w:val="633"/>
          <w:jc w:val="center"/>
        </w:trPr>
        <w:tc>
          <w:tcPr>
            <w:tcW w:w="643" w:type="dxa"/>
            <w:vMerge/>
            <w:vAlign w:val="center"/>
          </w:tcPr>
          <w:p w14:paraId="40928A38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50CD5DA2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22" w:type="dxa"/>
            <w:vAlign w:val="center"/>
          </w:tcPr>
          <w:p w14:paraId="718E0124" w14:textId="77777777" w:rsidR="00BF56C0" w:rsidRDefault="00CF1B1C" w:rsidP="003129E3">
            <w:pPr>
              <w:spacing w:line="276" w:lineRule="auto"/>
              <w:jc w:val="both"/>
            </w:pPr>
            <w:r w:rsidRPr="00AF7ED4">
              <w:rPr>
                <w:position w:val="-24"/>
              </w:rPr>
              <w:object w:dxaOrig="1840" w:dyaOrig="620" w14:anchorId="7BD8EF68">
                <v:shape id="_x0000_i1075" type="#_x0000_t75" style="width:92.25pt;height:30.75pt" o:ole="">
                  <v:imagedata r:id="rId102" o:title=""/>
                </v:shape>
                <o:OLEObject Type="Embed" ProgID="Equation.DSMT4" ShapeID="_x0000_i1075" DrawAspect="Content" ObjectID="_1711047547" r:id="rId103"/>
              </w:object>
            </w:r>
          </w:p>
          <w:p w14:paraId="6FCEB47E" w14:textId="77777777" w:rsidR="00CF1B1C" w:rsidRDefault="00CF1B1C" w:rsidP="003129E3">
            <w:pPr>
              <w:spacing w:line="276" w:lineRule="auto"/>
              <w:jc w:val="both"/>
            </w:pPr>
            <w:r w:rsidRPr="00CF1B1C">
              <w:rPr>
                <w:position w:val="-28"/>
              </w:rPr>
              <w:object w:dxaOrig="1860" w:dyaOrig="680" w14:anchorId="4C65696F">
                <v:shape id="_x0000_i1076" type="#_x0000_t75" style="width:93pt;height:33.75pt" o:ole="">
                  <v:imagedata r:id="rId104" o:title=""/>
                </v:shape>
                <o:OLEObject Type="Embed" ProgID="Equation.DSMT4" ShapeID="_x0000_i1076" DrawAspect="Content" ObjectID="_1711047548" r:id="rId105"/>
              </w:object>
            </w:r>
          </w:p>
          <w:p w14:paraId="67EF2DB2" w14:textId="77777777" w:rsidR="00CF1B1C" w:rsidRDefault="00CF1B1C" w:rsidP="003129E3">
            <w:pPr>
              <w:spacing w:line="276" w:lineRule="auto"/>
              <w:jc w:val="both"/>
            </w:pPr>
            <w:r w:rsidRPr="00CF1B1C">
              <w:rPr>
                <w:position w:val="-24"/>
              </w:rPr>
              <w:object w:dxaOrig="1180" w:dyaOrig="620" w14:anchorId="698A9C84">
                <v:shape id="_x0000_i1077" type="#_x0000_t75" style="width:58.5pt;height:30.75pt" o:ole="">
                  <v:imagedata r:id="rId106" o:title=""/>
                </v:shape>
                <o:OLEObject Type="Embed" ProgID="Equation.DSMT4" ShapeID="_x0000_i1077" DrawAspect="Content" ObjectID="_1711047549" r:id="rId107"/>
              </w:object>
            </w:r>
          </w:p>
          <w:p w14:paraId="5DB90378" w14:textId="77777777" w:rsidR="00CF1B1C" w:rsidRDefault="00CF1B1C" w:rsidP="003129E3">
            <w:pPr>
              <w:spacing w:line="276" w:lineRule="auto"/>
              <w:jc w:val="both"/>
            </w:pPr>
            <w:r w:rsidRPr="00CF1B1C">
              <w:rPr>
                <w:position w:val="-24"/>
              </w:rPr>
              <w:object w:dxaOrig="980" w:dyaOrig="620" w14:anchorId="05A361F4">
                <v:shape id="_x0000_i1078" type="#_x0000_t75" style="width:48.75pt;height:30.75pt" o:ole="">
                  <v:imagedata r:id="rId108" o:title=""/>
                </v:shape>
                <o:OLEObject Type="Embed" ProgID="Equation.DSMT4" ShapeID="_x0000_i1078" DrawAspect="Content" ObjectID="_1711047550" r:id="rId109"/>
              </w:object>
            </w:r>
          </w:p>
          <w:p w14:paraId="1DC6EB76" w14:textId="77777777" w:rsidR="00CF1B1C" w:rsidRPr="00A20917" w:rsidRDefault="00CF1B1C" w:rsidP="003129E3">
            <w:pPr>
              <w:spacing w:line="276" w:lineRule="auto"/>
              <w:jc w:val="both"/>
            </w:pPr>
            <w:r w:rsidRPr="00D02412">
              <w:rPr>
                <w:position w:val="-4"/>
              </w:rPr>
              <w:object w:dxaOrig="499" w:dyaOrig="260" w14:anchorId="67F173A1">
                <v:shape id="_x0000_i1079" type="#_x0000_t75" style="width:24.75pt;height:13.5pt" o:ole="">
                  <v:imagedata r:id="rId110" o:title=""/>
                </v:shape>
                <o:OLEObject Type="Embed" ProgID="Equation.DSMT4" ShapeID="_x0000_i1079" DrawAspect="Content" ObjectID="_1711047551" r:id="rId111"/>
              </w:object>
            </w:r>
          </w:p>
        </w:tc>
        <w:tc>
          <w:tcPr>
            <w:tcW w:w="763" w:type="dxa"/>
            <w:vAlign w:val="center"/>
          </w:tcPr>
          <w:p w14:paraId="7343D1AD" w14:textId="77777777" w:rsidR="00850187" w:rsidRDefault="00850187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BCFC273" w14:textId="77777777" w:rsidR="00850187" w:rsidRDefault="00850187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C637F22" w14:textId="77777777" w:rsidR="007243A9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BF56C0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50110E85" w14:textId="77777777" w:rsidR="00BF56C0" w:rsidRDefault="00BF56C0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966F5FC" w14:textId="77777777" w:rsidR="00BF56C0" w:rsidRDefault="00850187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3DF78D14" w14:textId="77777777" w:rsidR="00850187" w:rsidRDefault="00850187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5CEC0B82" w14:textId="77777777" w:rsidR="00850187" w:rsidRDefault="00850187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68272DC" w14:textId="77777777" w:rsidR="00BF56C0" w:rsidRPr="00285400" w:rsidRDefault="00BF56C0" w:rsidP="00BF56C0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 xml:space="preserve">0, </w:t>
            </w:r>
            <w:r w:rsidR="00850187">
              <w:rPr>
                <w:rFonts w:cs="Times New Roman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</w:tc>
      </w:tr>
      <w:tr w:rsidR="007243A9" w:rsidRPr="00285400" w14:paraId="65DBBF84" w14:textId="77777777" w:rsidTr="008E506E">
        <w:trPr>
          <w:trHeight w:val="633"/>
          <w:jc w:val="center"/>
        </w:trPr>
        <w:tc>
          <w:tcPr>
            <w:tcW w:w="643" w:type="dxa"/>
            <w:vMerge/>
            <w:vAlign w:val="center"/>
          </w:tcPr>
          <w:p w14:paraId="22F41C49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9EDEB46" w14:textId="77777777" w:rsidR="007243A9" w:rsidRPr="00285400" w:rsidRDefault="007243A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422" w:type="dxa"/>
            <w:vAlign w:val="center"/>
          </w:tcPr>
          <w:p w14:paraId="07678C3D" w14:textId="77777777" w:rsidR="007243A9" w:rsidRPr="001656CE" w:rsidRDefault="001656CE" w:rsidP="007243A9">
            <w:pPr>
              <w:spacing w:line="276" w:lineRule="auto"/>
              <w:jc w:val="both"/>
            </w:pPr>
            <w:r w:rsidRPr="00A20917">
              <w:rPr>
                <w:position w:val="-24"/>
              </w:rPr>
              <w:object w:dxaOrig="3540" w:dyaOrig="620" w14:anchorId="34EDC4DA">
                <v:shape id="_x0000_i1080" type="#_x0000_t75" style="width:176.25pt;height:30.75pt" o:ole="">
                  <v:imagedata r:id="rId17" o:title=""/>
                </v:shape>
                <o:OLEObject Type="Embed" ProgID="Equation.DSMT4" ShapeID="_x0000_i1080" DrawAspect="Content" ObjectID="_1711047552" r:id="rId112"/>
              </w:object>
            </w:r>
          </w:p>
          <w:p w14:paraId="2A7BAF4B" w14:textId="77777777" w:rsidR="007243A9" w:rsidRDefault="001656CE" w:rsidP="007243A9">
            <w:pPr>
              <w:spacing w:line="276" w:lineRule="auto"/>
              <w:jc w:val="both"/>
            </w:pPr>
            <w:r w:rsidRPr="001656CE">
              <w:rPr>
                <w:position w:val="-28"/>
              </w:rPr>
              <w:object w:dxaOrig="3840" w:dyaOrig="680" w14:anchorId="20A59F1D">
                <v:shape id="_x0000_i1081" type="#_x0000_t75" style="width:191.25pt;height:33pt" o:ole="">
                  <v:imagedata r:id="rId113" o:title=""/>
                </v:shape>
                <o:OLEObject Type="Embed" ProgID="Equation.DSMT4" ShapeID="_x0000_i1081" DrawAspect="Content" ObjectID="_1711047553" r:id="rId114"/>
              </w:object>
            </w:r>
          </w:p>
          <w:p w14:paraId="66008D63" w14:textId="77777777" w:rsidR="001656CE" w:rsidRDefault="001656CE" w:rsidP="007243A9">
            <w:pPr>
              <w:spacing w:line="276" w:lineRule="auto"/>
              <w:jc w:val="both"/>
            </w:pPr>
            <w:r w:rsidRPr="001656CE">
              <w:rPr>
                <w:position w:val="-28"/>
              </w:rPr>
              <w:object w:dxaOrig="4620" w:dyaOrig="680" w14:anchorId="0CD5CCB1">
                <v:shape id="_x0000_i1082" type="#_x0000_t75" style="width:231pt;height:33.75pt" o:ole="">
                  <v:imagedata r:id="rId115" o:title=""/>
                </v:shape>
                <o:OLEObject Type="Embed" ProgID="Equation.DSMT4" ShapeID="_x0000_i1082" DrawAspect="Content" ObjectID="_1711047554" r:id="rId116"/>
              </w:object>
            </w:r>
          </w:p>
          <w:p w14:paraId="3E3CF132" w14:textId="77777777" w:rsidR="001656CE" w:rsidRDefault="001656CE" w:rsidP="007243A9">
            <w:pPr>
              <w:spacing w:line="276" w:lineRule="auto"/>
              <w:jc w:val="both"/>
            </w:pPr>
            <w:r w:rsidRPr="001656CE">
              <w:rPr>
                <w:position w:val="-28"/>
              </w:rPr>
              <w:object w:dxaOrig="1660" w:dyaOrig="680" w14:anchorId="011A5BC6">
                <v:shape id="_x0000_i1083" type="#_x0000_t75" style="width:83.25pt;height:33.75pt" o:ole="">
                  <v:imagedata r:id="rId117" o:title=""/>
                </v:shape>
                <o:OLEObject Type="Embed" ProgID="Equation.DSMT4" ShapeID="_x0000_i1083" DrawAspect="Content" ObjectID="_1711047555" r:id="rId118"/>
              </w:object>
            </w:r>
          </w:p>
          <w:p w14:paraId="42FDEA06" w14:textId="77777777" w:rsidR="001656CE" w:rsidRDefault="001656CE" w:rsidP="007243A9">
            <w:pPr>
              <w:spacing w:line="276" w:lineRule="auto"/>
              <w:jc w:val="both"/>
            </w:pPr>
            <w:r w:rsidRPr="001656CE">
              <w:rPr>
                <w:position w:val="-24"/>
              </w:rPr>
              <w:object w:dxaOrig="1300" w:dyaOrig="620" w14:anchorId="6B3F7A9E">
                <v:shape id="_x0000_i1084" type="#_x0000_t75" style="width:66pt;height:30.75pt" o:ole="">
                  <v:imagedata r:id="rId119" o:title=""/>
                </v:shape>
                <o:OLEObject Type="Embed" ProgID="Equation.DSMT4" ShapeID="_x0000_i1084" DrawAspect="Content" ObjectID="_1711047556" r:id="rId120"/>
              </w:object>
            </w:r>
          </w:p>
          <w:p w14:paraId="2207C05F" w14:textId="77777777" w:rsidR="001656CE" w:rsidRDefault="001656CE" w:rsidP="007243A9">
            <w:pPr>
              <w:spacing w:line="276" w:lineRule="auto"/>
              <w:jc w:val="both"/>
            </w:pPr>
            <w:r w:rsidRPr="001656CE">
              <w:rPr>
                <w:position w:val="-24"/>
              </w:rPr>
              <w:object w:dxaOrig="1060" w:dyaOrig="620" w14:anchorId="7D4FE85F">
                <v:shape id="_x0000_i1085" type="#_x0000_t75" style="width:53.25pt;height:30.75pt" o:ole="">
                  <v:imagedata r:id="rId121" o:title=""/>
                </v:shape>
                <o:OLEObject Type="Embed" ProgID="Equation.DSMT4" ShapeID="_x0000_i1085" DrawAspect="Content" ObjectID="_1711047557" r:id="rId122"/>
              </w:object>
            </w:r>
          </w:p>
          <w:p w14:paraId="1E6BCE56" w14:textId="77777777" w:rsidR="001656CE" w:rsidRDefault="001656CE" w:rsidP="007243A9">
            <w:pPr>
              <w:spacing w:line="276" w:lineRule="auto"/>
              <w:jc w:val="both"/>
            </w:pPr>
            <w:r w:rsidRPr="0068426E">
              <w:rPr>
                <w:position w:val="-24"/>
              </w:rPr>
              <w:object w:dxaOrig="780" w:dyaOrig="620" w14:anchorId="7D927C52">
                <v:shape id="_x0000_i1086" type="#_x0000_t75" style="width:39.75pt;height:30.75pt" o:ole="">
                  <v:imagedata r:id="rId123" o:title=""/>
                </v:shape>
                <o:OLEObject Type="Embed" ProgID="Equation.DSMT4" ShapeID="_x0000_i1086" DrawAspect="Content" ObjectID="_1711047558" r:id="rId124"/>
              </w:object>
            </w:r>
          </w:p>
          <w:p w14:paraId="28D77A35" w14:textId="77777777" w:rsidR="007243A9" w:rsidRPr="00A20917" w:rsidRDefault="001656CE" w:rsidP="001656CE">
            <w:pPr>
              <w:spacing w:line="276" w:lineRule="auto"/>
              <w:jc w:val="both"/>
            </w:pPr>
            <w:r>
              <w:t xml:space="preserve">  </w:t>
            </w:r>
          </w:p>
        </w:tc>
        <w:tc>
          <w:tcPr>
            <w:tcW w:w="763" w:type="dxa"/>
            <w:vAlign w:val="center"/>
          </w:tcPr>
          <w:p w14:paraId="6D78093C" w14:textId="77777777" w:rsidR="007243A9" w:rsidRDefault="007243A9" w:rsidP="005D594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310735AA" w14:textId="77777777" w:rsidR="005D594C" w:rsidRDefault="005D594C" w:rsidP="005D594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7CA27FC3" w14:textId="77777777" w:rsidR="005D594C" w:rsidRDefault="005D594C" w:rsidP="005D594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010C6736" w14:textId="77777777" w:rsidR="005D594C" w:rsidRDefault="005D594C" w:rsidP="005D594C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53E03066" w14:textId="77777777" w:rsidR="005D594C" w:rsidRDefault="005D594C" w:rsidP="005D594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5AAD9238" w14:textId="77777777" w:rsidR="007243A9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FCF597E" w14:textId="77777777" w:rsidR="007243A9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60A906DF" w14:textId="77777777" w:rsidR="005D594C" w:rsidRDefault="005D594C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F797985" w14:textId="77777777" w:rsidR="005D594C" w:rsidRDefault="005D594C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0237BB5C" w14:textId="77777777" w:rsidR="005D594C" w:rsidRDefault="005D594C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2F1B7C4F" w14:textId="77777777" w:rsidR="005D594C" w:rsidRDefault="005D594C" w:rsidP="005D594C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4C7CABE8" w14:textId="77777777" w:rsidR="007243A9" w:rsidRPr="00285400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7D3269" w:rsidRPr="00285400" w14:paraId="03B103CA" w14:textId="77777777" w:rsidTr="008E506E">
        <w:trPr>
          <w:trHeight w:val="1637"/>
          <w:jc w:val="center"/>
        </w:trPr>
        <w:tc>
          <w:tcPr>
            <w:tcW w:w="643" w:type="dxa"/>
            <w:vMerge w:val="restart"/>
            <w:vAlign w:val="center"/>
          </w:tcPr>
          <w:p w14:paraId="3A4F1BCC" w14:textId="77777777" w:rsidR="007D3269" w:rsidRPr="00285400" w:rsidRDefault="007D326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16" w:type="dxa"/>
            <w:vAlign w:val="center"/>
          </w:tcPr>
          <w:p w14:paraId="07EA29B8" w14:textId="77777777" w:rsidR="007D3269" w:rsidRPr="00285400" w:rsidRDefault="007D3269" w:rsidP="003063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5400"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22" w:type="dxa"/>
            <w:vAlign w:val="center"/>
          </w:tcPr>
          <w:p w14:paraId="3D4F2BB2" w14:textId="77777777" w:rsidR="007D3269" w:rsidRDefault="00EE5ED8" w:rsidP="003129E3">
            <w:pPr>
              <w:spacing w:line="276" w:lineRule="auto"/>
              <w:jc w:val="both"/>
            </w:pPr>
            <w:r w:rsidRPr="00EE5ED8">
              <w:rPr>
                <w:position w:val="-24"/>
              </w:rPr>
              <w:object w:dxaOrig="1080" w:dyaOrig="620" w14:anchorId="77B840B5">
                <v:shape id="_x0000_i1087" type="#_x0000_t75" style="width:54pt;height:30.75pt" o:ole="">
                  <v:imagedata r:id="rId125" o:title=""/>
                </v:shape>
                <o:OLEObject Type="Embed" ProgID="Equation.DSMT4" ShapeID="_x0000_i1087" DrawAspect="Content" ObjectID="_1711047559" r:id="rId126"/>
              </w:object>
            </w:r>
          </w:p>
          <w:p w14:paraId="214C19D1" w14:textId="77777777" w:rsidR="00EE5ED8" w:rsidRDefault="00EE5ED8" w:rsidP="003129E3">
            <w:pPr>
              <w:spacing w:line="276" w:lineRule="auto"/>
              <w:jc w:val="both"/>
            </w:pPr>
            <w:r w:rsidRPr="00D02412">
              <w:rPr>
                <w:position w:val="-24"/>
              </w:rPr>
              <w:object w:dxaOrig="1100" w:dyaOrig="620" w14:anchorId="729767BF">
                <v:shape id="_x0000_i1088" type="#_x0000_t75" style="width:54.75pt;height:30.75pt" o:ole="">
                  <v:imagedata r:id="rId127" o:title=""/>
                </v:shape>
                <o:OLEObject Type="Embed" ProgID="Equation.DSMT4" ShapeID="_x0000_i1088" DrawAspect="Content" ObjectID="_1711047560" r:id="rId128"/>
              </w:object>
            </w:r>
          </w:p>
          <w:p w14:paraId="7F872BB5" w14:textId="77777777" w:rsidR="00EE5ED8" w:rsidRPr="00285400" w:rsidRDefault="00EE5ED8" w:rsidP="003129E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D02412">
              <w:rPr>
                <w:position w:val="-24"/>
              </w:rPr>
              <w:object w:dxaOrig="580" w:dyaOrig="620" w14:anchorId="3573FE4D">
                <v:shape id="_x0000_i1089" type="#_x0000_t75" style="width:29.25pt;height:30.75pt" o:ole="">
                  <v:imagedata r:id="rId129" o:title=""/>
                </v:shape>
                <o:OLEObject Type="Embed" ProgID="Equation.DSMT4" ShapeID="_x0000_i1089" DrawAspect="Content" ObjectID="_1711047561" r:id="rId130"/>
              </w:object>
            </w:r>
          </w:p>
          <w:p w14:paraId="7FA4B536" w14:textId="77777777" w:rsidR="007D3269" w:rsidRPr="007D3269" w:rsidRDefault="00EE5ED8" w:rsidP="00EE5ED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 w:rsidRPr="00D02412">
              <w:rPr>
                <w:position w:val="-24"/>
              </w:rPr>
              <w:object w:dxaOrig="580" w:dyaOrig="620" w14:anchorId="3DEFA9D0">
                <v:shape id="_x0000_i1090" type="#_x0000_t75" style="width:29.25pt;height:30.75pt" o:ole="">
                  <v:imagedata r:id="rId131" o:title=""/>
                </v:shape>
                <o:OLEObject Type="Embed" ProgID="Equation.DSMT4" ShapeID="_x0000_i1090" DrawAspect="Content" ObjectID="_1711047562" r:id="rId132"/>
              </w:object>
            </w:r>
          </w:p>
        </w:tc>
        <w:tc>
          <w:tcPr>
            <w:tcW w:w="763" w:type="dxa"/>
            <w:vAlign w:val="center"/>
          </w:tcPr>
          <w:p w14:paraId="6CC8DF90" w14:textId="77777777" w:rsidR="007D3269" w:rsidRPr="00285400" w:rsidRDefault="007D3269" w:rsidP="001D6064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71357665" w14:textId="77777777" w:rsidR="007D3269" w:rsidRPr="00285400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9D827F5" w14:textId="77777777" w:rsidR="007D3269" w:rsidRDefault="007D3269" w:rsidP="007D326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6FB14368" w14:textId="77777777" w:rsidR="008D3E6B" w:rsidRDefault="008D3E6B" w:rsidP="008D3E6B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2B0BEDDD" w14:textId="7E73DB12" w:rsidR="008D3E6B" w:rsidRPr="00285400" w:rsidRDefault="008D3E6B" w:rsidP="008D3E6B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13009B" w:rsidRPr="00285400" w14:paraId="2F44F513" w14:textId="77777777" w:rsidTr="008E506E">
        <w:trPr>
          <w:jc w:val="center"/>
        </w:trPr>
        <w:tc>
          <w:tcPr>
            <w:tcW w:w="643" w:type="dxa"/>
            <w:vMerge/>
            <w:vAlign w:val="center"/>
          </w:tcPr>
          <w:p w14:paraId="38EB2151" w14:textId="77777777" w:rsidR="00682A3B" w:rsidRPr="00285400" w:rsidRDefault="00682A3B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vAlign w:val="center"/>
          </w:tcPr>
          <w:p w14:paraId="2F69FE76" w14:textId="77777777" w:rsidR="00682A3B" w:rsidRPr="00285400" w:rsidRDefault="007D3269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422" w:type="dxa"/>
            <w:vAlign w:val="center"/>
          </w:tcPr>
          <w:p w14:paraId="1053CD23" w14:textId="77777777" w:rsidR="00682A3B" w:rsidRPr="00285400" w:rsidRDefault="009C363C" w:rsidP="009C363C">
            <w:pPr>
              <w:jc w:val="both"/>
              <w:rPr>
                <w:rFonts w:cs="Times New Roman"/>
                <w:position w:val="-10"/>
                <w:sz w:val="24"/>
                <w:szCs w:val="24"/>
              </w:rPr>
            </w:pPr>
            <w:r w:rsidRPr="00A20917">
              <w:rPr>
                <w:position w:val="-10"/>
              </w:rPr>
              <w:object w:dxaOrig="1280" w:dyaOrig="320" w14:anchorId="2E52623C">
                <v:shape id="_x0000_i1091" type="#_x0000_t75" style="width:64.5pt;height:15.75pt" o:ole="">
                  <v:imagedata r:id="rId133" o:title=""/>
                </v:shape>
                <o:OLEObject Type="Embed" ProgID="Equation.DSMT4" ShapeID="_x0000_i1091" DrawAspect="Content" ObjectID="_1711047563" r:id="rId134"/>
              </w:object>
            </w:r>
          </w:p>
          <w:p w14:paraId="79F16A23" w14:textId="77777777" w:rsidR="00682A3B" w:rsidRPr="00285400" w:rsidRDefault="009C363C" w:rsidP="009C363C">
            <w:pPr>
              <w:jc w:val="both"/>
              <w:rPr>
                <w:rFonts w:cs="Times New Roman"/>
                <w:position w:val="-10"/>
                <w:sz w:val="24"/>
                <w:szCs w:val="24"/>
                <w:lang w:val="fr-FR"/>
              </w:rPr>
            </w:pPr>
            <w:r w:rsidRPr="007D3269">
              <w:rPr>
                <w:position w:val="-10"/>
              </w:rPr>
              <w:object w:dxaOrig="1280" w:dyaOrig="320" w14:anchorId="298F7130">
                <v:shape id="_x0000_i1092" type="#_x0000_t75" style="width:64.5pt;height:15.75pt" o:ole="">
                  <v:imagedata r:id="rId135" o:title=""/>
                </v:shape>
                <o:OLEObject Type="Embed" ProgID="Equation.DSMT4" ShapeID="_x0000_i1092" DrawAspect="Content" ObjectID="_1711047564" r:id="rId136"/>
              </w:object>
            </w:r>
          </w:p>
          <w:p w14:paraId="3D81CA49" w14:textId="77777777" w:rsidR="00682A3B" w:rsidRPr="00285400" w:rsidRDefault="009C363C" w:rsidP="009C363C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0917">
              <w:rPr>
                <w:position w:val="-10"/>
              </w:rPr>
              <w:object w:dxaOrig="1420" w:dyaOrig="320" w14:anchorId="7EF60CA9">
                <v:shape id="_x0000_i1093" type="#_x0000_t75" style="width:71.25pt;height:15.75pt" o:ole="">
                  <v:imagedata r:id="rId137" o:title=""/>
                </v:shape>
                <o:OLEObject Type="Embed" ProgID="Equation.DSMT4" ShapeID="_x0000_i1093" DrawAspect="Content" ObjectID="_1711047565" r:id="rId138"/>
              </w:object>
            </w:r>
          </w:p>
          <w:p w14:paraId="373A18E1" w14:textId="77777777" w:rsidR="00682A3B" w:rsidRDefault="009C363C" w:rsidP="009C363C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A20917">
              <w:rPr>
                <w:position w:val="-10"/>
              </w:rPr>
              <w:object w:dxaOrig="760" w:dyaOrig="320" w14:anchorId="4050A183">
                <v:shape id="_x0000_i1094" type="#_x0000_t75" style="width:38.25pt;height:15.75pt" o:ole="">
                  <v:imagedata r:id="rId139" o:title=""/>
                </v:shape>
                <o:OLEObject Type="Embed" ProgID="Equation.DSMT4" ShapeID="_x0000_i1094" DrawAspect="Content" ObjectID="_1711047566" r:id="rId140"/>
              </w:object>
            </w:r>
            <w:r w:rsidR="00682A3B" w:rsidRPr="00285400">
              <w:rPr>
                <w:rFonts w:cs="Times New Roman"/>
                <w:sz w:val="24"/>
                <w:szCs w:val="24"/>
                <w:lang w:val="fr-FR"/>
              </w:rPr>
              <w:t>.</w:t>
            </w:r>
          </w:p>
          <w:p w14:paraId="4AD938B8" w14:textId="77777777" w:rsidR="009C363C" w:rsidRPr="00285400" w:rsidRDefault="009C363C" w:rsidP="009C363C">
            <w:pPr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Vậy </w:t>
            </w:r>
            <w:r w:rsidRPr="00A20917">
              <w:rPr>
                <w:position w:val="-10"/>
              </w:rPr>
              <w:object w:dxaOrig="760" w:dyaOrig="320" w14:anchorId="7050EAA4">
                <v:shape id="_x0000_i1095" type="#_x0000_t75" style="width:38.25pt;height:15.75pt" o:ole="">
                  <v:imagedata r:id="rId139" o:title=""/>
                </v:shape>
                <o:OLEObject Type="Embed" ProgID="Equation.DSMT4" ShapeID="_x0000_i1095" DrawAspect="Content" ObjectID="_1711047567" r:id="rId141"/>
              </w:object>
            </w:r>
          </w:p>
        </w:tc>
        <w:tc>
          <w:tcPr>
            <w:tcW w:w="763" w:type="dxa"/>
            <w:vAlign w:val="center"/>
          </w:tcPr>
          <w:p w14:paraId="0A61C18A" w14:textId="77777777" w:rsidR="007D3269" w:rsidRDefault="007D3269" w:rsidP="00105EEF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634A84AD" w14:textId="77777777" w:rsidR="00105EEF" w:rsidRDefault="00105EEF" w:rsidP="00105EEF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3CD0CDDE" w14:textId="77777777" w:rsidR="00105EEF" w:rsidRDefault="00682A3B" w:rsidP="00105EE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3176A281" w14:textId="77777777" w:rsidR="00682A3B" w:rsidRPr="00285400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13009B" w:rsidRPr="00285400" w14:paraId="1D1A369F" w14:textId="77777777" w:rsidTr="008E506E">
        <w:trPr>
          <w:jc w:val="center"/>
        </w:trPr>
        <w:tc>
          <w:tcPr>
            <w:tcW w:w="643" w:type="dxa"/>
            <w:vMerge/>
            <w:vAlign w:val="center"/>
          </w:tcPr>
          <w:p w14:paraId="037A94F3" w14:textId="77777777" w:rsidR="00682A3B" w:rsidRPr="00285400" w:rsidRDefault="00682A3B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vAlign w:val="center"/>
          </w:tcPr>
          <w:p w14:paraId="10B0E6DA" w14:textId="77777777" w:rsidR="00682A3B" w:rsidRPr="00285400" w:rsidRDefault="007D3269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422" w:type="dxa"/>
            <w:vAlign w:val="center"/>
          </w:tcPr>
          <w:p w14:paraId="6D94F1FD" w14:textId="77777777" w:rsidR="00682A3B" w:rsidRDefault="00E92426" w:rsidP="00A20917">
            <w:pPr>
              <w:spacing w:line="240" w:lineRule="auto"/>
            </w:pPr>
            <w:r w:rsidRPr="00E92426">
              <w:rPr>
                <w:position w:val="-28"/>
              </w:rPr>
              <w:object w:dxaOrig="1160" w:dyaOrig="660" w14:anchorId="6B467D6D">
                <v:shape id="_x0000_i1096" type="#_x0000_t75" style="width:57.75pt;height:32.25pt" o:ole="">
                  <v:imagedata r:id="rId142" o:title=""/>
                </v:shape>
                <o:OLEObject Type="Embed" ProgID="Equation.DSMT4" ShapeID="_x0000_i1096" DrawAspect="Content" ObjectID="_1711047568" r:id="rId143"/>
              </w:object>
            </w:r>
          </w:p>
          <w:p w14:paraId="06146AFA" w14:textId="77777777" w:rsidR="00E92426" w:rsidRDefault="00E92426" w:rsidP="00A20917">
            <w:pPr>
              <w:spacing w:line="240" w:lineRule="auto"/>
            </w:pPr>
            <w:r>
              <w:t xml:space="preserve">Vì </w:t>
            </w:r>
            <w:r w:rsidRPr="00D02412">
              <w:rPr>
                <w:position w:val="-24"/>
              </w:rPr>
              <w:object w:dxaOrig="740" w:dyaOrig="620" w14:anchorId="0A46B583">
                <v:shape id="_x0000_i1097" type="#_x0000_t75" style="width:36.75pt;height:30.75pt" o:ole="">
                  <v:imagedata r:id="rId144" o:title=""/>
                </v:shape>
                <o:OLEObject Type="Embed" ProgID="Equation.DSMT4" ShapeID="_x0000_i1097" DrawAspect="Content" ObjectID="_1711047569" r:id="rId145"/>
              </w:object>
            </w:r>
            <w:r>
              <w:t xml:space="preserve"> nên </w:t>
            </w:r>
            <w:r w:rsidRPr="00E92426">
              <w:rPr>
                <w:position w:val="-14"/>
              </w:rPr>
              <w:object w:dxaOrig="1219" w:dyaOrig="400" w14:anchorId="55AE2041">
                <v:shape id="_x0000_i1098" type="#_x0000_t75" style="width:60.75pt;height:20.25pt" o:ole="">
                  <v:imagedata r:id="rId146" o:title=""/>
                </v:shape>
                <o:OLEObject Type="Embed" ProgID="Equation.DSMT4" ShapeID="_x0000_i1098" DrawAspect="Content" ObjectID="_1711047570" r:id="rId147"/>
              </w:object>
            </w:r>
            <w:r w:rsidR="00571E1F">
              <w:t xml:space="preserve">. </w:t>
            </w:r>
            <w:r>
              <w:t xml:space="preserve">Suy ra </w:t>
            </w:r>
            <w:r w:rsidRPr="00E92426">
              <w:rPr>
                <w:position w:val="-24"/>
              </w:rPr>
              <w:object w:dxaOrig="1579" w:dyaOrig="660" w14:anchorId="14184A43">
                <v:shape id="_x0000_i1099" type="#_x0000_t75" style="width:78pt;height:32.25pt" o:ole="">
                  <v:imagedata r:id="rId148" o:title=""/>
                </v:shape>
                <o:OLEObject Type="Embed" ProgID="Equation.DSMT4" ShapeID="_x0000_i1099" DrawAspect="Content" ObjectID="_1711047571" r:id="rId149"/>
              </w:object>
            </w:r>
          </w:p>
          <w:p w14:paraId="5858BA3B" w14:textId="77777777" w:rsidR="00571E1F" w:rsidRDefault="00571E1F" w:rsidP="00571E1F">
            <w:pPr>
              <w:spacing w:line="240" w:lineRule="auto"/>
            </w:pPr>
            <w:r>
              <w:t xml:space="preserve">Vì </w:t>
            </w:r>
            <w:r w:rsidR="005C3C29" w:rsidRPr="005C3C29">
              <w:rPr>
                <w:position w:val="-28"/>
              </w:rPr>
              <w:object w:dxaOrig="760" w:dyaOrig="660" w14:anchorId="02E5AE5B">
                <v:shape id="_x0000_i1100" type="#_x0000_t75" style="width:38.25pt;height:32.25pt" o:ole="">
                  <v:imagedata r:id="rId150" o:title=""/>
                </v:shape>
                <o:OLEObject Type="Embed" ProgID="Equation.DSMT4" ShapeID="_x0000_i1100" DrawAspect="Content" ObjectID="_1711047572" r:id="rId151"/>
              </w:object>
            </w:r>
            <w:r>
              <w:t xml:space="preserve"> nên </w:t>
            </w:r>
            <w:r w:rsidR="005C3C29" w:rsidRPr="00E92426">
              <w:rPr>
                <w:position w:val="-14"/>
              </w:rPr>
              <w:object w:dxaOrig="1219" w:dyaOrig="400" w14:anchorId="405E8D82">
                <v:shape id="_x0000_i1101" type="#_x0000_t75" style="width:60.75pt;height:20.25pt" o:ole="">
                  <v:imagedata r:id="rId152" o:title=""/>
                </v:shape>
                <o:OLEObject Type="Embed" ProgID="Equation.DSMT4" ShapeID="_x0000_i1101" DrawAspect="Content" ObjectID="_1711047573" r:id="rId153"/>
              </w:object>
            </w:r>
            <w:r>
              <w:t xml:space="preserve">. Suy ra </w:t>
            </w:r>
            <w:r w:rsidR="005C3C29" w:rsidRPr="00E92426">
              <w:rPr>
                <w:position w:val="-24"/>
              </w:rPr>
              <w:object w:dxaOrig="1400" w:dyaOrig="620" w14:anchorId="066793C4">
                <v:shape id="_x0000_i1102" type="#_x0000_t75" style="width:69.75pt;height:30.75pt" o:ole="">
                  <v:imagedata r:id="rId154" o:title=""/>
                </v:shape>
                <o:OLEObject Type="Embed" ProgID="Equation.DSMT4" ShapeID="_x0000_i1102" DrawAspect="Content" ObjectID="_1711047574" r:id="rId155"/>
              </w:object>
            </w:r>
          </w:p>
          <w:p w14:paraId="5EED593A" w14:textId="77777777" w:rsidR="005C3C29" w:rsidRDefault="005C3C29" w:rsidP="00571E1F">
            <w:pPr>
              <w:spacing w:line="240" w:lineRule="auto"/>
            </w:pPr>
            <w:r>
              <w:t xml:space="preserve">Vậy </w:t>
            </w:r>
            <w:r w:rsidRPr="005C3C29">
              <w:rPr>
                <w:position w:val="-10"/>
              </w:rPr>
              <w:object w:dxaOrig="1579" w:dyaOrig="320" w14:anchorId="4E9C8105">
                <v:shape id="_x0000_i1103" type="#_x0000_t75" style="width:78pt;height:15.75pt" o:ole="">
                  <v:imagedata r:id="rId156" o:title=""/>
                </v:shape>
                <o:OLEObject Type="Embed" ProgID="Equation.DSMT4" ShapeID="_x0000_i1103" DrawAspect="Content" ObjectID="_1711047575" r:id="rId157"/>
              </w:object>
            </w:r>
          </w:p>
          <w:p w14:paraId="5284E035" w14:textId="77777777" w:rsidR="00571E1F" w:rsidRPr="00285400" w:rsidRDefault="00571E1F" w:rsidP="00571E1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4E9A3ECC" w14:textId="77777777" w:rsidR="00682A3B" w:rsidRPr="00285400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47EFE3F6" w14:textId="77777777" w:rsidR="00682A3B" w:rsidRPr="00285400" w:rsidRDefault="00682A3B" w:rsidP="005C3C29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59093865" w14:textId="77777777" w:rsidR="007D3269" w:rsidRDefault="007D3269" w:rsidP="005C3C29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  <w:p w14:paraId="51C56756" w14:textId="77777777" w:rsidR="00682A3B" w:rsidRPr="00285400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0,25</w:t>
            </w:r>
          </w:p>
        </w:tc>
      </w:tr>
      <w:tr w:rsidR="0013009B" w:rsidRPr="00285400" w14:paraId="4A269033" w14:textId="77777777" w:rsidTr="008E506E">
        <w:trPr>
          <w:jc w:val="center"/>
        </w:trPr>
        <w:tc>
          <w:tcPr>
            <w:tcW w:w="643" w:type="dxa"/>
            <w:vAlign w:val="center"/>
          </w:tcPr>
          <w:p w14:paraId="11AE2637" w14:textId="77777777" w:rsidR="00F06768" w:rsidRPr="00285400" w:rsidRDefault="00F06768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14:paraId="60FCC526" w14:textId="77777777" w:rsidR="00F06768" w:rsidRPr="00285400" w:rsidRDefault="00F06768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22" w:type="dxa"/>
            <w:vAlign w:val="center"/>
          </w:tcPr>
          <w:p w14:paraId="5C243358" w14:textId="77777777" w:rsidR="00F06768" w:rsidRDefault="004866DB" w:rsidP="00A20917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spacing w:val="-10"/>
                <w:bdr w:val="none" w:sz="0" w:space="0" w:color="auto" w:frame="1"/>
              </w:rPr>
            </w:pPr>
            <w:r>
              <w:t xml:space="preserve">a) Khối lượng mận không hạt là </w:t>
            </w:r>
            <w:r w:rsidRPr="00032FF1">
              <w:rPr>
                <w:spacing w:val="-10"/>
                <w:position w:val="-10"/>
                <w:bdr w:val="none" w:sz="0" w:space="0" w:color="auto" w:frame="1"/>
              </w:rPr>
              <w:object w:dxaOrig="700" w:dyaOrig="320" w14:anchorId="650E8D35">
                <v:shape id="_x0000_i1104" type="#_x0000_t75" style="width:35.25pt;height:15.75pt" o:ole="">
                  <v:imagedata r:id="rId31" o:title=""/>
                </v:shape>
                <o:OLEObject Type="Embed" ProgID="Equation.DSMT4" ShapeID="_x0000_i1104" DrawAspect="Content" ObjectID="_1711047576" r:id="rId158"/>
              </w:object>
            </w:r>
            <w:r>
              <w:rPr>
                <w:spacing w:val="-10"/>
                <w:bdr w:val="none" w:sz="0" w:space="0" w:color="auto" w:frame="1"/>
              </w:rPr>
              <w:t xml:space="preserve"> chiếm</w:t>
            </w:r>
            <w:r w:rsidRPr="004866DB">
              <w:rPr>
                <w:spacing w:val="-10"/>
                <w:position w:val="-6"/>
                <w:bdr w:val="none" w:sz="0" w:space="0" w:color="auto" w:frame="1"/>
              </w:rPr>
              <w:object w:dxaOrig="520" w:dyaOrig="279" w14:anchorId="7A4C15C6">
                <v:shape id="_x0000_i1105" type="#_x0000_t75" style="width:26.25pt;height:14.25pt" o:ole="">
                  <v:imagedata r:id="rId159" o:title=""/>
                </v:shape>
                <o:OLEObject Type="Embed" ProgID="Equation.DSMT4" ShapeID="_x0000_i1105" DrawAspect="Content" ObjectID="_1711047577" r:id="rId160"/>
              </w:object>
            </w:r>
            <w:r>
              <w:rPr>
                <w:spacing w:val="-10"/>
                <w:bdr w:val="none" w:sz="0" w:space="0" w:color="auto" w:frame="1"/>
              </w:rPr>
              <w:t xml:space="preserve"> khối lượng quả mận.</w:t>
            </w:r>
          </w:p>
          <w:p w14:paraId="73D2B06D" w14:textId="77777777" w:rsidR="004866DB" w:rsidRDefault="004866DB" w:rsidP="00A20917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>Do đó, mẹ đã mua số  kilôgam quả mận là:</w:t>
            </w:r>
            <w:r w:rsidR="00CE5B7B">
              <w:rPr>
                <w:spacing w:val="-10"/>
                <w:bdr w:val="none" w:sz="0" w:space="0" w:color="auto" w:frame="1"/>
              </w:rPr>
              <w:t xml:space="preserve"> </w:t>
            </w:r>
            <w:r w:rsidR="00CE5B7B" w:rsidRPr="00CE5B7B">
              <w:rPr>
                <w:spacing w:val="-10"/>
                <w:position w:val="-24"/>
                <w:bdr w:val="none" w:sz="0" w:space="0" w:color="auto" w:frame="1"/>
              </w:rPr>
              <w:object w:dxaOrig="1760" w:dyaOrig="620" w14:anchorId="53EC3FDE">
                <v:shape id="_x0000_i1106" type="#_x0000_t75" style="width:87.75pt;height:30.75pt" o:ole="">
                  <v:imagedata r:id="rId161" o:title=""/>
                </v:shape>
                <o:OLEObject Type="Embed" ProgID="Equation.DSMT4" ShapeID="_x0000_i1106" DrawAspect="Content" ObjectID="_1711047578" r:id="rId162"/>
              </w:object>
            </w:r>
          </w:p>
          <w:p w14:paraId="74C7304B" w14:textId="77777777" w:rsidR="00E833A3" w:rsidRPr="002D0125" w:rsidRDefault="00E833A3" w:rsidP="00A20917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spacing w:val="-10"/>
                <w:bdr w:val="none" w:sz="0" w:space="0" w:color="auto" w:frame="1"/>
              </w:rPr>
            </w:pPr>
            <w:r>
              <w:rPr>
                <w:spacing w:val="-10"/>
                <w:bdr w:val="none" w:sz="0" w:space="0" w:color="auto" w:frame="1"/>
              </w:rPr>
              <w:t xml:space="preserve">b) Số  kilôgam đường mẹ cần dung để làm mứt là: </w:t>
            </w:r>
            <w:r w:rsidRPr="00CE5B7B">
              <w:rPr>
                <w:spacing w:val="-10"/>
                <w:position w:val="-24"/>
                <w:bdr w:val="none" w:sz="0" w:space="0" w:color="auto" w:frame="1"/>
              </w:rPr>
              <w:object w:dxaOrig="1939" w:dyaOrig="620" w14:anchorId="295B1A11">
                <v:shape id="_x0000_i1107" type="#_x0000_t75" style="width:96.75pt;height:30.75pt" o:ole="">
                  <v:imagedata r:id="rId163" o:title=""/>
                </v:shape>
                <o:OLEObject Type="Embed" ProgID="Equation.DSMT4" ShapeID="_x0000_i1107" DrawAspect="Content" ObjectID="_1711047579" r:id="rId164"/>
              </w:object>
            </w:r>
          </w:p>
        </w:tc>
        <w:tc>
          <w:tcPr>
            <w:tcW w:w="763" w:type="dxa"/>
            <w:vAlign w:val="center"/>
          </w:tcPr>
          <w:p w14:paraId="1894A044" w14:textId="77777777" w:rsidR="002D0125" w:rsidRDefault="002D0125" w:rsidP="002D0125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18D4FD4A" w14:textId="77777777" w:rsidR="002D0125" w:rsidRDefault="002D0125" w:rsidP="002D0125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3E05B648" w14:textId="77777777" w:rsidR="00F06768" w:rsidRPr="00285400" w:rsidRDefault="00F06768" w:rsidP="002D0125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0,5</w:t>
            </w:r>
          </w:p>
          <w:p w14:paraId="7C2EBD0C" w14:textId="77777777" w:rsidR="00F06768" w:rsidRPr="00285400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</w:p>
          <w:p w14:paraId="28176DD9" w14:textId="77777777" w:rsidR="00F06768" w:rsidRPr="00285400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pt-BR"/>
              </w:rPr>
            </w:pPr>
            <w:r w:rsidRPr="00285400">
              <w:rPr>
                <w:rFonts w:cs="Times New Roman"/>
                <w:sz w:val="24"/>
                <w:szCs w:val="24"/>
                <w:lang w:val="pt-BR"/>
              </w:rPr>
              <w:t>0,</w:t>
            </w:r>
            <w:r w:rsidR="002D0125" w:rsidRPr="00285400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285400">
              <w:rPr>
                <w:rFonts w:cs="Times New Roman"/>
                <w:sz w:val="24"/>
                <w:szCs w:val="24"/>
                <w:lang w:val="pt-BR"/>
              </w:rPr>
              <w:t>5</w:t>
            </w:r>
          </w:p>
          <w:p w14:paraId="25DDD44F" w14:textId="77777777" w:rsidR="00F06768" w:rsidRPr="00285400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</w:tr>
      <w:tr w:rsidR="00983564" w:rsidRPr="00285400" w14:paraId="705B0882" w14:textId="77777777" w:rsidTr="008E506E">
        <w:trPr>
          <w:trHeight w:val="4573"/>
          <w:jc w:val="center"/>
        </w:trPr>
        <w:tc>
          <w:tcPr>
            <w:tcW w:w="643" w:type="dxa"/>
            <w:vMerge w:val="restart"/>
            <w:vAlign w:val="center"/>
          </w:tcPr>
          <w:p w14:paraId="4476C287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B119242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C249FF5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4193365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4</w:t>
            </w:r>
          </w:p>
          <w:p w14:paraId="05D5AF24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1ACBEE2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B23D6E5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8F7CD27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58659B0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E2B8CFB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CC3D13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14FA4BF" w14:textId="77777777" w:rsidR="00983564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76FF89F" w14:textId="77777777" w:rsidR="00983564" w:rsidRPr="00285400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DA1BF4F" w14:textId="77777777" w:rsidR="00983564" w:rsidRPr="00285400" w:rsidRDefault="00983564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422" w:type="dxa"/>
            <w:vAlign w:val="center"/>
          </w:tcPr>
          <w:p w14:paraId="1135017C" w14:textId="77777777" w:rsidR="00983564" w:rsidRPr="00285400" w:rsidRDefault="00983564" w:rsidP="003129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Chọn b</w:t>
            </w:r>
            <w:r w:rsidRPr="00285400">
              <w:rPr>
                <w:rFonts w:cs="Times New Roman"/>
                <w:sz w:val="24"/>
                <w:szCs w:val="24"/>
              </w:rPr>
              <w:t>iểu đồ cột</w:t>
            </w:r>
            <w:r>
              <w:rPr>
                <w:rFonts w:cs="Times New Roman"/>
                <w:sz w:val="24"/>
                <w:szCs w:val="24"/>
              </w:rPr>
              <w:t xml:space="preserve"> và vẽ như sau:</w:t>
            </w:r>
          </w:p>
          <w:p w14:paraId="3986A5F9" w14:textId="77777777" w:rsidR="00983564" w:rsidRPr="00285400" w:rsidRDefault="00983564" w:rsidP="00306311">
            <w:pPr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2703BFAA" wp14:editId="55DCAD28">
                  <wp:extent cx="4581525" cy="2553481"/>
                  <wp:effectExtent l="0" t="0" r="0" b="0"/>
                  <wp:docPr id="28" name="Char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5"/>
                    </a:graphicData>
                  </a:graphic>
                </wp:inline>
              </w:drawing>
            </w:r>
          </w:p>
        </w:tc>
        <w:tc>
          <w:tcPr>
            <w:tcW w:w="763" w:type="dxa"/>
            <w:vAlign w:val="center"/>
          </w:tcPr>
          <w:p w14:paraId="7D9A1692" w14:textId="77777777" w:rsidR="00983564" w:rsidRPr="00285400" w:rsidRDefault="00983564" w:rsidP="00B5498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1B60EC6E" w14:textId="77777777" w:rsidR="00983564" w:rsidRPr="00285400" w:rsidRDefault="00983564" w:rsidP="00B5498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E4062E" w:rsidRPr="00285400" w14:paraId="233F60D0" w14:textId="77777777" w:rsidTr="008E506E">
        <w:trPr>
          <w:jc w:val="center"/>
        </w:trPr>
        <w:tc>
          <w:tcPr>
            <w:tcW w:w="643" w:type="dxa"/>
            <w:vMerge/>
            <w:vAlign w:val="center"/>
          </w:tcPr>
          <w:p w14:paraId="6F62472E" w14:textId="77777777" w:rsidR="00E4062E" w:rsidRPr="00285400" w:rsidRDefault="00E4062E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vAlign w:val="center"/>
          </w:tcPr>
          <w:p w14:paraId="2851958A" w14:textId="77777777" w:rsidR="00E4062E" w:rsidRDefault="00E4062E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422" w:type="dxa"/>
            <w:vAlign w:val="center"/>
          </w:tcPr>
          <w:p w14:paraId="5CE2A347" w14:textId="77777777" w:rsidR="00E4062E" w:rsidRDefault="00E4062E" w:rsidP="00931DA9">
            <w:pPr>
              <w:rPr>
                <w:rFonts w:cs="Times New Roman"/>
                <w:sz w:val="24"/>
                <w:szCs w:val="24"/>
              </w:rPr>
            </w:pPr>
            <w:r w:rsidRPr="000C10F8">
              <w:rPr>
                <w:rFonts w:cs="Times New Roman"/>
                <w:sz w:val="24"/>
                <w:szCs w:val="24"/>
                <w:lang w:val="fr-FR"/>
              </w:rPr>
              <w:t>Lớp 6A có số họ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c sinh là </w:t>
            </w:r>
            <w:r w:rsidRPr="00A20917">
              <w:rPr>
                <w:position w:val="-6"/>
              </w:rPr>
              <w:object w:dxaOrig="1760" w:dyaOrig="279" w14:anchorId="0DEBAD8D">
                <v:shape id="_x0000_i1108" type="#_x0000_t75" style="width:87.75pt;height:14.25pt" o:ole="">
                  <v:imagedata r:id="rId166" o:title=""/>
                </v:shape>
                <o:OLEObject Type="Embed" ProgID="Equation.DSMT4" ShapeID="_x0000_i1108" DrawAspect="Content" ObjectID="_1711047580" r:id="rId167"/>
              </w:object>
            </w:r>
            <w:r>
              <w:t xml:space="preserve"> </w:t>
            </w:r>
            <w:r w:rsidRPr="00285400">
              <w:rPr>
                <w:rFonts w:cs="Times New Roman"/>
                <w:sz w:val="24"/>
                <w:szCs w:val="24"/>
              </w:rPr>
              <w:t>(học sinh)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7D9EB3F4" w14:textId="77777777" w:rsidR="00E4062E" w:rsidRPr="00E4062E" w:rsidRDefault="00E4062E" w:rsidP="00931D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Theo em ở nhà các bạn học sinh lớp 6A hay làm bài tập ở phòng học nhất.</w:t>
            </w:r>
          </w:p>
        </w:tc>
        <w:tc>
          <w:tcPr>
            <w:tcW w:w="763" w:type="dxa"/>
            <w:vAlign w:val="center"/>
          </w:tcPr>
          <w:p w14:paraId="4C6A9DB0" w14:textId="77777777" w:rsidR="00E4062E" w:rsidRDefault="00983564" w:rsidP="00B54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  <w:p w14:paraId="31304121" w14:textId="77777777" w:rsidR="00983564" w:rsidRPr="00285400" w:rsidRDefault="00983564" w:rsidP="00B54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E05B3D" w:rsidRPr="00285400" w14:paraId="16A8346D" w14:textId="77777777" w:rsidTr="008E506E">
        <w:trPr>
          <w:trHeight w:val="2772"/>
          <w:jc w:val="center"/>
        </w:trPr>
        <w:tc>
          <w:tcPr>
            <w:tcW w:w="643" w:type="dxa"/>
            <w:vMerge w:val="restart"/>
            <w:vAlign w:val="center"/>
          </w:tcPr>
          <w:p w14:paraId="5171CC86" w14:textId="77777777" w:rsidR="00E05B3D" w:rsidRPr="00285400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14:paraId="15C01D07" w14:textId="77777777" w:rsidR="00E05B3D" w:rsidRPr="00285400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22" w:type="dxa"/>
            <w:vAlign w:val="center"/>
          </w:tcPr>
          <w:p w14:paraId="0626620C" w14:textId="77777777" w:rsidR="00983564" w:rsidRDefault="00983564" w:rsidP="003129E3">
            <w:pPr>
              <w:jc w:val="center"/>
              <w:rPr>
                <w:rFonts w:cs="Times New Roman"/>
                <w:position w:val="-28"/>
                <w:sz w:val="24"/>
                <w:szCs w:val="24"/>
              </w:rPr>
            </w:pPr>
          </w:p>
          <w:p w14:paraId="098C2B4C" w14:textId="77777777" w:rsidR="00E05B3D" w:rsidRPr="00285400" w:rsidRDefault="00E05B3D" w:rsidP="003129E3">
            <w:pPr>
              <w:jc w:val="center"/>
              <w:rPr>
                <w:rFonts w:cs="Times New Roman"/>
                <w:position w:val="-28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6DC1C8" wp14:editId="7EAFDB09">
                  <wp:extent cx="3076575" cy="173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520" cy="174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vAlign w:val="center"/>
          </w:tcPr>
          <w:p w14:paraId="6165BA48" w14:textId="77777777" w:rsidR="00E05B3D" w:rsidRPr="00285400" w:rsidRDefault="00E05B3D" w:rsidP="00B5498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E05B3D" w:rsidRPr="00285400" w14:paraId="60ABB90B" w14:textId="77777777" w:rsidTr="008E506E">
        <w:trPr>
          <w:trHeight w:val="505"/>
          <w:jc w:val="center"/>
        </w:trPr>
        <w:tc>
          <w:tcPr>
            <w:tcW w:w="643" w:type="dxa"/>
            <w:vMerge/>
            <w:vAlign w:val="center"/>
          </w:tcPr>
          <w:p w14:paraId="4DEFEC06" w14:textId="77777777" w:rsidR="00E05B3D" w:rsidRPr="00285400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83E8563" w14:textId="77777777" w:rsidR="00E05B3D" w:rsidRPr="00285400" w:rsidRDefault="00E05B3D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618FED52" w14:textId="77777777" w:rsidR="00E05B3D" w:rsidRPr="00C74DC6" w:rsidRDefault="00C74DC6" w:rsidP="00C74DC6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 w:rsidRPr="00B76CEB"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+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Các cặp tia đối nhau có trong hình là: </w:t>
            </w:r>
            <w:r w:rsidRPr="00C74DC6">
              <w:rPr>
                <w:position w:val="-6"/>
                <w:sz w:val="24"/>
                <w:szCs w:val="24"/>
              </w:rPr>
              <w:object w:dxaOrig="360" w:dyaOrig="279" w14:anchorId="3B72F01D">
                <v:shape id="_x0000_i1109" type="#_x0000_t75" style="width:18pt;height:14.25pt" o:ole="">
                  <v:imagedata r:id="rId169" o:title=""/>
                </v:shape>
                <o:OLEObject Type="Embed" ProgID="Equation.DSMT4" ShapeID="_x0000_i1109" DrawAspect="Content" ObjectID="_1711047581" r:id="rId170"/>
              </w:object>
            </w:r>
            <w:r w:rsidRPr="00C74DC6">
              <w:rPr>
                <w:sz w:val="24"/>
                <w:szCs w:val="24"/>
              </w:rPr>
              <w:t xml:space="preserve"> và</w:t>
            </w:r>
            <w:r w:rsidRPr="00C74DC6">
              <w:rPr>
                <w:position w:val="-10"/>
                <w:sz w:val="24"/>
                <w:szCs w:val="24"/>
              </w:rPr>
              <w:object w:dxaOrig="360" w:dyaOrig="320" w14:anchorId="43726E83">
                <v:shape id="_x0000_i1110" type="#_x0000_t75" style="width:18pt;height:15.75pt" o:ole="">
                  <v:imagedata r:id="rId171" o:title=""/>
                </v:shape>
                <o:OLEObject Type="Embed" ProgID="Equation.DSMT4" ShapeID="_x0000_i1110" DrawAspect="Content" ObjectID="_1711047582" r:id="rId172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C74DC6">
              <w:rPr>
                <w:position w:val="-6"/>
                <w:sz w:val="24"/>
                <w:szCs w:val="24"/>
              </w:rPr>
              <w:object w:dxaOrig="340" w:dyaOrig="279" w14:anchorId="18067999">
                <v:shape id="_x0000_i1111" type="#_x0000_t75" style="width:17.25pt;height:14.25pt" o:ole="">
                  <v:imagedata r:id="rId173" o:title=""/>
                </v:shape>
                <o:OLEObject Type="Embed" ProgID="Equation.DSMT4" ShapeID="_x0000_i1111" DrawAspect="Content" ObjectID="_1711047583" r:id="rId174"/>
              </w:object>
            </w:r>
            <w:r w:rsidRPr="00C74DC6">
              <w:rPr>
                <w:sz w:val="24"/>
                <w:szCs w:val="24"/>
              </w:rPr>
              <w:t xml:space="preserve"> và</w:t>
            </w:r>
            <w:r w:rsidRPr="00C74DC6">
              <w:rPr>
                <w:position w:val="-10"/>
                <w:sz w:val="24"/>
                <w:szCs w:val="24"/>
              </w:rPr>
              <w:object w:dxaOrig="340" w:dyaOrig="320" w14:anchorId="4B73AC89">
                <v:shape id="_x0000_i1112" type="#_x0000_t75" style="width:17.25pt;height:15.75pt" o:ole="">
                  <v:imagedata r:id="rId175" o:title=""/>
                </v:shape>
                <o:OLEObject Type="Embed" ProgID="Equation.DSMT4" ShapeID="_x0000_i1112" DrawAspect="Content" ObjectID="_1711047584" r:id="rId176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C74DC6">
              <w:rPr>
                <w:position w:val="-6"/>
                <w:sz w:val="24"/>
                <w:szCs w:val="24"/>
              </w:rPr>
              <w:object w:dxaOrig="340" w:dyaOrig="279" w14:anchorId="2FAEE853">
                <v:shape id="_x0000_i1113" type="#_x0000_t75" style="width:17.25pt;height:14.25pt" o:ole="">
                  <v:imagedata r:id="rId177" o:title=""/>
                </v:shape>
                <o:OLEObject Type="Embed" ProgID="Equation.DSMT4" ShapeID="_x0000_i1113" DrawAspect="Content" ObjectID="_1711047585" r:id="rId178"/>
              </w:object>
            </w:r>
            <w:r w:rsidRPr="00C74DC6">
              <w:rPr>
                <w:sz w:val="24"/>
                <w:szCs w:val="24"/>
              </w:rPr>
              <w:t xml:space="preserve"> và</w:t>
            </w:r>
            <w:r w:rsidRPr="00C74DC6">
              <w:rPr>
                <w:position w:val="-10"/>
                <w:sz w:val="24"/>
                <w:szCs w:val="24"/>
              </w:rPr>
              <w:object w:dxaOrig="340" w:dyaOrig="320" w14:anchorId="641388D9">
                <v:shape id="_x0000_i1114" type="#_x0000_t75" style="width:17.25pt;height:15.75pt" o:ole="">
                  <v:imagedata r:id="rId179" o:title=""/>
                </v:shape>
                <o:OLEObject Type="Embed" ProgID="Equation.DSMT4" ShapeID="_x0000_i1114" DrawAspect="Content" ObjectID="_1711047586" r:id="rId180"/>
              </w:object>
            </w:r>
            <w:r>
              <w:rPr>
                <w:sz w:val="24"/>
                <w:szCs w:val="24"/>
              </w:rPr>
              <w:t xml:space="preserve">, </w:t>
            </w:r>
            <w:r w:rsidRPr="00C74DC6">
              <w:rPr>
                <w:position w:val="-6"/>
                <w:sz w:val="24"/>
                <w:szCs w:val="24"/>
              </w:rPr>
              <w:object w:dxaOrig="360" w:dyaOrig="279" w14:anchorId="5C75DEB9">
                <v:shape id="_x0000_i1115" type="#_x0000_t75" style="width:18pt;height:14.25pt" o:ole="">
                  <v:imagedata r:id="rId181" o:title=""/>
                </v:shape>
                <o:OLEObject Type="Embed" ProgID="Equation.DSMT4" ShapeID="_x0000_i1115" DrawAspect="Content" ObjectID="_1711047587" r:id="rId182"/>
              </w:object>
            </w:r>
            <w:r w:rsidRPr="00C74DC6">
              <w:rPr>
                <w:sz w:val="24"/>
                <w:szCs w:val="24"/>
              </w:rPr>
              <w:t xml:space="preserve"> và</w:t>
            </w:r>
            <w:r w:rsidRPr="00C74DC6">
              <w:rPr>
                <w:position w:val="-10"/>
                <w:sz w:val="24"/>
                <w:szCs w:val="24"/>
              </w:rPr>
              <w:object w:dxaOrig="380" w:dyaOrig="320" w14:anchorId="30EE3CA5">
                <v:shape id="_x0000_i1116" type="#_x0000_t75" style="width:18pt;height:15.75pt" o:ole="">
                  <v:imagedata r:id="rId183" o:title=""/>
                </v:shape>
                <o:OLEObject Type="Embed" ProgID="Equation.DSMT4" ShapeID="_x0000_i1116" DrawAspect="Content" ObjectID="_1711047588" r:id="rId184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69905221" w14:textId="77777777" w:rsidR="00E05B3D" w:rsidRPr="00285400" w:rsidRDefault="00E05B3D" w:rsidP="00C74DC6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0,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285400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05B3D" w:rsidRPr="00C74DC6" w14:paraId="7414304B" w14:textId="77777777" w:rsidTr="008E506E">
        <w:trPr>
          <w:trHeight w:val="505"/>
          <w:jc w:val="center"/>
        </w:trPr>
        <w:tc>
          <w:tcPr>
            <w:tcW w:w="643" w:type="dxa"/>
            <w:vMerge/>
            <w:vAlign w:val="center"/>
          </w:tcPr>
          <w:p w14:paraId="36E6BAE8" w14:textId="77777777" w:rsidR="00E05B3D" w:rsidRPr="00285400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C9D1CF0" w14:textId="77777777" w:rsidR="00E05B3D" w:rsidRDefault="00E05B3D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426C080B" w14:textId="77777777" w:rsidR="00E05B3D" w:rsidRPr="00C74DC6" w:rsidRDefault="00C74DC6" w:rsidP="00C74DC6">
            <w:pPr>
              <w:tabs>
                <w:tab w:val="left" w:pos="720"/>
              </w:tabs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+ Các góc đỉnh </w:t>
            </w:r>
            <w:r w:rsidRPr="002A4F18">
              <w:rPr>
                <w:color w:val="000000" w:themeColor="text1"/>
                <w:position w:val="-6"/>
              </w:rPr>
              <w:object w:dxaOrig="240" w:dyaOrig="279" w14:anchorId="3E994CD3">
                <v:shape id="_x0000_i1117" type="#_x0000_t75" style="width:12pt;height:13.5pt" o:ole="">
                  <v:imagedata r:id="rId58" o:title=""/>
                </v:shape>
                <o:OLEObject Type="Embed" ProgID="Equation.DSMT4" ShapeID="_x0000_i1117" DrawAspect="Content" ObjectID="_1711047589" r:id="rId185"/>
              </w:object>
            </w:r>
            <w:r>
              <w:rPr>
                <w:rFonts w:cs="Times New Roman"/>
                <w:color w:val="000000" w:themeColor="text1"/>
                <w:sz w:val="24"/>
                <w:szCs w:val="24"/>
                <w:lang w:val="nl-NL"/>
              </w:rPr>
              <w:t xml:space="preserve"> có trong hình là: </w:t>
            </w:r>
            <w:r w:rsidRPr="00C74DC6">
              <w:rPr>
                <w:color w:val="000000" w:themeColor="text1"/>
                <w:position w:val="-10"/>
              </w:rPr>
              <w:object w:dxaOrig="3540" w:dyaOrig="400" w14:anchorId="1A250E0D">
                <v:shape id="_x0000_i1118" type="#_x0000_t75" style="width:176.25pt;height:18.75pt" o:ole="">
                  <v:imagedata r:id="rId186" o:title=""/>
                </v:shape>
                <o:OLEObject Type="Embed" ProgID="Equation.DSMT4" ShapeID="_x0000_i1118" DrawAspect="Content" ObjectID="_1711047590" r:id="rId187"/>
              </w:objec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57D5434" w14:textId="77777777" w:rsidR="00E05B3D" w:rsidRPr="00C74DC6" w:rsidRDefault="00C74DC6" w:rsidP="00076AD0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nl-NL"/>
              </w:rPr>
              <w:t>0,25</w:t>
            </w:r>
          </w:p>
        </w:tc>
      </w:tr>
      <w:tr w:rsidR="00645791" w:rsidRPr="00C74DC6" w14:paraId="5FADB3F4" w14:textId="77777777" w:rsidTr="008E506E">
        <w:trPr>
          <w:trHeight w:val="505"/>
          <w:jc w:val="center"/>
        </w:trPr>
        <w:tc>
          <w:tcPr>
            <w:tcW w:w="643" w:type="dxa"/>
            <w:vMerge w:val="restart"/>
            <w:vAlign w:val="center"/>
          </w:tcPr>
          <w:p w14:paraId="458DB28B" w14:textId="77777777" w:rsidR="00645791" w:rsidRPr="00C74DC6" w:rsidRDefault="0064579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6" w:type="dxa"/>
            <w:vAlign w:val="center"/>
          </w:tcPr>
          <w:p w14:paraId="68075DBA" w14:textId="77777777" w:rsidR="00645791" w:rsidRPr="00C74DC6" w:rsidRDefault="00645791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7DA3A399" w14:textId="77777777" w:rsidR="00645791" w:rsidRPr="00C74DC6" w:rsidRDefault="00874797" w:rsidP="00B03B50">
            <w:pPr>
              <w:spacing w:before="120" w:after="120" w:line="240" w:lineRule="auto"/>
              <w:rPr>
                <w:rFonts w:cs="Times New Roman"/>
                <w:sz w:val="24"/>
                <w:szCs w:val="24"/>
                <w:lang w:val="nl-NL"/>
              </w:rPr>
            </w:pPr>
            <w:r w:rsidRPr="00874797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A98C292" wp14:editId="716D1734">
                  <wp:extent cx="5210902" cy="485843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902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09C82E87" w14:textId="77777777" w:rsidR="00645791" w:rsidRPr="00C74DC6" w:rsidRDefault="00645791" w:rsidP="00076AD0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  <w:lang w:val="nl-NL"/>
              </w:rPr>
            </w:pPr>
          </w:p>
        </w:tc>
      </w:tr>
      <w:tr w:rsidR="00645791" w:rsidRPr="00285400" w14:paraId="3B4FA3A7" w14:textId="77777777" w:rsidTr="008E506E">
        <w:trPr>
          <w:trHeight w:val="505"/>
          <w:jc w:val="center"/>
        </w:trPr>
        <w:tc>
          <w:tcPr>
            <w:tcW w:w="643" w:type="dxa"/>
            <w:vMerge/>
            <w:vAlign w:val="center"/>
          </w:tcPr>
          <w:p w14:paraId="25DD7959" w14:textId="77777777" w:rsidR="00645791" w:rsidRPr="00C74DC6" w:rsidRDefault="0064579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16" w:type="dxa"/>
            <w:vAlign w:val="center"/>
          </w:tcPr>
          <w:p w14:paraId="3C851FC7" w14:textId="77777777" w:rsidR="00645791" w:rsidRPr="00285400" w:rsidRDefault="00C74DC6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8422" w:type="dxa"/>
            <w:tcBorders>
              <w:bottom w:val="single" w:sz="4" w:space="0" w:color="auto"/>
            </w:tcBorders>
            <w:vAlign w:val="center"/>
          </w:tcPr>
          <w:p w14:paraId="5A20E3F7" w14:textId="77777777" w:rsidR="00DD7C3A" w:rsidRPr="00015482" w:rsidRDefault="006F5C5B" w:rsidP="00DD7C3A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Theo hình vẽ, </w:t>
            </w:r>
            <w:r w:rsidR="00DD7C3A" w:rsidRPr="00015482">
              <w:rPr>
                <w:rFonts w:eastAsia="Times New Roman" w:cs="Times New Roman"/>
                <w:sz w:val="24"/>
                <w:szCs w:val="24"/>
              </w:rPr>
              <w:t xml:space="preserve">ta có: </w:t>
            </w:r>
            <w:r w:rsidR="00DD7C3A" w:rsidRPr="00015482">
              <w:rPr>
                <w:position w:val="-6"/>
                <w:sz w:val="24"/>
                <w:szCs w:val="24"/>
              </w:rPr>
              <w:object w:dxaOrig="1480" w:dyaOrig="279" w14:anchorId="012020A1">
                <v:shape id="_x0000_i1119" type="#_x0000_t75" style="width:74.25pt;height:14.25pt" o:ole="">
                  <v:imagedata r:id="rId189" o:title=""/>
                </v:shape>
                <o:OLEObject Type="Embed" ProgID="Equation.DSMT4" ShapeID="_x0000_i1119" DrawAspect="Content" ObjectID="_1711047591" r:id="rId190"/>
              </w:object>
            </w:r>
            <w:r w:rsidR="00DD7C3A" w:rsidRPr="0001548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AD6704B" w14:textId="77777777" w:rsidR="00DD7C3A" w:rsidRPr="00015482" w:rsidRDefault="006F5C5B" w:rsidP="00DD7C3A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Suy ra: </w:t>
            </w:r>
            <w:r w:rsidRPr="00015482">
              <w:rPr>
                <w:position w:val="-10"/>
                <w:sz w:val="24"/>
                <w:szCs w:val="24"/>
              </w:rPr>
              <w:object w:dxaOrig="3000" w:dyaOrig="320" w14:anchorId="489061FB">
                <v:shape id="_x0000_i1120" type="#_x0000_t75" style="width:150pt;height:15.75pt" o:ole="">
                  <v:imagedata r:id="rId191" o:title=""/>
                </v:shape>
                <o:OLEObject Type="Embed" ProgID="Equation.DSMT4" ShapeID="_x0000_i1120" DrawAspect="Content" ObjectID="_1711047592" r:id="rId192"/>
              </w:object>
            </w:r>
            <w:r w:rsidR="00DD7C3A" w:rsidRPr="00015482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4F9EC6DC" w14:textId="77777777" w:rsidR="00645791" w:rsidRPr="00DB7DDC" w:rsidRDefault="00DD7C3A" w:rsidP="00DD7C3A">
            <w:pPr>
              <w:pStyle w:val="NormalWeb"/>
              <w:spacing w:before="0" w:beforeAutospacing="0" w:after="0" w:afterAutospacing="0" w:line="360" w:lineRule="auto"/>
              <w:rPr>
                <w:lang w:val="fr-FR"/>
              </w:rPr>
            </w:pPr>
            <w:r w:rsidRPr="00015482">
              <w:t xml:space="preserve"> Vậy </w:t>
            </w:r>
            <w:r w:rsidR="006F5C5B" w:rsidRPr="00015482">
              <w:rPr>
                <w:position w:val="-6"/>
              </w:rPr>
              <w:object w:dxaOrig="1040" w:dyaOrig="279" w14:anchorId="660BBB71">
                <v:shape id="_x0000_i1121" type="#_x0000_t75" style="width:51.75pt;height:14.25pt" o:ole="">
                  <v:imagedata r:id="rId193" o:title=""/>
                </v:shape>
                <o:OLEObject Type="Embed" ProgID="Equation.DSMT4" ShapeID="_x0000_i1121" DrawAspect="Content" ObjectID="_1711047593" r:id="rId194"/>
              </w:object>
            </w:r>
            <w:r w:rsidR="006F5C5B"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193FC90E" w14:textId="272B65D3" w:rsidR="00645791" w:rsidRPr="00285400" w:rsidRDefault="00645791" w:rsidP="007C5CD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0,5</w:t>
            </w:r>
          </w:p>
          <w:p w14:paraId="3F10DD7A" w14:textId="77777777" w:rsidR="00645791" w:rsidRDefault="00645791" w:rsidP="007C5CD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050D5E6D" w14:textId="77777777" w:rsidR="007C5CDD" w:rsidRPr="00285400" w:rsidRDefault="007C5CDD" w:rsidP="007C5CD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6CEC2B8D" w14:textId="46EE09CC" w:rsidR="00645791" w:rsidRPr="00285400" w:rsidRDefault="00645791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A31C67" w:rsidRPr="00285400" w14:paraId="4463F3AD" w14:textId="77777777" w:rsidTr="008E506E">
        <w:trPr>
          <w:trHeight w:val="505"/>
          <w:jc w:val="center"/>
        </w:trPr>
        <w:tc>
          <w:tcPr>
            <w:tcW w:w="643" w:type="dxa"/>
            <w:vAlign w:val="center"/>
          </w:tcPr>
          <w:p w14:paraId="79461901" w14:textId="77777777" w:rsidR="00A31C67" w:rsidRPr="00285400" w:rsidRDefault="0064579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6" w:type="dxa"/>
            <w:vAlign w:val="center"/>
          </w:tcPr>
          <w:p w14:paraId="113A2551" w14:textId="77777777" w:rsidR="00A31C67" w:rsidRPr="00285400" w:rsidRDefault="00C74DC6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7EB641E7" w14:textId="77777777" w:rsidR="00DD7C3A" w:rsidRPr="00015482" w:rsidRDefault="00DD7C3A" w:rsidP="006F5C5B">
            <w:pPr>
              <w:spacing w:before="60" w:after="60"/>
              <w:ind w:firstLine="192"/>
              <w:rPr>
                <w:rFonts w:eastAsia="Arial" w:cs="Times New Roman"/>
                <w:sz w:val="24"/>
                <w:szCs w:val="24"/>
                <w:lang w:val="fr-FR"/>
              </w:rPr>
            </w:pPr>
            <w:r w:rsidRPr="00015482">
              <w:rPr>
                <w:rFonts w:eastAsia="Arial" w:cs="Times New Roman"/>
                <w:sz w:val="24"/>
                <w:szCs w:val="24"/>
                <w:lang w:val="fr-FR"/>
              </w:rPr>
              <w:t xml:space="preserve">Vì </w:t>
            </w:r>
            <w:r w:rsidRPr="00015482">
              <w:rPr>
                <w:position w:val="-6"/>
                <w:sz w:val="24"/>
                <w:szCs w:val="24"/>
              </w:rPr>
              <w:object w:dxaOrig="240" w:dyaOrig="279" w14:anchorId="6B22BA83">
                <v:shape id="_x0000_i1122" type="#_x0000_t75" style="width:12pt;height:14.25pt" o:ole="">
                  <v:imagedata r:id="rId195" o:title=""/>
                </v:shape>
                <o:OLEObject Type="Embed" ProgID="Equation.DSMT4" ShapeID="_x0000_i1122" DrawAspect="Content" ObjectID="_1711047594" r:id="rId196"/>
              </w:object>
            </w:r>
            <w:r w:rsidRPr="00015482">
              <w:rPr>
                <w:rFonts w:eastAsia="Arial" w:cs="Times New Roman"/>
                <w:sz w:val="24"/>
                <w:szCs w:val="24"/>
                <w:lang w:val="fr-FR"/>
              </w:rPr>
              <w:t xml:space="preserve"> là trung điểm của </w:t>
            </w:r>
            <w:r w:rsidRPr="00015482">
              <w:rPr>
                <w:position w:val="-4"/>
                <w:sz w:val="24"/>
                <w:szCs w:val="24"/>
              </w:rPr>
              <w:object w:dxaOrig="400" w:dyaOrig="260" w14:anchorId="2E5A12FA">
                <v:shape id="_x0000_i1123" type="#_x0000_t75" style="width:20.25pt;height:12.75pt" o:ole="">
                  <v:imagedata r:id="rId197" o:title=""/>
                </v:shape>
                <o:OLEObject Type="Embed" ProgID="Equation.DSMT4" ShapeID="_x0000_i1123" DrawAspect="Content" ObjectID="_1711047595" r:id="rId198"/>
              </w:object>
            </w:r>
            <w:r w:rsidR="006F5C5B">
              <w:rPr>
                <w:rFonts w:eastAsia="Arial" w:cs="Times New Roman"/>
                <w:sz w:val="24"/>
                <w:szCs w:val="24"/>
                <w:lang w:val="fr-FR"/>
              </w:rPr>
              <w:t xml:space="preserve"> nên </w:t>
            </w:r>
            <w:r w:rsidR="006F5C5B" w:rsidRPr="00015482">
              <w:rPr>
                <w:position w:val="-24"/>
                <w:sz w:val="24"/>
                <w:szCs w:val="24"/>
              </w:rPr>
              <w:object w:dxaOrig="2780" w:dyaOrig="620" w14:anchorId="5096BD23">
                <v:shape id="_x0000_i1124" type="#_x0000_t75" style="width:138.75pt;height:30.75pt" o:ole="">
                  <v:imagedata r:id="rId199" o:title=""/>
                </v:shape>
                <o:OLEObject Type="Embed" ProgID="Equation.DSMT4" ShapeID="_x0000_i1124" DrawAspect="Content" ObjectID="_1711047596" r:id="rId200"/>
              </w:object>
            </w:r>
            <w:r w:rsidRPr="00015482">
              <w:rPr>
                <w:rFonts w:eastAsia="Arial" w:cs="Times New Roman"/>
                <w:sz w:val="24"/>
                <w:szCs w:val="24"/>
                <w:lang w:val="fr-FR"/>
              </w:rPr>
              <w:t xml:space="preserve"> </w:t>
            </w:r>
          </w:p>
          <w:p w14:paraId="310B44F0" w14:textId="77777777" w:rsidR="00DD7C3A" w:rsidRPr="00015482" w:rsidRDefault="006F5C5B" w:rsidP="00DD7C3A">
            <w:pPr>
              <w:spacing w:before="60" w:after="60"/>
              <w:ind w:left="1026" w:hanging="850"/>
              <w:rPr>
                <w:rFonts w:eastAsia="Arial" w:cs="Times New Roman"/>
                <w:sz w:val="24"/>
                <w:szCs w:val="24"/>
                <w:lang w:val="fr-FR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t>Theo hình vẽ,</w:t>
            </w:r>
            <w:r w:rsidR="00DD7C3A" w:rsidRPr="00015482">
              <w:rPr>
                <w:rFonts w:eastAsia="Arial" w:cs="Times New Roman"/>
                <w:sz w:val="24"/>
                <w:szCs w:val="24"/>
                <w:lang w:val="fr-FR"/>
              </w:rPr>
              <w:t xml:space="preserve"> ta có:  </w:t>
            </w:r>
            <w:r w:rsidR="00DD7C3A" w:rsidRPr="00015482">
              <w:rPr>
                <w:position w:val="-6"/>
                <w:sz w:val="24"/>
                <w:szCs w:val="24"/>
              </w:rPr>
              <w:object w:dxaOrig="1520" w:dyaOrig="279" w14:anchorId="41E2CA05">
                <v:shape id="_x0000_i1125" type="#_x0000_t75" style="width:75.75pt;height:14.25pt" o:ole="">
                  <v:imagedata r:id="rId201" o:title=""/>
                </v:shape>
                <o:OLEObject Type="Embed" ProgID="Equation.DSMT4" ShapeID="_x0000_i1125" DrawAspect="Content" ObjectID="_1711047597" r:id="rId202"/>
              </w:object>
            </w:r>
            <w:r w:rsidR="00DD7C3A" w:rsidRPr="00015482">
              <w:rPr>
                <w:rFonts w:eastAsia="Arial" w:cs="Times New Roman"/>
                <w:sz w:val="24"/>
                <w:szCs w:val="24"/>
                <w:lang w:val="fr-FR"/>
              </w:rPr>
              <w:t xml:space="preserve"> </w:t>
            </w:r>
          </w:p>
          <w:p w14:paraId="18607525" w14:textId="77777777" w:rsidR="00DD7C3A" w:rsidRPr="00015482" w:rsidRDefault="006F5C5B" w:rsidP="00DD7C3A">
            <w:pPr>
              <w:spacing w:before="60" w:after="60"/>
              <w:ind w:firstLine="192"/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  <w:lang w:val="fr-FR"/>
              </w:rPr>
              <w:lastRenderedPageBreak/>
              <w:t xml:space="preserve">Suy ra </w:t>
            </w:r>
            <w:r w:rsidRPr="006F5C5B">
              <w:rPr>
                <w:position w:val="-14"/>
                <w:sz w:val="24"/>
                <w:szCs w:val="24"/>
              </w:rPr>
              <w:object w:dxaOrig="1939" w:dyaOrig="400" w14:anchorId="346D07A5">
                <v:shape id="_x0000_i1126" type="#_x0000_t75" style="width:96.75pt;height:20.25pt" o:ole="">
                  <v:imagedata r:id="rId203" o:title=""/>
                </v:shape>
                <o:OLEObject Type="Embed" ProgID="Equation.DSMT4" ShapeID="_x0000_i1126" DrawAspect="Content" ObjectID="_1711047598" r:id="rId204"/>
              </w:object>
            </w:r>
            <w:r w:rsidR="00DD7C3A" w:rsidRPr="00015482">
              <w:rPr>
                <w:rFonts w:eastAsia="Arial" w:cs="Times New Roman"/>
                <w:sz w:val="24"/>
                <w:szCs w:val="24"/>
              </w:rPr>
              <w:t xml:space="preserve"> </w:t>
            </w:r>
          </w:p>
          <w:p w14:paraId="477ACAA2" w14:textId="77777777" w:rsidR="00A31C67" w:rsidRPr="00285400" w:rsidRDefault="00DD7C3A" w:rsidP="006F5C5B">
            <w:pPr>
              <w:pStyle w:val="NormalWeb"/>
              <w:spacing w:before="0" w:beforeAutospacing="0" w:after="0" w:afterAutospacing="0" w:line="360" w:lineRule="auto"/>
            </w:pPr>
            <w:r w:rsidRPr="00015482">
              <w:rPr>
                <w:rFonts w:eastAsia="Arial"/>
              </w:rPr>
              <w:t xml:space="preserve">      </w:t>
            </w:r>
            <w:r w:rsidR="006F5C5B">
              <w:rPr>
                <w:rFonts w:eastAsia="Arial"/>
              </w:rPr>
              <w:t>Vậy</w:t>
            </w:r>
            <w:r w:rsidRPr="00015482">
              <w:rPr>
                <w:rFonts w:eastAsia="Arial"/>
              </w:rPr>
              <w:t xml:space="preserve"> </w:t>
            </w:r>
            <w:r w:rsidR="006F5C5B" w:rsidRPr="006F5C5B">
              <w:rPr>
                <w:position w:val="-6"/>
              </w:rPr>
              <w:object w:dxaOrig="1060" w:dyaOrig="279" w14:anchorId="55CB1903">
                <v:shape id="_x0000_i1127" type="#_x0000_t75" style="width:53.25pt;height:14.25pt" o:ole="">
                  <v:imagedata r:id="rId205" o:title=""/>
                </v:shape>
                <o:OLEObject Type="Embed" ProgID="Equation.DSMT4" ShapeID="_x0000_i1127" DrawAspect="Content" ObjectID="_1711047599" r:id="rId206"/>
              </w:object>
            </w:r>
            <w:r w:rsidR="006F5C5B"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4CBC798D" w14:textId="77777777" w:rsidR="00A31C67" w:rsidRPr="00285400" w:rsidRDefault="00A31C67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58FE1BF" w14:textId="77777777" w:rsidR="00A31C67" w:rsidRPr="00285400" w:rsidRDefault="00A31C67" w:rsidP="004D69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0,25</w:t>
            </w:r>
          </w:p>
          <w:p w14:paraId="2BD46030" w14:textId="77777777" w:rsidR="00A31C67" w:rsidRPr="00285400" w:rsidRDefault="00A31C67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D7AD866" w14:textId="77777777" w:rsidR="00A31C67" w:rsidRPr="00285400" w:rsidRDefault="00A31C67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3CCC750E" w14:textId="77777777" w:rsidR="00A31C67" w:rsidRPr="00285400" w:rsidRDefault="00A31C67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AB3762D" w14:textId="77777777" w:rsidR="00A31C67" w:rsidRPr="00285400" w:rsidRDefault="00A31C67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1C958E4" w14:textId="77777777" w:rsidR="00A31C67" w:rsidRPr="00285400" w:rsidRDefault="00A31C67" w:rsidP="004D695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285400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555746" w:rsidRPr="00285400" w14:paraId="21EF1ADE" w14:textId="77777777" w:rsidTr="008E506E">
        <w:trPr>
          <w:trHeight w:val="505"/>
          <w:jc w:val="center"/>
        </w:trPr>
        <w:tc>
          <w:tcPr>
            <w:tcW w:w="643" w:type="dxa"/>
            <w:vAlign w:val="center"/>
          </w:tcPr>
          <w:p w14:paraId="49880D50" w14:textId="77777777" w:rsidR="00555746" w:rsidRDefault="007C5CD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16" w:type="dxa"/>
            <w:vAlign w:val="center"/>
          </w:tcPr>
          <w:p w14:paraId="03738B43" w14:textId="77777777" w:rsidR="00555746" w:rsidRDefault="00555746" w:rsidP="00306311">
            <w:pPr>
              <w:spacing w:before="80" w:after="8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2" w:type="dxa"/>
            <w:tcBorders>
              <w:bottom w:val="single" w:sz="4" w:space="0" w:color="auto"/>
            </w:tcBorders>
          </w:tcPr>
          <w:p w14:paraId="02B22A9D" w14:textId="77777777" w:rsidR="00555746" w:rsidRPr="009B2A0F" w:rsidRDefault="00555746" w:rsidP="00555746">
            <w:pPr>
              <w:tabs>
                <w:tab w:val="left" w:pos="2268"/>
              </w:tabs>
              <w:spacing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Số góc tạo thành từ</w:t>
            </w:r>
            <w:r w:rsidRPr="009B2A0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E34D60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6B8B5A49">
                <v:shape id="_x0000_i1128" type="#_x0000_t75" style="width:27pt;height:14.25pt" o:ole="">
                  <v:imagedata r:id="rId207" o:title=""/>
                </v:shape>
                <o:OLEObject Type="Embed" ProgID="Equation.DSMT4" ShapeID="_x0000_i1128" DrawAspect="Content" ObjectID="_1711047600" r:id="rId20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B2A0F">
              <w:rPr>
                <w:rFonts w:cs="Times New Roman"/>
                <w:bCs/>
                <w:sz w:val="24"/>
                <w:szCs w:val="24"/>
              </w:rPr>
              <w:t xml:space="preserve">tia chung gốc </w:t>
            </w:r>
            <w:r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40" w:dyaOrig="279" w14:anchorId="5C138653">
                <v:shape id="_x0000_i1129" type="#_x0000_t75" style="width:12pt;height:14.25pt" o:ole="">
                  <v:imagedata r:id="rId80" o:title=""/>
                </v:shape>
                <o:OLEObject Type="Embed" ProgID="Equation.DSMT4" ShapeID="_x0000_i1129" DrawAspect="Content" ObjectID="_1711047601" r:id="rId209"/>
              </w:object>
            </w:r>
            <w:r w:rsidRPr="009B2A0F">
              <w:rPr>
                <w:rFonts w:cs="Times New Roman"/>
                <w:bCs/>
                <w:sz w:val="24"/>
                <w:szCs w:val="24"/>
              </w:rPr>
              <w:t xml:space="preserve"> là: </w:t>
            </w:r>
            <w:r w:rsidRPr="009B2A0F">
              <w:rPr>
                <w:rFonts w:cs="Times New Roman"/>
                <w:position w:val="-24"/>
                <w:sz w:val="24"/>
                <w:szCs w:val="24"/>
              </w:rPr>
              <w:object w:dxaOrig="2659" w:dyaOrig="620" w14:anchorId="7414F5E4">
                <v:shape id="_x0000_i1130" type="#_x0000_t75" style="width:140.25pt;height:32.25pt" o:ole="">
                  <v:imagedata r:id="rId210" o:title=""/>
                </v:shape>
                <o:OLEObject Type="Embed" ProgID="Equation.DSMT4" ShapeID="_x0000_i1130" DrawAspect="Content" ObjectID="_1711047602" r:id="rId211"/>
              </w:object>
            </w:r>
            <w:r w:rsidRPr="009B2A0F">
              <w:rPr>
                <w:rFonts w:cs="Times New Roman"/>
                <w:sz w:val="24"/>
                <w:szCs w:val="24"/>
              </w:rPr>
              <w:t>(góc).</w:t>
            </w:r>
          </w:p>
          <w:p w14:paraId="08196F07" w14:textId="77777777" w:rsidR="00555746" w:rsidRPr="009B2A0F" w:rsidRDefault="00555746" w:rsidP="00555746">
            <w:pPr>
              <w:tabs>
                <w:tab w:val="left" w:pos="2268"/>
              </w:tabs>
              <w:spacing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B2A0F">
              <w:rPr>
                <w:rFonts w:cs="Times New Roman"/>
                <w:sz w:val="24"/>
                <w:szCs w:val="24"/>
              </w:rPr>
              <w:t xml:space="preserve">Sau khi vẽ thêm </w:t>
            </w:r>
            <w:r w:rsidR="0065198F" w:rsidRPr="0065198F">
              <w:rPr>
                <w:rFonts w:cs="Times New Roman"/>
                <w:position w:val="-4"/>
                <w:sz w:val="24"/>
                <w:szCs w:val="24"/>
              </w:rPr>
              <w:object w:dxaOrig="200" w:dyaOrig="260" w14:anchorId="632A2091">
                <v:shape id="_x0000_i1131" type="#_x0000_t75" style="width:9.75pt;height:12.75pt" o:ole="">
                  <v:imagedata r:id="rId212" o:title=""/>
                </v:shape>
                <o:OLEObject Type="Embed" ProgID="Equation.DSMT4" ShapeID="_x0000_i1131" DrawAspect="Content" ObjectID="_1711047603" r:id="rId213"/>
              </w:object>
            </w:r>
            <w:r w:rsidRPr="009B2A0F">
              <w:rPr>
                <w:rFonts w:cs="Times New Roman"/>
                <w:sz w:val="24"/>
                <w:szCs w:val="24"/>
              </w:rPr>
              <w:t xml:space="preserve"> tia </w:t>
            </w:r>
            <w:r>
              <w:rPr>
                <w:rFonts w:cs="Times New Roman"/>
                <w:sz w:val="24"/>
                <w:szCs w:val="24"/>
              </w:rPr>
              <w:t xml:space="preserve">gốc </w:t>
            </w:r>
            <w:r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40" w:dyaOrig="279" w14:anchorId="62303483">
                <v:shape id="_x0000_i1132" type="#_x0000_t75" style="width:12pt;height:14.25pt" o:ole="">
                  <v:imagedata r:id="rId80" o:title=""/>
                </v:shape>
                <o:OLEObject Type="Embed" ProgID="Equation.DSMT4" ShapeID="_x0000_i1132" DrawAspect="Content" ObjectID="_1711047604" r:id="rId214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B2A0F">
              <w:rPr>
                <w:rFonts w:cs="Times New Roman"/>
                <w:sz w:val="24"/>
                <w:szCs w:val="24"/>
              </w:rPr>
              <w:t xml:space="preserve">thì số tia </w:t>
            </w:r>
            <w:r>
              <w:rPr>
                <w:rFonts w:cs="Times New Roman"/>
                <w:sz w:val="24"/>
                <w:szCs w:val="24"/>
              </w:rPr>
              <w:t xml:space="preserve">gốc </w:t>
            </w:r>
            <w:r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40" w:dyaOrig="279" w14:anchorId="6E5B7D9F">
                <v:shape id="_x0000_i1133" type="#_x0000_t75" style="width:12pt;height:14.25pt" o:ole="">
                  <v:imagedata r:id="rId80" o:title=""/>
                </v:shape>
                <o:OLEObject Type="Embed" ProgID="Equation.DSMT4" ShapeID="_x0000_i1133" DrawAspect="Content" ObjectID="_1711047605" r:id="rId215"/>
              </w:objec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9B2A0F">
              <w:rPr>
                <w:rFonts w:cs="Times New Roman"/>
                <w:sz w:val="24"/>
                <w:szCs w:val="24"/>
              </w:rPr>
              <w:t xml:space="preserve">là : </w:t>
            </w:r>
            <w:r w:rsidRPr="009B2A0F">
              <w:rPr>
                <w:rFonts w:cs="Times New Roman"/>
                <w:position w:val="-6"/>
                <w:sz w:val="24"/>
                <w:szCs w:val="24"/>
              </w:rPr>
              <w:object w:dxaOrig="1600" w:dyaOrig="279" w14:anchorId="46EF3C84">
                <v:shape id="_x0000_i1134" type="#_x0000_t75" style="width:84.75pt;height:14.25pt" o:ole="">
                  <v:imagedata r:id="rId216" o:title=""/>
                </v:shape>
                <o:OLEObject Type="Embed" ProgID="Equation.DSMT4" ShapeID="_x0000_i1134" DrawAspect="Content" ObjectID="_1711047606" r:id="rId217"/>
              </w:object>
            </w:r>
            <w:r w:rsidRPr="009B2A0F">
              <w:rPr>
                <w:rFonts w:cs="Times New Roman"/>
                <w:sz w:val="24"/>
                <w:szCs w:val="24"/>
              </w:rPr>
              <w:t>(tia).</w:t>
            </w:r>
          </w:p>
          <w:p w14:paraId="52C5168B" w14:textId="77777777" w:rsidR="00555746" w:rsidRPr="009B2A0F" w:rsidRDefault="007059CF" w:rsidP="00555746">
            <w:pPr>
              <w:tabs>
                <w:tab w:val="left" w:pos="2268"/>
              </w:tabs>
              <w:spacing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Số góc tạo thành từ</w:t>
            </w:r>
            <w:r w:rsidR="00555746" w:rsidRPr="009B2A0F">
              <w:rPr>
                <w:rFonts w:cs="Times New Roman"/>
                <w:sz w:val="24"/>
                <w:szCs w:val="24"/>
              </w:rPr>
              <w:t xml:space="preserve"> </w:t>
            </w:r>
            <w:r w:rsidR="0065198F" w:rsidRPr="0065198F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62F16240">
                <v:shape id="_x0000_i1135" type="#_x0000_t75" style="width:27.75pt;height:14.25pt" o:ole="">
                  <v:imagedata r:id="rId218" o:title=""/>
                </v:shape>
                <o:OLEObject Type="Embed" ProgID="Equation.DSMT4" ShapeID="_x0000_i1135" DrawAspect="Content" ObjectID="_1711047607" r:id="rId219"/>
              </w:object>
            </w:r>
            <w:r w:rsidR="00555746" w:rsidRPr="009B2A0F">
              <w:rPr>
                <w:rFonts w:cs="Times New Roman"/>
                <w:sz w:val="24"/>
                <w:szCs w:val="24"/>
              </w:rPr>
              <w:t xml:space="preserve"> tia chung gốc </w:t>
            </w:r>
            <w:r w:rsidR="00555746"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40" w:dyaOrig="279" w14:anchorId="61532A55">
                <v:shape id="_x0000_i1136" type="#_x0000_t75" style="width:12pt;height:14.25pt" o:ole="">
                  <v:imagedata r:id="rId80" o:title=""/>
                </v:shape>
                <o:OLEObject Type="Embed" ProgID="Equation.DSMT4" ShapeID="_x0000_i1136" DrawAspect="Content" ObjectID="_1711047608" r:id="rId220"/>
              </w:object>
            </w:r>
            <w:r w:rsidR="00555746" w:rsidRPr="009B2A0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555746" w:rsidRPr="009B2A0F">
              <w:rPr>
                <w:rFonts w:cs="Times New Roman"/>
                <w:sz w:val="24"/>
                <w:szCs w:val="24"/>
              </w:rPr>
              <w:t xml:space="preserve">là: </w:t>
            </w:r>
            <w:r w:rsidR="00555746" w:rsidRPr="009B2A0F">
              <w:rPr>
                <w:rFonts w:cs="Times New Roman"/>
                <w:position w:val="-24"/>
                <w:sz w:val="24"/>
                <w:szCs w:val="24"/>
              </w:rPr>
              <w:object w:dxaOrig="2640" w:dyaOrig="620" w14:anchorId="4E8BED19">
                <v:shape id="_x0000_i1137" type="#_x0000_t75" style="width:138.75pt;height:32.25pt" o:ole="">
                  <v:imagedata r:id="rId221" o:title=""/>
                </v:shape>
                <o:OLEObject Type="Embed" ProgID="Equation.DSMT4" ShapeID="_x0000_i1137" DrawAspect="Content" ObjectID="_1711047609" r:id="rId222"/>
              </w:object>
            </w:r>
            <w:r w:rsidR="00555746" w:rsidRPr="009B2A0F">
              <w:rPr>
                <w:rFonts w:cs="Times New Roman"/>
                <w:sz w:val="24"/>
                <w:szCs w:val="24"/>
              </w:rPr>
              <w:t>(góc).</w:t>
            </w:r>
          </w:p>
          <w:p w14:paraId="6DFEA967" w14:textId="77777777" w:rsidR="00555746" w:rsidRPr="0001532C" w:rsidRDefault="00555746" w:rsidP="0001532C">
            <w:pPr>
              <w:tabs>
                <w:tab w:val="left" w:pos="2268"/>
              </w:tabs>
              <w:spacing w:after="120"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9B2A0F">
              <w:rPr>
                <w:rFonts w:cs="Times New Roman"/>
                <w:sz w:val="24"/>
                <w:szCs w:val="24"/>
              </w:rPr>
              <w:t xml:space="preserve">Số góc tăng thêm tại đỉnh </w:t>
            </w:r>
            <w:r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40" w:dyaOrig="279" w14:anchorId="6913B956">
                <v:shape id="_x0000_i1138" type="#_x0000_t75" style="width:12pt;height:14.25pt" o:ole="">
                  <v:imagedata r:id="rId80" o:title=""/>
                </v:shape>
                <o:OLEObject Type="Embed" ProgID="Equation.DSMT4" ShapeID="_x0000_i1138" DrawAspect="Content" ObjectID="_1711047610" r:id="rId223"/>
              </w:object>
            </w:r>
            <w:r w:rsidRPr="009B2A0F">
              <w:rPr>
                <w:rFonts w:cs="Times New Roman"/>
                <w:bCs/>
                <w:sz w:val="24"/>
                <w:szCs w:val="24"/>
              </w:rPr>
              <w:t xml:space="preserve"> là: </w:t>
            </w:r>
            <w:r w:rsidRPr="009B2A0F">
              <w:rPr>
                <w:rFonts w:cs="Times New Roman"/>
                <w:bCs/>
                <w:position w:val="-6"/>
                <w:sz w:val="24"/>
                <w:szCs w:val="24"/>
              </w:rPr>
              <w:object w:dxaOrig="2640" w:dyaOrig="279" w14:anchorId="34BA0F9B">
                <v:shape id="_x0000_i1139" type="#_x0000_t75" style="width:132pt;height:14.25pt" o:ole="">
                  <v:imagedata r:id="rId224" o:title=""/>
                </v:shape>
                <o:OLEObject Type="Embed" ProgID="Equation.DSMT4" ShapeID="_x0000_i1139" DrawAspect="Content" ObjectID="_1711047611" r:id="rId225"/>
              </w:object>
            </w:r>
            <w:r w:rsidRPr="009B2A0F">
              <w:rPr>
                <w:rFonts w:cs="Times New Roman"/>
                <w:bCs/>
                <w:sz w:val="24"/>
                <w:szCs w:val="24"/>
              </w:rPr>
              <w:t xml:space="preserve"> (góc).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5DB5B9F2" w14:textId="77777777" w:rsidR="00555746" w:rsidRDefault="0001532C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1FAB578D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B4A7F83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440A7C69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153AE58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2545CE1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97C07B1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63FF6FB" w14:textId="77777777" w:rsidR="00323FB2" w:rsidRDefault="00323FB2" w:rsidP="00076AD0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EF2C151" w14:textId="77777777" w:rsidR="0001532C" w:rsidRPr="00285400" w:rsidRDefault="0001532C" w:rsidP="00323FB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6CE67357" w14:textId="77777777" w:rsidR="00654E4E" w:rsidRPr="0013009B" w:rsidRDefault="00654E4E" w:rsidP="00C21D15">
      <w:pPr>
        <w:spacing w:line="240" w:lineRule="auto"/>
        <w:rPr>
          <w:b/>
          <w:lang w:val="fr-FR"/>
        </w:rPr>
      </w:pPr>
    </w:p>
    <w:p w14:paraId="5FE3AF63" w14:textId="77777777" w:rsidR="00306311" w:rsidRDefault="00306311" w:rsidP="00C21D15">
      <w:pPr>
        <w:spacing w:line="240" w:lineRule="auto"/>
        <w:rPr>
          <w:b/>
          <w:lang w:val="fr-FR"/>
        </w:rPr>
      </w:pPr>
    </w:p>
    <w:p w14:paraId="3CCC60A0" w14:textId="77777777" w:rsidR="00424F28" w:rsidRDefault="00424F28" w:rsidP="00C21D15">
      <w:pPr>
        <w:spacing w:line="240" w:lineRule="auto"/>
        <w:rPr>
          <w:b/>
          <w:lang w:val="fr-FR"/>
        </w:rPr>
      </w:pPr>
    </w:p>
    <w:p w14:paraId="07A3B70A" w14:textId="77777777" w:rsidR="00424F28" w:rsidRDefault="00424F28" w:rsidP="00C21D15">
      <w:pPr>
        <w:spacing w:line="240" w:lineRule="auto"/>
        <w:rPr>
          <w:b/>
          <w:lang w:val="fr-FR"/>
        </w:rPr>
      </w:pPr>
    </w:p>
    <w:p w14:paraId="2EB1B71A" w14:textId="77777777" w:rsidR="00424F28" w:rsidRDefault="00424F28" w:rsidP="00C21D15">
      <w:pPr>
        <w:spacing w:line="240" w:lineRule="auto"/>
        <w:rPr>
          <w:b/>
          <w:lang w:val="fr-FR"/>
        </w:rPr>
      </w:pPr>
    </w:p>
    <w:p w14:paraId="72CA2A52" w14:textId="77777777" w:rsidR="00424F28" w:rsidRDefault="00424F28" w:rsidP="00C21D15">
      <w:pPr>
        <w:spacing w:line="240" w:lineRule="auto"/>
        <w:rPr>
          <w:b/>
          <w:lang w:val="fr-FR"/>
        </w:rPr>
      </w:pPr>
    </w:p>
    <w:p w14:paraId="50C68FBD" w14:textId="77777777" w:rsidR="00424F28" w:rsidRDefault="00424F28" w:rsidP="00C21D15">
      <w:pPr>
        <w:spacing w:line="240" w:lineRule="auto"/>
        <w:rPr>
          <w:b/>
          <w:lang w:val="fr-FR"/>
        </w:rPr>
      </w:pPr>
    </w:p>
    <w:p w14:paraId="6C851A8D" w14:textId="77777777" w:rsidR="00424F28" w:rsidRDefault="00424F28" w:rsidP="00C21D15">
      <w:pPr>
        <w:spacing w:line="240" w:lineRule="auto"/>
        <w:rPr>
          <w:b/>
          <w:lang w:val="fr-FR"/>
        </w:rPr>
      </w:pPr>
    </w:p>
    <w:sectPr w:rsidR="00424F28" w:rsidSect="00714AF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9214" w14:textId="77777777" w:rsidR="00527B44" w:rsidRDefault="00527B44" w:rsidP="0013009B">
      <w:pPr>
        <w:spacing w:line="240" w:lineRule="auto"/>
      </w:pPr>
      <w:r>
        <w:separator/>
      </w:r>
    </w:p>
  </w:endnote>
  <w:endnote w:type="continuationSeparator" w:id="0">
    <w:p w14:paraId="0B49B4EE" w14:textId="77777777" w:rsidR="00527B44" w:rsidRDefault="00527B44" w:rsidP="0013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DE19" w14:textId="77777777" w:rsidR="00527B44" w:rsidRDefault="00527B44" w:rsidP="0013009B">
      <w:pPr>
        <w:spacing w:line="240" w:lineRule="auto"/>
      </w:pPr>
      <w:r>
        <w:separator/>
      </w:r>
    </w:p>
  </w:footnote>
  <w:footnote w:type="continuationSeparator" w:id="0">
    <w:p w14:paraId="22A2E0DD" w14:textId="77777777" w:rsidR="00527B44" w:rsidRDefault="00527B44" w:rsidP="00130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3E3"/>
    <w:multiLevelType w:val="hybridMultilevel"/>
    <w:tmpl w:val="275C65C8"/>
    <w:lvl w:ilvl="0" w:tplc="49768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357AE"/>
    <w:multiLevelType w:val="hybridMultilevel"/>
    <w:tmpl w:val="4DD0971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D1B"/>
    <w:rsid w:val="0001532C"/>
    <w:rsid w:val="00022BE5"/>
    <w:rsid w:val="00024C6E"/>
    <w:rsid w:val="00032FF1"/>
    <w:rsid w:val="00037E20"/>
    <w:rsid w:val="00046938"/>
    <w:rsid w:val="000540B0"/>
    <w:rsid w:val="00062F0A"/>
    <w:rsid w:val="00071621"/>
    <w:rsid w:val="00076AD0"/>
    <w:rsid w:val="00081024"/>
    <w:rsid w:val="00094EE6"/>
    <w:rsid w:val="000A33C2"/>
    <w:rsid w:val="000B2693"/>
    <w:rsid w:val="000B4B67"/>
    <w:rsid w:val="000C10F8"/>
    <w:rsid w:val="000D0F29"/>
    <w:rsid w:val="000E1B6C"/>
    <w:rsid w:val="000F7651"/>
    <w:rsid w:val="00101C99"/>
    <w:rsid w:val="00105EEF"/>
    <w:rsid w:val="0013009B"/>
    <w:rsid w:val="00131B4D"/>
    <w:rsid w:val="00157427"/>
    <w:rsid w:val="001656CE"/>
    <w:rsid w:val="0017521C"/>
    <w:rsid w:val="00180071"/>
    <w:rsid w:val="00180ADA"/>
    <w:rsid w:val="0018738A"/>
    <w:rsid w:val="001C680F"/>
    <w:rsid w:val="001D6064"/>
    <w:rsid w:val="00235787"/>
    <w:rsid w:val="002368B7"/>
    <w:rsid w:val="00271FED"/>
    <w:rsid w:val="00283B4B"/>
    <w:rsid w:val="00285400"/>
    <w:rsid w:val="002A4F18"/>
    <w:rsid w:val="002B7470"/>
    <w:rsid w:val="002C52F0"/>
    <w:rsid w:val="002D0125"/>
    <w:rsid w:val="002D16D4"/>
    <w:rsid w:val="00306311"/>
    <w:rsid w:val="003129E3"/>
    <w:rsid w:val="00323FB2"/>
    <w:rsid w:val="00333A71"/>
    <w:rsid w:val="00340599"/>
    <w:rsid w:val="0034219A"/>
    <w:rsid w:val="003752A1"/>
    <w:rsid w:val="00386B23"/>
    <w:rsid w:val="00397844"/>
    <w:rsid w:val="003A09E5"/>
    <w:rsid w:val="003A792B"/>
    <w:rsid w:val="003C62AD"/>
    <w:rsid w:val="003F3C15"/>
    <w:rsid w:val="00424F28"/>
    <w:rsid w:val="00430E06"/>
    <w:rsid w:val="00452FCB"/>
    <w:rsid w:val="004666F9"/>
    <w:rsid w:val="004866DB"/>
    <w:rsid w:val="004A1D93"/>
    <w:rsid w:val="004A7215"/>
    <w:rsid w:val="004B55FF"/>
    <w:rsid w:val="004B68E6"/>
    <w:rsid w:val="004B7406"/>
    <w:rsid w:val="004B7AB5"/>
    <w:rsid w:val="004C774C"/>
    <w:rsid w:val="004D67B1"/>
    <w:rsid w:val="004D6957"/>
    <w:rsid w:val="005110C8"/>
    <w:rsid w:val="00527B44"/>
    <w:rsid w:val="00533355"/>
    <w:rsid w:val="0054106A"/>
    <w:rsid w:val="00555746"/>
    <w:rsid w:val="00571E1F"/>
    <w:rsid w:val="005761CF"/>
    <w:rsid w:val="00591902"/>
    <w:rsid w:val="005C3C29"/>
    <w:rsid w:val="005D071B"/>
    <w:rsid w:val="005D594C"/>
    <w:rsid w:val="005F5CED"/>
    <w:rsid w:val="005F64D1"/>
    <w:rsid w:val="00601B02"/>
    <w:rsid w:val="00603A9E"/>
    <w:rsid w:val="00617D50"/>
    <w:rsid w:val="0064095E"/>
    <w:rsid w:val="0064302D"/>
    <w:rsid w:val="00645791"/>
    <w:rsid w:val="0065198F"/>
    <w:rsid w:val="00654E4E"/>
    <w:rsid w:val="00667DF6"/>
    <w:rsid w:val="006727A7"/>
    <w:rsid w:val="00682A3B"/>
    <w:rsid w:val="006D2C29"/>
    <w:rsid w:val="006E1DBD"/>
    <w:rsid w:val="006E3D1B"/>
    <w:rsid w:val="006F5C5B"/>
    <w:rsid w:val="007059CF"/>
    <w:rsid w:val="00714AFB"/>
    <w:rsid w:val="007236DF"/>
    <w:rsid w:val="007243A9"/>
    <w:rsid w:val="007566E7"/>
    <w:rsid w:val="00766A32"/>
    <w:rsid w:val="007764C1"/>
    <w:rsid w:val="00795AE8"/>
    <w:rsid w:val="007A6224"/>
    <w:rsid w:val="007B5208"/>
    <w:rsid w:val="007C4D66"/>
    <w:rsid w:val="007C5CDD"/>
    <w:rsid w:val="007D3269"/>
    <w:rsid w:val="007D7B05"/>
    <w:rsid w:val="0083609D"/>
    <w:rsid w:val="00842B63"/>
    <w:rsid w:val="00850187"/>
    <w:rsid w:val="008570A5"/>
    <w:rsid w:val="00860907"/>
    <w:rsid w:val="00870131"/>
    <w:rsid w:val="008711DC"/>
    <w:rsid w:val="00873382"/>
    <w:rsid w:val="00874797"/>
    <w:rsid w:val="0087678D"/>
    <w:rsid w:val="0088527C"/>
    <w:rsid w:val="008B3D40"/>
    <w:rsid w:val="008C5AFA"/>
    <w:rsid w:val="008C6F08"/>
    <w:rsid w:val="008D3E6B"/>
    <w:rsid w:val="008E506E"/>
    <w:rsid w:val="009025CB"/>
    <w:rsid w:val="00904773"/>
    <w:rsid w:val="00911086"/>
    <w:rsid w:val="00911A3F"/>
    <w:rsid w:val="009172D3"/>
    <w:rsid w:val="00930339"/>
    <w:rsid w:val="00931DA9"/>
    <w:rsid w:val="0093634B"/>
    <w:rsid w:val="00942B54"/>
    <w:rsid w:val="00946BF6"/>
    <w:rsid w:val="00947D54"/>
    <w:rsid w:val="00973B41"/>
    <w:rsid w:val="00983564"/>
    <w:rsid w:val="009C363C"/>
    <w:rsid w:val="00A20917"/>
    <w:rsid w:val="00A31C67"/>
    <w:rsid w:val="00A40BDB"/>
    <w:rsid w:val="00A57B66"/>
    <w:rsid w:val="00A75278"/>
    <w:rsid w:val="00AA1A07"/>
    <w:rsid w:val="00B03B50"/>
    <w:rsid w:val="00B42CF7"/>
    <w:rsid w:val="00B47D03"/>
    <w:rsid w:val="00B5498F"/>
    <w:rsid w:val="00B85103"/>
    <w:rsid w:val="00B932A6"/>
    <w:rsid w:val="00BA4518"/>
    <w:rsid w:val="00BA7608"/>
    <w:rsid w:val="00BC7111"/>
    <w:rsid w:val="00BD35CF"/>
    <w:rsid w:val="00BD4073"/>
    <w:rsid w:val="00BF1F14"/>
    <w:rsid w:val="00BF56C0"/>
    <w:rsid w:val="00BF5AC9"/>
    <w:rsid w:val="00C07FED"/>
    <w:rsid w:val="00C21D15"/>
    <w:rsid w:val="00C252DF"/>
    <w:rsid w:val="00C309A8"/>
    <w:rsid w:val="00C31C13"/>
    <w:rsid w:val="00C32F49"/>
    <w:rsid w:val="00C74DC6"/>
    <w:rsid w:val="00CA3871"/>
    <w:rsid w:val="00CC1144"/>
    <w:rsid w:val="00CD25D2"/>
    <w:rsid w:val="00CE5B7B"/>
    <w:rsid w:val="00CF1B1C"/>
    <w:rsid w:val="00D341F1"/>
    <w:rsid w:val="00D37C47"/>
    <w:rsid w:val="00D44C59"/>
    <w:rsid w:val="00D718FC"/>
    <w:rsid w:val="00D74FE2"/>
    <w:rsid w:val="00D76D95"/>
    <w:rsid w:val="00D77F3E"/>
    <w:rsid w:val="00D81F6E"/>
    <w:rsid w:val="00D93C95"/>
    <w:rsid w:val="00DB7DDC"/>
    <w:rsid w:val="00DD7C3A"/>
    <w:rsid w:val="00E040C0"/>
    <w:rsid w:val="00E05B3D"/>
    <w:rsid w:val="00E05EAE"/>
    <w:rsid w:val="00E10326"/>
    <w:rsid w:val="00E1766A"/>
    <w:rsid w:val="00E31266"/>
    <w:rsid w:val="00E4062E"/>
    <w:rsid w:val="00E56CB2"/>
    <w:rsid w:val="00E65763"/>
    <w:rsid w:val="00E833A3"/>
    <w:rsid w:val="00E92426"/>
    <w:rsid w:val="00E95C8D"/>
    <w:rsid w:val="00EB3212"/>
    <w:rsid w:val="00EB5F40"/>
    <w:rsid w:val="00EC0276"/>
    <w:rsid w:val="00ED771A"/>
    <w:rsid w:val="00EE409B"/>
    <w:rsid w:val="00EE5ED8"/>
    <w:rsid w:val="00EF6263"/>
    <w:rsid w:val="00EF7565"/>
    <w:rsid w:val="00F02AC1"/>
    <w:rsid w:val="00F06768"/>
    <w:rsid w:val="00F121BC"/>
    <w:rsid w:val="00F342FC"/>
    <w:rsid w:val="00F40F9E"/>
    <w:rsid w:val="00F52D0C"/>
    <w:rsid w:val="00F719FD"/>
    <w:rsid w:val="00F86CFB"/>
    <w:rsid w:val="00FB3DD3"/>
    <w:rsid w:val="00FC375C"/>
    <w:rsid w:val="00FC3FA2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B9BA"/>
  <w15:docId w15:val="{EF78E273-6B15-4B83-BF96-35859ECD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C0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C3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99"/>
    <w:qFormat/>
    <w:rsid w:val="00EE409B"/>
    <w:rPr>
      <w:b/>
      <w:bCs/>
    </w:rPr>
  </w:style>
  <w:style w:type="paragraph" w:styleId="NormalWeb">
    <w:name w:val="Normal (Web)"/>
    <w:basedOn w:val="Normal"/>
    <w:uiPriority w:val="99"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B"/>
  </w:style>
  <w:style w:type="paragraph" w:styleId="Footer">
    <w:name w:val="footer"/>
    <w:basedOn w:val="Normal"/>
    <w:link w:val="Foot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B"/>
  </w:style>
  <w:style w:type="character" w:customStyle="1" w:styleId="Heading4Char">
    <w:name w:val="Heading 4 Char"/>
    <w:basedOn w:val="DefaultParagraphFont"/>
    <w:link w:val="Heading4"/>
    <w:uiPriority w:val="9"/>
    <w:rsid w:val="00DD7C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image" Target="media/image10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1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10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chart" Target="charts/chart1.xml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png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png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Địa</a:t>
            </a:r>
            <a:r>
              <a:rPr lang="en-U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điểm làm bài tập ở nhà của học sinh lớp 6A</a:t>
            </a:r>
            <a:endParaRPr lang="vi-VN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7112795412008011"/>
          <c:y val="0.90092604378195573"/>
        </c:manualLayout>
      </c:layout>
      <c:overlay val="0"/>
      <c:spPr>
        <a:noFill/>
        <a:ln w="253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84722222222222"/>
          <c:y val="0.21575342465753425"/>
          <c:w val="0.87152777777777779"/>
          <c:h val="0.55136986301369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Sheet1!$B$1:$F$1</c:f>
              <c:strCache>
                <c:ptCount val="4"/>
                <c:pt idx="0">
                  <c:v>Phòng khách</c:v>
                </c:pt>
                <c:pt idx="1">
                  <c:v>Phòng học</c:v>
                </c:pt>
                <c:pt idx="2">
                  <c:v>Phòng ngủ</c:v>
                </c:pt>
                <c:pt idx="3">
                  <c:v>Địa điểm khác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24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E6-460C-BE3D-259F4FAE85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351456"/>
        <c:axId val="451351848"/>
      </c:barChart>
      <c:catAx>
        <c:axId val="45135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Địa</a:t>
                </a:r>
                <a:r>
                  <a:rPr lang="en-US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điểm</a:t>
                </a:r>
                <a:endParaRPr lang="vi-VN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86209657264775374"/>
              <c:y val="0.79028094629181045"/>
            </c:manualLayout>
          </c:layout>
          <c:overlay val="0"/>
          <c:spPr>
            <a:noFill/>
            <a:ln w="2538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51351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1351848"/>
        <c:scaling>
          <c:orientation val="minMax"/>
          <c:max val="30"/>
          <c:min val="0"/>
        </c:scaling>
        <c:delete val="0"/>
        <c:axPos val="l"/>
        <c:majorGridlines>
          <c:spPr>
            <a:ln w="12690">
              <a:solidFill>
                <a:srgbClr val="00CC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Calibri"/>
                    <a:cs typeface="Times New Roman" panose="02020603050405020304" pitchFamily="18" charset="0"/>
                  </a:defRPr>
                </a:pP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số học sinh</a:t>
                </a:r>
              </a:p>
            </c:rich>
          </c:tx>
          <c:layout>
            <c:manualLayout>
              <c:xMode val="edge"/>
              <c:yMode val="edge"/>
              <c:x val="2.7413143003694185E-2"/>
              <c:y val="0.10428987970634485"/>
            </c:manualLayout>
          </c:layout>
          <c:overlay val="0"/>
          <c:spPr>
            <a:noFill/>
            <a:ln w="2538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51351456"/>
        <c:crosses val="autoZero"/>
        <c:crossBetween val="between"/>
        <c:majorUnit val="3"/>
        <c:minorUnit val="3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UI/customUI14.xml>ID43 TOAN6 CK2 2122 STT 03 nhung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9</Pages>
  <Words>1207</Words>
  <Characters>6880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2021-10-28T10:00:00Z</dcterms:created>
  <dcterms:modified xsi:type="dcterms:W3CDTF">2022-04-09T15:10:00Z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