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73002" w14:textId="0B26A461" w:rsidR="00D34204" w:rsidRDefault="00F74674" w:rsidP="00F74674">
      <w:pPr>
        <w:tabs>
          <w:tab w:val="left" w:pos="10944"/>
        </w:tabs>
        <w:spacing w:before="1" w:line="100" w:lineRule="exact"/>
        <w:sectPr w:rsidR="00D34204">
          <w:headerReference w:type="default" r:id="rId7"/>
          <w:pgSz w:w="16860" w:h="11920" w:orient="landscape"/>
          <w:pgMar w:top="220" w:right="460" w:bottom="0" w:left="740" w:header="39" w:footer="0" w:gutter="0"/>
          <w:pgNumType w:start="1"/>
          <w:cols w:space="720"/>
        </w:sectPr>
      </w:pPr>
      <w:r>
        <w:rPr>
          <w:sz w:val="10"/>
          <w:szCs w:val="10"/>
        </w:rPr>
        <w:tab/>
      </w:r>
    </w:p>
    <w:p w14:paraId="4B248EF2" w14:textId="77777777" w:rsidR="00D34204" w:rsidRDefault="003B1723">
      <w:pPr>
        <w:spacing w:line="200" w:lineRule="exact"/>
      </w:pPr>
      <w:r>
        <w:br w:type="column"/>
      </w:r>
    </w:p>
    <w:p w14:paraId="548CC2AA" w14:textId="77777777" w:rsidR="00D34204" w:rsidRDefault="00D34204">
      <w:pPr>
        <w:spacing w:line="200" w:lineRule="exact"/>
      </w:pPr>
    </w:p>
    <w:p w14:paraId="3714CB0D" w14:textId="77777777" w:rsidR="00D34204" w:rsidRDefault="00D34204">
      <w:pPr>
        <w:spacing w:before="17" w:line="200" w:lineRule="exact"/>
      </w:pPr>
    </w:p>
    <w:p w14:paraId="33BE7CA7" w14:textId="77777777" w:rsidR="00D34204" w:rsidRDefault="003B1723">
      <w:pPr>
        <w:spacing w:line="280" w:lineRule="exact"/>
        <w:rPr>
          <w:sz w:val="26"/>
          <w:szCs w:val="26"/>
        </w:rPr>
        <w:sectPr w:rsidR="00D34204">
          <w:type w:val="continuous"/>
          <w:pgSz w:w="16860" w:h="11920" w:orient="landscape"/>
          <w:pgMar w:top="220" w:right="460" w:bottom="0" w:left="740" w:header="720" w:footer="720" w:gutter="0"/>
          <w:cols w:num="2" w:space="720" w:equalWidth="0">
            <w:col w:w="5331" w:space="5251"/>
            <w:col w:w="5078"/>
          </w:cols>
        </w:sectPr>
      </w:pPr>
      <w:r>
        <w:rPr>
          <w:i/>
          <w:position w:val="-1"/>
          <w:sz w:val="26"/>
          <w:szCs w:val="26"/>
        </w:rPr>
        <w:t>Quảng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Ngãi,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ngày</w:t>
      </w:r>
      <w:r>
        <w:rPr>
          <w:i/>
          <w:spacing w:val="6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09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tháng</w:t>
      </w:r>
      <w:r>
        <w:rPr>
          <w:i/>
          <w:spacing w:val="-6"/>
          <w:position w:val="-1"/>
          <w:sz w:val="26"/>
          <w:szCs w:val="26"/>
        </w:rPr>
        <w:t xml:space="preserve"> </w:t>
      </w:r>
      <w:r>
        <w:rPr>
          <w:i/>
          <w:spacing w:val="2"/>
          <w:position w:val="-1"/>
          <w:sz w:val="26"/>
          <w:szCs w:val="26"/>
        </w:rPr>
        <w:t>0</w:t>
      </w:r>
      <w:r>
        <w:rPr>
          <w:i/>
          <w:position w:val="-1"/>
          <w:sz w:val="26"/>
          <w:szCs w:val="26"/>
        </w:rPr>
        <w:t>9</w:t>
      </w:r>
      <w:r>
        <w:rPr>
          <w:i/>
          <w:spacing w:val="-3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năm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2020</w:t>
      </w:r>
    </w:p>
    <w:p w14:paraId="2DC0DEB9" w14:textId="77777777" w:rsidR="00D34204" w:rsidRDefault="00D34204">
      <w:pPr>
        <w:spacing w:before="8" w:line="280" w:lineRule="exact"/>
        <w:rPr>
          <w:sz w:val="28"/>
          <w:szCs w:val="28"/>
        </w:rPr>
      </w:pPr>
    </w:p>
    <w:p w14:paraId="5B2D20B1" w14:textId="77777777" w:rsidR="00D34204" w:rsidRDefault="003B1723">
      <w:pPr>
        <w:spacing w:before="26"/>
        <w:ind w:left="4345" w:right="4342"/>
        <w:jc w:val="center"/>
        <w:rPr>
          <w:sz w:val="26"/>
          <w:szCs w:val="26"/>
        </w:rPr>
      </w:pPr>
      <w:r>
        <w:rPr>
          <w:b/>
          <w:sz w:val="26"/>
          <w:szCs w:val="26"/>
        </w:rPr>
        <w:t>KẾ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HO</w:t>
      </w:r>
      <w:r>
        <w:rPr>
          <w:b/>
          <w:spacing w:val="2"/>
          <w:sz w:val="26"/>
          <w:szCs w:val="26"/>
        </w:rPr>
        <w:t>Ạ</w:t>
      </w:r>
      <w:r>
        <w:rPr>
          <w:b/>
          <w:sz w:val="26"/>
          <w:szCs w:val="26"/>
        </w:rPr>
        <w:t>CH</w:t>
      </w:r>
      <w:r>
        <w:rPr>
          <w:b/>
          <w:spacing w:val="-10"/>
          <w:sz w:val="26"/>
          <w:szCs w:val="26"/>
        </w:rPr>
        <w:t xml:space="preserve"> </w:t>
      </w:r>
      <w:r>
        <w:rPr>
          <w:b/>
          <w:sz w:val="26"/>
          <w:szCs w:val="26"/>
        </w:rPr>
        <w:t>G</w:t>
      </w:r>
      <w:r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>ÁO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D</w:t>
      </w:r>
      <w:r>
        <w:rPr>
          <w:b/>
          <w:sz w:val="26"/>
          <w:szCs w:val="26"/>
        </w:rPr>
        <w:t>ỤC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MÔN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NĂM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HỌC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>
        <w:rPr>
          <w:b/>
          <w:spacing w:val="1"/>
          <w:sz w:val="26"/>
          <w:szCs w:val="26"/>
        </w:rPr>
        <w:t>0</w:t>
      </w:r>
      <w:r>
        <w:rPr>
          <w:b/>
          <w:spacing w:val="2"/>
          <w:sz w:val="26"/>
          <w:szCs w:val="26"/>
        </w:rPr>
        <w:t>2</w:t>
      </w:r>
      <w:r>
        <w:rPr>
          <w:b/>
          <w:sz w:val="26"/>
          <w:szCs w:val="26"/>
        </w:rPr>
        <w:t>0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–</w:t>
      </w:r>
      <w:r>
        <w:rPr>
          <w:b/>
          <w:spacing w:val="-1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20</w:t>
      </w:r>
      <w:r>
        <w:rPr>
          <w:b/>
          <w:spacing w:val="2"/>
          <w:w w:val="99"/>
          <w:sz w:val="26"/>
          <w:szCs w:val="26"/>
        </w:rPr>
        <w:t>2</w:t>
      </w:r>
      <w:r>
        <w:rPr>
          <w:b/>
          <w:w w:val="99"/>
          <w:sz w:val="26"/>
          <w:szCs w:val="26"/>
        </w:rPr>
        <w:t>1</w:t>
      </w:r>
    </w:p>
    <w:p w14:paraId="6D4C1D0F" w14:textId="77777777" w:rsidR="00D34204" w:rsidRDefault="003B1723">
      <w:pPr>
        <w:spacing w:line="280" w:lineRule="exact"/>
        <w:ind w:left="5593" w:right="5587"/>
        <w:jc w:val="center"/>
        <w:rPr>
          <w:sz w:val="26"/>
          <w:szCs w:val="26"/>
        </w:rPr>
      </w:pPr>
      <w:r>
        <w:rPr>
          <w:b/>
          <w:sz w:val="26"/>
          <w:szCs w:val="26"/>
        </w:rPr>
        <w:t>MÔN: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Ó</w:t>
      </w:r>
      <w:r>
        <w:rPr>
          <w:b/>
          <w:sz w:val="26"/>
          <w:szCs w:val="26"/>
        </w:rPr>
        <w:t>A</w:t>
      </w:r>
      <w:r>
        <w:rPr>
          <w:b/>
          <w:spacing w:val="-6"/>
          <w:sz w:val="26"/>
          <w:szCs w:val="26"/>
        </w:rPr>
        <w:t xml:space="preserve"> </w:t>
      </w:r>
      <w:r>
        <w:rPr>
          <w:b/>
          <w:sz w:val="26"/>
          <w:szCs w:val="26"/>
        </w:rPr>
        <w:t>H</w:t>
      </w:r>
      <w:r>
        <w:rPr>
          <w:b/>
          <w:spacing w:val="2"/>
          <w:sz w:val="26"/>
          <w:szCs w:val="26"/>
        </w:rPr>
        <w:t>Ọ</w:t>
      </w:r>
      <w:r>
        <w:rPr>
          <w:b/>
          <w:sz w:val="26"/>
          <w:szCs w:val="26"/>
        </w:rPr>
        <w:t>C;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L</w:t>
      </w:r>
      <w:r>
        <w:rPr>
          <w:b/>
          <w:sz w:val="26"/>
          <w:szCs w:val="26"/>
        </w:rPr>
        <w:t>ỚP: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10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Ơ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BẢ</w:t>
      </w:r>
      <w:r>
        <w:rPr>
          <w:b/>
          <w:spacing w:val="3"/>
          <w:w w:val="99"/>
          <w:sz w:val="26"/>
          <w:szCs w:val="26"/>
        </w:rPr>
        <w:t>N</w:t>
      </w:r>
      <w:r>
        <w:rPr>
          <w:b/>
          <w:w w:val="99"/>
          <w:sz w:val="26"/>
          <w:szCs w:val="26"/>
        </w:rPr>
        <w:t>)</w:t>
      </w:r>
    </w:p>
    <w:p w14:paraId="1C03C4D5" w14:textId="77777777" w:rsidR="00D34204" w:rsidRDefault="003B1723">
      <w:pPr>
        <w:spacing w:before="1"/>
        <w:ind w:left="5291" w:right="5281"/>
        <w:jc w:val="center"/>
        <w:rPr>
          <w:sz w:val="26"/>
          <w:szCs w:val="26"/>
        </w:rPr>
      </w:pPr>
      <w:r>
        <w:rPr>
          <w:b/>
          <w:sz w:val="26"/>
          <w:szCs w:val="26"/>
        </w:rPr>
        <w:t>(Tổng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z w:val="26"/>
          <w:szCs w:val="26"/>
        </w:rPr>
        <w:t>số tiết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cả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nă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7</w:t>
      </w:r>
      <w:r>
        <w:rPr>
          <w:b/>
          <w:sz w:val="26"/>
          <w:szCs w:val="26"/>
        </w:rPr>
        <w:t>0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tiết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+ 15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tiết</w:t>
      </w:r>
      <w:r>
        <w:rPr>
          <w:b/>
          <w:spacing w:val="-2"/>
          <w:sz w:val="26"/>
          <w:szCs w:val="26"/>
        </w:rPr>
        <w:t xml:space="preserve"> </w:t>
      </w:r>
      <w:r>
        <w:rPr>
          <w:b/>
          <w:sz w:val="26"/>
          <w:szCs w:val="26"/>
        </w:rPr>
        <w:t>b</w:t>
      </w:r>
      <w:r>
        <w:rPr>
          <w:b/>
          <w:spacing w:val="2"/>
          <w:sz w:val="26"/>
          <w:szCs w:val="26"/>
        </w:rPr>
        <w:t>á</w:t>
      </w:r>
      <w:r>
        <w:rPr>
          <w:b/>
          <w:sz w:val="26"/>
          <w:szCs w:val="26"/>
        </w:rPr>
        <w:t>m</w:t>
      </w:r>
      <w:r>
        <w:rPr>
          <w:b/>
          <w:spacing w:val="-8"/>
          <w:sz w:val="26"/>
          <w:szCs w:val="26"/>
        </w:rPr>
        <w:t xml:space="preserve"> </w:t>
      </w:r>
      <w:r>
        <w:rPr>
          <w:b/>
          <w:w w:val="99"/>
          <w:sz w:val="26"/>
          <w:szCs w:val="26"/>
        </w:rPr>
        <w:t>s</w:t>
      </w:r>
      <w:r>
        <w:rPr>
          <w:b/>
          <w:spacing w:val="2"/>
          <w:w w:val="99"/>
          <w:sz w:val="26"/>
          <w:szCs w:val="26"/>
        </w:rPr>
        <w:t>á</w:t>
      </w:r>
      <w:r>
        <w:rPr>
          <w:b/>
          <w:w w:val="99"/>
          <w:sz w:val="26"/>
          <w:szCs w:val="26"/>
        </w:rPr>
        <w:t>t)</w:t>
      </w:r>
    </w:p>
    <w:p w14:paraId="57A2E6EF" w14:textId="77777777" w:rsidR="00D34204" w:rsidRDefault="003B1723">
      <w:pPr>
        <w:spacing w:line="280" w:lineRule="exact"/>
        <w:ind w:left="4724" w:right="4715"/>
        <w:jc w:val="center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ọ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I: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8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tuần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36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át</w:t>
      </w:r>
    </w:p>
    <w:p w14:paraId="1F824A93" w14:textId="77777777" w:rsidR="00D34204" w:rsidRDefault="003B1723">
      <w:pPr>
        <w:spacing w:before="1"/>
        <w:ind w:left="4681" w:right="4672"/>
        <w:jc w:val="center"/>
        <w:rPr>
          <w:sz w:val="26"/>
          <w:szCs w:val="26"/>
        </w:rPr>
      </w:pPr>
      <w:r>
        <w:pict w14:anchorId="5962B8BC">
          <v:group id="_x0000_s1179" style="position:absolute;left:0;text-align:left;margin-left:378.75pt;margin-top:61.9pt;width:119.15pt;height:0;z-index:-5608;mso-position-horizontal-relative:page" coordorigin="7575,1238" coordsize="2383,0">
            <v:shape id="_x0000_s1180" style="position:absolute;left:7575;top:1238;width:2383;height:0" coordorigin="7575,1238" coordsize="2383,0" path="m7575,1238r2383,e" filled="f">
              <v:path arrowok="t"/>
            </v:shape>
            <w10:wrap anchorx="page"/>
          </v:group>
        </w:pic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kì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II: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1</w:t>
      </w:r>
      <w:r>
        <w:rPr>
          <w:sz w:val="26"/>
          <w:szCs w:val="26"/>
        </w:rPr>
        <w:t>7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tuần</w:t>
      </w:r>
      <w:r>
        <w:rPr>
          <w:spacing w:val="-4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1"/>
          <w:sz w:val="26"/>
          <w:szCs w:val="26"/>
        </w:rPr>
        <w:t>ự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hiện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34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+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tiết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Tự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chọn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r>
        <w:rPr>
          <w:spacing w:val="2"/>
          <w:sz w:val="26"/>
          <w:szCs w:val="26"/>
        </w:rPr>
        <w:t>á</w:t>
      </w:r>
      <w:r>
        <w:rPr>
          <w:sz w:val="26"/>
          <w:szCs w:val="26"/>
        </w:rPr>
        <w:t>m</w:t>
      </w:r>
      <w:r>
        <w:rPr>
          <w:spacing w:val="-7"/>
          <w:sz w:val="26"/>
          <w:szCs w:val="26"/>
        </w:rPr>
        <w:t xml:space="preserve"> </w:t>
      </w:r>
      <w:r>
        <w:rPr>
          <w:spacing w:val="2"/>
          <w:w w:val="99"/>
          <w:sz w:val="26"/>
          <w:szCs w:val="26"/>
        </w:rPr>
        <w:t>s</w:t>
      </w:r>
      <w:r>
        <w:rPr>
          <w:w w:val="99"/>
          <w:sz w:val="26"/>
          <w:szCs w:val="26"/>
        </w:rPr>
        <w:t>át</w:t>
      </w:r>
    </w:p>
    <w:p w14:paraId="6473A485" w14:textId="77777777" w:rsidR="00D34204" w:rsidRDefault="003B1723">
      <w:pPr>
        <w:spacing w:before="6"/>
        <w:ind w:left="3560" w:right="3553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(</w:t>
      </w:r>
      <w:r>
        <w:rPr>
          <w:b/>
          <w:i/>
          <w:spacing w:val="59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Dựa </w:t>
      </w:r>
      <w:r>
        <w:rPr>
          <w:b/>
          <w:i/>
          <w:spacing w:val="-1"/>
          <w:sz w:val="24"/>
          <w:szCs w:val="24"/>
        </w:rPr>
        <w:t>v</w:t>
      </w:r>
      <w:r>
        <w:rPr>
          <w:b/>
          <w:i/>
          <w:sz w:val="24"/>
          <w:szCs w:val="24"/>
        </w:rPr>
        <w:t>ào kế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oạ</w:t>
      </w:r>
      <w:r>
        <w:rPr>
          <w:b/>
          <w:i/>
          <w:spacing w:val="-1"/>
          <w:sz w:val="24"/>
          <w:szCs w:val="24"/>
        </w:rPr>
        <w:t>c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gi</w:t>
      </w:r>
      <w:r>
        <w:rPr>
          <w:b/>
          <w:i/>
          <w:spacing w:val="3"/>
          <w:sz w:val="24"/>
          <w:szCs w:val="24"/>
        </w:rPr>
        <w:t>á</w:t>
      </w:r>
      <w:r>
        <w:rPr>
          <w:b/>
          <w:i/>
          <w:sz w:val="24"/>
          <w:szCs w:val="24"/>
        </w:rPr>
        <w:t>o d</w:t>
      </w:r>
      <w:r>
        <w:rPr>
          <w:b/>
          <w:i/>
          <w:spacing w:val="1"/>
          <w:sz w:val="24"/>
          <w:szCs w:val="24"/>
        </w:rPr>
        <w:t>ụ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 xml:space="preserve"> v</w:t>
      </w:r>
      <w:r>
        <w:rPr>
          <w:b/>
          <w:i/>
          <w:sz w:val="24"/>
          <w:szCs w:val="24"/>
        </w:rPr>
        <w:t xml:space="preserve">ới 35 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ần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ực</w:t>
      </w:r>
      <w:r>
        <w:rPr>
          <w:b/>
          <w:i/>
          <w:spacing w:val="-1"/>
          <w:sz w:val="24"/>
          <w:szCs w:val="24"/>
        </w:rPr>
        <w:t xml:space="preserve"> 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c</w:t>
      </w:r>
      <w:r>
        <w:rPr>
          <w:b/>
          <w:i/>
          <w:spacing w:val="1"/>
          <w:sz w:val="24"/>
          <w:szCs w:val="24"/>
        </w:rPr>
        <w:t>ủ</w:t>
      </w:r>
      <w:r>
        <w:rPr>
          <w:b/>
          <w:i/>
          <w:sz w:val="24"/>
          <w:szCs w:val="24"/>
        </w:rPr>
        <w:t>a H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-1"/>
          <w:sz w:val="24"/>
          <w:szCs w:val="24"/>
        </w:rPr>
        <w:t>ệ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1"/>
          <w:sz w:val="24"/>
          <w:szCs w:val="24"/>
        </w:rPr>
        <w:t>ư</w:t>
      </w:r>
      <w:r>
        <w:rPr>
          <w:b/>
          <w:i/>
          <w:sz w:val="24"/>
          <w:szCs w:val="24"/>
        </w:rPr>
        <w:t>ở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6"/>
          <w:szCs w:val="26"/>
        </w:rPr>
        <w:t>th</w:t>
      </w:r>
      <w:r>
        <w:rPr>
          <w:b/>
          <w:i/>
          <w:spacing w:val="-3"/>
          <w:sz w:val="26"/>
          <w:szCs w:val="26"/>
        </w:rPr>
        <w:t>á</w:t>
      </w:r>
      <w:r>
        <w:rPr>
          <w:b/>
          <w:i/>
          <w:sz w:val="26"/>
          <w:szCs w:val="26"/>
        </w:rPr>
        <w:t>ng</w:t>
      </w:r>
      <w:r>
        <w:rPr>
          <w:b/>
          <w:i/>
          <w:spacing w:val="-6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8/2020</w:t>
      </w:r>
      <w:r>
        <w:rPr>
          <w:b/>
          <w:i/>
          <w:spacing w:val="-12"/>
          <w:sz w:val="26"/>
          <w:szCs w:val="26"/>
        </w:rPr>
        <w:t xml:space="preserve"> </w:t>
      </w:r>
      <w:r>
        <w:rPr>
          <w:b/>
          <w:i/>
          <w:sz w:val="24"/>
          <w:szCs w:val="24"/>
        </w:rPr>
        <w:t>&amp;</w:t>
      </w:r>
    </w:p>
    <w:p w14:paraId="437B6838" w14:textId="77777777" w:rsidR="00D34204" w:rsidRDefault="003B1723">
      <w:pPr>
        <w:spacing w:line="260" w:lineRule="exact"/>
        <w:ind w:left="297" w:right="43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-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pacing w:val="-5"/>
          <w:sz w:val="24"/>
          <w:szCs w:val="24"/>
        </w:rPr>
        <w:t>ô</w:t>
      </w:r>
      <w:r>
        <w:rPr>
          <w:b/>
          <w:i/>
          <w:spacing w:val="-4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v</w:t>
      </w:r>
      <w:r>
        <w:rPr>
          <w:b/>
          <w:i/>
          <w:spacing w:val="-5"/>
          <w:sz w:val="24"/>
          <w:szCs w:val="24"/>
        </w:rPr>
        <w:t>ă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s</w:t>
      </w:r>
      <w:r>
        <w:rPr>
          <w:b/>
          <w:i/>
          <w:sz w:val="24"/>
          <w:szCs w:val="24"/>
        </w:rPr>
        <w:t>ố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3</w:t>
      </w:r>
      <w:r>
        <w:rPr>
          <w:b/>
          <w:i/>
          <w:spacing w:val="-2"/>
          <w:sz w:val="24"/>
          <w:szCs w:val="24"/>
        </w:rPr>
        <w:t>2</w:t>
      </w:r>
      <w:r>
        <w:rPr>
          <w:b/>
          <w:i/>
          <w:spacing w:val="-5"/>
          <w:sz w:val="24"/>
          <w:szCs w:val="24"/>
        </w:rPr>
        <w:t>80</w:t>
      </w:r>
      <w:r>
        <w:rPr>
          <w:b/>
          <w:i/>
          <w:spacing w:val="-4"/>
          <w:sz w:val="24"/>
          <w:szCs w:val="24"/>
        </w:rPr>
        <w:t>/</w:t>
      </w:r>
      <w:r>
        <w:rPr>
          <w:b/>
          <w:i/>
          <w:spacing w:val="-2"/>
          <w:sz w:val="24"/>
          <w:szCs w:val="24"/>
        </w:rPr>
        <w:t>B</w:t>
      </w:r>
      <w:r>
        <w:rPr>
          <w:b/>
          <w:i/>
          <w:spacing w:val="-3"/>
          <w:sz w:val="24"/>
          <w:szCs w:val="24"/>
        </w:rPr>
        <w:t>G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3"/>
          <w:sz w:val="24"/>
          <w:szCs w:val="24"/>
        </w:rPr>
        <w:t>Đ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-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3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Tr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g</w:t>
      </w:r>
      <w:r>
        <w:rPr>
          <w:b/>
          <w:i/>
          <w:spacing w:val="-2"/>
          <w:sz w:val="24"/>
          <w:szCs w:val="24"/>
        </w:rPr>
        <w:t>à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2</w:t>
      </w:r>
      <w:r>
        <w:rPr>
          <w:b/>
          <w:i/>
          <w:spacing w:val="-5"/>
          <w:sz w:val="24"/>
          <w:szCs w:val="24"/>
        </w:rPr>
        <w:t>7</w:t>
      </w:r>
      <w:r>
        <w:rPr>
          <w:b/>
          <w:i/>
          <w:spacing w:val="-4"/>
          <w:sz w:val="24"/>
          <w:szCs w:val="24"/>
        </w:rPr>
        <w:t>/</w:t>
      </w:r>
      <w:r>
        <w:rPr>
          <w:b/>
          <w:i/>
          <w:spacing w:val="-5"/>
          <w:sz w:val="24"/>
          <w:szCs w:val="24"/>
        </w:rPr>
        <w:t>8</w:t>
      </w:r>
      <w:r>
        <w:rPr>
          <w:b/>
          <w:i/>
          <w:spacing w:val="-2"/>
          <w:sz w:val="24"/>
          <w:szCs w:val="24"/>
        </w:rPr>
        <w:t>/</w:t>
      </w:r>
      <w:r>
        <w:rPr>
          <w:b/>
          <w:i/>
          <w:spacing w:val="-5"/>
          <w:sz w:val="24"/>
          <w:szCs w:val="24"/>
        </w:rPr>
        <w:t>202</w:t>
      </w:r>
      <w:r>
        <w:rPr>
          <w:b/>
          <w:i/>
          <w:sz w:val="24"/>
          <w:szCs w:val="24"/>
        </w:rPr>
        <w:t>0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1"/>
          <w:sz w:val="24"/>
          <w:szCs w:val="24"/>
        </w:rPr>
        <w:t>ủ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B</w:t>
      </w:r>
      <w:r>
        <w:rPr>
          <w:b/>
          <w:i/>
          <w:sz w:val="24"/>
          <w:szCs w:val="24"/>
        </w:rPr>
        <w:t>ộ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t</w:t>
      </w:r>
      <w:r>
        <w:rPr>
          <w:b/>
          <w:i/>
          <w:spacing w:val="-5"/>
          <w:sz w:val="24"/>
          <w:szCs w:val="24"/>
        </w:rPr>
        <w:t>rư</w:t>
      </w:r>
      <w:r>
        <w:rPr>
          <w:b/>
          <w:i/>
          <w:spacing w:val="-4"/>
          <w:sz w:val="24"/>
          <w:szCs w:val="24"/>
        </w:rPr>
        <w:t>ở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B</w:t>
      </w:r>
      <w:r>
        <w:rPr>
          <w:b/>
          <w:i/>
          <w:sz w:val="24"/>
          <w:szCs w:val="24"/>
        </w:rPr>
        <w:t>ộ</w:t>
      </w:r>
      <w:r>
        <w:rPr>
          <w:b/>
          <w:i/>
          <w:spacing w:val="-5"/>
          <w:sz w:val="24"/>
          <w:szCs w:val="24"/>
        </w:rPr>
        <w:t xml:space="preserve"> G</w:t>
      </w:r>
      <w:r>
        <w:rPr>
          <w:b/>
          <w:i/>
          <w:spacing w:val="-3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Đ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v</w:t>
      </w:r>
      <w:r>
        <w:rPr>
          <w:b/>
          <w:i/>
          <w:sz w:val="24"/>
          <w:szCs w:val="24"/>
        </w:rPr>
        <w:t>ề</w:t>
      </w:r>
      <w:r>
        <w:rPr>
          <w:b/>
          <w:i/>
          <w:spacing w:val="-11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ư</w:t>
      </w:r>
      <w:r>
        <w:rPr>
          <w:b/>
          <w:i/>
          <w:spacing w:val="-4"/>
          <w:sz w:val="24"/>
          <w:szCs w:val="24"/>
        </w:rPr>
        <w:t>ớ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ẫ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đ</w:t>
      </w:r>
      <w:r>
        <w:rPr>
          <w:b/>
          <w:i/>
          <w:spacing w:val="-2"/>
          <w:sz w:val="24"/>
          <w:szCs w:val="24"/>
        </w:rPr>
        <w:t>i</w:t>
      </w:r>
      <w:r>
        <w:rPr>
          <w:b/>
          <w:i/>
          <w:spacing w:val="-3"/>
          <w:sz w:val="24"/>
          <w:szCs w:val="24"/>
        </w:rPr>
        <w:t>ề</w:t>
      </w:r>
      <w:r>
        <w:rPr>
          <w:b/>
          <w:i/>
          <w:sz w:val="24"/>
          <w:szCs w:val="24"/>
        </w:rPr>
        <w:t>u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4"/>
          <w:sz w:val="24"/>
          <w:szCs w:val="24"/>
        </w:rPr>
        <w:t>hỉn</w:t>
      </w:r>
      <w:r>
        <w:rPr>
          <w:b/>
          <w:i/>
          <w:sz w:val="24"/>
          <w:szCs w:val="24"/>
        </w:rPr>
        <w:t>h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-5"/>
          <w:sz w:val="24"/>
          <w:szCs w:val="24"/>
        </w:rPr>
        <w:t>ộ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-9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d</w:t>
      </w:r>
      <w:r>
        <w:rPr>
          <w:b/>
          <w:i/>
          <w:spacing w:val="-4"/>
          <w:sz w:val="24"/>
          <w:szCs w:val="24"/>
        </w:rPr>
        <w:t>u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g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d</w:t>
      </w:r>
      <w:r>
        <w:rPr>
          <w:b/>
          <w:i/>
          <w:spacing w:val="-5"/>
          <w:sz w:val="24"/>
          <w:szCs w:val="24"/>
        </w:rPr>
        <w:t>ạ</w:t>
      </w:r>
      <w:r>
        <w:rPr>
          <w:b/>
          <w:i/>
          <w:sz w:val="24"/>
          <w:szCs w:val="24"/>
        </w:rPr>
        <w:t>y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8"/>
          <w:sz w:val="24"/>
          <w:szCs w:val="24"/>
        </w:rPr>
        <w:t xml:space="preserve"> </w:t>
      </w:r>
      <w:r>
        <w:rPr>
          <w:b/>
          <w:i/>
          <w:spacing w:val="-6"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ấ</w:t>
      </w:r>
      <w:r>
        <w:rPr>
          <w:b/>
          <w:i/>
          <w:sz w:val="24"/>
          <w:szCs w:val="24"/>
        </w:rPr>
        <w:t>p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HCS</w:t>
      </w:r>
      <w:r>
        <w:rPr>
          <w:b/>
          <w:i/>
          <w:sz w:val="24"/>
          <w:szCs w:val="24"/>
        </w:rPr>
        <w:t>,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pacing w:val="-5"/>
          <w:sz w:val="24"/>
          <w:szCs w:val="24"/>
        </w:rPr>
        <w:t>T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3"/>
          <w:sz w:val="24"/>
          <w:szCs w:val="24"/>
        </w:rPr>
        <w:t>P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2"/>
          <w:sz w:val="24"/>
          <w:szCs w:val="24"/>
        </w:rPr>
        <w:t>m</w:t>
      </w:r>
      <w:r>
        <w:rPr>
          <w:b/>
          <w:i/>
          <w:spacing w:val="-5"/>
          <w:sz w:val="24"/>
          <w:szCs w:val="24"/>
        </w:rPr>
        <w:t>ô</w:t>
      </w:r>
      <w:r>
        <w:rPr>
          <w:b/>
          <w:i/>
          <w:sz w:val="24"/>
          <w:szCs w:val="24"/>
        </w:rPr>
        <w:t>n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5"/>
          <w:sz w:val="24"/>
          <w:szCs w:val="24"/>
        </w:rPr>
        <w:t>ó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-10"/>
          <w:sz w:val="24"/>
          <w:szCs w:val="24"/>
        </w:rPr>
        <w:t xml:space="preserve"> </w:t>
      </w:r>
      <w:r>
        <w:rPr>
          <w:b/>
          <w:i/>
          <w:spacing w:val="-4"/>
          <w:sz w:val="24"/>
          <w:szCs w:val="24"/>
        </w:rPr>
        <w:t>h</w:t>
      </w:r>
      <w:r>
        <w:rPr>
          <w:b/>
          <w:i/>
          <w:spacing w:val="-2"/>
          <w:sz w:val="24"/>
          <w:szCs w:val="24"/>
        </w:rPr>
        <w:t>ọ</w:t>
      </w:r>
      <w:r>
        <w:rPr>
          <w:b/>
          <w:i/>
          <w:sz w:val="24"/>
          <w:szCs w:val="24"/>
        </w:rPr>
        <w:t>c</w:t>
      </w:r>
    </w:p>
    <w:p w14:paraId="705A0761" w14:textId="77777777" w:rsidR="00D34204" w:rsidRDefault="003B1723">
      <w:pPr>
        <w:spacing w:line="260" w:lineRule="exact"/>
        <w:ind w:left="292"/>
        <w:rPr>
          <w:sz w:val="24"/>
          <w:szCs w:val="24"/>
        </w:rPr>
      </w:pPr>
      <w:r>
        <w:rPr>
          <w:b/>
          <w:i/>
          <w:position w:val="-1"/>
          <w:sz w:val="24"/>
          <w:szCs w:val="24"/>
        </w:rPr>
        <w:t>-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Cô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 xml:space="preserve">g </w:t>
      </w:r>
      <w:r>
        <w:rPr>
          <w:b/>
          <w:i/>
          <w:spacing w:val="-1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ăn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số 1091/</w:t>
      </w:r>
      <w:r>
        <w:rPr>
          <w:b/>
          <w:i/>
          <w:spacing w:val="-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G</w:t>
      </w:r>
      <w:r>
        <w:rPr>
          <w:b/>
          <w:i/>
          <w:spacing w:val="-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>Đ</w:t>
      </w:r>
      <w:r>
        <w:rPr>
          <w:b/>
          <w:i/>
          <w:spacing w:val="1"/>
          <w:position w:val="-1"/>
          <w:sz w:val="24"/>
          <w:szCs w:val="24"/>
        </w:rPr>
        <w:t>T</w:t>
      </w:r>
      <w:r>
        <w:rPr>
          <w:b/>
          <w:i/>
          <w:spacing w:val="-1"/>
          <w:position w:val="-1"/>
          <w:sz w:val="24"/>
          <w:szCs w:val="24"/>
        </w:rPr>
        <w:t>-</w:t>
      </w:r>
      <w:r>
        <w:rPr>
          <w:b/>
          <w:i/>
          <w:spacing w:val="2"/>
          <w:position w:val="-1"/>
          <w:sz w:val="24"/>
          <w:szCs w:val="24"/>
        </w:rPr>
        <w:t>G</w:t>
      </w:r>
      <w:r>
        <w:rPr>
          <w:b/>
          <w:i/>
          <w:position w:val="-1"/>
          <w:sz w:val="24"/>
          <w:szCs w:val="24"/>
        </w:rPr>
        <w:t xml:space="preserve">DTrH 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gày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31/8</w:t>
      </w:r>
      <w:r>
        <w:rPr>
          <w:b/>
          <w:i/>
          <w:spacing w:val="1"/>
          <w:position w:val="-1"/>
          <w:sz w:val="24"/>
          <w:szCs w:val="24"/>
        </w:rPr>
        <w:t>/</w:t>
      </w:r>
      <w:r>
        <w:rPr>
          <w:b/>
          <w:i/>
          <w:position w:val="-1"/>
          <w:sz w:val="24"/>
          <w:szCs w:val="24"/>
        </w:rPr>
        <w:t xml:space="preserve">2020 </w:t>
      </w:r>
      <w:r>
        <w:rPr>
          <w:b/>
          <w:i/>
          <w:spacing w:val="-1"/>
          <w:position w:val="-1"/>
          <w:sz w:val="24"/>
          <w:szCs w:val="24"/>
        </w:rPr>
        <w:t>c</w:t>
      </w:r>
      <w:r>
        <w:rPr>
          <w:b/>
          <w:i/>
          <w:spacing w:val="1"/>
          <w:position w:val="-1"/>
          <w:sz w:val="24"/>
          <w:szCs w:val="24"/>
        </w:rPr>
        <w:t>ủ</w:t>
      </w:r>
      <w:r>
        <w:rPr>
          <w:b/>
          <w:i/>
          <w:position w:val="-1"/>
          <w:sz w:val="24"/>
          <w:szCs w:val="24"/>
        </w:rPr>
        <w:t xml:space="preserve">a </w:t>
      </w:r>
      <w:r>
        <w:rPr>
          <w:b/>
          <w:i/>
          <w:spacing w:val="1"/>
          <w:position w:val="-1"/>
          <w:sz w:val="24"/>
          <w:szCs w:val="24"/>
        </w:rPr>
        <w:t>S</w:t>
      </w:r>
      <w:r>
        <w:rPr>
          <w:b/>
          <w:i/>
          <w:position w:val="-1"/>
          <w:sz w:val="24"/>
          <w:szCs w:val="24"/>
        </w:rPr>
        <w:t>ở G</w:t>
      </w:r>
      <w:r>
        <w:rPr>
          <w:b/>
          <w:i/>
          <w:spacing w:val="-1"/>
          <w:position w:val="-1"/>
          <w:sz w:val="24"/>
          <w:szCs w:val="24"/>
        </w:rPr>
        <w:t>D</w:t>
      </w:r>
      <w:r>
        <w:rPr>
          <w:b/>
          <w:i/>
          <w:position w:val="-1"/>
          <w:sz w:val="24"/>
          <w:szCs w:val="24"/>
        </w:rPr>
        <w:t xml:space="preserve">ĐT </w:t>
      </w:r>
      <w:bookmarkStart w:id="0" w:name="_GoBack"/>
      <w:bookmarkEnd w:id="0"/>
      <w:r>
        <w:rPr>
          <w:b/>
          <w:i/>
          <w:spacing w:val="-2"/>
          <w:position w:val="-1"/>
          <w:sz w:val="24"/>
          <w:szCs w:val="24"/>
        </w:rPr>
        <w:t>v</w:t>
      </w:r>
      <w:r>
        <w:rPr>
          <w:b/>
          <w:i/>
          <w:position w:val="-1"/>
          <w:sz w:val="24"/>
          <w:szCs w:val="24"/>
        </w:rPr>
        <w:t>ề</w:t>
      </w:r>
      <w:r>
        <w:rPr>
          <w:b/>
          <w:i/>
          <w:spacing w:val="1"/>
          <w:position w:val="-1"/>
          <w:sz w:val="24"/>
          <w:szCs w:val="24"/>
        </w:rPr>
        <w:t xml:space="preserve"> h</w:t>
      </w:r>
      <w:r>
        <w:rPr>
          <w:b/>
          <w:i/>
          <w:position w:val="-1"/>
          <w:sz w:val="24"/>
          <w:szCs w:val="24"/>
        </w:rPr>
        <w:t>ư</w:t>
      </w:r>
      <w:r>
        <w:rPr>
          <w:b/>
          <w:i/>
          <w:spacing w:val="1"/>
          <w:position w:val="-1"/>
          <w:sz w:val="24"/>
          <w:szCs w:val="24"/>
        </w:rPr>
        <w:t>ớn</w:t>
      </w:r>
      <w:r>
        <w:rPr>
          <w:b/>
          <w:i/>
          <w:position w:val="-1"/>
          <w:sz w:val="24"/>
          <w:szCs w:val="24"/>
        </w:rPr>
        <w:t>g d</w:t>
      </w:r>
      <w:r>
        <w:rPr>
          <w:b/>
          <w:i/>
          <w:spacing w:val="-2"/>
          <w:position w:val="-1"/>
          <w:sz w:val="24"/>
          <w:szCs w:val="24"/>
        </w:rPr>
        <w:t>ẫ</w:t>
      </w:r>
      <w:r>
        <w:rPr>
          <w:b/>
          <w:i/>
          <w:position w:val="-1"/>
          <w:sz w:val="24"/>
          <w:szCs w:val="24"/>
        </w:rPr>
        <w:t>n</w:t>
      </w:r>
      <w:r>
        <w:rPr>
          <w:b/>
          <w:i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điều ch</w:t>
      </w:r>
      <w:r>
        <w:rPr>
          <w:b/>
          <w:i/>
          <w:spacing w:val="1"/>
          <w:position w:val="-1"/>
          <w:sz w:val="24"/>
          <w:szCs w:val="24"/>
        </w:rPr>
        <w:t>ỉ</w:t>
      </w:r>
      <w:r>
        <w:rPr>
          <w:b/>
          <w:i/>
          <w:spacing w:val="-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h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n</w:t>
      </w:r>
      <w:r>
        <w:rPr>
          <w:b/>
          <w:i/>
          <w:position w:val="-1"/>
          <w:sz w:val="24"/>
          <w:szCs w:val="24"/>
        </w:rPr>
        <w:t>ội d</w:t>
      </w:r>
      <w:r>
        <w:rPr>
          <w:b/>
          <w:i/>
          <w:spacing w:val="1"/>
          <w:position w:val="-1"/>
          <w:sz w:val="24"/>
          <w:szCs w:val="24"/>
        </w:rPr>
        <w:t>un</w:t>
      </w:r>
      <w:r>
        <w:rPr>
          <w:b/>
          <w:i/>
          <w:position w:val="-1"/>
          <w:sz w:val="24"/>
          <w:szCs w:val="24"/>
        </w:rPr>
        <w:t>g dạy</w:t>
      </w:r>
      <w:r>
        <w:rPr>
          <w:b/>
          <w:i/>
          <w:spacing w:val="-1"/>
          <w:position w:val="-1"/>
          <w:sz w:val="24"/>
          <w:szCs w:val="24"/>
        </w:rPr>
        <w:t xml:space="preserve"> </w:t>
      </w:r>
      <w:r>
        <w:rPr>
          <w:b/>
          <w:i/>
          <w:spacing w:val="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ọc</w:t>
      </w:r>
      <w:r>
        <w:rPr>
          <w:b/>
          <w:i/>
          <w:spacing w:val="-1"/>
          <w:position w:val="-1"/>
          <w:sz w:val="24"/>
          <w:szCs w:val="24"/>
        </w:rPr>
        <w:t xml:space="preserve"> c</w:t>
      </w:r>
      <w:r>
        <w:rPr>
          <w:b/>
          <w:i/>
          <w:position w:val="-1"/>
          <w:sz w:val="24"/>
          <w:szCs w:val="24"/>
        </w:rPr>
        <w:t>ấp TH</w:t>
      </w:r>
      <w:r>
        <w:rPr>
          <w:b/>
          <w:i/>
          <w:spacing w:val="1"/>
          <w:position w:val="-1"/>
          <w:sz w:val="24"/>
          <w:szCs w:val="24"/>
        </w:rPr>
        <w:t>CS</w:t>
      </w:r>
      <w:r>
        <w:rPr>
          <w:b/>
          <w:i/>
          <w:position w:val="-1"/>
          <w:sz w:val="24"/>
          <w:szCs w:val="24"/>
        </w:rPr>
        <w:t>, THPT</w:t>
      </w:r>
      <w:r>
        <w:rPr>
          <w:b/>
          <w:i/>
          <w:spacing w:val="-3"/>
          <w:position w:val="-1"/>
          <w:sz w:val="24"/>
          <w:szCs w:val="24"/>
        </w:rPr>
        <w:t xml:space="preserve"> </w:t>
      </w:r>
      <w:r>
        <w:rPr>
          <w:b/>
          <w:i/>
          <w:spacing w:val="3"/>
          <w:position w:val="-1"/>
          <w:sz w:val="24"/>
          <w:szCs w:val="24"/>
        </w:rPr>
        <w:t>m</w:t>
      </w:r>
      <w:r>
        <w:rPr>
          <w:b/>
          <w:i/>
          <w:position w:val="-1"/>
          <w:sz w:val="24"/>
          <w:szCs w:val="24"/>
        </w:rPr>
        <w:t>ôn</w:t>
      </w:r>
      <w:r>
        <w:rPr>
          <w:b/>
          <w:i/>
          <w:spacing w:val="-2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 xml:space="preserve">Hóa </w:t>
      </w:r>
      <w:r>
        <w:rPr>
          <w:b/>
          <w:i/>
          <w:spacing w:val="-1"/>
          <w:position w:val="-1"/>
          <w:sz w:val="24"/>
          <w:szCs w:val="24"/>
        </w:rPr>
        <w:t>h</w:t>
      </w:r>
      <w:r>
        <w:rPr>
          <w:b/>
          <w:i/>
          <w:position w:val="-1"/>
          <w:sz w:val="24"/>
          <w:szCs w:val="24"/>
        </w:rPr>
        <w:t>ọc</w:t>
      </w:r>
      <w:r>
        <w:rPr>
          <w:b/>
          <w:i/>
          <w:spacing w:val="6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)</w:t>
      </w:r>
    </w:p>
    <w:p w14:paraId="48DA08AD" w14:textId="77777777" w:rsidR="00D34204" w:rsidRDefault="00D34204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5802AFF8" w14:textId="77777777">
        <w:trPr>
          <w:trHeight w:hRule="exact" w:val="150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B92D" w14:textId="77777777" w:rsidR="00D34204" w:rsidRDefault="00D34204">
            <w:pPr>
              <w:spacing w:before="6" w:line="180" w:lineRule="exact"/>
              <w:rPr>
                <w:sz w:val="19"/>
                <w:szCs w:val="19"/>
              </w:rPr>
            </w:pPr>
          </w:p>
          <w:p w14:paraId="5E4BD581" w14:textId="77777777" w:rsidR="00D34204" w:rsidRDefault="00D34204">
            <w:pPr>
              <w:spacing w:line="200" w:lineRule="exact"/>
            </w:pPr>
          </w:p>
          <w:p w14:paraId="1E4A8DE8" w14:textId="77777777" w:rsidR="00D34204" w:rsidRDefault="00D34204">
            <w:pPr>
              <w:spacing w:line="200" w:lineRule="exact"/>
            </w:pPr>
          </w:p>
          <w:p w14:paraId="2D32C12B" w14:textId="77777777" w:rsidR="00D34204" w:rsidRDefault="003B1723">
            <w:pPr>
              <w:ind w:left="17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57D4" w14:textId="77777777" w:rsidR="00D34204" w:rsidRDefault="00D34204">
            <w:pPr>
              <w:spacing w:before="6" w:line="180" w:lineRule="exact"/>
              <w:rPr>
                <w:sz w:val="19"/>
                <w:szCs w:val="19"/>
              </w:rPr>
            </w:pPr>
          </w:p>
          <w:p w14:paraId="401B2540" w14:textId="77777777" w:rsidR="00D34204" w:rsidRDefault="00D34204">
            <w:pPr>
              <w:spacing w:line="200" w:lineRule="exact"/>
            </w:pPr>
          </w:p>
          <w:p w14:paraId="6C70DBCB" w14:textId="77777777" w:rsidR="00D34204" w:rsidRDefault="00D34204">
            <w:pPr>
              <w:spacing w:line="200" w:lineRule="exact"/>
            </w:pPr>
          </w:p>
          <w:p w14:paraId="40ACE8E4" w14:textId="77777777" w:rsidR="00D34204" w:rsidRDefault="003B1723">
            <w:pPr>
              <w:ind w:left="32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z w:val="26"/>
                <w:szCs w:val="26"/>
              </w:rPr>
              <w:t>ng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F4D44" w14:textId="77777777" w:rsidR="00D34204" w:rsidRDefault="00D34204">
            <w:pPr>
              <w:spacing w:before="6" w:line="180" w:lineRule="exact"/>
              <w:rPr>
                <w:sz w:val="19"/>
                <w:szCs w:val="19"/>
              </w:rPr>
            </w:pPr>
          </w:p>
          <w:p w14:paraId="7CF40CC1" w14:textId="77777777" w:rsidR="00D34204" w:rsidRDefault="00D34204">
            <w:pPr>
              <w:spacing w:line="200" w:lineRule="exact"/>
            </w:pPr>
          </w:p>
          <w:p w14:paraId="399A4D43" w14:textId="77777777" w:rsidR="00D34204" w:rsidRDefault="00D34204">
            <w:pPr>
              <w:spacing w:line="200" w:lineRule="exact"/>
            </w:pPr>
          </w:p>
          <w:p w14:paraId="6F92D4A2" w14:textId="77777777" w:rsidR="00D34204" w:rsidRDefault="003B1723">
            <w:pPr>
              <w:ind w:left="15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Bài/Chủ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44E20" w14:textId="77777777" w:rsidR="00D34204" w:rsidRDefault="00D34204">
            <w:pPr>
              <w:spacing w:before="6" w:line="180" w:lineRule="exact"/>
              <w:rPr>
                <w:sz w:val="19"/>
                <w:szCs w:val="19"/>
              </w:rPr>
            </w:pPr>
          </w:p>
          <w:p w14:paraId="2D660475" w14:textId="77777777" w:rsidR="00D34204" w:rsidRDefault="00D34204">
            <w:pPr>
              <w:spacing w:line="200" w:lineRule="exact"/>
            </w:pPr>
          </w:p>
          <w:p w14:paraId="3DC5C675" w14:textId="77777777" w:rsidR="00D34204" w:rsidRDefault="00D34204">
            <w:pPr>
              <w:spacing w:line="200" w:lineRule="exact"/>
            </w:pPr>
          </w:p>
          <w:p w14:paraId="675B5B0E" w14:textId="77777777" w:rsidR="00D34204" w:rsidRDefault="003B1723">
            <w:pPr>
              <w:ind w:left="16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1F26" w14:textId="77777777" w:rsidR="00D34204" w:rsidRDefault="003B1723">
            <w:pPr>
              <w:spacing w:before="1" w:line="300" w:lineRule="exact"/>
              <w:ind w:left="113" w:right="10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Mạch </w:t>
            </w:r>
            <w:r>
              <w:rPr>
                <w:b/>
                <w:w w:val="99"/>
                <w:sz w:val="26"/>
                <w:szCs w:val="26"/>
              </w:rPr>
              <w:t>nội</w:t>
            </w:r>
          </w:p>
          <w:p w14:paraId="29D4C056" w14:textId="77777777" w:rsidR="00D34204" w:rsidRDefault="003B1723">
            <w:pPr>
              <w:spacing w:line="280" w:lineRule="exact"/>
              <w:ind w:left="132" w:right="12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dung</w:t>
            </w:r>
          </w:p>
          <w:p w14:paraId="61E35A50" w14:textId="77777777" w:rsidR="00D34204" w:rsidRDefault="003B1723">
            <w:pPr>
              <w:spacing w:before="5" w:line="280" w:lineRule="exact"/>
              <w:ind w:left="201" w:right="154" w:firstLine="1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9C4E" w14:textId="77777777" w:rsidR="00D34204" w:rsidRDefault="00D34204">
            <w:pPr>
              <w:spacing w:line="200" w:lineRule="exact"/>
            </w:pPr>
          </w:p>
          <w:p w14:paraId="00D55619" w14:textId="77777777" w:rsidR="00D34204" w:rsidRDefault="00D34204">
            <w:pPr>
              <w:spacing w:before="7" w:line="240" w:lineRule="exact"/>
              <w:rPr>
                <w:sz w:val="24"/>
                <w:szCs w:val="24"/>
              </w:rPr>
            </w:pPr>
          </w:p>
          <w:p w14:paraId="1354B6EE" w14:textId="77777777" w:rsidR="00D34204" w:rsidRDefault="003B1723">
            <w:pPr>
              <w:ind w:left="1044" w:right="105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Yêu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cầu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đạt</w:t>
            </w:r>
          </w:p>
          <w:p w14:paraId="33FA84A1" w14:textId="77777777" w:rsidR="00D34204" w:rsidRDefault="003B1723">
            <w:pPr>
              <w:spacing w:line="280" w:lineRule="exact"/>
              <w:ind w:left="440" w:right="44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(theo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rình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học)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F45C" w14:textId="77777777" w:rsidR="00D34204" w:rsidRDefault="00D34204">
            <w:pPr>
              <w:spacing w:before="19" w:line="280" w:lineRule="exact"/>
              <w:rPr>
                <w:sz w:val="28"/>
                <w:szCs w:val="28"/>
              </w:rPr>
            </w:pPr>
          </w:p>
          <w:p w14:paraId="34B143C7" w14:textId="77777777" w:rsidR="00D34204" w:rsidRDefault="003B1723">
            <w:pPr>
              <w:ind w:left="72" w:right="69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Thời </w:t>
            </w:r>
            <w:r>
              <w:rPr>
                <w:b/>
                <w:w w:val="89"/>
                <w:sz w:val="26"/>
                <w:szCs w:val="26"/>
              </w:rPr>
              <w:t>lƣ</w:t>
            </w:r>
            <w:r>
              <w:rPr>
                <w:b/>
                <w:spacing w:val="1"/>
                <w:w w:val="89"/>
                <w:sz w:val="26"/>
                <w:szCs w:val="26"/>
              </w:rPr>
              <w:t>ợ</w:t>
            </w:r>
            <w:r>
              <w:rPr>
                <w:b/>
                <w:w w:val="99"/>
                <w:sz w:val="26"/>
                <w:szCs w:val="26"/>
              </w:rPr>
              <w:t xml:space="preserve">ng </w:t>
            </w:r>
            <w:r>
              <w:rPr>
                <w:b/>
                <w:sz w:val="26"/>
                <w:szCs w:val="26"/>
              </w:rPr>
              <w:t>(Số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1FD07" w14:textId="77777777" w:rsidR="00D34204" w:rsidRDefault="00D34204">
            <w:pPr>
              <w:spacing w:before="6" w:line="180" w:lineRule="exact"/>
              <w:rPr>
                <w:sz w:val="19"/>
                <w:szCs w:val="19"/>
              </w:rPr>
            </w:pPr>
          </w:p>
          <w:p w14:paraId="08D4BB91" w14:textId="77777777" w:rsidR="00D34204" w:rsidRDefault="00D34204">
            <w:pPr>
              <w:spacing w:line="200" w:lineRule="exact"/>
            </w:pPr>
          </w:p>
          <w:p w14:paraId="642C667A" w14:textId="77777777" w:rsidR="00D34204" w:rsidRDefault="00D34204">
            <w:pPr>
              <w:spacing w:line="200" w:lineRule="exact"/>
            </w:pPr>
          </w:p>
          <w:p w14:paraId="166452BE" w14:textId="77777777" w:rsidR="00D34204" w:rsidRDefault="003B1723">
            <w:pPr>
              <w:ind w:left="11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tổ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</w:t>
            </w:r>
            <w:r>
              <w:rPr>
                <w:b/>
                <w:spacing w:val="1"/>
                <w:sz w:val="26"/>
                <w:szCs w:val="26"/>
              </w:rPr>
              <w:t>ứ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</w:t>
            </w:r>
            <w:r>
              <w:rPr>
                <w:b/>
                <w:spacing w:val="2"/>
                <w:sz w:val="26"/>
                <w:szCs w:val="26"/>
              </w:rPr>
              <w:t>ạ</w:t>
            </w:r>
            <w:r>
              <w:rPr>
                <w:b/>
                <w:sz w:val="26"/>
                <w:szCs w:val="26"/>
              </w:rPr>
              <w:t>y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6FAEC" w14:textId="77777777" w:rsidR="00D34204" w:rsidRDefault="00D34204">
            <w:pPr>
              <w:spacing w:before="6" w:line="180" w:lineRule="exact"/>
              <w:rPr>
                <w:sz w:val="19"/>
                <w:szCs w:val="19"/>
              </w:rPr>
            </w:pPr>
          </w:p>
          <w:p w14:paraId="6994F68A" w14:textId="77777777" w:rsidR="00D34204" w:rsidRDefault="00D34204">
            <w:pPr>
              <w:spacing w:line="200" w:lineRule="exact"/>
            </w:pPr>
          </w:p>
          <w:p w14:paraId="12C2FEED" w14:textId="77777777" w:rsidR="00D34204" w:rsidRDefault="00D34204">
            <w:pPr>
              <w:spacing w:line="200" w:lineRule="exact"/>
            </w:pPr>
          </w:p>
          <w:p w14:paraId="5DBA8810" w14:textId="77777777" w:rsidR="00D34204" w:rsidRDefault="003B1723">
            <w:pPr>
              <w:ind w:left="26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chú</w:t>
            </w:r>
          </w:p>
        </w:tc>
      </w:tr>
      <w:tr w:rsidR="00D34204" w14:paraId="11F0C05F" w14:textId="77777777">
        <w:trPr>
          <w:trHeight w:hRule="exact" w:val="608"/>
        </w:trPr>
        <w:tc>
          <w:tcPr>
            <w:tcW w:w="15420" w:type="dxa"/>
            <w:gridSpan w:val="9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2594FB" w14:textId="77777777" w:rsidR="00D34204" w:rsidRDefault="003B1723">
            <w:pPr>
              <w:spacing w:before="2"/>
              <w:ind w:left="7062" w:right="705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KỲ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</w:t>
            </w:r>
          </w:p>
          <w:p w14:paraId="0ED163DD" w14:textId="77777777" w:rsidR="00D34204" w:rsidRDefault="003B1723">
            <w:pPr>
              <w:spacing w:before="1"/>
              <w:ind w:left="3757" w:right="375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36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(chƣ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hu</w:t>
            </w:r>
            <w:r>
              <w:rPr>
                <w:b/>
                <w:sz w:val="26"/>
                <w:szCs w:val="26"/>
              </w:rPr>
              <w:t>ẩn)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8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tự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họn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bá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s</w:t>
            </w:r>
            <w:r>
              <w:rPr>
                <w:b/>
                <w:w w:val="99"/>
                <w:sz w:val="26"/>
                <w:szCs w:val="26"/>
              </w:rPr>
              <w:t>át</w:t>
            </w:r>
          </w:p>
        </w:tc>
      </w:tr>
      <w:tr w:rsidR="00D34204" w14:paraId="10E70A67" w14:textId="77777777">
        <w:trPr>
          <w:trHeight w:hRule="exact" w:val="478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C10C0FF" w14:textId="77777777" w:rsidR="00D34204" w:rsidRDefault="003B1723">
            <w:pPr>
              <w:spacing w:line="280" w:lineRule="exact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  <w:p w14:paraId="09C8D13B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07/09</w:t>
            </w:r>
          </w:p>
          <w:p w14:paraId="780F68B2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2307193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12/09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781C017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7B2E1DC" w14:textId="77777777" w:rsidR="00D34204" w:rsidRDefault="003B1723">
            <w:pPr>
              <w:spacing w:before="1" w:line="300" w:lineRule="exact"/>
              <w:ind w:left="527" w:right="103" w:hanging="38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ầu n</w:t>
            </w:r>
            <w:r>
              <w:rPr>
                <w:b/>
                <w:spacing w:val="2"/>
                <w:sz w:val="26"/>
                <w:szCs w:val="26"/>
              </w:rPr>
              <w:t>ă</w:t>
            </w:r>
            <w:r>
              <w:rPr>
                <w:b/>
                <w:sz w:val="26"/>
                <w:szCs w:val="26"/>
              </w:rPr>
              <w:t>m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48FABE8" w14:textId="77777777" w:rsidR="00D34204" w:rsidRDefault="003B1723">
            <w:pPr>
              <w:spacing w:line="260" w:lineRule="exact"/>
              <w:ind w:left="287" w:right="2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6C2CE35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1A6D8273" w14:textId="77777777" w:rsidR="00D34204" w:rsidRDefault="003B1723">
            <w:pPr>
              <w:spacing w:before="5" w:line="280" w:lineRule="exact"/>
              <w:ind w:left="157" w:right="115" w:firstLine="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6323C4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ầu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03F9371" w14:textId="77777777" w:rsidR="00D34204" w:rsidRDefault="003B1723">
            <w:pPr>
              <w:spacing w:before="8"/>
              <w:ind w:left="5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207FE24" w14:textId="77777777" w:rsidR="00D34204" w:rsidRDefault="003B1723">
            <w:pPr>
              <w:spacing w:line="280" w:lineRule="exact"/>
              <w:ind w:left="255" w:right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Giúp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đã</w:t>
            </w:r>
          </w:p>
          <w:p w14:paraId="27AD6560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</w:p>
          <w:p w14:paraId="4216E1E0" w14:textId="77777777" w:rsidR="00D34204" w:rsidRDefault="003B1723">
            <w:pPr>
              <w:spacing w:before="1" w:line="300" w:lineRule="exact"/>
              <w:ind w:left="100" w:right="62" w:firstLine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*Các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m: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ơn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</w:p>
          <w:p w14:paraId="02E42B97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</w:p>
          <w:p w14:paraId="0668F1D6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*Sự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cơ.</w:t>
            </w:r>
          </w:p>
          <w:p w14:paraId="03125825" w14:textId="77777777" w:rsidR="00D34204" w:rsidRDefault="003B1723">
            <w:pPr>
              <w:spacing w:before="5" w:line="280" w:lineRule="exact"/>
              <w:ind w:left="100" w:right="62" w:firstLine="4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bài:</w:t>
            </w:r>
          </w:p>
          <w:p w14:paraId="71CC2CC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trị,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ập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40DF3C8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</w:p>
          <w:p w14:paraId="4F219CFF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*Phân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14:paraId="5790C4F1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*Cân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7E03760" w14:textId="77777777" w:rsidR="00D34204" w:rsidRDefault="003B1723">
            <w:pPr>
              <w:spacing w:before="1"/>
              <w:ind w:left="100" w:right="62" w:firstLine="38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nền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FB9584F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47DA0E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0292550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2D3926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9A3619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BE4B4B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FF6249B" w14:textId="77777777" w:rsidR="00D34204" w:rsidRDefault="00D34204"/>
        </w:tc>
      </w:tr>
    </w:tbl>
    <w:p w14:paraId="0A86DED3" w14:textId="77777777" w:rsidR="00D34204" w:rsidRDefault="003B1723">
      <w:pPr>
        <w:spacing w:before="16"/>
        <w:ind w:left="172"/>
        <w:rPr>
          <w:sz w:val="24"/>
          <w:szCs w:val="24"/>
        </w:rPr>
        <w:sectPr w:rsidR="00D34204">
          <w:type w:val="continuous"/>
          <w:pgSz w:w="16860" w:h="11920" w:orient="landscape"/>
          <w:pgMar w:top="220" w:right="460" w:bottom="0" w:left="740" w:header="720" w:footer="72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31EEA1D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40853D9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3EB481B5" w14:textId="77777777">
        <w:trPr>
          <w:trHeight w:hRule="exact" w:val="389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5624E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2632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408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75854" w14:textId="77777777" w:rsidR="00D34204" w:rsidRDefault="003B1723">
            <w:pPr>
              <w:spacing w:line="260" w:lineRule="exact"/>
              <w:ind w:left="290" w:right="2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46DD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6134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ầu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ă</w:t>
            </w:r>
            <w:r>
              <w:rPr>
                <w:b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6ADEDD57" w14:textId="77777777" w:rsidR="00D34204" w:rsidRDefault="003B1723">
            <w:pPr>
              <w:spacing w:before="8"/>
              <w:ind w:left="58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</w:p>
          <w:p w14:paraId="02DE3C2F" w14:textId="77777777" w:rsidR="00D34204" w:rsidRDefault="003B1723">
            <w:pPr>
              <w:spacing w:line="280" w:lineRule="exact"/>
              <w:ind w:left="58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Giúp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22B78801" w14:textId="77777777" w:rsidR="00D34204" w:rsidRDefault="003B1723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đã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9: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tính,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học: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ol,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ỉ</w:t>
            </w:r>
          </w:p>
          <w:p w14:paraId="75E9594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khối,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h.</w:t>
            </w:r>
          </w:p>
          <w:p w14:paraId="1413754E" w14:textId="77777777" w:rsidR="00D34204" w:rsidRDefault="003B1723">
            <w:pPr>
              <w:spacing w:before="5" w:line="280" w:lineRule="exact"/>
              <w:ind w:left="102" w:right="60" w:firstLine="4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bài:</w:t>
            </w:r>
          </w:p>
          <w:p w14:paraId="4987E9E8" w14:textId="77777777" w:rsidR="00D34204" w:rsidRDefault="003B1723">
            <w:pPr>
              <w:spacing w:line="280" w:lineRule="exact"/>
              <w:ind w:left="5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*Tính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ng,</w:t>
            </w:r>
          </w:p>
          <w:p w14:paraId="7E254870" w14:textId="77777777" w:rsidR="00D34204" w:rsidRDefault="003B1723">
            <w:pPr>
              <w:spacing w:before="1"/>
              <w:ind w:left="5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</w:t>
            </w:r>
          </w:p>
          <w:p w14:paraId="7758E4C0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*Nồ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h.</w:t>
            </w:r>
          </w:p>
          <w:p w14:paraId="284C8187" w14:textId="77777777" w:rsidR="00D34204" w:rsidRDefault="003B1723">
            <w:pPr>
              <w:spacing w:before="5" w:line="280" w:lineRule="exact"/>
              <w:ind w:left="102" w:right="59" w:firstLine="38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nền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ôn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1E18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98F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07272529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3C938D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9954FC3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021E1A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9A5A5" w14:textId="77777777" w:rsidR="00D34204" w:rsidRDefault="00D34204"/>
        </w:tc>
      </w:tr>
      <w:tr w:rsidR="00D34204" w14:paraId="30E0996F" w14:textId="77777777">
        <w:trPr>
          <w:trHeight w:hRule="exact" w:val="658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E3A2" w14:textId="77777777" w:rsidR="00D34204" w:rsidRDefault="00D34204">
            <w:pPr>
              <w:spacing w:line="200" w:lineRule="exact"/>
            </w:pPr>
          </w:p>
          <w:p w14:paraId="27898064" w14:textId="77777777" w:rsidR="00D34204" w:rsidRDefault="00D34204">
            <w:pPr>
              <w:spacing w:line="200" w:lineRule="exact"/>
            </w:pPr>
          </w:p>
          <w:p w14:paraId="610F3B31" w14:textId="77777777" w:rsidR="00D34204" w:rsidRDefault="00D34204">
            <w:pPr>
              <w:spacing w:line="200" w:lineRule="exact"/>
            </w:pPr>
          </w:p>
          <w:p w14:paraId="205EAFDA" w14:textId="77777777" w:rsidR="00D34204" w:rsidRDefault="00D34204">
            <w:pPr>
              <w:spacing w:line="200" w:lineRule="exact"/>
            </w:pPr>
          </w:p>
          <w:p w14:paraId="6B8D0AFF" w14:textId="77777777" w:rsidR="00D34204" w:rsidRDefault="00D34204">
            <w:pPr>
              <w:spacing w:line="200" w:lineRule="exact"/>
            </w:pPr>
          </w:p>
          <w:p w14:paraId="1CEBB972" w14:textId="77777777" w:rsidR="00D34204" w:rsidRDefault="00D34204">
            <w:pPr>
              <w:spacing w:line="200" w:lineRule="exact"/>
            </w:pPr>
          </w:p>
          <w:p w14:paraId="1A3617F8" w14:textId="77777777" w:rsidR="00D34204" w:rsidRDefault="00D34204">
            <w:pPr>
              <w:spacing w:line="200" w:lineRule="exact"/>
            </w:pPr>
          </w:p>
          <w:p w14:paraId="2842387F" w14:textId="77777777" w:rsidR="00D34204" w:rsidRDefault="00D34204">
            <w:pPr>
              <w:spacing w:line="200" w:lineRule="exact"/>
            </w:pPr>
          </w:p>
          <w:p w14:paraId="0F7E2AD8" w14:textId="77777777" w:rsidR="00D34204" w:rsidRDefault="00D34204">
            <w:pPr>
              <w:spacing w:line="200" w:lineRule="exact"/>
            </w:pPr>
          </w:p>
          <w:p w14:paraId="763E579D" w14:textId="77777777" w:rsidR="00D34204" w:rsidRDefault="00D34204">
            <w:pPr>
              <w:spacing w:line="200" w:lineRule="exact"/>
            </w:pPr>
          </w:p>
          <w:p w14:paraId="50B41640" w14:textId="77777777" w:rsidR="00D34204" w:rsidRDefault="00D34204">
            <w:pPr>
              <w:spacing w:before="1" w:line="240" w:lineRule="exact"/>
              <w:rPr>
                <w:sz w:val="24"/>
                <w:szCs w:val="24"/>
              </w:rPr>
            </w:pPr>
          </w:p>
          <w:p w14:paraId="27C6649A" w14:textId="77777777" w:rsidR="00D34204" w:rsidRDefault="003B1723">
            <w:pPr>
              <w:ind w:left="370" w:right="3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  <w:p w14:paraId="010E2923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174CD83E" w14:textId="77777777" w:rsidR="00D34204" w:rsidRDefault="00D34204">
            <w:pPr>
              <w:spacing w:line="200" w:lineRule="exact"/>
            </w:pPr>
          </w:p>
          <w:p w14:paraId="7A1082A9" w14:textId="77777777" w:rsidR="00D34204" w:rsidRDefault="00D34204">
            <w:pPr>
              <w:spacing w:line="200" w:lineRule="exact"/>
            </w:pPr>
          </w:p>
          <w:p w14:paraId="66718551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14/09</w:t>
            </w:r>
          </w:p>
          <w:p w14:paraId="2C1456A9" w14:textId="77777777" w:rsidR="00D34204" w:rsidRDefault="003B1723">
            <w:pPr>
              <w:spacing w:before="1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34D49E4" w14:textId="77777777" w:rsidR="00D34204" w:rsidRDefault="003B1723">
            <w:pPr>
              <w:spacing w:line="280" w:lineRule="exact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19/09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8804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CHƢƠ</w:t>
            </w:r>
            <w:r>
              <w:rPr>
                <w:b/>
                <w:spacing w:val="2"/>
                <w:w w:val="93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  <w:p w14:paraId="3326F9A4" w14:textId="77777777" w:rsidR="00D34204" w:rsidRDefault="003B1723">
            <w:pPr>
              <w:spacing w:before="1"/>
              <w:ind w:left="142" w:right="142" w:firstLine="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1: NGUYÊN </w:t>
            </w:r>
            <w:r>
              <w:rPr>
                <w:b/>
                <w:sz w:val="26"/>
                <w:szCs w:val="26"/>
              </w:rPr>
              <w:t>TỬ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(6LT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+</w:t>
            </w:r>
          </w:p>
          <w:p w14:paraId="7943C98A" w14:textId="77777777" w:rsidR="00D34204" w:rsidRDefault="003B1723">
            <w:pPr>
              <w:spacing w:line="280" w:lineRule="exact"/>
              <w:ind w:left="106" w:right="10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3BT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0TH</w:t>
            </w:r>
          </w:p>
          <w:p w14:paraId="38979F7B" w14:textId="77777777" w:rsidR="00D34204" w:rsidRDefault="003B1723">
            <w:pPr>
              <w:spacing w:before="1"/>
              <w:ind w:left="103" w:right="10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KT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10</w:t>
            </w:r>
          </w:p>
          <w:p w14:paraId="2BCDFE56" w14:textId="77777777" w:rsidR="00D34204" w:rsidRDefault="003B1723">
            <w:pPr>
              <w:spacing w:line="280" w:lineRule="exact"/>
              <w:ind w:left="512" w:right="50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FC1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    </w:t>
            </w:r>
            <w:r>
              <w:rPr>
                <w:b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3FAEBA5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phần</w:t>
            </w:r>
          </w:p>
          <w:p w14:paraId="2D2F018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9026" w14:textId="77777777" w:rsidR="00D34204" w:rsidRDefault="003B1723">
            <w:pPr>
              <w:spacing w:line="260" w:lineRule="exact"/>
              <w:ind w:left="290" w:right="2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90886" w14:textId="77777777" w:rsidR="00D34204" w:rsidRDefault="003B1723">
            <w:pPr>
              <w:spacing w:before="1" w:line="30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2A8ED4D" w14:textId="77777777" w:rsidR="00D34204" w:rsidRDefault="003B1723">
            <w:pPr>
              <w:spacing w:line="280" w:lineRule="exact"/>
              <w:ind w:left="125" w:right="1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25A456AD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DEB1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Thà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ầ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yê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</w:p>
          <w:p w14:paraId="414FA8D8" w14:textId="77777777" w:rsidR="00D34204" w:rsidRDefault="003B1723">
            <w:pPr>
              <w:spacing w:before="6"/>
              <w:ind w:left="62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80D2CC1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1C7AAA21" w14:textId="77777777" w:rsidR="00D34204" w:rsidRDefault="003B1723">
            <w:pPr>
              <w:spacing w:before="35" w:line="220" w:lineRule="auto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hạt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nhân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vỏ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ang đ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"/>
                <w:sz w:val="26"/>
                <w:szCs w:val="26"/>
              </w:rPr>
              <w:t xml:space="preserve"> 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ớc, khối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28DD6871" w14:textId="77777777" w:rsidR="00D34204" w:rsidRDefault="003B1723">
            <w:pPr>
              <w:spacing w:before="40" w:line="26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rFonts w:ascii="Tiger" w:eastAsia="Tiger" w:hAnsi="Tiger" w:cs="Tiger"/>
                <w:spacing w:val="1"/>
                <w:w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ạt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proton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nơtron.</w:t>
            </w:r>
          </w:p>
          <w:p w14:paraId="50FC7038" w14:textId="77777777" w:rsidR="00D34204" w:rsidRDefault="003B1723">
            <w:pPr>
              <w:spacing w:before="35" w:line="28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</w:t>
            </w:r>
            <w:r>
              <w:rPr>
                <w:sz w:val="26"/>
                <w:szCs w:val="26"/>
              </w:rPr>
              <w:t>Kí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hiệu,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hối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lec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nơtr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n.</w:t>
            </w:r>
          </w:p>
          <w:p w14:paraId="7F6A04E2" w14:textId="77777777" w:rsidR="00D34204" w:rsidRDefault="003B1723">
            <w:pPr>
              <w:spacing w:before="6"/>
              <w:ind w:left="62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ăng</w:t>
            </w:r>
          </w:p>
          <w:p w14:paraId="214A4B90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 xml:space="preserve">So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sánh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khối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3A4197B9" w14:textId="77777777" w:rsidR="00D34204" w:rsidRDefault="003B1723">
            <w:pPr>
              <w:spacing w:line="26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nơtr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n.</w:t>
            </w:r>
          </w:p>
          <w:p w14:paraId="016667D5" w14:textId="77777777" w:rsidR="00D34204" w:rsidRDefault="003B1723">
            <w:pPr>
              <w:spacing w:before="35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kích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 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50A9FEC4" w14:textId="77777777" w:rsidR="00D34204" w:rsidRDefault="003B1723">
            <w:pPr>
              <w:spacing w:before="1" w:line="280" w:lineRule="exact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249F7B60" w14:textId="77777777" w:rsidR="00D34204" w:rsidRDefault="003B1723">
            <w:pPr>
              <w:spacing w:before="2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154CCC7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E4CF31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63E27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B299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5588F3B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17B9570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D20BCB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BF44F7C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269A18D2" w14:textId="77777777" w:rsidR="00D34204" w:rsidRDefault="003B1723">
            <w:pPr>
              <w:spacing w:before="5" w:line="280" w:lineRule="exact"/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702CA" w14:textId="77777777" w:rsidR="00D34204" w:rsidRDefault="003B1723">
            <w:pPr>
              <w:spacing w:line="280" w:lineRule="exact"/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KK  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7F2B256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sinh    tự đọc: I.1.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. Sơ đồ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</w:p>
          <w:p w14:paraId="04B05481" w14:textId="77777777" w:rsidR="00D34204" w:rsidRDefault="003B1723">
            <w:pPr>
              <w:spacing w:before="1"/>
              <w:ind w:left="105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phát    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ra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tia 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 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c;  I.2. Mô     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thí 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 kh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m   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 ra hạt nhân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  <w:p w14:paraId="7BA68DDF" w14:textId="77777777" w:rsidR="00D34204" w:rsidRDefault="003B1723">
            <w:pPr>
              <w:spacing w:before="2" w:line="300" w:lineRule="exact"/>
              <w:ind w:left="105" w:right="48" w:firstLine="60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-  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dẫn:     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.</w:t>
            </w:r>
          </w:p>
          <w:p w14:paraId="3F9DA4A0" w14:textId="77777777" w:rsidR="00D34204" w:rsidRDefault="003B1723">
            <w:pPr>
              <w:spacing w:line="280" w:lineRule="exact"/>
              <w:ind w:left="105" w:right="51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Kíc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c</w:t>
            </w:r>
          </w:p>
          <w:p w14:paraId="1DC1730E" w14:textId="77777777" w:rsidR="00D34204" w:rsidRDefault="003B1723">
            <w:pPr>
              <w:spacing w:before="1"/>
              <w:ind w:left="105" w:right="48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-5"/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4"/>
                <w:sz w:val="26"/>
                <w:szCs w:val="26"/>
              </w:rPr>
              <w:t>ư</w:t>
            </w:r>
            <w:r>
              <w:rPr>
                <w:spacing w:val="-5"/>
                <w:sz w:val="26"/>
                <w:szCs w:val="26"/>
              </w:rPr>
              <w:t>ợn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-7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>y</w:t>
            </w:r>
            <w:r>
              <w:rPr>
                <w:spacing w:val="-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tử</w:t>
            </w:r>
          </w:p>
          <w:p w14:paraId="2167AD44" w14:textId="77777777" w:rsidR="00D34204" w:rsidRDefault="003B1723">
            <w:pPr>
              <w:spacing w:line="280" w:lineRule="exact"/>
              <w:ind w:left="16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216EC0A1" w14:textId="77777777" w:rsidR="00D34204" w:rsidRDefault="003B1723">
            <w:pPr>
              <w:spacing w:before="1"/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u 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</w:tc>
      </w:tr>
    </w:tbl>
    <w:p w14:paraId="336B12F6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2DC346D4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3B55EE52">
          <v:group id="_x0000_s1176" style="position:absolute;left:0;text-align:left;margin-left:30.15pt;margin-top:-3.7pt;width:767.6pt;height:4.6pt;z-index:-5607;mso-position-horizontal-relative:page" coordorigin="603,-74" coordsize="15352,92">
            <v:shape id="_x0000_s1178" style="position:absolute;left:631;top:-64;width:15296;height:0" coordorigin="631,-64" coordsize="15296,0" path="m631,-64r15296,e" filled="f" strokeweight="1pt">
              <v:path arrowok="t"/>
            </v:shape>
            <v:shape id="_x0000_s1177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780F63A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972E649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BBAE78D" w14:textId="77777777">
        <w:trPr>
          <w:trHeight w:hRule="exact" w:val="90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F968D7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37F6A5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DD93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281BE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85EC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7213" w14:textId="77777777" w:rsidR="00D34204" w:rsidRDefault="00D34204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D19D3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45BBE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425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học    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</w:p>
          <w:p w14:paraId="49ED036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làm:  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  <w:p w14:paraId="24A8686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</w:tr>
      <w:tr w:rsidR="00D34204" w14:paraId="6589DE96" w14:textId="77777777">
        <w:trPr>
          <w:trHeight w:hRule="exact" w:val="7446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1F0C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8ED323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6E59D" w14:textId="77777777" w:rsidR="00D34204" w:rsidRDefault="003B1723">
            <w:pPr>
              <w:spacing w:before="1" w:line="300" w:lineRule="exact"/>
              <w:ind w:left="102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Hạt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â</w:t>
            </w:r>
            <w:r>
              <w:rPr>
                <w:b/>
                <w:sz w:val="26"/>
                <w:szCs w:val="26"/>
              </w:rPr>
              <w:t>n 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tử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</w:p>
          <w:p w14:paraId="52E3BAA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ên   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tố</w:t>
            </w:r>
          </w:p>
          <w:p w14:paraId="057BC9C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hoá  </w:t>
            </w:r>
            <w:r>
              <w:rPr>
                <w:b/>
                <w:spacing w:val="3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học  </w:t>
            </w:r>
            <w:r>
              <w:rPr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</w:p>
          <w:p w14:paraId="78F85A23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Đồng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vị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6ED2B" w14:textId="77777777" w:rsidR="00D34204" w:rsidRDefault="003B1723">
            <w:pPr>
              <w:spacing w:line="260" w:lineRule="exact"/>
              <w:ind w:left="287" w:right="2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E57F96" w14:textId="77777777" w:rsidR="00D34204" w:rsidRDefault="003B1723">
            <w:pPr>
              <w:spacing w:before="1" w:line="30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1F5C65BA" w14:textId="77777777" w:rsidR="00D34204" w:rsidRDefault="003B1723">
            <w:pPr>
              <w:spacing w:line="280" w:lineRule="exact"/>
              <w:ind w:left="125" w:right="12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36B747F1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FCB4F" w14:textId="77777777" w:rsidR="00D34204" w:rsidRDefault="003B1723">
            <w:pPr>
              <w:spacing w:line="280" w:lineRule="exact"/>
              <w:ind w:left="100" w:right="58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2.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Hạt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nhân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tử</w:t>
            </w:r>
            <w:r>
              <w:rPr>
                <w:b/>
                <w:spacing w:val="-4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</w:p>
          <w:p w14:paraId="0037589D" w14:textId="77777777" w:rsidR="00D34204" w:rsidRDefault="003B1723">
            <w:pPr>
              <w:spacing w:line="280" w:lineRule="exact"/>
              <w:ind w:left="100" w:right="837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Đồ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vị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64F3A60" w14:textId="77777777" w:rsidR="00D34204" w:rsidRDefault="003B1723">
            <w:pPr>
              <w:spacing w:before="49"/>
              <w:ind w:left="100" w:right="2762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087F6FB0" w14:textId="77777777" w:rsidR="00D34204" w:rsidRDefault="003B1723">
            <w:pPr>
              <w:spacing w:before="30"/>
              <w:ind w:left="5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1BEC69A3" w14:textId="77777777" w:rsidR="00D34204" w:rsidRDefault="003B1723">
            <w:pPr>
              <w:spacing w:before="20" w:line="300" w:lineRule="exact"/>
              <w:ind w:left="100" w:right="59" w:firstLine="41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bao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m 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 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nhân.</w:t>
            </w:r>
          </w:p>
          <w:p w14:paraId="579D5C9E" w14:textId="77777777" w:rsidR="00D34204" w:rsidRDefault="003B1723">
            <w:pPr>
              <w:spacing w:before="17" w:line="300" w:lineRule="exact"/>
              <w:ind w:left="100" w:right="57" w:firstLine="41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</w:t>
            </w:r>
            <w:r>
              <w:rPr>
                <w:rFonts w:ascii="Tiger" w:eastAsia="Tiger" w:hAnsi="Tiger" w:cs="Tiger"/>
                <w:spacing w:val="1"/>
                <w:w w:val="1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hi</w:t>
            </w:r>
            <w:r>
              <w:rPr>
                <w:spacing w:val="-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(Z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</w:t>
            </w:r>
            <w:r>
              <w:rPr>
                <w:spacing w:val="-5"/>
                <w:sz w:val="26"/>
                <w:szCs w:val="26"/>
              </w:rPr>
              <w:t>ằ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3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pacing w:val="-2"/>
                <w:sz w:val="26"/>
                <w:szCs w:val="26"/>
              </w:rPr>
              <w:t>ằ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-5"/>
                <w:sz w:val="26"/>
                <w:szCs w:val="26"/>
              </w:rPr>
              <w:t>el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4AF70166" w14:textId="77777777" w:rsidR="00D34204" w:rsidRDefault="003B1723">
            <w:pPr>
              <w:spacing w:before="32" w:line="260" w:lineRule="exact"/>
              <w:ind w:left="517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position w:val="-5"/>
                <w:sz w:val="26"/>
                <w:szCs w:val="26"/>
              </w:rPr>
              <w:t></w:t>
            </w:r>
            <w:r>
              <w:rPr>
                <w:position w:val="-5"/>
                <w:sz w:val="26"/>
                <w:szCs w:val="26"/>
              </w:rPr>
              <w:t>Kí</w:t>
            </w:r>
            <w:r>
              <w:rPr>
                <w:spacing w:val="8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hiệu</w:t>
            </w:r>
            <w:r>
              <w:rPr>
                <w:spacing w:val="5"/>
                <w:position w:val="-5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5"/>
                <w:sz w:val="26"/>
                <w:szCs w:val="26"/>
              </w:rPr>
              <w:t>n</w:t>
            </w:r>
            <w:r>
              <w:rPr>
                <w:position w:val="-5"/>
                <w:sz w:val="26"/>
                <w:szCs w:val="26"/>
              </w:rPr>
              <w:t>g</w:t>
            </w:r>
            <w:r>
              <w:rPr>
                <w:spacing w:val="5"/>
                <w:position w:val="-5"/>
                <w:sz w:val="26"/>
                <w:szCs w:val="26"/>
              </w:rPr>
              <w:t>u</w:t>
            </w:r>
            <w:r>
              <w:rPr>
                <w:spacing w:val="-5"/>
                <w:position w:val="-5"/>
                <w:sz w:val="26"/>
                <w:szCs w:val="26"/>
              </w:rPr>
              <w:t>y</w:t>
            </w:r>
            <w:r>
              <w:rPr>
                <w:position w:val="-5"/>
                <w:sz w:val="26"/>
                <w:szCs w:val="26"/>
              </w:rPr>
              <w:t>ên</w:t>
            </w:r>
            <w:r>
              <w:rPr>
                <w:spacing w:val="3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tử</w:t>
            </w:r>
            <w:r>
              <w:rPr>
                <w:spacing w:val="8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:</w:t>
            </w:r>
            <w:r>
              <w:rPr>
                <w:spacing w:val="51"/>
                <w:position w:val="-5"/>
                <w:sz w:val="26"/>
                <w:szCs w:val="26"/>
              </w:rPr>
              <w:t xml:space="preserve"> </w:t>
            </w:r>
            <w:r>
              <w:rPr>
                <w:rFonts w:ascii=".VnTime" w:eastAsia=".VnTime" w:hAnsi=".VnTime" w:cs=".VnTime"/>
                <w:position w:val="5"/>
                <w:sz w:val="18"/>
                <w:szCs w:val="18"/>
              </w:rPr>
              <w:t>A</w:t>
            </w:r>
            <w:r>
              <w:rPr>
                <w:rFonts w:ascii=".VnTime" w:eastAsia=".VnTime" w:hAnsi=".VnTime" w:cs=".VnTime"/>
                <w:spacing w:val="-14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.VnTime" w:eastAsia=".VnTime" w:hAnsi=".VnTime" w:cs=".VnTime"/>
                <w:spacing w:val="-8"/>
                <w:position w:val="-5"/>
                <w:sz w:val="26"/>
                <w:szCs w:val="26"/>
              </w:rPr>
              <w:t>X</w:t>
            </w:r>
            <w:r>
              <w:rPr>
                <w:rFonts w:ascii=".VnTime" w:eastAsia=".VnTime" w:hAnsi=".VnTime" w:cs=".VnTime"/>
                <w:position w:val="-5"/>
                <w:sz w:val="26"/>
                <w:szCs w:val="26"/>
              </w:rPr>
              <w:t>.</w:t>
            </w:r>
            <w:r>
              <w:rPr>
                <w:rFonts w:ascii=".VnTime" w:eastAsia=".VnTime" w:hAnsi=".VnTime" w:cs=".VnTime"/>
                <w:spacing w:val="-14"/>
                <w:position w:val="-5"/>
                <w:sz w:val="26"/>
                <w:szCs w:val="26"/>
              </w:rPr>
              <w:t xml:space="preserve"> </w:t>
            </w:r>
            <w:r>
              <w:rPr>
                <w:rFonts w:ascii=".VnTime" w:eastAsia=".VnTime" w:hAnsi=".VnTime" w:cs=".VnTime"/>
                <w:position w:val="-5"/>
                <w:sz w:val="26"/>
                <w:szCs w:val="26"/>
              </w:rPr>
              <w:t>X</w:t>
            </w:r>
            <w:r>
              <w:rPr>
                <w:rFonts w:ascii=".VnTime" w:eastAsia=".VnTime" w:hAnsi=".VnTime" w:cs=".VnTime"/>
                <w:spacing w:val="54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là</w:t>
            </w:r>
          </w:p>
          <w:p w14:paraId="00FD8465" w14:textId="77777777" w:rsidR="00D34204" w:rsidRDefault="003B1723">
            <w:pPr>
              <w:spacing w:line="100" w:lineRule="exact"/>
              <w:ind w:right="918"/>
              <w:jc w:val="right"/>
              <w:rPr>
                <w:rFonts w:ascii=".VnTime" w:eastAsia=".VnTime" w:hAnsi=".VnTime" w:cs=".VnTime"/>
                <w:sz w:val="18"/>
                <w:szCs w:val="18"/>
              </w:rPr>
            </w:pPr>
            <w:r>
              <w:rPr>
                <w:rFonts w:ascii=".VnTime" w:eastAsia=".VnTime" w:hAnsi=".VnTime" w:cs=".VnTime"/>
                <w:w w:val="102"/>
                <w:position w:val="2"/>
                <w:sz w:val="18"/>
                <w:szCs w:val="18"/>
              </w:rPr>
              <w:t>Z</w:t>
            </w:r>
          </w:p>
          <w:p w14:paraId="18CCBE1B" w14:textId="77777777" w:rsidR="00D34204" w:rsidRDefault="003B1723">
            <w:pPr>
              <w:spacing w:before="7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 khối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(A)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proton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hạt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nơtro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01A5DA1F" w14:textId="77777777" w:rsidR="00D34204" w:rsidRDefault="003B1723">
            <w:pPr>
              <w:spacing w:before="8"/>
              <w:ind w:left="61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ăng</w:t>
            </w:r>
          </w:p>
          <w:p w14:paraId="52AD7ABD" w14:textId="77777777" w:rsidR="00D34204" w:rsidRDefault="003B1723">
            <w:pPr>
              <w:spacing w:before="13" w:line="300" w:lineRule="exact"/>
              <w:ind w:left="100" w:right="62" w:firstLine="41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tron,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proton, số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ơtron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hiệu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lại.</w:t>
            </w:r>
          </w:p>
          <w:p w14:paraId="644A91F1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1BCDC01E" w14:textId="77777777" w:rsidR="00D34204" w:rsidRDefault="003B1723">
            <w:pPr>
              <w:spacing w:before="1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huống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F4FF226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97EEF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77C9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353070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34108C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0FAC2D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F107D7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A9A773" w14:textId="77777777" w:rsidR="00D34204" w:rsidRDefault="00D34204"/>
        </w:tc>
      </w:tr>
      <w:tr w:rsidR="00D34204" w14:paraId="1D5DFD9C" w14:textId="77777777">
        <w:trPr>
          <w:trHeight w:hRule="exact" w:val="220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D0B69" w14:textId="77777777" w:rsidR="00D34204" w:rsidRDefault="003B1723">
            <w:pPr>
              <w:spacing w:line="280" w:lineRule="exact"/>
              <w:ind w:left="370" w:right="37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  <w:p w14:paraId="5C1BC310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301729D6" w14:textId="77777777" w:rsidR="00D34204" w:rsidRDefault="00D34204">
            <w:pPr>
              <w:spacing w:line="200" w:lineRule="exact"/>
            </w:pPr>
          </w:p>
          <w:p w14:paraId="03ACB53D" w14:textId="77777777" w:rsidR="00D34204" w:rsidRDefault="00D34204">
            <w:pPr>
              <w:spacing w:line="200" w:lineRule="exact"/>
            </w:pPr>
          </w:p>
          <w:p w14:paraId="13B18502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21/09</w:t>
            </w:r>
          </w:p>
          <w:p w14:paraId="1C4858C6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E825C81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26/09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79A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161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F7E6C" w14:textId="77777777" w:rsidR="00D34204" w:rsidRDefault="003B1723">
            <w:pPr>
              <w:spacing w:line="260" w:lineRule="exact"/>
              <w:ind w:left="287" w:right="2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1B7B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05EC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2.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Hạt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nhân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tử</w:t>
            </w:r>
            <w:r>
              <w:rPr>
                <w:b/>
                <w:spacing w:val="-4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3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</w:p>
          <w:p w14:paraId="081D1BE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Đồ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vị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5FC45FB5" w14:textId="77777777" w:rsidR="00D34204" w:rsidRDefault="003B1723">
            <w:pPr>
              <w:spacing w:before="51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</w:t>
            </w:r>
          </w:p>
          <w:p w14:paraId="0B988716" w14:textId="77777777" w:rsidR="00D34204" w:rsidRDefault="003B1723">
            <w:pPr>
              <w:spacing w:before="27"/>
              <w:ind w:left="5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758312C8" w14:textId="77777777" w:rsidR="00D34204" w:rsidRDefault="003B1723">
            <w:pPr>
              <w:spacing w:before="25" w:line="235" w:lineRule="auto"/>
              <w:ind w:left="100" w:right="63" w:firstLine="418"/>
              <w:jc w:val="both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                                                 </w:t>
            </w:r>
            <w:r>
              <w:rPr>
                <w:rFonts w:ascii="Tiger" w:eastAsia="Tiger" w:hAnsi="Tiger" w:cs="Tiger"/>
                <w:spacing w:val="1"/>
                <w:w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ồng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khối và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z w:val="26"/>
                <w:szCs w:val="26"/>
              </w:rPr>
              <w:t>trung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bình của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tố.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80E9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470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0EBD65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289EE8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09018E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318B67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D4E9F" w14:textId="77777777" w:rsidR="00D34204" w:rsidRDefault="00D34204"/>
        </w:tc>
      </w:tr>
    </w:tbl>
    <w:p w14:paraId="39D706F7" w14:textId="77777777" w:rsidR="00D34204" w:rsidRDefault="00D34204">
      <w:pPr>
        <w:spacing w:line="180" w:lineRule="exact"/>
        <w:rPr>
          <w:sz w:val="18"/>
          <w:szCs w:val="18"/>
        </w:rPr>
      </w:pPr>
    </w:p>
    <w:p w14:paraId="0932FB8A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6AA49A73">
          <v:group id="_x0000_s1173" style="position:absolute;left:0;text-align:left;margin-left:44.35pt;margin-top:-3.7pt;width:767.6pt;height:4.6pt;z-index:-5606;mso-position-horizontal-relative:page" coordorigin="887,-74" coordsize="15352,92">
            <v:shape id="_x0000_s1175" style="position:absolute;left:915;top:-64;width:15296;height:0" coordorigin="915,-64" coordsize="15296,0" path="m915,-64r15296,e" filled="f" strokeweight="1pt">
              <v:path arrowok="t"/>
            </v:shape>
            <v:shape id="_x0000_s1174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pict w14:anchorId="47C625BD">
          <v:group id="_x0000_s1170" style="position:absolute;left:0;text-align:left;margin-left:44.35pt;margin-top:21.95pt;width:763.25pt;height:4.6pt;z-index:-5605;mso-position-horizontal-relative:page;mso-position-vertical-relative:page" coordorigin="887,439" coordsize="15265,92">
            <v:shape id="_x0000_s1172" style="position:absolute;left:915;top:449;width:15209;height:0" coordorigin="915,449" coordsize="15209,0" path="m915,449r15209,e" filled="f" strokeweight="1pt">
              <v:path arrowok="t"/>
            </v:shape>
            <v:shape id="_x0000_s1171" style="position:absolute;left:915;top:503;width:15209;height:0" coordorigin="915,503" coordsize="15209,0" path="m915,503r15209,e" filled="f" strokeweight="2.8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3E88D64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B84E7E9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5CBDD2A8" w14:textId="77777777">
        <w:trPr>
          <w:trHeight w:hRule="exact" w:val="272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C17A10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7475EE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F531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72874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7A0D7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22284" w14:textId="77777777" w:rsidR="00D34204" w:rsidRDefault="003B1723">
            <w:pPr>
              <w:spacing w:line="280" w:lineRule="exact"/>
              <w:ind w:left="68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ăng</w:t>
            </w:r>
          </w:p>
          <w:p w14:paraId="2FF2D43B" w14:textId="77777777" w:rsidR="00D34204" w:rsidRDefault="003B1723">
            <w:pPr>
              <w:spacing w:before="15" w:line="300" w:lineRule="exact"/>
              <w:ind w:left="102" w:right="53" w:firstLine="518"/>
              <w:rPr>
                <w:sz w:val="26"/>
                <w:szCs w:val="26"/>
              </w:rPr>
            </w:pP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></w:t>
            </w:r>
            <w:r>
              <w:rPr>
                <w:rFonts w:ascii="Tiger" w:eastAsia="Tiger" w:hAnsi="Tiger" w:cs="Tiger"/>
                <w:w w:val="1"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  <w:r>
              <w:rPr>
                <w:rFonts w:ascii="Tiger" w:eastAsia="Tiger" w:hAnsi="Tiger" w:cs="Tiger"/>
                <w:spacing w:val="1"/>
                <w:w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í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ử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k</w:t>
            </w:r>
            <w:r>
              <w:rPr>
                <w:spacing w:val="-5"/>
                <w:sz w:val="26"/>
                <w:szCs w:val="26"/>
              </w:rPr>
              <w:t>hố</w:t>
            </w:r>
            <w:r>
              <w:rPr>
                <w:sz w:val="26"/>
                <w:szCs w:val="26"/>
              </w:rPr>
              <w:t xml:space="preserve">i 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-5"/>
                <w:sz w:val="26"/>
                <w:szCs w:val="26"/>
              </w:rPr>
              <w:t>bì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>hi</w:t>
            </w:r>
            <w:r>
              <w:rPr>
                <w:spacing w:val="-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ồ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v</w:t>
            </w:r>
            <w:r>
              <w:rPr>
                <w:spacing w:val="-5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.</w:t>
            </w:r>
          </w:p>
          <w:p w14:paraId="11C4B0B5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41BBB7FE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98E5381" w14:textId="77777777" w:rsidR="00D34204" w:rsidRDefault="003B1723">
            <w:pPr>
              <w:spacing w:line="280" w:lineRule="exact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65999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82557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D3D85" w14:textId="77777777" w:rsidR="00D34204" w:rsidRDefault="00D34204"/>
        </w:tc>
      </w:tr>
      <w:tr w:rsidR="00D34204" w14:paraId="56278DCD" w14:textId="77777777">
        <w:trPr>
          <w:trHeight w:hRule="exact" w:val="5990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771D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E71F3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7B24" w14:textId="77777777" w:rsidR="00D34204" w:rsidRDefault="003B1723">
            <w:pPr>
              <w:spacing w:before="3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    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1ACF0A51" w14:textId="77777777" w:rsidR="00D34204" w:rsidRDefault="003B1723">
            <w:pPr>
              <w:spacing w:line="300" w:lineRule="exact"/>
              <w:ind w:left="102" w:right="28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phần 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912E" w14:textId="77777777" w:rsidR="00D34204" w:rsidRDefault="003B1723">
            <w:pPr>
              <w:spacing w:line="260" w:lineRule="exact"/>
              <w:ind w:left="290" w:right="2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D5DB1" w14:textId="77777777" w:rsidR="00D34204" w:rsidRDefault="003B1723">
            <w:pPr>
              <w:spacing w:before="3" w:line="28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615009D1" w14:textId="77777777" w:rsidR="00D34204" w:rsidRDefault="003B1723">
            <w:pPr>
              <w:spacing w:line="280" w:lineRule="exact"/>
              <w:ind w:left="122" w:right="12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569591CF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787D8" w14:textId="77777777" w:rsidR="00D34204" w:rsidRDefault="003B1723">
            <w:pPr>
              <w:spacing w:before="3" w:line="280" w:lineRule="exact"/>
              <w:ind w:left="102" w:right="5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 xml:space="preserve">3. </w:t>
            </w:r>
            <w:r>
              <w:rPr>
                <w:b/>
                <w:spacing w:val="6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 xml:space="preserve">ện </w:t>
            </w:r>
            <w:r>
              <w:rPr>
                <w:b/>
                <w:spacing w:val="5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tập: </w:t>
            </w:r>
            <w:r>
              <w:rPr>
                <w:b/>
                <w:spacing w:val="5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Thành </w:t>
            </w:r>
            <w:r>
              <w:rPr>
                <w:b/>
                <w:spacing w:val="5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ph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ầ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</w:p>
          <w:p w14:paraId="12F3348D" w14:textId="77777777" w:rsidR="00D34204" w:rsidRDefault="003B1723">
            <w:pPr>
              <w:spacing w:line="280" w:lineRule="exact"/>
              <w:ind w:left="243" w:right="134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về:</w:t>
            </w:r>
          </w:p>
          <w:p w14:paraId="1733B8DA" w14:textId="77777777" w:rsidR="00D34204" w:rsidRDefault="003B1723">
            <w:pPr>
              <w:spacing w:before="1"/>
              <w:ind w:left="102" w:right="59" w:firstLine="6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phần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1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ớc, khối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36473C71" w14:textId="77777777" w:rsidR="00D34204" w:rsidRDefault="003B1723">
            <w:pPr>
              <w:spacing w:before="1" w:line="300" w:lineRule="exact"/>
              <w:ind w:left="102" w:right="60" w:firstLine="6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học,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kí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hiệu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đồng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vị,</w:t>
            </w:r>
          </w:p>
          <w:p w14:paraId="65E68C3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hối,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</w:p>
          <w:p w14:paraId="589D4F8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bình</w:t>
            </w:r>
          </w:p>
          <w:p w14:paraId="25FFCC93" w14:textId="77777777" w:rsidR="00D34204" w:rsidRDefault="003B1723">
            <w:pPr>
              <w:spacing w:before="1"/>
              <w:ind w:left="102" w:right="57" w:firstLine="18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ĩ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định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electron, số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proton,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nơtron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 hiệu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  <w:p w14:paraId="6157EC88" w14:textId="77777777" w:rsidR="00D34204" w:rsidRDefault="003B1723">
            <w:pPr>
              <w:spacing w:before="1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quá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51A020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EAEF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DC09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0B2650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6DAA74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D4FC0DB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7A673A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F2B94" w14:textId="77777777" w:rsidR="00D34204" w:rsidRDefault="00D34204"/>
        </w:tc>
      </w:tr>
      <w:tr w:rsidR="00D34204" w14:paraId="2174924A" w14:textId="77777777">
        <w:trPr>
          <w:trHeight w:hRule="exact" w:val="180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7E4CA" w14:textId="77777777" w:rsidR="00D34204" w:rsidRDefault="003B1723">
            <w:pPr>
              <w:spacing w:before="1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4</w:t>
            </w:r>
          </w:p>
          <w:p w14:paraId="0090E1C5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28/09</w:t>
            </w:r>
          </w:p>
          <w:p w14:paraId="5131E183" w14:textId="77777777" w:rsidR="00D34204" w:rsidRDefault="003B1723">
            <w:pPr>
              <w:spacing w:before="1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1A5391C" w14:textId="77777777" w:rsidR="00D34204" w:rsidRDefault="003B1723">
            <w:pPr>
              <w:spacing w:line="280" w:lineRule="exact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03/10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C8FE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A9679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Cấu tạo vỏ  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 tử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6C50" w14:textId="77777777" w:rsidR="00D34204" w:rsidRDefault="003B1723">
            <w:pPr>
              <w:spacing w:line="260" w:lineRule="exact"/>
              <w:ind w:left="290" w:right="2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6F00F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sở hóa học </w:t>
            </w:r>
            <w:r>
              <w:rPr>
                <w:b/>
                <w:w w:val="99"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55B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4.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ạ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vỏ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</w:p>
          <w:p w14:paraId="1D699817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</w:t>
            </w:r>
          </w:p>
          <w:p w14:paraId="76FC63D3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B8E7BB4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ctron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14:paraId="342C9184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nhanh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tử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ỹ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đạo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748B9" w14:textId="77777777" w:rsidR="00D34204" w:rsidRDefault="003B1723">
            <w:pPr>
              <w:spacing w:before="1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DBDE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C3AC81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61BFD2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ACB2A8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F2BCF8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4DD8F" w14:textId="77777777" w:rsidR="00D34204" w:rsidRDefault="00D34204"/>
        </w:tc>
      </w:tr>
    </w:tbl>
    <w:p w14:paraId="101CE479" w14:textId="77777777" w:rsidR="00D34204" w:rsidRDefault="00D34204">
      <w:pPr>
        <w:spacing w:before="19" w:line="200" w:lineRule="exact"/>
      </w:pPr>
    </w:p>
    <w:p w14:paraId="3F75A34A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17A29616">
          <v:group id="_x0000_s1167" style="position:absolute;left:0;text-align:left;margin-left:30.15pt;margin-top:-3.7pt;width:767.6pt;height:4.6pt;z-index:-5604;mso-position-horizontal-relative:page" coordorigin="603,-74" coordsize="15352,92">
            <v:shape id="_x0000_s1169" style="position:absolute;left:631;top:-64;width:15296;height:0" coordorigin="631,-64" coordsize="15296,0" path="m631,-64r15296,e" filled="f" strokeweight="1pt">
              <v:path arrowok="t"/>
            </v:shape>
            <v:shape id="_x0000_s1168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F06239A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49909CFE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146D41FE" w14:textId="77777777">
        <w:trPr>
          <w:trHeight w:hRule="exact" w:val="599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E39224" w14:textId="77777777" w:rsidR="00D34204" w:rsidRDefault="003B1723">
            <w:pPr>
              <w:spacing w:line="280" w:lineRule="exact"/>
              <w:ind w:left="171" w:right="16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Tăng</w:t>
            </w:r>
          </w:p>
          <w:p w14:paraId="746A4F0F" w14:textId="77777777" w:rsidR="00D34204" w:rsidRDefault="003B1723">
            <w:pPr>
              <w:spacing w:before="1"/>
              <w:ind w:left="272" w:right="2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tiết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67E671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0376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AF0D1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55FD0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978E5" w14:textId="77777777" w:rsidR="00D34204" w:rsidRDefault="003B1723">
            <w:pPr>
              <w:spacing w:line="280" w:lineRule="exact"/>
              <w:ind w:left="100" w:right="9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782FA3DB" w14:textId="77777777" w:rsidR="00D34204" w:rsidRDefault="003B1723">
            <w:pPr>
              <w:spacing w:before="1"/>
              <w:ind w:left="100" w:right="63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ợng </w:t>
            </w:r>
            <w:r>
              <w:rPr>
                <w:spacing w:val="2"/>
                <w:sz w:val="26"/>
                <w:szCs w:val="26"/>
              </w:rPr>
              <w:t>gầ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K,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N).</w:t>
            </w:r>
          </w:p>
          <w:p w14:paraId="56AE1160" w14:textId="77777777" w:rsidR="00D34204" w:rsidRDefault="003B1723">
            <w:pPr>
              <w:spacing w:before="1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lectron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y nhiều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lớp.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 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 phân 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năng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hau.</w:t>
            </w:r>
          </w:p>
          <w:p w14:paraId="6EDD83C9" w14:textId="77777777" w:rsidR="00D34204" w:rsidRDefault="003B1723">
            <w:pPr>
              <w:spacing w:before="1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t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 lớp,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p.</w:t>
            </w:r>
          </w:p>
          <w:p w14:paraId="4315B626" w14:textId="77777777" w:rsidR="00D34204" w:rsidRDefault="003B1723">
            <w:pPr>
              <w:spacing w:before="5"/>
              <w:ind w:left="61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ăng</w:t>
            </w:r>
          </w:p>
          <w:p w14:paraId="32F99AA9" w14:textId="77777777" w:rsidR="00D34204" w:rsidRDefault="003B1723">
            <w:pPr>
              <w:spacing w:line="280" w:lineRule="exact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Xác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</w:p>
          <w:p w14:paraId="2CAF0A7B" w14:textId="77777777" w:rsidR="00D34204" w:rsidRDefault="003B1723">
            <w:pPr>
              <w:spacing w:before="1" w:line="30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 trong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lớp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(s,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p, d)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ớp.</w:t>
            </w:r>
          </w:p>
          <w:p w14:paraId="5231D64B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5CF6CB45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2E0EF9C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4E979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D8A77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0151" w14:textId="77777777" w:rsidR="00D34204" w:rsidRDefault="00D34204"/>
        </w:tc>
      </w:tr>
      <w:tr w:rsidR="00D34204" w14:paraId="360DCA17" w14:textId="77777777">
        <w:trPr>
          <w:trHeight w:hRule="exact" w:val="4496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95E47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9BB1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B9D3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  <w:r>
              <w:rPr>
                <w:b/>
                <w:spacing w:val="2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Cấu</w:t>
            </w:r>
            <w:r>
              <w:rPr>
                <w:b/>
                <w:spacing w:val="2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</w:t>
            </w:r>
          </w:p>
          <w:p w14:paraId="33DBC8A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electron</w:t>
            </w:r>
          </w:p>
          <w:p w14:paraId="11ADC846" w14:textId="77777777" w:rsidR="00D34204" w:rsidRDefault="003B1723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của 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 tử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8E6D7" w14:textId="77777777" w:rsidR="00D34204" w:rsidRDefault="003B1723">
            <w:pPr>
              <w:spacing w:line="260" w:lineRule="exact"/>
              <w:ind w:left="287" w:right="29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CB5E6" w14:textId="77777777" w:rsidR="00D34204" w:rsidRDefault="003B1723">
            <w:pPr>
              <w:spacing w:before="1" w:line="30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530B12B1" w14:textId="77777777" w:rsidR="00D34204" w:rsidRDefault="003B1723">
            <w:pPr>
              <w:spacing w:line="280" w:lineRule="exact"/>
              <w:ind w:left="125" w:right="12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6AD8FDD8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36BD" w14:textId="77777777" w:rsidR="00D34204" w:rsidRDefault="003B1723">
            <w:pPr>
              <w:spacing w:before="7" w:line="280" w:lineRule="exact"/>
              <w:ind w:left="100" w:right="6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5.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-4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hình</w:t>
            </w:r>
            <w:r>
              <w:rPr>
                <w:b/>
                <w:spacing w:val="-4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electr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4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E33C076" w14:textId="77777777" w:rsidR="00D34204" w:rsidRDefault="003B1723">
            <w:pPr>
              <w:spacing w:before="3"/>
              <w:ind w:left="61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726B3380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5A39E07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  <w:p w14:paraId="40F23501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tử.</w:t>
            </w:r>
          </w:p>
          <w:p w14:paraId="26E845A0" w14:textId="77777777" w:rsidR="00D34204" w:rsidRDefault="003B1723">
            <w:pPr>
              <w:spacing w:before="2" w:line="300" w:lineRule="exact"/>
              <w:ind w:left="100" w:right="57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ph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e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pacing w:val="-5"/>
                <w:sz w:val="26"/>
                <w:szCs w:val="26"/>
              </w:rPr>
              <w:t>e</w:t>
            </w:r>
            <w:r>
              <w:rPr>
                <w:spacing w:val="-2"/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r</w:t>
            </w:r>
            <w:r>
              <w:rPr>
                <w:spacing w:val="-5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 xml:space="preserve">các </w:t>
            </w:r>
            <w:r>
              <w:rPr>
                <w:spacing w:val="-5"/>
                <w:sz w:val="26"/>
                <w:szCs w:val="26"/>
              </w:rPr>
              <w:t>ph</w:t>
            </w:r>
            <w:r>
              <w:rPr>
                <w:spacing w:val="-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5"/>
                <w:sz w:val="26"/>
                <w:szCs w:val="26"/>
              </w:rPr>
              <w:t>l</w:t>
            </w:r>
            <w:r>
              <w:rPr>
                <w:spacing w:val="-3"/>
                <w:sz w:val="26"/>
                <w:szCs w:val="26"/>
              </w:rPr>
              <w:t>ớ</w:t>
            </w:r>
            <w:r>
              <w:rPr>
                <w:spacing w:val="-5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l</w:t>
            </w:r>
            <w:r>
              <w:rPr>
                <w:spacing w:val="-5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hì</w:t>
            </w:r>
            <w:r>
              <w:rPr>
                <w:spacing w:val="-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el</w:t>
            </w:r>
            <w:r>
              <w:rPr>
                <w:spacing w:val="-2"/>
                <w:sz w:val="26"/>
                <w:szCs w:val="26"/>
              </w:rPr>
              <w:t>e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</w:t>
            </w:r>
            <w:r>
              <w:rPr>
                <w:spacing w:val="-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0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1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đ</w:t>
            </w:r>
            <w:r>
              <w:rPr>
                <w:spacing w:val="-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ti</w:t>
            </w:r>
            <w:r>
              <w:rPr>
                <w:spacing w:val="-2"/>
                <w:sz w:val="26"/>
                <w:szCs w:val="26"/>
              </w:rPr>
              <w:t>ê</w:t>
            </w:r>
            <w:r>
              <w:rPr>
                <w:spacing w:val="-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.</w:t>
            </w:r>
          </w:p>
          <w:p w14:paraId="37C3D1EF" w14:textId="77777777" w:rsidR="00D34204" w:rsidRDefault="003B1723">
            <w:pPr>
              <w:spacing w:before="2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</w:t>
            </w:r>
          </w:p>
          <w:p w14:paraId="6E598A40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</w:p>
          <w:p w14:paraId="7C199D93" w14:textId="77777777" w:rsidR="00D34204" w:rsidRDefault="003B1723">
            <w:pPr>
              <w:spacing w:before="1" w:line="300" w:lineRule="exact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2"/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7DBF18FE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272ECD93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13946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F071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9D02DA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274959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D9BC2F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B9309A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5D449" w14:textId="77777777" w:rsidR="00D34204" w:rsidRDefault="00D34204"/>
        </w:tc>
      </w:tr>
    </w:tbl>
    <w:p w14:paraId="4A0E9877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2CFBEB58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536475F9">
          <v:group id="_x0000_s1164" style="position:absolute;left:0;text-align:left;margin-left:44.35pt;margin-top:-3.7pt;width:767.6pt;height:4.6pt;z-index:-5603;mso-position-horizontal-relative:page" coordorigin="887,-74" coordsize="15352,92">
            <v:shape id="_x0000_s1166" style="position:absolute;left:915;top:-64;width:15296;height:0" coordorigin="915,-64" coordsize="15296,0" path="m915,-64r15296,e" filled="f" strokeweight="1pt">
              <v:path arrowok="t"/>
            </v:shape>
            <v:shape id="_x0000_s1165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78047D7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F50D7C6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542F464A" w14:textId="77777777">
        <w:trPr>
          <w:trHeight w:hRule="exact" w:val="120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72AA83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042680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45DE3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A6BB2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B280B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48B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37F36249" w14:textId="77777777" w:rsidR="00D34204" w:rsidRDefault="003B1723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F0E6C6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608142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B876A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969718" w14:textId="77777777" w:rsidR="00D34204" w:rsidRDefault="00D34204"/>
        </w:tc>
      </w:tr>
      <w:tr w:rsidR="00D34204" w14:paraId="2A6E26D5" w14:textId="77777777">
        <w:trPr>
          <w:trHeight w:hRule="exact" w:val="7804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8652B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3DE5C2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413B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58EA7" w14:textId="77777777" w:rsidR="00D34204" w:rsidRDefault="003B1723">
            <w:pPr>
              <w:spacing w:line="260" w:lineRule="exact"/>
              <w:ind w:left="290" w:right="29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6C78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3FC3A" w14:textId="77777777" w:rsidR="00D34204" w:rsidRDefault="003B1723">
            <w:pPr>
              <w:spacing w:before="9"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5.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-4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hình</w:t>
            </w:r>
            <w:r>
              <w:rPr>
                <w:b/>
                <w:spacing w:val="-4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electr</w:t>
            </w:r>
            <w:r>
              <w:rPr>
                <w:b/>
                <w:spacing w:val="4"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4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18502599" w14:textId="77777777" w:rsidR="00D34204" w:rsidRDefault="003B1723">
            <w:pPr>
              <w:spacing w:before="6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</w:t>
            </w:r>
          </w:p>
          <w:p w14:paraId="55BF210B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0638142" w14:textId="77777777" w:rsidR="00D34204" w:rsidRDefault="003B1723">
            <w:pPr>
              <w:spacing w:before="6" w:line="232" w:lineRule="auto"/>
              <w:ind w:left="102" w:right="4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của</w:t>
            </w:r>
            <w:r>
              <w:rPr>
                <w:spacing w:val="2"/>
                <w:sz w:val="26"/>
                <w:szCs w:val="26"/>
              </w:rPr>
              <w:t xml:space="preserve"> l</w:t>
            </w:r>
            <w:r>
              <w:rPr>
                <w:sz w:val="26"/>
                <w:szCs w:val="26"/>
              </w:rPr>
              <w:t>ớp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ngoài cù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g: 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oài cùng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nhiều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nhất  là  8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</w:t>
            </w:r>
            <w:r>
              <w:rPr>
                <w:spacing w:val="2"/>
                <w:sz w:val="26"/>
                <w:szCs w:val="26"/>
              </w:rPr>
              <w:t>ct</w:t>
            </w:r>
            <w:r>
              <w:rPr>
                <w:sz w:val="26"/>
                <w:szCs w:val="26"/>
              </w:rPr>
              <w:t>ron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pacing w:val="1"/>
                <w:position w:val="12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np</w:t>
            </w:r>
            <w:r>
              <w:rPr>
                <w:spacing w:val="1"/>
                <w:position w:val="12"/>
                <w:sz w:val="17"/>
                <w:szCs w:val="17"/>
              </w:rPr>
              <w:t>6</w:t>
            </w:r>
            <w:r>
              <w:rPr>
                <w:sz w:val="26"/>
                <w:szCs w:val="26"/>
              </w:rPr>
              <w:t>), lớp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 hi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(ri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heli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14:paraId="246287C9" w14:textId="77777777" w:rsidR="00D34204" w:rsidRDefault="003B1723">
            <w:pPr>
              <w:spacing w:before="3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electron).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Hầu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  các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ectron ở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 ngoài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cùng.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Hầu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 phi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ectron ở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 ngoài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cùng.</w:t>
            </w:r>
          </w:p>
          <w:p w14:paraId="72FFF672" w14:textId="77777777" w:rsidR="00D34204" w:rsidRDefault="003B1723">
            <w:pPr>
              <w:spacing w:before="8"/>
              <w:ind w:left="49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</w:t>
            </w:r>
          </w:p>
          <w:p w14:paraId="609E57BE" w14:textId="77777777" w:rsidR="00D34204" w:rsidRDefault="003B1723">
            <w:pPr>
              <w:spacing w:before="10"/>
              <w:ind w:left="102" w:right="58" w:firstLine="58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 xml:space="preserve">a vào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ấu hình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ngoài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  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a tính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  cơ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(là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kim loại,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>kh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hiế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3598F641" w14:textId="77777777" w:rsidR="00D34204" w:rsidRDefault="003B1723">
            <w:pPr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quá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82BFA79" w14:textId="77777777" w:rsidR="00D34204" w:rsidRDefault="003B1723">
            <w:pPr>
              <w:spacing w:before="1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4CC2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9FA1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260A47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091BC2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1EAE42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B3E8AED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5DC5" w14:textId="77777777" w:rsidR="00D34204" w:rsidRDefault="00D34204"/>
        </w:tc>
      </w:tr>
      <w:tr w:rsidR="00D34204" w14:paraId="100F6D45" w14:textId="77777777">
        <w:trPr>
          <w:trHeight w:hRule="exact" w:val="150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4922B" w14:textId="77777777" w:rsidR="00D34204" w:rsidRDefault="003B1723">
            <w:pPr>
              <w:spacing w:line="280" w:lineRule="exact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5</w:t>
            </w:r>
          </w:p>
          <w:p w14:paraId="1BF85ED4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05/10</w:t>
            </w:r>
          </w:p>
          <w:p w14:paraId="225AB160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C5378DC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10/10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0403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DB729" w14:textId="77777777" w:rsidR="00D34204" w:rsidRDefault="003B1723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6.     </w:t>
            </w:r>
            <w:r>
              <w:rPr>
                <w:b/>
                <w:spacing w:val="4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      </w:t>
            </w:r>
            <w:r>
              <w:rPr>
                <w:b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Vỏ</w:t>
            </w:r>
          </w:p>
          <w:p w14:paraId="0728668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31414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6097A" w14:textId="77777777" w:rsidR="00D34204" w:rsidRDefault="003B1723">
            <w:pPr>
              <w:spacing w:before="1" w:line="300" w:lineRule="exact"/>
              <w:ind w:left="198" w:right="140" w:hanging="1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  <w:p w14:paraId="72B6485C" w14:textId="77777777" w:rsidR="00D34204" w:rsidRDefault="003B1723">
            <w:pPr>
              <w:spacing w:line="280" w:lineRule="exact"/>
              <w:ind w:left="16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sở</w:t>
            </w:r>
          </w:p>
          <w:p w14:paraId="5602F6B8" w14:textId="77777777" w:rsidR="00D34204" w:rsidRDefault="003B1723">
            <w:pPr>
              <w:spacing w:before="1"/>
              <w:ind w:left="24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4ABFD014" w14:textId="77777777" w:rsidR="00D34204" w:rsidRDefault="003B1723">
            <w:pPr>
              <w:spacing w:before="1" w:line="280" w:lineRule="exact"/>
              <w:ind w:left="256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học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63E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6.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Vỏ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466CAB6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14:paraId="51F8779E" w14:textId="77777777" w:rsidR="00D34204" w:rsidRDefault="003B1723">
            <w:pPr>
              <w:spacing w:line="280" w:lineRule="exact"/>
              <w:ind w:left="243" w:right="133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về:</w:t>
            </w:r>
          </w:p>
          <w:p w14:paraId="4411C323" w14:textId="77777777" w:rsidR="00D34204" w:rsidRDefault="003B1723">
            <w:pPr>
              <w:spacing w:before="1"/>
              <w:ind w:left="102" w:right="60"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EE47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D0E75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620714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5A765CC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1F9203F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D56E243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2E1DB" w14:textId="77777777" w:rsidR="00D34204" w:rsidRDefault="00D34204"/>
        </w:tc>
      </w:tr>
    </w:tbl>
    <w:p w14:paraId="3ADFBA52" w14:textId="77777777" w:rsidR="00D34204" w:rsidRDefault="00D34204">
      <w:pPr>
        <w:spacing w:before="19" w:line="200" w:lineRule="exact"/>
      </w:pPr>
    </w:p>
    <w:p w14:paraId="33FBB5DB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500EC333">
          <v:group id="_x0000_s1161" style="position:absolute;left:0;text-align:left;margin-left:30.15pt;margin-top:-3.7pt;width:767.6pt;height:4.6pt;z-index:-5602;mso-position-horizontal-relative:page" coordorigin="603,-74" coordsize="15352,92">
            <v:shape id="_x0000_s1163" style="position:absolute;left:631;top:-64;width:15296;height:0" coordorigin="631,-64" coordsize="15296,0" path="m631,-64r15296,e" filled="f" strokeweight="1pt">
              <v:path arrowok="t"/>
            </v:shape>
            <v:shape id="_x0000_s1162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A7C52C5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E8042F4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24FFD2E" w14:textId="77777777">
        <w:trPr>
          <w:trHeight w:hRule="exact" w:val="4496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95805A" w14:textId="77777777" w:rsidR="00D34204" w:rsidRDefault="003B1723">
            <w:pPr>
              <w:spacing w:before="1" w:line="300" w:lineRule="exact"/>
              <w:ind w:left="130" w:right="125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Dạy TCBS từ</w:t>
            </w:r>
          </w:p>
          <w:p w14:paraId="0769E453" w14:textId="77777777" w:rsidR="00D34204" w:rsidRDefault="003B1723">
            <w:pPr>
              <w:spacing w:line="280" w:lineRule="exact"/>
              <w:ind w:left="94" w:right="92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tuần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w w:val="99"/>
                <w:sz w:val="26"/>
                <w:szCs w:val="26"/>
              </w:rPr>
              <w:t>5</w:t>
            </w:r>
          </w:p>
          <w:p w14:paraId="0468FFA6" w14:textId="77777777" w:rsidR="00D34204" w:rsidRDefault="003B1723">
            <w:pPr>
              <w:spacing w:before="1"/>
              <w:ind w:left="231" w:right="228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w w:val="99"/>
                <w:sz w:val="26"/>
                <w:szCs w:val="26"/>
              </w:rPr>
              <w:t>12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243F52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9E199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85F70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8244A0" w14:textId="77777777" w:rsidR="00D34204" w:rsidRDefault="003B1723">
            <w:pPr>
              <w:spacing w:line="280" w:lineRule="exact"/>
              <w:ind w:left="10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F6831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Lớp,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</w:p>
          <w:p w14:paraId="479D173D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</w:p>
          <w:p w14:paraId="70914750" w14:textId="77777777" w:rsidR="00D34204" w:rsidRDefault="003B1723">
            <w:pPr>
              <w:spacing w:before="5" w:line="28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Cấu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ron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 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</w:p>
          <w:p w14:paraId="1069C532" w14:textId="77777777" w:rsidR="00D34204" w:rsidRDefault="003B1723">
            <w:pPr>
              <w:spacing w:before="5"/>
              <w:ind w:left="2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44BECFD4" w14:textId="77777777" w:rsidR="00D34204" w:rsidRDefault="003B1723">
            <w:pPr>
              <w:spacing w:line="280" w:lineRule="exact"/>
              <w:ind w:left="5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6737C87D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  <w:p w14:paraId="62134065" w14:textId="77777777" w:rsidR="00D34204" w:rsidRDefault="003B1723">
            <w:pPr>
              <w:spacing w:before="1" w:line="300" w:lineRule="exact"/>
              <w:ind w:left="100" w:right="63"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</w:p>
          <w:p w14:paraId="179A4C7E" w14:textId="77777777" w:rsidR="00D34204" w:rsidRDefault="003B1723">
            <w:pPr>
              <w:spacing w:before="1" w:line="28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15754389" w14:textId="77777777" w:rsidR="00D34204" w:rsidRDefault="003B1723">
            <w:pPr>
              <w:spacing w:before="2" w:line="280" w:lineRule="exact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4EAC965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E11657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6DA354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F89FB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FD526E" w14:textId="77777777" w:rsidR="00D34204" w:rsidRDefault="00D34204"/>
        </w:tc>
      </w:tr>
      <w:tr w:rsidR="00D34204" w14:paraId="28F449A5" w14:textId="77777777">
        <w:trPr>
          <w:trHeight w:hRule="exact" w:val="4794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B0C8E5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17C458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444E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1396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D330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AEBE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6.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V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ỏ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uy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tử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6988F9BF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14:paraId="46E205C1" w14:textId="77777777" w:rsidR="00D34204" w:rsidRDefault="003B1723">
            <w:pPr>
              <w:spacing w:before="1" w:line="300" w:lineRule="exact"/>
              <w:ind w:left="100" w:right="62" w:firstLine="1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6803902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</w:p>
          <w:p w14:paraId="6BBD4C14" w14:textId="77777777" w:rsidR="00D34204" w:rsidRDefault="003B1723">
            <w:pPr>
              <w:spacing w:before="8"/>
              <w:ind w:left="2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581C9267" w14:textId="77777777" w:rsidR="00D34204" w:rsidRDefault="003B1723">
            <w:pPr>
              <w:spacing w:line="280" w:lineRule="exact"/>
              <w:ind w:left="4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5B294C10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5A57E910" w14:textId="77777777" w:rsidR="00D34204" w:rsidRDefault="003B1723">
            <w:pPr>
              <w:spacing w:before="5" w:line="280" w:lineRule="exact"/>
              <w:ind w:left="100" w:right="62"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ạt,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khối,..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  <w:p w14:paraId="7994F030" w14:textId="77777777" w:rsidR="00D34204" w:rsidRDefault="003B1723">
            <w:pPr>
              <w:spacing w:before="2" w:line="28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61CF586C" w14:textId="77777777" w:rsidR="00D34204" w:rsidRDefault="003B1723">
            <w:pPr>
              <w:spacing w:line="300" w:lineRule="exact"/>
              <w:ind w:left="100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6A80122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E456A16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3BAD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873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E63A45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FA47E4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48CB67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540E34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AD6EF" w14:textId="77777777" w:rsidR="00D34204" w:rsidRDefault="00D34204"/>
        </w:tc>
      </w:tr>
      <w:tr w:rsidR="00D34204" w14:paraId="0E68C686" w14:textId="77777777">
        <w:trPr>
          <w:trHeight w:hRule="exact" w:val="120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A08F9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FD9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C62F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DDCBB" w14:textId="77777777" w:rsidR="00D34204" w:rsidRDefault="003B1723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9961F" w14:textId="77777777" w:rsidR="00D34204" w:rsidRDefault="003B1723">
            <w:pPr>
              <w:spacing w:before="1"/>
              <w:ind w:left="142" w:right="145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11934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4"/>
                <w:sz w:val="26"/>
                <w:szCs w:val="26"/>
              </w:rPr>
              <w:t>c</w:t>
            </w:r>
            <w:r>
              <w:rPr>
                <w:b/>
                <w:w w:val="94"/>
                <w:sz w:val="26"/>
                <w:szCs w:val="26"/>
              </w:rPr>
              <w:t>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4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C608FC6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6F785506" w14:textId="77777777" w:rsidR="00D34204" w:rsidRDefault="003B1723">
            <w:pPr>
              <w:spacing w:before="5" w:line="280" w:lineRule="exact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2CCEC" w14:textId="77777777" w:rsidR="00D34204" w:rsidRDefault="003B1723">
            <w:pPr>
              <w:spacing w:before="1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C82C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311EEA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1FE294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E827F1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30161" w14:textId="77777777" w:rsidR="00D34204" w:rsidRDefault="00D34204"/>
        </w:tc>
      </w:tr>
    </w:tbl>
    <w:p w14:paraId="6494C5D0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3A75B32D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61634B06">
          <v:group id="_x0000_s1158" style="position:absolute;left:0;text-align:left;margin-left:44.35pt;margin-top:-3.7pt;width:767.6pt;height:4.6pt;z-index:-5601;mso-position-horizontal-relative:page" coordorigin="887,-74" coordsize="15352,92">
            <v:shape id="_x0000_s1160" style="position:absolute;left:915;top:-64;width:15296;height:0" coordorigin="915,-64" coordsize="15296,0" path="m915,-64r15296,e" filled="f" strokeweight="1pt">
              <v:path arrowok="t"/>
            </v:shape>
            <v:shape id="_x0000_s1159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0678D6E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FA984C3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736BEE33" w14:textId="77777777">
        <w:trPr>
          <w:trHeight w:hRule="exact" w:val="270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6F17A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7A977B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12326F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A39E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2AF54" w14:textId="77777777" w:rsidR="00D34204" w:rsidRDefault="003B1723">
            <w:pPr>
              <w:spacing w:line="280" w:lineRule="exact"/>
              <w:ind w:left="214" w:right="21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học</w:t>
            </w:r>
          </w:p>
          <w:p w14:paraId="370CF592" w14:textId="77777777" w:rsidR="00D34204" w:rsidRDefault="003B1723">
            <w:pPr>
              <w:spacing w:before="1"/>
              <w:ind w:left="70" w:right="7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5A388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2FCF427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3D34BF1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thành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ngu</w:t>
            </w:r>
            <w:r>
              <w:rPr>
                <w:i/>
                <w:spacing w:val="2"/>
                <w:sz w:val="26"/>
                <w:szCs w:val="26"/>
              </w:rPr>
              <w:t>y</w:t>
            </w:r>
            <w:r>
              <w:rPr>
                <w:i/>
                <w:sz w:val="26"/>
                <w:szCs w:val="26"/>
              </w:rPr>
              <w:t>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ử</w:t>
            </w:r>
          </w:p>
          <w:p w14:paraId="2B92DD19" w14:textId="77777777" w:rsidR="00D34204" w:rsidRDefault="003B1723">
            <w:pPr>
              <w:spacing w:before="1" w:line="30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3C38CD7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6A2F2FB6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F463F0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C7DDB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508A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491308" w14:textId="77777777" w:rsidR="00D34204" w:rsidRDefault="00D34204"/>
        </w:tc>
      </w:tr>
      <w:tr w:rsidR="00D34204" w14:paraId="703540B0" w14:textId="77777777">
        <w:trPr>
          <w:trHeight w:hRule="exact" w:val="3896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9E01A2" w14:textId="77777777" w:rsidR="00D34204" w:rsidRDefault="003B1723">
            <w:pPr>
              <w:spacing w:line="280" w:lineRule="exact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6</w:t>
            </w:r>
          </w:p>
          <w:p w14:paraId="5EB154EE" w14:textId="77777777" w:rsidR="00D34204" w:rsidRDefault="00D34204">
            <w:pPr>
              <w:spacing w:before="12" w:line="280" w:lineRule="exact"/>
              <w:rPr>
                <w:sz w:val="28"/>
                <w:szCs w:val="28"/>
              </w:rPr>
            </w:pPr>
          </w:p>
          <w:p w14:paraId="54140753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12/10</w:t>
            </w:r>
          </w:p>
          <w:p w14:paraId="1F69E554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C8F89C1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17/10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47A77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20C3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CA81" w14:textId="77777777" w:rsidR="00D34204" w:rsidRDefault="003B1723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9A5C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8D6B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4"/>
                <w:sz w:val="26"/>
                <w:szCs w:val="26"/>
              </w:rPr>
              <w:t>c</w:t>
            </w:r>
            <w:r>
              <w:rPr>
                <w:b/>
                <w:w w:val="94"/>
                <w:sz w:val="26"/>
                <w:szCs w:val="26"/>
              </w:rPr>
              <w:t>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4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EB2497B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08B9B819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57D84456" w14:textId="77777777" w:rsidR="00D34204" w:rsidRDefault="003B1723">
            <w:pPr>
              <w:spacing w:line="300" w:lineRule="exact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1EC28C5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cấu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tạo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ỏ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nguy</w:t>
            </w:r>
            <w:r>
              <w:rPr>
                <w:i/>
                <w:spacing w:val="2"/>
                <w:sz w:val="26"/>
                <w:szCs w:val="26"/>
              </w:rPr>
              <w:t>ê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ử</w:t>
            </w:r>
          </w:p>
          <w:p w14:paraId="288F553A" w14:textId="77777777" w:rsidR="00D34204" w:rsidRDefault="003B1723">
            <w:pPr>
              <w:spacing w:before="1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DC5679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E2D1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44E2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517336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61B5B8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292CF2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521590A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1C0FA" w14:textId="77777777" w:rsidR="00D34204" w:rsidRDefault="00D34204"/>
        </w:tc>
      </w:tr>
      <w:tr w:rsidR="00D34204" w14:paraId="490026E1" w14:textId="77777777">
        <w:trPr>
          <w:trHeight w:hRule="exact" w:val="4119"/>
        </w:trPr>
        <w:tc>
          <w:tcPr>
            <w:tcW w:w="9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5FF822B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6318A8D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CHƢƠ</w:t>
            </w:r>
            <w:r>
              <w:rPr>
                <w:b/>
                <w:spacing w:val="2"/>
                <w:w w:val="93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  <w:p w14:paraId="659D48BE" w14:textId="77777777" w:rsidR="00D34204" w:rsidRDefault="003B1723">
            <w:pPr>
              <w:spacing w:before="1"/>
              <w:ind w:left="188" w:right="191" w:firstLine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BẢNG TUẦN HOÀN CÁC NGUYÊN </w:t>
            </w:r>
            <w:r>
              <w:rPr>
                <w:b/>
                <w:sz w:val="26"/>
                <w:szCs w:val="26"/>
              </w:rPr>
              <w:t>TỐ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HOÁ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VÀ ĐỊNH LUẬT TUẦN HOÀN</w:t>
            </w:r>
          </w:p>
          <w:p w14:paraId="5DFC953C" w14:textId="77777777" w:rsidR="00D34204" w:rsidRDefault="003B1723">
            <w:pPr>
              <w:spacing w:line="280" w:lineRule="exact"/>
              <w:ind w:left="63" w:right="6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(6LT  </w:t>
            </w:r>
            <w:r>
              <w:rPr>
                <w:b/>
                <w:spacing w:val="4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+  </w:t>
            </w:r>
            <w:r>
              <w:rPr>
                <w:b/>
                <w:spacing w:val="5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DF6146F" w14:textId="77777777" w:rsidR="00D34204" w:rsidRDefault="003B1723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      </w:t>
            </w:r>
            <w:r>
              <w:rPr>
                <w:b/>
                <w:spacing w:val="4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Bảng tuần   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n</w:t>
            </w:r>
          </w:p>
          <w:p w14:paraId="247AC6E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các </w:t>
            </w:r>
            <w:r>
              <w:rPr>
                <w:b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</w:p>
          <w:p w14:paraId="152D914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02BAA03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625FEAB" w14:textId="77777777" w:rsidR="00D34204" w:rsidRDefault="003B1723">
            <w:pPr>
              <w:spacing w:before="1" w:line="30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2AA7CE33" w14:textId="77777777" w:rsidR="00D34204" w:rsidRDefault="003B1723">
            <w:pPr>
              <w:spacing w:line="280" w:lineRule="exact"/>
              <w:ind w:left="125" w:right="1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029E398C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B125A1F" w14:textId="77777777" w:rsidR="00D34204" w:rsidRDefault="003B1723">
            <w:pPr>
              <w:spacing w:before="7" w:line="280" w:lineRule="exact"/>
              <w:ind w:left="102" w:right="208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7.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Bảng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uần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oàn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các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5A181BD2" w14:textId="77777777" w:rsidR="00D34204" w:rsidRDefault="003B1723">
            <w:pPr>
              <w:spacing w:before="3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</w:t>
            </w:r>
          </w:p>
          <w:p w14:paraId="69F03FD6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0CDEFA0" w14:textId="77777777" w:rsidR="00D34204" w:rsidRDefault="003B1723">
            <w:pPr>
              <w:spacing w:before="6" w:line="280" w:lineRule="exact"/>
              <w:ind w:left="102" w:right="60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tắc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sắp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xếp 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hoàn.</w:t>
            </w:r>
          </w:p>
          <w:p w14:paraId="376EA2C5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hoàn:</w:t>
            </w:r>
          </w:p>
          <w:p w14:paraId="2A672AA5" w14:textId="77777777" w:rsidR="00D34204" w:rsidRDefault="003B1723">
            <w:pPr>
              <w:spacing w:before="44"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kì,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</w:t>
            </w:r>
            <w:r>
              <w:rPr>
                <w:spacing w:val="5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2DBD5EE" w14:textId="77777777" w:rsidR="00D34204" w:rsidRDefault="003B1723">
            <w:pPr>
              <w:spacing w:before="46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B).</w:t>
            </w:r>
          </w:p>
          <w:p w14:paraId="56AAEB12" w14:textId="77777777" w:rsidR="00D34204" w:rsidRDefault="00D34204">
            <w:pPr>
              <w:spacing w:before="4" w:line="160" w:lineRule="exact"/>
              <w:rPr>
                <w:sz w:val="17"/>
                <w:szCs w:val="17"/>
              </w:rPr>
            </w:pPr>
          </w:p>
          <w:p w14:paraId="7608E2AF" w14:textId="77777777" w:rsidR="00D34204" w:rsidRDefault="003B1723">
            <w:pPr>
              <w:ind w:left="62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ăng</w:t>
            </w:r>
          </w:p>
          <w:p w14:paraId="4DED48E9" w14:textId="77777777" w:rsidR="00D34204" w:rsidRDefault="003B1723">
            <w:pPr>
              <w:spacing w:line="280" w:lineRule="exact"/>
              <w:ind w:left="58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</w:p>
          <w:p w14:paraId="2312FDD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(ô,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</w:p>
          <w:p w14:paraId="2AA204B7" w14:textId="77777777" w:rsidR="00D34204" w:rsidRDefault="003B1723">
            <w:pPr>
              <w:spacing w:line="240" w:lineRule="exact"/>
              <w:ind w:left="102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>ra</w:t>
            </w:r>
            <w:r>
              <w:rPr>
                <w:spacing w:val="-2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cấu</w:t>
            </w:r>
            <w:r>
              <w:rPr>
                <w:spacing w:val="-4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hình</w:t>
            </w:r>
            <w:r>
              <w:rPr>
                <w:spacing w:val="-5"/>
                <w:position w:val="-4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4"/>
                <w:sz w:val="26"/>
                <w:szCs w:val="26"/>
              </w:rPr>
              <w:t>e</w:t>
            </w:r>
            <w:r>
              <w:rPr>
                <w:position w:val="-4"/>
                <w:sz w:val="26"/>
                <w:szCs w:val="26"/>
              </w:rPr>
              <w:t>lectron</w:t>
            </w:r>
            <w:r>
              <w:rPr>
                <w:spacing w:val="-6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và ng</w:t>
            </w:r>
            <w:r>
              <w:rPr>
                <w:spacing w:val="1"/>
                <w:position w:val="-4"/>
                <w:sz w:val="26"/>
                <w:szCs w:val="26"/>
              </w:rPr>
              <w:t>ư</w:t>
            </w:r>
            <w:r>
              <w:rPr>
                <w:position w:val="-4"/>
                <w:sz w:val="26"/>
                <w:szCs w:val="26"/>
              </w:rPr>
              <w:t>ợc</w:t>
            </w:r>
            <w:r>
              <w:rPr>
                <w:spacing w:val="-7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lại.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49BBCDE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5A96911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F30718A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080961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00B043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1AC8DB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43C65F81" w14:textId="77777777" w:rsidR="00D34204" w:rsidRDefault="003B1723">
            <w:pPr>
              <w:spacing w:before="1" w:line="300" w:lineRule="exact"/>
              <w:ind w:left="105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C4ABB85" w14:textId="77777777" w:rsidR="00D34204" w:rsidRDefault="003B1723">
            <w:pPr>
              <w:spacing w:before="39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dẫn: Mục  II.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1. Ô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tố;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Mục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II.</w:t>
            </w:r>
          </w:p>
          <w:p w14:paraId="4A08A71F" w14:textId="77777777" w:rsidR="00D34204" w:rsidRDefault="003B1723">
            <w:pPr>
              <w:spacing w:before="1"/>
              <w:ind w:left="105" w:right="3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</w:t>
            </w:r>
          </w:p>
        </w:tc>
      </w:tr>
    </w:tbl>
    <w:p w14:paraId="25E05EAE" w14:textId="77777777" w:rsidR="00D34204" w:rsidRDefault="003B1723">
      <w:pPr>
        <w:spacing w:line="260" w:lineRule="exact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B9D03FE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41AEE564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7F3E47E2" w14:textId="77777777">
        <w:trPr>
          <w:trHeight w:hRule="exact" w:val="180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A2F70E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ECCA1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BT 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+ </w:t>
            </w:r>
            <w:r>
              <w:rPr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</w:t>
            </w:r>
          </w:p>
          <w:p w14:paraId="5A11FE37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+ 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1KT 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= 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</w:t>
            </w:r>
          </w:p>
          <w:p w14:paraId="7F527BB6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60FF5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4B36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1F0179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87B43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2AEDA05E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92E069E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C0DEBF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E2F44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D7EA25" w14:textId="77777777" w:rsidR="00D34204" w:rsidRDefault="00D34204"/>
        </w:tc>
      </w:tr>
      <w:tr w:rsidR="00D34204" w14:paraId="76465B75" w14:textId="77777777">
        <w:trPr>
          <w:trHeight w:hRule="exact" w:val="534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8B40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EF4A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F738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51AE6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5D79F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DE872" w14:textId="77777777" w:rsidR="00D34204" w:rsidRDefault="003B1723">
            <w:pPr>
              <w:spacing w:before="7" w:line="280" w:lineRule="exact"/>
              <w:ind w:left="100" w:right="21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7.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Bảng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uần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oàn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các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w w:val="99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763B36A7" w14:textId="77777777" w:rsidR="00D34204" w:rsidRDefault="003B1723">
            <w:pPr>
              <w:spacing w:before="3"/>
              <w:ind w:left="61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8AC8B52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E699CEE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hoàn:</w:t>
            </w:r>
          </w:p>
          <w:p w14:paraId="64B655FD" w14:textId="77777777" w:rsidR="00D34204" w:rsidRDefault="003B1723">
            <w:pPr>
              <w:spacing w:before="46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ô,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kì,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</w:t>
            </w:r>
            <w:r>
              <w:rPr>
                <w:spacing w:val="5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20DAABE" w14:textId="77777777" w:rsidR="00D34204" w:rsidRDefault="003B1723">
            <w:pPr>
              <w:spacing w:before="44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B).</w:t>
            </w:r>
          </w:p>
          <w:p w14:paraId="215C2114" w14:textId="77777777" w:rsidR="00D34204" w:rsidRDefault="00D34204">
            <w:pPr>
              <w:spacing w:before="1" w:line="160" w:lineRule="exact"/>
              <w:rPr>
                <w:sz w:val="17"/>
                <w:szCs w:val="17"/>
              </w:rPr>
            </w:pPr>
          </w:p>
          <w:p w14:paraId="666DBEE0" w14:textId="77777777" w:rsidR="00D34204" w:rsidRDefault="003B1723">
            <w:pPr>
              <w:ind w:left="61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ăng</w:t>
            </w:r>
          </w:p>
          <w:p w14:paraId="1B408393" w14:textId="77777777" w:rsidR="00D34204" w:rsidRDefault="003B1723">
            <w:pPr>
              <w:spacing w:line="280" w:lineRule="exact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</w:p>
          <w:p w14:paraId="15045CF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(ô,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kì)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</w:p>
          <w:p w14:paraId="636F6345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lectron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ng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lại.</w:t>
            </w:r>
          </w:p>
          <w:p w14:paraId="43402B5A" w14:textId="77777777" w:rsidR="00D34204" w:rsidRDefault="003B1723">
            <w:pPr>
              <w:spacing w:before="1" w:line="300" w:lineRule="exact"/>
              <w:ind w:left="100" w:right="60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0FCBFB0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1F693101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189AC76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9EE14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F4C7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6C5F50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3551DE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368E80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A9A4ED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6CCEDF46" w14:textId="77777777" w:rsidR="00D34204" w:rsidRDefault="003B1723">
            <w:pPr>
              <w:spacing w:before="5" w:line="28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86C7A" w14:textId="77777777" w:rsidR="00D34204" w:rsidRDefault="00D34204"/>
        </w:tc>
      </w:tr>
      <w:tr w:rsidR="00D34204" w14:paraId="71F26BBE" w14:textId="77777777">
        <w:trPr>
          <w:trHeight w:hRule="exact" w:val="356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42FA13A" w14:textId="77777777" w:rsidR="00D34204" w:rsidRDefault="003B1723">
            <w:pPr>
              <w:spacing w:line="280" w:lineRule="exact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7</w:t>
            </w:r>
          </w:p>
          <w:p w14:paraId="3248DC27" w14:textId="77777777" w:rsidR="00D34204" w:rsidRDefault="00D34204">
            <w:pPr>
              <w:spacing w:before="12" w:line="280" w:lineRule="exact"/>
              <w:rPr>
                <w:sz w:val="28"/>
                <w:szCs w:val="28"/>
              </w:rPr>
            </w:pPr>
          </w:p>
          <w:p w14:paraId="303292D8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19/10</w:t>
            </w:r>
          </w:p>
          <w:p w14:paraId="1F3837AC" w14:textId="77777777" w:rsidR="00D34204" w:rsidRDefault="003B1723">
            <w:pPr>
              <w:spacing w:before="1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ABC74BC" w14:textId="77777777" w:rsidR="00D34204" w:rsidRDefault="003B1723">
            <w:pPr>
              <w:spacing w:line="280" w:lineRule="exact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24/10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AD7336D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CDCC25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C18C3CB" w14:textId="77777777" w:rsidR="00D34204" w:rsidRDefault="003B1723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D1C3F81" w14:textId="77777777" w:rsidR="00D34204" w:rsidRDefault="003B1723">
            <w:pPr>
              <w:spacing w:before="1" w:line="30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FBCFBFA" w14:textId="77777777" w:rsidR="00D34204" w:rsidRDefault="003B1723">
            <w:pPr>
              <w:spacing w:line="280" w:lineRule="exact"/>
              <w:ind w:left="125" w:right="12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601B5D91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4E162EA" w14:textId="77777777" w:rsidR="00D34204" w:rsidRDefault="003B1723">
            <w:pPr>
              <w:spacing w:before="1" w:line="300" w:lineRule="exact"/>
              <w:ind w:left="100" w:right="3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Bả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hoàn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 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  <w:p w14:paraId="259C5951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7A1B35A4" w14:textId="77777777" w:rsidR="00D34204" w:rsidRDefault="003B1723">
            <w:pPr>
              <w:spacing w:before="1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 bài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tuần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00E5BDC8" w14:textId="77777777" w:rsidR="00D34204" w:rsidRDefault="003B1723">
            <w:pPr>
              <w:spacing w:before="1" w:line="30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 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dạng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 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BTH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nguyên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ố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hóa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học</w:t>
            </w:r>
          </w:p>
          <w:p w14:paraId="08AE5609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2327497A" w14:textId="77777777" w:rsidR="00D34204" w:rsidRDefault="003B1723">
            <w:pPr>
              <w:spacing w:before="6" w:line="28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53A80C2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06A73D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EEB141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B6EF77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B191D9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D8FE06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3A0FC0E" w14:textId="77777777" w:rsidR="00D34204" w:rsidRDefault="00D34204"/>
        </w:tc>
      </w:tr>
    </w:tbl>
    <w:p w14:paraId="7C1C3CE0" w14:textId="77777777" w:rsidR="00D34204" w:rsidRDefault="003B1723">
      <w:pPr>
        <w:spacing w:line="260" w:lineRule="exact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2584A18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701F6A22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03F37F0D" w14:textId="77777777">
        <w:trPr>
          <w:trHeight w:hRule="exact" w:val="90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379E61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C3A4C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6948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0CE2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40E0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C07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61C574C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6F1F072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8132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311CA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E35D1" w14:textId="77777777" w:rsidR="00D34204" w:rsidRDefault="00D34204"/>
        </w:tc>
      </w:tr>
      <w:tr w:rsidR="00D34204" w14:paraId="50DB7A5F" w14:textId="77777777">
        <w:trPr>
          <w:trHeight w:hRule="exact" w:val="9580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DCD65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73F5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656C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  <w:p w14:paraId="79EC8CF3" w14:textId="77777777" w:rsidR="00D34204" w:rsidRDefault="003B1723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(bài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8,9)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:</w:t>
            </w:r>
            <w:r>
              <w:rPr>
                <w:b/>
                <w:i/>
                <w:sz w:val="26"/>
                <w:szCs w:val="26"/>
              </w:rPr>
              <w:t xml:space="preserve">Sự biến       </w:t>
            </w:r>
            <w:r>
              <w:rPr>
                <w:b/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đổi tuần   </w:t>
            </w:r>
            <w:r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ho</w:t>
            </w:r>
            <w:r>
              <w:rPr>
                <w:b/>
                <w:i/>
                <w:spacing w:val="2"/>
                <w:sz w:val="26"/>
                <w:szCs w:val="26"/>
              </w:rPr>
              <w:t>à</w:t>
            </w:r>
            <w:r>
              <w:rPr>
                <w:b/>
                <w:i/>
                <w:sz w:val="26"/>
                <w:szCs w:val="26"/>
              </w:rPr>
              <w:t xml:space="preserve">n cấu     </w:t>
            </w:r>
            <w:r>
              <w:rPr>
                <w:b/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hì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h electron nguyên  </w:t>
            </w:r>
            <w:r>
              <w:rPr>
                <w:b/>
                <w:i/>
                <w:spacing w:val="5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tử, tính     </w:t>
            </w:r>
            <w:r>
              <w:rPr>
                <w:b/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</w:t>
            </w:r>
            <w:r>
              <w:rPr>
                <w:b/>
                <w:i/>
                <w:spacing w:val="2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 xml:space="preserve">ất của       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các nguyên    </w:t>
            </w:r>
            <w:r>
              <w:rPr>
                <w:b/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 xml:space="preserve">ố hóa      </w:t>
            </w:r>
            <w:r>
              <w:rPr>
                <w:b/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</w:t>
            </w:r>
            <w:r>
              <w:rPr>
                <w:b/>
                <w:i/>
                <w:spacing w:val="2"/>
                <w:sz w:val="26"/>
                <w:szCs w:val="26"/>
              </w:rPr>
              <w:t>ọ</w:t>
            </w:r>
            <w:r>
              <w:rPr>
                <w:b/>
                <w:i/>
                <w:sz w:val="26"/>
                <w:szCs w:val="26"/>
              </w:rPr>
              <w:t xml:space="preserve">c. Định    </w:t>
            </w:r>
            <w:r>
              <w:rPr>
                <w:b/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</w:t>
            </w:r>
            <w:r>
              <w:rPr>
                <w:b/>
                <w:i/>
                <w:spacing w:val="2"/>
                <w:sz w:val="26"/>
                <w:szCs w:val="26"/>
              </w:rPr>
              <w:t>u</w:t>
            </w:r>
            <w:r>
              <w:rPr>
                <w:b/>
                <w:i/>
                <w:sz w:val="26"/>
                <w:szCs w:val="26"/>
              </w:rPr>
              <w:t>ật tuần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ho</w:t>
            </w:r>
            <w:r>
              <w:rPr>
                <w:b/>
                <w:i/>
                <w:spacing w:val="2"/>
                <w:sz w:val="26"/>
                <w:szCs w:val="26"/>
              </w:rPr>
              <w:t>à</w:t>
            </w:r>
            <w:r>
              <w:rPr>
                <w:b/>
                <w:i/>
                <w:sz w:val="26"/>
                <w:szCs w:val="26"/>
              </w:rPr>
              <w:t>n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3301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9500F" w14:textId="77777777" w:rsidR="00D34204" w:rsidRDefault="003B1723">
            <w:pPr>
              <w:spacing w:before="1" w:line="30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178106C0" w14:textId="77777777" w:rsidR="00D34204" w:rsidRDefault="003B1723">
            <w:pPr>
              <w:spacing w:line="280" w:lineRule="exact"/>
              <w:ind w:left="125" w:right="1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4BECC02D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562AD" w14:textId="77777777" w:rsidR="00D34204" w:rsidRDefault="003B1723">
            <w:pPr>
              <w:spacing w:before="1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8.</w:t>
            </w:r>
            <w:r>
              <w:rPr>
                <w:b/>
                <w:spacing w:val="-7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Sự</w:t>
            </w:r>
            <w:r>
              <w:rPr>
                <w:b/>
                <w:spacing w:val="-7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biến</w:t>
            </w:r>
            <w:r>
              <w:rPr>
                <w:b/>
                <w:spacing w:val="-7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đổi</w:t>
            </w:r>
            <w:r>
              <w:rPr>
                <w:b/>
                <w:spacing w:val="-7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tuần</w:t>
            </w:r>
            <w:r>
              <w:rPr>
                <w:b/>
                <w:spacing w:val="-7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ho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àn</w:t>
            </w:r>
            <w:r>
              <w:rPr>
                <w:b/>
                <w:spacing w:val="-7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-7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hình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electron </w:t>
            </w:r>
            <w:r>
              <w:rPr>
                <w:b/>
                <w:spacing w:val="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 xml:space="preserve">ên </w:t>
            </w:r>
            <w:r>
              <w:rPr>
                <w:b/>
                <w:spacing w:val="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tử 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của </w:t>
            </w:r>
            <w:r>
              <w:rPr>
                <w:b/>
                <w:spacing w:val="4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các</w:t>
            </w:r>
          </w:p>
          <w:p w14:paraId="01F76902" w14:textId="77777777" w:rsidR="00D34204" w:rsidRDefault="003B1723">
            <w:pPr>
              <w:spacing w:line="280" w:lineRule="exact"/>
              <w:ind w:left="102" w:right="180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ngu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</w:p>
          <w:p w14:paraId="0B842342" w14:textId="77777777" w:rsidR="00D34204" w:rsidRDefault="003B1723">
            <w:pPr>
              <w:spacing w:before="1"/>
              <w:ind w:left="513" w:right="2301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w w:val="99"/>
                <w:sz w:val="26"/>
                <w:szCs w:val="26"/>
              </w:rPr>
              <w:t>hức</w:t>
            </w:r>
          </w:p>
          <w:p w14:paraId="674950ED" w14:textId="77777777" w:rsidR="00D34204" w:rsidRDefault="003B1723">
            <w:pPr>
              <w:spacing w:line="280" w:lineRule="exact"/>
              <w:ind w:left="483" w:right="23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</w:t>
            </w:r>
            <w:r>
              <w:rPr>
                <w:spacing w:val="1"/>
                <w:w w:val="99"/>
                <w:sz w:val="26"/>
                <w:szCs w:val="26"/>
              </w:rPr>
              <w:t>ư</w:t>
            </w:r>
            <w:r>
              <w:rPr>
                <w:w w:val="99"/>
                <w:sz w:val="26"/>
                <w:szCs w:val="26"/>
              </w:rPr>
              <w:t>ợc:</w:t>
            </w:r>
          </w:p>
          <w:p w14:paraId="02B27C8B" w14:textId="77777777" w:rsidR="00D34204" w:rsidRDefault="003B1723">
            <w:pPr>
              <w:spacing w:before="1" w:line="30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lớp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14608CA2" w14:textId="77777777" w:rsidR="00D34204" w:rsidRDefault="003B1723">
            <w:pPr>
              <w:spacing w:line="280" w:lineRule="exact"/>
              <w:ind w:left="102" w:right="18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;</w:t>
            </w:r>
          </w:p>
          <w:p w14:paraId="56FFD5CE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</w:p>
          <w:p w14:paraId="2FBA1E19" w14:textId="77777777" w:rsidR="00D34204" w:rsidRDefault="003B1723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 lớp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tử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p)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hân của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12216BE4" w14:textId="77777777" w:rsidR="00D34204" w:rsidRDefault="003B1723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2734D642" w14:textId="77777777" w:rsidR="00D34204" w:rsidRDefault="003B1723">
            <w:pPr>
              <w:spacing w:before="1"/>
              <w:ind w:left="102" w:right="2431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A;</w:t>
            </w:r>
          </w:p>
          <w:p w14:paraId="310C5FF2" w14:textId="77777777" w:rsidR="00D34204" w:rsidRDefault="003B1723">
            <w:pPr>
              <w:spacing w:before="1" w:line="30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 xml:space="preserve">ổi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tuần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oàn  cấu hình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ớp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ài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42C982B5" w14:textId="77777777" w:rsidR="00D34204" w:rsidRDefault="003B1723">
            <w:pPr>
              <w:spacing w:line="280" w:lineRule="exact"/>
              <w:ind w:left="102" w:right="23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47A831A5" w14:textId="77777777" w:rsidR="00D34204" w:rsidRDefault="003B1723">
            <w:pPr>
              <w:spacing w:before="1"/>
              <w:ind w:left="102" w:right="5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hạt nhân  tă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 d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ổi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</w:p>
          <w:p w14:paraId="1A856341" w14:textId="77777777" w:rsidR="00D34204" w:rsidRDefault="003B1723">
            <w:pPr>
              <w:spacing w:before="1"/>
              <w:ind w:left="102" w:right="138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ố.</w:t>
            </w:r>
          </w:p>
          <w:p w14:paraId="0A3D8610" w14:textId="77777777" w:rsidR="00D34204" w:rsidRDefault="003B1723">
            <w:pPr>
              <w:spacing w:before="6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</w:t>
            </w:r>
          </w:p>
          <w:p w14:paraId="754CD84B" w14:textId="77777777" w:rsidR="00D34204" w:rsidRDefault="003B1723">
            <w:pPr>
              <w:spacing w:line="280" w:lineRule="exact"/>
              <w:ind w:left="322" w:right="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của</w:t>
            </w:r>
          </w:p>
          <w:p w14:paraId="2012B633" w14:textId="77777777" w:rsidR="00D34204" w:rsidRDefault="003B1723">
            <w:pPr>
              <w:spacing w:before="2" w:line="30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  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hình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lớp ngoài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cùng.</w:t>
            </w:r>
          </w:p>
          <w:p w14:paraId="08E48D3C" w14:textId="77777777" w:rsidR="00D34204" w:rsidRDefault="003B1723">
            <w:pPr>
              <w:spacing w:line="280" w:lineRule="exact"/>
              <w:ind w:left="322" w:right="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electron,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xác</w:t>
            </w:r>
          </w:p>
          <w:p w14:paraId="430AEDF2" w14:textId="77777777" w:rsidR="00D34204" w:rsidRDefault="003B1723">
            <w:pPr>
              <w:spacing w:before="1"/>
              <w:ind w:left="102" w:right="17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s, p.</w:t>
            </w:r>
          </w:p>
          <w:p w14:paraId="15572AC4" w14:textId="77777777" w:rsidR="00D34204" w:rsidRDefault="003B1723">
            <w:pPr>
              <w:spacing w:before="1" w:line="300" w:lineRule="exact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4C10707A" w14:textId="77777777" w:rsidR="00D34204" w:rsidRDefault="003B1723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2DB7D8E8" w14:textId="77777777" w:rsidR="00D34204" w:rsidRDefault="003B1723">
            <w:pPr>
              <w:spacing w:before="1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8F4EE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90E3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39390A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F2123D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568F2C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635B58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0ABB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8,9 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 w14:paraId="4449735C" w14:textId="77777777" w:rsidR="00D34204" w:rsidRDefault="003B1723">
            <w:pPr>
              <w:spacing w:before="1"/>
              <w:ind w:left="105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Tích  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 thành 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bài:     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biến   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tuần  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n cấu    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electron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, tính   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của      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ố hóa 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học. Định  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 tuần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</w:p>
        </w:tc>
      </w:tr>
    </w:tbl>
    <w:p w14:paraId="0EF26236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03AE60FA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39421AAB">
          <v:group id="_x0000_s1155" style="position:absolute;left:0;text-align:left;margin-left:30.15pt;margin-top:-3.7pt;width:767.6pt;height:4.6pt;z-index:-5600;mso-position-horizontal-relative:page" coordorigin="603,-74" coordsize="15352,92">
            <v:shape id="_x0000_s1157" style="position:absolute;left:631;top:-64;width:15296;height:0" coordorigin="631,-64" coordsize="15296,0" path="m631,-64r15296,e" filled="f" strokeweight="1pt">
              <v:path arrowok="t"/>
            </v:shape>
            <v:shape id="_x0000_s1156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3CB0281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E2BE4BC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433CBE88" w14:textId="77777777">
        <w:trPr>
          <w:trHeight w:hRule="exact" w:val="61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F2B9EA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D339FF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64CC5F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11F17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2B99B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739B7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41DE31E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D43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0CF92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6802B5" w14:textId="77777777" w:rsidR="00D34204" w:rsidRDefault="00D34204"/>
        </w:tc>
      </w:tr>
      <w:tr w:rsidR="00D34204" w14:paraId="6D27F2F1" w14:textId="77777777">
        <w:trPr>
          <w:trHeight w:hRule="exact" w:val="987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64D03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52B41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3B2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FE9AA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40111" w14:textId="77777777" w:rsidR="00D34204" w:rsidRDefault="003B1723">
            <w:pPr>
              <w:spacing w:before="3" w:line="28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2E79A8A4" w14:textId="77777777" w:rsidR="00D34204" w:rsidRDefault="003B1723">
            <w:pPr>
              <w:spacing w:line="280" w:lineRule="exact"/>
              <w:ind w:left="122" w:right="1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0C476FA7" w14:textId="77777777" w:rsidR="00D34204" w:rsidRDefault="003B1723">
            <w:pPr>
              <w:spacing w:before="1" w:line="300" w:lineRule="exact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30581" w14:textId="77777777" w:rsidR="00D34204" w:rsidRDefault="003B1723">
            <w:pPr>
              <w:spacing w:before="3" w:line="280" w:lineRule="exact"/>
              <w:ind w:left="100" w:right="62" w:firstLine="65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9.</w:t>
            </w:r>
            <w:r>
              <w:rPr>
                <w:b/>
                <w:spacing w:val="-7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Sự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bi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ế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đổi</w:t>
            </w:r>
            <w:r>
              <w:rPr>
                <w:b/>
                <w:spacing w:val="-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ầ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hoàn</w:t>
            </w:r>
            <w:r>
              <w:rPr>
                <w:b/>
                <w:spacing w:val="-1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ính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ủ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-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các</w:t>
            </w:r>
            <w:r>
              <w:rPr>
                <w:b/>
                <w:spacing w:val="-4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spacing w:val="-4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óa</w:t>
            </w:r>
            <w:r>
              <w:rPr>
                <w:b/>
                <w:spacing w:val="-4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ọc.</w:t>
            </w:r>
          </w:p>
          <w:p w14:paraId="4246E34E" w14:textId="77777777" w:rsidR="00D34204" w:rsidRDefault="003B1723">
            <w:pPr>
              <w:spacing w:line="280" w:lineRule="exact"/>
              <w:ind w:left="100" w:right="158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pacing w:val="-1"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ậ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tuần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hoàn</w:t>
            </w:r>
          </w:p>
          <w:p w14:paraId="348AFF14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36870A4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giải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ích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</w:p>
          <w:p w14:paraId="68B61D44" w14:textId="77777777" w:rsidR="00D34204" w:rsidRDefault="003B1723">
            <w:pPr>
              <w:spacing w:before="1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 điện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A.</w:t>
            </w:r>
          </w:p>
          <w:p w14:paraId="2D8DA3CE" w14:textId="77777777" w:rsidR="00D34204" w:rsidRDefault="003B1723">
            <w:pPr>
              <w:spacing w:before="2" w:line="300" w:lineRule="exact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 lu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 tính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</w:p>
          <w:p w14:paraId="2DD1D11B" w14:textId="77777777" w:rsidR="00D34204" w:rsidRDefault="003B1723">
            <w:pPr>
              <w:spacing w:line="280" w:lineRule="exact"/>
              <w:ind w:left="100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kì,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654FC648" w14:textId="77777777" w:rsidR="00D34204" w:rsidRDefault="003B1723">
            <w:pPr>
              <w:spacing w:before="1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A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).</w:t>
            </w:r>
          </w:p>
          <w:p w14:paraId="4076B151" w14:textId="77777777" w:rsidR="00D34204" w:rsidRDefault="003B1723">
            <w:pPr>
              <w:spacing w:line="300" w:lineRule="exact"/>
              <w:ind w:left="100" w:right="63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sự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ổi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 cao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hoá trị 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</w:t>
            </w:r>
          </w:p>
          <w:p w14:paraId="247D3F41" w14:textId="77777777" w:rsidR="00D34204" w:rsidRDefault="003B1723">
            <w:pPr>
              <w:spacing w:line="280" w:lineRule="exact"/>
              <w:ind w:left="100" w:right="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kì.</w:t>
            </w:r>
          </w:p>
          <w:p w14:paraId="73F05762" w14:textId="77777777" w:rsidR="00D34204" w:rsidRDefault="003B1723">
            <w:pPr>
              <w:spacing w:before="1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sự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axit, bazơ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hiđroxit trong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kì,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A.</w:t>
            </w:r>
          </w:p>
          <w:p w14:paraId="66554256" w14:textId="77777777" w:rsidR="00D34204" w:rsidRDefault="003B1723">
            <w:pPr>
              <w:spacing w:before="1" w:line="30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nội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 định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 tuần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hoàn.</w:t>
            </w:r>
          </w:p>
          <w:p w14:paraId="6FDEC145" w14:textId="77777777" w:rsidR="00D34204" w:rsidRDefault="003B1723">
            <w:pPr>
              <w:spacing w:before="2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4FA960B6" w14:textId="77777777" w:rsidR="00D34204" w:rsidRDefault="003B1723">
            <w:pPr>
              <w:spacing w:line="280" w:lineRule="exact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ung,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</w:p>
          <w:p w14:paraId="2FF00EA5" w14:textId="77777777" w:rsidR="00D34204" w:rsidRDefault="003B1723">
            <w:pPr>
              <w:spacing w:before="2" w:line="30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đoán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cơ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A)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 sự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về:</w:t>
            </w:r>
          </w:p>
          <w:p w14:paraId="276E9254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57F077CE" w14:textId="77777777" w:rsidR="00D34204" w:rsidRDefault="003B1723">
            <w:pPr>
              <w:spacing w:before="1"/>
              <w:ind w:left="100" w:right="58" w:firstLine="4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ch</w:t>
            </w:r>
            <w:r>
              <w:rPr>
                <w:sz w:val="26"/>
                <w:szCs w:val="26"/>
              </w:rPr>
              <w:t>ung, s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 đoán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cơ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kì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A)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 sự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3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về:</w:t>
            </w:r>
          </w:p>
          <w:p w14:paraId="3F310B21" w14:textId="77777777" w:rsidR="00D34204" w:rsidRDefault="003B1723">
            <w:pPr>
              <w:spacing w:before="1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4BD0A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5107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C66357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81D2C6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23E65E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ED7547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0FA87" w14:textId="77777777" w:rsidR="00D34204" w:rsidRDefault="00D34204"/>
        </w:tc>
      </w:tr>
    </w:tbl>
    <w:p w14:paraId="30A008F4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068446CB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3805E4C5">
          <v:group id="_x0000_s1152" style="position:absolute;left:0;text-align:left;margin-left:44.35pt;margin-top:-3.7pt;width:767.6pt;height:4.6pt;z-index:-5599;mso-position-horizontal-relative:page" coordorigin="887,-74" coordsize="15352,92">
            <v:shape id="_x0000_s1154" style="position:absolute;left:915;top:-64;width:15296;height:0" coordorigin="915,-64" coordsize="15296,0" path="m915,-64r15296,e" filled="f" strokeweight="1pt">
              <v:path arrowok="t"/>
            </v:shape>
            <v:shape id="_x0000_s1153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B9C9E88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27A9781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41B23B31" w14:textId="77777777">
        <w:trPr>
          <w:trHeight w:hRule="exact" w:val="362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31060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67E48E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B7DF7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4EE2A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1867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1635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5E4C08A5" w14:textId="77777777" w:rsidR="00D34204" w:rsidRDefault="003B1723">
            <w:pPr>
              <w:spacing w:before="1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ro.</w:t>
            </w:r>
          </w:p>
          <w:p w14:paraId="25F48333" w14:textId="77777777" w:rsidR="00D34204" w:rsidRDefault="003B1723">
            <w:pPr>
              <w:spacing w:before="16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axit, bazơ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hiđroxit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305A0C87" w14:textId="77777777" w:rsidR="00D34204" w:rsidRDefault="003B1723">
            <w:pPr>
              <w:spacing w:line="300" w:lineRule="exact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099F581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4102EA95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7EE1E8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4CE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EE11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0EC33" w14:textId="77777777" w:rsidR="00D34204" w:rsidRDefault="00D34204"/>
        </w:tc>
      </w:tr>
      <w:tr w:rsidR="00D34204" w14:paraId="1E360D3E" w14:textId="77777777">
        <w:trPr>
          <w:trHeight w:hRule="exact" w:val="5691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959865" w14:textId="77777777" w:rsidR="00D34204" w:rsidRDefault="003B1723">
            <w:pPr>
              <w:spacing w:line="280" w:lineRule="exact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8</w:t>
            </w:r>
          </w:p>
          <w:p w14:paraId="1F04537A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040341AC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26/10</w:t>
            </w:r>
          </w:p>
          <w:p w14:paraId="0BFB0881" w14:textId="77777777" w:rsidR="00D34204" w:rsidRDefault="003B1723">
            <w:pPr>
              <w:spacing w:before="1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881E600" w14:textId="77777777" w:rsidR="00D34204" w:rsidRDefault="003B1723">
            <w:pPr>
              <w:spacing w:line="280" w:lineRule="exact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31/10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615D1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E674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A951" w14:textId="77777777" w:rsidR="00D34204" w:rsidRDefault="003B1723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86DCE" w14:textId="77777777" w:rsidR="00D34204" w:rsidRDefault="003B1723">
            <w:pPr>
              <w:spacing w:before="3" w:line="28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5294876" w14:textId="77777777" w:rsidR="00D34204" w:rsidRDefault="003B1723">
            <w:pPr>
              <w:spacing w:line="280" w:lineRule="exact"/>
              <w:ind w:left="122" w:right="12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1BCD9B6E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8628" w14:textId="77777777" w:rsidR="00D34204" w:rsidRDefault="003B1723">
            <w:pPr>
              <w:spacing w:before="3" w:line="280" w:lineRule="exact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Sự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</w:t>
            </w:r>
            <w:r>
              <w:rPr>
                <w:b/>
                <w:spacing w:val="2"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ổi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oàn cấu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electr</w:t>
            </w:r>
            <w:r>
              <w:rPr>
                <w:b/>
                <w:spacing w:val="3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2"/>
                <w:sz w:val="26"/>
                <w:szCs w:val="26"/>
              </w:rPr>
              <w:t>uy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tử,</w:t>
            </w:r>
            <w:r>
              <w:rPr>
                <w:b/>
                <w:spacing w:val="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3"/>
                <w:sz w:val="26"/>
                <w:szCs w:val="26"/>
              </w:rPr>
              <w:t>í</w:t>
            </w:r>
            <w:r>
              <w:rPr>
                <w:b/>
                <w:sz w:val="26"/>
                <w:szCs w:val="26"/>
              </w:rPr>
              <w:t>nh</w:t>
            </w:r>
          </w:p>
          <w:p w14:paraId="0FB7730B" w14:textId="77777777" w:rsidR="00D34204" w:rsidRDefault="003B1723">
            <w:pPr>
              <w:spacing w:before="6"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 tố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óa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ọc. Định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-1"/>
                <w:sz w:val="26"/>
                <w:szCs w:val="26"/>
              </w:rPr>
              <w:t>u</w:t>
            </w:r>
            <w:r>
              <w:rPr>
                <w:b/>
                <w:spacing w:val="2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hoàn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BC51D8E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240B78AD" w14:textId="77777777" w:rsidR="00D34204" w:rsidRDefault="003B1723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 bài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 cấu hình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tố.</w:t>
            </w:r>
          </w:p>
          <w:p w14:paraId="67213F24" w14:textId="77777777" w:rsidR="00D34204" w:rsidRDefault="003B1723">
            <w:pPr>
              <w:spacing w:before="1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pacing w:val="1"/>
                <w:sz w:val="26"/>
                <w:szCs w:val="26"/>
              </w:rPr>
              <w:t>hợ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01802E0F" w14:textId="77777777" w:rsidR="00D34204" w:rsidRDefault="003B1723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biến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đổi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tuần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oàn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cấu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hình</w:t>
            </w:r>
          </w:p>
          <w:p w14:paraId="2D73B118" w14:textId="77777777" w:rsidR="00D34204" w:rsidRDefault="003B1723">
            <w:pPr>
              <w:spacing w:before="1"/>
              <w:ind w:left="102" w:right="47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electron</w:t>
            </w:r>
            <w:r>
              <w:rPr>
                <w:i/>
                <w:spacing w:val="-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uyên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tử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ủa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1"/>
                <w:sz w:val="26"/>
                <w:szCs w:val="26"/>
              </w:rPr>
              <w:t>g</w:t>
            </w:r>
            <w:r>
              <w:rPr>
                <w:i/>
                <w:sz w:val="26"/>
                <w:szCs w:val="26"/>
              </w:rPr>
              <w:t>tố</w:t>
            </w:r>
          </w:p>
          <w:p w14:paraId="4A5DAFAD" w14:textId="77777777" w:rsidR="00D34204" w:rsidRDefault="003B1723">
            <w:pPr>
              <w:spacing w:before="1" w:line="30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0729498B" w14:textId="77777777" w:rsidR="00D34204" w:rsidRDefault="003B1723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55F71271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28B54B1" w14:textId="77777777" w:rsidR="00D34204" w:rsidRDefault="003B1723">
            <w:pPr>
              <w:spacing w:line="280" w:lineRule="exact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CC366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E34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0CBB95ED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3735FFF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C36644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DB1927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CD28D" w14:textId="77777777" w:rsidR="00D34204" w:rsidRDefault="00D34204"/>
        </w:tc>
      </w:tr>
      <w:tr w:rsidR="00D34204" w14:paraId="5204A636" w14:textId="77777777">
        <w:trPr>
          <w:trHeight w:hRule="exact" w:val="1205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6C8D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7C48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950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8C9DE" w14:textId="77777777" w:rsidR="00D34204" w:rsidRDefault="003B1723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51672" w14:textId="77777777" w:rsidR="00D34204" w:rsidRDefault="003B1723">
            <w:pPr>
              <w:spacing w:before="3" w:line="280" w:lineRule="exact"/>
              <w:ind w:left="198" w:right="140" w:hanging="1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</w:t>
            </w:r>
          </w:p>
          <w:p w14:paraId="21CB1A96" w14:textId="77777777" w:rsidR="00D34204" w:rsidRDefault="003B1723">
            <w:pPr>
              <w:spacing w:line="280" w:lineRule="exact"/>
              <w:ind w:left="16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sở</w:t>
            </w:r>
          </w:p>
          <w:p w14:paraId="07C7BA0C" w14:textId="77777777" w:rsidR="00D34204" w:rsidRDefault="003B1723">
            <w:pPr>
              <w:spacing w:before="1" w:line="280" w:lineRule="exact"/>
              <w:ind w:left="249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hóa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11C3" w14:textId="77777777" w:rsidR="00D34204" w:rsidRDefault="003B1723">
            <w:pPr>
              <w:spacing w:before="3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Sự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</w:t>
            </w:r>
            <w:r>
              <w:rPr>
                <w:b/>
                <w:spacing w:val="2"/>
                <w:sz w:val="26"/>
                <w:szCs w:val="26"/>
              </w:rPr>
              <w:t>ế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>ổi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oàn cấu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electr</w:t>
            </w:r>
            <w:r>
              <w:rPr>
                <w:b/>
                <w:spacing w:val="3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</w:t>
            </w:r>
            <w:r>
              <w:rPr>
                <w:b/>
                <w:spacing w:val="2"/>
                <w:sz w:val="26"/>
                <w:szCs w:val="26"/>
              </w:rPr>
              <w:t>uy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3"/>
                <w:sz w:val="26"/>
                <w:szCs w:val="26"/>
              </w:rPr>
              <w:t>ử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</w:p>
          <w:p w14:paraId="6C6B308A" w14:textId="77777777" w:rsidR="00D34204" w:rsidRDefault="003B1723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chất</w:t>
            </w:r>
            <w:r>
              <w:rPr>
                <w:b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>a</w:t>
            </w:r>
            <w:r>
              <w:rPr>
                <w:b/>
                <w:spacing w:val="3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3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  <w:r>
              <w:rPr>
                <w:b/>
                <w:spacing w:val="3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tố</w:t>
            </w:r>
            <w:r>
              <w:rPr>
                <w:b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óa</w:t>
            </w:r>
            <w:r>
              <w:rPr>
                <w:b/>
                <w:spacing w:val="3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ọc. Định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</w:t>
            </w:r>
            <w:r>
              <w:rPr>
                <w:b/>
                <w:spacing w:val="-1"/>
                <w:sz w:val="26"/>
                <w:szCs w:val="26"/>
              </w:rPr>
              <w:t>u</w:t>
            </w:r>
            <w:r>
              <w:rPr>
                <w:b/>
                <w:spacing w:val="2"/>
                <w:sz w:val="26"/>
                <w:szCs w:val="26"/>
              </w:rPr>
              <w:t>ậ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hoàn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2201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F7495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838210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C585D3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4FCE5F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0010B" w14:textId="77777777" w:rsidR="00D34204" w:rsidRDefault="00D34204"/>
        </w:tc>
      </w:tr>
    </w:tbl>
    <w:p w14:paraId="17694DB2" w14:textId="77777777" w:rsidR="00D34204" w:rsidRDefault="00D34204">
      <w:pPr>
        <w:spacing w:before="19" w:line="200" w:lineRule="exact"/>
      </w:pPr>
    </w:p>
    <w:p w14:paraId="3DD6649B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55261A74">
          <v:group id="_x0000_s1149" style="position:absolute;left:0;text-align:left;margin-left:30.15pt;margin-top:-3.7pt;width:767.6pt;height:4.6pt;z-index:-5598;mso-position-horizontal-relative:page" coordorigin="603,-74" coordsize="15352,92">
            <v:shape id="_x0000_s1151" style="position:absolute;left:631;top:-64;width:15296;height:0" coordorigin="631,-64" coordsize="15296,0" path="m631,-64r15296,e" filled="f" strokeweight="1pt">
              <v:path arrowok="t"/>
            </v:shape>
            <v:shape id="_x0000_s1150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4DE57F6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40E16769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7C2E928" w14:textId="77777777">
        <w:trPr>
          <w:trHeight w:hRule="exact" w:val="4801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490854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D1488B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8E80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9D464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5F298" w14:textId="77777777" w:rsidR="00D34204" w:rsidRDefault="003B1723">
            <w:pPr>
              <w:spacing w:line="280" w:lineRule="exact"/>
              <w:ind w:left="213" w:right="21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học</w:t>
            </w:r>
          </w:p>
          <w:p w14:paraId="16188B36" w14:textId="77777777" w:rsidR="00D34204" w:rsidRDefault="003B1723">
            <w:pPr>
              <w:spacing w:before="1"/>
              <w:ind w:left="70" w:right="7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4FDD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3581A26F" w14:textId="77777777" w:rsidR="00D34204" w:rsidRDefault="003B1723">
            <w:pPr>
              <w:spacing w:before="1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 bài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2"/>
                <w:sz w:val="26"/>
                <w:szCs w:val="26"/>
              </w:rPr>
              <w:t xml:space="preserve"> tu</w:t>
            </w:r>
            <w:r>
              <w:rPr>
                <w:sz w:val="26"/>
                <w:szCs w:val="26"/>
              </w:rPr>
              <w:t>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hoàn tính chất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tố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49414B4C" w14:textId="77777777" w:rsidR="00D34204" w:rsidRDefault="003B1723">
            <w:pPr>
              <w:spacing w:before="1"/>
              <w:ind w:left="100" w:right="16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uần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n.</w:t>
            </w:r>
          </w:p>
          <w:p w14:paraId="68F28DAE" w14:textId="77777777" w:rsidR="00D34204" w:rsidRDefault="003B1723">
            <w:pPr>
              <w:spacing w:before="1" w:line="300" w:lineRule="exact"/>
              <w:ind w:left="100" w:right="60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3C323BB4" w14:textId="77777777" w:rsidR="00D34204" w:rsidRDefault="003B1723">
            <w:pPr>
              <w:spacing w:line="280" w:lineRule="exact"/>
              <w:ind w:left="100" w:right="68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biến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đổi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tu</w:t>
            </w:r>
            <w:r>
              <w:rPr>
                <w:i/>
                <w:spacing w:val="2"/>
                <w:sz w:val="26"/>
                <w:szCs w:val="26"/>
              </w:rPr>
              <w:t>ầ</w:t>
            </w:r>
            <w:r>
              <w:rPr>
                <w:i/>
                <w:sz w:val="26"/>
                <w:szCs w:val="26"/>
              </w:rPr>
              <w:t>n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oàn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tính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</w:p>
          <w:p w14:paraId="6E294D04" w14:textId="77777777" w:rsidR="00D34204" w:rsidRDefault="003B1723">
            <w:pPr>
              <w:spacing w:before="1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nguyên tố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hoá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học.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Định luật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tuần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oàn.</w:t>
            </w:r>
          </w:p>
          <w:p w14:paraId="417C907C" w14:textId="77777777" w:rsidR="00D34204" w:rsidRDefault="003B1723">
            <w:pPr>
              <w:spacing w:before="1" w:line="30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62BFAC9A" w14:textId="77777777" w:rsidR="00D34204" w:rsidRDefault="003B1723">
            <w:pPr>
              <w:spacing w:line="280" w:lineRule="exact"/>
              <w:ind w:left="100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6E4D7BB1" w14:textId="77777777" w:rsidR="00D34204" w:rsidRDefault="003B1723">
            <w:pPr>
              <w:spacing w:before="1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2D8F16C9" w14:textId="77777777" w:rsidR="00D34204" w:rsidRDefault="003B1723">
            <w:pPr>
              <w:spacing w:line="280" w:lineRule="exact"/>
              <w:ind w:left="100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6569DCA2" w14:textId="77777777" w:rsidR="00D34204" w:rsidRDefault="003B1723">
            <w:pPr>
              <w:spacing w:before="1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14D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705E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46ED" w14:textId="77777777" w:rsidR="00D34204" w:rsidRDefault="00D34204"/>
        </w:tc>
      </w:tr>
      <w:tr w:rsidR="00D34204" w14:paraId="46B58089" w14:textId="77777777">
        <w:trPr>
          <w:trHeight w:hRule="exact" w:val="1793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77956C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AC2DAB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960E65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57277B2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366AF72" w14:textId="77777777" w:rsidR="00D34204" w:rsidRDefault="003B1723">
            <w:pPr>
              <w:spacing w:line="280" w:lineRule="exact"/>
              <w:ind w:left="18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</w:t>
            </w:r>
          </w:p>
          <w:p w14:paraId="256582B4" w14:textId="77777777" w:rsidR="00D34204" w:rsidRDefault="003B1723">
            <w:pPr>
              <w:spacing w:before="1" w:line="300" w:lineRule="exact"/>
              <w:ind w:left="165" w:right="123" w:firstLine="34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thức 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sở</w:t>
            </w:r>
          </w:p>
          <w:p w14:paraId="42540882" w14:textId="77777777" w:rsidR="00D34204" w:rsidRDefault="003B1723">
            <w:pPr>
              <w:spacing w:line="280" w:lineRule="exact"/>
              <w:ind w:left="209" w:right="20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</w:t>
            </w:r>
          </w:p>
          <w:p w14:paraId="2CD74A41" w14:textId="77777777" w:rsidR="00D34204" w:rsidRDefault="003B1723">
            <w:pPr>
              <w:spacing w:before="1"/>
              <w:ind w:left="213" w:right="21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học</w:t>
            </w:r>
          </w:p>
          <w:p w14:paraId="5A487016" w14:textId="77777777" w:rsidR="00D34204" w:rsidRDefault="003B1723">
            <w:pPr>
              <w:spacing w:before="1" w:line="280" w:lineRule="exact"/>
              <w:ind w:left="70" w:right="7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position w:val="-1"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800D8F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Ý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hĩa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của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BTH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các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</w:t>
            </w:r>
          </w:p>
          <w:p w14:paraId="4390D89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ọ</w:t>
            </w: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6D31186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A53F94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8EEA1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</w:p>
          <w:p w14:paraId="4FB7514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</w:tr>
      <w:tr w:rsidR="00D34204" w14:paraId="3931FDFC" w14:textId="77777777">
        <w:trPr>
          <w:trHeight w:hRule="exact" w:val="390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0D1A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7AAE3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C1A6" w14:textId="77777777" w:rsidR="00D34204" w:rsidRDefault="003B1723">
            <w:pPr>
              <w:spacing w:before="3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 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 tập: B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H, Sự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biến đổi tuần ho</w:t>
            </w:r>
            <w:r>
              <w:rPr>
                <w:b/>
                <w:spacing w:val="2"/>
                <w:sz w:val="26"/>
                <w:szCs w:val="26"/>
              </w:rPr>
              <w:t>à</w:t>
            </w:r>
            <w:r>
              <w:rPr>
                <w:b/>
                <w:sz w:val="26"/>
                <w:szCs w:val="26"/>
              </w:rPr>
              <w:t>n cấu hì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 xml:space="preserve">h electron </w:t>
            </w:r>
            <w:r>
              <w:rPr>
                <w:b/>
                <w:spacing w:val="2"/>
                <w:sz w:val="26"/>
                <w:szCs w:val="26"/>
              </w:rPr>
              <w:t>v</w:t>
            </w:r>
            <w:r>
              <w:rPr>
                <w:b/>
                <w:sz w:val="26"/>
                <w:szCs w:val="26"/>
              </w:rPr>
              <w:t>à tính  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ất các ngu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ên tố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8C875" w14:textId="77777777" w:rsidR="00D34204" w:rsidRDefault="003B1723">
            <w:pPr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F1177" w14:textId="77777777" w:rsidR="00D34204" w:rsidRDefault="003B1723">
            <w:pPr>
              <w:spacing w:before="3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DB75C" w14:textId="77777777" w:rsidR="00D34204" w:rsidRDefault="003B1723">
            <w:pPr>
              <w:spacing w:before="6" w:line="236" w:lineRule="auto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11.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5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BTH,</w:t>
            </w:r>
            <w:r>
              <w:rPr>
                <w:b/>
                <w:spacing w:val="-5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Sự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biến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z w:val="26"/>
                <w:szCs w:val="26"/>
                <w:u w:val="thick" w:color="000000"/>
              </w:rPr>
              <w:t>ổi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tuần</w:t>
            </w:r>
            <w:r>
              <w:rPr>
                <w:b/>
                <w:spacing w:val="-1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-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hì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-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electron</w:t>
            </w:r>
            <w:r>
              <w:rPr>
                <w:b/>
                <w:spacing w:val="-1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8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các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5E8FEF94" w14:textId="77777777" w:rsidR="00D34204" w:rsidRDefault="003B1723">
            <w:pPr>
              <w:spacing w:before="1"/>
              <w:ind w:left="2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về:</w:t>
            </w:r>
          </w:p>
          <w:p w14:paraId="52E6F295" w14:textId="77777777" w:rsidR="00D34204" w:rsidRDefault="003B1723">
            <w:pPr>
              <w:spacing w:before="1"/>
              <w:ind w:left="5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</w:p>
          <w:p w14:paraId="00F5149A" w14:textId="77777777" w:rsidR="00D34204" w:rsidRDefault="003B1723">
            <w:pPr>
              <w:spacing w:before="1" w:line="300" w:lineRule="exact"/>
              <w:ind w:left="100" w:right="62" w:firstLine="4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uần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oàn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</w:p>
          <w:p w14:paraId="5523FC96" w14:textId="77777777" w:rsidR="00D34204" w:rsidRDefault="003B1723">
            <w:pPr>
              <w:spacing w:line="280" w:lineRule="exact"/>
              <w:ind w:left="5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oàn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609DD983" w14:textId="77777777" w:rsidR="00D34204" w:rsidRDefault="003B1723">
            <w:pPr>
              <w:spacing w:before="1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(Tính 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 điện,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tố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à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it,  bazơ  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22AE65C9" w14:textId="77777777" w:rsidR="00D34204" w:rsidRDefault="003B1723">
            <w:pPr>
              <w:spacing w:line="280" w:lineRule="exact"/>
              <w:ind w:left="5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àn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398C7" w14:textId="77777777" w:rsidR="00D34204" w:rsidRDefault="003B1723">
            <w:pPr>
              <w:spacing w:before="3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8CC1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10A078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8CFFEA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E69AF2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7722F03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3B83" w14:textId="77777777" w:rsidR="00D34204" w:rsidRDefault="00D34204"/>
        </w:tc>
      </w:tr>
    </w:tbl>
    <w:p w14:paraId="4DE98DE1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13F4C8B5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31D1B985">
          <v:group id="_x0000_s1146" style="position:absolute;left:0;text-align:left;margin-left:44.35pt;margin-top:-3.7pt;width:767.6pt;height:4.6pt;z-index:-5597;mso-position-horizontal-relative:page" coordorigin="887,-74" coordsize="15352,92">
            <v:shape id="_x0000_s1148" style="position:absolute;left:915;top:-64;width:15296;height:0" coordorigin="915,-64" coordsize="15296,0" path="m915,-64r15296,e" filled="f" strokeweight="1pt">
              <v:path arrowok="t"/>
            </v:shape>
            <v:shape id="_x0000_s1147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pict w14:anchorId="55C6F3F0">
          <v:group id="_x0000_s1144" style="position:absolute;left:0;text-align:left;margin-left:336.9pt;margin-top:282.75pt;width:181.6pt;height:0;z-index:-5596;mso-position-horizontal-relative:page;mso-position-vertical-relative:page" coordorigin="6738,5655" coordsize="3632,0">
            <v:shape id="_x0000_s1145" style="position:absolute;left:6738;top:5655;width:3632;height:0" coordorigin="6738,5655" coordsize="3632,0" path="m6738,5655r3631,e" filled="f" strokeweight="1.3pt">
              <v:path arrowok="t"/>
            </v:shape>
            <w10:wrap anchorx="page" anchory="page"/>
          </v:group>
        </w:pict>
      </w:r>
      <w:r>
        <w:pict w14:anchorId="4C89291C">
          <v:group id="_x0000_s1142" style="position:absolute;left:0;text-align:left;margin-left:336.9pt;margin-top:-268.2pt;width:57.1pt;height:0;z-index:-5595;mso-position-horizontal-relative:page" coordorigin="6738,-5364" coordsize="1142,0">
            <v:shape id="_x0000_s1143" style="position:absolute;left:6738;top:-5364;width:1142;height:0" coordorigin="6738,-5364" coordsize="1142,0" path="m6738,-5364r1142,e" filled="f" strokeweight="1.3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0C484AC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7E2287CF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460DCF69" w14:textId="77777777">
        <w:trPr>
          <w:trHeight w:hRule="exact" w:val="210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0FB6D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7A3560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5E873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6B6BB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4CE4A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71EE" w14:textId="77777777" w:rsidR="00D34204" w:rsidRDefault="003B1723">
            <w:pPr>
              <w:spacing w:line="280" w:lineRule="exact"/>
              <w:ind w:left="243" w:right="189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th</w:t>
            </w:r>
            <w:r>
              <w:rPr>
                <w:spacing w:val="1"/>
                <w:w w:val="99"/>
                <w:sz w:val="26"/>
                <w:szCs w:val="26"/>
              </w:rPr>
              <w:t>ứ</w:t>
            </w:r>
            <w:r>
              <w:rPr>
                <w:w w:val="99"/>
                <w:sz w:val="26"/>
                <w:szCs w:val="26"/>
              </w:rPr>
              <w:t>c</w:t>
            </w:r>
          </w:p>
          <w:p w14:paraId="243869F7" w14:textId="77777777" w:rsidR="00D34204" w:rsidRDefault="003B1723">
            <w:pPr>
              <w:spacing w:before="1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345EC8B" w14:textId="77777777" w:rsidR="00D34204" w:rsidRDefault="003B1723">
            <w:pPr>
              <w:spacing w:before="1"/>
              <w:ind w:left="63" w:right="1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9052BB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2BFA7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53F3CD6" w14:textId="77777777" w:rsidR="00D34204" w:rsidRDefault="00D34204"/>
        </w:tc>
      </w:tr>
      <w:tr w:rsidR="00D34204" w14:paraId="294ADFFE" w14:textId="77777777">
        <w:trPr>
          <w:trHeight w:hRule="exact" w:val="5691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DAB7AD" w14:textId="77777777" w:rsidR="00D34204" w:rsidRDefault="003B1723">
            <w:pPr>
              <w:spacing w:before="1"/>
              <w:ind w:left="372" w:right="36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9</w:t>
            </w:r>
          </w:p>
          <w:p w14:paraId="53C53B18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5078D9FD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02/11</w:t>
            </w:r>
          </w:p>
          <w:p w14:paraId="474FA9AF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62D7231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07/11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82B6E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0052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364D8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6F9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695E7" w14:textId="77777777" w:rsidR="00D34204" w:rsidRDefault="003B1723">
            <w:pPr>
              <w:spacing w:before="4" w:line="236" w:lineRule="auto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11.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5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BTH,</w:t>
            </w:r>
            <w:r>
              <w:rPr>
                <w:b/>
                <w:spacing w:val="-57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Sự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biến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z w:val="26"/>
                <w:szCs w:val="26"/>
                <w:u w:val="thick" w:color="000000"/>
              </w:rPr>
              <w:t>ổi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tuần</w:t>
            </w:r>
            <w:r>
              <w:rPr>
                <w:b/>
                <w:spacing w:val="-1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à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2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cấu</w:t>
            </w:r>
            <w:r>
              <w:rPr>
                <w:b/>
                <w:spacing w:val="-2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hì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-2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electron</w:t>
            </w:r>
            <w:r>
              <w:rPr>
                <w:b/>
                <w:spacing w:val="-1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tính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chất</w:t>
            </w:r>
            <w:r>
              <w:rPr>
                <w:b/>
                <w:spacing w:val="-8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các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ên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tố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7719DC7" w14:textId="77777777" w:rsidR="00D34204" w:rsidRDefault="003B1723">
            <w:pPr>
              <w:ind w:left="102" w:right="60" w:firstLine="18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 thức: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ủng cố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hợp chất oxit cao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chất khí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các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học</w:t>
            </w:r>
          </w:p>
          <w:p w14:paraId="4CBEB37C" w14:textId="77777777" w:rsidR="00D34204" w:rsidRDefault="003B1723">
            <w:pPr>
              <w:ind w:left="28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 năng:</w:t>
            </w:r>
          </w:p>
          <w:p w14:paraId="4AF86DDE" w14:textId="77777777" w:rsidR="00D34204" w:rsidRDefault="003B1723">
            <w:pPr>
              <w:spacing w:before="1" w:line="300" w:lineRule="exact"/>
              <w:ind w:left="102" w:right="61"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rị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379BC4F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hiđro</w:t>
            </w:r>
          </w:p>
          <w:p w14:paraId="6DE070CD" w14:textId="77777777" w:rsidR="00D34204" w:rsidRDefault="003B1723">
            <w:pPr>
              <w:spacing w:before="5" w:line="280" w:lineRule="exact"/>
              <w:ind w:left="102" w:right="60"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</w:t>
            </w:r>
          </w:p>
          <w:p w14:paraId="56545B56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7D40DD9C" w14:textId="77777777" w:rsidR="00D34204" w:rsidRDefault="003B1723">
            <w:pPr>
              <w:spacing w:before="1"/>
              <w:ind w:left="102" w:right="1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á 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C82B50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814C6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EF76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087C3B5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0FD384C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D657E3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9A8168B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59110" w14:textId="77777777" w:rsidR="00D34204" w:rsidRDefault="00D34204"/>
        </w:tc>
      </w:tr>
      <w:tr w:rsidR="00D34204" w14:paraId="15682612" w14:textId="77777777">
        <w:trPr>
          <w:trHeight w:hRule="exact" w:val="270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FCA32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CBF7A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A6098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86AE" w14:textId="77777777" w:rsidR="00D34204" w:rsidRDefault="003B1723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3846D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FA7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4"/>
                <w:sz w:val="26"/>
                <w:szCs w:val="26"/>
              </w:rPr>
              <w:t>c</w:t>
            </w:r>
            <w:r>
              <w:rPr>
                <w:b/>
                <w:w w:val="94"/>
                <w:sz w:val="26"/>
                <w:szCs w:val="26"/>
              </w:rPr>
              <w:t>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4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143F819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0791CD9F" w14:textId="77777777" w:rsidR="00D34204" w:rsidRDefault="003B1723">
            <w:pPr>
              <w:spacing w:before="5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7F8A0DDF" w14:textId="77777777" w:rsidR="00D34204" w:rsidRDefault="003B1723">
            <w:pPr>
              <w:spacing w:line="300" w:lineRule="exact"/>
              <w:ind w:left="102" w:right="59" w:firstLine="907"/>
              <w:rPr>
                <w:sz w:val="26"/>
                <w:szCs w:val="26"/>
              </w:rPr>
            </w:pPr>
            <w:r>
              <w:rPr>
                <w:b/>
                <w:i/>
                <w:spacing w:val="2"/>
                <w:sz w:val="26"/>
                <w:szCs w:val="26"/>
              </w:rPr>
              <w:t>K</w:t>
            </w:r>
            <w:r>
              <w:rPr>
                <w:b/>
                <w:i/>
                <w:sz w:val="26"/>
                <w:szCs w:val="26"/>
              </w:rPr>
              <w:t xml:space="preserve">ĩ </w:t>
            </w:r>
            <w:r>
              <w:rPr>
                <w:b/>
                <w:i/>
                <w:spacing w:val="4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1"/>
                <w:sz w:val="26"/>
                <w:szCs w:val="26"/>
              </w:rPr>
              <w:t>g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b/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</w:t>
            </w:r>
            <w:r>
              <w:rPr>
                <w:i/>
                <w:spacing w:val="4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</w:t>
            </w:r>
            <w:r>
              <w:rPr>
                <w:i/>
                <w:spacing w:val="4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</w:p>
          <w:p w14:paraId="6E431E4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Thà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ần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nguyên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ử</w:t>
            </w:r>
          </w:p>
          <w:p w14:paraId="1FEE0DDF" w14:textId="77777777" w:rsidR="00D34204" w:rsidRDefault="003B1723">
            <w:pPr>
              <w:spacing w:before="5" w:line="28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6E9C6" w14:textId="77777777" w:rsidR="00D34204" w:rsidRDefault="003B1723">
            <w:pPr>
              <w:spacing w:before="1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0886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5BAF45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03C8A8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D9ACCC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6AF04E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BD787" w14:textId="77777777" w:rsidR="00D34204" w:rsidRDefault="00D34204"/>
        </w:tc>
      </w:tr>
    </w:tbl>
    <w:p w14:paraId="578933B7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4591CFA4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44FAF8BB">
          <v:group id="_x0000_s1139" style="position:absolute;left:0;text-align:left;margin-left:30.15pt;margin-top:-3.7pt;width:767.6pt;height:4.6pt;z-index:-5594;mso-position-horizontal-relative:page" coordorigin="603,-74" coordsize="15352,92">
            <v:shape id="_x0000_s1141" style="position:absolute;left:631;top:-64;width:15296;height:0" coordorigin="631,-64" coordsize="15296,0" path="m631,-64r15296,e" filled="f" strokeweight="1pt">
              <v:path arrowok="t"/>
            </v:shape>
            <v:shape id="_x0000_s1140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5D7B075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3E991EDE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126A4D9A" w14:textId="77777777">
        <w:trPr>
          <w:trHeight w:hRule="exact" w:val="120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42047E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B30114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D5C04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FA0A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843BF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BE8B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21DC089B" w14:textId="77777777" w:rsidR="00D34204" w:rsidRDefault="003B1723">
            <w:pPr>
              <w:spacing w:before="1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142DE7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DC2B0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C802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FC80D" w14:textId="77777777" w:rsidR="00D34204" w:rsidRDefault="00D34204"/>
        </w:tc>
      </w:tr>
      <w:tr w:rsidR="00D34204" w14:paraId="46BAE3D7" w14:textId="77777777">
        <w:trPr>
          <w:trHeight w:hRule="exact" w:val="3896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FCD3D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161CC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1914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EECD2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FE538" w14:textId="77777777" w:rsidR="00D34204" w:rsidRDefault="003B1723">
            <w:pPr>
              <w:spacing w:before="3" w:line="28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36796BC6" w14:textId="77777777" w:rsidR="00D34204" w:rsidRDefault="003B1723">
            <w:pPr>
              <w:spacing w:line="280" w:lineRule="exact"/>
              <w:ind w:left="122" w:right="1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6B286597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E49D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4"/>
                <w:sz w:val="26"/>
                <w:szCs w:val="26"/>
              </w:rPr>
              <w:t>c</w:t>
            </w:r>
            <w:r>
              <w:rPr>
                <w:b/>
                <w:w w:val="94"/>
                <w:sz w:val="26"/>
                <w:szCs w:val="26"/>
              </w:rPr>
              <w:t>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4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0FF2A96D" w14:textId="77777777" w:rsidR="00D34204" w:rsidRDefault="003B1723">
            <w:pPr>
              <w:spacing w:before="1" w:line="300" w:lineRule="exact"/>
              <w:ind w:left="100" w:right="61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 pháp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 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 bài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6B5A6D8C" w14:textId="77777777" w:rsidR="00D34204" w:rsidRDefault="003B1723">
            <w:pPr>
              <w:spacing w:line="280" w:lineRule="exact"/>
              <w:ind w:left="61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 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ăng:   </w:t>
            </w:r>
            <w:r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 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  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</w:p>
          <w:p w14:paraId="0729817C" w14:textId="77777777" w:rsidR="00D34204" w:rsidRDefault="003B1723">
            <w:pPr>
              <w:spacing w:before="5" w:line="280" w:lineRule="exact"/>
              <w:ind w:left="100" w:right="63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 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Cấu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tạo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>ỏ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nguyên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tử.</w:t>
            </w:r>
          </w:p>
          <w:p w14:paraId="5E591BA1" w14:textId="77777777" w:rsidR="00D34204" w:rsidRDefault="003B1723">
            <w:pPr>
              <w:spacing w:before="2" w:line="28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1B85E86D" w14:textId="77777777" w:rsidR="00D34204" w:rsidRDefault="003B1723">
            <w:pPr>
              <w:spacing w:line="300" w:lineRule="exact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7B325784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5544C74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5CE64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B9A6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0EF7DF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EBF718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173F063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7D9C85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E7FBFE" w14:textId="77777777" w:rsidR="00D34204" w:rsidRDefault="00D34204"/>
        </w:tc>
      </w:tr>
      <w:tr w:rsidR="00D34204" w14:paraId="6AC17625" w14:textId="77777777">
        <w:trPr>
          <w:trHeight w:hRule="exact" w:val="4796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C37B29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10</w:t>
            </w:r>
          </w:p>
          <w:p w14:paraId="08589563" w14:textId="77777777" w:rsidR="00D34204" w:rsidRDefault="00D34204">
            <w:pPr>
              <w:spacing w:before="2" w:line="180" w:lineRule="exact"/>
              <w:rPr>
                <w:sz w:val="19"/>
                <w:szCs w:val="19"/>
              </w:rPr>
            </w:pPr>
          </w:p>
          <w:p w14:paraId="4967A100" w14:textId="77777777" w:rsidR="00D34204" w:rsidRDefault="00D34204">
            <w:pPr>
              <w:spacing w:line="200" w:lineRule="exact"/>
            </w:pPr>
          </w:p>
          <w:p w14:paraId="27985305" w14:textId="77777777" w:rsidR="00D34204" w:rsidRDefault="00D34204">
            <w:pPr>
              <w:spacing w:line="200" w:lineRule="exact"/>
            </w:pPr>
          </w:p>
          <w:p w14:paraId="19B5AE60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09/11</w:t>
            </w:r>
          </w:p>
          <w:p w14:paraId="69EF5E42" w14:textId="77777777" w:rsidR="00D34204" w:rsidRDefault="003B1723">
            <w:pPr>
              <w:spacing w:before="1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EFFEB76" w14:textId="77777777" w:rsidR="00D34204" w:rsidRDefault="003B1723">
            <w:pPr>
              <w:spacing w:line="280" w:lineRule="exact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14/11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F8CD68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ECE9D2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EB5D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9C32F8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01F3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4"/>
                <w:sz w:val="26"/>
                <w:szCs w:val="26"/>
              </w:rPr>
              <w:t>c</w:t>
            </w:r>
            <w:r>
              <w:rPr>
                <w:b/>
                <w:w w:val="94"/>
                <w:sz w:val="26"/>
                <w:szCs w:val="26"/>
              </w:rPr>
              <w:t>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4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0DC3A76B" w14:textId="77777777" w:rsidR="00D34204" w:rsidRDefault="003B1723">
            <w:pPr>
              <w:spacing w:before="1"/>
              <w:ind w:left="100" w:right="62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BTH,  sự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ần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hoàn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 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tố.</w:t>
            </w:r>
          </w:p>
          <w:p w14:paraId="25FA59B6" w14:textId="77777777" w:rsidR="00D34204" w:rsidRDefault="003B1723">
            <w:pPr>
              <w:spacing w:before="1" w:line="300" w:lineRule="exact"/>
              <w:ind w:left="100" w:right="61" w:firstLine="77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 </w:t>
            </w:r>
            <w:r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ận 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 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</w:p>
          <w:p w14:paraId="10506A8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BTH,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biến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đổi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tuần</w:t>
            </w:r>
          </w:p>
          <w:p w14:paraId="78141EA6" w14:textId="77777777" w:rsidR="00D34204" w:rsidRDefault="003B1723">
            <w:pPr>
              <w:spacing w:before="1"/>
              <w:ind w:left="100" w:right="6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hoàn</w:t>
            </w:r>
            <w:r>
              <w:rPr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cấu</w:t>
            </w:r>
            <w:r>
              <w:rPr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hì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4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e</w:t>
            </w:r>
            <w:r>
              <w:rPr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í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4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nguyên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tố.</w:t>
            </w:r>
          </w:p>
          <w:p w14:paraId="36E8C370" w14:textId="77777777" w:rsidR="00D34204" w:rsidRDefault="003B1723">
            <w:pPr>
              <w:spacing w:line="300" w:lineRule="exact"/>
              <w:ind w:left="100" w:right="62" w:firstLine="38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1A9E605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48E32D2B" w14:textId="77777777" w:rsidR="00D34204" w:rsidRDefault="003B1723">
            <w:pPr>
              <w:spacing w:before="1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E48A79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52CF1B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02AE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DDBCA6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3F1628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E5DD85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1407E43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3873DC" w14:textId="77777777" w:rsidR="00D34204" w:rsidRDefault="00D34204"/>
        </w:tc>
      </w:tr>
      <w:tr w:rsidR="00D34204" w14:paraId="0A0EC118" w14:textId="77777777">
        <w:trPr>
          <w:trHeight w:hRule="exact" w:val="60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49C4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0979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4E003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2B099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D1C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64E7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w w:val="94"/>
                <w:sz w:val="26"/>
                <w:szCs w:val="26"/>
              </w:rPr>
              <w:t>c</w:t>
            </w:r>
            <w:r>
              <w:rPr>
                <w:b/>
                <w:w w:val="94"/>
                <w:sz w:val="26"/>
                <w:szCs w:val="26"/>
              </w:rPr>
              <w:t>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4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8ECC60E" w14:textId="77777777" w:rsidR="00D34204" w:rsidRDefault="003B1723">
            <w:pPr>
              <w:spacing w:line="280" w:lineRule="exact"/>
              <w:ind w:left="35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E220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DB3B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B73BE3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CB7A" w14:textId="77777777" w:rsidR="00D34204" w:rsidRDefault="00D34204"/>
        </w:tc>
      </w:tr>
    </w:tbl>
    <w:p w14:paraId="73126AEB" w14:textId="77777777" w:rsidR="00D34204" w:rsidRDefault="00D34204">
      <w:pPr>
        <w:spacing w:before="8" w:line="220" w:lineRule="exact"/>
        <w:rPr>
          <w:sz w:val="22"/>
          <w:szCs w:val="22"/>
        </w:rPr>
      </w:pPr>
    </w:p>
    <w:p w14:paraId="249CA8DB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6B24E470">
          <v:group id="_x0000_s1136" style="position:absolute;left:0;text-align:left;margin-left:44.35pt;margin-top:-3.7pt;width:767.6pt;height:4.6pt;z-index:-5593;mso-position-horizontal-relative:page" coordorigin="887,-74" coordsize="15352,92">
            <v:shape id="_x0000_s1138" style="position:absolute;left:915;top:-64;width:15296;height:0" coordorigin="915,-64" coordsize="15296,0" path="m915,-64r15296,e" filled="f" strokeweight="1pt">
              <v:path arrowok="t"/>
            </v:shape>
            <v:shape id="_x0000_s1137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906AF0E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076693B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37589065" w14:textId="77777777">
        <w:trPr>
          <w:trHeight w:hRule="exact" w:val="4196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AFB84D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E40D5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A0F0A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F9613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D2D86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2EA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</w:p>
          <w:p w14:paraId="0E5235E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BTH,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biến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đổi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ần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hoàn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</w:p>
          <w:p w14:paraId="02EB919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tố.</w:t>
            </w:r>
          </w:p>
          <w:p w14:paraId="223D85E2" w14:textId="77777777" w:rsidR="00D34204" w:rsidRDefault="003B1723">
            <w:pPr>
              <w:spacing w:before="1" w:line="300" w:lineRule="exact"/>
              <w:ind w:left="102" w:right="59" w:firstLine="778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 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năng:  </w:t>
            </w:r>
            <w:r>
              <w:rPr>
                <w:b/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z w:val="26"/>
                <w:szCs w:val="26"/>
              </w:rPr>
              <w:t xml:space="preserve">ận  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 </w:t>
            </w:r>
            <w:r>
              <w:rPr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</w:p>
          <w:p w14:paraId="2D45E6C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BTH,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sự</w:t>
            </w:r>
            <w:r>
              <w:rPr>
                <w:i/>
                <w:spacing w:val="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biến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đổi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tuần</w:t>
            </w:r>
          </w:p>
          <w:p w14:paraId="6DB32932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hoàn</w:t>
            </w:r>
            <w:r>
              <w:rPr>
                <w:i/>
                <w:spacing w:val="4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cấu</w:t>
            </w:r>
            <w:r>
              <w:rPr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hì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4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e</w:t>
            </w:r>
            <w:r>
              <w:rPr>
                <w:i/>
                <w:spacing w:val="5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và</w:t>
            </w:r>
            <w:r>
              <w:rPr>
                <w:i/>
                <w:spacing w:val="5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2"/>
                <w:sz w:val="26"/>
                <w:szCs w:val="26"/>
              </w:rPr>
              <w:t>í</w:t>
            </w:r>
            <w:r>
              <w:rPr>
                <w:i/>
                <w:sz w:val="26"/>
                <w:szCs w:val="26"/>
              </w:rPr>
              <w:t>nh</w:t>
            </w:r>
            <w:r>
              <w:rPr>
                <w:i/>
                <w:spacing w:val="4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nguyên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tố.</w:t>
            </w:r>
          </w:p>
          <w:p w14:paraId="0D405941" w14:textId="77777777" w:rsidR="00D34204" w:rsidRDefault="003B1723">
            <w:pPr>
              <w:spacing w:line="300" w:lineRule="exact"/>
              <w:ind w:left="102" w:right="59" w:firstLine="32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78ACD04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18BF2071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74C513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46D5E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4869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E5C27B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6CA80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695AB" w14:textId="77777777" w:rsidR="00D34204" w:rsidRDefault="00D34204"/>
        </w:tc>
      </w:tr>
      <w:tr w:rsidR="00D34204" w14:paraId="24FF3AC9" w14:textId="77777777">
        <w:trPr>
          <w:trHeight w:hRule="exact" w:val="2684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85346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F8370" w14:textId="77777777" w:rsidR="00D34204" w:rsidRDefault="003B1723">
            <w:pPr>
              <w:spacing w:before="5" w:line="280" w:lineRule="exact"/>
              <w:ind w:left="354" w:right="226" w:hanging="79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245D1" w14:textId="77777777" w:rsidR="00D34204" w:rsidRDefault="003B1723">
            <w:pPr>
              <w:spacing w:before="1"/>
              <w:ind w:left="253" w:right="25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2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tra </w:t>
            </w:r>
            <w:r>
              <w:rPr>
                <w:b/>
                <w:sz w:val="26"/>
                <w:szCs w:val="26"/>
              </w:rPr>
              <w:t>giữa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kỳ </w:t>
            </w:r>
            <w:r>
              <w:rPr>
                <w:b/>
                <w:sz w:val="26"/>
                <w:szCs w:val="26"/>
              </w:rPr>
              <w:t>(HK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D2C82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138F1" w14:textId="77777777" w:rsidR="00D34204" w:rsidRDefault="003B1723">
            <w:pPr>
              <w:spacing w:before="1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sở </w:t>
            </w: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2347D" w14:textId="77777777" w:rsidR="00D34204" w:rsidRDefault="003B1723">
            <w:pPr>
              <w:spacing w:before="1"/>
              <w:ind w:left="34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-8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ữa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kỳ</w:t>
            </w:r>
            <w:r>
              <w:rPr>
                <w:b/>
                <w:spacing w:val="-8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(HK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I)</w:t>
            </w:r>
          </w:p>
          <w:p w14:paraId="45648F6E" w14:textId="77777777" w:rsidR="00D34204" w:rsidRDefault="003B1723">
            <w:pPr>
              <w:spacing w:line="280" w:lineRule="exact"/>
              <w:ind w:left="3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ăng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</w:p>
          <w:p w14:paraId="3DDF37A4" w14:textId="77777777" w:rsidR="00D34204" w:rsidRDefault="003B1723">
            <w:pPr>
              <w:spacing w:before="5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sinh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 xml:space="preserve">ề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nội 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ung 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  <w:p w14:paraId="37666FC3" w14:textId="77777777" w:rsidR="00D34204" w:rsidRDefault="003B1723">
            <w:pPr>
              <w:spacing w:before="2" w:line="280" w:lineRule="exact"/>
              <w:ind w:left="102" w:right="60"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14:paraId="6FDA55DE" w14:textId="77777777" w:rsidR="00D34204" w:rsidRDefault="003B1723">
            <w:pPr>
              <w:spacing w:before="7" w:line="280" w:lineRule="exact"/>
              <w:ind w:left="102" w:right="60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 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túc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D112C" w14:textId="77777777" w:rsidR="00D34204" w:rsidRDefault="003B1723">
            <w:pPr>
              <w:spacing w:before="1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891A3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7ED15" w14:textId="77777777" w:rsidR="00D34204" w:rsidRDefault="00D34204"/>
        </w:tc>
      </w:tr>
      <w:tr w:rsidR="00D34204" w14:paraId="1D4CBBD9" w14:textId="77777777">
        <w:trPr>
          <w:trHeight w:hRule="exact" w:val="359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0A08" w14:textId="77777777" w:rsidR="00D34204" w:rsidRDefault="00D34204">
            <w:pPr>
              <w:spacing w:before="19" w:line="280" w:lineRule="exact"/>
              <w:rPr>
                <w:sz w:val="28"/>
                <w:szCs w:val="28"/>
              </w:rPr>
            </w:pPr>
          </w:p>
          <w:p w14:paraId="1AB0CD05" w14:textId="77777777" w:rsidR="00D34204" w:rsidRDefault="003B1723">
            <w:pPr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11</w:t>
            </w:r>
          </w:p>
          <w:p w14:paraId="0BB5F2E4" w14:textId="77777777" w:rsidR="00D34204" w:rsidRDefault="00D34204">
            <w:pPr>
              <w:spacing w:before="2" w:line="180" w:lineRule="exact"/>
              <w:rPr>
                <w:sz w:val="19"/>
                <w:szCs w:val="19"/>
              </w:rPr>
            </w:pPr>
          </w:p>
          <w:p w14:paraId="5E33BF89" w14:textId="77777777" w:rsidR="00D34204" w:rsidRDefault="00D34204">
            <w:pPr>
              <w:spacing w:line="200" w:lineRule="exact"/>
            </w:pPr>
          </w:p>
          <w:p w14:paraId="0247D925" w14:textId="77777777" w:rsidR="00D34204" w:rsidRDefault="00D34204">
            <w:pPr>
              <w:spacing w:line="200" w:lineRule="exact"/>
            </w:pPr>
          </w:p>
          <w:p w14:paraId="196202E9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16/11</w:t>
            </w:r>
          </w:p>
          <w:p w14:paraId="60166D67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76FE135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21/11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9175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CHƢƠ</w:t>
            </w:r>
            <w:r>
              <w:rPr>
                <w:b/>
                <w:spacing w:val="2"/>
                <w:w w:val="93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  <w:p w14:paraId="281C223A" w14:textId="77777777" w:rsidR="00D34204" w:rsidRDefault="003B1723">
            <w:pPr>
              <w:spacing w:before="1"/>
              <w:ind w:left="142" w:right="14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LIÊN </w:t>
            </w:r>
            <w:r>
              <w:rPr>
                <w:b/>
                <w:sz w:val="26"/>
                <w:szCs w:val="26"/>
              </w:rPr>
              <w:t>KẾT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 xml:space="preserve">Á </w:t>
            </w: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(4</w:t>
            </w:r>
            <w:r>
              <w:rPr>
                <w:b/>
                <w:spacing w:val="2"/>
                <w:w w:val="99"/>
                <w:sz w:val="26"/>
                <w:szCs w:val="26"/>
              </w:rPr>
              <w:t>L</w:t>
            </w:r>
            <w:r>
              <w:rPr>
                <w:b/>
                <w:w w:val="99"/>
                <w:sz w:val="26"/>
                <w:szCs w:val="26"/>
              </w:rPr>
              <w:t>T</w:t>
            </w:r>
          </w:p>
          <w:p w14:paraId="5A59D420" w14:textId="77777777" w:rsidR="00D34204" w:rsidRDefault="003B1723">
            <w:pPr>
              <w:spacing w:before="1"/>
              <w:ind w:left="284" w:right="28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3BT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+</w:t>
            </w:r>
          </w:p>
          <w:p w14:paraId="432BAD49" w14:textId="77777777" w:rsidR="00D34204" w:rsidRDefault="003B1723">
            <w:pPr>
              <w:spacing w:line="280" w:lineRule="exact"/>
              <w:ind w:left="279" w:right="27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0TH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0</w:t>
            </w:r>
          </w:p>
          <w:p w14:paraId="7DA3A54E" w14:textId="77777777" w:rsidR="00D34204" w:rsidRDefault="003B1723">
            <w:pPr>
              <w:spacing w:before="1"/>
              <w:ind w:left="344" w:right="34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7</w:t>
            </w:r>
          </w:p>
          <w:p w14:paraId="0A098EBC" w14:textId="77777777" w:rsidR="00D34204" w:rsidRDefault="003B1723">
            <w:pPr>
              <w:spacing w:line="280" w:lineRule="exact"/>
              <w:ind w:left="380" w:right="38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57D44" w14:textId="77777777" w:rsidR="00D34204" w:rsidRDefault="003B1723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Liên kết ion và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h thể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ion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371AB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9066" w14:textId="77777777" w:rsidR="00D34204" w:rsidRDefault="003B1723">
            <w:pPr>
              <w:spacing w:before="1" w:line="300" w:lineRule="exact"/>
              <w:ind w:left="142" w:right="146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18BC8CD2" w14:textId="77777777" w:rsidR="00D34204" w:rsidRDefault="003B1723">
            <w:pPr>
              <w:spacing w:line="280" w:lineRule="exact"/>
              <w:ind w:left="210" w:right="20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</w:t>
            </w:r>
          </w:p>
          <w:p w14:paraId="14732032" w14:textId="77777777" w:rsidR="00D34204" w:rsidRDefault="003B1723">
            <w:pPr>
              <w:spacing w:before="1"/>
              <w:ind w:left="214" w:right="21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học</w:t>
            </w:r>
          </w:p>
          <w:p w14:paraId="1FA6D1B8" w14:textId="77777777" w:rsidR="00D34204" w:rsidRDefault="003B1723">
            <w:pPr>
              <w:spacing w:line="280" w:lineRule="exact"/>
              <w:ind w:left="70" w:right="7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321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12.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Liên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kết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ion</w:t>
            </w:r>
            <w:r>
              <w:rPr>
                <w:b/>
                <w:spacing w:val="-8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thể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ion</w:t>
            </w:r>
          </w:p>
          <w:p w14:paraId="6437A487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5AFC402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2FF48F6" w14:textId="77777777" w:rsidR="00D34204" w:rsidRDefault="003B1723">
            <w:pPr>
              <w:spacing w:before="2" w:line="300" w:lineRule="exact"/>
              <w:ind w:left="102" w:right="58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Vì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sao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au.</w:t>
            </w:r>
          </w:p>
          <w:p w14:paraId="169EBCBE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ion,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ion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</w:p>
          <w:p w14:paraId="62BB816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4E60BFC9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n.</w:t>
            </w:r>
          </w:p>
          <w:p w14:paraId="70AA5AA8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ion,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14:paraId="5264DAA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ion.</w:t>
            </w:r>
          </w:p>
          <w:p w14:paraId="02257A83" w14:textId="77777777" w:rsidR="00D34204" w:rsidRDefault="003B1723">
            <w:pPr>
              <w:spacing w:before="6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2D9A364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E2F30" w14:textId="77777777" w:rsidR="00D34204" w:rsidRDefault="003B1723">
            <w:pPr>
              <w:spacing w:line="280" w:lineRule="exact"/>
              <w:ind w:left="490" w:right="37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51896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7FCCE54A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2854DE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F0B7BA6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693879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8DA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KK    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37C3B7B" w14:textId="77777777" w:rsidR="00D34204" w:rsidRDefault="003B1723">
            <w:pPr>
              <w:spacing w:before="3" w:line="280" w:lineRule="exact"/>
              <w:ind w:left="105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    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đọc:  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</w:p>
          <w:p w14:paraId="6002AD6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III.    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</w:p>
          <w:p w14:paraId="61C352C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</w:p>
        </w:tc>
      </w:tr>
    </w:tbl>
    <w:p w14:paraId="23CF35D9" w14:textId="77777777" w:rsidR="00D34204" w:rsidRDefault="00D34204">
      <w:pPr>
        <w:spacing w:before="17" w:line="240" w:lineRule="exact"/>
        <w:rPr>
          <w:sz w:val="24"/>
          <w:szCs w:val="24"/>
        </w:rPr>
      </w:pPr>
    </w:p>
    <w:p w14:paraId="5F517A48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015C99F9">
          <v:group id="_x0000_s1133" style="position:absolute;left:0;text-align:left;margin-left:30.15pt;margin-top:-3.7pt;width:767.6pt;height:4.6pt;z-index:-5592;mso-position-horizontal-relative:page" coordorigin="603,-74" coordsize="15352,92">
            <v:shape id="_x0000_s1135" style="position:absolute;left:631;top:-64;width:15296;height:0" coordorigin="631,-64" coordsize="15296,0" path="m631,-64r15296,e" filled="f" strokeweight="1pt">
              <v:path arrowok="t"/>
            </v:shape>
            <v:shape id="_x0000_s1134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3CCFBB0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79E07F7A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13620EAB" w14:textId="77777777">
        <w:trPr>
          <w:trHeight w:hRule="exact" w:val="300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764C8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321111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58CC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73CDC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9A16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239D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7C221D69" w14:textId="77777777" w:rsidR="00D34204" w:rsidRDefault="003B1723">
            <w:pPr>
              <w:spacing w:before="1"/>
              <w:ind w:left="100" w:right="63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ơn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 ion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  <w:p w14:paraId="43CF2E5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hể.</w:t>
            </w:r>
          </w:p>
          <w:p w14:paraId="7E31C0B4" w14:textId="77777777" w:rsidR="00D34204" w:rsidRDefault="003B1723">
            <w:pPr>
              <w:spacing w:before="1"/>
              <w:ind w:left="100" w:right="60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5BAB851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DF03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634D2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51C0E" w14:textId="77777777" w:rsidR="00D34204" w:rsidRDefault="00D34204"/>
        </w:tc>
      </w:tr>
      <w:tr w:rsidR="00D34204" w14:paraId="7348B662" w14:textId="77777777">
        <w:trPr>
          <w:trHeight w:hRule="exact" w:val="3899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D977D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D70BA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8023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A5A1D" w14:textId="77777777" w:rsidR="00D34204" w:rsidRDefault="003B1723">
            <w:pPr>
              <w:spacing w:line="260" w:lineRule="exact"/>
              <w:ind w:left="17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FEBB8" w14:textId="77777777" w:rsidR="00D34204" w:rsidRDefault="003B1723">
            <w:pPr>
              <w:spacing w:before="2" w:line="30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6212BBDF" w14:textId="77777777" w:rsidR="00D34204" w:rsidRDefault="003B1723">
            <w:pPr>
              <w:spacing w:line="280" w:lineRule="exact"/>
              <w:ind w:left="125" w:right="12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03BE458A" w14:textId="77777777" w:rsidR="00D34204" w:rsidRDefault="003B1723">
            <w:pPr>
              <w:spacing w:before="1"/>
              <w:ind w:left="87" w:right="92" w:firstLine="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E6559" w14:textId="77777777" w:rsidR="00D34204" w:rsidRDefault="003B1723">
            <w:pPr>
              <w:spacing w:line="280" w:lineRule="exact"/>
              <w:ind w:left="100" w:right="114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Liên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i</w:t>
            </w:r>
            <w:r>
              <w:rPr>
                <w:b/>
                <w:sz w:val="26"/>
                <w:szCs w:val="26"/>
              </w:rPr>
              <w:t>on.</w:t>
            </w:r>
          </w:p>
          <w:p w14:paraId="4D02D33C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006E7EB7" w14:textId="77777777" w:rsidR="00D34204" w:rsidRDefault="003B1723">
            <w:pPr>
              <w:spacing w:before="1" w:line="30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 bài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ion.</w:t>
            </w:r>
          </w:p>
          <w:p w14:paraId="29FFE4C2" w14:textId="77777777" w:rsidR="00D34204" w:rsidRDefault="003B1723">
            <w:pPr>
              <w:spacing w:before="1" w:line="280" w:lineRule="exact"/>
              <w:ind w:left="100" w:right="61" w:firstLine="84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pacing w:val="1"/>
                <w:sz w:val="26"/>
                <w:szCs w:val="26"/>
              </w:rPr>
              <w:t>g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b/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2"/>
                <w:sz w:val="26"/>
                <w:szCs w:val="26"/>
              </w:rPr>
              <w:t>ậ</w:t>
            </w:r>
            <w:r>
              <w:rPr>
                <w:i/>
                <w:sz w:val="26"/>
                <w:szCs w:val="26"/>
              </w:rPr>
              <w:t xml:space="preserve">n 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dụng </w:t>
            </w:r>
            <w:r>
              <w:rPr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</w:p>
          <w:p w14:paraId="58F7BBBF" w14:textId="77777777" w:rsidR="00D34204" w:rsidRDefault="003B1723">
            <w:pPr>
              <w:spacing w:line="280" w:lineRule="exact"/>
              <w:ind w:left="100" w:right="119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liên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</w:t>
            </w:r>
            <w:r>
              <w:rPr>
                <w:i/>
                <w:spacing w:val="2"/>
                <w:sz w:val="26"/>
                <w:szCs w:val="26"/>
              </w:rPr>
              <w:t>ế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"/>
                <w:sz w:val="26"/>
                <w:szCs w:val="26"/>
              </w:rPr>
              <w:t>o</w:t>
            </w:r>
            <w:r>
              <w:rPr>
                <w:i/>
                <w:sz w:val="26"/>
                <w:szCs w:val="26"/>
              </w:rPr>
              <w:t>n.</w:t>
            </w:r>
          </w:p>
          <w:p w14:paraId="32EA687D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4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65B75A53" w14:textId="77777777" w:rsidR="00D34204" w:rsidRDefault="003B1723">
            <w:pPr>
              <w:spacing w:before="1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61116F7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AE264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BD5F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70B608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A8417E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cả </w:t>
            </w:r>
            <w:r>
              <w:rPr>
                <w:sz w:val="26"/>
                <w:szCs w:val="26"/>
              </w:rPr>
              <w:t>lớp</w:t>
            </w:r>
          </w:p>
          <w:p w14:paraId="4895DD7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85E3BA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36790" w14:textId="77777777" w:rsidR="00D34204" w:rsidRDefault="00D34204"/>
        </w:tc>
      </w:tr>
      <w:tr w:rsidR="00D34204" w14:paraId="2BFB0E42" w14:textId="77777777">
        <w:trPr>
          <w:trHeight w:hRule="exact" w:val="3599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BAD9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1EA61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95305" w14:textId="77777777" w:rsidR="00D34204" w:rsidRDefault="003B1723">
            <w:pPr>
              <w:spacing w:before="3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Liên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kết cộng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trị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2C11B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6FDED" w14:textId="77777777" w:rsidR="00D34204" w:rsidRDefault="003B1723">
            <w:pPr>
              <w:spacing w:before="3" w:line="28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7B48541F" w14:textId="77777777" w:rsidR="00D34204" w:rsidRDefault="003B1723">
            <w:pPr>
              <w:spacing w:line="280" w:lineRule="exact"/>
              <w:ind w:left="122" w:right="1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20D0201A" w14:textId="77777777" w:rsidR="00D34204" w:rsidRDefault="003B1723">
            <w:pPr>
              <w:spacing w:before="2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C3C37" w14:textId="77777777" w:rsidR="00D34204" w:rsidRDefault="003B1723">
            <w:pPr>
              <w:spacing w:line="280" w:lineRule="exact"/>
              <w:ind w:left="100" w:right="353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13.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Liên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kết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cộng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trị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324F01B8" w14:textId="77777777" w:rsidR="00D34204" w:rsidRDefault="003B1723">
            <w:pPr>
              <w:spacing w:before="6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1C01AD83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</w:p>
          <w:p w14:paraId="076A40E0" w14:textId="77777777" w:rsidR="00D34204" w:rsidRDefault="003B1723">
            <w:pPr>
              <w:spacing w:before="7" w:line="234" w:lineRule="auto"/>
              <w:ind w:left="100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 không 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),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hoá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y </w:t>
            </w:r>
            <w:r>
              <w:rPr>
                <w:spacing w:val="2"/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>ân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(HCl, CO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).</w:t>
            </w:r>
          </w:p>
          <w:p w14:paraId="12479364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5EEE17C7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electron,</w:t>
            </w:r>
          </w:p>
          <w:p w14:paraId="6F130CD3" w14:textId="77777777" w:rsidR="00D34204" w:rsidRDefault="003B1723">
            <w:pPr>
              <w:spacing w:before="1" w:line="30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2"/>
                <w:sz w:val="26"/>
                <w:szCs w:val="26"/>
              </w:rPr>
              <w:t xml:space="preserve"> 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48DFEB32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EB069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27E6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7048934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B4704C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E8F150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2271D2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6A9C1" w14:textId="77777777" w:rsidR="00D34204" w:rsidRDefault="00D34204"/>
        </w:tc>
      </w:tr>
    </w:tbl>
    <w:p w14:paraId="595EB5D8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2172FE55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588B8D8B">
          <v:group id="_x0000_s1130" style="position:absolute;left:0;text-align:left;margin-left:44.35pt;margin-top:-3.7pt;width:767.6pt;height:4.6pt;z-index:-5591;mso-position-horizontal-relative:page" coordorigin="887,-74" coordsize="15352,92">
            <v:shape id="_x0000_s1132" style="position:absolute;left:915;top:-64;width:15296;height:0" coordorigin="915,-64" coordsize="15296,0" path="m915,-64r15296,e" filled="f" strokeweight="1pt">
              <v:path arrowok="t"/>
            </v:shape>
            <v:shape id="_x0000_s1131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393B4B5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4885593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4F4D374F" w14:textId="77777777">
        <w:trPr>
          <w:trHeight w:hRule="exact" w:val="150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CFBA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F8FEEB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5849E0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DB50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E843B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B5B91" w14:textId="77777777" w:rsidR="00D34204" w:rsidRDefault="003B1723">
            <w:pPr>
              <w:spacing w:line="280" w:lineRule="exact"/>
              <w:ind w:left="102" w:right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72747C1A" w14:textId="77777777" w:rsidR="00D34204" w:rsidRDefault="003B1723">
            <w:pPr>
              <w:spacing w:before="1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9C9D4A6" w14:textId="77777777" w:rsidR="00D34204" w:rsidRDefault="003B1723">
            <w:pPr>
              <w:spacing w:before="1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EFD106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C299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60453D" w14:textId="77777777" w:rsidR="00D34204" w:rsidRDefault="00D34204"/>
        </w:tc>
      </w:tr>
      <w:tr w:rsidR="00D34204" w14:paraId="21CAEA58" w14:textId="77777777">
        <w:trPr>
          <w:trHeight w:hRule="exact" w:val="689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4FBF2B" w14:textId="77777777" w:rsidR="00D34204" w:rsidRDefault="00D34204">
            <w:pPr>
              <w:spacing w:before="9" w:line="180" w:lineRule="exact"/>
              <w:rPr>
                <w:sz w:val="19"/>
                <w:szCs w:val="19"/>
              </w:rPr>
            </w:pPr>
          </w:p>
          <w:p w14:paraId="6E65BCEB" w14:textId="77777777" w:rsidR="00D34204" w:rsidRDefault="00D34204">
            <w:pPr>
              <w:spacing w:line="200" w:lineRule="exact"/>
            </w:pPr>
          </w:p>
          <w:p w14:paraId="500D7D94" w14:textId="77777777" w:rsidR="00D34204" w:rsidRDefault="00D34204">
            <w:pPr>
              <w:spacing w:line="200" w:lineRule="exact"/>
            </w:pPr>
          </w:p>
          <w:p w14:paraId="30977A7F" w14:textId="77777777" w:rsidR="00D34204" w:rsidRDefault="003B1723">
            <w:pPr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12</w:t>
            </w:r>
          </w:p>
          <w:p w14:paraId="3E432AE9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31D1FF24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23/11</w:t>
            </w:r>
          </w:p>
          <w:p w14:paraId="6035E164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E14A6F4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28/11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558827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0BC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68F8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4DB38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AC71E" w14:textId="77777777" w:rsidR="00D34204" w:rsidRDefault="003B1723">
            <w:pPr>
              <w:spacing w:line="280" w:lineRule="exact"/>
              <w:ind w:left="102" w:right="351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13.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Liên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kết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cộng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trị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6A258038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3BB4D8A2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3E79519" w14:textId="77777777" w:rsidR="00D34204" w:rsidRDefault="003B1723">
            <w:pPr>
              <w:spacing w:before="1" w:line="300" w:lineRule="exact"/>
              <w:ind w:left="102" w:right="57"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Mối liên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hiệu độ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âm điện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</w:p>
          <w:p w14:paraId="064F962F" w14:textId="77777777" w:rsidR="00D34204" w:rsidRDefault="003B1723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</w:p>
          <w:p w14:paraId="36414218" w14:textId="77777777" w:rsidR="00D34204" w:rsidRDefault="003B1723">
            <w:pPr>
              <w:spacing w:before="1"/>
              <w:ind w:left="102" w:right="191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chất.</w:t>
            </w:r>
          </w:p>
          <w:p w14:paraId="00917554" w14:textId="77777777" w:rsidR="00D34204" w:rsidRDefault="003B1723">
            <w:pPr>
              <w:spacing w:line="280" w:lineRule="exact"/>
              <w:ind w:lef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chung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674ECC7D" w14:textId="77777777" w:rsidR="00D34204" w:rsidRDefault="003B1723">
            <w:pPr>
              <w:spacing w:before="1"/>
              <w:ind w:left="102" w:right="13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ộng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trị.</w:t>
            </w:r>
          </w:p>
          <w:p w14:paraId="5507C15C" w14:textId="77777777" w:rsidR="00D34204" w:rsidRDefault="003B1723">
            <w:pPr>
              <w:spacing w:before="1"/>
              <w:ind w:left="102" w:right="60"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 kh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kết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 trị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cực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on.</w:t>
            </w:r>
          </w:p>
          <w:p w14:paraId="2591C595" w14:textId="77777777" w:rsidR="00D34204" w:rsidRDefault="003B1723">
            <w:pPr>
              <w:spacing w:before="6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6455B2D4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kiểu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</w:p>
          <w:p w14:paraId="46BA56B7" w14:textId="77777777" w:rsidR="00D34204" w:rsidRDefault="003B1723">
            <w:pPr>
              <w:spacing w:before="1" w:line="30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 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g</w:t>
            </w:r>
            <w:r>
              <w:rPr>
                <w:spacing w:val="2"/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âm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chúng.</w:t>
            </w:r>
          </w:p>
          <w:p w14:paraId="759D934D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3928F599" w14:textId="77777777" w:rsidR="00D34204" w:rsidRDefault="003B1723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362B589" w14:textId="77777777" w:rsidR="00D34204" w:rsidRDefault="003B1723">
            <w:pPr>
              <w:spacing w:before="1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497F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695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59A525B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C5635D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25B54B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4CDB66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ADFDE" w14:textId="77777777" w:rsidR="00D34204" w:rsidRDefault="00D34204"/>
        </w:tc>
      </w:tr>
      <w:tr w:rsidR="00D34204" w14:paraId="59D7D9DC" w14:textId="77777777">
        <w:trPr>
          <w:trHeight w:hRule="exact" w:val="210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E94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DC87E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16E1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9C911" w14:textId="77777777" w:rsidR="00D34204" w:rsidRDefault="003B1723">
            <w:pPr>
              <w:spacing w:line="260" w:lineRule="exact"/>
              <w:ind w:left="1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3610D" w14:textId="77777777" w:rsidR="00D34204" w:rsidRDefault="003B1723">
            <w:pPr>
              <w:spacing w:before="3" w:line="28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51EFB54" w14:textId="77777777" w:rsidR="00D34204" w:rsidRDefault="003B1723">
            <w:pPr>
              <w:spacing w:line="280" w:lineRule="exact"/>
              <w:ind w:left="122" w:right="12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109C838F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FC7B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Liên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ộng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rị</w:t>
            </w:r>
          </w:p>
          <w:p w14:paraId="5E4D64E3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i</w:t>
            </w:r>
          </w:p>
          <w:p w14:paraId="5A243526" w14:textId="77777777" w:rsidR="00D34204" w:rsidRDefault="003B1723">
            <w:pPr>
              <w:spacing w:before="1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bài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trắc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T.</w:t>
            </w:r>
          </w:p>
          <w:p w14:paraId="3A17E718" w14:textId="77777777" w:rsidR="00D34204" w:rsidRDefault="003B1723">
            <w:pPr>
              <w:spacing w:line="280" w:lineRule="exact"/>
              <w:ind w:left="58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420959F6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electron, công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D0ED3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EBA6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401BDBD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1D8B79A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20874C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974A413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74611" w14:textId="77777777" w:rsidR="00D34204" w:rsidRDefault="00D34204"/>
        </w:tc>
      </w:tr>
    </w:tbl>
    <w:p w14:paraId="48CDA50A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14413B7D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7CC1EE27">
          <v:group id="_x0000_s1127" style="position:absolute;left:0;text-align:left;margin-left:30.15pt;margin-top:-3.7pt;width:767.6pt;height:4.6pt;z-index:-5590;mso-position-horizontal-relative:page" coordorigin="603,-74" coordsize="15352,92">
            <v:shape id="_x0000_s1129" style="position:absolute;left:631;top:-64;width:15296;height:0" coordorigin="631,-64" coordsize="15296,0" path="m631,-64r15296,e" filled="f" strokeweight="1pt">
              <v:path arrowok="t"/>
            </v:shape>
            <v:shape id="_x0000_s1128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593EF7F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3757A0BF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AC54A2B" w14:textId="77777777">
        <w:trPr>
          <w:trHeight w:hRule="exact" w:val="181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BE8F69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9088B0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87DB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C7F2C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787B7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2AF5" w14:textId="77777777" w:rsidR="00D34204" w:rsidRDefault="003B1723">
            <w:pPr>
              <w:spacing w:line="28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5172CAAD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BD6283D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27A63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DF3B8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BA5D3" w14:textId="77777777" w:rsidR="00D34204" w:rsidRDefault="00D34204"/>
        </w:tc>
      </w:tr>
      <w:tr w:rsidR="00D34204" w14:paraId="66CC1C52" w14:textId="77777777">
        <w:trPr>
          <w:trHeight w:hRule="exact" w:val="600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BB4E81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BF8083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EB1C64F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5117854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41E7C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D64F4FD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</w:p>
          <w:p w14:paraId="65175CE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C53352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2BC87B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DB6D4F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4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2A1445F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</w:p>
        </w:tc>
      </w:tr>
      <w:tr w:rsidR="00D34204" w14:paraId="30ED6990" w14:textId="77777777">
        <w:trPr>
          <w:trHeight w:hRule="exact" w:val="6892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7539A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FEFE4D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6EDB7D" w14:textId="77777777" w:rsidR="00D34204" w:rsidRDefault="003B1723">
            <w:pPr>
              <w:spacing w:before="3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 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 tập:  Li</w:t>
            </w:r>
            <w:r>
              <w:rPr>
                <w:b/>
                <w:spacing w:val="2"/>
                <w:sz w:val="26"/>
                <w:szCs w:val="26"/>
              </w:rPr>
              <w:t>ê</w:t>
            </w:r>
            <w:r>
              <w:rPr>
                <w:b/>
                <w:sz w:val="26"/>
                <w:szCs w:val="26"/>
              </w:rPr>
              <w:t>n kết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hóa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2CA5" w14:textId="77777777" w:rsidR="00D34204" w:rsidRDefault="003B1723">
            <w:pPr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A86E70" w14:textId="77777777" w:rsidR="00D34204" w:rsidRDefault="003B1723">
            <w:pPr>
              <w:spacing w:before="3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196E1" w14:textId="77777777" w:rsidR="00D34204" w:rsidRDefault="003B1723">
            <w:pPr>
              <w:spacing w:before="3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16.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Liên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kết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</w:p>
          <w:p w14:paraId="7A26078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1FFCE047" w14:textId="77777777" w:rsidR="00D34204" w:rsidRDefault="003B1723">
            <w:pPr>
              <w:spacing w:before="2" w:line="300" w:lineRule="exact"/>
              <w:ind w:left="100" w:right="61" w:firstLine="4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ề:</w:t>
            </w:r>
          </w:p>
          <w:p w14:paraId="4334C9DA" w14:textId="77777777" w:rsidR="00D34204" w:rsidRDefault="003B1723">
            <w:pPr>
              <w:spacing w:line="280" w:lineRule="exact"/>
              <w:ind w:lef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học: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Li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ion,</w:t>
            </w:r>
          </w:p>
          <w:p w14:paraId="5B3083AA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 kết</w:t>
            </w:r>
          </w:p>
          <w:p w14:paraId="6F37F7EE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</w:p>
          <w:p w14:paraId="512F6A3C" w14:textId="77777777" w:rsidR="00D34204" w:rsidRDefault="003B1723">
            <w:pPr>
              <w:spacing w:before="1" w:line="300" w:lineRule="exact"/>
              <w:ind w:left="100" w:right="62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on,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  <w:p w14:paraId="230B548B" w14:textId="77777777" w:rsidR="00D34204" w:rsidRDefault="003B1723">
            <w:pPr>
              <w:spacing w:line="280" w:lineRule="exact"/>
              <w:ind w:lef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Mối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iên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14:paraId="04B71CAF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7FD42449" w14:textId="77777777" w:rsidR="00D34204" w:rsidRDefault="003B1723">
            <w:pPr>
              <w:spacing w:before="6"/>
              <w:ind w:left="480" w:right="2454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w w:val="99"/>
                <w:sz w:val="26"/>
                <w:szCs w:val="26"/>
              </w:rPr>
              <w:t>năng:</w:t>
            </w:r>
          </w:p>
          <w:p w14:paraId="08810600" w14:textId="77777777" w:rsidR="00D34204" w:rsidRDefault="003B1723">
            <w:pPr>
              <w:spacing w:line="280" w:lineRule="exact"/>
              <w:ind w:lef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oại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58CFDCAE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</w:p>
          <w:p w14:paraId="3951DF45" w14:textId="77777777" w:rsidR="00D34204" w:rsidRDefault="003B1723">
            <w:pPr>
              <w:spacing w:line="280" w:lineRule="exact"/>
              <w:ind w:lef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</w:t>
            </w:r>
          </w:p>
          <w:p w14:paraId="14EF2EAA" w14:textId="77777777" w:rsidR="00D34204" w:rsidRDefault="003B1723">
            <w:pPr>
              <w:spacing w:before="5" w:line="280" w:lineRule="exact"/>
              <w:ind w:left="100" w:right="62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loại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</w:t>
            </w:r>
          </w:p>
          <w:p w14:paraId="36DDE602" w14:textId="77777777" w:rsidR="00D34204" w:rsidRDefault="003B1723">
            <w:pPr>
              <w:spacing w:before="2" w:line="28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79CDA1AE" w14:textId="77777777" w:rsidR="00D34204" w:rsidRDefault="003B1723">
            <w:pPr>
              <w:spacing w:line="300" w:lineRule="exact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60C090F0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685236C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ACD713" w14:textId="77777777" w:rsidR="00D34204" w:rsidRDefault="003B1723">
            <w:pPr>
              <w:spacing w:before="3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E2E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7EE35F3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3C9023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167099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8E6D6D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CBF347" w14:textId="77777777" w:rsidR="00D34204" w:rsidRDefault="003B1723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7D40F0E9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: 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Bả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g</w:t>
            </w:r>
          </w:p>
          <w:p w14:paraId="3F67203E" w14:textId="77777777" w:rsidR="00D34204" w:rsidRDefault="003B1723">
            <w:pPr>
              <w:spacing w:before="2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10:    </w:t>
            </w:r>
            <w:r>
              <w:rPr>
                <w:sz w:val="26"/>
                <w:szCs w:val="26"/>
              </w:rPr>
              <w:t xml:space="preserve">So sánh  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14:paraId="724CBF44" w14:textId="77777777" w:rsidR="00D34204" w:rsidRDefault="003B1723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thể      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ion,</w:t>
            </w:r>
          </w:p>
          <w:p w14:paraId="05527E41" w14:textId="77777777" w:rsidR="00D34204" w:rsidRDefault="003B1723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tinh thể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 tinh thể 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</w:p>
          <w:p w14:paraId="48C2427A" w14:textId="77777777" w:rsidR="00D34204" w:rsidRDefault="003B1723">
            <w:pPr>
              <w:spacing w:line="280" w:lineRule="exact"/>
              <w:ind w:left="167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5F7D2B5E" w14:textId="77777777" w:rsidR="00D34204" w:rsidRDefault="003B1723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u 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u</w:t>
            </w:r>
          </w:p>
          <w:p w14:paraId="5FF5A850" w14:textId="77777777" w:rsidR="00D34204" w:rsidRDefault="003B1723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làm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</w:t>
            </w:r>
            <w:r>
              <w:rPr>
                <w:i/>
                <w:spacing w:val="2"/>
                <w:sz w:val="26"/>
                <w:szCs w:val="26"/>
              </w:rPr>
              <w:t>à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tập</w:t>
            </w:r>
          </w:p>
          <w:p w14:paraId="6E46E5DE" w14:textId="77777777" w:rsidR="00D34204" w:rsidRDefault="003B1723">
            <w:pPr>
              <w:spacing w:before="1"/>
              <w:ind w:left="102" w:right="113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</w:t>
            </w:r>
          </w:p>
        </w:tc>
      </w:tr>
      <w:tr w:rsidR="00D34204" w14:paraId="04B04173" w14:textId="77777777">
        <w:trPr>
          <w:trHeight w:hRule="exact" w:val="120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79327" w14:textId="77777777" w:rsidR="00D34204" w:rsidRDefault="003B1723">
            <w:pPr>
              <w:spacing w:before="1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13</w:t>
            </w:r>
          </w:p>
          <w:p w14:paraId="1AD510D8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7AF3E17E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30/11</w:t>
            </w:r>
          </w:p>
          <w:p w14:paraId="791E935C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8228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1D42F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5F6EC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B280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28828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16.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ập: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Liên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kết</w:t>
            </w:r>
            <w:r>
              <w:rPr>
                <w:b/>
                <w:spacing w:val="-4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hóa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</w:p>
          <w:p w14:paraId="31EE2E17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196AEDBE" w14:textId="77777777" w:rsidR="00D34204" w:rsidRDefault="003B1723">
            <w:pPr>
              <w:spacing w:before="5" w:line="280" w:lineRule="exact"/>
              <w:ind w:left="100" w:right="59" w:firstLine="4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về: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F4D2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F43F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1CFCF3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C4D8BC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5F85BD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7F509" w14:textId="77777777" w:rsidR="00D34204" w:rsidRDefault="00D34204"/>
        </w:tc>
      </w:tr>
    </w:tbl>
    <w:p w14:paraId="78CB90D2" w14:textId="77777777" w:rsidR="00D34204" w:rsidRDefault="00D34204">
      <w:pPr>
        <w:spacing w:before="6" w:line="220" w:lineRule="exact"/>
        <w:rPr>
          <w:sz w:val="22"/>
          <w:szCs w:val="22"/>
        </w:rPr>
      </w:pPr>
    </w:p>
    <w:p w14:paraId="347FC366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36DA3F9C">
          <v:group id="_x0000_s1124" style="position:absolute;left:0;text-align:left;margin-left:44.35pt;margin-top:-3.7pt;width:767.6pt;height:4.6pt;z-index:-5589;mso-position-horizontal-relative:page" coordorigin="887,-74" coordsize="15352,92">
            <v:shape id="_x0000_s1126" style="position:absolute;left:915;top:-64;width:15296;height:0" coordorigin="915,-64" coordsize="15296,0" path="m915,-64r15296,e" filled="f" strokeweight="1pt">
              <v:path arrowok="t"/>
            </v:shape>
            <v:shape id="_x0000_s1125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477E451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67EBD1C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513D8613" w14:textId="77777777">
        <w:trPr>
          <w:trHeight w:hRule="exact" w:val="5094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29B229" w14:textId="77777777" w:rsidR="00D34204" w:rsidRDefault="003B1723">
            <w:pPr>
              <w:spacing w:line="280" w:lineRule="exact"/>
              <w:ind w:left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05/12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CAAD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02B62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D34F4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55321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CE57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ion: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sự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</w:p>
          <w:p w14:paraId="4B729FA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ion,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</w:p>
          <w:p w14:paraId="07644894" w14:textId="77777777" w:rsidR="00D34204" w:rsidRDefault="003B1723">
            <w:pPr>
              <w:spacing w:before="5" w:line="280" w:lineRule="exact"/>
              <w:ind w:left="102" w:right="58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trị: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e,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2D4106F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</w:p>
          <w:p w14:paraId="32B62514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10B92BD6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2AD373BB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io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lk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</w:p>
          <w:p w14:paraId="0D0B8F40" w14:textId="77777777" w:rsidR="00D34204" w:rsidRDefault="003B1723">
            <w:pPr>
              <w:spacing w:before="1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</w:t>
            </w:r>
          </w:p>
          <w:p w14:paraId="0F833437" w14:textId="77777777" w:rsidR="00D34204" w:rsidRDefault="003B1723">
            <w:pPr>
              <w:spacing w:before="5" w:line="280" w:lineRule="exact"/>
              <w:ind w:left="102" w:right="59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</w:p>
          <w:p w14:paraId="3776CAAB" w14:textId="77777777" w:rsidR="00D34204" w:rsidRDefault="003B1723">
            <w:pPr>
              <w:spacing w:before="2" w:line="28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6349CDCC" w14:textId="77777777" w:rsidR="00D34204" w:rsidRDefault="003B1723">
            <w:pPr>
              <w:spacing w:before="2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uá</w:t>
            </w:r>
          </w:p>
          <w:p w14:paraId="2168F67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2C4B1B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1811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1DBCC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9DA6F" w14:textId="77777777" w:rsidR="00D34204" w:rsidRDefault="00D34204"/>
        </w:tc>
      </w:tr>
      <w:tr w:rsidR="00D34204" w14:paraId="0C591BDA" w14:textId="77777777">
        <w:trPr>
          <w:trHeight w:hRule="exact" w:val="5624"/>
        </w:trPr>
        <w:tc>
          <w:tcPr>
            <w:tcW w:w="9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04D781F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7060258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CHƢƠ</w:t>
            </w:r>
            <w:r>
              <w:rPr>
                <w:b/>
                <w:spacing w:val="2"/>
                <w:w w:val="93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  <w:p w14:paraId="3C94D5F1" w14:textId="77777777" w:rsidR="00D34204" w:rsidRDefault="003B1723">
            <w:pPr>
              <w:spacing w:before="4" w:line="280" w:lineRule="exact"/>
              <w:ind w:left="176" w:right="174" w:firstLine="1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PHẢN </w:t>
            </w:r>
            <w:r>
              <w:rPr>
                <w:b/>
                <w:sz w:val="26"/>
                <w:szCs w:val="26"/>
              </w:rPr>
              <w:t>ỨNG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b/>
                <w:w w:val="99"/>
                <w:sz w:val="26"/>
                <w:szCs w:val="26"/>
              </w:rPr>
              <w:t>XI</w:t>
            </w:r>
          </w:p>
          <w:p w14:paraId="34E04EA6" w14:textId="77777777" w:rsidR="00D34204" w:rsidRDefault="003B1723">
            <w:pPr>
              <w:spacing w:line="280" w:lineRule="exact"/>
              <w:ind w:left="360" w:right="36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-</w:t>
            </w:r>
          </w:p>
          <w:p w14:paraId="1C3616D1" w14:textId="77777777" w:rsidR="00D34204" w:rsidRDefault="003B1723">
            <w:pPr>
              <w:spacing w:line="280" w:lineRule="exact"/>
              <w:ind w:left="428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KHỬ</w:t>
            </w:r>
          </w:p>
          <w:p w14:paraId="6216019A" w14:textId="77777777" w:rsidR="00D34204" w:rsidRDefault="00D34204">
            <w:pPr>
              <w:spacing w:before="1" w:line="100" w:lineRule="exact"/>
              <w:rPr>
                <w:sz w:val="10"/>
                <w:szCs w:val="10"/>
              </w:rPr>
            </w:pPr>
          </w:p>
          <w:p w14:paraId="01485B33" w14:textId="77777777" w:rsidR="00D34204" w:rsidRDefault="00D34204">
            <w:pPr>
              <w:spacing w:line="200" w:lineRule="exact"/>
            </w:pPr>
          </w:p>
          <w:p w14:paraId="4FDF565E" w14:textId="77777777" w:rsidR="00D34204" w:rsidRDefault="003B1723">
            <w:pPr>
              <w:ind w:left="77" w:right="7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(3LT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1"/>
                <w:w w:val="99"/>
                <w:sz w:val="26"/>
                <w:szCs w:val="26"/>
              </w:rPr>
              <w:t>3</w:t>
            </w:r>
            <w:r>
              <w:rPr>
                <w:b/>
                <w:w w:val="99"/>
                <w:sz w:val="26"/>
                <w:szCs w:val="26"/>
              </w:rPr>
              <w:t>BT</w:t>
            </w:r>
          </w:p>
          <w:p w14:paraId="46013FBF" w14:textId="77777777" w:rsidR="00D34204" w:rsidRDefault="003B1723">
            <w:pPr>
              <w:spacing w:before="1"/>
              <w:ind w:left="269" w:right="26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1TH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+</w:t>
            </w:r>
          </w:p>
          <w:p w14:paraId="38F76166" w14:textId="77777777" w:rsidR="00D34204" w:rsidRDefault="003B1723">
            <w:pPr>
              <w:spacing w:line="280" w:lineRule="exact"/>
              <w:ind w:left="279" w:right="277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1KT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8</w:t>
            </w:r>
          </w:p>
          <w:p w14:paraId="056045D3" w14:textId="77777777" w:rsidR="00D34204" w:rsidRDefault="003B1723">
            <w:pPr>
              <w:spacing w:before="1"/>
              <w:ind w:left="380" w:right="38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96352DE" w14:textId="77777777" w:rsidR="00D34204" w:rsidRDefault="003B1723">
            <w:pPr>
              <w:spacing w:before="1"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15. </w:t>
            </w:r>
            <w:r>
              <w:rPr>
                <w:b/>
                <w:spacing w:val="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Hoá </w:t>
            </w:r>
            <w:r>
              <w:rPr>
                <w:b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trị và  </w:t>
            </w:r>
            <w:r>
              <w:rPr>
                <w:b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số  </w:t>
            </w:r>
            <w:r>
              <w:rPr>
                <w:b/>
                <w:spacing w:val="6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</w:p>
          <w:p w14:paraId="526EF6B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hoá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5FBFC84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F12F73F" w14:textId="77777777" w:rsidR="00D34204" w:rsidRDefault="003B1723">
            <w:pPr>
              <w:spacing w:before="1" w:line="30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5A3F492" w14:textId="77777777" w:rsidR="00D34204" w:rsidRDefault="003B1723">
            <w:pPr>
              <w:spacing w:line="280" w:lineRule="exact"/>
              <w:ind w:left="125" w:right="1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7DEA3FDB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EA0A4F4" w14:textId="77777777" w:rsidR="00D34204" w:rsidRDefault="003B1723">
            <w:pPr>
              <w:spacing w:line="280" w:lineRule="exact"/>
              <w:ind w:left="102" w:right="1131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15.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trị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hoá</w:t>
            </w:r>
          </w:p>
          <w:p w14:paraId="13E4E9CD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FEA2A0C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655C00A0" w14:textId="77777777" w:rsidR="00D34204" w:rsidRDefault="003B1723">
            <w:pPr>
              <w:spacing w:before="1" w:line="275" w:lineRule="auto"/>
              <w:ind w:left="102" w:right="55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Điện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cộng hóa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ị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ất.</w:t>
            </w:r>
          </w:p>
          <w:p w14:paraId="1590D40B" w14:textId="77777777" w:rsidR="00D34204" w:rsidRDefault="00D34204">
            <w:pPr>
              <w:spacing w:before="8" w:line="120" w:lineRule="exact"/>
              <w:rPr>
                <w:sz w:val="12"/>
                <w:szCs w:val="12"/>
              </w:rPr>
            </w:pPr>
          </w:p>
          <w:p w14:paraId="70235C45" w14:textId="77777777" w:rsidR="00D34204" w:rsidRDefault="003B1723">
            <w:pPr>
              <w:spacing w:line="280" w:lineRule="exact"/>
              <w:ind w:left="102" w:right="57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Số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 tố trong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  <w:p w14:paraId="1797BEB3" w14:textId="77777777" w:rsidR="00D34204" w:rsidRDefault="003B1723">
            <w:pPr>
              <w:spacing w:before="2"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oxi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tố.</w:t>
            </w:r>
          </w:p>
          <w:p w14:paraId="337BA7C7" w14:textId="77777777" w:rsidR="00D34204" w:rsidRDefault="003B1723">
            <w:pPr>
              <w:spacing w:before="5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29E05376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Xác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định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điện 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rị,</w:t>
            </w:r>
          </w:p>
          <w:p w14:paraId="1DEEAB5D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hóa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trị,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"/>
                <w:sz w:val="26"/>
                <w:szCs w:val="26"/>
              </w:rPr>
              <w:t xml:space="preserve"> ho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6830CBED" w14:textId="77777777" w:rsidR="00D34204" w:rsidRDefault="003B1723">
            <w:pPr>
              <w:spacing w:before="1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nêu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30C2554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400E65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192C91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738631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93D97D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AF6AE9B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4953D30" w14:textId="77777777" w:rsidR="00D34204" w:rsidRDefault="00D34204"/>
        </w:tc>
      </w:tr>
    </w:tbl>
    <w:p w14:paraId="518E43A0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9C52B43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7C1996E2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98C2F95" w14:textId="77777777">
        <w:trPr>
          <w:trHeight w:hRule="exact" w:val="61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E4B5E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5E4B50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00C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6750F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5A51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AC7E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8A4E33B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E2C3E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4303F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BC61D" w14:textId="77777777" w:rsidR="00D34204" w:rsidRDefault="00D34204"/>
        </w:tc>
      </w:tr>
      <w:tr w:rsidR="00D34204" w14:paraId="4C19FB10" w14:textId="77777777">
        <w:trPr>
          <w:trHeight w:hRule="exact" w:val="6887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0A5A4B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14</w:t>
            </w:r>
          </w:p>
          <w:p w14:paraId="2236D00E" w14:textId="77777777" w:rsidR="00D34204" w:rsidRDefault="00D34204">
            <w:pPr>
              <w:spacing w:before="9" w:line="180" w:lineRule="exact"/>
              <w:rPr>
                <w:sz w:val="18"/>
                <w:szCs w:val="18"/>
              </w:rPr>
            </w:pPr>
          </w:p>
          <w:p w14:paraId="2BD876A3" w14:textId="77777777" w:rsidR="00D34204" w:rsidRDefault="00D34204">
            <w:pPr>
              <w:spacing w:line="200" w:lineRule="exact"/>
            </w:pPr>
          </w:p>
          <w:p w14:paraId="2A4C24FB" w14:textId="77777777" w:rsidR="00D34204" w:rsidRDefault="00D34204">
            <w:pPr>
              <w:spacing w:line="200" w:lineRule="exact"/>
            </w:pPr>
          </w:p>
          <w:p w14:paraId="46337BE3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07/12</w:t>
            </w:r>
          </w:p>
          <w:p w14:paraId="402490FA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5DA94AB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12/12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8659C2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2E480F" w14:textId="77777777" w:rsidR="00D34204" w:rsidRDefault="003B1723">
            <w:pPr>
              <w:spacing w:before="3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17.     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 ứng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hoá</w:t>
            </w:r>
          </w:p>
          <w:p w14:paraId="188F467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EDCA1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B2FC6E" w14:textId="77777777" w:rsidR="00D34204" w:rsidRDefault="003B1723">
            <w:pPr>
              <w:spacing w:before="3" w:line="280" w:lineRule="exact"/>
              <w:ind w:left="161" w:right="16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678AF009" w14:textId="77777777" w:rsidR="00D34204" w:rsidRDefault="003B1723">
            <w:pPr>
              <w:spacing w:line="280" w:lineRule="exact"/>
              <w:ind w:left="122" w:right="12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58276E92" w14:textId="77777777" w:rsidR="00D34204" w:rsidRDefault="003B1723">
            <w:pPr>
              <w:spacing w:before="1" w:line="300" w:lineRule="exact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9C70E" w14:textId="77777777" w:rsidR="00D34204" w:rsidRDefault="003B1723">
            <w:pPr>
              <w:spacing w:line="280" w:lineRule="exact"/>
              <w:ind w:left="100" w:right="344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17.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ứ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khử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06E65322" w14:textId="77777777" w:rsidR="00D34204" w:rsidRDefault="003B1723">
            <w:pPr>
              <w:spacing w:line="280" w:lineRule="exact"/>
              <w:ind w:left="100" w:right="360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14:paraId="4D0FFA52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7902F3C0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14E1666" w14:textId="77777777" w:rsidR="00D34204" w:rsidRDefault="003B1723">
            <w:pPr>
              <w:spacing w:before="1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xi  hoá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 là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đó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th</w:t>
            </w:r>
            <w:r>
              <w:rPr>
                <w:spacing w:val="5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tố.</w:t>
            </w:r>
          </w:p>
          <w:p w14:paraId="2BBDEE18" w14:textId="77777777" w:rsidR="00D34204" w:rsidRDefault="003B1723">
            <w:pPr>
              <w:spacing w:before="1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oá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hất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</w:p>
          <w:p w14:paraId="3063DA8C" w14:textId="77777777" w:rsidR="00D34204" w:rsidRDefault="003B1723">
            <w:pPr>
              <w:spacing w:line="280" w:lineRule="exact"/>
              <w:ind w:left="100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electron,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</w:p>
          <w:p w14:paraId="01C40B50" w14:textId="77777777" w:rsidR="00D34204" w:rsidRDefault="003B1723">
            <w:pPr>
              <w:spacing w:before="1"/>
              <w:ind w:left="100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electron.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nhường</w:t>
            </w:r>
          </w:p>
          <w:p w14:paraId="58F29ABF" w14:textId="77777777" w:rsidR="00D34204" w:rsidRDefault="003B1723">
            <w:pPr>
              <w:spacing w:line="28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electron,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à 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</w:p>
          <w:p w14:paraId="6E2766B1" w14:textId="77777777" w:rsidR="00D34204" w:rsidRDefault="003B1723">
            <w:pPr>
              <w:spacing w:before="1"/>
              <w:ind w:left="100" w:right="291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electron.</w:t>
            </w:r>
          </w:p>
          <w:p w14:paraId="789B9087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0304918B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Phân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615036C5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  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sự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 trong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thể.</w:t>
            </w:r>
          </w:p>
          <w:p w14:paraId="5D520307" w14:textId="77777777" w:rsidR="00D34204" w:rsidRDefault="003B1723">
            <w:pPr>
              <w:spacing w:before="1" w:line="300" w:lineRule="exact"/>
              <w:ind w:left="100" w:right="61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2E4AFDC2" w14:textId="77777777" w:rsidR="00D34204" w:rsidRDefault="003B1723">
            <w:pPr>
              <w:spacing w:line="280" w:lineRule="exact"/>
              <w:ind w:left="100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0DF5C9A1" w14:textId="77777777" w:rsidR="00D34204" w:rsidRDefault="003B1723">
            <w:pPr>
              <w:spacing w:before="1"/>
              <w:ind w:left="100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944EA46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DC4F87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3CE8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F77CF4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257279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496951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FE14C0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2F3BE8" w14:textId="77777777" w:rsidR="00D34204" w:rsidRDefault="00D34204"/>
        </w:tc>
      </w:tr>
      <w:tr w:rsidR="00D34204" w14:paraId="2A29B674" w14:textId="77777777">
        <w:trPr>
          <w:trHeight w:hRule="exact" w:val="3001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16F1B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00D90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345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5BE15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9E241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9B0C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17.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ứng</w:t>
            </w:r>
            <w:r>
              <w:rPr>
                <w:b/>
                <w:spacing w:val="-4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4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4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3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khử</w:t>
            </w:r>
            <w:r>
              <w:rPr>
                <w:b/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7EDE077A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14:paraId="26D1D7B8" w14:textId="77777777" w:rsidR="00D34204" w:rsidRDefault="003B1723">
            <w:pPr>
              <w:spacing w:before="6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B4D862F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82198D5" w14:textId="77777777" w:rsidR="00D34204" w:rsidRDefault="003B1723">
            <w:pPr>
              <w:spacing w:before="1" w:line="300" w:lineRule="exact"/>
              <w:ind w:left="100" w:right="63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lập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 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3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</w:p>
          <w:p w14:paraId="4BF10276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77F855F6" w14:textId="77777777" w:rsidR="00D34204" w:rsidRDefault="003B1723">
            <w:pPr>
              <w:spacing w:line="280" w:lineRule="exact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tiễn.</w:t>
            </w:r>
          </w:p>
          <w:p w14:paraId="0D06AA31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53BBDBF6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Lập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551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373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D2A1DB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3C35AF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8865D6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5B9E27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15229" w14:textId="77777777" w:rsidR="00D34204" w:rsidRDefault="00D34204"/>
        </w:tc>
      </w:tr>
    </w:tbl>
    <w:p w14:paraId="1D494587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1EFD072A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6DC71DCF">
          <v:group id="_x0000_s1121" style="position:absolute;left:0;text-align:left;margin-left:44.35pt;margin-top:-3.7pt;width:767.6pt;height:4.6pt;z-index:-5588;mso-position-horizontal-relative:page" coordorigin="887,-74" coordsize="15352,92">
            <v:shape id="_x0000_s1123" style="position:absolute;left:915;top:-64;width:15296;height:0" coordorigin="915,-64" coordsize="15296,0" path="m915,-64r15296,e" filled="f" strokeweight="1pt">
              <v:path arrowok="t"/>
            </v:shape>
            <v:shape id="_x0000_s1122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C0895CB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0678E26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741EC38E" w14:textId="77777777">
        <w:trPr>
          <w:trHeight w:hRule="exact" w:val="270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515F5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E81CCB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5417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DEC32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AEBD7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6815A" w14:textId="77777777" w:rsidR="00D34204" w:rsidRDefault="003B1723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</w:p>
          <w:p w14:paraId="077D496B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(cân bằng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thăng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on).</w:t>
            </w:r>
          </w:p>
          <w:p w14:paraId="6C763AAD" w14:textId="77777777" w:rsidR="00D34204" w:rsidRDefault="003B1723">
            <w:pPr>
              <w:spacing w:line="30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0EB5F084" w14:textId="77777777" w:rsidR="00D34204" w:rsidRDefault="003B1723">
            <w:pPr>
              <w:spacing w:line="280" w:lineRule="exact"/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74D8C08E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 học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 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082A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60169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DDED" w14:textId="77777777" w:rsidR="00D34204" w:rsidRDefault="00D34204"/>
        </w:tc>
      </w:tr>
      <w:tr w:rsidR="00D34204" w14:paraId="09275010" w14:textId="77777777">
        <w:trPr>
          <w:trHeight w:hRule="exact" w:val="748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412588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15</w:t>
            </w:r>
          </w:p>
          <w:p w14:paraId="6D49B17D" w14:textId="77777777" w:rsidR="00D34204" w:rsidRDefault="00D34204">
            <w:pPr>
              <w:spacing w:before="10" w:line="180" w:lineRule="exact"/>
              <w:rPr>
                <w:sz w:val="18"/>
                <w:szCs w:val="18"/>
              </w:rPr>
            </w:pPr>
          </w:p>
          <w:p w14:paraId="3F2AF582" w14:textId="77777777" w:rsidR="00D34204" w:rsidRDefault="00D34204">
            <w:pPr>
              <w:spacing w:line="200" w:lineRule="exact"/>
            </w:pPr>
          </w:p>
          <w:p w14:paraId="6E1941AF" w14:textId="77777777" w:rsidR="00D34204" w:rsidRDefault="00D34204">
            <w:pPr>
              <w:spacing w:line="200" w:lineRule="exact"/>
            </w:pPr>
          </w:p>
          <w:p w14:paraId="59F9BF06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14/12</w:t>
            </w:r>
          </w:p>
          <w:p w14:paraId="5D222B1C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2DCBA86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19/12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EC68FD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84A899" w14:textId="77777777" w:rsidR="00D34204" w:rsidRDefault="003B1723">
            <w:pPr>
              <w:spacing w:before="3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19.   </w:t>
            </w:r>
            <w:r>
              <w:rPr>
                <w:b/>
                <w:spacing w:val="4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  </w:t>
            </w:r>
            <w:r>
              <w:rPr>
                <w:b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Ph</w:t>
            </w:r>
            <w:r>
              <w:rPr>
                <w:b/>
                <w:spacing w:val="2"/>
                <w:sz w:val="26"/>
                <w:szCs w:val="26"/>
              </w:rPr>
              <w:t>ả</w:t>
            </w:r>
            <w:r>
              <w:rPr>
                <w:b/>
                <w:sz w:val="26"/>
                <w:szCs w:val="26"/>
              </w:rPr>
              <w:t>n</w:t>
            </w:r>
          </w:p>
          <w:p w14:paraId="0C44DBA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ứng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hoá</w:t>
            </w:r>
          </w:p>
          <w:p w14:paraId="48AABED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khử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790D9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2CB9C2" w14:textId="77777777" w:rsidR="00D34204" w:rsidRDefault="003B1723">
            <w:pPr>
              <w:spacing w:before="3" w:line="28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4FDF3B04" w14:textId="77777777" w:rsidR="00D34204" w:rsidRDefault="003B1723">
            <w:pPr>
              <w:spacing w:line="280" w:lineRule="exact"/>
              <w:ind w:left="122" w:right="12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41E7E5E4" w14:textId="77777777" w:rsidR="00D34204" w:rsidRDefault="003B1723">
            <w:pPr>
              <w:spacing w:before="1" w:line="300" w:lineRule="exact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B22B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19.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5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ứng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5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hoá</w:t>
            </w:r>
          </w:p>
          <w:p w14:paraId="411F738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khử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6E9F48DF" w14:textId="77777777" w:rsidR="00D34204" w:rsidRDefault="003B1723">
            <w:pPr>
              <w:spacing w:before="5" w:line="280" w:lineRule="exact"/>
              <w:ind w:left="102" w:right="57" w:firstLine="4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về:</w:t>
            </w:r>
          </w:p>
          <w:p w14:paraId="6FBB7C82" w14:textId="77777777" w:rsidR="00D34204" w:rsidRDefault="003B1723">
            <w:pPr>
              <w:spacing w:line="300" w:lineRule="exact"/>
              <w:ind w:left="102" w:right="60"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-chất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xi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hoá,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06A47DD8" w14:textId="77777777" w:rsidR="00D34204" w:rsidRDefault="003B1723">
            <w:pPr>
              <w:spacing w:line="280" w:lineRule="exact"/>
              <w:ind w:lef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khử</w:t>
            </w:r>
          </w:p>
          <w:p w14:paraId="6F7C6942" w14:textId="77777777" w:rsidR="00D34204" w:rsidRDefault="003B1723">
            <w:pPr>
              <w:spacing w:before="5" w:line="280" w:lineRule="exact"/>
              <w:ind w:left="102" w:right="60"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oại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  <w:p w14:paraId="12DF061C" w14:textId="77777777" w:rsidR="00D34204" w:rsidRDefault="003B1723">
            <w:pPr>
              <w:spacing w:line="280" w:lineRule="exact"/>
              <w:ind w:left="483" w:right="415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w w:val="99"/>
                <w:sz w:val="26"/>
                <w:szCs w:val="26"/>
              </w:rPr>
              <w:t>năng:</w:t>
            </w:r>
          </w:p>
          <w:p w14:paraId="10FA20D7" w14:textId="77777777" w:rsidR="00D34204" w:rsidRDefault="003B1723">
            <w:pPr>
              <w:spacing w:before="1" w:line="300" w:lineRule="exact"/>
              <w:ind w:left="102" w:right="60"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</w:p>
          <w:p w14:paraId="66CA8237" w14:textId="77777777" w:rsidR="00D34204" w:rsidRDefault="003B1723">
            <w:pPr>
              <w:spacing w:line="280" w:lineRule="exact"/>
              <w:ind w:lef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ịnh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01F254F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</w:t>
            </w:r>
          </w:p>
          <w:p w14:paraId="48B27187" w14:textId="77777777" w:rsidR="00D34204" w:rsidRDefault="003B1723">
            <w:pPr>
              <w:spacing w:before="5" w:line="280" w:lineRule="exact"/>
              <w:ind w:left="102" w:right="58"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q</w:t>
            </w:r>
            <w:r>
              <w:rPr>
                <w:sz w:val="26"/>
                <w:szCs w:val="26"/>
              </w:rPr>
              <w:t>uá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3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00BA342C" w14:textId="77777777" w:rsidR="00D34204" w:rsidRDefault="003B1723">
            <w:pPr>
              <w:spacing w:line="280" w:lineRule="exact"/>
              <w:ind w:left="5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-</w:t>
            </w:r>
          </w:p>
          <w:p w14:paraId="0270243A" w14:textId="77777777" w:rsidR="00D34204" w:rsidRDefault="003B1723">
            <w:pPr>
              <w:spacing w:before="2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khử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ông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</w:p>
          <w:p w14:paraId="232A66F1" w14:textId="77777777" w:rsidR="00D34204" w:rsidRDefault="003B1723">
            <w:pPr>
              <w:spacing w:before="1" w:line="28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2CBBEE6C" w14:textId="77777777" w:rsidR="00D34204" w:rsidRDefault="003B1723">
            <w:pPr>
              <w:spacing w:before="2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40B67FA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44B5C9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2C73EF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8788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0E5CC8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AE45B4A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58F169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D61E66F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D212C9" w14:textId="77777777" w:rsidR="00D34204" w:rsidRDefault="00D34204"/>
        </w:tc>
      </w:tr>
      <w:tr w:rsidR="00D34204" w14:paraId="203DE4B1" w14:textId="77777777">
        <w:trPr>
          <w:trHeight w:hRule="exact" w:val="310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71B47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E45BE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6406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24420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C781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E58A70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19.</w:t>
            </w:r>
            <w:r>
              <w:rPr>
                <w:b/>
                <w:spacing w:val="21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Lu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y</w:t>
            </w:r>
            <w:r>
              <w:rPr>
                <w:b/>
                <w:position w:val="-1"/>
                <w:sz w:val="26"/>
                <w:szCs w:val="26"/>
              </w:rPr>
              <w:t>ện</w:t>
            </w:r>
            <w:r>
              <w:rPr>
                <w:b/>
                <w:spacing w:val="1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tập:</w:t>
            </w:r>
            <w:r>
              <w:rPr>
                <w:b/>
                <w:spacing w:val="19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Phản</w:t>
            </w:r>
            <w:r>
              <w:rPr>
                <w:b/>
                <w:spacing w:val="17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ứng</w:t>
            </w:r>
            <w:r>
              <w:rPr>
                <w:b/>
                <w:spacing w:val="20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o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x</w:t>
            </w:r>
            <w:r>
              <w:rPr>
                <w:b/>
                <w:position w:val="-1"/>
                <w:sz w:val="26"/>
                <w:szCs w:val="26"/>
              </w:rPr>
              <w:t>i</w:t>
            </w:r>
            <w:r>
              <w:rPr>
                <w:b/>
                <w:spacing w:val="20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hoá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D397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160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60F82" w14:textId="77777777" w:rsidR="00D34204" w:rsidRDefault="00D34204"/>
        </w:tc>
      </w:tr>
    </w:tbl>
    <w:p w14:paraId="017B1473" w14:textId="77777777" w:rsidR="00D34204" w:rsidRDefault="00D34204">
      <w:pPr>
        <w:spacing w:before="11" w:line="220" w:lineRule="exact"/>
        <w:rPr>
          <w:sz w:val="22"/>
          <w:szCs w:val="22"/>
        </w:rPr>
      </w:pPr>
    </w:p>
    <w:p w14:paraId="69CC3174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0ACF7BBF">
          <v:group id="_x0000_s1118" style="position:absolute;left:0;text-align:left;margin-left:30.15pt;margin-top:-3.7pt;width:767.6pt;height:4.6pt;z-index:-5587;mso-position-horizontal-relative:page" coordorigin="603,-74" coordsize="15352,92">
            <v:shape id="_x0000_s1120" style="position:absolute;left:631;top:-64;width:15296;height:0" coordorigin="631,-64" coordsize="15296,0" path="m631,-64r15296,e" filled="f" strokeweight="1pt">
              <v:path arrowok="t"/>
            </v:shape>
            <v:shape id="_x0000_s1119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9921964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54E4E5FF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497680D0" w14:textId="77777777">
        <w:trPr>
          <w:trHeight w:hRule="exact" w:val="359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84B37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4A662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ECD73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8D58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7374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024C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khử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3290213D" w14:textId="77777777" w:rsidR="00D34204" w:rsidRDefault="003B1723">
            <w:pPr>
              <w:spacing w:before="1"/>
              <w:ind w:left="100" w:right="59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iến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trình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</w:p>
          <w:p w14:paraId="5E58026A" w14:textId="77777777" w:rsidR="00D34204" w:rsidRDefault="003B1723">
            <w:pPr>
              <w:spacing w:before="1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è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lập</w:t>
            </w:r>
          </w:p>
          <w:p w14:paraId="716193D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PTHH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</w:p>
          <w:p w14:paraId="4772930D" w14:textId="77777777" w:rsidR="00D34204" w:rsidRDefault="003B1723">
            <w:pPr>
              <w:spacing w:before="1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18026AD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833A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F33B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E60DA9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4AF83A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C5AE74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846F1" w14:textId="77777777" w:rsidR="00D34204" w:rsidRDefault="00D34204"/>
        </w:tc>
      </w:tr>
      <w:tr w:rsidR="00D34204" w14:paraId="3A9FE5A2" w14:textId="77777777">
        <w:trPr>
          <w:trHeight w:hRule="exact" w:val="60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88FAA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16</w:t>
            </w:r>
          </w:p>
          <w:p w14:paraId="2EEC6060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3D3A00C4" w14:textId="77777777" w:rsidR="00D34204" w:rsidRDefault="00D34204">
            <w:pPr>
              <w:spacing w:line="200" w:lineRule="exact"/>
            </w:pPr>
          </w:p>
          <w:p w14:paraId="753C3A63" w14:textId="77777777" w:rsidR="00D34204" w:rsidRDefault="00D34204">
            <w:pPr>
              <w:spacing w:line="200" w:lineRule="exact"/>
            </w:pPr>
          </w:p>
          <w:p w14:paraId="2298EA58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21/12</w:t>
            </w:r>
          </w:p>
          <w:p w14:paraId="5F62E78A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0599476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26/12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A17252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7AB8C94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B3CECF9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B5BD2D1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CB364E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</w:p>
          <w:p w14:paraId="6932EEF9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vô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206A65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4292AC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5C05B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</w:p>
          <w:p w14:paraId="27531D83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dẫn.</w:t>
            </w:r>
          </w:p>
        </w:tc>
      </w:tr>
      <w:tr w:rsidR="00D34204" w14:paraId="745E0E91" w14:textId="77777777">
        <w:trPr>
          <w:trHeight w:hRule="exact" w:val="631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956CA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33C2D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87E6A" w14:textId="77777777" w:rsidR="00D34204" w:rsidRDefault="003B1723">
            <w:pPr>
              <w:spacing w:before="7" w:line="280" w:lineRule="exact"/>
              <w:ind w:left="102" w:right="61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20.</w:t>
            </w:r>
            <w:r>
              <w:rPr>
                <w:b/>
                <w:spacing w:val="-78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-7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hực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hành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8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669D8" w14:textId="77777777" w:rsidR="00D34204" w:rsidRDefault="003B1723">
            <w:pPr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76C4B" w14:textId="77777777" w:rsidR="00D34204" w:rsidRDefault="003B1723">
            <w:pPr>
              <w:spacing w:before="3"/>
              <w:ind w:left="87" w:right="92" w:firstLine="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26E82" w14:textId="77777777" w:rsidR="00D34204" w:rsidRDefault="003B1723">
            <w:pPr>
              <w:spacing w:before="3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20.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Bài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ự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hà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số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</w:p>
          <w:p w14:paraId="60B65554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DF46B21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ục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đích,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</w:t>
            </w:r>
          </w:p>
          <w:p w14:paraId="34BEB53E" w14:textId="77777777" w:rsidR="00D34204" w:rsidRDefault="003B1723">
            <w:pPr>
              <w:spacing w:before="1" w:line="300" w:lineRule="exact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uật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m:</w:t>
            </w:r>
          </w:p>
          <w:p w14:paraId="133BE6B7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7C0EB020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ối..</w:t>
            </w:r>
          </w:p>
          <w:p w14:paraId="5A87BDED" w14:textId="77777777" w:rsidR="00D34204" w:rsidRDefault="003B1723">
            <w:pPr>
              <w:spacing w:before="5" w:line="280" w:lineRule="exact"/>
              <w:ind w:left="100" w:right="61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1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hử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xit.</w:t>
            </w:r>
          </w:p>
          <w:p w14:paraId="248E0225" w14:textId="77777777" w:rsidR="00D34204" w:rsidRDefault="003B1723">
            <w:pPr>
              <w:spacing w:before="5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6F4FF22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Sử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2FECB64F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để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toàn,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</w:p>
          <w:p w14:paraId="271AD163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trên.</w:t>
            </w:r>
          </w:p>
          <w:p w14:paraId="4ADF90E4" w14:textId="77777777" w:rsidR="00D34204" w:rsidRDefault="003B1723">
            <w:pPr>
              <w:spacing w:before="1" w:line="300" w:lineRule="exact"/>
              <w:ind w:left="100" w:right="62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hiện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ng,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 thích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</w:p>
          <w:p w14:paraId="7DC65111" w14:textId="77777777" w:rsidR="00D34204" w:rsidRDefault="003B1723">
            <w:pPr>
              <w:spacing w:before="14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3C20FC00" w14:textId="77777777" w:rsidR="00D34204" w:rsidRDefault="003B1723">
            <w:pPr>
              <w:spacing w:before="1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58706B88" w14:textId="77777777" w:rsidR="00D34204" w:rsidRDefault="003B1723">
            <w:pPr>
              <w:spacing w:before="1"/>
              <w:ind w:left="100"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á 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30F2" w14:textId="77777777" w:rsidR="00D34204" w:rsidRDefault="003B1723">
            <w:pPr>
              <w:spacing w:before="3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4AD60" w14:textId="77777777" w:rsidR="00D34204" w:rsidRDefault="003B1723">
            <w:pPr>
              <w:spacing w:line="280" w:lineRule="exact"/>
              <w:ind w:left="102" w:right="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hư:</w:t>
            </w:r>
          </w:p>
          <w:p w14:paraId="5ECC004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333C42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3F867D5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4062E" w14:textId="77777777" w:rsidR="00D34204" w:rsidRDefault="00D34204"/>
        </w:tc>
      </w:tr>
    </w:tbl>
    <w:p w14:paraId="5761B441" w14:textId="77777777" w:rsidR="00D34204" w:rsidRDefault="00D34204">
      <w:pPr>
        <w:spacing w:before="19" w:line="200" w:lineRule="exact"/>
      </w:pPr>
    </w:p>
    <w:p w14:paraId="5A4D0AE3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54CB1771">
          <v:group id="_x0000_s1115" style="position:absolute;left:0;text-align:left;margin-left:44.35pt;margin-top:-3.7pt;width:767.6pt;height:4.6pt;z-index:-5586;mso-position-horizontal-relative:page" coordorigin="887,-74" coordsize="15352,92">
            <v:shape id="_x0000_s1117" style="position:absolute;left:915;top:-64;width:15296;height:0" coordorigin="915,-64" coordsize="15296,0" path="m915,-64r15296,e" filled="f" strokeweight="1pt">
              <v:path arrowok="t"/>
            </v:shape>
            <v:shape id="_x0000_s1116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10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8A7882C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E1FD46E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274DE2F0" w14:textId="77777777">
        <w:trPr>
          <w:trHeight w:hRule="exact" w:val="31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254EA3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6926A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C620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7665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6C01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3B2B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C8641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728AE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07679" w14:textId="77777777" w:rsidR="00D34204" w:rsidRDefault="00D34204"/>
        </w:tc>
      </w:tr>
      <w:tr w:rsidR="00D34204" w14:paraId="4774BCE4" w14:textId="77777777">
        <w:trPr>
          <w:trHeight w:hRule="exact" w:val="4496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E900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2A0B5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5C1566" w14:textId="77777777" w:rsidR="00D34204" w:rsidRDefault="00D34204">
            <w:pPr>
              <w:spacing w:before="6" w:line="140" w:lineRule="exact"/>
              <w:rPr>
                <w:sz w:val="14"/>
                <w:szCs w:val="14"/>
              </w:rPr>
            </w:pPr>
          </w:p>
          <w:p w14:paraId="71ADB521" w14:textId="77777777" w:rsidR="00D34204" w:rsidRDefault="00D34204">
            <w:pPr>
              <w:spacing w:line="200" w:lineRule="exact"/>
            </w:pPr>
          </w:p>
          <w:p w14:paraId="300AB357" w14:textId="77777777" w:rsidR="00D34204" w:rsidRDefault="00D34204">
            <w:pPr>
              <w:spacing w:line="200" w:lineRule="exact"/>
            </w:pPr>
          </w:p>
          <w:p w14:paraId="258EF04A" w14:textId="77777777" w:rsidR="00D34204" w:rsidRDefault="00D34204">
            <w:pPr>
              <w:spacing w:line="200" w:lineRule="exact"/>
            </w:pPr>
          </w:p>
          <w:p w14:paraId="77A51EFF" w14:textId="77777777" w:rsidR="00D34204" w:rsidRDefault="00D34204">
            <w:pPr>
              <w:spacing w:line="200" w:lineRule="exact"/>
            </w:pPr>
          </w:p>
          <w:p w14:paraId="14A30DDB" w14:textId="77777777" w:rsidR="00D34204" w:rsidRDefault="00D34204">
            <w:pPr>
              <w:spacing w:line="200" w:lineRule="exact"/>
            </w:pPr>
          </w:p>
          <w:p w14:paraId="4E574FB8" w14:textId="77777777" w:rsidR="00D34204" w:rsidRDefault="00D34204">
            <w:pPr>
              <w:spacing w:line="200" w:lineRule="exact"/>
            </w:pPr>
          </w:p>
          <w:p w14:paraId="069A126D" w14:textId="77777777" w:rsidR="00D34204" w:rsidRDefault="00D34204">
            <w:pPr>
              <w:spacing w:line="200" w:lineRule="exact"/>
            </w:pPr>
          </w:p>
          <w:p w14:paraId="5FC18523" w14:textId="77777777" w:rsidR="00D34204" w:rsidRDefault="00D34204">
            <w:pPr>
              <w:spacing w:line="200" w:lineRule="exact"/>
            </w:pPr>
          </w:p>
          <w:p w14:paraId="1E1D69A2" w14:textId="77777777" w:rsidR="00D34204" w:rsidRDefault="00D34204">
            <w:pPr>
              <w:spacing w:line="200" w:lineRule="exact"/>
            </w:pPr>
          </w:p>
          <w:p w14:paraId="696A1E20" w14:textId="77777777" w:rsidR="00D34204" w:rsidRDefault="00D34204">
            <w:pPr>
              <w:spacing w:line="200" w:lineRule="exact"/>
            </w:pPr>
          </w:p>
          <w:p w14:paraId="2712AD42" w14:textId="77777777" w:rsidR="00D34204" w:rsidRDefault="00D34204">
            <w:pPr>
              <w:spacing w:line="200" w:lineRule="exact"/>
            </w:pPr>
          </w:p>
          <w:p w14:paraId="128D8B94" w14:textId="77777777" w:rsidR="00D34204" w:rsidRDefault="00D34204">
            <w:pPr>
              <w:spacing w:line="200" w:lineRule="exact"/>
            </w:pPr>
          </w:p>
          <w:p w14:paraId="5B3074FF" w14:textId="77777777" w:rsidR="00D34204" w:rsidRDefault="00D34204">
            <w:pPr>
              <w:spacing w:line="200" w:lineRule="exact"/>
            </w:pPr>
          </w:p>
          <w:p w14:paraId="6D05385F" w14:textId="77777777" w:rsidR="00D34204" w:rsidRDefault="00D34204">
            <w:pPr>
              <w:spacing w:line="200" w:lineRule="exact"/>
            </w:pPr>
          </w:p>
          <w:p w14:paraId="7C507744" w14:textId="77777777" w:rsidR="00D34204" w:rsidRDefault="00D34204">
            <w:pPr>
              <w:spacing w:line="200" w:lineRule="exact"/>
            </w:pPr>
          </w:p>
          <w:p w14:paraId="35FC5521" w14:textId="77777777" w:rsidR="00D34204" w:rsidRDefault="00D34204">
            <w:pPr>
              <w:spacing w:line="200" w:lineRule="exact"/>
            </w:pPr>
          </w:p>
          <w:p w14:paraId="2C5A9C58" w14:textId="77777777" w:rsidR="00D34204" w:rsidRDefault="00D34204">
            <w:pPr>
              <w:spacing w:line="200" w:lineRule="exact"/>
            </w:pPr>
          </w:p>
          <w:p w14:paraId="2B2CAF24" w14:textId="77777777" w:rsidR="00D34204" w:rsidRDefault="00D34204">
            <w:pPr>
              <w:spacing w:line="200" w:lineRule="exact"/>
            </w:pPr>
          </w:p>
          <w:p w14:paraId="6C47C361" w14:textId="77777777" w:rsidR="00D34204" w:rsidRDefault="00D34204">
            <w:pPr>
              <w:spacing w:line="200" w:lineRule="exact"/>
            </w:pPr>
          </w:p>
          <w:p w14:paraId="181F4F23" w14:textId="77777777" w:rsidR="00D34204" w:rsidRDefault="00D34204">
            <w:pPr>
              <w:spacing w:line="200" w:lineRule="exact"/>
            </w:pPr>
          </w:p>
          <w:p w14:paraId="042B9E9A" w14:textId="77777777" w:rsidR="00D34204" w:rsidRDefault="00D34204">
            <w:pPr>
              <w:spacing w:line="200" w:lineRule="exact"/>
            </w:pPr>
          </w:p>
          <w:p w14:paraId="187025DB" w14:textId="77777777" w:rsidR="00D34204" w:rsidRDefault="00D34204">
            <w:pPr>
              <w:spacing w:line="200" w:lineRule="exact"/>
            </w:pPr>
          </w:p>
          <w:p w14:paraId="216906F8" w14:textId="77777777" w:rsidR="00D34204" w:rsidRDefault="00D34204">
            <w:pPr>
              <w:spacing w:line="200" w:lineRule="exact"/>
            </w:pPr>
          </w:p>
          <w:p w14:paraId="553D2BB6" w14:textId="77777777" w:rsidR="00D34204" w:rsidRDefault="00D34204">
            <w:pPr>
              <w:spacing w:line="200" w:lineRule="exact"/>
            </w:pPr>
          </w:p>
          <w:p w14:paraId="26C2DA3B" w14:textId="77777777" w:rsidR="00D34204" w:rsidRDefault="003B1723">
            <w:pPr>
              <w:ind w:left="10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Ôn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ập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HK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DF9B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A0EC71" w14:textId="77777777" w:rsidR="00D34204" w:rsidRDefault="003B1723">
            <w:pPr>
              <w:spacing w:before="1" w:line="30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4D9B6831" w14:textId="77777777" w:rsidR="00D34204" w:rsidRDefault="003B1723">
            <w:pPr>
              <w:spacing w:line="280" w:lineRule="exact"/>
              <w:ind w:left="125" w:right="12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5DF90208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FCBC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22C8F665" w14:textId="77777777" w:rsidR="00D34204" w:rsidRDefault="003B1723">
            <w:pPr>
              <w:spacing w:before="5" w:line="280" w:lineRule="exact"/>
              <w:ind w:left="102" w:right="58" w:firstLine="38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</w:t>
            </w:r>
            <w:r>
              <w:rPr>
                <w:b/>
                <w:i/>
                <w:spacing w:val="1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thức: </w:t>
            </w:r>
            <w:r>
              <w:rPr>
                <w:b/>
                <w:i/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S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hệ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hóa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  về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12A1528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-1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 2</w:t>
            </w:r>
          </w:p>
          <w:p w14:paraId="51E752EA" w14:textId="77777777" w:rsidR="00D34204" w:rsidRDefault="003B1723">
            <w:pPr>
              <w:spacing w:before="1" w:line="300" w:lineRule="exact"/>
              <w:ind w:left="102" w:right="58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 và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 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 bảng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oàn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</w:p>
          <w:p w14:paraId="3264C75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hoàn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chuẩn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tốt</w:t>
            </w:r>
          </w:p>
          <w:p w14:paraId="5F40BA8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</w:t>
            </w:r>
          </w:p>
          <w:p w14:paraId="5141EB3F" w14:textId="77777777" w:rsidR="00D34204" w:rsidRDefault="003B1723">
            <w:pPr>
              <w:spacing w:before="2" w:line="30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68EAADE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0E1F0F0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588F4BC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C5B679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A1D237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A50F6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6D0C40F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1FE535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4D0B71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60C5F3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ACCE56" w14:textId="77777777" w:rsidR="00D34204" w:rsidRDefault="00D34204"/>
        </w:tc>
      </w:tr>
      <w:tr w:rsidR="00D34204" w14:paraId="1D32EB09" w14:textId="77777777">
        <w:trPr>
          <w:trHeight w:hRule="exact" w:val="56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5636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17</w:t>
            </w:r>
          </w:p>
          <w:p w14:paraId="041B383A" w14:textId="77777777" w:rsidR="00D34204" w:rsidRDefault="00D34204">
            <w:pPr>
              <w:spacing w:before="2" w:line="180" w:lineRule="exact"/>
              <w:rPr>
                <w:sz w:val="19"/>
                <w:szCs w:val="19"/>
              </w:rPr>
            </w:pPr>
          </w:p>
          <w:p w14:paraId="2348BE0C" w14:textId="77777777" w:rsidR="00D34204" w:rsidRDefault="00D34204">
            <w:pPr>
              <w:spacing w:line="200" w:lineRule="exact"/>
            </w:pPr>
          </w:p>
          <w:p w14:paraId="38AF95F2" w14:textId="77777777" w:rsidR="00D34204" w:rsidRDefault="00D34204">
            <w:pPr>
              <w:spacing w:line="200" w:lineRule="exact"/>
            </w:pPr>
          </w:p>
          <w:p w14:paraId="4318389C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28/12</w:t>
            </w:r>
          </w:p>
          <w:p w14:paraId="13408E65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EA36460" w14:textId="77777777" w:rsidR="00D34204" w:rsidRDefault="003B1723">
            <w:pPr>
              <w:spacing w:before="1"/>
              <w:ind w:left="106" w:right="101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02/01/</w:t>
            </w:r>
          </w:p>
          <w:p w14:paraId="4D4E8CBE" w14:textId="77777777" w:rsidR="00D34204" w:rsidRDefault="003B1723">
            <w:pPr>
              <w:spacing w:line="280" w:lineRule="exact"/>
              <w:ind w:left="176" w:right="17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2021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A3501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05B5A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6C6D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57E8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4786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15DB11EF" w14:textId="77777777" w:rsidR="00D34204" w:rsidRDefault="003B1723">
            <w:pPr>
              <w:spacing w:before="1" w:line="300" w:lineRule="exact"/>
              <w:ind w:left="102" w:right="58" w:firstLine="38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thức: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S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hệ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hóa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  về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104BB87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43F19C3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2, 3,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  <w:p w14:paraId="270350D6" w14:textId="77777777" w:rsidR="00D34204" w:rsidRDefault="003B1723">
            <w:pPr>
              <w:spacing w:before="1"/>
              <w:ind w:left="102" w:right="60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 và có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 nă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tử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, bảng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oàn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nh luật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 hoàn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chuẩn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sở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tốt</w:t>
            </w:r>
          </w:p>
          <w:p w14:paraId="4540ED9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chương</w:t>
            </w:r>
          </w:p>
          <w:p w14:paraId="66E6CCFC" w14:textId="77777777" w:rsidR="00D34204" w:rsidRDefault="003B1723">
            <w:pPr>
              <w:spacing w:before="2"/>
              <w:ind w:left="102" w:right="58" w:firstLine="7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</w:t>
            </w:r>
            <w:r>
              <w:rPr>
                <w:b/>
                <w:i/>
                <w:spacing w:val="2"/>
                <w:sz w:val="26"/>
                <w:szCs w:val="26"/>
              </w:rPr>
              <w:t>g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p  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 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cụ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thể</w:t>
            </w:r>
          </w:p>
          <w:p w14:paraId="3F52BC4F" w14:textId="77777777" w:rsidR="00D34204" w:rsidRDefault="003B1723">
            <w:pPr>
              <w:spacing w:before="1" w:line="300" w:lineRule="exact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640EF79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2D3D545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4D96A7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54CEA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47B0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061FD8F1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ED2478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40EE5C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A92C88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4DCAF" w14:textId="77777777" w:rsidR="00D34204" w:rsidRDefault="00D34204"/>
        </w:tc>
      </w:tr>
    </w:tbl>
    <w:p w14:paraId="456F7A5B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60B5D6D7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0E4F27B7">
          <v:group id="_x0000_s1112" style="position:absolute;left:0;text-align:left;margin-left:30.15pt;margin-top:-3.7pt;width:767.6pt;height:4.6pt;z-index:-5585;mso-position-horizontal-relative:page" coordorigin="603,-74" coordsize="15352,92">
            <v:shape id="_x0000_s1114" style="position:absolute;left:631;top:-64;width:15296;height:0" coordorigin="631,-64" coordsize="15296,0" path="m631,-64r15296,e" filled="f" strokeweight="1pt">
              <v:path arrowok="t"/>
            </v:shape>
            <v:shape id="_x0000_s1113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AFFD185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315A5E0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928DB10" w14:textId="77777777">
        <w:trPr>
          <w:trHeight w:hRule="exact" w:val="59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92B95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9EF96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9330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72561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1B68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547E3" w14:textId="77777777" w:rsidR="00D34204" w:rsidRDefault="003B1723">
            <w:pPr>
              <w:spacing w:line="280" w:lineRule="exact"/>
              <w:ind w:left="100" w:right="134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)</w:t>
            </w:r>
          </w:p>
          <w:p w14:paraId="6C03DBA7" w14:textId="77777777" w:rsidR="00D34204" w:rsidRDefault="003B1723">
            <w:pPr>
              <w:spacing w:before="1"/>
              <w:ind w:left="100" w:right="60" w:firstLine="38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thức: 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S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ết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hệ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ng hóa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bản 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6B0E902C" w14:textId="77777777" w:rsidR="00D34204" w:rsidRDefault="003B1723">
            <w:pPr>
              <w:spacing w:line="28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28BDE797" w14:textId="77777777" w:rsidR="00D34204" w:rsidRDefault="003B1723">
            <w:pPr>
              <w:spacing w:before="1"/>
              <w:ind w:left="100" w:right="12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ộc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2, 3,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  <w:p w14:paraId="186A4C39" w14:textId="77777777" w:rsidR="00D34204" w:rsidRDefault="003B1723">
            <w:pPr>
              <w:spacing w:before="1" w:line="300" w:lineRule="exact"/>
              <w:ind w:left="100" w:right="62" w:firstLine="3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HS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hiểu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năng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 dụng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</w:p>
          <w:p w14:paraId="40FADB4F" w14:textId="77777777" w:rsidR="00D34204" w:rsidRDefault="003B1723">
            <w:pPr>
              <w:spacing w:line="280" w:lineRule="exact"/>
              <w:ind w:left="100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tử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tuần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luật</w:t>
            </w:r>
          </w:p>
          <w:p w14:paraId="72BC2CCE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tuần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uẩn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bị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ơ sở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hần sau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</w:p>
          <w:p w14:paraId="380FC323" w14:textId="77777777" w:rsidR="00D34204" w:rsidRDefault="003B1723">
            <w:pPr>
              <w:spacing w:before="1"/>
              <w:ind w:left="100" w:right="61" w:firstLine="70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</w:t>
            </w:r>
            <w:r>
              <w:rPr>
                <w:b/>
                <w:i/>
                <w:spacing w:val="2"/>
                <w:sz w:val="26"/>
                <w:szCs w:val="26"/>
              </w:rPr>
              <w:t>g</w:t>
            </w:r>
            <w:r>
              <w:rPr>
                <w:b/>
                <w:i/>
                <w:sz w:val="26"/>
                <w:szCs w:val="26"/>
              </w:rPr>
              <w:t xml:space="preserve">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dụng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 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6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</w:t>
            </w:r>
            <w:r>
              <w:rPr>
                <w:i/>
                <w:spacing w:val="2"/>
                <w:sz w:val="26"/>
                <w:szCs w:val="26"/>
              </w:rPr>
              <w:t>á</w:t>
            </w:r>
            <w:r>
              <w:rPr>
                <w:i/>
                <w:sz w:val="26"/>
                <w:szCs w:val="26"/>
              </w:rPr>
              <w:t>p  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3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 xml:space="preserve">p </w:t>
            </w:r>
            <w:r>
              <w:rPr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</w:t>
            </w:r>
            <w:r>
              <w:rPr>
                <w:i/>
                <w:spacing w:val="2"/>
                <w:sz w:val="26"/>
                <w:szCs w:val="26"/>
              </w:rPr>
              <w:t>ố</w:t>
            </w:r>
            <w:r>
              <w:rPr>
                <w:i/>
                <w:sz w:val="26"/>
                <w:szCs w:val="26"/>
              </w:rPr>
              <w:t xml:space="preserve">i 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 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toán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cụ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thể</w:t>
            </w:r>
          </w:p>
          <w:p w14:paraId="4FBDE98F" w14:textId="77777777" w:rsidR="00D34204" w:rsidRDefault="003B1723">
            <w:pPr>
              <w:spacing w:before="1" w:line="30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43B5F69B" w14:textId="77777777" w:rsidR="00D34204" w:rsidRDefault="003B1723">
            <w:pPr>
              <w:spacing w:line="280" w:lineRule="exact"/>
              <w:ind w:left="100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36C2621D" w14:textId="77777777" w:rsidR="00D34204" w:rsidRDefault="003B1723">
            <w:pPr>
              <w:spacing w:before="1"/>
              <w:ind w:left="100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A3AC927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B61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E1AF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E4CC0C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18B9C4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3F74CD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14C00B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3FAE" w14:textId="77777777" w:rsidR="00D34204" w:rsidRDefault="00D34204"/>
        </w:tc>
      </w:tr>
      <w:tr w:rsidR="00D34204" w14:paraId="5B022D8A" w14:textId="77777777">
        <w:trPr>
          <w:trHeight w:hRule="exact" w:val="419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8E162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18</w:t>
            </w:r>
          </w:p>
          <w:p w14:paraId="559B4E02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420C81A9" w14:textId="77777777" w:rsidR="00D34204" w:rsidRDefault="00D34204">
            <w:pPr>
              <w:spacing w:line="200" w:lineRule="exact"/>
            </w:pPr>
          </w:p>
          <w:p w14:paraId="74D70F8D" w14:textId="77777777" w:rsidR="00D34204" w:rsidRDefault="00D34204">
            <w:pPr>
              <w:spacing w:line="200" w:lineRule="exact"/>
            </w:pPr>
          </w:p>
          <w:p w14:paraId="797C8849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04/01</w:t>
            </w:r>
          </w:p>
          <w:p w14:paraId="3985404C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8006D1D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09/01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D2A4" w14:textId="77777777" w:rsidR="00D34204" w:rsidRDefault="003B1723">
            <w:pPr>
              <w:spacing w:before="1" w:line="300" w:lineRule="exact"/>
              <w:ind w:left="206" w:right="60" w:hanging="98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>Ỳ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BC701" w14:textId="77777777" w:rsidR="00D34204" w:rsidRDefault="003B1723">
            <w:pPr>
              <w:spacing w:before="1" w:line="300" w:lineRule="exact"/>
              <w:ind w:left="198" w:right="60" w:hanging="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RA 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3AA5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982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92DE" w14:textId="77777777" w:rsidR="00D34204" w:rsidRDefault="003B1723">
            <w:pPr>
              <w:spacing w:line="280" w:lineRule="exact"/>
              <w:ind w:left="100" w:right="126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1</w:t>
            </w:r>
          </w:p>
          <w:p w14:paraId="1AE016CF" w14:textId="77777777" w:rsidR="00D34204" w:rsidRDefault="003B1723">
            <w:pPr>
              <w:spacing w:before="1"/>
              <w:ind w:left="42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</w:p>
          <w:p w14:paraId="21D7B39B" w14:textId="77777777" w:rsidR="00D34204" w:rsidRDefault="003B1723">
            <w:pPr>
              <w:spacing w:line="280" w:lineRule="exact"/>
              <w:ind w:left="100" w:righ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</w:t>
            </w:r>
          </w:p>
          <w:p w14:paraId="6B1201D2" w14:textId="77777777" w:rsidR="00D34204" w:rsidRDefault="003B1723">
            <w:pPr>
              <w:spacing w:before="1"/>
              <w:ind w:left="100" w:right="368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2CDCBE31" w14:textId="77777777" w:rsidR="00D34204" w:rsidRDefault="003B1723">
            <w:pPr>
              <w:spacing w:before="1" w:line="30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 định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tử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BTH,  xác</w:t>
            </w:r>
          </w:p>
          <w:p w14:paraId="2B791CAB" w14:textId="77777777" w:rsidR="00D34204" w:rsidRDefault="003B1723">
            <w:pPr>
              <w:spacing w:line="280" w:lineRule="exact"/>
              <w:ind w:left="100" w:right="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hóa,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</w:p>
          <w:p w14:paraId="604D8ECE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CHT, liên</w:t>
            </w:r>
            <w:r>
              <w:rPr>
                <w:spacing w:val="2"/>
                <w:sz w:val="26"/>
                <w:szCs w:val="26"/>
              </w:rPr>
              <w:t xml:space="preserve"> 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 hóa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</w:t>
            </w:r>
            <w:r>
              <w:rPr>
                <w:spacing w:val="2"/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ằng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thăng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</w:t>
            </w:r>
          </w:p>
          <w:p w14:paraId="1A6C6801" w14:textId="77777777" w:rsidR="00D34204" w:rsidRDefault="003B1723">
            <w:pPr>
              <w:spacing w:before="1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toán,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 túc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quá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ra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EA8CF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DAC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AD18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(TN</w:t>
            </w:r>
          </w:p>
          <w:p w14:paraId="6AE47FA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TL)</w:t>
            </w:r>
          </w:p>
        </w:tc>
      </w:tr>
      <w:tr w:rsidR="00D34204" w14:paraId="174C549C" w14:textId="77777777">
        <w:trPr>
          <w:trHeight w:hRule="exact" w:val="300"/>
        </w:trPr>
        <w:tc>
          <w:tcPr>
            <w:tcW w:w="15420" w:type="dxa"/>
            <w:gridSpan w:val="9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9FB58" w14:textId="77777777" w:rsidR="00D34204" w:rsidRDefault="003B1723">
            <w:pPr>
              <w:spacing w:line="280" w:lineRule="exact"/>
              <w:ind w:left="7065" w:right="695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KỲ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II</w:t>
            </w:r>
          </w:p>
        </w:tc>
      </w:tr>
    </w:tbl>
    <w:p w14:paraId="66569F0A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24202F95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0DB34CE8">
          <v:group id="_x0000_s1109" style="position:absolute;left:0;text-align:left;margin-left:44.35pt;margin-top:-3.7pt;width:767.6pt;height:4.6pt;z-index:-5584;mso-position-horizontal-relative:page" coordorigin="887,-74" coordsize="15352,92">
            <v:shape id="_x0000_s1111" style="position:absolute;left:915;top:-64;width:15296;height:0" coordorigin="915,-64" coordsize="15296,0" path="m915,-64r15296,e" filled="f" strokeweight="1pt">
              <v:path arrowok="t"/>
            </v:shape>
            <v:shape id="_x0000_s1110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1CE1EA8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5B7AB6FF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47D6DA94" w14:textId="77777777">
        <w:trPr>
          <w:trHeight w:hRule="exact" w:val="310"/>
        </w:trPr>
        <w:tc>
          <w:tcPr>
            <w:tcW w:w="15420" w:type="dxa"/>
            <w:gridSpan w:val="9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CB35AD" w14:textId="77777777" w:rsidR="00D34204" w:rsidRDefault="003B1723">
            <w:pPr>
              <w:spacing w:line="280" w:lineRule="exact"/>
              <w:ind w:left="379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tuần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hực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(chƣ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</w:t>
            </w:r>
            <w:r>
              <w:rPr>
                <w:b/>
                <w:spacing w:val="2"/>
                <w:sz w:val="26"/>
                <w:szCs w:val="26"/>
              </w:rPr>
              <w:t>r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hu</w:t>
            </w:r>
            <w:r>
              <w:rPr>
                <w:b/>
                <w:sz w:val="26"/>
                <w:szCs w:val="26"/>
              </w:rPr>
              <w:t>ẩn)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+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ự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3"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họn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bá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s</w:t>
            </w:r>
            <w:r>
              <w:rPr>
                <w:b/>
                <w:sz w:val="26"/>
                <w:szCs w:val="26"/>
              </w:rPr>
              <w:t>át</w:t>
            </w:r>
          </w:p>
        </w:tc>
      </w:tr>
      <w:tr w:rsidR="00D34204" w14:paraId="3BC9075C" w14:textId="77777777">
        <w:trPr>
          <w:trHeight w:hRule="exact" w:val="1022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C4A77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19</w:t>
            </w:r>
          </w:p>
          <w:p w14:paraId="591183E2" w14:textId="77777777" w:rsidR="00D34204" w:rsidRDefault="00D34204">
            <w:pPr>
              <w:spacing w:before="12" w:line="280" w:lineRule="exact"/>
              <w:rPr>
                <w:sz w:val="28"/>
                <w:szCs w:val="28"/>
              </w:rPr>
            </w:pPr>
          </w:p>
          <w:p w14:paraId="0FFD47FA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11/01</w:t>
            </w:r>
          </w:p>
          <w:p w14:paraId="02BEF141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239FD43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16/01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5EB7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CHƢƠ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  <w:p w14:paraId="1F169224" w14:textId="77777777" w:rsidR="00D34204" w:rsidRDefault="003B1723">
            <w:pPr>
              <w:spacing w:before="2" w:line="280" w:lineRule="exact"/>
              <w:ind w:left="102" w:right="3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5:   </w:t>
            </w:r>
            <w:r>
              <w:rPr>
                <w:b/>
                <w:spacing w:val="4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NHÓM HALO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EN</w:t>
            </w:r>
          </w:p>
          <w:p w14:paraId="3FF1301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(7  </w:t>
            </w:r>
            <w:r>
              <w:rPr>
                <w:b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LT+  </w:t>
            </w:r>
            <w:r>
              <w:rPr>
                <w:b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  <w:p w14:paraId="22CFBBD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TH+</w:t>
            </w:r>
            <w:r>
              <w:rPr>
                <w:b/>
                <w:spacing w:val="2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3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BT+</w:t>
            </w:r>
          </w:p>
          <w:p w14:paraId="1666629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>
              <w:rPr>
                <w:b/>
                <w:spacing w:val="1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KT 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=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</w:t>
            </w:r>
          </w:p>
          <w:p w14:paraId="70E08D1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TIẾT)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0EC6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Chủ       </w:t>
            </w:r>
            <w:r>
              <w:rPr>
                <w:b/>
                <w:spacing w:val="1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đề:</w:t>
            </w:r>
          </w:p>
          <w:p w14:paraId="5FCA8888" w14:textId="77777777" w:rsidR="00D34204" w:rsidRDefault="003B1723">
            <w:pPr>
              <w:spacing w:before="2" w:line="280" w:lineRule="exact"/>
              <w:ind w:left="102" w:right="7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NHÓM HALO</w:t>
            </w:r>
            <w:r>
              <w:rPr>
                <w:b/>
                <w:spacing w:val="2"/>
                <w:sz w:val="26"/>
                <w:szCs w:val="26"/>
              </w:rPr>
              <w:t>G</w:t>
            </w:r>
            <w:r>
              <w:rPr>
                <w:b/>
                <w:sz w:val="26"/>
                <w:szCs w:val="26"/>
              </w:rPr>
              <w:t>EN</w:t>
            </w:r>
          </w:p>
          <w:p w14:paraId="77E4A424" w14:textId="77777777" w:rsidR="00D34204" w:rsidRDefault="00D34204">
            <w:pPr>
              <w:spacing w:before="18" w:line="260" w:lineRule="exact"/>
              <w:rPr>
                <w:sz w:val="26"/>
                <w:szCs w:val="26"/>
              </w:rPr>
            </w:pPr>
          </w:p>
          <w:p w14:paraId="1979F802" w14:textId="77777777" w:rsidR="00D34204" w:rsidRDefault="003B1723">
            <w:pPr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(Cả  </w:t>
            </w:r>
            <w:r>
              <w:rPr>
                <w:b/>
                <w:i/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8  </w:t>
            </w:r>
            <w:r>
              <w:rPr>
                <w:b/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bài</w:t>
            </w:r>
          </w:p>
          <w:p w14:paraId="772C332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21, 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22, 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23,</w:t>
            </w:r>
          </w:p>
          <w:p w14:paraId="75B4260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24, 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25, </w:t>
            </w:r>
            <w:r>
              <w:rPr>
                <w:b/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26,</w:t>
            </w:r>
          </w:p>
          <w:p w14:paraId="1B22DA7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27, 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28 </w:t>
            </w:r>
            <w:r>
              <w:rPr>
                <w:b/>
                <w:i/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tích</w:t>
            </w:r>
          </w:p>
          <w:p w14:paraId="2324DD6E" w14:textId="77777777" w:rsidR="00D34204" w:rsidRDefault="003B1723">
            <w:pPr>
              <w:spacing w:before="2" w:line="280" w:lineRule="exact"/>
              <w:ind w:left="102" w:right="4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hợp</w:t>
            </w:r>
            <w:r>
              <w:rPr>
                <w:b/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thà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>h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 chủ</w:t>
            </w:r>
            <w:r>
              <w:rPr>
                <w:b/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đề)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F8DA4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9ADC2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4B8BDBDE" w14:textId="77777777" w:rsidR="00D34204" w:rsidRDefault="003B1723">
            <w:pPr>
              <w:spacing w:before="5" w:line="280" w:lineRule="exact"/>
              <w:ind w:left="157" w:right="116" w:firstLine="9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EBF2B" w14:textId="77777777" w:rsidR="00D34204" w:rsidRDefault="003B1723">
            <w:pPr>
              <w:spacing w:line="280" w:lineRule="exact"/>
              <w:ind w:left="102" w:right="359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21.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Khái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quát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về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ó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halog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e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</w:p>
          <w:p w14:paraId="4C78C790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508CAB37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F9136E5" w14:textId="77777777" w:rsidR="00D34204" w:rsidRDefault="003B1723">
            <w:pPr>
              <w:spacing w:before="5" w:line="280" w:lineRule="exact"/>
              <w:ind w:left="102" w:right="60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 halog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 trong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 tuần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hoàn.</w:t>
            </w:r>
          </w:p>
          <w:p w14:paraId="40F3C7D5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âm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1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</w:p>
          <w:p w14:paraId="63460BA5" w14:textId="77777777" w:rsidR="00D34204" w:rsidRDefault="003B1723">
            <w:pPr>
              <w:spacing w:before="44" w:line="276" w:lineRule="auto"/>
              <w:ind w:left="102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vật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lí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ủa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c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ố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1139ADE8" w14:textId="77777777" w:rsidR="00D34204" w:rsidRDefault="00D34204">
            <w:pPr>
              <w:spacing w:line="120" w:lineRule="exact"/>
              <w:rPr>
                <w:sz w:val="12"/>
                <w:szCs w:val="12"/>
              </w:rPr>
            </w:pPr>
          </w:p>
          <w:p w14:paraId="6CD16582" w14:textId="77777777" w:rsidR="00D34204" w:rsidRDefault="003B1723">
            <w:pPr>
              <w:spacing w:line="276" w:lineRule="auto"/>
              <w:ind w:left="102" w:right="57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lec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 ngoài cùng 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ên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 halogen 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u.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n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 halogen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pacing w:val="3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nh.</w:t>
            </w:r>
          </w:p>
          <w:p w14:paraId="38303053" w14:textId="77777777" w:rsidR="00D34204" w:rsidRDefault="00D34204">
            <w:pPr>
              <w:spacing w:before="1" w:line="120" w:lineRule="exact"/>
              <w:rPr>
                <w:sz w:val="12"/>
                <w:szCs w:val="12"/>
              </w:rPr>
            </w:pPr>
          </w:p>
          <w:p w14:paraId="2BBAC2FC" w14:textId="77777777" w:rsidR="00D34204" w:rsidRDefault="003B1723">
            <w:pPr>
              <w:ind w:left="102" w:right="57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hóa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 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halogen.</w:t>
            </w:r>
          </w:p>
          <w:p w14:paraId="36D7076D" w14:textId="77777777" w:rsidR="00D34204" w:rsidRDefault="003B1723">
            <w:pPr>
              <w:spacing w:before="4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244BE2E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ớp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</w:t>
            </w:r>
          </w:p>
          <w:p w14:paraId="5240E5E4" w14:textId="77777777" w:rsidR="00D34204" w:rsidRDefault="003B1723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ngoài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tử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F,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Cl,</w:t>
            </w:r>
          </w:p>
          <w:p w14:paraId="1EC04D59" w14:textId="77777777" w:rsidR="00D34204" w:rsidRDefault="003B1723">
            <w:pPr>
              <w:spacing w:before="1"/>
              <w:ind w:left="102" w:right="32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I.</w:t>
            </w:r>
          </w:p>
          <w:p w14:paraId="526409ED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 đoán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2DDA495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 là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a vào cấu hình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electron ngoài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ù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.</w:t>
            </w:r>
          </w:p>
          <w:p w14:paraId="6BFFE003" w14:textId="77777777" w:rsidR="00D34204" w:rsidRDefault="003B1723">
            <w:pPr>
              <w:spacing w:before="1" w:line="300" w:lineRule="exact"/>
              <w:ind w:left="102" w:right="59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5241C4E8" w14:textId="77777777" w:rsidR="00D34204" w:rsidRDefault="003B1723">
            <w:pPr>
              <w:spacing w:line="280" w:lineRule="exact"/>
              <w:ind w:left="102" w:right="68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halogen,</w:t>
            </w:r>
          </w:p>
          <w:p w14:paraId="402BCED3" w14:textId="77777777" w:rsidR="00D34204" w:rsidRDefault="003B1723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đổi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</w:p>
          <w:p w14:paraId="6BAA469F" w14:textId="77777777" w:rsidR="00D34204" w:rsidRDefault="003B1723">
            <w:pPr>
              <w:spacing w:before="1"/>
              <w:ind w:left="102" w:right="144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.</w:t>
            </w:r>
          </w:p>
          <w:p w14:paraId="7E643705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hể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hối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FC55B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32EB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104099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2F0709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D1B69E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FBAAD1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F33F5" w14:textId="77777777" w:rsidR="00D34204" w:rsidRDefault="00D34204"/>
        </w:tc>
      </w:tr>
    </w:tbl>
    <w:p w14:paraId="2A2C2798" w14:textId="77777777" w:rsidR="00D34204" w:rsidRDefault="00D34204">
      <w:pPr>
        <w:spacing w:before="2" w:line="200" w:lineRule="exact"/>
      </w:pPr>
    </w:p>
    <w:p w14:paraId="7AF7BD85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329A2750">
          <v:group id="_x0000_s1106" style="position:absolute;left:0;text-align:left;margin-left:30.15pt;margin-top:-3.7pt;width:767.6pt;height:4.6pt;z-index:-5583;mso-position-horizontal-relative:page" coordorigin="603,-74" coordsize="15352,92">
            <v:shape id="_x0000_s1108" style="position:absolute;left:631;top:-64;width:15296;height:0" coordorigin="631,-64" coordsize="15296,0" path="m631,-64r15296,e" filled="f" strokeweight="1pt">
              <v:path arrowok="t"/>
            </v:shape>
            <v:shape id="_x0000_s1107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D2E8637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4CDF98DD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7320B7F6" w14:textId="77777777">
        <w:trPr>
          <w:trHeight w:hRule="exact" w:val="2403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F8288F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38BA5C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22F0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387BF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B808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F9D1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</w:p>
          <w:p w14:paraId="5499EBD8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sau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2FF9A6AB" w14:textId="77777777" w:rsidR="00D34204" w:rsidRDefault="003B1723">
            <w:pPr>
              <w:spacing w:before="1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77BC8DD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5787E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21B6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15D6" w14:textId="77777777" w:rsidR="00D34204" w:rsidRDefault="00D34204"/>
        </w:tc>
      </w:tr>
      <w:tr w:rsidR="00D34204" w14:paraId="647D7111" w14:textId="77777777">
        <w:trPr>
          <w:trHeight w:hRule="exact" w:val="8085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5712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F2D5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C7B91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2C6F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9876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758B9D56" w14:textId="77777777" w:rsidR="00D34204" w:rsidRDefault="003B1723">
            <w:pPr>
              <w:spacing w:before="5" w:line="280" w:lineRule="exact"/>
              <w:ind w:left="157" w:right="115" w:firstLine="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EE79" w14:textId="77777777" w:rsidR="00D34204" w:rsidRDefault="003B1723">
            <w:pPr>
              <w:spacing w:before="1" w:line="237" w:lineRule="auto"/>
              <w:ind w:left="520" w:right="2132" w:hanging="4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22.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Clo;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2</w:t>
            </w:r>
            <w:r>
              <w:rPr>
                <w:b/>
                <w:sz w:val="26"/>
                <w:szCs w:val="26"/>
                <w:u w:val="thick" w:color="000000"/>
              </w:rPr>
              <w:t>5.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Flo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4C0C3FBE" w14:textId="77777777" w:rsidR="00D34204" w:rsidRDefault="003B1723">
            <w:pPr>
              <w:spacing w:before="1"/>
              <w:ind w:left="100" w:right="61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Clo: 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 tự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phòng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 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hiệp.</w:t>
            </w:r>
          </w:p>
          <w:p w14:paraId="0CF6472D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Flo: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 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</w:p>
          <w:p w14:paraId="5F153315" w14:textId="77777777" w:rsidR="00D34204" w:rsidRDefault="003B1723">
            <w:pPr>
              <w:spacing w:before="44" w:line="276" w:lineRule="auto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trạng 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hiên,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d</w:t>
            </w:r>
            <w:r>
              <w:rPr>
                <w:sz w:val="26"/>
                <w:szCs w:val="26"/>
              </w:rPr>
              <w:t>ụng,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 chế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ất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chúng.</w:t>
            </w:r>
          </w:p>
          <w:p w14:paraId="4B558D23" w14:textId="77777777" w:rsidR="00D34204" w:rsidRDefault="00D34204">
            <w:pPr>
              <w:spacing w:line="120" w:lineRule="exact"/>
              <w:rPr>
                <w:sz w:val="12"/>
                <w:szCs w:val="12"/>
              </w:rPr>
            </w:pPr>
          </w:p>
          <w:p w14:paraId="2C144FC2" w14:textId="77777777" w:rsidR="00D34204" w:rsidRDefault="003B1723">
            <w:pPr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244895D" w14:textId="77777777" w:rsidR="00D34204" w:rsidRDefault="003B1723">
            <w:pPr>
              <w:spacing w:before="1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Clo: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 hoá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ại, hiđro).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3A567DFE" w14:textId="77777777" w:rsidR="00D34204" w:rsidRDefault="003B1723">
            <w:pPr>
              <w:spacing w:before="1" w:line="300" w:lineRule="exact"/>
              <w:ind w:left="100" w:right="58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Flo: 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của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hoá,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232C3E82" w14:textId="77777777" w:rsidR="00D34204" w:rsidRDefault="003B1723">
            <w:pPr>
              <w:spacing w:line="280" w:lineRule="exact"/>
              <w:ind w:left="100" w:right="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nhất;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fl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7366D4C5" w14:textId="77777777" w:rsidR="00D34204" w:rsidRDefault="003B1723">
            <w:pPr>
              <w:spacing w:before="1"/>
              <w:ind w:left="100" w:right="19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ạnh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</w:p>
          <w:p w14:paraId="4AFD77B6" w14:textId="77777777" w:rsidR="00D34204" w:rsidRDefault="003B1723">
            <w:pPr>
              <w:spacing w:before="6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8E65B8D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3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  <w:p w14:paraId="385339A4" w14:textId="77777777" w:rsidR="00D34204" w:rsidRDefault="003B1723">
            <w:pPr>
              <w:spacing w:before="5" w:line="28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lo.</w:t>
            </w:r>
          </w:p>
          <w:p w14:paraId="6BD72783" w14:textId="77777777" w:rsidR="00D34204" w:rsidRDefault="003B1723">
            <w:pPr>
              <w:spacing w:before="2" w:line="28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ệm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oặc 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3ABC0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0B29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6C08D3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3F67DE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249CC1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4280DE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6FAB79C4" w14:textId="77777777" w:rsidR="00D34204" w:rsidRDefault="003B1723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B534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</w:p>
          <w:p w14:paraId="5066CD6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dẫ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:</w:t>
            </w:r>
          </w:p>
          <w:p w14:paraId="12E2662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Ứng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12766E9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</w:p>
        </w:tc>
      </w:tr>
    </w:tbl>
    <w:p w14:paraId="3B678DB1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0EB38417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5EE30965">
          <v:group id="_x0000_s1103" style="position:absolute;left:0;text-align:left;margin-left:44.35pt;margin-top:-3.7pt;width:767.6pt;height:4.6pt;z-index:-5582;mso-position-horizontal-relative:page" coordorigin="887,-74" coordsize="15352,92">
            <v:shape id="_x0000_s1105" style="position:absolute;left:915;top:-64;width:15296;height:0" coordorigin="915,-64" coordsize="15296,0" path="m915,-64r15296,e" filled="f" strokeweight="1pt">
              <v:path arrowok="t"/>
            </v:shape>
            <v:shape id="_x0000_s1104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7DF1018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37922DC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3E891FED" w14:textId="77777777">
        <w:trPr>
          <w:trHeight w:hRule="exact" w:val="359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5054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856A67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4FBAA0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7515C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909F7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036E1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 học</w:t>
            </w:r>
          </w:p>
          <w:p w14:paraId="160609D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  <w:p w14:paraId="00B3539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clo.</w:t>
            </w:r>
          </w:p>
          <w:p w14:paraId="7A9BB32E" w14:textId="77777777" w:rsidR="00D34204" w:rsidRDefault="003B1723">
            <w:pPr>
              <w:spacing w:before="1" w:line="30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thể 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 ở</w:t>
            </w:r>
            <w:r>
              <w:rPr>
                <w:spacing w:val="2"/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</w:rPr>
              <w:t>ktc 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ặ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4235E34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285DBC18" w14:textId="77777777" w:rsidR="00D34204" w:rsidRDefault="003B1723">
            <w:pPr>
              <w:spacing w:before="1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F05A44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B530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C8E87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4B538" w14:textId="77777777" w:rsidR="00D34204" w:rsidRDefault="00D34204"/>
        </w:tc>
      </w:tr>
      <w:tr w:rsidR="00D34204" w14:paraId="515DAD40" w14:textId="77777777">
        <w:trPr>
          <w:trHeight w:hRule="exact" w:val="688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AA73B" w14:textId="77777777" w:rsidR="00D34204" w:rsidRDefault="00D34204">
            <w:pPr>
              <w:spacing w:before="19" w:line="280" w:lineRule="exact"/>
              <w:rPr>
                <w:sz w:val="28"/>
                <w:szCs w:val="28"/>
              </w:rPr>
            </w:pPr>
          </w:p>
          <w:p w14:paraId="210E5E00" w14:textId="77777777" w:rsidR="00D34204" w:rsidRDefault="003B1723">
            <w:pPr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20</w:t>
            </w:r>
          </w:p>
          <w:p w14:paraId="3F38D821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02C83153" w14:textId="77777777" w:rsidR="00D34204" w:rsidRDefault="00D34204">
            <w:pPr>
              <w:spacing w:line="200" w:lineRule="exact"/>
            </w:pPr>
          </w:p>
          <w:p w14:paraId="5518EDA1" w14:textId="77777777" w:rsidR="00D34204" w:rsidRDefault="00D34204">
            <w:pPr>
              <w:spacing w:line="200" w:lineRule="exact"/>
            </w:pPr>
          </w:p>
          <w:p w14:paraId="38612756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18/01</w:t>
            </w:r>
          </w:p>
          <w:p w14:paraId="022EE3AA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BE0A6EE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23/01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0DED0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C70E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1105E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DCD66" w14:textId="77777777" w:rsidR="00D34204" w:rsidRDefault="003B1723">
            <w:pPr>
              <w:spacing w:before="1" w:line="300" w:lineRule="exact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DA76E" w14:textId="77777777" w:rsidR="00D34204" w:rsidRDefault="003B1723">
            <w:pPr>
              <w:spacing w:before="1"/>
              <w:ind w:left="522" w:right="2143" w:hanging="355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Br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Iot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F2D1E06" w14:textId="77777777" w:rsidR="00D34204" w:rsidRDefault="003B1723">
            <w:pPr>
              <w:spacing w:before="2" w:line="300" w:lineRule="exact"/>
              <w:ind w:left="102" w:right="58" w:firstLine="4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Sơ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  về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"/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 xml:space="preserve">ật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 trạng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hiên,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dụng,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</w:p>
          <w:p w14:paraId="50E597B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12F9D83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chúng.</w:t>
            </w:r>
          </w:p>
          <w:p w14:paraId="15E796B0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</w:p>
          <w:p w14:paraId="708C8AF7" w14:textId="77777777" w:rsidR="00D34204" w:rsidRDefault="003B1723">
            <w:pPr>
              <w:spacing w:before="1"/>
              <w:ind w:left="102" w:right="57" w:firstLine="4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 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 có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ạnh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hơn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iot.</w:t>
            </w:r>
          </w:p>
          <w:p w14:paraId="5ABC2C4D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FFC6880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đoán,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  <w:p w14:paraId="1141F13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29D052A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iot.</w:t>
            </w:r>
          </w:p>
          <w:p w14:paraId="37FFB1ED" w14:textId="77777777" w:rsidR="00D34204" w:rsidRDefault="003B1723">
            <w:pPr>
              <w:spacing w:before="1"/>
              <w:ind w:left="102" w:right="61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nh 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Flo 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ogen.</w:t>
            </w:r>
          </w:p>
          <w:p w14:paraId="6759A218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  <w:p w14:paraId="74AC5A1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ảnh...rút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 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</w:p>
          <w:p w14:paraId="130A2437" w14:textId="77777777" w:rsidR="00D34204" w:rsidRDefault="003B1723">
            <w:pPr>
              <w:spacing w:before="1" w:line="300" w:lineRule="exact"/>
              <w:ind w:left="102" w:right="5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 trình hóa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071C1A7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lo,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5C2F06F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B0820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377A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5726589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0AE1C3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27CABC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3D7475E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9929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KK 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9D9F349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sinh    tự đọc: Ứng dụng của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lo, bro</w:t>
            </w:r>
            <w:r>
              <w:rPr>
                <w:spacing w:val="1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iot.</w:t>
            </w:r>
          </w:p>
          <w:p w14:paraId="69573373" w14:textId="77777777" w:rsidR="00D34204" w:rsidRDefault="003B1723">
            <w:pPr>
              <w:spacing w:before="1"/>
              <w:ind w:left="105" w:right="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 xml:space="preserve">p với  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3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 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m halogen: Mục    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sản xuất   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lo, 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 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 xml:space="preserve">t trong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nghiệp</w:t>
            </w:r>
          </w:p>
        </w:tc>
      </w:tr>
    </w:tbl>
    <w:p w14:paraId="11CC4E5D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65E6FEA7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46EC3FA8">
          <v:group id="_x0000_s1100" style="position:absolute;left:0;text-align:left;margin-left:30.15pt;margin-top:-3.7pt;width:767.6pt;height:4.6pt;z-index:-5581;mso-position-horizontal-relative:page" coordorigin="603,-74" coordsize="15352,92">
            <v:shape id="_x0000_s1102" style="position:absolute;left:631;top:-64;width:15296;height:0" coordorigin="631,-64" coordsize="15296,0" path="m631,-64r15296,e" filled="f" strokeweight="1pt">
              <v:path arrowok="t"/>
            </v:shape>
            <v:shape id="_x0000_s1101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9C447B3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9FF819C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0DF4105F" w14:textId="77777777">
        <w:trPr>
          <w:trHeight w:hRule="exact" w:val="2703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C0082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4C55F7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8ABD4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CDAE9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6EF5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9B102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ro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3CD854B2" w14:textId="77777777" w:rsidR="00D34204" w:rsidRDefault="003B1723">
            <w:pPr>
              <w:spacing w:before="1"/>
              <w:ind w:left="100" w:right="6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523608A1" w14:textId="77777777" w:rsidR="00D34204" w:rsidRDefault="003B1723">
            <w:pPr>
              <w:spacing w:line="30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7DF5EBC4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5E62B1E4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á</w:t>
            </w:r>
          </w:p>
          <w:p w14:paraId="0B4F630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F97C0C9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E1C4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1B0E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D5DB" w14:textId="77777777" w:rsidR="00D34204" w:rsidRDefault="00D34204"/>
        </w:tc>
      </w:tr>
      <w:tr w:rsidR="00D34204" w14:paraId="1EBC7918" w14:textId="77777777">
        <w:trPr>
          <w:trHeight w:hRule="exact" w:val="4794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4CFDF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47832B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7FC45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C0E87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E6317A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0704E666" w14:textId="77777777" w:rsidR="00D34204" w:rsidRDefault="003B1723">
            <w:pPr>
              <w:spacing w:before="2" w:line="300" w:lineRule="exact"/>
              <w:ind w:left="157" w:right="115" w:firstLine="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778B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>ơ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6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hal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gen</w:t>
            </w:r>
          </w:p>
          <w:p w14:paraId="53AE33D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5D0847AD" w14:textId="77777777" w:rsidR="00D34204" w:rsidRDefault="003B1723">
            <w:pPr>
              <w:spacing w:before="1"/>
              <w:ind w:left="100" w:right="57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thức: 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halogen: 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 đơn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hal,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3"/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 xml:space="preserve">ng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hế,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hal.</w:t>
            </w:r>
          </w:p>
          <w:p w14:paraId="21B2A000" w14:textId="77777777" w:rsidR="00D34204" w:rsidRDefault="003B1723">
            <w:pPr>
              <w:spacing w:before="1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viết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PTHH, 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chuỗi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5CB0E5E8" w14:textId="77777777" w:rsidR="00D34204" w:rsidRDefault="003B1723">
            <w:pPr>
              <w:spacing w:before="1" w:line="30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0970E12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4A7B6AC4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BBBBEDC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960012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DA00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140551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C0DA14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1F0408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8E7ABC5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B577A9" w14:textId="77777777" w:rsidR="00D34204" w:rsidRDefault="00D34204"/>
        </w:tc>
      </w:tr>
      <w:tr w:rsidR="00D34204" w14:paraId="406B3D18" w14:textId="77777777">
        <w:trPr>
          <w:trHeight w:hRule="exact" w:val="300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E5A5F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21</w:t>
            </w:r>
          </w:p>
          <w:p w14:paraId="6D5DC161" w14:textId="77777777" w:rsidR="00D34204" w:rsidRDefault="00D34204">
            <w:pPr>
              <w:spacing w:before="2" w:line="180" w:lineRule="exact"/>
              <w:rPr>
                <w:sz w:val="19"/>
                <w:szCs w:val="19"/>
              </w:rPr>
            </w:pPr>
          </w:p>
          <w:p w14:paraId="40D0A265" w14:textId="77777777" w:rsidR="00D34204" w:rsidRDefault="00D34204">
            <w:pPr>
              <w:spacing w:line="200" w:lineRule="exact"/>
            </w:pPr>
          </w:p>
          <w:p w14:paraId="1EF2D5C9" w14:textId="77777777" w:rsidR="00D34204" w:rsidRDefault="00D34204">
            <w:pPr>
              <w:spacing w:line="200" w:lineRule="exact"/>
            </w:pPr>
          </w:p>
          <w:p w14:paraId="6500325F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25/01</w:t>
            </w:r>
          </w:p>
          <w:p w14:paraId="539942BF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39A28A3B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30/01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DC20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9D3D8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F9FC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2FD5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75F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>ơ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ấ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pacing w:val="-6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hal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z w:val="26"/>
                <w:szCs w:val="26"/>
                <w:u w:val="thick" w:color="000000"/>
              </w:rPr>
              <w:t>gen</w:t>
            </w:r>
          </w:p>
          <w:p w14:paraId="7953D866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0A1C66E" w14:textId="77777777" w:rsidR="00D34204" w:rsidRDefault="003B1723">
            <w:pPr>
              <w:spacing w:before="1" w:line="300" w:lineRule="exact"/>
              <w:ind w:left="100" w:right="62" w:firstLine="4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thức: </w:t>
            </w:r>
            <w:r>
              <w:rPr>
                <w:b/>
                <w:i/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halogen: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</w:p>
          <w:p w14:paraId="794629B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</w:p>
          <w:p w14:paraId="13BB8E27" w14:textId="77777777" w:rsidR="00D34204" w:rsidRDefault="003B1723">
            <w:pPr>
              <w:spacing w:before="1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đơn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hal,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pháp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hế,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hal.</w:t>
            </w:r>
          </w:p>
          <w:p w14:paraId="1D493008" w14:textId="77777777" w:rsidR="00D34204" w:rsidRDefault="003B1723">
            <w:pPr>
              <w:spacing w:line="300" w:lineRule="exact"/>
              <w:ind w:left="100" w:right="62" w:firstLine="4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</w:t>
            </w:r>
            <w:r>
              <w:rPr>
                <w:b/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viết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chuỗi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</w:p>
          <w:p w14:paraId="1BC46FC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1336E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EF2C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D53B04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E9D74D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9995EF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BDCD5F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83878" w14:textId="77777777" w:rsidR="00D34204" w:rsidRDefault="00D34204"/>
        </w:tc>
      </w:tr>
    </w:tbl>
    <w:p w14:paraId="6D1391F7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22D39F2D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7052F34F">
          <v:group id="_x0000_s1097" style="position:absolute;left:0;text-align:left;margin-left:44.35pt;margin-top:-3.7pt;width:767.6pt;height:4.6pt;z-index:-5580;mso-position-horizontal-relative:page" coordorigin="887,-74" coordsize="15352,92">
            <v:shape id="_x0000_s1099" style="position:absolute;left:915;top:-64;width:15296;height:0" coordorigin="915,-64" coordsize="15296,0" path="m915,-64r15296,e" filled="f" strokeweight="1pt">
              <v:path arrowok="t"/>
            </v:shape>
            <v:shape id="_x0000_s1098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B8E514C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DD1A32F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4EE6742A" w14:textId="77777777">
        <w:trPr>
          <w:trHeight w:hRule="exact" w:val="180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6DFBFF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6928C6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4E042E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20CC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DDB8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C4E7E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634C204C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A7FEC6E" w14:textId="77777777" w:rsidR="00D34204" w:rsidRDefault="003B1723">
            <w:pPr>
              <w:spacing w:line="280" w:lineRule="exact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E3C96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70D74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BCF25" w14:textId="77777777" w:rsidR="00D34204" w:rsidRDefault="00D34204"/>
        </w:tc>
      </w:tr>
      <w:tr w:rsidR="00D34204" w14:paraId="135D97A5" w14:textId="77777777">
        <w:trPr>
          <w:trHeight w:hRule="exact" w:val="8382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35229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73E61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4F735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F992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5B2085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6DFB56EB" w14:textId="77777777" w:rsidR="00D34204" w:rsidRDefault="003B1723">
            <w:pPr>
              <w:spacing w:before="5" w:line="280" w:lineRule="exact"/>
              <w:ind w:left="157" w:right="116" w:firstLine="9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275F2" w14:textId="77777777" w:rsidR="00D34204" w:rsidRDefault="003B1723">
            <w:pPr>
              <w:spacing w:before="7" w:line="280" w:lineRule="exact"/>
              <w:ind w:left="102" w:right="59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23.</w:t>
            </w:r>
            <w:r>
              <w:rPr>
                <w:b/>
                <w:spacing w:val="-3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ro</w:t>
            </w:r>
            <w:r>
              <w:rPr>
                <w:b/>
                <w:spacing w:val="-3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clo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r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ua</w:t>
            </w:r>
            <w:r>
              <w:rPr>
                <w:b/>
                <w:spacing w:val="-34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48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ax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3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clohiđric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8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z w:val="26"/>
                <w:szCs w:val="26"/>
                <w:u w:val="thick" w:color="000000"/>
              </w:rPr>
              <w:t>uối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z w:val="26"/>
                <w:szCs w:val="26"/>
                <w:u w:val="thick" w:color="000000"/>
              </w:rPr>
              <w:t>orua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36B3B96E" w14:textId="77777777" w:rsidR="00D34204" w:rsidRDefault="003B1723">
            <w:pPr>
              <w:spacing w:before="3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7DD75BF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75FAF07B" w14:textId="77777777" w:rsidR="00D34204" w:rsidRDefault="003B1723">
            <w:pPr>
              <w:spacing w:before="2" w:line="300" w:lineRule="exact"/>
              <w:ind w:left="102" w:right="58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hiđro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orua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tan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nhiều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36E8A58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ớc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tạo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 xml:space="preserve">hành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g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dịch 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162410A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clohiđric).</w:t>
            </w:r>
          </w:p>
          <w:p w14:paraId="009EB461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637A9014" w14:textId="77777777" w:rsidR="00D34204" w:rsidRDefault="003B1723">
            <w:pPr>
              <w:spacing w:before="1" w:line="30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clohiđr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ò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nghiệp.</w:t>
            </w:r>
          </w:p>
          <w:p w14:paraId="6FF63ADC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6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543D0F4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5809660" w14:textId="77777777" w:rsidR="00D34204" w:rsidRDefault="003B1723">
            <w:pPr>
              <w:spacing w:before="6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115AA74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đoán,</w:t>
            </w:r>
          </w:p>
          <w:p w14:paraId="67390C3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12967F5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HCl.</w:t>
            </w:r>
          </w:p>
          <w:p w14:paraId="32A0BD0C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</w:p>
          <w:p w14:paraId="5B8139E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HCl.</w:t>
            </w:r>
          </w:p>
          <w:p w14:paraId="0797CDEE" w14:textId="77777777" w:rsidR="00D34204" w:rsidRDefault="003B1723">
            <w:pPr>
              <w:spacing w:before="1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gia 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65C3E9F7" w14:textId="77777777" w:rsidR="00D34204" w:rsidRDefault="003B1723">
            <w:pPr>
              <w:spacing w:before="1"/>
              <w:ind w:left="102" w:right="58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7F3A60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348F8A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381C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A47085C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218936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3DCB86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59A3DC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40BB49" w14:textId="77777777" w:rsidR="00D34204" w:rsidRDefault="00D34204"/>
        </w:tc>
      </w:tr>
      <w:tr w:rsidR="00D34204" w14:paraId="32CF5FDB" w14:textId="77777777">
        <w:trPr>
          <w:trHeight w:hRule="exact" w:val="31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F4A4B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22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1DF4E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0BF2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212E8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430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573F0A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position w:val="-1"/>
                <w:sz w:val="26"/>
                <w:szCs w:val="26"/>
              </w:rPr>
              <w:t>23.</w:t>
            </w:r>
            <w:r>
              <w:rPr>
                <w:b/>
                <w:spacing w:val="44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Hi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đ</w:t>
            </w:r>
            <w:r>
              <w:rPr>
                <w:b/>
                <w:position w:val="-1"/>
                <w:sz w:val="26"/>
                <w:szCs w:val="26"/>
              </w:rPr>
              <w:t>ro</w:t>
            </w:r>
            <w:r>
              <w:rPr>
                <w:b/>
                <w:spacing w:val="41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clo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r</w:t>
            </w:r>
            <w:r>
              <w:rPr>
                <w:b/>
                <w:position w:val="-1"/>
                <w:sz w:val="26"/>
                <w:szCs w:val="26"/>
              </w:rPr>
              <w:t>ua</w:t>
            </w:r>
            <w:r>
              <w:rPr>
                <w:b/>
                <w:spacing w:val="42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-</w:t>
            </w:r>
            <w:r>
              <w:rPr>
                <w:b/>
                <w:spacing w:val="49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position w:val="-1"/>
                <w:sz w:val="26"/>
                <w:szCs w:val="26"/>
              </w:rPr>
              <w:t>ax</w:t>
            </w:r>
            <w:r>
              <w:rPr>
                <w:b/>
                <w:position w:val="-1"/>
                <w:sz w:val="26"/>
                <w:szCs w:val="26"/>
              </w:rPr>
              <w:t>it</w:t>
            </w:r>
            <w:r>
              <w:rPr>
                <w:b/>
                <w:spacing w:val="43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position w:val="-1"/>
                <w:sz w:val="26"/>
                <w:szCs w:val="26"/>
              </w:rPr>
              <w:t>clohiđric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42EB4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088C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C2EE1" w14:textId="77777777" w:rsidR="00D34204" w:rsidRDefault="00D34204"/>
        </w:tc>
      </w:tr>
    </w:tbl>
    <w:p w14:paraId="589D2089" w14:textId="77777777" w:rsidR="00D34204" w:rsidRDefault="00D34204">
      <w:pPr>
        <w:spacing w:before="11" w:line="220" w:lineRule="exact"/>
        <w:rPr>
          <w:sz w:val="22"/>
          <w:szCs w:val="22"/>
        </w:rPr>
      </w:pPr>
    </w:p>
    <w:p w14:paraId="1EF608A7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394D1164">
          <v:group id="_x0000_s1094" style="position:absolute;left:0;text-align:left;margin-left:30.15pt;margin-top:-3.7pt;width:767.6pt;height:4.6pt;z-index:-5579;mso-position-horizontal-relative:page" coordorigin="603,-74" coordsize="15352,92">
            <v:shape id="_x0000_s1096" style="position:absolute;left:631;top:-64;width:15296;height:0" coordorigin="631,-64" coordsize="15296,0" path="m631,-64r15296,e" filled="f" strokeweight="1pt">
              <v:path arrowok="t"/>
            </v:shape>
            <v:shape id="_x0000_s1095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FB6C32F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16ADE16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28AE60A3" w14:textId="77777777">
        <w:trPr>
          <w:trHeight w:hRule="exact" w:val="778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D696B4" w14:textId="77777777" w:rsidR="00D34204" w:rsidRDefault="00D34204">
            <w:pPr>
              <w:spacing w:before="2" w:line="180" w:lineRule="exact"/>
              <w:rPr>
                <w:sz w:val="19"/>
                <w:szCs w:val="19"/>
              </w:rPr>
            </w:pPr>
          </w:p>
          <w:p w14:paraId="726077BE" w14:textId="77777777" w:rsidR="00D34204" w:rsidRDefault="00D34204">
            <w:pPr>
              <w:spacing w:line="200" w:lineRule="exact"/>
            </w:pPr>
          </w:p>
          <w:p w14:paraId="79DE9F3E" w14:textId="77777777" w:rsidR="00D34204" w:rsidRDefault="00D34204">
            <w:pPr>
              <w:spacing w:line="200" w:lineRule="exact"/>
            </w:pPr>
          </w:p>
          <w:p w14:paraId="6C900B07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01/02</w:t>
            </w:r>
          </w:p>
          <w:p w14:paraId="6D03EEF8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AF3A1CB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06/02</w:t>
            </w:r>
          </w:p>
          <w:p w14:paraId="7F92D2C4" w14:textId="77777777" w:rsidR="00D34204" w:rsidRDefault="00D34204">
            <w:pPr>
              <w:spacing w:line="100" w:lineRule="exact"/>
              <w:rPr>
                <w:sz w:val="11"/>
                <w:szCs w:val="11"/>
              </w:rPr>
            </w:pPr>
          </w:p>
          <w:p w14:paraId="3EACAA3B" w14:textId="77777777" w:rsidR="00D34204" w:rsidRDefault="00D34204">
            <w:pPr>
              <w:spacing w:line="200" w:lineRule="exact"/>
            </w:pPr>
          </w:p>
          <w:p w14:paraId="010B6B2F" w14:textId="77777777" w:rsidR="00D34204" w:rsidRDefault="003B1723">
            <w:pPr>
              <w:spacing w:line="280" w:lineRule="exact"/>
              <w:ind w:left="164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Tăng tiết</w:t>
            </w:r>
          </w:p>
          <w:p w14:paraId="2E1BA412" w14:textId="77777777" w:rsidR="00D34204" w:rsidRDefault="00D34204">
            <w:pPr>
              <w:spacing w:line="200" w:lineRule="exact"/>
            </w:pPr>
          </w:p>
          <w:p w14:paraId="757210A4" w14:textId="77777777" w:rsidR="00D34204" w:rsidRDefault="00D34204">
            <w:pPr>
              <w:spacing w:line="200" w:lineRule="exact"/>
            </w:pPr>
          </w:p>
          <w:p w14:paraId="33F56192" w14:textId="77777777" w:rsidR="00D34204" w:rsidRDefault="00D34204">
            <w:pPr>
              <w:spacing w:line="200" w:lineRule="exact"/>
            </w:pPr>
          </w:p>
          <w:p w14:paraId="67ACF52E" w14:textId="77777777" w:rsidR="00D34204" w:rsidRDefault="00D34204">
            <w:pPr>
              <w:spacing w:before="15" w:line="280" w:lineRule="exact"/>
              <w:rPr>
                <w:sz w:val="28"/>
                <w:szCs w:val="28"/>
              </w:rPr>
            </w:pPr>
          </w:p>
          <w:p w14:paraId="7146C910" w14:textId="77777777" w:rsidR="00D34204" w:rsidRDefault="003B1723">
            <w:pPr>
              <w:ind w:left="100" w:right="100" w:hanging="1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(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 xml:space="preserve">ghỉ </w:t>
            </w: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ết 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guyên đán  từ</w:t>
            </w:r>
          </w:p>
          <w:p w14:paraId="439C6578" w14:textId="77777777" w:rsidR="00D34204" w:rsidRDefault="003B1723">
            <w:pPr>
              <w:spacing w:line="240" w:lineRule="exact"/>
              <w:ind w:left="183" w:right="183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02</w:t>
            </w:r>
          </w:p>
          <w:p w14:paraId="61ED93C5" w14:textId="77777777" w:rsidR="00D34204" w:rsidRDefault="003B1723">
            <w:pPr>
              <w:spacing w:before="1"/>
              <w:ind w:left="272" w:right="27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đến</w:t>
            </w:r>
          </w:p>
          <w:p w14:paraId="724ACAF9" w14:textId="77777777" w:rsidR="00D34204" w:rsidRDefault="003B1723">
            <w:pPr>
              <w:spacing w:line="240" w:lineRule="exact"/>
              <w:ind w:left="150" w:right="151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pacing w:val="-2"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14:paraId="3A59AD91" w14:textId="77777777" w:rsidR="00D34204" w:rsidRDefault="00D34204">
            <w:pPr>
              <w:spacing w:before="7" w:line="100" w:lineRule="exact"/>
              <w:rPr>
                <w:sz w:val="10"/>
                <w:szCs w:val="10"/>
              </w:rPr>
            </w:pPr>
          </w:p>
          <w:p w14:paraId="1D6457F0" w14:textId="77777777" w:rsidR="00D34204" w:rsidRDefault="00D34204">
            <w:pPr>
              <w:spacing w:line="200" w:lineRule="exact"/>
            </w:pPr>
          </w:p>
          <w:p w14:paraId="2D8E57DF" w14:textId="77777777" w:rsidR="00D34204" w:rsidRDefault="00D34204">
            <w:pPr>
              <w:spacing w:line="200" w:lineRule="exact"/>
            </w:pPr>
          </w:p>
          <w:p w14:paraId="48CDDD01" w14:textId="77777777" w:rsidR="00D34204" w:rsidRDefault="003B1723">
            <w:pPr>
              <w:ind w:left="164" w:right="16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Tăng </w:t>
            </w:r>
            <w:r>
              <w:rPr>
                <w:b/>
                <w:w w:val="99"/>
                <w:sz w:val="26"/>
                <w:szCs w:val="26"/>
              </w:rPr>
              <w:t>tiết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A444C9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EF8931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F0327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8CDA7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65B6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-2"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uối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l</w:t>
            </w:r>
            <w:r>
              <w:rPr>
                <w:b/>
                <w:sz w:val="26"/>
                <w:szCs w:val="26"/>
                <w:u w:val="thick" w:color="000000"/>
              </w:rPr>
              <w:t>orua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4CFC7EAA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0D942537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07646036" w14:textId="77777777" w:rsidR="00D34204" w:rsidRDefault="003B1723">
            <w:pPr>
              <w:spacing w:before="1" w:line="30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là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t  axit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30CBB80F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chất,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</w:p>
          <w:p w14:paraId="1260D305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ua,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đặc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ng</w:t>
            </w:r>
          </w:p>
          <w:p w14:paraId="278C29C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1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ua.</w:t>
            </w:r>
          </w:p>
          <w:p w14:paraId="472C8626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12233022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đoán,</w:t>
            </w:r>
          </w:p>
          <w:p w14:paraId="6AFA310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1B381850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HCl.</w:t>
            </w:r>
          </w:p>
          <w:p w14:paraId="52097A38" w14:textId="77777777" w:rsidR="00D34204" w:rsidRDefault="003B1723">
            <w:pPr>
              <w:spacing w:before="1" w:line="300" w:lineRule="exact"/>
              <w:ind w:left="100" w:right="64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THH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HCl.</w:t>
            </w:r>
          </w:p>
          <w:p w14:paraId="50A2A948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HCl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0B45216D" w14:textId="77777777" w:rsidR="00D34204" w:rsidRDefault="003B1723">
            <w:pPr>
              <w:spacing w:before="1"/>
              <w:ind w:left="100" w:right="6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orua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khác.</w:t>
            </w:r>
          </w:p>
          <w:p w14:paraId="76200625" w14:textId="77777777" w:rsidR="00D34204" w:rsidRDefault="003B1723">
            <w:pPr>
              <w:spacing w:line="30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của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3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a</w:t>
            </w:r>
          </w:p>
          <w:p w14:paraId="4598B87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hoặc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0EE8C2C3" w14:textId="77777777" w:rsidR="00D34204" w:rsidRDefault="003B1723">
            <w:pPr>
              <w:spacing w:before="1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284620C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22A77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41BB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777A7A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46679D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A5E243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773E" w14:textId="77777777" w:rsidR="00D34204" w:rsidRDefault="00D34204"/>
        </w:tc>
      </w:tr>
      <w:tr w:rsidR="00D34204" w14:paraId="7420B878" w14:textId="77777777">
        <w:trPr>
          <w:trHeight w:hRule="exact" w:val="270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E2242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1E09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13DE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CE1E6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2FB83" w14:textId="77777777" w:rsidR="00D34204" w:rsidRDefault="003B1723">
            <w:pPr>
              <w:spacing w:before="2" w:line="300" w:lineRule="exact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7AAF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hất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halo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z w:val="26"/>
                <w:szCs w:val="26"/>
                <w:u w:val="thick" w:color="000000"/>
              </w:rPr>
              <w:t>en</w:t>
            </w:r>
          </w:p>
          <w:p w14:paraId="0F362EB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2CAB787A" w14:textId="77777777" w:rsidR="00D34204" w:rsidRDefault="003B1723">
            <w:pPr>
              <w:spacing w:before="1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thức: 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en (axit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 như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clohiđr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c,...;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 halogenua)</w:t>
            </w:r>
          </w:p>
          <w:p w14:paraId="4939B12B" w14:textId="77777777" w:rsidR="00D34204" w:rsidRDefault="003B1723">
            <w:pPr>
              <w:spacing w:before="1"/>
              <w:ind w:left="100" w:right="63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halogen (axit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HX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như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clohiđric,...;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E9816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D592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DC34E1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896D4E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D720C3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B4A73B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60B00" w14:textId="77777777" w:rsidR="00D34204" w:rsidRDefault="00D34204"/>
        </w:tc>
      </w:tr>
    </w:tbl>
    <w:p w14:paraId="2651B9A6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284BD811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5CA0EE30">
          <v:group id="_x0000_s1091" style="position:absolute;left:0;text-align:left;margin-left:44.35pt;margin-top:-3.7pt;width:767.6pt;height:4.6pt;z-index:-5578;mso-position-horizontal-relative:page" coordorigin="887,-74" coordsize="15352,92">
            <v:shape id="_x0000_s1093" style="position:absolute;left:915;top:-64;width:15296;height:0" coordorigin="915,-64" coordsize="15296,0" path="m915,-64r15296,e" filled="f" strokeweight="1pt">
              <v:path arrowok="t"/>
            </v:shape>
            <v:shape id="_x0000_s1092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0ACD7F3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1E53B9B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2A61BC0E" w14:textId="77777777">
        <w:trPr>
          <w:trHeight w:hRule="exact" w:val="2103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2C50DF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275CC2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1E2C42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4B925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8F79C2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F05F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genua)</w:t>
            </w:r>
          </w:p>
          <w:p w14:paraId="25D452DC" w14:textId="77777777" w:rsidR="00D34204" w:rsidRDefault="003B1723">
            <w:pPr>
              <w:spacing w:before="1"/>
              <w:ind w:left="102" w:right="58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nêu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D7B871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9FD34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3A629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BA2672" w14:textId="77777777" w:rsidR="00D34204" w:rsidRDefault="00D34204"/>
        </w:tc>
      </w:tr>
      <w:tr w:rsidR="00D34204" w14:paraId="7ABE31E5" w14:textId="77777777">
        <w:trPr>
          <w:trHeight w:hRule="exact" w:val="4801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783A5C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6383A8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BEB2A0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798DE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2FFA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D4D8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Hợp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3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hất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của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halo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z w:val="26"/>
                <w:szCs w:val="26"/>
                <w:u w:val="thick" w:color="000000"/>
              </w:rPr>
              <w:t>en</w:t>
            </w:r>
          </w:p>
          <w:p w14:paraId="4A65223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4DE9749" w14:textId="77777777" w:rsidR="00D34204" w:rsidRDefault="003B1723">
            <w:pPr>
              <w:spacing w:before="1"/>
              <w:ind w:left="102" w:right="58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thức: 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en </w:t>
            </w:r>
            <w:r>
              <w:rPr>
                <w:sz w:val="26"/>
                <w:szCs w:val="26"/>
              </w:rPr>
              <w:t>(axit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 như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clohiđr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c,...;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 halogenua)</w:t>
            </w:r>
          </w:p>
          <w:p w14:paraId="0A5E964D" w14:textId="77777777" w:rsidR="00D34204" w:rsidRDefault="003B1723">
            <w:pPr>
              <w:spacing w:before="1"/>
              <w:ind w:left="102" w:right="61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giải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halogen (axit   HX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như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clohiđric,...;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genua)</w:t>
            </w:r>
          </w:p>
          <w:p w14:paraId="69B8C616" w14:textId="77777777" w:rsidR="00D34204" w:rsidRDefault="003B1723">
            <w:pPr>
              <w:spacing w:before="1" w:line="300" w:lineRule="exact"/>
              <w:ind w:left="102" w:right="58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70942A1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7F1F5DA3" w14:textId="77777777" w:rsidR="00D34204" w:rsidRDefault="003B1723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15839B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AF2E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5906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501F65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7558762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7379185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9D669C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64DC" w14:textId="77777777" w:rsidR="00D34204" w:rsidRDefault="00D34204"/>
        </w:tc>
      </w:tr>
      <w:tr w:rsidR="00D34204" w14:paraId="3B1FCB51" w14:textId="77777777">
        <w:trPr>
          <w:trHeight w:hRule="exact" w:val="1501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D268F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0D2C44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68115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A6DC18B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FA6DF4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FD0118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Sơ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3C3CB85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</w:t>
            </w:r>
          </w:p>
          <w:p w14:paraId="0077BA3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PTHH:</w:t>
            </w:r>
          </w:p>
          <w:p w14:paraId="0C2FB211" w14:textId="77777777" w:rsidR="00D34204" w:rsidRDefault="003B1723">
            <w:pPr>
              <w:spacing w:before="25" w:line="280" w:lineRule="exact"/>
              <w:ind w:left="102" w:right="1562"/>
              <w:rPr>
                <w:sz w:val="26"/>
                <w:szCs w:val="26"/>
              </w:rPr>
            </w:pPr>
            <w:r>
              <w:rPr>
                <w:position w:val="2"/>
                <w:sz w:val="26"/>
                <w:szCs w:val="26"/>
              </w:rPr>
              <w:t>NaClO</w:t>
            </w:r>
            <w:r>
              <w:rPr>
                <w:spacing w:val="-7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+</w:t>
            </w:r>
            <w:r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2"/>
                <w:sz w:val="26"/>
                <w:szCs w:val="26"/>
              </w:rPr>
              <w:t>C</w:t>
            </w:r>
            <w:r>
              <w:rPr>
                <w:position w:val="2"/>
                <w:sz w:val="26"/>
                <w:szCs w:val="26"/>
              </w:rPr>
              <w:t>O</w:t>
            </w:r>
            <w:r>
              <w:rPr>
                <w:sz w:val="17"/>
                <w:szCs w:val="17"/>
              </w:rPr>
              <w:t>2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+</w:t>
            </w:r>
            <w:r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H</w:t>
            </w:r>
            <w:r>
              <w:rPr>
                <w:spacing w:val="1"/>
                <w:sz w:val="17"/>
                <w:szCs w:val="17"/>
              </w:rPr>
              <w:t>2</w:t>
            </w:r>
            <w:r>
              <w:rPr>
                <w:position w:val="2"/>
                <w:sz w:val="26"/>
                <w:szCs w:val="26"/>
              </w:rPr>
              <w:t>O; CaOCl</w:t>
            </w:r>
            <w:r>
              <w:rPr>
                <w:sz w:val="17"/>
                <w:szCs w:val="17"/>
              </w:rPr>
              <w:t>2</w:t>
            </w:r>
            <w:r>
              <w:rPr>
                <w:spacing w:val="-5"/>
                <w:sz w:val="17"/>
                <w:szCs w:val="17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+</w:t>
            </w:r>
            <w:r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CO</w:t>
            </w:r>
            <w:r>
              <w:rPr>
                <w:sz w:val="17"/>
                <w:szCs w:val="17"/>
              </w:rPr>
              <w:t>2</w:t>
            </w:r>
            <w:r>
              <w:rPr>
                <w:spacing w:val="-2"/>
                <w:sz w:val="17"/>
                <w:szCs w:val="17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+</w:t>
            </w:r>
            <w:r>
              <w:rPr>
                <w:spacing w:val="-1"/>
                <w:position w:val="2"/>
                <w:sz w:val="26"/>
                <w:szCs w:val="26"/>
              </w:rPr>
              <w:t xml:space="preserve"> </w:t>
            </w:r>
            <w:r>
              <w:rPr>
                <w:position w:val="2"/>
                <w:sz w:val="26"/>
                <w:szCs w:val="26"/>
              </w:rPr>
              <w:t>H</w:t>
            </w:r>
            <w:r>
              <w:rPr>
                <w:spacing w:val="1"/>
                <w:sz w:val="17"/>
                <w:szCs w:val="17"/>
              </w:rPr>
              <w:t>2</w:t>
            </w:r>
            <w:r>
              <w:rPr>
                <w:position w:val="2"/>
                <w:sz w:val="26"/>
                <w:szCs w:val="26"/>
              </w:rPr>
              <w:t>O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CCEE0B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790783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C614F28" w14:textId="77777777" w:rsidR="00D34204" w:rsidRDefault="003B1723">
            <w:pPr>
              <w:spacing w:line="280" w:lineRule="exact"/>
              <w:ind w:left="1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0C2679EA" w14:textId="77777777" w:rsidR="00D34204" w:rsidRDefault="003B1723">
            <w:pPr>
              <w:spacing w:before="1" w:line="300" w:lineRule="exact"/>
              <w:ind w:left="105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  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</w:t>
            </w:r>
          </w:p>
        </w:tc>
      </w:tr>
      <w:tr w:rsidR="00D34204" w14:paraId="2729B2D9" w14:textId="77777777">
        <w:trPr>
          <w:trHeight w:hRule="exact" w:val="211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7BCF0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23</w:t>
            </w:r>
          </w:p>
          <w:p w14:paraId="02A82D37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08DB4B49" w14:textId="77777777" w:rsidR="00D34204" w:rsidRDefault="00D34204">
            <w:pPr>
              <w:spacing w:line="200" w:lineRule="exact"/>
            </w:pPr>
          </w:p>
          <w:p w14:paraId="5FE3DAC1" w14:textId="77777777" w:rsidR="00D34204" w:rsidRDefault="00D34204">
            <w:pPr>
              <w:spacing w:line="200" w:lineRule="exact"/>
            </w:pPr>
          </w:p>
          <w:p w14:paraId="434C0787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22/02</w:t>
            </w:r>
          </w:p>
          <w:p w14:paraId="56C9A666" w14:textId="77777777" w:rsidR="00D34204" w:rsidRDefault="003B1723">
            <w:pPr>
              <w:spacing w:before="1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1018786" w14:textId="77777777" w:rsidR="00D34204" w:rsidRDefault="003B1723">
            <w:pPr>
              <w:spacing w:line="280" w:lineRule="exact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27/02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8EBD0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B2CA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CF54F" w14:textId="77777777" w:rsidR="00D34204" w:rsidRDefault="003B1723">
            <w:pPr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C515" w14:textId="77777777" w:rsidR="00D34204" w:rsidRDefault="003B1723">
            <w:pPr>
              <w:spacing w:before="3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AF2F" w14:textId="77777777" w:rsidR="00D34204" w:rsidRDefault="003B1723">
            <w:pPr>
              <w:spacing w:before="3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26.</w:t>
            </w:r>
            <w:r>
              <w:rPr>
                <w:b/>
                <w:spacing w:val="3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óm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alogen</w:t>
            </w:r>
          </w:p>
          <w:p w14:paraId="06D1A85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34330A36" w14:textId="77777777" w:rsidR="00D34204" w:rsidRDefault="003B1723">
            <w:pPr>
              <w:spacing w:before="1"/>
              <w:ind w:left="102" w:right="59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thức: 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 về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đơn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n(Flo,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lo, 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ot),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en (axit   HX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như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clohiđric,...;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genua)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B8AD7" w14:textId="77777777" w:rsidR="00D34204" w:rsidRDefault="003B1723">
            <w:pPr>
              <w:spacing w:before="3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A300D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802235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5117D92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B0B04C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C3561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2CE9" w14:textId="77777777" w:rsidR="00D34204" w:rsidRDefault="00D34204"/>
        </w:tc>
      </w:tr>
    </w:tbl>
    <w:p w14:paraId="05BEFE43" w14:textId="77777777" w:rsidR="00D34204" w:rsidRDefault="00D34204">
      <w:pPr>
        <w:spacing w:before="6" w:line="220" w:lineRule="exact"/>
        <w:rPr>
          <w:sz w:val="22"/>
          <w:szCs w:val="22"/>
        </w:rPr>
      </w:pPr>
    </w:p>
    <w:p w14:paraId="0B2CF223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24DE7E82">
          <v:group id="_x0000_s1088" style="position:absolute;left:0;text-align:left;margin-left:30.15pt;margin-top:-3.7pt;width:767.6pt;height:4.6pt;z-index:-5577;mso-position-horizontal-relative:page" coordorigin="603,-74" coordsize="15352,92">
            <v:shape id="_x0000_s1090" style="position:absolute;left:631;top:-64;width:15296;height:0" coordorigin="631,-64" coordsize="15296,0" path="m631,-64r15296,e" filled="f" strokeweight="1pt">
              <v:path arrowok="t"/>
            </v:shape>
            <v:shape id="_x0000_s1089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pict w14:anchorId="06A7F741">
          <v:group id="_x0000_s1086" style="position:absolute;left:0;text-align:left;margin-left:322.75pt;margin-top:-178.6pt;width:187.95pt;height:0;z-index:-5576;mso-position-horizontal-relative:page" coordorigin="6455,-3572" coordsize="3759,0">
            <v:shape id="_x0000_s1087" style="position:absolute;left:6455;top:-3572;width:3759;height:0" coordorigin="6455,-3572" coordsize="3759,0" path="m6455,-3572r3758,e" filled="f" strokeweight=".7pt">
              <v:path arrowok="t"/>
            </v:shape>
            <w10:wrap anchorx="page"/>
          </v:group>
        </w:pict>
      </w:r>
      <w:r>
        <w:pict w14:anchorId="74C52AAA">
          <v:group id="_x0000_s1084" style="position:absolute;left:0;text-align:left;margin-left:322.75pt;margin-top:-163.75pt;width:15.85pt;height:0;z-index:-5575;mso-position-horizontal-relative:page" coordorigin="6455,-3275" coordsize="317,0">
            <v:shape id="_x0000_s1085" style="position:absolute;left:6455;top:-3275;width:317;height:0" coordorigin="6455,-3275" coordsize="317,0" path="m6455,-3275r316,e" filled="f" strokeweight=".7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651D91E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1D033AC7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5C6C8988" w14:textId="77777777">
        <w:trPr>
          <w:trHeight w:hRule="exact" w:val="300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F2A6D5" w14:textId="77777777" w:rsidR="00D34204" w:rsidRDefault="003B1723">
            <w:pPr>
              <w:spacing w:line="240" w:lineRule="exact"/>
              <w:ind w:left="176" w:right="172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(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ghỉ</w:t>
            </w:r>
          </w:p>
          <w:p w14:paraId="3AF6F83F" w14:textId="77777777" w:rsidR="00D34204" w:rsidRDefault="003B1723">
            <w:pPr>
              <w:spacing w:before="1"/>
              <w:ind w:left="102" w:right="98" w:hanging="4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pacing w:val="1"/>
                <w:sz w:val="22"/>
                <w:szCs w:val="22"/>
              </w:rPr>
              <w:t>t</w:t>
            </w:r>
            <w:r>
              <w:rPr>
                <w:b/>
                <w:i/>
                <w:sz w:val="22"/>
                <w:szCs w:val="22"/>
              </w:rPr>
              <w:t xml:space="preserve">ết </w:t>
            </w:r>
            <w:r>
              <w:rPr>
                <w:b/>
                <w:i/>
                <w:spacing w:val="-1"/>
                <w:sz w:val="22"/>
                <w:szCs w:val="22"/>
              </w:rPr>
              <w:t>N</w:t>
            </w:r>
            <w:r>
              <w:rPr>
                <w:b/>
                <w:i/>
                <w:sz w:val="22"/>
                <w:szCs w:val="22"/>
              </w:rPr>
              <w:t>guyên đán  từ</w:t>
            </w:r>
          </w:p>
          <w:p w14:paraId="2F9E4B93" w14:textId="77777777" w:rsidR="00D34204" w:rsidRDefault="003B1723">
            <w:pPr>
              <w:spacing w:line="240" w:lineRule="exact"/>
              <w:ind w:left="186" w:right="181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07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02</w:t>
            </w:r>
          </w:p>
          <w:p w14:paraId="66C61334" w14:textId="77777777" w:rsidR="00D34204" w:rsidRDefault="003B1723">
            <w:pPr>
              <w:spacing w:line="240" w:lineRule="exact"/>
              <w:ind w:left="274" w:right="27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đến</w:t>
            </w:r>
          </w:p>
          <w:p w14:paraId="57DB92B2" w14:textId="77777777" w:rsidR="00D34204" w:rsidRDefault="003B1723">
            <w:pPr>
              <w:spacing w:before="1"/>
              <w:ind w:left="152" w:right="148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21</w:t>
            </w:r>
            <w:r>
              <w:rPr>
                <w:b/>
                <w:i/>
                <w:spacing w:val="1"/>
                <w:sz w:val="22"/>
                <w:szCs w:val="22"/>
              </w:rPr>
              <w:t>/</w:t>
            </w:r>
            <w:r>
              <w:rPr>
                <w:b/>
                <w:i/>
                <w:sz w:val="22"/>
                <w:szCs w:val="22"/>
              </w:rPr>
              <w:t>0</w:t>
            </w:r>
            <w:r>
              <w:rPr>
                <w:b/>
                <w:i/>
                <w:spacing w:val="-2"/>
                <w:sz w:val="22"/>
                <w:szCs w:val="22"/>
              </w:rPr>
              <w:t>2</w:t>
            </w:r>
            <w:r>
              <w:rPr>
                <w:b/>
                <w:i/>
                <w:sz w:val="22"/>
                <w:szCs w:val="22"/>
              </w:rPr>
              <w:t>)</w:t>
            </w:r>
          </w:p>
          <w:p w14:paraId="1D97AA95" w14:textId="77777777" w:rsidR="00D34204" w:rsidRDefault="00D34204">
            <w:pPr>
              <w:spacing w:before="8" w:line="180" w:lineRule="exact"/>
              <w:rPr>
                <w:sz w:val="19"/>
                <w:szCs w:val="19"/>
              </w:rPr>
            </w:pPr>
          </w:p>
          <w:p w14:paraId="5E77C987" w14:textId="77777777" w:rsidR="00D34204" w:rsidRDefault="00D34204">
            <w:pPr>
              <w:spacing w:line="200" w:lineRule="exact"/>
            </w:pPr>
          </w:p>
          <w:p w14:paraId="347B311C" w14:textId="77777777" w:rsidR="00D34204" w:rsidRDefault="00D34204">
            <w:pPr>
              <w:spacing w:line="200" w:lineRule="exact"/>
            </w:pPr>
          </w:p>
          <w:p w14:paraId="7517DCAE" w14:textId="77777777" w:rsidR="00D34204" w:rsidRDefault="003B1723">
            <w:pPr>
              <w:ind w:left="128" w:right="127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Dạy TCBS tuần</w:t>
            </w:r>
          </w:p>
          <w:p w14:paraId="2F79F36D" w14:textId="77777777" w:rsidR="00D34204" w:rsidRDefault="003B1723">
            <w:pPr>
              <w:spacing w:line="280" w:lineRule="exact"/>
              <w:ind w:left="130" w:right="135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w w:val="99"/>
                <w:sz w:val="26"/>
                <w:szCs w:val="26"/>
              </w:rPr>
              <w:t>23-29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7C6BF2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460A7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5244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BCEF2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1C69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</w:t>
            </w:r>
            <w:r>
              <w:rPr>
                <w:b/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</w:p>
          <w:p w14:paraId="7A61A3EF" w14:textId="77777777" w:rsidR="00D34204" w:rsidRDefault="003B1723">
            <w:pPr>
              <w:spacing w:before="1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halogen, hợp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(axit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</w:p>
          <w:p w14:paraId="0EDB061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ic,...;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halogenua)</w:t>
            </w:r>
          </w:p>
          <w:p w14:paraId="038509A8" w14:textId="77777777" w:rsidR="00D34204" w:rsidRDefault="003B1723">
            <w:pPr>
              <w:spacing w:before="1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21D02416" w14:textId="77777777" w:rsidR="00D34204" w:rsidRDefault="003B1723">
            <w:pPr>
              <w:spacing w:before="1" w:line="300" w:lineRule="exact"/>
              <w:ind w:left="100"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  <w:p w14:paraId="4905205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á</w:t>
            </w:r>
          </w:p>
          <w:p w14:paraId="64B71E05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60079349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AA3FD2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F2F23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00F03" w14:textId="77777777" w:rsidR="00D34204" w:rsidRDefault="00D34204"/>
        </w:tc>
      </w:tr>
      <w:tr w:rsidR="00D34204" w14:paraId="4216B0C8" w14:textId="77777777">
        <w:trPr>
          <w:trHeight w:hRule="exact" w:val="5094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4FD06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CBA81E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FD780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2FC1C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EAE4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0365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26.</w:t>
            </w:r>
            <w:r>
              <w:rPr>
                <w:b/>
                <w:spacing w:val="30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2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2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óm</w:t>
            </w:r>
            <w:r>
              <w:rPr>
                <w:b/>
                <w:spacing w:val="2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alogen</w:t>
            </w:r>
          </w:p>
          <w:p w14:paraId="34A1F7C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44AA97E1" w14:textId="77777777" w:rsidR="00D34204" w:rsidRDefault="003B1723">
            <w:pPr>
              <w:spacing w:before="1" w:line="30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thức: </w:t>
            </w:r>
            <w:r>
              <w:rPr>
                <w:b/>
                <w:i/>
                <w:spacing w:val="2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c về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đơn 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 xml:space="preserve">n(Flo,  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lo, 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ot),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ợp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en</w:t>
            </w:r>
          </w:p>
          <w:p w14:paraId="5F917ABD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(axit 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HX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như 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clohiđric,...;</w:t>
            </w:r>
          </w:p>
          <w:p w14:paraId="6B1E82FE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genua)</w:t>
            </w:r>
          </w:p>
          <w:p w14:paraId="0C943E6A" w14:textId="77777777" w:rsidR="00D34204" w:rsidRDefault="003B1723">
            <w:pPr>
              <w:spacing w:before="1" w:line="300" w:lineRule="exact"/>
              <w:ind w:left="100" w:right="64" w:firstLine="42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 </w:t>
            </w:r>
            <w:r>
              <w:rPr>
                <w:sz w:val="26"/>
                <w:szCs w:val="26"/>
              </w:rPr>
              <w:t xml:space="preserve">Rèn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ện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kĩ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giải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halogen,</w:t>
            </w:r>
          </w:p>
          <w:p w14:paraId="2E2B30F7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hợp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(axit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HX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</w:p>
          <w:p w14:paraId="4A024002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cl</w:t>
            </w:r>
            <w:r>
              <w:rPr>
                <w:spacing w:val="-1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hiđ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ic,...;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halogenua)</w:t>
            </w:r>
          </w:p>
          <w:p w14:paraId="535E631E" w14:textId="77777777" w:rsidR="00D34204" w:rsidRDefault="003B1723">
            <w:pPr>
              <w:spacing w:before="1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670D604B" w14:textId="77777777" w:rsidR="00D34204" w:rsidRDefault="003B1723">
            <w:pPr>
              <w:spacing w:before="1" w:line="300" w:lineRule="exact"/>
              <w:ind w:left="100"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  <w:p w14:paraId="07341AC1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á</w:t>
            </w:r>
          </w:p>
          <w:p w14:paraId="74F31B1A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D63AF1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15F9F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E352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54AADB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CF7A31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3399AF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3FB43E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9FCDF" w14:textId="77777777" w:rsidR="00D34204" w:rsidRDefault="00D34204"/>
        </w:tc>
      </w:tr>
      <w:tr w:rsidR="00D34204" w14:paraId="0596C864" w14:textId="77777777">
        <w:trPr>
          <w:trHeight w:hRule="exact" w:val="240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8C437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70D5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1892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7549E" w14:textId="77777777" w:rsidR="00D34204" w:rsidRDefault="003B1723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5F4C1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1F9B9BA2" w14:textId="77777777" w:rsidR="00D34204" w:rsidRDefault="003B1723">
            <w:pPr>
              <w:spacing w:before="5" w:line="280" w:lineRule="exact"/>
              <w:ind w:left="157" w:right="115" w:firstLine="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E51B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Ha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ogen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4D81DEB4" w14:textId="77777777" w:rsidR="00D34204" w:rsidRDefault="003B1723">
            <w:pPr>
              <w:spacing w:before="1"/>
              <w:ind w:left="100" w:right="60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Kiến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tự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Halogen.</w:t>
            </w:r>
          </w:p>
          <w:p w14:paraId="0A497796" w14:textId="77777777" w:rsidR="00D34204" w:rsidRDefault="003B1723">
            <w:pPr>
              <w:spacing w:before="1" w:line="300" w:lineRule="exact"/>
              <w:ind w:left="100" w:right="60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3F7D60F3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-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ức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alogen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D319A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4CD4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12482B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0B8C4B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B5E4B9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B8777E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1672" w14:textId="77777777" w:rsidR="00D34204" w:rsidRDefault="00D34204"/>
        </w:tc>
      </w:tr>
    </w:tbl>
    <w:p w14:paraId="049267EB" w14:textId="77777777" w:rsidR="00D34204" w:rsidRDefault="00D34204">
      <w:pPr>
        <w:spacing w:before="18" w:line="220" w:lineRule="exact"/>
        <w:rPr>
          <w:sz w:val="22"/>
          <w:szCs w:val="22"/>
        </w:rPr>
      </w:pPr>
    </w:p>
    <w:p w14:paraId="7FA94FB3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4B02A27C">
          <v:group id="_x0000_s1081" style="position:absolute;left:0;text-align:left;margin-left:44.35pt;margin-top:-3.7pt;width:767.6pt;height:4.6pt;z-index:-5574;mso-position-horizontal-relative:page" coordorigin="887,-74" coordsize="15352,92">
            <v:shape id="_x0000_s1083" style="position:absolute;left:915;top:-64;width:15296;height:0" coordorigin="915,-64" coordsize="15296,0" path="m915,-64r15296,e" filled="f" strokeweight="1pt">
              <v:path arrowok="t"/>
            </v:shape>
            <v:shape id="_x0000_s1082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D63821C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D833E39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54099960" w14:textId="77777777">
        <w:trPr>
          <w:trHeight w:hRule="exact" w:val="180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6C035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38B799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E85CA6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70DA4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133568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48EAD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7D127004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7603C51" w14:textId="77777777" w:rsidR="00D34204" w:rsidRDefault="003B1723">
            <w:pPr>
              <w:spacing w:line="280" w:lineRule="exact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6DAC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4A91E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4891AE" w14:textId="77777777" w:rsidR="00D34204" w:rsidRDefault="00D34204"/>
        </w:tc>
      </w:tr>
      <w:tr w:rsidR="00D34204" w14:paraId="520B35E9" w14:textId="77777777">
        <w:trPr>
          <w:trHeight w:hRule="exact" w:val="4201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4DD790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24</w:t>
            </w:r>
          </w:p>
          <w:p w14:paraId="38536111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71BF9407" w14:textId="77777777" w:rsidR="00D34204" w:rsidRDefault="00D34204">
            <w:pPr>
              <w:spacing w:line="200" w:lineRule="exact"/>
            </w:pPr>
          </w:p>
          <w:p w14:paraId="5D9EBBFD" w14:textId="77777777" w:rsidR="00D34204" w:rsidRDefault="00D34204">
            <w:pPr>
              <w:spacing w:line="200" w:lineRule="exact"/>
            </w:pPr>
          </w:p>
          <w:p w14:paraId="2D9EC508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01/03</w:t>
            </w:r>
          </w:p>
          <w:p w14:paraId="3EF9A1DE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9C392F3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06/03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E92AD4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1CC37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35ED" w14:textId="77777777" w:rsidR="00D34204" w:rsidRDefault="003B1723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5A2AF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EE86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2"/>
                <w:sz w:val="26"/>
                <w:szCs w:val="26"/>
              </w:rPr>
              <w:t>ó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Ha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ogen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22F635D9" w14:textId="77777777" w:rsidR="00D34204" w:rsidRDefault="003B1723">
            <w:pPr>
              <w:spacing w:before="1"/>
              <w:ind w:left="102" w:right="58" w:firstLine="38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tự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4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Halogen.</w:t>
            </w:r>
          </w:p>
          <w:p w14:paraId="5A7C806D" w14:textId="77777777" w:rsidR="00D34204" w:rsidRDefault="003B1723">
            <w:pPr>
              <w:spacing w:before="5" w:line="280" w:lineRule="exact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7557B11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kiến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</w:t>
            </w:r>
            <w:r>
              <w:rPr>
                <w:i/>
                <w:spacing w:val="-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ức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pacing w:val="3"/>
                <w:sz w:val="26"/>
                <w:szCs w:val="26"/>
              </w:rPr>
              <w:t>c</w:t>
            </w:r>
            <w:r>
              <w:rPr>
                <w:i/>
                <w:sz w:val="26"/>
                <w:szCs w:val="26"/>
              </w:rPr>
              <w:t>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-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alogen</w:t>
            </w:r>
          </w:p>
          <w:p w14:paraId="40316A84" w14:textId="77777777" w:rsidR="00D34204" w:rsidRDefault="003B1723">
            <w:pPr>
              <w:spacing w:before="1"/>
              <w:ind w:left="102" w:right="58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2D0156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20D40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31B40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B495FA2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8E6AD9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49DFDE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C22596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D10D3" w14:textId="77777777" w:rsidR="00D34204" w:rsidRDefault="00D34204"/>
        </w:tc>
      </w:tr>
      <w:tr w:rsidR="00D34204" w14:paraId="7C40F78B" w14:textId="77777777">
        <w:trPr>
          <w:trHeight w:hRule="exact" w:val="1201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1FFB85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00E8EB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F463C7" w14:textId="77777777" w:rsidR="00D34204" w:rsidRDefault="00D34204"/>
        </w:tc>
        <w:tc>
          <w:tcPr>
            <w:tcW w:w="7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58A48C0E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B9DC8DB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F2F563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2:Tính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460C7CD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hóa học </w:t>
            </w:r>
            <w:r>
              <w:rPr>
                <w:sz w:val="26"/>
                <w:szCs w:val="26"/>
              </w:rPr>
              <w:t>của khí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ch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của</w:t>
            </w:r>
          </w:p>
          <w:p w14:paraId="681D0DC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clo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DA7744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C2566FE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DD9C3"/>
          </w:tcPr>
          <w:p w14:paraId="21ED00E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1,2,3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  <w:p w14:paraId="1C479314" w14:textId="77777777" w:rsidR="00D34204" w:rsidRDefault="003B1723">
            <w:pPr>
              <w:spacing w:before="5" w:line="280" w:lineRule="exact"/>
              <w:ind w:left="105" w:right="3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 khi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</w:p>
          <w:p w14:paraId="00E229D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</w:p>
          <w:p w14:paraId="7F6C63E3" w14:textId="77777777" w:rsidR="00D34204" w:rsidRDefault="003B1723">
            <w:pPr>
              <w:spacing w:before="1" w:line="300" w:lineRule="exact"/>
              <w:ind w:left="105" w:right="4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 halogen</w:t>
            </w:r>
          </w:p>
        </w:tc>
      </w:tr>
      <w:tr w:rsidR="00D34204" w14:paraId="6B439CA5" w14:textId="77777777">
        <w:trPr>
          <w:trHeight w:hRule="exact" w:val="851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659371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514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15D3" w14:textId="77777777" w:rsidR="00D34204" w:rsidRDefault="00D34204"/>
        </w:tc>
        <w:tc>
          <w:tcPr>
            <w:tcW w:w="7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723F621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9A6057E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12D5A69" w14:textId="77777777" w:rsidR="00D34204" w:rsidRDefault="003B1723">
            <w:pPr>
              <w:spacing w:before="1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3:Tính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i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t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3F24B5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41BA67" w14:textId="77777777" w:rsidR="00D34204" w:rsidRDefault="00D34204"/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198BAD0" w14:textId="77777777" w:rsidR="00D34204" w:rsidRDefault="00D34204"/>
        </w:tc>
      </w:tr>
      <w:tr w:rsidR="00D34204" w14:paraId="313B7B69" w14:textId="77777777">
        <w:trPr>
          <w:trHeight w:hRule="exact" w:val="2663"/>
        </w:trPr>
        <w:tc>
          <w:tcPr>
            <w:tcW w:w="9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BDD5E81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67F3862" w14:textId="77777777" w:rsidR="00D34204" w:rsidRDefault="003B1723">
            <w:pPr>
              <w:spacing w:before="3"/>
              <w:ind w:left="354" w:right="226" w:hanging="79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9A2BFF3" w14:textId="77777777" w:rsidR="00D34204" w:rsidRDefault="003B1723">
            <w:pPr>
              <w:spacing w:before="3"/>
              <w:ind w:left="354" w:right="228" w:hanging="7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</w:t>
            </w:r>
            <w:r>
              <w:rPr>
                <w:b/>
                <w:spacing w:val="2"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m</w:t>
            </w:r>
            <w:r>
              <w:rPr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tra giữa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kỳ (HK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II)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3AA9788" w14:textId="77777777" w:rsidR="00D34204" w:rsidRDefault="003B1723">
            <w:pPr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2841679" w14:textId="77777777" w:rsidR="00D34204" w:rsidRDefault="003B1723">
            <w:pPr>
              <w:spacing w:before="3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05EE02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ể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-85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tra</w:t>
            </w:r>
            <w:r>
              <w:rPr>
                <w:b/>
                <w:spacing w:val="-8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g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ữa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kỳ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(HK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II)</w:t>
            </w:r>
          </w:p>
          <w:p w14:paraId="12CAC504" w14:textId="77777777" w:rsidR="00D34204" w:rsidRDefault="003B1723">
            <w:pPr>
              <w:spacing w:before="8"/>
              <w:ind w:left="49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</w:p>
          <w:p w14:paraId="07F4D37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khả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iếp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</w:p>
          <w:p w14:paraId="5660573D" w14:textId="77777777" w:rsidR="00D34204" w:rsidRDefault="003B1723">
            <w:pPr>
              <w:spacing w:before="1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gen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14:paraId="48FF9A0C" w14:textId="77777777" w:rsidR="00D34204" w:rsidRDefault="003B1723">
            <w:pPr>
              <w:spacing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3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</w:p>
          <w:p w14:paraId="10C5A4DD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09527859" w14:textId="77777777" w:rsidR="00D34204" w:rsidRDefault="003B1723">
            <w:pPr>
              <w:spacing w:before="1" w:line="240" w:lineRule="exact"/>
              <w:ind w:left="102"/>
              <w:rPr>
                <w:sz w:val="26"/>
                <w:szCs w:val="26"/>
              </w:rPr>
            </w:pPr>
            <w:r>
              <w:rPr>
                <w:position w:val="-5"/>
                <w:sz w:val="26"/>
                <w:szCs w:val="26"/>
              </w:rPr>
              <w:t>cẩn</w:t>
            </w:r>
            <w:r>
              <w:rPr>
                <w:spacing w:val="29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thận,</w:t>
            </w:r>
            <w:r>
              <w:rPr>
                <w:spacing w:val="28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chính</w:t>
            </w:r>
            <w:r>
              <w:rPr>
                <w:spacing w:val="27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xác</w:t>
            </w:r>
            <w:r>
              <w:rPr>
                <w:spacing w:val="29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trong</w:t>
            </w:r>
            <w:r>
              <w:rPr>
                <w:spacing w:val="28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việc</w:t>
            </w:r>
            <w:r>
              <w:rPr>
                <w:spacing w:val="29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nêu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BDF9B70" w14:textId="77777777" w:rsidR="00D34204" w:rsidRDefault="003B1723">
            <w:pPr>
              <w:spacing w:before="3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C5AFED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9F042B3" w14:textId="77777777" w:rsidR="00D34204" w:rsidRDefault="00D34204"/>
        </w:tc>
      </w:tr>
    </w:tbl>
    <w:p w14:paraId="51FA2F54" w14:textId="77777777" w:rsidR="00D34204" w:rsidRDefault="003B1723">
      <w:pPr>
        <w:spacing w:line="240" w:lineRule="exact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3F204A16">
          <v:group id="_x0000_s1079" style="position:absolute;left:0;text-align:left;margin-left:322.75pt;margin-top:-226.15pt;width:187.7pt;height:0;z-index:-5573;mso-position-horizontal-relative:page;mso-position-vertical-relative:text" coordorigin="6455,-4523" coordsize="3754,0">
            <v:shape id="_x0000_s1080" style="position:absolute;left:6455;top:-4523;width:3754;height:0" coordorigin="6455,-4523" coordsize="3754,0" path="m6455,-4523r3754,e" filled="f" strokeweight=".7pt">
              <v:path arrowok="t"/>
            </v:shape>
            <w10:wrap anchorx="page"/>
          </v:group>
        </w:pict>
      </w:r>
      <w:r>
        <w:pict w14:anchorId="54C6FC11">
          <v:group id="_x0000_s1077" style="position:absolute;left:0;text-align:left;margin-left:322.75pt;margin-top:-211.15pt;width:187.7pt;height:0;z-index:-5572;mso-position-horizontal-relative:page;mso-position-vertical-relative:text" coordorigin="6455,-4223" coordsize="3754,0">
            <v:shape id="_x0000_s1078" style="position:absolute;left:6455;top:-4223;width:3754;height:0" coordorigin="6455,-4223" coordsize="3754,0" path="m6455,-4223r3754,e" filled="f" strokeweight=".7pt">
              <v:path arrowok="t"/>
            </v:shape>
            <w10:wrap anchorx="page"/>
          </v:group>
        </w:pict>
      </w:r>
      <w:r>
        <w:pict w14:anchorId="70C0FC5A">
          <v:group id="_x0000_s1075" style="position:absolute;left:0;text-align:left;margin-left:322.75pt;margin-top:-196.25pt;width:15.85pt;height:0;z-index:-5571;mso-position-horizontal-relative:page;mso-position-vertical-relative:text" coordorigin="6455,-3925" coordsize="317,0">
            <v:shape id="_x0000_s1076" style="position:absolute;left:6455;top:-3925;width:317;height:0" coordorigin="6455,-3925" coordsize="317,0" path="m6455,-3925r316,e" filled="f" strokeweight=".7pt">
              <v:path arrowok="t"/>
            </v:shape>
            <w10:wrap anchorx="page"/>
          </v:group>
        </w:pict>
      </w:r>
      <w:r>
        <w:pict w14:anchorId="369E0347">
          <v:group id="_x0000_s1073" style="position:absolute;left:0;text-align:left;margin-left:322.75pt;margin-top:-166.25pt;width:187.7pt;height:0;z-index:-5570;mso-position-horizontal-relative:page;mso-position-vertical-relative:text" coordorigin="6455,-3325" coordsize="3754,0">
            <v:shape id="_x0000_s1074" style="position:absolute;left:6455;top:-3325;width:3754;height:0" coordorigin="6455,-3325" coordsize="3754,0" path="m6455,-3325r3754,e" filled="f" strokeweight=".7pt">
              <v:path arrowok="t"/>
            </v:shape>
            <w10:wrap anchorx="page"/>
          </v:group>
        </w:pict>
      </w:r>
      <w:r>
        <w:pict w14:anchorId="66F09AED">
          <v:group id="_x0000_s1071" style="position:absolute;left:0;text-align:left;margin-left:322.75pt;margin-top:-152.25pt;width:125.3pt;height:0;z-index:-5569;mso-position-horizontal-relative:page;mso-position-vertical-relative:text" coordorigin="6455,-3045" coordsize="2506,0">
            <v:shape id="_x0000_s1072" style="position:absolute;left:6455;top:-3045;width:2506;height:0" coordorigin="6455,-3045" coordsize="2506,0" path="m6455,-3045r2505,e" filled="f" strokeweight=".7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5F68E99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5EC93854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32C5ABD1" w14:textId="77777777">
        <w:trPr>
          <w:trHeight w:hRule="exact" w:val="120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82E9EC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4E2CC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D5A5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F9838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F6EC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9786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4233BCA2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55D85B3B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6830D21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93053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A3CF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C3D3A" w14:textId="77777777" w:rsidR="00D34204" w:rsidRDefault="00D34204"/>
        </w:tc>
      </w:tr>
      <w:tr w:rsidR="00D34204" w14:paraId="459AFF1B" w14:textId="77777777">
        <w:trPr>
          <w:trHeight w:hRule="exact" w:val="9400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D5148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279F" w14:textId="77777777" w:rsidR="00D34204" w:rsidRDefault="003B1723">
            <w:pPr>
              <w:spacing w:line="280" w:lineRule="exact"/>
              <w:ind w:left="138" w:right="142"/>
              <w:jc w:val="center"/>
              <w:rPr>
                <w:sz w:val="26"/>
                <w:szCs w:val="26"/>
              </w:rPr>
            </w:pPr>
            <w:r>
              <w:rPr>
                <w:b/>
                <w:w w:val="93"/>
                <w:sz w:val="26"/>
                <w:szCs w:val="26"/>
              </w:rPr>
              <w:t>CHƢƠ</w:t>
            </w:r>
            <w:r>
              <w:rPr>
                <w:b/>
                <w:spacing w:val="2"/>
                <w:w w:val="93"/>
                <w:sz w:val="26"/>
                <w:szCs w:val="26"/>
              </w:rPr>
              <w:t>N</w:t>
            </w:r>
            <w:r>
              <w:rPr>
                <w:b/>
                <w:w w:val="99"/>
                <w:sz w:val="26"/>
                <w:szCs w:val="26"/>
              </w:rPr>
              <w:t>G</w:t>
            </w:r>
          </w:p>
          <w:p w14:paraId="1970F141" w14:textId="77777777" w:rsidR="00D34204" w:rsidRDefault="003B1723">
            <w:pPr>
              <w:spacing w:before="1" w:line="300" w:lineRule="exact"/>
              <w:ind w:left="126" w:right="128" w:hanging="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pacing w:val="-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- </w:t>
            </w:r>
            <w:r>
              <w:rPr>
                <w:b/>
                <w:w w:val="89"/>
                <w:sz w:val="26"/>
                <w:szCs w:val="26"/>
              </w:rPr>
              <w:t xml:space="preserve">LƢU </w:t>
            </w:r>
            <w:r>
              <w:rPr>
                <w:b/>
                <w:sz w:val="26"/>
                <w:szCs w:val="26"/>
              </w:rPr>
              <w:t>HUỲNH</w:t>
            </w:r>
            <w:r>
              <w:rPr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(</w:t>
            </w:r>
            <w:r>
              <w:rPr>
                <w:b/>
                <w:w w:val="99"/>
                <w:sz w:val="26"/>
                <w:szCs w:val="26"/>
              </w:rPr>
              <w:t>7</w:t>
            </w:r>
          </w:p>
          <w:p w14:paraId="1CE41312" w14:textId="77777777" w:rsidR="00D34204" w:rsidRDefault="003B1723">
            <w:pPr>
              <w:spacing w:line="280" w:lineRule="exact"/>
              <w:ind w:left="94" w:right="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LT+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TH+</w:t>
            </w:r>
          </w:p>
          <w:p w14:paraId="74BC65D0" w14:textId="77777777" w:rsidR="00D34204" w:rsidRDefault="003B1723">
            <w:pPr>
              <w:spacing w:before="1"/>
              <w:ind w:left="104" w:right="10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BT+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1KT</w:t>
            </w:r>
          </w:p>
          <w:p w14:paraId="7A9AD951" w14:textId="77777777" w:rsidR="00D34204" w:rsidRDefault="003B1723">
            <w:pPr>
              <w:spacing w:line="280" w:lineRule="exact"/>
              <w:ind w:left="109" w:right="11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12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E2E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06FBE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B8BDD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22C16DD6" w14:textId="77777777" w:rsidR="00D34204" w:rsidRDefault="003B1723">
            <w:pPr>
              <w:spacing w:before="1" w:line="300" w:lineRule="exact"/>
              <w:ind w:left="157" w:right="115" w:firstLine="9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F6855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29.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pacing w:val="-4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–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sz w:val="26"/>
                <w:szCs w:val="26"/>
                <w:u w:val="thick" w:color="000000"/>
              </w:rPr>
              <w:t>Ozon</w:t>
            </w:r>
          </w:p>
          <w:p w14:paraId="0B726A8F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Kiến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3F6EB628" w14:textId="77777777" w:rsidR="00D34204" w:rsidRDefault="003B1723">
            <w:pPr>
              <w:spacing w:before="1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54EFDF1" w14:textId="77777777" w:rsidR="00D34204" w:rsidRDefault="003B1723">
            <w:pPr>
              <w:spacing w:before="1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Oxi: 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l</w:t>
            </w:r>
            <w:r>
              <w:rPr>
                <w:spacing w:val="2"/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electron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ngoài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cùng;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 phòng thí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trong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nghiệp.</w:t>
            </w:r>
          </w:p>
          <w:p w14:paraId="1270BF20" w14:textId="77777777" w:rsidR="00D34204" w:rsidRDefault="003B1723">
            <w:pPr>
              <w:spacing w:before="1" w:line="300" w:lineRule="exact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Ozon  là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thù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hình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oxi,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ozon, ozon trong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dụng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0A60E76D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ozon;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ozon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ạnh</w:t>
            </w:r>
          </w:p>
          <w:p w14:paraId="429AE7EF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hơn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oxi.</w:t>
            </w:r>
          </w:p>
          <w:p w14:paraId="4BC0A386" w14:textId="77777777" w:rsidR="00D34204" w:rsidRDefault="003B1723">
            <w:pPr>
              <w:spacing w:before="1" w:line="300" w:lineRule="exact"/>
              <w:ind w:left="100" w:right="58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 Oxi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oz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rất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14:paraId="384E3481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hầu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hết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loại,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phi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  <w:p w14:paraId="2B411720" w14:textId="77777777" w:rsidR="00D34204" w:rsidRDefault="003B1723">
            <w:pPr>
              <w:spacing w:before="1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hợp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vô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 xml:space="preserve">u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cơ),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xi.</w:t>
            </w:r>
          </w:p>
          <w:p w14:paraId="7B20ED6E" w14:textId="77777777" w:rsidR="00D34204" w:rsidRDefault="003B1723">
            <w:pPr>
              <w:spacing w:before="5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394187C0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chất,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tra,</w:t>
            </w:r>
          </w:p>
          <w:p w14:paraId="2201B51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luận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368CA26C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oz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n.</w:t>
            </w:r>
          </w:p>
          <w:p w14:paraId="4C3FE120" w14:textId="77777777" w:rsidR="00D34204" w:rsidRDefault="00D34204">
            <w:pPr>
              <w:spacing w:before="9" w:line="100" w:lineRule="exact"/>
              <w:rPr>
                <w:sz w:val="11"/>
                <w:szCs w:val="11"/>
              </w:rPr>
            </w:pPr>
          </w:p>
          <w:p w14:paraId="49AC64F0" w14:textId="77777777" w:rsidR="00D34204" w:rsidRDefault="003B1723">
            <w:pPr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  <w:p w14:paraId="75A91CA2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ảnh...rút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hận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73BC5DB2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ế.</w:t>
            </w:r>
          </w:p>
          <w:p w14:paraId="1C6376C5" w14:textId="77777777" w:rsidR="00D34204" w:rsidRDefault="003B1723">
            <w:pPr>
              <w:spacing w:before="1" w:line="30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 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chế.</w:t>
            </w:r>
          </w:p>
          <w:p w14:paraId="2ED015D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%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ozon</w:t>
            </w:r>
          </w:p>
          <w:p w14:paraId="7FE2D4BC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3C082543" w14:textId="77777777" w:rsidR="00D34204" w:rsidRDefault="003B1723">
            <w:pPr>
              <w:spacing w:before="1" w:line="30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A43A6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F5A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149999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F95860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6447EE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CC5707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0D791599" w14:textId="77777777" w:rsidR="00D34204" w:rsidRDefault="003B1723">
            <w:pPr>
              <w:spacing w:before="5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E4C2C" w14:textId="77777777" w:rsidR="00D34204" w:rsidRDefault="003B1723">
            <w:pPr>
              <w:spacing w:line="280" w:lineRule="exact"/>
              <w:ind w:left="167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Tự 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5FD19A9" w14:textId="77777777" w:rsidR="00D34204" w:rsidRDefault="003B1723">
            <w:pPr>
              <w:spacing w:before="1" w:line="30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 dẫn:  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A.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39CE54F7" w14:textId="77777777" w:rsidR="00D34204" w:rsidRDefault="003B1723">
            <w:pPr>
              <w:spacing w:line="280" w:lineRule="exact"/>
              <w:ind w:left="167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</w:p>
          <w:p w14:paraId="3B9E6923" w14:textId="77777777" w:rsidR="00D34204" w:rsidRDefault="003B1723">
            <w:pPr>
              <w:spacing w:before="1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nội   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473442A6" w14:textId="77777777" w:rsidR="00D34204" w:rsidRDefault="003B1723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Bài      </w:t>
            </w:r>
            <w:r>
              <w:rPr>
                <w:i/>
                <w:spacing w:val="4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34:</w:t>
            </w:r>
          </w:p>
          <w:p w14:paraId="3AEDB977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Các       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nội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4CF0D7EE" w14:textId="77777777" w:rsidR="00D34204" w:rsidRDefault="003B1723">
            <w:pPr>
              <w:spacing w:line="280" w:lineRule="exact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dung </w:t>
            </w:r>
            <w:r>
              <w:rPr>
                <w:i/>
                <w:spacing w:val="5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luyệ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4E98AD29" w14:textId="77777777" w:rsidR="00D34204" w:rsidRDefault="003B1723">
            <w:pPr>
              <w:spacing w:before="1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tập     </w:t>
            </w:r>
            <w:r>
              <w:rPr>
                <w:i/>
                <w:spacing w:val="24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phầ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</w:t>
            </w:r>
            <w:r>
              <w:rPr>
                <w:i/>
                <w:spacing w:val="-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pacing w:val="-5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oxi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29: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5237E6B8" w14:textId="77777777" w:rsidR="00D34204" w:rsidRDefault="003B1723">
            <w:pPr>
              <w:spacing w:before="1"/>
              <w:ind w:left="102" w:right="5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Ozon</w:t>
            </w:r>
          </w:p>
        </w:tc>
      </w:tr>
    </w:tbl>
    <w:p w14:paraId="6639759D" w14:textId="77777777" w:rsidR="00D34204" w:rsidRDefault="00D34204">
      <w:pPr>
        <w:spacing w:before="7" w:line="120" w:lineRule="exact"/>
        <w:rPr>
          <w:sz w:val="12"/>
          <w:szCs w:val="12"/>
        </w:rPr>
      </w:pPr>
    </w:p>
    <w:p w14:paraId="4561FAD3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377451A9">
          <v:group id="_x0000_s1068" style="position:absolute;left:0;text-align:left;margin-left:44.35pt;margin-top:-3.7pt;width:767.6pt;height:4.6pt;z-index:-5568;mso-position-horizontal-relative:page" coordorigin="887,-74" coordsize="15352,92">
            <v:shape id="_x0000_s1070" style="position:absolute;left:915;top:-64;width:15296;height:0" coordorigin="915,-64" coordsize="15296,0" path="m915,-64r15296,e" filled="f" strokeweight="1pt">
              <v:path arrowok="t"/>
            </v:shape>
            <v:shape id="_x0000_s1069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AE054FB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6B290356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0566C65F" w14:textId="77777777">
        <w:trPr>
          <w:trHeight w:hRule="exact" w:val="120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1F880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56FC85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2791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7472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1461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6945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16F5DC46" w14:textId="77777777" w:rsidR="00D34204" w:rsidRDefault="003B1723">
            <w:pPr>
              <w:spacing w:before="1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11016E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CC4D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6FEE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7BBA7" w14:textId="77777777" w:rsidR="00D34204" w:rsidRDefault="00D34204"/>
        </w:tc>
      </w:tr>
      <w:tr w:rsidR="00D34204" w14:paraId="750D5C5A" w14:textId="77777777">
        <w:trPr>
          <w:trHeight w:hRule="exact" w:val="4873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D4CFAD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25</w:t>
            </w:r>
          </w:p>
          <w:p w14:paraId="492FFD48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5114A067" w14:textId="77777777" w:rsidR="00D34204" w:rsidRDefault="00D34204">
            <w:pPr>
              <w:spacing w:line="200" w:lineRule="exact"/>
            </w:pPr>
          </w:p>
          <w:p w14:paraId="1F5A62D1" w14:textId="77777777" w:rsidR="00D34204" w:rsidRDefault="00D34204">
            <w:pPr>
              <w:spacing w:line="200" w:lineRule="exact"/>
            </w:pPr>
          </w:p>
          <w:p w14:paraId="698DA5C5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08/03</w:t>
            </w:r>
          </w:p>
          <w:p w14:paraId="7A1D5918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2EFE873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13/03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B571FF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324E5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B3630" w14:textId="77777777" w:rsidR="00D34204" w:rsidRDefault="003B1723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AB6D6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62B5230E" w14:textId="77777777" w:rsidR="00D34204" w:rsidRDefault="003B1723">
            <w:pPr>
              <w:spacing w:before="1" w:line="300" w:lineRule="exact"/>
              <w:ind w:left="157" w:right="116" w:firstLine="9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EBED4" w14:textId="77777777" w:rsidR="00D34204" w:rsidRDefault="003B1723">
            <w:pPr>
              <w:spacing w:line="280" w:lineRule="exact"/>
              <w:ind w:left="102" w:right="142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ozon</w:t>
            </w:r>
          </w:p>
          <w:p w14:paraId="02BBB6B1" w14:textId="77777777" w:rsidR="00D34204" w:rsidRDefault="003B1723">
            <w:pPr>
              <w:spacing w:before="18"/>
              <w:ind w:left="42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</w:p>
          <w:p w14:paraId="765C5873" w14:textId="77777777" w:rsidR="00D34204" w:rsidRDefault="003B1723">
            <w:pPr>
              <w:spacing w:before="13"/>
              <w:ind w:left="102" w:right="57" w:firstLine="65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-</w:t>
            </w:r>
            <w:r>
              <w:rPr>
                <w:b/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 cố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 giải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 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pacing w:val="4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-ozon.</w:t>
            </w:r>
          </w:p>
          <w:p w14:paraId="4FBA1DCD" w14:textId="77777777" w:rsidR="00D34204" w:rsidRDefault="003B1723">
            <w:pPr>
              <w:spacing w:before="17"/>
              <w:ind w:left="102" w:right="57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ột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dạng </w:t>
            </w:r>
            <w:r>
              <w:rPr>
                <w:spacing w:val="2"/>
                <w:sz w:val="26"/>
                <w:szCs w:val="26"/>
              </w:rPr>
              <w:t>bà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 như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</w:p>
          <w:p w14:paraId="32163324" w14:textId="77777777" w:rsidR="00D34204" w:rsidRDefault="003B1723">
            <w:pPr>
              <w:spacing w:before="1" w:line="30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18B4B49D" w14:textId="77777777" w:rsidR="00D34204" w:rsidRDefault="003B1723">
            <w:pPr>
              <w:spacing w:line="300" w:lineRule="exact"/>
              <w:ind w:left="102" w:right="516"/>
              <w:jc w:val="both"/>
              <w:rPr>
                <w:sz w:val="26"/>
                <w:szCs w:val="26"/>
              </w:rPr>
            </w:pPr>
            <w:r>
              <w:rPr>
                <w:i/>
                <w:position w:val="1"/>
                <w:sz w:val="26"/>
                <w:szCs w:val="26"/>
              </w:rPr>
              <w:t>về</w:t>
            </w:r>
            <w:r>
              <w:rPr>
                <w:i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Oxi-ozo</w:t>
            </w:r>
            <w:r>
              <w:rPr>
                <w:i/>
                <w:spacing w:val="2"/>
                <w:position w:val="1"/>
                <w:sz w:val="26"/>
                <w:szCs w:val="26"/>
              </w:rPr>
              <w:t>n</w:t>
            </w:r>
            <w:r>
              <w:rPr>
                <w:i/>
                <w:position w:val="1"/>
                <w:sz w:val="26"/>
                <w:szCs w:val="26"/>
              </w:rPr>
              <w:t>,</w:t>
            </w:r>
            <w:r>
              <w:rPr>
                <w:i/>
                <w:spacing w:val="-10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tính</w:t>
            </w:r>
            <w:r>
              <w:rPr>
                <w:i/>
                <w:spacing w:val="-4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position w:val="1"/>
                <w:sz w:val="26"/>
                <w:szCs w:val="26"/>
              </w:rPr>
              <w:t>V</w:t>
            </w:r>
            <w:r>
              <w:rPr>
                <w:i/>
                <w:position w:val="1"/>
                <w:sz w:val="26"/>
                <w:szCs w:val="26"/>
              </w:rPr>
              <w:t>,</w:t>
            </w:r>
            <w:r>
              <w:rPr>
                <w:i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C</w:t>
            </w:r>
            <w:r>
              <w:rPr>
                <w:i/>
                <w:spacing w:val="2"/>
                <w:position w:val="-3"/>
                <w:sz w:val="17"/>
                <w:szCs w:val="17"/>
              </w:rPr>
              <w:t>M</w:t>
            </w:r>
            <w:r>
              <w:rPr>
                <w:i/>
                <w:position w:val="1"/>
                <w:sz w:val="26"/>
                <w:szCs w:val="26"/>
              </w:rPr>
              <w:t>,</w:t>
            </w:r>
            <w:r>
              <w:rPr>
                <w:i/>
                <w:spacing w:val="-2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position w:val="1"/>
                <w:sz w:val="26"/>
                <w:szCs w:val="26"/>
              </w:rPr>
              <w:t>C</w:t>
            </w:r>
            <w:r>
              <w:rPr>
                <w:i/>
                <w:spacing w:val="-5"/>
                <w:position w:val="1"/>
                <w:sz w:val="26"/>
                <w:szCs w:val="26"/>
              </w:rPr>
              <w:t>%</w:t>
            </w:r>
            <w:r>
              <w:rPr>
                <w:i/>
                <w:position w:val="1"/>
                <w:sz w:val="26"/>
                <w:szCs w:val="26"/>
              </w:rPr>
              <w:t>,</w:t>
            </w:r>
            <w:r>
              <w:rPr>
                <w:i/>
                <w:spacing w:val="-5"/>
                <w:position w:val="1"/>
                <w:sz w:val="26"/>
                <w:szCs w:val="26"/>
              </w:rPr>
              <w:t xml:space="preserve"> </w:t>
            </w:r>
            <w:r>
              <w:rPr>
                <w:i/>
                <w:position w:val="1"/>
                <w:sz w:val="26"/>
                <w:szCs w:val="26"/>
              </w:rPr>
              <w:t>...</w:t>
            </w:r>
          </w:p>
          <w:p w14:paraId="678197EA" w14:textId="77777777" w:rsidR="00D34204" w:rsidRDefault="003B1723">
            <w:pPr>
              <w:spacing w:line="26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71ADE4A4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729525A" w14:textId="77777777" w:rsidR="00D34204" w:rsidRDefault="003B1723">
            <w:pPr>
              <w:spacing w:before="1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91A64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440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BED5267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A7F35A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D3A0170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5560140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ACCBE" w14:textId="77777777" w:rsidR="00D34204" w:rsidRDefault="00D34204"/>
        </w:tc>
      </w:tr>
      <w:tr w:rsidR="00D34204" w14:paraId="60BC8DF7" w14:textId="77777777">
        <w:trPr>
          <w:trHeight w:hRule="exact" w:val="4637"/>
        </w:trPr>
        <w:tc>
          <w:tcPr>
            <w:tcW w:w="9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C9CE5E7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A2C9679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B958BB5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đề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dạy học: Lƣu hu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 xml:space="preserve">nh và hợp  chất của </w:t>
            </w:r>
            <w:r>
              <w:rPr>
                <w:b/>
                <w:sz w:val="26"/>
                <w:szCs w:val="26"/>
              </w:rPr>
              <w:t>lƣu hu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</w:p>
          <w:p w14:paraId="231D59E0" w14:textId="77777777" w:rsidR="00D34204" w:rsidRDefault="00D34204">
            <w:pPr>
              <w:spacing w:before="2" w:line="100" w:lineRule="exact"/>
              <w:rPr>
                <w:sz w:val="10"/>
                <w:szCs w:val="10"/>
              </w:rPr>
            </w:pPr>
          </w:p>
          <w:p w14:paraId="380DA5EA" w14:textId="77777777" w:rsidR="00D34204" w:rsidRDefault="00D34204">
            <w:pPr>
              <w:spacing w:line="200" w:lineRule="exact"/>
            </w:pPr>
          </w:p>
          <w:p w14:paraId="7EA2DD0B" w14:textId="77777777" w:rsidR="00D34204" w:rsidRDefault="003B1723">
            <w:pPr>
              <w:ind w:left="102" w:right="67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(Cả  </w:t>
            </w:r>
            <w:r>
              <w:rPr>
                <w:b/>
                <w:i/>
                <w:spacing w:val="4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6  </w:t>
            </w:r>
            <w:r>
              <w:rPr>
                <w:b/>
                <w:i/>
                <w:spacing w:val="48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b</w:t>
            </w:r>
            <w:r>
              <w:rPr>
                <w:b/>
                <w:i/>
                <w:sz w:val="26"/>
                <w:szCs w:val="26"/>
              </w:rPr>
              <w:t>ài</w:t>
            </w:r>
          </w:p>
          <w:p w14:paraId="4906E36F" w14:textId="77777777" w:rsidR="00D34204" w:rsidRDefault="003B1723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30, </w:t>
            </w:r>
            <w:r>
              <w:rPr>
                <w:b/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31, </w:t>
            </w:r>
            <w:r>
              <w:rPr>
                <w:b/>
                <w:i/>
                <w:spacing w:val="5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32,</w:t>
            </w:r>
          </w:p>
          <w:p w14:paraId="284FFDA8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33, 34, </w:t>
            </w:r>
            <w:r>
              <w:rPr>
                <w:b/>
                <w:i/>
                <w:spacing w:val="2"/>
                <w:sz w:val="26"/>
                <w:szCs w:val="26"/>
              </w:rPr>
              <w:t>3</w:t>
            </w:r>
            <w:r>
              <w:rPr>
                <w:b/>
                <w:i/>
                <w:sz w:val="26"/>
                <w:szCs w:val="26"/>
              </w:rPr>
              <w:t>5 tích hợp thành 1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</w:t>
            </w:r>
            <w:r>
              <w:rPr>
                <w:b/>
                <w:i/>
                <w:spacing w:val="2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 xml:space="preserve">ủ đề: Lưu huỳnh </w:t>
            </w:r>
            <w:r>
              <w:rPr>
                <w:b/>
                <w:i/>
                <w:spacing w:val="2"/>
                <w:sz w:val="26"/>
                <w:szCs w:val="26"/>
              </w:rPr>
              <w:t>v</w:t>
            </w:r>
            <w:r>
              <w:rPr>
                <w:b/>
                <w:i/>
                <w:sz w:val="26"/>
                <w:szCs w:val="26"/>
              </w:rPr>
              <w:t xml:space="preserve">à hợp      </w:t>
            </w:r>
            <w:r>
              <w:rPr>
                <w:b/>
                <w:i/>
                <w:spacing w:val="6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c</w:t>
            </w:r>
            <w:r>
              <w:rPr>
                <w:b/>
                <w:i/>
                <w:spacing w:val="2"/>
                <w:sz w:val="26"/>
                <w:szCs w:val="26"/>
              </w:rPr>
              <w:t>h</w:t>
            </w:r>
            <w:r>
              <w:rPr>
                <w:b/>
                <w:i/>
                <w:sz w:val="26"/>
                <w:szCs w:val="26"/>
              </w:rPr>
              <w:t>ất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FC2D1D4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FF8638C" w14:textId="77777777" w:rsidR="00D34204" w:rsidRDefault="003B1723">
            <w:pPr>
              <w:spacing w:before="1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70FA7CF" w14:textId="77777777" w:rsidR="00D34204" w:rsidRDefault="003B1723">
            <w:pPr>
              <w:spacing w:before="4" w:line="236" w:lineRule="auto"/>
              <w:ind w:left="522" w:right="2172" w:hanging="42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30.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1"/>
                <w:sz w:val="26"/>
                <w:szCs w:val="26"/>
                <w:u w:val="thick" w:color="000000"/>
              </w:rPr>
              <w:t>Lƣu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thức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EA581A6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Vị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trí,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el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ctron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</w:p>
          <w:p w14:paraId="6E6B81C9" w14:textId="77777777" w:rsidR="00D34204" w:rsidRDefault="003B1723">
            <w:pPr>
              <w:spacing w:before="5" w:line="28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electron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oài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cùng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tử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nh.</w:t>
            </w:r>
          </w:p>
          <w:p w14:paraId="2D5EFCF9" w14:textId="77777777" w:rsidR="00D34204" w:rsidRDefault="003B1723">
            <w:pPr>
              <w:spacing w:before="1" w:line="300" w:lineRule="exact"/>
              <w:ind w:left="102" w:right="60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Tinh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lí: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thù hình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phổ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biến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ơng,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đơn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tà)</w:t>
            </w:r>
          </w:p>
          <w:p w14:paraId="301BA72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y</w:t>
            </w:r>
          </w:p>
          <w:p w14:paraId="2FE8AD68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biệt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dụng.</w:t>
            </w:r>
          </w:p>
          <w:p w14:paraId="0C513CA3" w14:textId="77777777" w:rsidR="00D34204" w:rsidRDefault="003B1723">
            <w:pPr>
              <w:spacing w:before="1" w:line="300" w:lineRule="exact"/>
              <w:ind w:left="102" w:right="57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ợc: 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 tính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hoá(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oại,</w:t>
            </w:r>
          </w:p>
          <w:p w14:paraId="238FE22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với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hiđro),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a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có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khử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(tác</w:t>
            </w:r>
          </w:p>
          <w:p w14:paraId="61E2C635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dụng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m</w:t>
            </w:r>
            <w:r>
              <w:rPr>
                <w:sz w:val="26"/>
                <w:szCs w:val="26"/>
              </w:rPr>
              <w:t>ạnh).</w:t>
            </w:r>
          </w:p>
          <w:p w14:paraId="53DABE43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9C1F679" w14:textId="77777777" w:rsidR="00D34204" w:rsidRDefault="003B1723">
            <w:pPr>
              <w:spacing w:before="1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119232C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C67370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EB81FD4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8A9D8B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6EBB00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  <w:p w14:paraId="4ACC1A2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ẫn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1314843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o.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5210C59" w14:textId="77777777" w:rsidR="00D34204" w:rsidRDefault="003B1723">
            <w:pPr>
              <w:spacing w:line="280" w:lineRule="exact"/>
              <w:ind w:left="169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</w:p>
          <w:p w14:paraId="2FE3680F" w14:textId="77777777" w:rsidR="00D34204" w:rsidRDefault="003B1723">
            <w:pPr>
              <w:spacing w:line="280" w:lineRule="exact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:  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</w:t>
            </w:r>
          </w:p>
          <w:p w14:paraId="421BC3FE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II.2. 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ởng của nhiệt  độ đến     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3E3AB81F" w14:textId="77777777" w:rsidR="00D34204" w:rsidRDefault="003B1723">
            <w:pPr>
              <w:spacing w:before="1"/>
              <w:ind w:left="105" w:right="24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</w:p>
          <w:p w14:paraId="6DB656B9" w14:textId="77777777" w:rsidR="00D34204" w:rsidRDefault="00D34204">
            <w:pPr>
              <w:spacing w:before="1" w:line="120" w:lineRule="exact"/>
              <w:rPr>
                <w:sz w:val="12"/>
                <w:szCs w:val="12"/>
              </w:rPr>
            </w:pPr>
          </w:p>
          <w:p w14:paraId="0729F2C5" w14:textId="77777777" w:rsidR="00D34204" w:rsidRDefault="003B1723">
            <w:pPr>
              <w:ind w:left="105" w:right="144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h</w:t>
            </w:r>
            <w:r>
              <w:rPr>
                <w:sz w:val="26"/>
                <w:szCs w:val="26"/>
              </w:rPr>
              <w:t>ọc có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ớng dẫn: Mục II.1. Hai dạng </w:t>
            </w:r>
            <w:r>
              <w:rPr>
                <w:spacing w:val="-5"/>
                <w:sz w:val="26"/>
                <w:szCs w:val="26"/>
              </w:rPr>
              <w:t>t</w:t>
            </w:r>
            <w:r>
              <w:rPr>
                <w:spacing w:val="-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ù hình của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</w:p>
          <w:p w14:paraId="6F5310E8" w14:textId="77777777" w:rsidR="00D34204" w:rsidRDefault="003B1723">
            <w:pPr>
              <w:spacing w:before="1"/>
              <w:ind w:left="105" w:right="5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nh;</w:t>
            </w:r>
          </w:p>
        </w:tc>
      </w:tr>
    </w:tbl>
    <w:p w14:paraId="3C9F15F8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E1AB1BF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121C062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6C7D402E" w14:textId="77777777">
        <w:trPr>
          <w:trHeight w:hRule="exact" w:val="731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DE3AD5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83BEF1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40FAEA" w14:textId="77777777" w:rsidR="00D34204" w:rsidRDefault="003B1723">
            <w:pPr>
              <w:spacing w:before="1" w:line="300" w:lineRule="exact"/>
              <w:ind w:left="102" w:right="6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của       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lưu huỳnh)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6DB45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6AE1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0D7BC" w14:textId="77777777" w:rsidR="00D34204" w:rsidRDefault="003B1723">
            <w:pPr>
              <w:spacing w:line="280" w:lineRule="exact"/>
              <w:ind w:left="5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tra,</w:t>
            </w:r>
          </w:p>
          <w:p w14:paraId="7461100D" w14:textId="77777777" w:rsidR="00D34204" w:rsidRDefault="003B1723">
            <w:pPr>
              <w:spacing w:before="1"/>
              <w:ind w:left="100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nh.</w:t>
            </w:r>
          </w:p>
          <w:p w14:paraId="4AB1AADF" w14:textId="77777777" w:rsidR="00D34204" w:rsidRDefault="003B1723">
            <w:pPr>
              <w:spacing w:line="30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 ảnh...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1CF5196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h.</w:t>
            </w:r>
          </w:p>
          <w:p w14:paraId="01DD8ACC" w14:textId="77777777" w:rsidR="00D34204" w:rsidRDefault="003B1723">
            <w:pPr>
              <w:spacing w:before="1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 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inh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nh.</w:t>
            </w:r>
          </w:p>
          <w:p w14:paraId="2B2274ED" w14:textId="77777777" w:rsidR="00D34204" w:rsidRDefault="003B1723">
            <w:pPr>
              <w:spacing w:before="1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l</w:t>
            </w:r>
            <w:r>
              <w:rPr>
                <w:spacing w:val="3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nh, hợp chất của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5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tạo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>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3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63EC6025" w14:textId="77777777" w:rsidR="00D34204" w:rsidRDefault="003B1723">
            <w:pPr>
              <w:spacing w:before="1" w:line="30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7E31572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45EAADEB" w14:textId="77777777" w:rsidR="00D34204" w:rsidRDefault="003B1723">
            <w:pPr>
              <w:spacing w:before="1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71EF65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D9656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5190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EBF80" w14:textId="77777777" w:rsidR="00D34204" w:rsidRDefault="003B1723">
            <w:pPr>
              <w:spacing w:line="280" w:lineRule="exact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IV.</w:t>
            </w:r>
          </w:p>
          <w:p w14:paraId="5455888F" w14:textId="77777777" w:rsidR="00D34204" w:rsidRDefault="003B1723">
            <w:pPr>
              <w:spacing w:before="1"/>
              <w:ind w:left="102" w:right="1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Ứng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z w:val="26"/>
                <w:szCs w:val="26"/>
              </w:rPr>
              <w:t xml:space="preserve">ng của    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 xml:space="preserve">nh; Mục    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V. Trạng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thái tự   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nhiên và     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sản xuất  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nh.</w:t>
            </w:r>
          </w:p>
          <w:p w14:paraId="7064C7D6" w14:textId="77777777" w:rsidR="00D34204" w:rsidRDefault="00D34204">
            <w:pPr>
              <w:spacing w:before="9" w:line="100" w:lineRule="exact"/>
              <w:rPr>
                <w:sz w:val="11"/>
                <w:szCs w:val="11"/>
              </w:rPr>
            </w:pPr>
          </w:p>
          <w:p w14:paraId="6553608A" w14:textId="77777777" w:rsidR="00D34204" w:rsidRDefault="003B1723">
            <w:pPr>
              <w:ind w:left="102" w:right="1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</w:t>
            </w:r>
            <w:r>
              <w:rPr>
                <w:i/>
                <w:sz w:val="26"/>
                <w:szCs w:val="26"/>
                <w:u w:val="single" w:color="000000"/>
              </w:rPr>
              <w:t>Bài 34: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Các nội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dung</w:t>
            </w:r>
          </w:p>
          <w:p w14:paraId="4AAB7B74" w14:textId="77777777" w:rsidR="00D34204" w:rsidRDefault="003B1723">
            <w:pPr>
              <w:spacing w:before="1" w:line="300" w:lineRule="exact"/>
              <w:ind w:left="102" w:right="16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>luyệ</w:t>
            </w:r>
            <w:r>
              <w:rPr>
                <w:i/>
                <w:spacing w:val="-5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n  </w:t>
            </w:r>
            <w:r>
              <w:rPr>
                <w:i/>
                <w:spacing w:val="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t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ập</w:t>
            </w:r>
            <w:r>
              <w:rPr>
                <w:i/>
                <w:w w:val="99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phần</w:t>
            </w:r>
            <w:r>
              <w:rPr>
                <w:i/>
                <w:spacing w:val="3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S </w:t>
            </w:r>
            <w:r>
              <w:rPr>
                <w:i/>
                <w:spacing w:val="-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và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hợ</w:t>
            </w:r>
            <w:r>
              <w:rPr>
                <w:i/>
                <w:spacing w:val="-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p   </w:t>
            </w:r>
            <w:r>
              <w:rPr>
                <w:i/>
                <w:spacing w:val="-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chất</w:t>
            </w:r>
          </w:p>
          <w:p w14:paraId="2FABEB81" w14:textId="77777777" w:rsidR="00D34204" w:rsidRDefault="003B1723">
            <w:pPr>
              <w:spacing w:line="280" w:lineRule="exact"/>
              <w:ind w:left="102" w:right="167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của      </w:t>
            </w:r>
            <w:r>
              <w:rPr>
                <w:i/>
                <w:spacing w:val="-1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lưu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71768FF3" w14:textId="77777777" w:rsidR="00D34204" w:rsidRDefault="003B1723">
            <w:pPr>
              <w:spacing w:before="1"/>
              <w:ind w:left="102" w:right="16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>huỳ</w:t>
            </w:r>
            <w:r>
              <w:rPr>
                <w:i/>
                <w:spacing w:val="-4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nh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khi d</w:t>
            </w:r>
            <w:r>
              <w:rPr>
                <w:spacing w:val="3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 xml:space="preserve">chủ </w:t>
            </w:r>
            <w:r>
              <w:rPr>
                <w:sz w:val="26"/>
                <w:szCs w:val="26"/>
              </w:rPr>
              <w:t xml:space="preserve">đề: 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hợp  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chấ</w:t>
            </w:r>
            <w:r>
              <w:rPr>
                <w:sz w:val="26"/>
                <w:szCs w:val="26"/>
              </w:rPr>
              <w:t xml:space="preserve">t của   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  <w:tr w:rsidR="00D34204" w14:paraId="5024D970" w14:textId="77777777">
        <w:trPr>
          <w:trHeight w:hRule="exact" w:val="3291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41BED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00646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D8798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6C795BA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1C7F3AA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EDB743C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4: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0406F379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9B71BF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0B960C6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2C257B0" w14:textId="77777777" w:rsidR="00D34204" w:rsidRDefault="003B1723">
            <w:pPr>
              <w:spacing w:line="280" w:lineRule="exact"/>
              <w:ind w:left="102" w:right="6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-TN1:</w:t>
            </w:r>
          </w:p>
          <w:p w14:paraId="74AAA08C" w14:textId="77777777" w:rsidR="00D34204" w:rsidRDefault="003B1723">
            <w:pPr>
              <w:spacing w:before="5" w:line="280" w:lineRule="exact"/>
              <w:ind w:left="102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Tích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khi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</w:p>
          <w:p w14:paraId="50DE221B" w14:textId="77777777" w:rsidR="00D34204" w:rsidRDefault="003B1723">
            <w:pPr>
              <w:spacing w:line="300" w:lineRule="exact"/>
              <w:ind w:left="102" w:right="191"/>
              <w:jc w:val="both"/>
              <w:rPr>
                <w:sz w:val="17"/>
                <w:szCs w:val="17"/>
              </w:rPr>
            </w:pPr>
            <w:r>
              <w:rPr>
                <w:position w:val="1"/>
                <w:sz w:val="26"/>
                <w:szCs w:val="26"/>
              </w:rPr>
              <w:t>29:</w:t>
            </w:r>
            <w:r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O</w:t>
            </w:r>
            <w:r>
              <w:rPr>
                <w:spacing w:val="1"/>
                <w:position w:val="-3"/>
                <w:sz w:val="17"/>
                <w:szCs w:val="17"/>
              </w:rPr>
              <w:t>2</w:t>
            </w:r>
            <w:r>
              <w:rPr>
                <w:position w:val="1"/>
                <w:sz w:val="26"/>
                <w:szCs w:val="26"/>
              </w:rPr>
              <w:t>–O</w:t>
            </w:r>
            <w:r>
              <w:rPr>
                <w:position w:val="-3"/>
                <w:sz w:val="17"/>
                <w:szCs w:val="17"/>
              </w:rPr>
              <w:t>3</w:t>
            </w:r>
          </w:p>
          <w:p w14:paraId="74CF5154" w14:textId="77777777" w:rsidR="00D34204" w:rsidRDefault="003B1723">
            <w:pPr>
              <w:spacing w:line="26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      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TN2:</w:t>
            </w:r>
          </w:p>
          <w:p w14:paraId="506FF674" w14:textId="77777777" w:rsidR="00D34204" w:rsidRDefault="003B1723">
            <w:pPr>
              <w:spacing w:line="280" w:lineRule="exact"/>
              <w:ind w:left="102" w:right="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14:paraId="724EB28E" w14:textId="77777777" w:rsidR="00D34204" w:rsidRDefault="003B1723">
            <w:pPr>
              <w:spacing w:before="1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TN3,4: Tích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khi   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chủ  đề: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</w:tc>
      </w:tr>
    </w:tbl>
    <w:p w14:paraId="30B66E3D" w14:textId="77777777" w:rsidR="00D34204" w:rsidRDefault="00D34204">
      <w:pPr>
        <w:spacing w:before="7" w:line="120" w:lineRule="exact"/>
        <w:rPr>
          <w:sz w:val="12"/>
          <w:szCs w:val="12"/>
        </w:rPr>
      </w:pPr>
    </w:p>
    <w:p w14:paraId="61AFD7C0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046D98E4">
          <v:group id="_x0000_s1065" style="position:absolute;left:0;text-align:left;margin-left:44.35pt;margin-top:-3.7pt;width:767.6pt;height:4.6pt;z-index:-5567;mso-position-horizontal-relative:page" coordorigin="887,-74" coordsize="15352,92">
            <v:shape id="_x0000_s1067" style="position:absolute;left:915;top:-64;width:15296;height:0" coordorigin="915,-64" coordsize="15296,0" path="m915,-64r15296,e" filled="f" strokeweight="1pt">
              <v:path arrowok="t"/>
            </v:shape>
            <v:shape id="_x0000_s1066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pict w14:anchorId="7B8F03CB">
          <v:group id="_x0000_s1063" style="position:absolute;left:0;text-align:left;margin-left:336.9pt;margin-top:-158.2pt;width:187.7pt;height:0;z-index:-5566;mso-position-horizontal-relative:page" coordorigin="6738,-3164" coordsize="3754,0">
            <v:shape id="_x0000_s1064" style="position:absolute;left:6738;top:-3164;width:3754;height:0" coordorigin="6738,-3164" coordsize="3754,0" path="m6738,-3164r3754,e" filled="f" strokeweight=".7pt">
              <v:path arrowok="t"/>
            </v:shape>
            <w10:wrap anchorx="page"/>
          </v:group>
        </w:pict>
      </w:r>
      <w:r>
        <w:pict w14:anchorId="38917FF4">
          <v:group id="_x0000_s1061" style="position:absolute;left:0;text-align:left;margin-left:336.9pt;margin-top:-143.2pt;width:97.2pt;height:0;z-index:-5565;mso-position-horizontal-relative:page" coordorigin="6738,-2864" coordsize="1944,0">
            <v:shape id="_x0000_s1062" style="position:absolute;left:6738;top:-2864;width:1944;height:0" coordorigin="6738,-2864" coordsize="1944,0" path="m6738,-2864r1944,e" filled="f" strokeweight=".7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1F4C66E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166D3019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20B48823" w14:textId="77777777">
        <w:trPr>
          <w:trHeight w:hRule="exact" w:val="60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DAE327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495896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D8516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EB8A1C2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C225D2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4D5D6F0C" w14:textId="77777777" w:rsidR="00D34204" w:rsidRDefault="00D34204"/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47A0830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898D156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9A3970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của      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</w:p>
          <w:p w14:paraId="63E69A2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  <w:tr w:rsidR="00D34204" w14:paraId="45CAED17" w14:textId="77777777">
        <w:trPr>
          <w:trHeight w:hRule="exact" w:val="4239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76282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EAED1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97743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20D11" w14:textId="77777777" w:rsidR="00D34204" w:rsidRDefault="003B1723">
            <w:pPr>
              <w:spacing w:before="1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C09AA" w14:textId="77777777" w:rsidR="00D34204" w:rsidRDefault="003B1723">
            <w:pPr>
              <w:spacing w:before="4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B72FC" w14:textId="77777777" w:rsidR="00D34204" w:rsidRDefault="003B1723">
            <w:pPr>
              <w:spacing w:before="4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>ện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w w:val="91"/>
                <w:sz w:val="26"/>
                <w:szCs w:val="26"/>
              </w:rPr>
              <w:t>Lƣu</w:t>
            </w:r>
            <w:r>
              <w:rPr>
                <w:b/>
                <w:spacing w:val="8"/>
                <w:w w:val="9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</w:p>
          <w:p w14:paraId="0796F82E" w14:textId="77777777" w:rsidR="00D34204" w:rsidRDefault="003B1723">
            <w:pPr>
              <w:spacing w:before="10"/>
              <w:ind w:left="102" w:right="57" w:firstLine="3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 tự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uận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nh.</w:t>
            </w:r>
          </w:p>
          <w:p w14:paraId="45BBACE4" w14:textId="77777777" w:rsidR="00D34204" w:rsidRDefault="003B1723">
            <w:pPr>
              <w:spacing w:before="20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4BE478C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huỳn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.</w:t>
            </w:r>
          </w:p>
          <w:p w14:paraId="16FB1F60" w14:textId="77777777" w:rsidR="00D34204" w:rsidRDefault="003B1723">
            <w:pPr>
              <w:spacing w:before="2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AEF639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D71A7" w14:textId="77777777" w:rsidR="00D34204" w:rsidRDefault="003B1723">
            <w:pPr>
              <w:spacing w:before="4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DD18F" w14:textId="77777777" w:rsidR="00D34204" w:rsidRDefault="003B1723">
            <w:pPr>
              <w:spacing w:before="1" w:line="280" w:lineRule="exact"/>
              <w:ind w:left="105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 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BAD362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F02B8B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6759383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8B731" w14:textId="77777777" w:rsidR="00D34204" w:rsidRDefault="003B1723">
            <w:pPr>
              <w:spacing w:line="280" w:lineRule="exact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4E88D241" w14:textId="77777777" w:rsidR="00D34204" w:rsidRDefault="003B1723">
            <w:pPr>
              <w:spacing w:line="280" w:lineRule="exact"/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Bài      </w:t>
            </w:r>
            <w:r>
              <w:rPr>
                <w:i/>
                <w:spacing w:val="4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34:</w:t>
            </w:r>
          </w:p>
          <w:p w14:paraId="71F6E053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Các       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nội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2708D2C1" w14:textId="77777777" w:rsidR="00D34204" w:rsidRDefault="003B1723">
            <w:pPr>
              <w:spacing w:line="280" w:lineRule="exact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dung </w:t>
            </w:r>
            <w:r>
              <w:rPr>
                <w:i/>
                <w:spacing w:val="5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luyệ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188A00AB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tập </w:t>
            </w:r>
            <w:r>
              <w:rPr>
                <w:i/>
                <w:spacing w:val="4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phần  </w:t>
            </w:r>
            <w:r>
              <w:rPr>
                <w:i/>
                <w:spacing w:val="-1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S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01486FB3" w14:textId="77777777" w:rsidR="00D34204" w:rsidRDefault="003B1723">
            <w:pPr>
              <w:spacing w:before="1"/>
              <w:ind w:left="105" w:right="50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và        </w:t>
            </w:r>
            <w:r>
              <w:rPr>
                <w:i/>
                <w:spacing w:val="3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hợ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p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52F1D5C1" w14:textId="77777777" w:rsidR="00D34204" w:rsidRDefault="003B1723">
            <w:pPr>
              <w:spacing w:line="280" w:lineRule="exact"/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chất      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của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22A24201" w14:textId="77777777" w:rsidR="00D34204" w:rsidRDefault="003B1723">
            <w:pPr>
              <w:spacing w:before="1"/>
              <w:ind w:left="105" w:right="48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lưu   </w:t>
            </w:r>
            <w:r>
              <w:rPr>
                <w:i/>
                <w:spacing w:val="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huỳn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</w:t>
            </w:r>
            <w:r>
              <w:rPr>
                <w:i/>
                <w:spacing w:val="-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khi       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5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 chủ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đề: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w w:val="99"/>
                <w:sz w:val="26"/>
                <w:szCs w:val="26"/>
              </w:rPr>
              <w:t xml:space="preserve">của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  <w:tr w:rsidR="00D34204" w14:paraId="4836AFCE" w14:textId="77777777">
        <w:trPr>
          <w:trHeight w:hRule="exact" w:val="565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6533" w14:textId="77777777" w:rsidR="00D34204" w:rsidRDefault="003B1723">
            <w:pPr>
              <w:spacing w:before="1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26</w:t>
            </w:r>
          </w:p>
          <w:p w14:paraId="4B9500D6" w14:textId="77777777" w:rsidR="00D34204" w:rsidRDefault="00D34204">
            <w:pPr>
              <w:spacing w:before="12" w:line="280" w:lineRule="exact"/>
              <w:rPr>
                <w:sz w:val="28"/>
                <w:szCs w:val="28"/>
              </w:rPr>
            </w:pPr>
          </w:p>
          <w:p w14:paraId="2E4DEB22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15/03</w:t>
            </w:r>
          </w:p>
          <w:p w14:paraId="7E424593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4F740A84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20/03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5C5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86A00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75266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0E913" w14:textId="77777777" w:rsidR="00D34204" w:rsidRDefault="003B1723">
            <w:pPr>
              <w:spacing w:before="1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A4576" w14:textId="77777777" w:rsidR="00D34204" w:rsidRDefault="003B1723">
            <w:pPr>
              <w:spacing w:before="3" w:line="280" w:lineRule="exact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32.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unfua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- </w:t>
            </w:r>
            <w:r>
              <w:rPr>
                <w:b/>
                <w:spacing w:val="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1"/>
                <w:sz w:val="26"/>
                <w:szCs w:val="26"/>
                <w:u w:val="thick" w:color="000000"/>
              </w:rPr>
              <w:t>Lƣu</w:t>
            </w:r>
            <w:r>
              <w:rPr>
                <w:b/>
                <w:spacing w:val="6"/>
                <w:w w:val="9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1"/>
                <w:sz w:val="26"/>
                <w:szCs w:val="26"/>
                <w:u w:val="thick" w:color="000000"/>
              </w:rPr>
              <w:t>Lƣu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73D7853F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E1FC9BC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148AF0EA" w14:textId="77777777" w:rsidR="00D34204" w:rsidRDefault="003B1723">
            <w:pPr>
              <w:spacing w:before="1"/>
              <w:ind w:left="102" w:right="57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thái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nhiên, 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 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S.</w:t>
            </w:r>
          </w:p>
          <w:p w14:paraId="3148FCA7" w14:textId="77777777" w:rsidR="00D34204" w:rsidRDefault="003B1723">
            <w:pPr>
              <w:spacing w:line="26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</w:p>
          <w:p w14:paraId="58115C9F" w14:textId="77777777" w:rsidR="00D34204" w:rsidRDefault="003B1723">
            <w:pPr>
              <w:spacing w:before="8" w:line="232" w:lineRule="auto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 xml:space="preserve">S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 khử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nh)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2 </w:t>
            </w:r>
            <w:r>
              <w:rPr>
                <w:sz w:val="26"/>
                <w:szCs w:val="26"/>
              </w:rPr>
              <w:t>(v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   có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).</w:t>
            </w:r>
          </w:p>
          <w:p w14:paraId="2D1B2451" w14:textId="77777777" w:rsidR="00D34204" w:rsidRDefault="003B1723">
            <w:pPr>
              <w:spacing w:before="10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054D0821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Dự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tra,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kết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  <w:p w14:paraId="773D7F26" w14:textId="77777777" w:rsidR="00D34204" w:rsidRDefault="003B1723">
            <w:pPr>
              <w:spacing w:before="5" w:line="280" w:lineRule="exact"/>
              <w:ind w:left="102" w:right="5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 SO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0D43D89B" w14:textId="77777777" w:rsidR="00D34204" w:rsidRDefault="003B1723">
            <w:pPr>
              <w:spacing w:line="300" w:lineRule="exact"/>
              <w:ind w:left="102" w:right="56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phư</w:t>
            </w:r>
            <w:r>
              <w:rPr>
                <w:spacing w:val="3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 hoạ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7ED97943" w14:textId="77777777" w:rsidR="00D34204" w:rsidRDefault="003B1723">
            <w:pPr>
              <w:spacing w:before="9" w:line="225" w:lineRule="auto"/>
              <w:ind w:left="102" w:right="58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  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ệt </w:t>
            </w:r>
            <w:r>
              <w:rPr>
                <w:spacing w:val="1"/>
                <w:sz w:val="26"/>
                <w:szCs w:val="26"/>
              </w:rPr>
              <w:t xml:space="preserve"> 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 xml:space="preserve">S,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2    </w:t>
            </w:r>
            <w:r>
              <w:rPr>
                <w:spacing w:val="16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 xml:space="preserve">với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 khác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biết.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0010" w14:textId="77777777" w:rsidR="00D34204" w:rsidRDefault="003B1723">
            <w:pPr>
              <w:spacing w:before="1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5686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2237510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54EB663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7B7CA0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0CF6FF9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78B15" w14:textId="77777777" w:rsidR="00D34204" w:rsidRDefault="003B1723">
            <w:pPr>
              <w:spacing w:line="280" w:lineRule="exact"/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596F867C" w14:textId="77777777" w:rsidR="00D34204" w:rsidRDefault="003B1723">
            <w:pPr>
              <w:spacing w:line="280" w:lineRule="exact"/>
              <w:ind w:left="105" w:right="54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Bài      </w:t>
            </w:r>
            <w:r>
              <w:rPr>
                <w:i/>
                <w:spacing w:val="4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34:</w:t>
            </w:r>
          </w:p>
          <w:p w14:paraId="2687256E" w14:textId="77777777" w:rsidR="00D34204" w:rsidRDefault="003B1723">
            <w:pPr>
              <w:spacing w:before="1"/>
              <w:ind w:left="105" w:right="51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Các       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nội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29B3B365" w14:textId="77777777" w:rsidR="00D34204" w:rsidRDefault="003B1723">
            <w:pPr>
              <w:spacing w:line="280" w:lineRule="exact"/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dung </w:t>
            </w:r>
            <w:r>
              <w:rPr>
                <w:i/>
                <w:spacing w:val="5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luyệ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6DF5F9A3" w14:textId="77777777" w:rsidR="00D34204" w:rsidRDefault="003B1723">
            <w:pPr>
              <w:spacing w:before="1" w:line="280" w:lineRule="exact"/>
              <w:ind w:left="105" w:right="51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tập </w:t>
            </w:r>
            <w:r>
              <w:rPr>
                <w:i/>
                <w:spacing w:val="4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phần  </w:t>
            </w:r>
            <w:r>
              <w:rPr>
                <w:i/>
                <w:spacing w:val="-1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S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1076DB27" w14:textId="77777777" w:rsidR="00D34204" w:rsidRDefault="003B1723">
            <w:pPr>
              <w:spacing w:line="280" w:lineRule="exact"/>
              <w:ind w:left="105" w:right="51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và        </w:t>
            </w:r>
            <w:r>
              <w:rPr>
                <w:i/>
                <w:spacing w:val="3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hợ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p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3AC2213D" w14:textId="77777777" w:rsidR="00D34204" w:rsidRDefault="003B1723">
            <w:pPr>
              <w:spacing w:before="1" w:line="280" w:lineRule="exact"/>
              <w:ind w:left="105" w:right="51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chất      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của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4481F23C" w14:textId="77777777" w:rsidR="00D34204" w:rsidRDefault="003B1723">
            <w:pPr>
              <w:spacing w:before="1"/>
              <w:ind w:left="105" w:right="48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lưu   </w:t>
            </w:r>
            <w:r>
              <w:rPr>
                <w:i/>
                <w:spacing w:val="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huỳn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</w:t>
            </w:r>
            <w:r>
              <w:rPr>
                <w:i/>
                <w:spacing w:val="-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khi       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5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 chủ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đề: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w w:val="99"/>
                <w:sz w:val="26"/>
                <w:szCs w:val="26"/>
              </w:rPr>
              <w:t xml:space="preserve">của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</w:tbl>
    <w:p w14:paraId="75033AAA" w14:textId="77777777" w:rsidR="00D34204" w:rsidRDefault="00D34204">
      <w:pPr>
        <w:spacing w:before="13" w:line="220" w:lineRule="exact"/>
        <w:rPr>
          <w:sz w:val="22"/>
          <w:szCs w:val="22"/>
        </w:rPr>
      </w:pPr>
    </w:p>
    <w:p w14:paraId="17EE7AE1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40E67B33">
          <v:group id="_x0000_s1058" style="position:absolute;left:0;text-align:left;margin-left:30.15pt;margin-top:-3.7pt;width:767.6pt;height:4.6pt;z-index:-5564;mso-position-horizontal-relative:page" coordorigin="603,-74" coordsize="15352,92">
            <v:shape id="_x0000_s1060" style="position:absolute;left:631;top:-64;width:15296;height:0" coordorigin="631,-64" coordsize="15296,0" path="m631,-64r15296,e" filled="f" strokeweight="1pt">
              <v:path arrowok="t"/>
            </v:shape>
            <v:shape id="_x0000_s1059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32ECCB9A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414B9FD2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2C696F30" w14:textId="77777777">
        <w:trPr>
          <w:trHeight w:hRule="exact" w:val="2302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3F2311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310C9B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BD7072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B2F6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D1504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15D27" w14:textId="77777777" w:rsidR="00D34204" w:rsidRDefault="003B1723">
            <w:pPr>
              <w:spacing w:line="300" w:lineRule="exact"/>
              <w:ind w:left="352"/>
              <w:rPr>
                <w:sz w:val="17"/>
                <w:szCs w:val="17"/>
              </w:rPr>
            </w:pPr>
            <w:r>
              <w:rPr>
                <w:position w:val="1"/>
                <w:sz w:val="26"/>
                <w:szCs w:val="26"/>
              </w:rPr>
              <w:t>-</w:t>
            </w:r>
            <w:r>
              <w:rPr>
                <w:spacing w:val="44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Tính</w:t>
            </w:r>
            <w:r>
              <w:rPr>
                <w:spacing w:val="40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%</w:t>
            </w:r>
            <w:r>
              <w:rPr>
                <w:spacing w:val="43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thể</w:t>
            </w:r>
            <w:r>
              <w:rPr>
                <w:spacing w:val="42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tích</w:t>
            </w:r>
            <w:r>
              <w:rPr>
                <w:spacing w:val="41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khí</w:t>
            </w:r>
            <w:r>
              <w:rPr>
                <w:spacing w:val="44"/>
                <w:position w:val="1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1"/>
                <w:sz w:val="26"/>
                <w:szCs w:val="26"/>
              </w:rPr>
              <w:t>H</w:t>
            </w:r>
            <w:r>
              <w:rPr>
                <w:spacing w:val="1"/>
                <w:position w:val="-3"/>
                <w:sz w:val="17"/>
                <w:szCs w:val="17"/>
              </w:rPr>
              <w:t>2</w:t>
            </w:r>
            <w:r>
              <w:rPr>
                <w:position w:val="1"/>
                <w:sz w:val="26"/>
                <w:szCs w:val="26"/>
              </w:rPr>
              <w:t>S,</w:t>
            </w:r>
            <w:r>
              <w:rPr>
                <w:spacing w:val="41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SO</w:t>
            </w:r>
            <w:r>
              <w:rPr>
                <w:position w:val="-3"/>
                <w:sz w:val="17"/>
                <w:szCs w:val="17"/>
              </w:rPr>
              <w:t>2</w:t>
            </w:r>
          </w:p>
          <w:p w14:paraId="6B5F8532" w14:textId="77777777" w:rsidR="00D34204" w:rsidRDefault="003B1723">
            <w:pPr>
              <w:spacing w:line="26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4A85BBCF" w14:textId="77777777" w:rsidR="00D34204" w:rsidRDefault="003B1723">
            <w:pPr>
              <w:spacing w:before="5" w:line="226" w:lineRule="auto"/>
              <w:ind w:left="100" w:right="61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782DCB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5A8DF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4C74C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E7989" w14:textId="77777777" w:rsidR="00D34204" w:rsidRDefault="00D34204"/>
        </w:tc>
      </w:tr>
      <w:tr w:rsidR="00D34204" w14:paraId="76255C54" w14:textId="77777777">
        <w:trPr>
          <w:trHeight w:hRule="exact" w:val="826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45FF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455D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F90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D095F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D23FB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A1CF0" w14:textId="77777777" w:rsidR="00D34204" w:rsidRDefault="003B1723">
            <w:pPr>
              <w:spacing w:line="280" w:lineRule="exact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thick" w:color="000000"/>
              </w:rPr>
              <w:t>32.</w:t>
            </w:r>
            <w:r>
              <w:rPr>
                <w:b/>
                <w:spacing w:val="-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Hiđro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s</w:t>
            </w:r>
            <w:r>
              <w:rPr>
                <w:b/>
                <w:sz w:val="26"/>
                <w:szCs w:val="26"/>
                <w:u w:val="thick" w:color="000000"/>
              </w:rPr>
              <w:t>unfua</w:t>
            </w:r>
            <w:r>
              <w:rPr>
                <w:b/>
                <w:spacing w:val="-6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 xml:space="preserve">- </w:t>
            </w:r>
            <w:r>
              <w:rPr>
                <w:b/>
                <w:spacing w:val="1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1"/>
                <w:sz w:val="26"/>
                <w:szCs w:val="26"/>
                <w:u w:val="thick" w:color="000000"/>
              </w:rPr>
              <w:t>Lƣu</w:t>
            </w:r>
            <w:r>
              <w:rPr>
                <w:b/>
                <w:spacing w:val="6"/>
                <w:w w:val="91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hu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đio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-</w:t>
            </w:r>
            <w:r>
              <w:rPr>
                <w:b/>
                <w:spacing w:val="-2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1"/>
                <w:sz w:val="26"/>
                <w:szCs w:val="26"/>
                <w:u w:val="thick" w:color="000000"/>
              </w:rPr>
              <w:t>Lƣu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ỳ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nh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tr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i</w:t>
            </w:r>
            <w:r>
              <w:rPr>
                <w:b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74C50B56" w14:textId="77777777" w:rsidR="00D34204" w:rsidRDefault="003B1723">
            <w:pPr>
              <w:spacing w:before="2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650CE83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50F6390" w14:textId="77777777" w:rsidR="00D34204" w:rsidRDefault="003B1723">
            <w:pPr>
              <w:spacing w:before="1"/>
              <w:ind w:left="100" w:right="5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 chất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lí,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trạ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thái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 nhiên, 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it,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dụng,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 S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spacing w:val="2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5A6B5B56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Hiểu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639BCBC8" w14:textId="77777777" w:rsidR="00D34204" w:rsidRDefault="003B1723">
            <w:pPr>
              <w:spacing w:before="6" w:line="232" w:lineRule="auto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 xml:space="preserve">S 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 khử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nh)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3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2 </w:t>
            </w:r>
            <w:r>
              <w:rPr>
                <w:sz w:val="26"/>
                <w:szCs w:val="26"/>
              </w:rPr>
              <w:t>(v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   có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 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).</w:t>
            </w:r>
          </w:p>
          <w:p w14:paraId="6AE593D1" w14:textId="77777777" w:rsidR="00D34204" w:rsidRDefault="003B1723">
            <w:pPr>
              <w:spacing w:before="10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0464A2CE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đoán,</w:t>
            </w:r>
            <w:r>
              <w:rPr>
                <w:spacing w:val="5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kết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</w:p>
          <w:p w14:paraId="23C65F47" w14:textId="77777777" w:rsidR="00D34204" w:rsidRDefault="003B1723">
            <w:pPr>
              <w:spacing w:before="3" w:line="30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 SO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0C41E13E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Viết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h 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hóa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66AAEB6" w14:textId="77777777" w:rsidR="00D34204" w:rsidRDefault="003B1723">
            <w:pPr>
              <w:spacing w:before="5" w:line="280" w:lineRule="exact"/>
              <w:ind w:left="100" w:right="57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 hoạ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hất 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 SO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.</w:t>
            </w:r>
          </w:p>
          <w:p w14:paraId="55BD55E1" w14:textId="77777777" w:rsidR="00D34204" w:rsidRDefault="003B1723">
            <w:pPr>
              <w:spacing w:before="2" w:line="280" w:lineRule="exact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Phân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O</w:t>
            </w:r>
            <w:r>
              <w:rPr>
                <w:position w:val="-4"/>
                <w:sz w:val="17"/>
                <w:szCs w:val="17"/>
              </w:rPr>
              <w:t xml:space="preserve">2   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khí khác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biết.</w:t>
            </w:r>
          </w:p>
          <w:p w14:paraId="5B9489CE" w14:textId="77777777" w:rsidR="00D34204" w:rsidRDefault="003B1723">
            <w:pPr>
              <w:spacing w:before="17"/>
              <w:ind w:left="100" w:right="59"/>
              <w:jc w:val="both"/>
              <w:rPr>
                <w:sz w:val="17"/>
                <w:szCs w:val="17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%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thể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tích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khí 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 xml:space="preserve">S, 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2</w:t>
            </w:r>
          </w:p>
          <w:p w14:paraId="6C778158" w14:textId="77777777" w:rsidR="00D34204" w:rsidRDefault="003B1723">
            <w:pPr>
              <w:spacing w:line="260" w:lineRule="exact"/>
              <w:ind w:left="100" w:right="22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hỗn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hợp.</w:t>
            </w:r>
          </w:p>
          <w:p w14:paraId="3FAA012F" w14:textId="77777777" w:rsidR="00D34204" w:rsidRDefault="003B1723">
            <w:pPr>
              <w:spacing w:before="5" w:line="226" w:lineRule="auto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7FC376C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11CA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270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FC1388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72A250D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804DC2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D7E313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C02D" w14:textId="77777777" w:rsidR="00D34204" w:rsidRDefault="003B1723">
            <w:pPr>
              <w:spacing w:line="28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Mục   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</w:p>
          <w:p w14:paraId="1F037D34" w14:textId="77777777" w:rsidR="00D34204" w:rsidRDefault="003B1723">
            <w:pPr>
              <w:spacing w:line="280" w:lineRule="exact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chế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2"/>
                <w:sz w:val="17"/>
                <w:szCs w:val="17"/>
              </w:rPr>
              <w:t>2</w:t>
            </w:r>
            <w:r>
              <w:rPr>
                <w:spacing w:val="34"/>
                <w:position w:val="-2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</w:p>
          <w:p w14:paraId="63E6FB4C" w14:textId="77777777" w:rsidR="00D34204" w:rsidRDefault="003B1723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position w:val="2"/>
                <w:sz w:val="26"/>
                <w:szCs w:val="26"/>
              </w:rPr>
              <w:t>SO</w:t>
            </w:r>
            <w:r>
              <w:rPr>
                <w:sz w:val="17"/>
                <w:szCs w:val="17"/>
              </w:rPr>
              <w:t xml:space="preserve">3  </w:t>
            </w:r>
            <w:r>
              <w:rPr>
                <w:position w:val="2"/>
                <w:sz w:val="26"/>
                <w:szCs w:val="26"/>
              </w:rPr>
              <w:t xml:space="preserve">tích </w:t>
            </w:r>
            <w:r>
              <w:rPr>
                <w:sz w:val="26"/>
                <w:szCs w:val="26"/>
              </w:rPr>
              <w:t>hợp v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o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sản xuất</w:t>
            </w:r>
          </w:p>
          <w:p w14:paraId="2F43706C" w14:textId="77777777" w:rsidR="00D34204" w:rsidRDefault="003B1723">
            <w:pPr>
              <w:ind w:left="102" w:right="540"/>
              <w:jc w:val="both"/>
              <w:rPr>
                <w:sz w:val="11"/>
                <w:szCs w:val="11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2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2"/>
                <w:sz w:val="17"/>
                <w:szCs w:val="17"/>
              </w:rPr>
              <w:t>4</w:t>
            </w:r>
            <w:r>
              <w:rPr>
                <w:position w:val="-4"/>
                <w:sz w:val="11"/>
                <w:szCs w:val="11"/>
              </w:rPr>
              <w:t>.</w:t>
            </w:r>
          </w:p>
          <w:p w14:paraId="493CA298" w14:textId="77777777" w:rsidR="00D34204" w:rsidRDefault="00D34204">
            <w:pPr>
              <w:spacing w:before="8" w:line="180" w:lineRule="exact"/>
              <w:rPr>
                <w:sz w:val="18"/>
                <w:szCs w:val="18"/>
              </w:rPr>
            </w:pPr>
          </w:p>
          <w:p w14:paraId="3636865F" w14:textId="77777777" w:rsidR="00D34204" w:rsidRDefault="003B1723">
            <w:pPr>
              <w:ind w:left="102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64CDCC97" w14:textId="77777777" w:rsidR="00D34204" w:rsidRDefault="003B1723">
            <w:pPr>
              <w:spacing w:line="280" w:lineRule="exact"/>
              <w:ind w:left="102" w:right="61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Bài      </w:t>
            </w:r>
            <w:r>
              <w:rPr>
                <w:i/>
                <w:spacing w:val="4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34:</w:t>
            </w:r>
          </w:p>
          <w:p w14:paraId="462EB424" w14:textId="77777777" w:rsidR="00D34204" w:rsidRDefault="003B1723">
            <w:pPr>
              <w:spacing w:before="1"/>
              <w:ind w:left="102" w:right="48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Các       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nội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08C1A984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dung </w:t>
            </w:r>
            <w:r>
              <w:rPr>
                <w:i/>
                <w:spacing w:val="5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luyệ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0890D7AA" w14:textId="77777777" w:rsidR="00D34204" w:rsidRDefault="003B1723">
            <w:pPr>
              <w:spacing w:line="280" w:lineRule="exact"/>
              <w:ind w:left="102" w:right="48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tập </w:t>
            </w:r>
            <w:r>
              <w:rPr>
                <w:i/>
                <w:spacing w:val="4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phần  </w:t>
            </w:r>
            <w:r>
              <w:rPr>
                <w:i/>
                <w:spacing w:val="-1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S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37AE5CC4" w14:textId="77777777" w:rsidR="00D34204" w:rsidRDefault="003B1723">
            <w:pPr>
              <w:spacing w:before="1"/>
              <w:ind w:left="102" w:right="59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và        </w:t>
            </w:r>
            <w:r>
              <w:rPr>
                <w:i/>
                <w:spacing w:val="3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hợ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p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37299409" w14:textId="77777777" w:rsidR="00D34204" w:rsidRDefault="003B1723">
            <w:pPr>
              <w:spacing w:line="280" w:lineRule="exact"/>
              <w:ind w:left="102" w:right="45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chất      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của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5120E606" w14:textId="77777777" w:rsidR="00D34204" w:rsidRDefault="003B1723">
            <w:pPr>
              <w:spacing w:before="1"/>
              <w:ind w:left="102" w:right="51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lưu   </w:t>
            </w:r>
            <w:r>
              <w:rPr>
                <w:i/>
                <w:spacing w:val="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huỳn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</w:t>
            </w:r>
            <w:r>
              <w:rPr>
                <w:i/>
                <w:spacing w:val="-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khi       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5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 chủ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đề: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ch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 xml:space="preserve">t </w:t>
            </w:r>
            <w:r>
              <w:rPr>
                <w:w w:val="99"/>
                <w:sz w:val="26"/>
                <w:szCs w:val="26"/>
              </w:rPr>
              <w:t xml:space="preserve">của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</w:tbl>
    <w:p w14:paraId="1253EECA" w14:textId="77777777" w:rsidR="00D34204" w:rsidRDefault="00D34204">
      <w:pPr>
        <w:spacing w:before="6" w:line="160" w:lineRule="exact"/>
        <w:rPr>
          <w:sz w:val="16"/>
          <w:szCs w:val="16"/>
        </w:rPr>
      </w:pPr>
    </w:p>
    <w:p w14:paraId="38FC80FE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651118E9">
          <v:group id="_x0000_s1055" style="position:absolute;left:0;text-align:left;margin-left:44.35pt;margin-top:-3.7pt;width:767.6pt;height:4.6pt;z-index:-5563;mso-position-horizontal-relative:page" coordorigin="887,-74" coordsize="15352,92">
            <v:shape id="_x0000_s1057" style="position:absolute;left:915;top:-64;width:15296;height:0" coordorigin="915,-64" coordsize="15296,0" path="m915,-64r15296,e" filled="f" strokeweight="1pt">
              <v:path arrowok="t"/>
            </v:shape>
            <v:shape id="_x0000_s1056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9ED604C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32941D26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2B7356B7" w14:textId="77777777">
        <w:trPr>
          <w:trHeight w:hRule="exact" w:val="483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F16F7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90EB9A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AB661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920FB" w14:textId="77777777" w:rsidR="00D34204" w:rsidRDefault="003B1723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30ABB" w14:textId="77777777" w:rsidR="00D34204" w:rsidRDefault="003B1723">
            <w:pPr>
              <w:spacing w:before="1" w:line="300" w:lineRule="exact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FA80F" w14:textId="77777777" w:rsidR="00D34204" w:rsidRDefault="003B1723">
            <w:pPr>
              <w:spacing w:before="8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tập:Hợp 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ất  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của  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ƣu hu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(H</w:t>
            </w:r>
            <w:r>
              <w:rPr>
                <w:b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b/>
                <w:sz w:val="26"/>
                <w:szCs w:val="26"/>
              </w:rPr>
              <w:t>S,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SO</w:t>
            </w:r>
            <w:r>
              <w:rPr>
                <w:b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SO</w:t>
            </w:r>
            <w:r>
              <w:rPr>
                <w:b/>
                <w:spacing w:val="4"/>
                <w:position w:val="-4"/>
                <w:sz w:val="17"/>
                <w:szCs w:val="17"/>
              </w:rPr>
              <w:t>3</w:t>
            </w:r>
            <w:r>
              <w:rPr>
                <w:b/>
                <w:sz w:val="26"/>
                <w:szCs w:val="26"/>
              </w:rPr>
              <w:t>)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340F38AB" w14:textId="77777777" w:rsidR="00D34204" w:rsidRDefault="003B1723">
            <w:pPr>
              <w:spacing w:before="18"/>
              <w:ind w:left="102" w:right="54" w:firstLine="3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</w:t>
            </w:r>
            <w:r>
              <w:rPr>
                <w:b/>
                <w:i/>
                <w:sz w:val="26"/>
                <w:szCs w:val="26"/>
              </w:rPr>
              <w:t>c:</w:t>
            </w:r>
            <w:r>
              <w:rPr>
                <w:b/>
                <w:i/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6FDBD48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0F533FBC" w14:textId="77777777" w:rsidR="00D34204" w:rsidRDefault="003B1723">
            <w:pPr>
              <w:spacing w:before="1"/>
              <w:ind w:left="63" w:right="66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w w:val="99"/>
                <w:sz w:val="26"/>
                <w:szCs w:val="26"/>
              </w:rPr>
              <w:t>oán</w:t>
            </w:r>
          </w:p>
          <w:p w14:paraId="07C0DB34" w14:textId="77777777" w:rsidR="00D34204" w:rsidRDefault="003B1723">
            <w:pPr>
              <w:spacing w:before="5" w:line="280" w:lineRule="exact"/>
              <w:ind w:left="102" w:right="54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2"/>
                <w:sz w:val="26"/>
                <w:szCs w:val="26"/>
              </w:rPr>
              <w:t>ư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huỳnh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i/>
                <w:sz w:val="26"/>
                <w:szCs w:val="26"/>
              </w:rPr>
              <w:t>S, SO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SO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i/>
                <w:sz w:val="26"/>
                <w:szCs w:val="26"/>
              </w:rPr>
              <w:t>)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</w:t>
            </w:r>
          </w:p>
          <w:p w14:paraId="0CA60D72" w14:textId="77777777" w:rsidR="00D34204" w:rsidRDefault="003B1723">
            <w:pPr>
              <w:spacing w:line="280" w:lineRule="exact"/>
              <w:ind w:left="56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595E80B1" w14:textId="77777777" w:rsidR="00D34204" w:rsidRDefault="003B1723">
            <w:pPr>
              <w:spacing w:before="1" w:line="300" w:lineRule="exact"/>
              <w:ind w:left="113" w:right="110"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w w:val="99"/>
                <w:sz w:val="26"/>
                <w:szCs w:val="26"/>
              </w:rPr>
              <w:t>n</w:t>
            </w:r>
            <w:r>
              <w:rPr>
                <w:w w:val="99"/>
                <w:sz w:val="26"/>
                <w:szCs w:val="26"/>
              </w:rPr>
              <w:t xml:space="preserve">êu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w w:val="99"/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2"/>
                <w:w w:val="99"/>
                <w:sz w:val="26"/>
                <w:szCs w:val="26"/>
              </w:rPr>
              <w:t>u</w:t>
            </w:r>
            <w:r>
              <w:rPr>
                <w:w w:val="99"/>
                <w:sz w:val="26"/>
                <w:szCs w:val="26"/>
              </w:rPr>
              <w:t>á</w:t>
            </w:r>
          </w:p>
          <w:p w14:paraId="197BDB92" w14:textId="77777777" w:rsidR="00D34204" w:rsidRDefault="003B1723">
            <w:pPr>
              <w:spacing w:line="280" w:lineRule="exact"/>
              <w:ind w:left="166" w:right="1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5"/>
                <w:w w:val="99"/>
                <w:sz w:val="26"/>
                <w:szCs w:val="26"/>
              </w:rPr>
              <w:t>u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ết</w:t>
            </w:r>
          </w:p>
          <w:p w14:paraId="3FA33EA4" w14:textId="77777777" w:rsidR="00D34204" w:rsidRDefault="003B1723">
            <w:pPr>
              <w:spacing w:before="1"/>
              <w:ind w:lef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E1CE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19FE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7D176A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9C1D4EA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ả lớp</w:t>
            </w:r>
          </w:p>
          <w:p w14:paraId="0C11CC3C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1D4C841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1330C3" w14:textId="77777777" w:rsidR="00D34204" w:rsidRDefault="003B1723">
            <w:pPr>
              <w:spacing w:line="280" w:lineRule="exact"/>
              <w:ind w:left="105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2A42B029" w14:textId="77777777" w:rsidR="00D34204" w:rsidRDefault="003B1723">
            <w:pPr>
              <w:spacing w:before="1"/>
              <w:ind w:left="105" w:right="5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 w:color="000000"/>
              </w:rPr>
              <w:t xml:space="preserve">Bài      </w:t>
            </w:r>
            <w:r>
              <w:rPr>
                <w:i/>
                <w:spacing w:val="40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34:</w:t>
            </w:r>
          </w:p>
          <w:p w14:paraId="5B6CF088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Các       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nội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7D5470DD" w14:textId="77777777" w:rsidR="00D34204" w:rsidRDefault="003B1723">
            <w:pPr>
              <w:spacing w:line="280" w:lineRule="exact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dung </w:t>
            </w:r>
            <w:r>
              <w:rPr>
                <w:i/>
                <w:spacing w:val="5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luyệ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n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2B7AB7DC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tập </w:t>
            </w:r>
            <w:r>
              <w:rPr>
                <w:i/>
                <w:spacing w:val="43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phần  </w:t>
            </w:r>
            <w:r>
              <w:rPr>
                <w:i/>
                <w:spacing w:val="-1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S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1DEC4A37" w14:textId="77777777" w:rsidR="00D34204" w:rsidRDefault="003B1723">
            <w:pPr>
              <w:spacing w:line="280" w:lineRule="exact"/>
              <w:ind w:left="105" w:right="49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và        </w:t>
            </w:r>
            <w:r>
              <w:rPr>
                <w:i/>
                <w:spacing w:val="38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hợ</w:t>
            </w:r>
            <w:r>
              <w:rPr>
                <w:i/>
                <w:spacing w:val="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p</w:t>
            </w:r>
            <w:r>
              <w:rPr>
                <w:i/>
                <w:spacing w:val="3"/>
                <w:sz w:val="26"/>
                <w:szCs w:val="26"/>
                <w:u w:val="single" w:color="000000"/>
              </w:rPr>
              <w:t xml:space="preserve"> </w:t>
            </w:r>
          </w:p>
          <w:p w14:paraId="0CE7EAEA" w14:textId="77777777" w:rsidR="00D34204" w:rsidRDefault="003B1723">
            <w:pPr>
              <w:spacing w:before="1"/>
              <w:ind w:left="105" w:right="56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chất      </w:t>
            </w:r>
            <w:r>
              <w:rPr>
                <w:i/>
                <w:spacing w:val="-6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của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382BB8B3" w14:textId="77777777" w:rsidR="00D34204" w:rsidRDefault="003B1723">
            <w:pPr>
              <w:spacing w:before="1" w:line="300" w:lineRule="exact"/>
              <w:ind w:left="105" w:right="48"/>
              <w:jc w:val="both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lưu   </w:t>
            </w:r>
            <w:r>
              <w:rPr>
                <w:i/>
                <w:spacing w:val="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huỳn</w:t>
            </w:r>
            <w:r>
              <w:rPr>
                <w:i/>
                <w:spacing w:val="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>h</w:t>
            </w:r>
            <w:r>
              <w:rPr>
                <w:i/>
                <w:spacing w:val="-1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khi       </w:t>
            </w:r>
            <w:r>
              <w:rPr>
                <w:spacing w:val="-2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d</w:t>
            </w:r>
            <w:r>
              <w:rPr>
                <w:spacing w:val="5"/>
                <w:w w:val="99"/>
                <w:sz w:val="26"/>
                <w:szCs w:val="26"/>
              </w:rPr>
              <w:t>ạ</w:t>
            </w:r>
            <w:r>
              <w:rPr>
                <w:w w:val="99"/>
                <w:sz w:val="26"/>
                <w:szCs w:val="26"/>
              </w:rPr>
              <w:t>y chủ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đề:</w:t>
            </w:r>
            <w:r>
              <w:rPr>
                <w:sz w:val="26"/>
                <w:szCs w:val="26"/>
              </w:rPr>
              <w:t xml:space="preserve">  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</w:p>
          <w:p w14:paraId="00596C85" w14:textId="77777777" w:rsidR="00D34204" w:rsidRDefault="003B1723">
            <w:pPr>
              <w:spacing w:line="280" w:lineRule="exact"/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</w:p>
          <w:p w14:paraId="01A4D45B" w14:textId="77777777" w:rsidR="00D34204" w:rsidRDefault="003B1723">
            <w:pPr>
              <w:spacing w:before="5" w:line="280" w:lineRule="exact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  <w:tr w:rsidR="00D34204" w14:paraId="466749CD" w14:textId="77777777">
        <w:trPr>
          <w:trHeight w:hRule="exact" w:val="483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D2806A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27</w:t>
            </w:r>
          </w:p>
          <w:p w14:paraId="609517B5" w14:textId="77777777" w:rsidR="00D34204" w:rsidRDefault="00D34204">
            <w:pPr>
              <w:spacing w:before="14" w:line="280" w:lineRule="exact"/>
              <w:rPr>
                <w:sz w:val="28"/>
                <w:szCs w:val="28"/>
              </w:rPr>
            </w:pPr>
          </w:p>
          <w:p w14:paraId="52BB533F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22/03</w:t>
            </w:r>
          </w:p>
          <w:p w14:paraId="77757638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7045367B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27/03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47FB81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885038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A2B57" w14:textId="77777777" w:rsidR="00D34204" w:rsidRDefault="003B1723">
            <w:pPr>
              <w:spacing w:line="260" w:lineRule="exact"/>
              <w:ind w:left="12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8EE2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79BF4B9D" w14:textId="77777777" w:rsidR="00D34204" w:rsidRDefault="003B1723">
            <w:pPr>
              <w:spacing w:before="1"/>
              <w:ind w:left="157" w:right="116" w:firstLine="9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4CC3B" w14:textId="77777777" w:rsidR="00D34204" w:rsidRDefault="003B1723">
            <w:pPr>
              <w:spacing w:before="7" w:line="280" w:lineRule="exact"/>
              <w:ind w:left="102" w:right="5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tập:Hợp  </w:t>
            </w:r>
            <w:r>
              <w:rPr>
                <w:b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 xml:space="preserve">ất  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của  </w:t>
            </w:r>
            <w:r>
              <w:rPr>
                <w:b/>
                <w:spacing w:val="1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ƣu hu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(H</w:t>
            </w:r>
            <w:r>
              <w:rPr>
                <w:b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b/>
                <w:sz w:val="26"/>
                <w:szCs w:val="26"/>
              </w:rPr>
              <w:t>S,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SO</w:t>
            </w:r>
            <w:r>
              <w:rPr>
                <w:b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SO</w:t>
            </w:r>
            <w:r>
              <w:rPr>
                <w:b/>
                <w:spacing w:val="4"/>
                <w:position w:val="-4"/>
                <w:sz w:val="17"/>
                <w:szCs w:val="17"/>
              </w:rPr>
              <w:t>3</w:t>
            </w:r>
            <w:r>
              <w:rPr>
                <w:b/>
                <w:sz w:val="26"/>
                <w:szCs w:val="26"/>
              </w:rPr>
              <w:t>)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2ADBD990" w14:textId="77777777" w:rsidR="00D34204" w:rsidRDefault="003B1723">
            <w:pPr>
              <w:spacing w:before="18"/>
              <w:ind w:left="102" w:right="54" w:firstLine="3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 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)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F3632E4" w14:textId="77777777" w:rsidR="00D34204" w:rsidRDefault="003B1723">
            <w:pPr>
              <w:spacing w:line="28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</w:p>
          <w:p w14:paraId="6D4B3CE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7A6C4F38" w14:textId="77777777" w:rsidR="00D34204" w:rsidRDefault="003B1723">
            <w:pPr>
              <w:spacing w:before="5" w:line="280" w:lineRule="exact"/>
              <w:ind w:left="102" w:right="54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chất</w:t>
            </w:r>
            <w:r>
              <w:rPr>
                <w:i/>
                <w:spacing w:val="6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của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</w:t>
            </w:r>
            <w:r>
              <w:rPr>
                <w:i/>
                <w:spacing w:val="2"/>
                <w:sz w:val="26"/>
                <w:szCs w:val="26"/>
              </w:rPr>
              <w:t>ư</w:t>
            </w:r>
            <w:r>
              <w:rPr>
                <w:i/>
                <w:sz w:val="26"/>
                <w:szCs w:val="26"/>
              </w:rPr>
              <w:t>u</w:t>
            </w:r>
            <w:r>
              <w:rPr>
                <w:i/>
                <w:spacing w:val="6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huỳnh</w:t>
            </w:r>
            <w:r>
              <w:rPr>
                <w:i/>
                <w:spacing w:val="58"/>
                <w:sz w:val="26"/>
                <w:szCs w:val="26"/>
              </w:rPr>
              <w:t xml:space="preserve"> </w:t>
            </w:r>
            <w:r>
              <w:rPr>
                <w:i/>
                <w:spacing w:val="-2"/>
                <w:sz w:val="26"/>
                <w:szCs w:val="26"/>
              </w:rPr>
              <w:t>(</w:t>
            </w:r>
            <w:r>
              <w:rPr>
                <w:i/>
                <w:spacing w:val="3"/>
                <w:sz w:val="26"/>
                <w:szCs w:val="26"/>
              </w:rPr>
              <w:t>H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i/>
                <w:sz w:val="26"/>
                <w:szCs w:val="26"/>
              </w:rPr>
              <w:t>S, SO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SO</w:t>
            </w:r>
            <w:r>
              <w:rPr>
                <w:i/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i/>
                <w:sz w:val="26"/>
                <w:szCs w:val="26"/>
              </w:rPr>
              <w:t>)</w:t>
            </w:r>
            <w:r>
              <w:rPr>
                <w:i/>
                <w:spacing w:val="-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</w:t>
            </w:r>
          </w:p>
          <w:p w14:paraId="2828075D" w14:textId="77777777" w:rsidR="00D34204" w:rsidRDefault="003B1723">
            <w:pPr>
              <w:spacing w:before="2" w:line="28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22AF438B" w14:textId="77777777" w:rsidR="00D34204" w:rsidRDefault="003B1723">
            <w:pPr>
              <w:spacing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38BEED4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FA1CF6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F747E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4F530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57F367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C5928CE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37F3BC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32626EE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2AD1" w14:textId="77777777" w:rsidR="00D34204" w:rsidRDefault="00D34204"/>
        </w:tc>
      </w:tr>
      <w:tr w:rsidR="00D34204" w14:paraId="1DA93244" w14:textId="77777777">
        <w:trPr>
          <w:trHeight w:hRule="exact" w:val="90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07F5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8E43E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91F1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AF698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31072" w14:textId="77777777" w:rsidR="00D34204" w:rsidRDefault="003B1723">
            <w:pPr>
              <w:spacing w:line="280" w:lineRule="exact"/>
              <w:ind w:left="2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Hóa</w:t>
            </w:r>
          </w:p>
          <w:p w14:paraId="050A961F" w14:textId="77777777" w:rsidR="00D34204" w:rsidRDefault="003B1723">
            <w:pPr>
              <w:spacing w:before="1"/>
              <w:ind w:left="157" w:right="116" w:firstLine="9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 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DD94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33.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sunfuri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ối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sunfat</w:t>
            </w:r>
          </w:p>
          <w:p w14:paraId="33F59DF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70B8C08D" w14:textId="77777777" w:rsidR="00D34204" w:rsidRDefault="003B1723">
            <w:pPr>
              <w:spacing w:before="8" w:line="280" w:lineRule="exact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position w:val="-1"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position w:val="-1"/>
                <w:sz w:val="26"/>
                <w:szCs w:val="26"/>
              </w:rPr>
              <w:t xml:space="preserve"> </w:t>
            </w:r>
            <w:r>
              <w:rPr>
                <w:b/>
                <w:i/>
                <w:position w:val="-1"/>
                <w:sz w:val="26"/>
                <w:szCs w:val="26"/>
              </w:rPr>
              <w:t>thức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FD32F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5BCE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8FD4D2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8868DF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115AC" w14:textId="77777777" w:rsidR="00D34204" w:rsidRDefault="00D34204"/>
        </w:tc>
      </w:tr>
    </w:tbl>
    <w:p w14:paraId="7EFA18D1" w14:textId="77777777" w:rsidR="00D34204" w:rsidRDefault="00D34204">
      <w:pPr>
        <w:spacing w:before="9" w:line="140" w:lineRule="exact"/>
        <w:rPr>
          <w:sz w:val="15"/>
          <w:szCs w:val="15"/>
        </w:rPr>
      </w:pPr>
    </w:p>
    <w:p w14:paraId="5B96FA04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5BF58420">
          <v:group id="_x0000_s1052" style="position:absolute;left:0;text-align:left;margin-left:30.15pt;margin-top:-3.7pt;width:767.6pt;height:4.6pt;z-index:-5562;mso-position-horizontal-relative:page" coordorigin="603,-74" coordsize="15352,92">
            <v:shape id="_x0000_s1054" style="position:absolute;left:631;top:-64;width:15296;height:0" coordorigin="631,-64" coordsize="15296,0" path="m631,-64r15296,e" filled="f" strokeweight="1pt">
              <v:path arrowok="t"/>
            </v:shape>
            <v:shape id="_x0000_s1053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4A026177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5861EF4A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21E7C95E" w14:textId="77777777">
        <w:trPr>
          <w:trHeight w:hRule="exact" w:val="808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25DAA6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41FA4F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2C60A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7444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C9F6A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7FCA6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8742493" w14:textId="77777777" w:rsidR="00D34204" w:rsidRDefault="003B1723">
            <w:pPr>
              <w:spacing w:before="8" w:line="232" w:lineRule="auto"/>
              <w:ind w:left="100" w:right="5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cấu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vật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lí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sản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.</w:t>
            </w:r>
          </w:p>
          <w:p w14:paraId="7AAC050C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Hiểu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44AA1E9" w14:textId="77777777" w:rsidR="00D34204" w:rsidRDefault="003B1723">
            <w:pPr>
              <w:spacing w:before="6" w:line="232" w:lineRule="auto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4</w:t>
            </w:r>
            <w:r>
              <w:rPr>
                <w:spacing w:val="4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mạnh (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tác dụng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zơ, oxit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ba</w:t>
            </w:r>
            <w:r>
              <w:rPr>
                <w:spacing w:val="2"/>
                <w:sz w:val="26"/>
                <w:szCs w:val="26"/>
              </w:rPr>
              <w:t>z</w:t>
            </w:r>
            <w:r>
              <w:rPr>
                <w:sz w:val="26"/>
                <w:szCs w:val="26"/>
              </w:rPr>
              <w:t xml:space="preserve">ơ và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axit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u...)</w:t>
            </w:r>
          </w:p>
          <w:p w14:paraId="2E32278F" w14:textId="77777777" w:rsidR="00D34204" w:rsidRDefault="003B1723">
            <w:pPr>
              <w:spacing w:before="7" w:line="235" w:lineRule="auto"/>
              <w:ind w:left="100" w:right="5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 xml:space="preserve">4  </w:t>
            </w:r>
            <w:r>
              <w:rPr>
                <w:sz w:val="26"/>
                <w:szCs w:val="26"/>
              </w:rPr>
              <w:t>đặc,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hoá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ạnh 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hầu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hết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phi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chất)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55247077" w14:textId="77777777" w:rsidR="00D34204" w:rsidRDefault="003B1723">
            <w:pPr>
              <w:spacing w:before="7"/>
              <w:ind w:left="585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1FB6510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</w:p>
          <w:p w14:paraId="5460FCDD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ảnh...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4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</w:p>
          <w:p w14:paraId="27D19369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-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ế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uric.</w:t>
            </w:r>
          </w:p>
          <w:p w14:paraId="2E10F6EA" w14:textId="77777777" w:rsidR="00D34204" w:rsidRDefault="003B1723">
            <w:pPr>
              <w:spacing w:before="5" w:line="280" w:lineRule="exact"/>
              <w:ind w:left="100" w:right="62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 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học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chế.</w:t>
            </w:r>
          </w:p>
          <w:p w14:paraId="5BDD4BB1" w14:textId="77777777" w:rsidR="00D34204" w:rsidRDefault="003B1723">
            <w:pPr>
              <w:spacing w:before="6" w:line="232" w:lineRule="auto"/>
              <w:ind w:left="100" w:right="56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ối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dung dịch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4</w:t>
            </w:r>
            <w:r>
              <w:rPr>
                <w:spacing w:val="25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gia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53ADB997" w14:textId="77777777" w:rsidR="00D34204" w:rsidRDefault="003B1723">
            <w:pPr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4AB5AC19" w14:textId="77777777" w:rsidR="00D34204" w:rsidRDefault="003B1723">
            <w:pPr>
              <w:spacing w:before="1"/>
              <w:ind w:left="100" w:right="12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á 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698178B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CC0EE2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B058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970FB4E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65C948" w14:textId="77777777" w:rsidR="00D34204" w:rsidRDefault="00D34204"/>
        </w:tc>
      </w:tr>
      <w:tr w:rsidR="00D34204" w14:paraId="76EC4ADE" w14:textId="77777777">
        <w:trPr>
          <w:trHeight w:hRule="exact" w:val="240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4D884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310B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8211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9F7E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26C08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73EC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33.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sunfuri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ối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sunfat</w:t>
            </w:r>
          </w:p>
          <w:p w14:paraId="1B204A43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40CDAA61" w14:textId="77777777" w:rsidR="00D34204" w:rsidRDefault="003B1723">
            <w:pPr>
              <w:spacing w:line="280" w:lineRule="exact"/>
              <w:ind w:left="2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2D0E345D" w14:textId="77777777" w:rsidR="00D34204" w:rsidRDefault="003B1723">
            <w:pPr>
              <w:spacing w:before="6" w:line="234" w:lineRule="auto"/>
              <w:ind w:left="100" w:right="59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 xml:space="preserve">4  </w:t>
            </w:r>
            <w:r>
              <w:rPr>
                <w:sz w:val="26"/>
                <w:szCs w:val="26"/>
              </w:rPr>
              <w:t>đặc,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nóng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hoá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ạnh 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hầu 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hết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phi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chất)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háo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ớc.</w:t>
            </w:r>
          </w:p>
          <w:p w14:paraId="14FBA78F" w14:textId="77777777" w:rsidR="00D34204" w:rsidRDefault="003B1723">
            <w:pPr>
              <w:spacing w:before="2" w:line="30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Ứng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uất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spacing w:val="1"/>
                <w:position w:val="-4"/>
                <w:sz w:val="17"/>
                <w:szCs w:val="17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CF46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77E5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6E773F4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FC4496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84206D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80DF02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C869" w14:textId="77777777" w:rsidR="00D34204" w:rsidRDefault="00D34204"/>
        </w:tc>
      </w:tr>
    </w:tbl>
    <w:p w14:paraId="620127F9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61676913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74DAA586">
          <v:group id="_x0000_s1049" style="position:absolute;left:0;text-align:left;margin-left:44.35pt;margin-top:-3.7pt;width:767.6pt;height:4.6pt;z-index:-5561;mso-position-horizontal-relative:page" coordorigin="887,-74" coordsize="15352,92">
            <v:shape id="_x0000_s1051" style="position:absolute;left:915;top:-64;width:15296;height:0" coordorigin="915,-64" coordsize="15296,0" path="m915,-64r15296,e" filled="f" strokeweight="1pt">
              <v:path arrowok="t"/>
            </v:shape>
            <v:shape id="_x0000_s1050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736F423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7240D4AE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1927DB08" w14:textId="77777777">
        <w:trPr>
          <w:trHeight w:hRule="exact" w:val="449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BFB9E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609F28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6BBAA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4597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ECB41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57C8" w14:textId="77777777" w:rsidR="00D34204" w:rsidRDefault="003B1723">
            <w:pPr>
              <w:spacing w:line="280" w:lineRule="exact"/>
              <w:ind w:left="28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28C55884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nghiệm,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2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..</w:t>
            </w:r>
          </w:p>
          <w:p w14:paraId="35E19705" w14:textId="77777777" w:rsidR="00D34204" w:rsidRDefault="003B1723">
            <w:pPr>
              <w:spacing w:before="1"/>
              <w:ind w:left="60" w:right="6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rút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axit</w:t>
            </w:r>
          </w:p>
          <w:p w14:paraId="2A6B773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uric.</w:t>
            </w:r>
          </w:p>
          <w:p w14:paraId="77C8DE4E" w14:textId="77777777" w:rsidR="00D34204" w:rsidRDefault="003B1723">
            <w:pPr>
              <w:spacing w:before="5" w:line="280" w:lineRule="exact"/>
              <w:ind w:left="102" w:right="59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phư</w:t>
            </w:r>
            <w:r>
              <w:rPr>
                <w:spacing w:val="3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3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nh hoạ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3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.</w:t>
            </w:r>
          </w:p>
          <w:p w14:paraId="70053D0F" w14:textId="77777777" w:rsidR="00D34204" w:rsidRDefault="003B1723">
            <w:pPr>
              <w:spacing w:before="5" w:line="232" w:lineRule="auto"/>
              <w:ind w:left="102" w:right="56"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 xml:space="preserve">ồng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dung dịch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4</w:t>
            </w:r>
            <w:r>
              <w:rPr>
                <w:spacing w:val="25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 gia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140469DA" w14:textId="77777777" w:rsidR="00D34204" w:rsidRDefault="003B1723">
            <w:pPr>
              <w:spacing w:before="3"/>
              <w:ind w:left="56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085D9E59" w14:textId="77777777" w:rsidR="00D34204" w:rsidRDefault="003B1723">
            <w:pPr>
              <w:spacing w:line="280" w:lineRule="exact"/>
              <w:ind w:left="161" w:right="15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w w:val="99"/>
                <w:sz w:val="26"/>
                <w:szCs w:val="26"/>
              </w:rPr>
              <w:t>n</w:t>
            </w:r>
            <w:r>
              <w:rPr>
                <w:w w:val="99"/>
                <w:sz w:val="26"/>
                <w:szCs w:val="26"/>
              </w:rPr>
              <w:t>êu</w:t>
            </w:r>
          </w:p>
          <w:p w14:paraId="0A90811F" w14:textId="77777777" w:rsidR="00D34204" w:rsidRDefault="003B1723">
            <w:pPr>
              <w:spacing w:before="1"/>
              <w:ind w:left="113" w:right="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w w:val="99"/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2"/>
                <w:w w:val="99"/>
                <w:sz w:val="26"/>
                <w:szCs w:val="26"/>
              </w:rPr>
              <w:t>u</w:t>
            </w:r>
            <w:r>
              <w:rPr>
                <w:w w:val="99"/>
                <w:sz w:val="26"/>
                <w:szCs w:val="26"/>
              </w:rPr>
              <w:t xml:space="preserve">á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5"/>
                <w:w w:val="99"/>
                <w:sz w:val="26"/>
                <w:szCs w:val="26"/>
              </w:rPr>
              <w:t>u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ết</w:t>
            </w:r>
          </w:p>
          <w:p w14:paraId="64B62BFF" w14:textId="77777777" w:rsidR="00D34204" w:rsidRDefault="003B1723">
            <w:pPr>
              <w:spacing w:line="280" w:lineRule="exact"/>
              <w:ind w:left="116" w:righ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C2B62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2817C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BE35EF" w14:textId="77777777" w:rsidR="00D34204" w:rsidRDefault="00D34204"/>
        </w:tc>
      </w:tr>
      <w:tr w:rsidR="00D34204" w14:paraId="7D004242" w14:textId="77777777">
        <w:trPr>
          <w:trHeight w:hRule="exact" w:val="599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A8724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28</w:t>
            </w:r>
          </w:p>
          <w:p w14:paraId="13EF43A0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5D0218E8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29/03</w:t>
            </w:r>
          </w:p>
          <w:p w14:paraId="34825692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73FF429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03/04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6898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8036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82338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C0524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E223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33.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sunfuri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M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ối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sunfat</w:t>
            </w:r>
          </w:p>
          <w:p w14:paraId="2A12DC7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30A178B5" w14:textId="77777777" w:rsidR="00D34204" w:rsidRDefault="003B1723">
            <w:pPr>
              <w:spacing w:line="280" w:lineRule="exact"/>
              <w:ind w:left="28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DA094AA" w14:textId="77777777" w:rsidR="00D34204" w:rsidRDefault="003B1723">
            <w:pPr>
              <w:spacing w:before="5" w:line="280" w:lineRule="exact"/>
              <w:ind w:left="102" w:right="57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ối </w:t>
            </w:r>
            <w:r>
              <w:rPr>
                <w:spacing w:val="4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at, nhận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on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at.</w:t>
            </w:r>
          </w:p>
          <w:p w14:paraId="54742096" w14:textId="77777777" w:rsidR="00D34204" w:rsidRDefault="003B1723">
            <w:pPr>
              <w:spacing w:before="5"/>
              <w:ind w:left="28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06130ABD" w14:textId="77777777" w:rsidR="00D34204" w:rsidRDefault="003B1723">
            <w:pPr>
              <w:spacing w:line="28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uối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 xml:space="preserve">at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</w:p>
          <w:p w14:paraId="238FABE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uối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</w:p>
          <w:p w14:paraId="59C1D1E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(CH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COOH,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...)</w:t>
            </w:r>
          </w:p>
          <w:p w14:paraId="7B9F15E2" w14:textId="77777777" w:rsidR="00D34204" w:rsidRDefault="003B1723">
            <w:pPr>
              <w:spacing w:line="260" w:lineRule="exact"/>
              <w:ind w:left="35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ồng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</w:p>
          <w:p w14:paraId="2117866D" w14:textId="77777777" w:rsidR="00D34204" w:rsidRDefault="003B1723">
            <w:pPr>
              <w:spacing w:before="5" w:line="28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4</w:t>
            </w:r>
            <w:r>
              <w:rPr>
                <w:spacing w:val="28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gia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tạo 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ng.</w:t>
            </w:r>
          </w:p>
          <w:p w14:paraId="1E8CB8E0" w14:textId="77777777" w:rsidR="00D34204" w:rsidRDefault="003B1723">
            <w:pPr>
              <w:spacing w:line="300" w:lineRule="exact"/>
              <w:ind w:left="102" w:right="58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pu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óa 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, bài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thành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 xml:space="preserve">hần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% 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</w:p>
          <w:p w14:paraId="179D2279" w14:textId="77777777" w:rsidR="00D34204" w:rsidRDefault="003B1723">
            <w:pPr>
              <w:spacing w:line="300" w:lineRule="exact"/>
              <w:ind w:left="102"/>
              <w:rPr>
                <w:sz w:val="26"/>
                <w:szCs w:val="26"/>
              </w:rPr>
            </w:pPr>
            <w:r>
              <w:rPr>
                <w:position w:val="1"/>
                <w:sz w:val="26"/>
                <w:szCs w:val="26"/>
              </w:rPr>
              <w:t>l</w:t>
            </w:r>
            <w:r>
              <w:rPr>
                <w:spacing w:val="1"/>
                <w:position w:val="1"/>
                <w:sz w:val="26"/>
                <w:szCs w:val="26"/>
              </w:rPr>
              <w:t>ư</w:t>
            </w:r>
            <w:r>
              <w:rPr>
                <w:position w:val="1"/>
                <w:sz w:val="26"/>
                <w:szCs w:val="26"/>
              </w:rPr>
              <w:t>ợng,</w:t>
            </w:r>
            <w:r>
              <w:rPr>
                <w:spacing w:val="-7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C%,</w:t>
            </w:r>
            <w:r>
              <w:rPr>
                <w:spacing w:val="-3"/>
                <w:position w:val="1"/>
                <w:sz w:val="26"/>
                <w:szCs w:val="26"/>
              </w:rPr>
              <w:t xml:space="preserve"> </w:t>
            </w:r>
            <w:r>
              <w:rPr>
                <w:position w:val="1"/>
                <w:sz w:val="26"/>
                <w:szCs w:val="26"/>
              </w:rPr>
              <w:t>C</w:t>
            </w:r>
            <w:r>
              <w:rPr>
                <w:position w:val="-3"/>
                <w:sz w:val="17"/>
                <w:szCs w:val="17"/>
              </w:rPr>
              <w:t>M</w:t>
            </w:r>
            <w:r>
              <w:rPr>
                <w:position w:val="1"/>
                <w:sz w:val="26"/>
                <w:szCs w:val="26"/>
              </w:rPr>
              <w:t>.</w:t>
            </w:r>
          </w:p>
          <w:p w14:paraId="02403F2C" w14:textId="77777777" w:rsidR="00D34204" w:rsidRDefault="003B1723">
            <w:pPr>
              <w:spacing w:line="260" w:lineRule="exact"/>
              <w:ind w:left="516" w:right="65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w w:val="99"/>
                <w:sz w:val="26"/>
                <w:szCs w:val="26"/>
              </w:rPr>
              <w:t>m</w:t>
            </w:r>
            <w:r>
              <w:rPr>
                <w:w w:val="99"/>
                <w:sz w:val="26"/>
                <w:szCs w:val="26"/>
              </w:rPr>
              <w:t>ô</w:t>
            </w:r>
            <w:r>
              <w:rPr>
                <w:spacing w:val="2"/>
                <w:w w:val="99"/>
                <w:sz w:val="26"/>
                <w:szCs w:val="26"/>
              </w:rPr>
              <w:t>n</w:t>
            </w:r>
            <w:r>
              <w:rPr>
                <w:w w:val="99"/>
                <w:sz w:val="26"/>
                <w:szCs w:val="26"/>
              </w:rPr>
              <w:t>,</w:t>
            </w:r>
          </w:p>
          <w:p w14:paraId="75C42BD6" w14:textId="77777777" w:rsidR="00D34204" w:rsidRDefault="003B1723">
            <w:pPr>
              <w:spacing w:before="1" w:line="300" w:lineRule="exact"/>
              <w:ind w:left="102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01D29B1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0793C25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3D51B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3588C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248C50F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0CBC8DE5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cả </w:t>
            </w:r>
            <w:r>
              <w:rPr>
                <w:sz w:val="26"/>
                <w:szCs w:val="26"/>
              </w:rPr>
              <w:t>lớp</w:t>
            </w:r>
          </w:p>
          <w:p w14:paraId="389C3B92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CA61E6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9A232" w14:textId="77777777" w:rsidR="00D34204" w:rsidRDefault="00D34204"/>
        </w:tc>
      </w:tr>
    </w:tbl>
    <w:p w14:paraId="0DFAE5FA" w14:textId="77777777" w:rsidR="00D34204" w:rsidRDefault="00D34204">
      <w:pPr>
        <w:spacing w:before="7" w:line="240" w:lineRule="exact"/>
        <w:rPr>
          <w:sz w:val="24"/>
          <w:szCs w:val="24"/>
        </w:rPr>
      </w:pPr>
    </w:p>
    <w:p w14:paraId="6D554F01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030D0716">
          <v:group id="_x0000_s1046" style="position:absolute;left:0;text-align:left;margin-left:30.15pt;margin-top:-3.7pt;width:767.6pt;height:4.6pt;z-index:-5560;mso-position-horizontal-relative:page" coordorigin="603,-74" coordsize="15352,92">
            <v:shape id="_x0000_s1048" style="position:absolute;left:631;top:-64;width:15296;height:0" coordorigin="631,-64" coordsize="15296,0" path="m631,-64r15296,e" filled="f" strokeweight="1pt">
              <v:path arrowok="t"/>
            </v:shape>
            <v:shape id="_x0000_s1047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CC4D97D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6D881A1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7F4A85E1" w14:textId="77777777">
        <w:trPr>
          <w:trHeight w:hRule="exact" w:val="314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F1C2A5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526E3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717801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59846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B46E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9DB9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A24F8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91443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B23D5" w14:textId="77777777" w:rsidR="00D34204" w:rsidRDefault="00D34204"/>
        </w:tc>
      </w:tr>
      <w:tr w:rsidR="00D34204" w14:paraId="32732DED" w14:textId="77777777">
        <w:trPr>
          <w:trHeight w:hRule="exact" w:val="5682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FF1155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48C8D1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4CB2B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C7130E9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D6E1BF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434550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ập: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6AE0BF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E0EAFB9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477F258" w14:textId="77777777" w:rsidR="00D34204" w:rsidRDefault="003B1723">
            <w:pPr>
              <w:spacing w:line="280" w:lineRule="exact"/>
              <w:ind w:left="167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Các 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</w:t>
            </w:r>
          </w:p>
          <w:p w14:paraId="68990544" w14:textId="77777777" w:rsidR="00D34204" w:rsidRDefault="003B1723">
            <w:pPr>
              <w:spacing w:before="1"/>
              <w:ind w:left="102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dung 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tập  phần oxi  </w:t>
            </w:r>
            <w:r>
              <w:rPr>
                <w:b/>
                <w:i/>
                <w:sz w:val="26"/>
                <w:szCs w:val="26"/>
              </w:rPr>
              <w:t xml:space="preserve">tích hợp  </w:t>
            </w:r>
            <w:r>
              <w:rPr>
                <w:sz w:val="26"/>
                <w:szCs w:val="26"/>
              </w:rPr>
              <w:t>khi 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 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2"/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: Oxi   – Ozon</w:t>
            </w:r>
          </w:p>
          <w:p w14:paraId="516BDFBD" w14:textId="77777777" w:rsidR="00D34204" w:rsidRDefault="003B1723">
            <w:pPr>
              <w:spacing w:before="1"/>
              <w:ind w:left="102" w:right="55" w:firstLine="6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 n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i dung 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tập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 S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b/>
                <w:i/>
                <w:sz w:val="26"/>
                <w:szCs w:val="26"/>
              </w:rPr>
              <w:t>tí</w:t>
            </w:r>
            <w:r>
              <w:rPr>
                <w:b/>
                <w:i/>
                <w:spacing w:val="2"/>
                <w:sz w:val="26"/>
                <w:szCs w:val="26"/>
              </w:rPr>
              <w:t>c</w:t>
            </w:r>
            <w:r>
              <w:rPr>
                <w:b/>
                <w:i/>
                <w:sz w:val="26"/>
                <w:szCs w:val="26"/>
              </w:rPr>
              <w:t xml:space="preserve">h hợp  </w:t>
            </w:r>
            <w:r>
              <w:rPr>
                <w:sz w:val="26"/>
                <w:szCs w:val="26"/>
              </w:rPr>
              <w:t>khi d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ủ đề: S và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chất  của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  <w:tr w:rsidR="00D34204" w14:paraId="19995DEF" w14:textId="77777777">
        <w:trPr>
          <w:trHeight w:hRule="exact" w:val="4241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B5B5E4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0FA8AB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C694D8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8EB73" w14:textId="77777777" w:rsidR="00D34204" w:rsidRDefault="003B1723">
            <w:pPr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7D7179" w14:textId="77777777" w:rsidR="00D34204" w:rsidRDefault="003B1723">
            <w:pPr>
              <w:spacing w:before="3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6E881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sunf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  <w:u w:val="thick" w:color="000000"/>
              </w:rPr>
              <w:t>ric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20C26386" w14:textId="77777777" w:rsidR="00D34204" w:rsidRDefault="003B1723">
            <w:pPr>
              <w:spacing w:before="20"/>
              <w:ind w:left="100" w:right="60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 cố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trắc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,   tự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ận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uric.</w:t>
            </w:r>
          </w:p>
          <w:p w14:paraId="5C70D5A2" w14:textId="77777777" w:rsidR="00D34204" w:rsidRDefault="003B1723">
            <w:pPr>
              <w:spacing w:before="17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6FC08C67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axit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sun</w:t>
            </w:r>
            <w:r>
              <w:rPr>
                <w:i/>
                <w:spacing w:val="2"/>
                <w:sz w:val="26"/>
                <w:szCs w:val="26"/>
              </w:rPr>
              <w:t>f</w:t>
            </w:r>
            <w:r>
              <w:rPr>
                <w:i/>
                <w:sz w:val="26"/>
                <w:szCs w:val="26"/>
              </w:rPr>
              <w:t>uric.</w:t>
            </w:r>
          </w:p>
          <w:p w14:paraId="48D7427B" w14:textId="77777777" w:rsidR="00D34204" w:rsidRDefault="003B1723">
            <w:pPr>
              <w:spacing w:line="280" w:lineRule="exact"/>
              <w:ind w:left="56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051E344A" w14:textId="77777777" w:rsidR="00D34204" w:rsidRDefault="003B1723">
            <w:pPr>
              <w:spacing w:before="1"/>
              <w:ind w:left="111" w:right="112"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w w:val="99"/>
                <w:sz w:val="26"/>
                <w:szCs w:val="26"/>
              </w:rPr>
              <w:t>n</w:t>
            </w:r>
            <w:r>
              <w:rPr>
                <w:w w:val="99"/>
                <w:sz w:val="26"/>
                <w:szCs w:val="26"/>
              </w:rPr>
              <w:t xml:space="preserve">êu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w w:val="99"/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2"/>
                <w:w w:val="99"/>
                <w:sz w:val="26"/>
                <w:szCs w:val="26"/>
              </w:rPr>
              <w:t>u</w:t>
            </w:r>
            <w:r>
              <w:rPr>
                <w:w w:val="99"/>
                <w:sz w:val="26"/>
                <w:szCs w:val="26"/>
              </w:rPr>
              <w:t xml:space="preserve">á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5"/>
                <w:w w:val="99"/>
                <w:sz w:val="26"/>
                <w:szCs w:val="26"/>
              </w:rPr>
              <w:t>u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ết</w:t>
            </w:r>
          </w:p>
          <w:p w14:paraId="72C8B8EC" w14:textId="77777777" w:rsidR="00D34204" w:rsidRDefault="003B1723">
            <w:pPr>
              <w:spacing w:line="280" w:lineRule="exact"/>
              <w:ind w:left="113" w:right="1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6B1EDD" w14:textId="77777777" w:rsidR="00D34204" w:rsidRDefault="003B1723">
            <w:pPr>
              <w:spacing w:before="3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BB1C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32F8FD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2AEB4B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3581A3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5F17C6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3D6004" w14:textId="77777777" w:rsidR="00D34204" w:rsidRDefault="00D34204"/>
        </w:tc>
      </w:tr>
      <w:tr w:rsidR="00D34204" w14:paraId="39E654C0" w14:textId="77777777">
        <w:trPr>
          <w:trHeight w:hRule="exact" w:val="427"/>
        </w:trPr>
        <w:tc>
          <w:tcPr>
            <w:tcW w:w="96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BB5638E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68B90E3C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E63F0D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B1BF253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A2C4226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EF2B08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a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x</w:t>
            </w:r>
            <w:r>
              <w:rPr>
                <w:b/>
                <w:sz w:val="26"/>
                <w:szCs w:val="26"/>
                <w:u w:val="thick" w:color="000000"/>
              </w:rPr>
              <w:t>it</w:t>
            </w:r>
            <w:r>
              <w:rPr>
                <w:b/>
                <w:spacing w:val="-5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sunf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u</w:t>
            </w:r>
            <w:r>
              <w:rPr>
                <w:b/>
                <w:sz w:val="26"/>
                <w:szCs w:val="26"/>
                <w:u w:val="thick" w:color="000000"/>
              </w:rPr>
              <w:t>ric</w:t>
            </w:r>
            <w:r>
              <w:rPr>
                <w:b/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0F6A12B8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735CC5C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491B5DB2" w14:textId="77777777" w:rsidR="00D34204" w:rsidRDefault="00D34204"/>
        </w:tc>
      </w:tr>
    </w:tbl>
    <w:p w14:paraId="544E107B" w14:textId="77777777" w:rsidR="00D34204" w:rsidRDefault="00D34204">
      <w:pPr>
        <w:spacing w:line="100" w:lineRule="exact"/>
        <w:rPr>
          <w:sz w:val="10"/>
          <w:szCs w:val="10"/>
        </w:rPr>
      </w:pPr>
    </w:p>
    <w:p w14:paraId="51DB2A81" w14:textId="77777777" w:rsidR="00D34204" w:rsidRDefault="003B1723">
      <w:pPr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25D57EC8">
          <v:group id="_x0000_s1044" style="position:absolute;left:0;text-align:left;margin-left:45.75pt;margin-top:-1.95pt;width:764.8pt;height:0;z-index:-5559;mso-position-horizontal-relative:page" coordorigin="915,-39" coordsize="15296,0">
            <v:shape id="_x0000_s1045" style="position:absolute;left:915;top:-39;width:15296;height:0" coordorigin="915,-39" coordsize="15296,0" path="m915,-39r15296,e" filled="f" strokeweight="2.8pt">
              <v:path arrowok="t"/>
            </v:shape>
            <w10:wrap anchorx="page"/>
          </v:group>
        </w:pict>
      </w:r>
      <w:r>
        <w:pict w14:anchorId="0A6D8372">
          <v:group id="_x0000_s1042" style="position:absolute;left:0;text-align:left;margin-left:336.9pt;margin-top:57.8pt;width:169.6pt;height:0;z-index:-5558;mso-position-horizontal-relative:page;mso-position-vertical-relative:page" coordorigin="6738,1156" coordsize="3392,0">
            <v:shape id="_x0000_s1043" style="position:absolute;left:6738;top:1156;width:3392;height:0" coordorigin="6738,1156" coordsize="3392,0" path="m6738,1156r3391,e" filled="f" strokeweight=".7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5FFA7F50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7F301D9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1E27AE70" w14:textId="77777777">
        <w:trPr>
          <w:trHeight w:hRule="exact" w:val="3027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9A96E2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9B26A8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26CA9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77267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CA7F1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3B02D" w14:textId="77777777" w:rsidR="00D34204" w:rsidRDefault="003B1723">
            <w:pPr>
              <w:spacing w:before="10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sz w:val="26"/>
                <w:szCs w:val="26"/>
              </w:rPr>
              <w:t>hức: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 xml:space="preserve">ủng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tập trắc 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 tự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 xml:space="preserve">ận 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về  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uric.</w:t>
            </w:r>
          </w:p>
          <w:p w14:paraId="22FA9035" w14:textId="77777777" w:rsidR="00D34204" w:rsidRDefault="003B1723">
            <w:pPr>
              <w:spacing w:before="1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17AFD47" w14:textId="77777777" w:rsidR="00D34204" w:rsidRDefault="003B1723">
            <w:pPr>
              <w:spacing w:before="1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32CD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CEA3D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EE2DDD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40650CA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7FA2EEB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D5F24" w14:textId="77777777" w:rsidR="00D34204" w:rsidRDefault="00D34204"/>
        </w:tc>
      </w:tr>
      <w:tr w:rsidR="00D34204" w14:paraId="57D5DFDC" w14:textId="77777777">
        <w:trPr>
          <w:trHeight w:hRule="exact" w:val="2696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BC7AA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07C1D1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3288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D57507C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9B785C7" w14:textId="77777777" w:rsidR="00D34204" w:rsidRDefault="003B1723">
            <w:pPr>
              <w:spacing w:line="280" w:lineRule="exact"/>
              <w:ind w:left="282" w:right="28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35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7094103C" w14:textId="77777777" w:rsidR="00D34204" w:rsidRDefault="003B1723">
            <w:pPr>
              <w:spacing w:line="26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5: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7B3FD20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A69E0C3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2AE080EB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01BE7651" w14:textId="77777777" w:rsidR="00D34204" w:rsidRDefault="003B1723">
            <w:pPr>
              <w:spacing w:line="280" w:lineRule="exact"/>
              <w:ind w:left="105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TN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:</w:t>
            </w:r>
          </w:p>
          <w:p w14:paraId="02CDA4B9" w14:textId="77777777" w:rsidR="00D34204" w:rsidRDefault="003B1723">
            <w:pPr>
              <w:spacing w:line="280" w:lineRule="exact"/>
              <w:ind w:left="105" w:right="9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14:paraId="2634EF87" w14:textId="77777777" w:rsidR="00D34204" w:rsidRDefault="003B1723">
            <w:pPr>
              <w:spacing w:before="1"/>
              <w:ind w:left="105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TN3,4: Tích 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 khi   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 xml:space="preserve">y chủ  đề: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t của 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</w:p>
        </w:tc>
      </w:tr>
      <w:tr w:rsidR="00D34204" w14:paraId="515903E8" w14:textId="77777777">
        <w:trPr>
          <w:trHeight w:hRule="exact" w:val="476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9DA9B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29</w:t>
            </w:r>
          </w:p>
          <w:p w14:paraId="0644446E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0401D474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05/04</w:t>
            </w:r>
          </w:p>
          <w:p w14:paraId="55402B39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9C715AE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10/04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7843D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8CB5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D7E67" w14:textId="77777777" w:rsidR="00D34204" w:rsidRDefault="003B1723">
            <w:pPr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71F4A" w14:textId="77777777" w:rsidR="00D34204" w:rsidRDefault="003B1723">
            <w:pPr>
              <w:spacing w:before="3"/>
              <w:ind w:left="135" w:right="138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cơ Hóa học </w:t>
            </w:r>
            <w:r>
              <w:rPr>
                <w:b/>
                <w:sz w:val="26"/>
                <w:szCs w:val="26"/>
              </w:rPr>
              <w:t>vô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4D0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w w:val="89"/>
                <w:sz w:val="26"/>
                <w:szCs w:val="26"/>
              </w:rPr>
              <w:t>lƣu</w:t>
            </w:r>
            <w:r>
              <w:rPr>
                <w:b/>
                <w:spacing w:val="7"/>
                <w:w w:val="8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</w:p>
          <w:p w14:paraId="2480A62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76738D2B" w14:textId="77777777" w:rsidR="00D34204" w:rsidRDefault="003B1723">
            <w:pPr>
              <w:spacing w:line="280" w:lineRule="exact"/>
              <w:ind w:left="46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ng:</w:t>
            </w:r>
          </w:p>
          <w:p w14:paraId="49FBAAC0" w14:textId="77777777" w:rsidR="00D34204" w:rsidRDefault="003B1723">
            <w:pPr>
              <w:spacing w:before="1"/>
              <w:ind w:left="102" w:right="60"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Mối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"/>
                <w:sz w:val="26"/>
                <w:szCs w:val="26"/>
              </w:rPr>
              <w:t xml:space="preserve"> g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a cấu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 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 số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ên tố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14:paraId="56D2529A" w14:textId="77777777" w:rsidR="00D34204" w:rsidRDefault="003B1723">
            <w:pPr>
              <w:spacing w:before="1"/>
              <w:ind w:left="102" w:right="59"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 học  của  hợp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liên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2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ng thái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 tố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</w:p>
          <w:p w14:paraId="5DB7C964" w14:textId="77777777" w:rsidR="00D34204" w:rsidRDefault="003B1723">
            <w:pPr>
              <w:spacing w:before="5"/>
              <w:ind w:left="46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6EB5ED4C" w14:textId="77777777" w:rsidR="00D34204" w:rsidRDefault="003B1723">
            <w:pPr>
              <w:spacing w:line="280" w:lineRule="exact"/>
              <w:ind w:left="315" w:right="6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học </w:t>
            </w:r>
            <w:r>
              <w:rPr>
                <w:w w:val="99"/>
                <w:sz w:val="26"/>
                <w:szCs w:val="26"/>
              </w:rPr>
              <w:t>ho</w:t>
            </w:r>
            <w:r>
              <w:rPr>
                <w:spacing w:val="2"/>
                <w:w w:val="99"/>
                <w:sz w:val="26"/>
                <w:szCs w:val="26"/>
              </w:rPr>
              <w:t>à</w:t>
            </w:r>
            <w:r>
              <w:rPr>
                <w:w w:val="99"/>
                <w:sz w:val="26"/>
                <w:szCs w:val="26"/>
              </w:rPr>
              <w:t>n</w:t>
            </w:r>
          </w:p>
          <w:p w14:paraId="545D72F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</w:t>
            </w:r>
            <w:r>
              <w:rPr>
                <w:spacing w:val="1"/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20117A2E" w14:textId="77777777" w:rsidR="00D34204" w:rsidRDefault="003B1723">
            <w:pPr>
              <w:spacing w:before="5" w:line="280" w:lineRule="exact"/>
              <w:ind w:left="102" w:right="57" w:firstLine="2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uối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 xml:space="preserve">at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axit 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muối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8EC82" w14:textId="77777777" w:rsidR="00D34204" w:rsidRDefault="003B1723">
            <w:pPr>
              <w:spacing w:before="3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62119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3B90AF2C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89D04D3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ACEE452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E1A1D8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C2BCB" w14:textId="77777777" w:rsidR="00D34204" w:rsidRDefault="00D34204"/>
        </w:tc>
      </w:tr>
    </w:tbl>
    <w:p w14:paraId="5EF7AA2E" w14:textId="77777777" w:rsidR="00D34204" w:rsidRDefault="00D34204">
      <w:pPr>
        <w:spacing w:before="12" w:line="240" w:lineRule="exact"/>
        <w:rPr>
          <w:sz w:val="24"/>
          <w:szCs w:val="24"/>
        </w:rPr>
      </w:pPr>
    </w:p>
    <w:p w14:paraId="5E488AD0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pict w14:anchorId="26586D27">
          <v:group id="_x0000_s1039" style="position:absolute;left:0;text-align:left;margin-left:30.15pt;margin-top:-3.7pt;width:767.6pt;height:4.6pt;z-index:-5557;mso-position-horizontal-relative:page" coordorigin="603,-74" coordsize="15352,92">
            <v:shape id="_x0000_s1041" style="position:absolute;left:631;top:-64;width:15296;height:0" coordorigin="631,-64" coordsize="15296,0" path="m631,-64r15296,e" filled="f" strokeweight="1pt">
              <v:path arrowok="t"/>
            </v:shape>
            <v:shape id="_x0000_s1040" style="position:absolute;left:631;top:-10;width:15296;height:0" coordorigin="631,-10" coordsize="15296,0" path="m631,-10r15296,e" filled="f" strokeweight="2.8pt">
              <v:path arrowok="t"/>
            </v:shape>
            <w10:wrap anchorx="page"/>
          </v:group>
        </w:pict>
      </w:r>
      <w:r>
        <w:pict w14:anchorId="2960489C">
          <v:group id="_x0000_s1037" style="position:absolute;left:0;text-align:left;margin-left:322.75pt;margin-top:192.95pt;width:187.7pt;height:0;z-index:-5556;mso-position-horizontal-relative:page;mso-position-vertical-relative:page" coordorigin="6455,3859" coordsize="3754,0">
            <v:shape id="_x0000_s1038" style="position:absolute;left:6455;top:3859;width:3754;height:0" coordorigin="6455,3859" coordsize="3754,0" path="m6455,3859r3754,e" filled="f" strokeweight=".7pt">
              <v:path arrowok="t"/>
            </v:shape>
            <w10:wrap anchorx="page" anchory="page"/>
          </v:group>
        </w:pict>
      </w:r>
      <w:r>
        <w:pict w14:anchorId="6DCE6189">
          <v:group id="_x0000_s1035" style="position:absolute;left:0;text-align:left;margin-left:322.75pt;margin-top:207pt;width:142.7pt;height:0;z-index:-5555;mso-position-horizontal-relative:page;mso-position-vertical-relative:page" coordorigin="6455,4140" coordsize="2854,0">
            <v:shape id="_x0000_s1036" style="position:absolute;left:6455;top:4140;width:2854;height:0" coordorigin="6455,4140" coordsize="2854,0" path="m6455,4140r2853,e" filled="f" strokeweight=".7pt">
              <v:path arrowok="t"/>
            </v:shape>
            <w10:wrap anchorx="page" anchory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002412E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118B3F9B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430BF1E1" w14:textId="77777777">
        <w:trPr>
          <w:trHeight w:hRule="exact" w:val="260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3D223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713E5D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251B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5FB2D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71C66F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68F67" w14:textId="77777777" w:rsidR="00D34204" w:rsidRDefault="003B1723">
            <w:pPr>
              <w:spacing w:line="280" w:lineRule="exact"/>
              <w:ind w:left="35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</w:p>
          <w:p w14:paraId="49483EA8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2</w:t>
            </w:r>
            <w:r>
              <w:rPr>
                <w:spacing w:val="27"/>
                <w:position w:val="-4"/>
                <w:sz w:val="17"/>
                <w:szCs w:val="17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</w:p>
          <w:p w14:paraId="73987D8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NaOH</w:t>
            </w:r>
          </w:p>
          <w:p w14:paraId="3C13D332" w14:textId="77777777" w:rsidR="00D34204" w:rsidRDefault="003B1723">
            <w:pPr>
              <w:spacing w:before="3" w:line="226" w:lineRule="auto"/>
              <w:ind w:left="100" w:right="60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</w:t>
            </w:r>
            <w:r>
              <w:rPr>
                <w:spacing w:val="3"/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F99FF73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9DA43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6FD00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04DFD6" w14:textId="77777777" w:rsidR="00D34204" w:rsidRDefault="00D34204"/>
        </w:tc>
      </w:tr>
      <w:tr w:rsidR="00D34204" w14:paraId="2BB961B5" w14:textId="77777777">
        <w:trPr>
          <w:trHeight w:hRule="exact" w:val="6453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4B161C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C140E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A156F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50D94" w14:textId="77777777" w:rsidR="00D34204" w:rsidRDefault="003B1723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76C0D5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06B9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lƣu</w:t>
            </w:r>
            <w:r>
              <w:rPr>
                <w:b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3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</w:p>
          <w:p w14:paraId="16BC733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569E073C" w14:textId="77777777" w:rsidR="00D34204" w:rsidRDefault="003B1723">
            <w:pPr>
              <w:spacing w:line="280" w:lineRule="exact"/>
              <w:ind w:left="420" w:right="136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ắ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1"/>
                <w:w w:val="99"/>
                <w:sz w:val="26"/>
                <w:szCs w:val="26"/>
              </w:rPr>
              <w:t>ữ</w:t>
            </w:r>
            <w:r>
              <w:rPr>
                <w:w w:val="99"/>
                <w:sz w:val="26"/>
                <w:szCs w:val="26"/>
              </w:rPr>
              <w:t>ng:</w:t>
            </w:r>
          </w:p>
          <w:p w14:paraId="0788705A" w14:textId="77777777" w:rsidR="00D34204" w:rsidRDefault="003B1723">
            <w:pPr>
              <w:spacing w:before="5" w:line="280" w:lineRule="exact"/>
              <w:ind w:left="100" w:right="62" w:firstLine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Tính 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chất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hoá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 xml:space="preserve">ọc 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của 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 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</w:p>
          <w:p w14:paraId="184AE139" w14:textId="77777777" w:rsidR="00D34204" w:rsidRDefault="003B1723">
            <w:pPr>
              <w:spacing w:line="300" w:lineRule="exact"/>
              <w:ind w:left="100" w:right="57" w:firstLine="360"/>
              <w:rPr>
                <w:sz w:val="17"/>
                <w:szCs w:val="17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ơng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p 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điều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chế 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, SO</w:t>
            </w:r>
            <w:r>
              <w:rPr>
                <w:spacing w:val="1"/>
                <w:position w:val="-4"/>
                <w:sz w:val="17"/>
                <w:szCs w:val="17"/>
              </w:rPr>
              <w:t>3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4</w:t>
            </w:r>
          </w:p>
          <w:p w14:paraId="0BAF07D9" w14:textId="77777777" w:rsidR="00D34204" w:rsidRDefault="003B1723">
            <w:pPr>
              <w:spacing w:before="2"/>
              <w:ind w:left="46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54CCD5E4" w14:textId="77777777" w:rsidR="00D34204" w:rsidRDefault="003B1723">
            <w:pPr>
              <w:spacing w:line="280" w:lineRule="exact"/>
              <w:ind w:left="312" w:right="6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 xml:space="preserve">a học </w:t>
            </w:r>
            <w:r>
              <w:rPr>
                <w:w w:val="99"/>
                <w:sz w:val="26"/>
                <w:szCs w:val="26"/>
              </w:rPr>
              <w:t>ho</w:t>
            </w:r>
            <w:r>
              <w:rPr>
                <w:spacing w:val="2"/>
                <w:w w:val="99"/>
                <w:sz w:val="26"/>
                <w:szCs w:val="26"/>
              </w:rPr>
              <w:t>à</w:t>
            </w:r>
            <w:r>
              <w:rPr>
                <w:w w:val="99"/>
                <w:sz w:val="26"/>
                <w:szCs w:val="26"/>
              </w:rPr>
              <w:t>n</w:t>
            </w:r>
          </w:p>
          <w:p w14:paraId="51365F4C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thành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chuỗi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điều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chế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</w:p>
          <w:p w14:paraId="2DF2CDC9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chất</w:t>
            </w:r>
          </w:p>
          <w:p w14:paraId="56CD766E" w14:textId="77777777" w:rsidR="00D34204" w:rsidRDefault="003B1723">
            <w:pPr>
              <w:spacing w:line="280" w:lineRule="exact"/>
              <w:ind w:left="309" w:right="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Phân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biệt 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 xml:space="preserve">uối 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 xml:space="preserve">at 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axit</w:t>
            </w:r>
          </w:p>
          <w:p w14:paraId="23452EB5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ax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muối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khác</w:t>
            </w:r>
          </w:p>
          <w:p w14:paraId="301D99F1" w14:textId="77777777" w:rsidR="00D34204" w:rsidRDefault="003B1723">
            <w:pPr>
              <w:spacing w:before="1"/>
              <w:ind w:left="100" w:right="59" w:firstLine="252"/>
              <w:jc w:val="both"/>
              <w:rPr>
                <w:sz w:val="17"/>
                <w:szCs w:val="17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khối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trăm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</w:t>
            </w:r>
            <w:r>
              <w:rPr>
                <w:spacing w:val="2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>m loại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hỗn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 với axit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17"/>
                <w:szCs w:val="17"/>
              </w:rPr>
              <w:t>2</w:t>
            </w:r>
            <w:r>
              <w:rPr>
                <w:sz w:val="26"/>
                <w:szCs w:val="26"/>
              </w:rPr>
              <w:t>SO</w:t>
            </w:r>
            <w:r>
              <w:rPr>
                <w:position w:val="-4"/>
                <w:sz w:val="17"/>
                <w:szCs w:val="17"/>
              </w:rPr>
              <w:t>4</w:t>
            </w:r>
          </w:p>
          <w:p w14:paraId="7AA77143" w14:textId="77777777" w:rsidR="00D34204" w:rsidRDefault="003B1723">
            <w:pPr>
              <w:spacing w:line="260" w:lineRule="exact"/>
              <w:ind w:left="55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04B118D2" w14:textId="77777777" w:rsidR="00D34204" w:rsidRDefault="003B1723">
            <w:pPr>
              <w:spacing w:before="3" w:line="280" w:lineRule="exact"/>
              <w:ind w:left="100" w:righ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1911DEF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5DA3B026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6BA99CC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FC173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D461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FD70772" w14:textId="77777777" w:rsidR="00D34204" w:rsidRDefault="003B1723">
            <w:pPr>
              <w:spacing w:before="1"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7457C8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FC61D67" w14:textId="77777777" w:rsidR="00D34204" w:rsidRDefault="003B1723">
            <w:pPr>
              <w:spacing w:before="1"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1E62EFA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8FCD07" w14:textId="77777777" w:rsidR="00D34204" w:rsidRDefault="00D34204"/>
        </w:tc>
      </w:tr>
      <w:tr w:rsidR="00D34204" w14:paraId="347ED690" w14:textId="77777777">
        <w:trPr>
          <w:trHeight w:hRule="exact" w:val="1665"/>
        </w:trPr>
        <w:tc>
          <w:tcPr>
            <w:tcW w:w="9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1E62045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4709D6D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F545ECE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2C5C727" w14:textId="77777777" w:rsidR="00D34204" w:rsidRDefault="003B1723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875CD20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A4B3A0A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lƣu</w:t>
            </w:r>
            <w:r>
              <w:rPr>
                <w:b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</w:p>
          <w:p w14:paraId="12FE7451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46C1035E" w14:textId="77777777" w:rsidR="00D34204" w:rsidRDefault="003B1723">
            <w:pPr>
              <w:spacing w:before="13"/>
              <w:ind w:left="100" w:right="60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 xml:space="preserve">iến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tập trắc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</w:t>
            </w:r>
            <w:r>
              <w:rPr>
                <w:spacing w:val="2"/>
                <w:sz w:val="26"/>
                <w:szCs w:val="26"/>
              </w:rPr>
              <w:t>iệ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5AB12F9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F03D4E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10B012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6E38E6B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7F83D1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94BAABD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6E1EE46" w14:textId="77777777" w:rsidR="00D34204" w:rsidRDefault="00D34204"/>
        </w:tc>
      </w:tr>
    </w:tbl>
    <w:p w14:paraId="00FA11B5" w14:textId="77777777" w:rsidR="00D34204" w:rsidRDefault="003B1723">
      <w:pPr>
        <w:spacing w:before="21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485F37F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71DAFF17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06908D83" w14:textId="77777777">
        <w:trPr>
          <w:trHeight w:hRule="exact" w:val="362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90449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A64E8B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0053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5A75D" w14:textId="77777777" w:rsidR="00D34204" w:rsidRDefault="00D34204"/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A26916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643B7" w14:textId="77777777" w:rsidR="00D34204" w:rsidRDefault="003B1723">
            <w:pPr>
              <w:spacing w:line="280" w:lineRule="exact"/>
              <w:ind w:left="63" w:right="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nh.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i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ột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</w:t>
            </w:r>
            <w:r>
              <w:rPr>
                <w:spacing w:val="2"/>
                <w:w w:val="99"/>
                <w:sz w:val="26"/>
                <w:szCs w:val="26"/>
              </w:rPr>
              <w:t>ậ</w:t>
            </w:r>
            <w:r>
              <w:rPr>
                <w:w w:val="99"/>
                <w:sz w:val="26"/>
                <w:szCs w:val="26"/>
              </w:rPr>
              <w:t>p</w:t>
            </w:r>
          </w:p>
          <w:p w14:paraId="32808B5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 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</w:p>
          <w:p w14:paraId="086E4381" w14:textId="77777777" w:rsidR="00D34204" w:rsidRDefault="003B1723">
            <w:pPr>
              <w:spacing w:before="4" w:line="280" w:lineRule="exact"/>
              <w:ind w:left="102" w:right="59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>ng: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09205680" w14:textId="77777777" w:rsidR="00D34204" w:rsidRDefault="003B1723">
            <w:pPr>
              <w:spacing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oxi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–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uỳn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;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V,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</w:t>
            </w:r>
          </w:p>
          <w:p w14:paraId="38A32D8A" w14:textId="77777777" w:rsidR="00D34204" w:rsidRDefault="003B1723">
            <w:pPr>
              <w:spacing w:line="280" w:lineRule="exact"/>
              <w:ind w:left="563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</w:t>
            </w:r>
          </w:p>
          <w:p w14:paraId="6716D415" w14:textId="77777777" w:rsidR="00D34204" w:rsidRDefault="003B1723">
            <w:pPr>
              <w:spacing w:before="1"/>
              <w:ind w:left="113" w:right="110" w:firstLine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í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w w:val="99"/>
                <w:sz w:val="26"/>
                <w:szCs w:val="26"/>
              </w:rPr>
              <w:t>n</w:t>
            </w:r>
            <w:r>
              <w:rPr>
                <w:w w:val="99"/>
                <w:sz w:val="26"/>
                <w:szCs w:val="26"/>
              </w:rPr>
              <w:t xml:space="preserve">êu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uống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v</w:t>
            </w:r>
            <w:r>
              <w:rPr>
                <w:spacing w:val="2"/>
                <w:w w:val="99"/>
                <w:sz w:val="26"/>
                <w:szCs w:val="26"/>
              </w:rPr>
              <w:t>ấ</w:t>
            </w:r>
            <w:r>
              <w:rPr>
                <w:w w:val="99"/>
                <w:sz w:val="26"/>
                <w:szCs w:val="26"/>
              </w:rPr>
              <w:t xml:space="preserve">n </w:t>
            </w:r>
            <w:r>
              <w:rPr>
                <w:sz w:val="26"/>
                <w:szCs w:val="26"/>
              </w:rPr>
              <w:t>đề,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</w:t>
            </w:r>
            <w:r>
              <w:rPr>
                <w:spacing w:val="2"/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2"/>
                <w:w w:val="99"/>
                <w:sz w:val="26"/>
                <w:szCs w:val="26"/>
              </w:rPr>
              <w:t>u</w:t>
            </w:r>
            <w:r>
              <w:rPr>
                <w:w w:val="99"/>
                <w:sz w:val="26"/>
                <w:szCs w:val="26"/>
              </w:rPr>
              <w:t xml:space="preserve">á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3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ệ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giải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q</w:t>
            </w:r>
            <w:r>
              <w:rPr>
                <w:spacing w:val="5"/>
                <w:w w:val="99"/>
                <w:sz w:val="26"/>
                <w:szCs w:val="26"/>
              </w:rPr>
              <w:t>u</w:t>
            </w:r>
            <w:r>
              <w:rPr>
                <w:spacing w:val="-5"/>
                <w:w w:val="99"/>
                <w:sz w:val="26"/>
                <w:szCs w:val="26"/>
              </w:rPr>
              <w:t>y</w:t>
            </w:r>
            <w:r>
              <w:rPr>
                <w:w w:val="99"/>
                <w:sz w:val="26"/>
                <w:szCs w:val="26"/>
              </w:rPr>
              <w:t>ết</w:t>
            </w:r>
          </w:p>
          <w:p w14:paraId="71D3185F" w14:textId="77777777" w:rsidR="00D34204" w:rsidRDefault="003B1723">
            <w:pPr>
              <w:spacing w:before="1"/>
              <w:ind w:left="116" w:right="1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w w:val="99"/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E02F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45AA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85562" w14:textId="77777777" w:rsidR="00D34204" w:rsidRDefault="00D34204"/>
        </w:tc>
      </w:tr>
      <w:tr w:rsidR="00D34204" w14:paraId="49D209B6" w14:textId="77777777">
        <w:trPr>
          <w:trHeight w:hRule="exact" w:val="499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18645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30</w:t>
            </w:r>
          </w:p>
          <w:p w14:paraId="53D9014C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4713A0BE" w14:textId="77777777" w:rsidR="00D34204" w:rsidRDefault="00D34204">
            <w:pPr>
              <w:spacing w:line="200" w:lineRule="exact"/>
            </w:pPr>
          </w:p>
          <w:p w14:paraId="570A7496" w14:textId="77777777" w:rsidR="00D34204" w:rsidRDefault="00D34204">
            <w:pPr>
              <w:spacing w:line="200" w:lineRule="exact"/>
            </w:pPr>
          </w:p>
          <w:p w14:paraId="472776FB" w14:textId="77777777" w:rsidR="00D34204" w:rsidRDefault="003B1723">
            <w:pPr>
              <w:ind w:left="137" w:right="137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12/04</w:t>
            </w:r>
          </w:p>
          <w:p w14:paraId="500C68E1" w14:textId="77777777" w:rsidR="00D34204" w:rsidRDefault="003B1723">
            <w:pPr>
              <w:spacing w:line="280" w:lineRule="exact"/>
              <w:ind w:left="248" w:right="248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07205695" w14:textId="77777777" w:rsidR="00D34204" w:rsidRDefault="003B1723">
            <w:pPr>
              <w:spacing w:before="1"/>
              <w:ind w:left="137" w:right="142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17/04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599B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89A73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A1376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935A3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B88A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tập:</w:t>
            </w:r>
            <w:r>
              <w:rPr>
                <w:b/>
                <w:spacing w:val="2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Chƣ</w:t>
            </w:r>
            <w:r>
              <w:rPr>
                <w:b/>
                <w:spacing w:val="1"/>
                <w:sz w:val="26"/>
                <w:szCs w:val="26"/>
              </w:rPr>
              <w:t>ơ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  <w:r>
              <w:rPr>
                <w:b/>
                <w:spacing w:val="-2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o</w:t>
            </w:r>
            <w:r>
              <w:rPr>
                <w:b/>
                <w:spacing w:val="2"/>
                <w:sz w:val="26"/>
                <w:szCs w:val="26"/>
              </w:rPr>
              <w:t>x</w:t>
            </w:r>
            <w:r>
              <w:rPr>
                <w:b/>
                <w:sz w:val="26"/>
                <w:szCs w:val="26"/>
              </w:rPr>
              <w:t>i</w:t>
            </w:r>
            <w:r>
              <w:rPr>
                <w:b/>
                <w:spacing w:val="2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b/>
                <w:spacing w:val="2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lƣu</w:t>
            </w:r>
            <w:r>
              <w:rPr>
                <w:b/>
                <w:spacing w:val="-20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h</w:t>
            </w:r>
            <w:r>
              <w:rPr>
                <w:b/>
                <w:sz w:val="26"/>
                <w:szCs w:val="26"/>
              </w:rPr>
              <w:t>u</w:t>
            </w:r>
            <w:r>
              <w:rPr>
                <w:b/>
                <w:spacing w:val="2"/>
                <w:sz w:val="26"/>
                <w:szCs w:val="26"/>
              </w:rPr>
              <w:t>ỳ</w:t>
            </w:r>
            <w:r>
              <w:rPr>
                <w:b/>
                <w:sz w:val="26"/>
                <w:szCs w:val="26"/>
              </w:rPr>
              <w:t>nh</w:t>
            </w:r>
          </w:p>
          <w:p w14:paraId="68B65D2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3)</w:t>
            </w:r>
          </w:p>
          <w:p w14:paraId="3721D135" w14:textId="77777777" w:rsidR="00D34204" w:rsidRDefault="003B1723">
            <w:pPr>
              <w:spacing w:before="13"/>
              <w:ind w:left="102" w:right="57" w:firstLine="32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 pháp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trắc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n ch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</w:p>
          <w:p w14:paraId="27639EC5" w14:textId="77777777" w:rsidR="00D34204" w:rsidRDefault="003B1723">
            <w:pPr>
              <w:spacing w:before="5" w:line="280" w:lineRule="exact"/>
              <w:ind w:left="102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.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 tập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C%,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</w:t>
            </w:r>
          </w:p>
          <w:p w14:paraId="33CEAE1B" w14:textId="77777777" w:rsidR="00D34204" w:rsidRDefault="003B1723">
            <w:pPr>
              <w:spacing w:before="17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i/>
                <w:sz w:val="26"/>
                <w:szCs w:val="26"/>
              </w:rPr>
              <w:t>vận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>ụng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 pháp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gi</w:t>
            </w:r>
            <w:r>
              <w:rPr>
                <w:i/>
                <w:spacing w:val="2"/>
                <w:sz w:val="26"/>
                <w:szCs w:val="26"/>
              </w:rPr>
              <w:t>ả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p</w:t>
            </w:r>
            <w:r>
              <w:rPr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lí</w:t>
            </w:r>
            <w:r>
              <w:rPr>
                <w:i/>
                <w:spacing w:val="2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đối</w:t>
            </w:r>
            <w:r>
              <w:rPr>
                <w:i/>
                <w:spacing w:val="25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2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oán</w:t>
            </w:r>
          </w:p>
          <w:p w14:paraId="1AFA00AD" w14:textId="77777777" w:rsidR="00D34204" w:rsidRDefault="003B1723">
            <w:pPr>
              <w:spacing w:line="300" w:lineRule="exact"/>
              <w:ind w:left="102" w:right="55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chư</w:t>
            </w:r>
            <w:r>
              <w:rPr>
                <w:i/>
                <w:spacing w:val="1"/>
                <w:sz w:val="26"/>
                <w:szCs w:val="26"/>
              </w:rPr>
              <w:t>ơ</w:t>
            </w:r>
            <w:r>
              <w:rPr>
                <w:i/>
                <w:sz w:val="26"/>
                <w:szCs w:val="26"/>
              </w:rPr>
              <w:t>ng</w:t>
            </w:r>
            <w:r>
              <w:rPr>
                <w:i/>
                <w:spacing w:val="1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oxi</w:t>
            </w:r>
            <w:r>
              <w:rPr>
                <w:i/>
                <w:spacing w:val="17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–</w:t>
            </w:r>
            <w:r>
              <w:rPr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1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uỳn</w:t>
            </w:r>
            <w:r>
              <w:rPr>
                <w:i/>
                <w:spacing w:val="1"/>
                <w:sz w:val="26"/>
                <w:szCs w:val="26"/>
              </w:rPr>
              <w:t>h</w:t>
            </w:r>
            <w:r>
              <w:rPr>
                <w:i/>
                <w:sz w:val="26"/>
                <w:szCs w:val="26"/>
              </w:rPr>
              <w:t>;</w:t>
            </w:r>
            <w:r>
              <w:rPr>
                <w:i/>
                <w:spacing w:val="1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tí</w:t>
            </w:r>
            <w:r>
              <w:rPr>
                <w:i/>
                <w:spacing w:val="2"/>
                <w:sz w:val="26"/>
                <w:szCs w:val="26"/>
              </w:rPr>
              <w:t>n</w:t>
            </w:r>
            <w:r>
              <w:rPr>
                <w:i/>
                <w:sz w:val="26"/>
                <w:szCs w:val="26"/>
              </w:rPr>
              <w:t>h</w:t>
            </w:r>
            <w:r>
              <w:rPr>
                <w:i/>
                <w:spacing w:val="1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V, C</w:t>
            </w:r>
            <w:r>
              <w:rPr>
                <w:i/>
                <w:position w:val="-4"/>
                <w:sz w:val="17"/>
                <w:szCs w:val="17"/>
              </w:rPr>
              <w:t>M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pacing w:val="4"/>
                <w:sz w:val="26"/>
                <w:szCs w:val="26"/>
              </w:rPr>
              <w:t>C</w:t>
            </w:r>
            <w:r>
              <w:rPr>
                <w:i/>
                <w:spacing w:val="-5"/>
                <w:sz w:val="26"/>
                <w:szCs w:val="26"/>
              </w:rPr>
              <w:t>%</w:t>
            </w:r>
            <w:r>
              <w:rPr>
                <w:i/>
                <w:sz w:val="26"/>
                <w:szCs w:val="26"/>
              </w:rPr>
              <w:t>,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...</w:t>
            </w:r>
          </w:p>
          <w:p w14:paraId="03F8AF8A" w14:textId="77777777" w:rsidR="00D34204" w:rsidRDefault="003B1723">
            <w:pPr>
              <w:spacing w:before="1" w:line="226" w:lineRule="auto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7672E79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AACD9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5CE6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43B5F5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4C663DB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19F17FB5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0BD109A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D995" w14:textId="77777777" w:rsidR="00D34204" w:rsidRDefault="00D34204"/>
        </w:tc>
      </w:tr>
      <w:tr w:rsidR="00D34204" w14:paraId="0DF8F5FE" w14:textId="77777777">
        <w:trPr>
          <w:trHeight w:hRule="exact" w:val="2100"/>
        </w:trPr>
        <w:tc>
          <w:tcPr>
            <w:tcW w:w="9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9CB6A21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BB333C1" w14:textId="77777777" w:rsidR="00D34204" w:rsidRDefault="003B1723">
            <w:pPr>
              <w:spacing w:line="280" w:lineRule="exact"/>
              <w:ind w:left="123" w:right="245"/>
              <w:jc w:val="center"/>
              <w:rPr>
                <w:sz w:val="26"/>
                <w:szCs w:val="26"/>
              </w:rPr>
            </w:pPr>
            <w:r>
              <w:rPr>
                <w:b/>
                <w:w w:val="94"/>
                <w:sz w:val="26"/>
                <w:szCs w:val="26"/>
              </w:rPr>
              <w:t>Chƣ</w:t>
            </w:r>
            <w:r>
              <w:rPr>
                <w:b/>
                <w:spacing w:val="1"/>
                <w:w w:val="94"/>
                <w:sz w:val="26"/>
                <w:szCs w:val="26"/>
              </w:rPr>
              <w:t>ơ</w:t>
            </w:r>
            <w:r>
              <w:rPr>
                <w:b/>
                <w:w w:val="94"/>
                <w:sz w:val="26"/>
                <w:szCs w:val="26"/>
              </w:rPr>
              <w:t>ng</w:t>
            </w:r>
            <w:r>
              <w:rPr>
                <w:b/>
                <w:spacing w:val="11"/>
                <w:w w:val="94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7</w:t>
            </w:r>
          </w:p>
          <w:p w14:paraId="14D53CB2" w14:textId="77777777" w:rsidR="00D34204" w:rsidRDefault="003B1723">
            <w:pPr>
              <w:spacing w:before="3" w:line="280" w:lineRule="exact"/>
              <w:ind w:left="85" w:right="205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TỐC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Đ</w:t>
            </w:r>
            <w:r>
              <w:rPr>
                <w:b/>
                <w:w w:val="99"/>
                <w:sz w:val="26"/>
                <w:szCs w:val="26"/>
              </w:rPr>
              <w:t>Ộ PHẢN</w:t>
            </w:r>
          </w:p>
          <w:p w14:paraId="53863A60" w14:textId="77777777" w:rsidR="00D34204" w:rsidRDefault="003B1723">
            <w:pPr>
              <w:spacing w:line="280" w:lineRule="exact"/>
              <w:ind w:left="153" w:right="27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ỨNG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VÀ</w:t>
            </w:r>
          </w:p>
          <w:p w14:paraId="5F7A5A2D" w14:textId="77777777" w:rsidR="00D34204" w:rsidRDefault="003B1723">
            <w:pPr>
              <w:spacing w:line="280" w:lineRule="exact"/>
              <w:ind w:left="389" w:right="51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CÂN</w:t>
            </w:r>
          </w:p>
          <w:p w14:paraId="73E2605D" w14:textId="77777777" w:rsidR="00D34204" w:rsidRDefault="003B1723">
            <w:pPr>
              <w:spacing w:line="280" w:lineRule="exact"/>
              <w:ind w:left="295" w:right="41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BẰNG</w:t>
            </w:r>
          </w:p>
          <w:p w14:paraId="4E97BED4" w14:textId="77777777" w:rsidR="00D34204" w:rsidRDefault="003B1723">
            <w:pPr>
              <w:spacing w:line="280" w:lineRule="exact"/>
              <w:ind w:left="378" w:right="50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E80AC59" w14:textId="77777777" w:rsidR="00D34204" w:rsidRDefault="003B1723">
            <w:pPr>
              <w:spacing w:before="3" w:line="28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36. </w:t>
            </w:r>
            <w:r>
              <w:rPr>
                <w:b/>
                <w:spacing w:val="30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Tốc </w:t>
            </w:r>
            <w:r>
              <w:rPr>
                <w:b/>
                <w:spacing w:val="29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độ phản    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  <w:p w14:paraId="1960AA4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C7208E4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DCBE028" w14:textId="77777777" w:rsidR="00D34204" w:rsidRDefault="003B1723">
            <w:pPr>
              <w:spacing w:before="3" w:line="28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1632365" w14:textId="77777777" w:rsidR="00D34204" w:rsidRDefault="003B1723">
            <w:pPr>
              <w:spacing w:line="280" w:lineRule="exact"/>
              <w:ind w:left="122" w:right="12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53518A65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A37211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36.</w:t>
            </w:r>
            <w:r>
              <w:rPr>
                <w:b/>
                <w:spacing w:val="-74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Tốc</w:t>
            </w:r>
            <w:r>
              <w:rPr>
                <w:b/>
                <w:spacing w:val="-7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độ</w:t>
            </w:r>
            <w:r>
              <w:rPr>
                <w:b/>
                <w:spacing w:val="-7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72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ứng</w:t>
            </w:r>
            <w:r>
              <w:rPr>
                <w:b/>
                <w:spacing w:val="-69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74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</w:p>
          <w:p w14:paraId="2FFCE025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</w:p>
          <w:p w14:paraId="132FCA3B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2B6DE44B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31DBE731" w14:textId="77777777" w:rsidR="00D34204" w:rsidRDefault="003B1723">
            <w:pPr>
              <w:spacing w:before="1"/>
              <w:ind w:left="102" w:right="60" w:firstLine="4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hĩa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.</w:t>
            </w:r>
          </w:p>
          <w:p w14:paraId="5C410363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52BDCD5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EC3B87D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75895678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0C7293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6385D583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05CDFF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608538E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Tích  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287A461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Bài      </w:t>
            </w:r>
            <w:r>
              <w:rPr>
                <w:i/>
                <w:spacing w:val="-4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thực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75E0334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i/>
                <w:w w:val="99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hành  </w:t>
            </w:r>
            <w:r>
              <w:rPr>
                <w:i/>
                <w:spacing w:val="27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sz w:val="26"/>
                <w:szCs w:val="26"/>
                <w:u w:val="single" w:color="000000"/>
              </w:rPr>
              <w:t xml:space="preserve">số   </w:t>
            </w:r>
            <w:r>
              <w:rPr>
                <w:i/>
                <w:spacing w:val="-32"/>
                <w:sz w:val="26"/>
                <w:szCs w:val="26"/>
                <w:u w:val="single" w:color="000000"/>
              </w:rPr>
              <w:t xml:space="preserve"> </w:t>
            </w:r>
            <w:r>
              <w:rPr>
                <w:i/>
                <w:w w:val="99"/>
                <w:sz w:val="26"/>
                <w:szCs w:val="26"/>
                <w:u w:val="single" w:color="000000"/>
              </w:rPr>
              <w:t>6</w:t>
            </w:r>
            <w:r>
              <w:rPr>
                <w:i/>
                <w:spacing w:val="3"/>
                <w:w w:val="99"/>
                <w:sz w:val="26"/>
                <w:szCs w:val="26"/>
                <w:u w:val="single" w:color="000000"/>
              </w:rPr>
              <w:t xml:space="preserve"> </w:t>
            </w:r>
          </w:p>
          <w:p w14:paraId="351C10D9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</w:p>
          <w:p w14:paraId="10BF1799" w14:textId="77777777" w:rsidR="00D34204" w:rsidRDefault="003B1723">
            <w:pPr>
              <w:spacing w:before="1" w:line="300" w:lineRule="exact"/>
              <w:ind w:left="105" w:right="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phản   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</w:tc>
      </w:tr>
    </w:tbl>
    <w:p w14:paraId="2301C799" w14:textId="77777777" w:rsidR="00D34204" w:rsidRDefault="003B1723">
      <w:pPr>
        <w:spacing w:before="29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6530683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0A2D7F79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43C40077" w14:textId="77777777">
        <w:trPr>
          <w:trHeight w:hRule="exact" w:val="479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FFB0F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CF2778" w14:textId="77777777" w:rsidR="00D34204" w:rsidRDefault="003B1723">
            <w:pPr>
              <w:spacing w:line="280" w:lineRule="exact"/>
              <w:ind w:left="342" w:right="471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HỌC.</w:t>
            </w:r>
          </w:p>
          <w:p w14:paraId="4C2A0933" w14:textId="77777777" w:rsidR="00D34204" w:rsidRDefault="003B1723">
            <w:pPr>
              <w:spacing w:before="3"/>
              <w:ind w:left="284" w:right="409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LT+</w:t>
            </w:r>
          </w:p>
          <w:p w14:paraId="03AFC4DE" w14:textId="77777777" w:rsidR="00D34204" w:rsidRDefault="003B1723">
            <w:pPr>
              <w:spacing w:before="1"/>
              <w:ind w:left="313" w:right="43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1TH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+</w:t>
            </w:r>
          </w:p>
          <w:p w14:paraId="09203C3D" w14:textId="77777777" w:rsidR="00D34204" w:rsidRDefault="003B1723">
            <w:pPr>
              <w:spacing w:line="280" w:lineRule="exact"/>
              <w:ind w:left="75" w:right="20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4BT+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1KT</w:t>
            </w:r>
          </w:p>
          <w:p w14:paraId="34B39D7E" w14:textId="77777777" w:rsidR="00D34204" w:rsidRDefault="003B1723">
            <w:pPr>
              <w:spacing w:before="1"/>
              <w:ind w:left="178" w:right="30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=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10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tiết)</w:t>
            </w:r>
          </w:p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ADC07D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E73D2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6E1529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E7F83" w14:textId="77777777" w:rsidR="00D34204" w:rsidRDefault="003B1723">
            <w:pPr>
              <w:spacing w:line="280" w:lineRule="exact"/>
              <w:ind w:left="100" w:right="14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ng: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nồng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>.</w:t>
            </w:r>
          </w:p>
          <w:p w14:paraId="7EDEB893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415BE680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thể,</w:t>
            </w:r>
          </w:p>
          <w:p w14:paraId="7DA68327" w14:textId="77777777" w:rsidR="00D34204" w:rsidRDefault="003B1723">
            <w:pPr>
              <w:spacing w:before="1" w:line="300" w:lineRule="exact"/>
              <w:ind w:left="100" w:right="6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 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ét.</w:t>
            </w:r>
          </w:p>
          <w:p w14:paraId="78027A62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ảnh</w:t>
            </w:r>
          </w:p>
          <w:p w14:paraId="121DEE53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 đến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tăng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phản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1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đời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sống, 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 lợi.</w:t>
            </w:r>
          </w:p>
          <w:p w14:paraId="214CAF36" w14:textId="77777777" w:rsidR="00D34204" w:rsidRDefault="003B1723">
            <w:pPr>
              <w:spacing w:before="1" w:line="300" w:lineRule="exact"/>
              <w:ind w:left="100" w:right="62" w:firstLine="454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15EA61EB" w14:textId="77777777" w:rsidR="00D34204" w:rsidRDefault="003B1723">
            <w:pPr>
              <w:spacing w:line="280" w:lineRule="exact"/>
              <w:ind w:left="100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5BBB29CB" w14:textId="77777777" w:rsidR="00D34204" w:rsidRDefault="003B1723">
            <w:pPr>
              <w:spacing w:before="5" w:line="28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63F3E24" w14:textId="77777777" w:rsidR="00D34204" w:rsidRDefault="003B1723">
            <w:pPr>
              <w:spacing w:line="280" w:lineRule="exact"/>
              <w:ind w:left="100" w:right="1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3FCC69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B01D" w14:textId="77777777" w:rsidR="00D34204" w:rsidRDefault="00D34204"/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D1E0574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D34204" w14:paraId="6300A805" w14:textId="77777777">
        <w:trPr>
          <w:trHeight w:hRule="exact" w:val="59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152C074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31</w:t>
            </w:r>
          </w:p>
          <w:p w14:paraId="6EADF934" w14:textId="77777777" w:rsidR="00D34204" w:rsidRDefault="00D34204">
            <w:pPr>
              <w:spacing w:before="12" w:line="280" w:lineRule="exact"/>
              <w:rPr>
                <w:sz w:val="28"/>
                <w:szCs w:val="28"/>
              </w:rPr>
            </w:pPr>
          </w:p>
          <w:p w14:paraId="233E42A5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19/04</w:t>
            </w:r>
          </w:p>
          <w:p w14:paraId="268F6612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664B87DE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24/04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AA84CDA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599350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194A591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EA0527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78962B3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36.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đ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ộ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ả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ứng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iết</w:t>
            </w:r>
          </w:p>
          <w:p w14:paraId="5C9C316F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</w:p>
          <w:p w14:paraId="6F21694E" w14:textId="77777777" w:rsidR="00D34204" w:rsidRDefault="003B1723">
            <w:pPr>
              <w:spacing w:before="1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</w:t>
            </w:r>
            <w:r>
              <w:rPr>
                <w:b/>
                <w:i/>
                <w:spacing w:val="1"/>
                <w:sz w:val="26"/>
                <w:szCs w:val="26"/>
              </w:rPr>
              <w:t>ức</w:t>
            </w:r>
          </w:p>
          <w:p w14:paraId="6FD1CA72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ợc:</w:t>
            </w:r>
          </w:p>
          <w:p w14:paraId="5E507405" w14:textId="77777777" w:rsidR="00D34204" w:rsidRDefault="003B1723">
            <w:pPr>
              <w:spacing w:before="1"/>
              <w:ind w:left="100" w:right="63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đến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 độ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ng: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áp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suất,</w:t>
            </w:r>
            <w:r>
              <w:rPr>
                <w:spacing w:val="2"/>
                <w:sz w:val="26"/>
                <w:szCs w:val="26"/>
              </w:rPr>
              <w:t xml:space="preserve"> n</w:t>
            </w:r>
            <w:r>
              <w:rPr>
                <w:sz w:val="26"/>
                <w:szCs w:val="26"/>
              </w:rPr>
              <w:t>hiệt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độ,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 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</w:t>
            </w:r>
            <w:r>
              <w:rPr>
                <w:spacing w:val="3"/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>c,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3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ác.</w:t>
            </w:r>
          </w:p>
          <w:p w14:paraId="4F7FC05A" w14:textId="77777777" w:rsidR="00D34204" w:rsidRDefault="003B1723">
            <w:pPr>
              <w:spacing w:before="8"/>
              <w:ind w:left="52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7303230B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5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thể,</w:t>
            </w:r>
          </w:p>
          <w:p w14:paraId="5A6461D8" w14:textId="77777777" w:rsidR="00D34204" w:rsidRDefault="003B1723">
            <w:pPr>
              <w:spacing w:before="5" w:line="280" w:lineRule="exact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ợng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rút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hận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ét.</w:t>
            </w:r>
          </w:p>
          <w:p w14:paraId="580A7741" w14:textId="77777777" w:rsidR="00D34204" w:rsidRDefault="003B1723">
            <w:pPr>
              <w:spacing w:before="2" w:line="280" w:lineRule="exact"/>
              <w:ind w:left="100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ảnh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</w:t>
            </w:r>
          </w:p>
          <w:p w14:paraId="248DE603" w14:textId="77777777" w:rsidR="00D34204" w:rsidRDefault="003B1723">
            <w:pPr>
              <w:spacing w:line="300" w:lineRule="exact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tăng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hoặc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ốc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một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 phản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đời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sống,</w:t>
            </w:r>
          </w:p>
          <w:p w14:paraId="72BDBC0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sản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3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ớng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ó lợi.</w:t>
            </w:r>
          </w:p>
          <w:p w14:paraId="73E4636A" w14:textId="77777777" w:rsidR="00D34204" w:rsidRDefault="003B1723">
            <w:pPr>
              <w:spacing w:before="1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BC6BCF1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24B1E8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06DEE4A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2FF5C82F" w14:textId="77777777" w:rsidR="00D34204" w:rsidRDefault="003B1723">
            <w:pPr>
              <w:spacing w:before="1"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030D88C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3945A5C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FF6329E" w14:textId="77777777" w:rsidR="00D34204" w:rsidRDefault="00D34204"/>
        </w:tc>
      </w:tr>
    </w:tbl>
    <w:p w14:paraId="2B3AB2BE" w14:textId="77777777" w:rsidR="00D34204" w:rsidRDefault="003B1723">
      <w:pPr>
        <w:spacing w:line="260" w:lineRule="exact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05E7DE38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2B44D0DA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4874EDB9" w14:textId="77777777">
        <w:trPr>
          <w:trHeight w:hRule="exact" w:val="610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0D121E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7CB0FC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E9434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874DF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84ABC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7B8D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FFBA0FF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C1EA5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68C6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03CAF" w14:textId="77777777" w:rsidR="00D34204" w:rsidRDefault="00D34204"/>
        </w:tc>
      </w:tr>
      <w:tr w:rsidR="00D34204" w14:paraId="26928562" w14:textId="77777777">
        <w:trPr>
          <w:trHeight w:hRule="exact" w:val="6570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0BE7A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283A38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4E3F67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37.       </w:t>
            </w:r>
            <w:r>
              <w:rPr>
                <w:b/>
                <w:spacing w:val="3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Cân</w:t>
            </w:r>
          </w:p>
          <w:p w14:paraId="51E309B7" w14:textId="77777777" w:rsidR="00D34204" w:rsidRDefault="003B1723">
            <w:pPr>
              <w:spacing w:before="1" w:line="300" w:lineRule="exact"/>
              <w:ind w:left="102" w:right="6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bằng    </w:t>
            </w:r>
            <w:r>
              <w:rPr>
                <w:b/>
                <w:spacing w:val="58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</w:t>
            </w:r>
            <w:r>
              <w:rPr>
                <w:b/>
                <w:spacing w:val="2"/>
                <w:sz w:val="26"/>
                <w:szCs w:val="26"/>
              </w:rPr>
              <w:t>o</w:t>
            </w:r>
            <w:r>
              <w:rPr>
                <w:b/>
                <w:sz w:val="26"/>
                <w:szCs w:val="26"/>
              </w:rPr>
              <w:t>á học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88D45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50571A" w14:textId="77777777" w:rsidR="00D34204" w:rsidRDefault="003B1723">
            <w:pPr>
              <w:spacing w:before="3" w:line="280" w:lineRule="exact"/>
              <w:ind w:left="161" w:right="16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 thức</w:t>
            </w:r>
          </w:p>
          <w:p w14:paraId="0C2A3B6B" w14:textId="77777777" w:rsidR="00D34204" w:rsidRDefault="003B1723">
            <w:pPr>
              <w:spacing w:line="280" w:lineRule="exact"/>
              <w:ind w:left="122" w:right="12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4B362979" w14:textId="77777777" w:rsidR="00D34204" w:rsidRDefault="003B1723">
            <w:pPr>
              <w:spacing w:before="1" w:line="300" w:lineRule="exact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1EA3C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37.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Cân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bằng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30E3F37D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</w:p>
          <w:p w14:paraId="3400C745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Biết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c:</w:t>
            </w:r>
          </w:p>
          <w:p w14:paraId="1CE97923" w14:textId="77777777" w:rsidR="00D34204" w:rsidRDefault="003B1723">
            <w:pPr>
              <w:spacing w:before="1" w:line="300" w:lineRule="exact"/>
              <w:ind w:left="102" w:right="63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Định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nghĩa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63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thuận nghịch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</w:t>
            </w:r>
          </w:p>
          <w:p w14:paraId="43D8E9BD" w14:textId="77777777" w:rsidR="00D34204" w:rsidRDefault="003B1723">
            <w:pPr>
              <w:spacing w:before="1" w:line="28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5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 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hí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dụ.</w:t>
            </w:r>
          </w:p>
          <w:p w14:paraId="738BD013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Khái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</w:p>
          <w:p w14:paraId="55BA4FA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 n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thí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dụ.</w:t>
            </w:r>
          </w:p>
          <w:p w14:paraId="678DAE86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</w:t>
            </w:r>
          </w:p>
          <w:p w14:paraId="416D3F1E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Quan 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sát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thí 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r</w:t>
            </w:r>
            <w:r>
              <w:rPr>
                <w:sz w:val="26"/>
                <w:szCs w:val="26"/>
              </w:rPr>
              <w:t xml:space="preserve">út 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ra</w:t>
            </w:r>
          </w:p>
          <w:p w14:paraId="171B4615" w14:textId="77777777" w:rsidR="00D34204" w:rsidRDefault="003B1723">
            <w:pPr>
              <w:spacing w:before="1"/>
              <w:ind w:left="102" w:righ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xét</w:t>
            </w:r>
            <w:r>
              <w:rPr>
                <w:spacing w:val="4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ề</w:t>
            </w:r>
            <w:r>
              <w:rPr>
                <w:spacing w:val="4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</w:t>
            </w:r>
            <w:r>
              <w:rPr>
                <w:spacing w:val="2"/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4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thuận nghịch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3"/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học.</w:t>
            </w:r>
          </w:p>
          <w:p w14:paraId="0C5C417D" w14:textId="77777777" w:rsidR="00D34204" w:rsidRDefault="003B1723">
            <w:pPr>
              <w:spacing w:line="300" w:lineRule="exact"/>
              <w:ind w:left="102" w:right="60" w:firstLine="4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 dịch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</w:p>
          <w:p w14:paraId="4A49122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thể.</w:t>
            </w:r>
          </w:p>
          <w:p w14:paraId="704B4A45" w14:textId="77777777" w:rsidR="00D34204" w:rsidRDefault="003B1723">
            <w:pPr>
              <w:spacing w:before="1"/>
              <w:ind w:left="102" w:right="57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36D37EC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072024" w14:textId="77777777" w:rsidR="00D34204" w:rsidRDefault="003B1723">
            <w:pPr>
              <w:spacing w:line="280" w:lineRule="exact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8E2E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ED50831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3DA7FE97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0DEC8EF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DCF701D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0CC29C" w14:textId="77777777" w:rsidR="00D34204" w:rsidRDefault="00D34204"/>
        </w:tc>
      </w:tr>
      <w:tr w:rsidR="00D34204" w14:paraId="3EADAC25" w14:textId="77777777">
        <w:trPr>
          <w:trHeight w:hRule="exact" w:val="354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E13C89B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32</w:t>
            </w:r>
          </w:p>
          <w:p w14:paraId="3803D181" w14:textId="77777777" w:rsidR="00D34204" w:rsidRDefault="00D34204">
            <w:pPr>
              <w:spacing w:before="2" w:line="180" w:lineRule="exact"/>
              <w:rPr>
                <w:sz w:val="19"/>
                <w:szCs w:val="19"/>
              </w:rPr>
            </w:pPr>
          </w:p>
          <w:p w14:paraId="05890A9F" w14:textId="77777777" w:rsidR="00D34204" w:rsidRDefault="00D34204">
            <w:pPr>
              <w:spacing w:line="200" w:lineRule="exact"/>
            </w:pPr>
          </w:p>
          <w:p w14:paraId="7569378C" w14:textId="77777777" w:rsidR="00D34204" w:rsidRDefault="00D34204">
            <w:pPr>
              <w:spacing w:line="200" w:lineRule="exact"/>
            </w:pPr>
          </w:p>
          <w:p w14:paraId="6084E221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26/04</w:t>
            </w:r>
          </w:p>
          <w:p w14:paraId="64E3F7F5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8AC6865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01/05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92D9DDF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60E29CF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866D412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BE2A9A2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1925F53" w14:textId="77777777" w:rsidR="00D34204" w:rsidRDefault="003B1723">
            <w:pPr>
              <w:spacing w:line="280" w:lineRule="exact"/>
              <w:ind w:left="102" w:right="661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37.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Cân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bằng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oá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475FEB30" w14:textId="77777777" w:rsidR="00D34204" w:rsidRDefault="003B1723">
            <w:pPr>
              <w:spacing w:before="1"/>
              <w:ind w:left="52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</w:t>
            </w:r>
          </w:p>
          <w:p w14:paraId="45CE69D4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Biết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đư</w:t>
            </w:r>
            <w:r>
              <w:rPr>
                <w:i/>
                <w:spacing w:val="1"/>
                <w:sz w:val="26"/>
                <w:szCs w:val="26"/>
              </w:rPr>
              <w:t>ợ</w:t>
            </w:r>
            <w:r>
              <w:rPr>
                <w:i/>
                <w:sz w:val="26"/>
                <w:szCs w:val="26"/>
              </w:rPr>
              <w:t>c:</w:t>
            </w:r>
          </w:p>
          <w:p w14:paraId="1ABEB83E" w14:textId="77777777" w:rsidR="00D34204" w:rsidRDefault="003B1723">
            <w:pPr>
              <w:spacing w:before="1"/>
              <w:ind w:left="102" w:right="57" w:firstLine="19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Nội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dung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í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Lơ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1"/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>-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ơ- liê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ỗi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ng 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.</w:t>
            </w:r>
          </w:p>
          <w:p w14:paraId="21AEEE47" w14:textId="77777777" w:rsidR="00D34204" w:rsidRDefault="003B1723">
            <w:pPr>
              <w:spacing w:before="8"/>
              <w:ind w:left="52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Kĩ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năng</w:t>
            </w:r>
          </w:p>
          <w:p w14:paraId="4EF7E5C5" w14:textId="77777777" w:rsidR="00D34204" w:rsidRDefault="003B1723">
            <w:pPr>
              <w:spacing w:line="280" w:lineRule="exact"/>
              <w:ind w:left="5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ảnh</w:t>
            </w:r>
          </w:p>
          <w:p w14:paraId="17369774" w14:textId="77777777" w:rsidR="00D34204" w:rsidRDefault="003B1723">
            <w:pPr>
              <w:spacing w:before="1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 đến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2"/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đề </w:t>
            </w:r>
            <w:r>
              <w:rPr>
                <w:sz w:val="26"/>
                <w:szCs w:val="26"/>
              </w:rPr>
              <w:t>xuất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tăng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iệu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ất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 trong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ể.</w:t>
            </w:r>
          </w:p>
          <w:p w14:paraId="245CEB4C" w14:textId="77777777" w:rsidR="00D34204" w:rsidRDefault="003B1723">
            <w:pPr>
              <w:spacing w:before="1" w:line="240" w:lineRule="exact"/>
              <w:ind w:left="556"/>
              <w:rPr>
                <w:sz w:val="26"/>
                <w:szCs w:val="26"/>
              </w:rPr>
            </w:pPr>
            <w:r>
              <w:rPr>
                <w:b/>
                <w:i/>
                <w:position w:val="-5"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position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position w:val="-5"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H</w:t>
            </w:r>
            <w:r>
              <w:rPr>
                <w:spacing w:val="1"/>
                <w:position w:val="-5"/>
                <w:sz w:val="26"/>
                <w:szCs w:val="26"/>
              </w:rPr>
              <w:t>ứ</w:t>
            </w:r>
            <w:r>
              <w:rPr>
                <w:position w:val="-5"/>
                <w:sz w:val="26"/>
                <w:szCs w:val="26"/>
              </w:rPr>
              <w:t>ng</w:t>
            </w:r>
            <w:r>
              <w:rPr>
                <w:spacing w:val="-4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thú</w:t>
            </w:r>
            <w:r>
              <w:rPr>
                <w:spacing w:val="1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với</w:t>
            </w:r>
            <w:r>
              <w:rPr>
                <w:spacing w:val="-1"/>
                <w:position w:val="-5"/>
                <w:sz w:val="26"/>
                <w:szCs w:val="26"/>
              </w:rPr>
              <w:t xml:space="preserve"> </w:t>
            </w:r>
            <w:r>
              <w:rPr>
                <w:position w:val="-5"/>
                <w:sz w:val="26"/>
                <w:szCs w:val="26"/>
              </w:rPr>
              <w:t>bộ</w:t>
            </w:r>
            <w:r>
              <w:rPr>
                <w:spacing w:val="1"/>
                <w:position w:val="-5"/>
                <w:sz w:val="26"/>
                <w:szCs w:val="26"/>
              </w:rPr>
              <w:t xml:space="preserve"> </w:t>
            </w:r>
            <w:r>
              <w:rPr>
                <w:spacing w:val="-2"/>
                <w:position w:val="-5"/>
                <w:sz w:val="26"/>
                <w:szCs w:val="26"/>
              </w:rPr>
              <w:t>m</w:t>
            </w:r>
            <w:r>
              <w:rPr>
                <w:position w:val="-5"/>
                <w:sz w:val="26"/>
                <w:szCs w:val="26"/>
              </w:rPr>
              <w:t>ô</w:t>
            </w:r>
            <w:r>
              <w:rPr>
                <w:spacing w:val="2"/>
                <w:position w:val="-5"/>
                <w:sz w:val="26"/>
                <w:szCs w:val="26"/>
              </w:rPr>
              <w:t>n</w:t>
            </w:r>
            <w:r>
              <w:rPr>
                <w:position w:val="-5"/>
                <w:sz w:val="26"/>
                <w:szCs w:val="26"/>
              </w:rPr>
              <w:t>,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1BBB9841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6CCC0B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78092049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128967F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5D2230EB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3BB9CB6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F77B6D3" w14:textId="77777777" w:rsidR="00D34204" w:rsidRDefault="00D34204"/>
        </w:tc>
      </w:tr>
    </w:tbl>
    <w:p w14:paraId="27B1EC12" w14:textId="77777777" w:rsidR="00D34204" w:rsidRDefault="003B1723">
      <w:pPr>
        <w:spacing w:line="240" w:lineRule="exact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6FBA4634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582426A9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18FB67B6" w14:textId="77777777">
        <w:trPr>
          <w:trHeight w:hRule="exact" w:val="1505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EBFF47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AD377C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67114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CEEB9" w14:textId="77777777" w:rsidR="00D34204" w:rsidRDefault="00D34204"/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EFC9B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DB881" w14:textId="77777777" w:rsidR="00D34204" w:rsidRDefault="003B1723">
            <w:pPr>
              <w:spacing w:line="280" w:lineRule="exact"/>
              <w:ind w:left="100" w:right="6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cẩn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việc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</w:p>
          <w:p w14:paraId="008BD973" w14:textId="77777777" w:rsidR="00D34204" w:rsidRDefault="003B1723">
            <w:pPr>
              <w:spacing w:before="1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1021C72E" w14:textId="77777777" w:rsidR="00D34204" w:rsidRDefault="003B1723">
            <w:pPr>
              <w:spacing w:before="1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2F53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0173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9889" w14:textId="77777777" w:rsidR="00D34204" w:rsidRDefault="00D34204"/>
        </w:tc>
      </w:tr>
      <w:tr w:rsidR="00D34204" w14:paraId="585D3E1C" w14:textId="77777777">
        <w:trPr>
          <w:trHeight w:hRule="exact" w:val="6556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65D79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FCD92C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2474AE" w14:textId="77777777" w:rsidR="00D34204" w:rsidRDefault="003B1723">
            <w:pPr>
              <w:spacing w:before="1" w:line="300" w:lineRule="exact"/>
              <w:ind w:left="102" w:right="60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38. Lu</w:t>
            </w:r>
            <w:r>
              <w:rPr>
                <w:b/>
                <w:spacing w:val="2"/>
                <w:sz w:val="26"/>
                <w:szCs w:val="26"/>
              </w:rPr>
              <w:t>y</w:t>
            </w:r>
            <w:r>
              <w:rPr>
                <w:b/>
                <w:sz w:val="26"/>
                <w:szCs w:val="26"/>
              </w:rPr>
              <w:t xml:space="preserve">ện tập: Tốc </w:t>
            </w:r>
            <w:r>
              <w:rPr>
                <w:b/>
                <w:spacing w:val="2"/>
                <w:sz w:val="26"/>
                <w:szCs w:val="26"/>
              </w:rPr>
              <w:t>đ</w:t>
            </w:r>
            <w:r>
              <w:rPr>
                <w:b/>
                <w:sz w:val="26"/>
                <w:szCs w:val="26"/>
              </w:rPr>
              <w:t xml:space="preserve">ộ phản    </w:t>
            </w:r>
            <w:r>
              <w:rPr>
                <w:b/>
                <w:spacing w:val="1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ứ</w:t>
            </w:r>
            <w:r>
              <w:rPr>
                <w:b/>
                <w:spacing w:val="3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  <w:p w14:paraId="239D0F41" w14:textId="77777777" w:rsidR="00D34204" w:rsidRDefault="003B1723">
            <w:pPr>
              <w:spacing w:line="280" w:lineRule="exact"/>
              <w:ind w:left="102" w:right="66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và</w:t>
            </w:r>
            <w:r>
              <w:rPr>
                <w:b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cân</w:t>
            </w:r>
            <w:r>
              <w:rPr>
                <w:b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bằ</w:t>
            </w:r>
            <w:r>
              <w:rPr>
                <w:b/>
                <w:spacing w:val="2"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g</w:t>
            </w:r>
          </w:p>
          <w:p w14:paraId="5B5EF47F" w14:textId="77777777" w:rsidR="00D34204" w:rsidRDefault="003B1723">
            <w:pPr>
              <w:spacing w:before="1"/>
              <w:ind w:left="102" w:right="551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hoá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học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69BB4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2033FE" w14:textId="77777777" w:rsidR="00D34204" w:rsidRDefault="003B1723">
            <w:pPr>
              <w:spacing w:before="1" w:line="300" w:lineRule="exact"/>
              <w:ind w:left="142" w:right="145" w:firstLine="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</w:t>
            </w:r>
          </w:p>
          <w:p w14:paraId="26774475" w14:textId="77777777" w:rsidR="00D34204" w:rsidRDefault="003B1723">
            <w:pPr>
              <w:spacing w:line="280" w:lineRule="exact"/>
              <w:ind w:left="209" w:right="209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</w:t>
            </w:r>
          </w:p>
          <w:p w14:paraId="488A0449" w14:textId="77777777" w:rsidR="00D34204" w:rsidRDefault="003B1723">
            <w:pPr>
              <w:spacing w:before="1"/>
              <w:ind w:left="213" w:right="21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học</w:t>
            </w:r>
          </w:p>
          <w:p w14:paraId="71D33ECE" w14:textId="77777777" w:rsidR="00D34204" w:rsidRDefault="003B1723">
            <w:pPr>
              <w:spacing w:line="280" w:lineRule="exact"/>
              <w:ind w:left="70" w:right="75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D6051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38.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Tốc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độ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ứng</w:t>
            </w:r>
          </w:p>
          <w:p w14:paraId="1204EA75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cân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ằ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1)</w:t>
            </w:r>
          </w:p>
          <w:p w14:paraId="61A3349D" w14:textId="77777777" w:rsidR="00D34204" w:rsidRDefault="003B1723">
            <w:pPr>
              <w:spacing w:line="280" w:lineRule="exact"/>
              <w:ind w:left="5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Củng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cố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iến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thức</w:t>
            </w:r>
          </w:p>
          <w:p w14:paraId="4D264805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về:</w:t>
            </w:r>
          </w:p>
          <w:p w14:paraId="50A5D19D" w14:textId="77777777" w:rsidR="00D34204" w:rsidRDefault="003B1723">
            <w:pPr>
              <w:spacing w:before="5" w:line="280" w:lineRule="exact"/>
              <w:ind w:left="100" w:right="4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 ảnh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04676029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h</w:t>
            </w:r>
          </w:p>
          <w:p w14:paraId="0CE0BC7F" w14:textId="77777777" w:rsidR="00D34204" w:rsidRDefault="003B1723">
            <w:pPr>
              <w:spacing w:before="1" w:line="300" w:lineRule="exact"/>
              <w:ind w:left="100" w:right="2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v</w:t>
            </w:r>
            <w:r>
              <w:rPr>
                <w:sz w:val="26"/>
                <w:szCs w:val="26"/>
              </w:rPr>
              <w:t>à các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ố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hưởng 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</w:p>
          <w:p w14:paraId="24ABFF13" w14:textId="77777777" w:rsidR="00D34204" w:rsidRDefault="003B1723">
            <w:pPr>
              <w:spacing w:before="2"/>
              <w:ind w:left="46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75653272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</w:p>
          <w:p w14:paraId="464D489C" w14:textId="77777777" w:rsidR="00D34204" w:rsidRDefault="003B1723">
            <w:pPr>
              <w:spacing w:before="5" w:line="280" w:lineRule="exact"/>
              <w:ind w:left="100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cân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1DE752A1" w14:textId="77777777" w:rsidR="00D34204" w:rsidRDefault="003B1723">
            <w:pPr>
              <w:spacing w:before="2" w:line="280" w:lineRule="exact"/>
              <w:ind w:left="100" w:right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6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ọc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</w:p>
          <w:p w14:paraId="4E59A8A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60A8EBE8" w14:textId="77777777" w:rsidR="00D34204" w:rsidRDefault="003B1723">
            <w:pPr>
              <w:spacing w:before="1" w:line="300" w:lineRule="exact"/>
              <w:ind w:left="100" w:right="62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</w:p>
          <w:p w14:paraId="4B6F152C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đề,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1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</w:t>
            </w:r>
          </w:p>
          <w:p w14:paraId="7F8C166B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3C44F41E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55F672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C3B32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43D7C774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80B8242" w14:textId="77777777" w:rsidR="00D34204" w:rsidRDefault="003B1723">
            <w:pPr>
              <w:spacing w:before="1"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C91050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6279C7D6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F439E0" w14:textId="77777777" w:rsidR="00D34204" w:rsidRDefault="00D34204"/>
        </w:tc>
      </w:tr>
      <w:tr w:rsidR="00D34204" w14:paraId="502F3419" w14:textId="77777777">
        <w:trPr>
          <w:trHeight w:hRule="exact" w:val="248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49C34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33</w:t>
            </w:r>
          </w:p>
          <w:p w14:paraId="73893D2C" w14:textId="77777777" w:rsidR="00D34204" w:rsidRDefault="00D34204">
            <w:pPr>
              <w:spacing w:before="1" w:line="180" w:lineRule="exact"/>
              <w:rPr>
                <w:sz w:val="19"/>
                <w:szCs w:val="19"/>
              </w:rPr>
            </w:pPr>
          </w:p>
          <w:p w14:paraId="72FCA95B" w14:textId="77777777" w:rsidR="00D34204" w:rsidRDefault="00D34204">
            <w:pPr>
              <w:spacing w:line="200" w:lineRule="exact"/>
            </w:pPr>
          </w:p>
          <w:p w14:paraId="61FA094F" w14:textId="77777777" w:rsidR="00D34204" w:rsidRDefault="00D34204">
            <w:pPr>
              <w:spacing w:line="200" w:lineRule="exact"/>
            </w:pPr>
          </w:p>
          <w:p w14:paraId="50440246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03/05</w:t>
            </w:r>
          </w:p>
          <w:p w14:paraId="5C182AD1" w14:textId="77777777" w:rsidR="00D34204" w:rsidRDefault="003B1723">
            <w:pPr>
              <w:spacing w:line="280" w:lineRule="exact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262F89A4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08/05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019C5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A94F1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C0BDC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FBCFA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1BCA8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38.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Lu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y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ện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tập: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Tốc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độ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phản</w:t>
            </w:r>
            <w:r>
              <w:rPr>
                <w:b/>
                <w:spacing w:val="-50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ứng</w:t>
            </w:r>
          </w:p>
          <w:p w14:paraId="009F3A00" w14:textId="77777777" w:rsidR="00D34204" w:rsidRDefault="003B1723">
            <w:pPr>
              <w:spacing w:line="280" w:lineRule="exact"/>
              <w:ind w:left="100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và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cân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b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ằ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ng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o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á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học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tiết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2)</w:t>
            </w:r>
          </w:p>
          <w:p w14:paraId="7780B19E" w14:textId="77777777" w:rsidR="00D34204" w:rsidRDefault="00D34204">
            <w:pPr>
              <w:spacing w:before="11" w:line="220" w:lineRule="exact"/>
              <w:rPr>
                <w:sz w:val="22"/>
                <w:szCs w:val="22"/>
              </w:rPr>
            </w:pPr>
          </w:p>
          <w:p w14:paraId="1F2AED44" w14:textId="77777777" w:rsidR="00D34204" w:rsidRDefault="003B1723">
            <w:pPr>
              <w:ind w:left="5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3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</w:t>
            </w:r>
            <w:r>
              <w:rPr>
                <w:b/>
                <w:spacing w:val="1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: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Củng</w:t>
            </w:r>
            <w:r>
              <w:rPr>
                <w:i/>
                <w:spacing w:val="3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cố</w:t>
            </w:r>
            <w:r>
              <w:rPr>
                <w:i/>
                <w:spacing w:val="38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k</w:t>
            </w:r>
            <w:r>
              <w:rPr>
                <w:i/>
                <w:sz w:val="26"/>
                <w:szCs w:val="26"/>
              </w:rPr>
              <w:t>iến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thức</w:t>
            </w:r>
          </w:p>
          <w:p w14:paraId="4CDD1A40" w14:textId="77777777" w:rsidR="00D34204" w:rsidRDefault="003B1723">
            <w:pPr>
              <w:spacing w:before="1"/>
              <w:ind w:left="100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về:</w:t>
            </w:r>
          </w:p>
          <w:p w14:paraId="5944ED34" w14:textId="77777777" w:rsidR="00D34204" w:rsidRDefault="003B1723">
            <w:pPr>
              <w:spacing w:before="58"/>
              <w:ind w:left="100" w:right="63" w:firstLine="4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hản</w:t>
            </w:r>
            <w:r>
              <w:rPr>
                <w:spacing w:val="28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</w:p>
          <w:p w14:paraId="444CC992" w14:textId="77777777" w:rsidR="00D34204" w:rsidRDefault="00D34204">
            <w:pPr>
              <w:spacing w:before="8" w:line="100" w:lineRule="exact"/>
              <w:rPr>
                <w:sz w:val="11"/>
                <w:szCs w:val="11"/>
              </w:rPr>
            </w:pPr>
          </w:p>
          <w:p w14:paraId="50DDAC2C" w14:textId="77777777" w:rsidR="00D34204" w:rsidRDefault="003B1723">
            <w:pPr>
              <w:ind w:left="5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ự</w:t>
            </w:r>
            <w:r>
              <w:rPr>
                <w:spacing w:val="1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2EE6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1884A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77765DAA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12F43A5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E6F17E9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46F52C99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CB316" w14:textId="77777777" w:rsidR="00D34204" w:rsidRDefault="00D34204"/>
        </w:tc>
      </w:tr>
    </w:tbl>
    <w:p w14:paraId="3DEE8C82" w14:textId="77777777" w:rsidR="00D34204" w:rsidRDefault="00D34204">
      <w:pPr>
        <w:spacing w:before="5" w:line="180" w:lineRule="exact"/>
        <w:rPr>
          <w:sz w:val="18"/>
          <w:szCs w:val="18"/>
        </w:rPr>
      </w:pPr>
    </w:p>
    <w:p w14:paraId="03912083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2180AEF2">
          <v:group id="_x0000_s1032" style="position:absolute;left:0;text-align:left;margin-left:44.35pt;margin-top:-3.7pt;width:767.6pt;height:4.6pt;z-index:-5554;mso-position-horizontal-relative:page" coordorigin="887,-74" coordsize="15352,92">
            <v:shape id="_x0000_s1034" style="position:absolute;left:915;top:-64;width:15296;height:0" coordorigin="915,-64" coordsize="15296,0" path="m915,-64r15296,e" filled="f" strokeweight="1pt">
              <v:path arrowok="t"/>
            </v:shape>
            <v:shape id="_x0000_s1033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7198E76D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11F33663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7459F976" w14:textId="77777777">
        <w:trPr>
          <w:trHeight w:hRule="exact" w:val="4559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7A3C1F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614806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51B6B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9C0D8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0ABD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0E08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dịch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6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5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6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6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</w:p>
          <w:p w14:paraId="4F739701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2074DF07" w14:textId="77777777" w:rsidR="00D34204" w:rsidRDefault="00D34204">
            <w:pPr>
              <w:spacing w:before="9" w:line="120" w:lineRule="exact"/>
              <w:rPr>
                <w:sz w:val="12"/>
                <w:szCs w:val="12"/>
              </w:rPr>
            </w:pPr>
          </w:p>
          <w:p w14:paraId="3E9CC4F8" w14:textId="77777777" w:rsidR="00D34204" w:rsidRDefault="003B1723">
            <w:pPr>
              <w:ind w:left="462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</w:p>
          <w:p w14:paraId="1F3D2521" w14:textId="77777777" w:rsidR="00D34204" w:rsidRDefault="003B1723">
            <w:pPr>
              <w:spacing w:before="10"/>
              <w:ind w:left="102" w:right="60"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Dự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đoán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 chi</w:t>
            </w:r>
            <w:r>
              <w:rPr>
                <w:spacing w:val="2"/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 dịch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oá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trong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ữ</w:t>
            </w:r>
            <w:r>
              <w:rPr>
                <w:sz w:val="26"/>
                <w:szCs w:val="26"/>
              </w:rPr>
              <w:t>ng điều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cụ thể.</w:t>
            </w:r>
          </w:p>
          <w:p w14:paraId="07C61DF6" w14:textId="77777777" w:rsidR="00D34204" w:rsidRDefault="003B1723">
            <w:pPr>
              <w:spacing w:before="17"/>
              <w:ind w:left="102" w:right="58"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2"/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ợc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ếu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 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 đến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2"/>
                <w:sz w:val="26"/>
                <w:szCs w:val="26"/>
              </w:rPr>
              <w:t xml:space="preserve"> ho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tr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ờng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ụ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thể.</w:t>
            </w:r>
          </w:p>
          <w:p w14:paraId="567817F8" w14:textId="77777777" w:rsidR="00D34204" w:rsidRDefault="003B1723">
            <w:pPr>
              <w:spacing w:before="2" w:line="226" w:lineRule="auto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vấn </w:t>
            </w:r>
            <w:r>
              <w:rPr>
                <w:sz w:val="26"/>
                <w:szCs w:val="26"/>
              </w:rPr>
              <w:t>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83C685F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CF834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AA7BF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47D1" w14:textId="77777777" w:rsidR="00D34204" w:rsidRDefault="00D34204"/>
        </w:tc>
      </w:tr>
      <w:tr w:rsidR="00D34204" w14:paraId="53210030" w14:textId="77777777">
        <w:trPr>
          <w:trHeight w:hRule="exact" w:val="1496"/>
        </w:trPr>
        <w:tc>
          <w:tcPr>
            <w:tcW w:w="9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C40A38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8E4FB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F053477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35BABDC8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580F6192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11EF58E" w14:textId="77777777" w:rsidR="00D34204" w:rsidRDefault="00D34204">
            <w:pPr>
              <w:spacing w:before="19" w:line="260" w:lineRule="exact"/>
              <w:rPr>
                <w:sz w:val="26"/>
                <w:szCs w:val="26"/>
              </w:rPr>
            </w:pPr>
          </w:p>
          <w:p w14:paraId="7BBF286A" w14:textId="77777777" w:rsidR="00D34204" w:rsidRDefault="003B1723">
            <w:pPr>
              <w:spacing w:line="280" w:lineRule="exact"/>
              <w:ind w:left="102" w:right="42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6: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Tố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F7E76EC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61A524DB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/>
          </w:tcPr>
          <w:p w14:paraId="1783DFC5" w14:textId="77777777" w:rsidR="00D34204" w:rsidRDefault="003B1723">
            <w:pPr>
              <w:spacing w:line="280" w:lineRule="exact"/>
              <w:ind w:left="105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Tích    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p</w:t>
            </w:r>
          </w:p>
          <w:p w14:paraId="392C45DC" w14:textId="77777777" w:rsidR="00D34204" w:rsidRDefault="003B1723">
            <w:pPr>
              <w:spacing w:before="1"/>
              <w:ind w:left="105" w:right="5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khi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i</w:t>
            </w:r>
          </w:p>
          <w:p w14:paraId="7280D2B9" w14:textId="77777777" w:rsidR="00D34204" w:rsidRDefault="003B1723">
            <w:pPr>
              <w:spacing w:before="1"/>
              <w:ind w:left="105" w:right="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36: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Tốc độ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 hoá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</w:tr>
      <w:tr w:rsidR="00D34204" w14:paraId="12443EBC" w14:textId="77777777">
        <w:trPr>
          <w:trHeight w:hRule="exact" w:val="4083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10A61" w14:textId="77777777" w:rsidR="00D34204" w:rsidRDefault="00D34204"/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C7F605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35DBEE" w14:textId="77777777" w:rsidR="00D34204" w:rsidRDefault="00D34204">
            <w:pPr>
              <w:spacing w:line="200" w:lineRule="exact"/>
            </w:pPr>
          </w:p>
          <w:p w14:paraId="2343298E" w14:textId="77777777" w:rsidR="00D34204" w:rsidRDefault="00D34204">
            <w:pPr>
              <w:spacing w:line="200" w:lineRule="exact"/>
            </w:pPr>
          </w:p>
          <w:p w14:paraId="629DFC3C" w14:textId="77777777" w:rsidR="00D34204" w:rsidRDefault="00D34204">
            <w:pPr>
              <w:spacing w:line="200" w:lineRule="exact"/>
            </w:pPr>
          </w:p>
          <w:p w14:paraId="61E266DB" w14:textId="77777777" w:rsidR="00D34204" w:rsidRDefault="00D34204">
            <w:pPr>
              <w:spacing w:line="200" w:lineRule="exact"/>
            </w:pPr>
          </w:p>
          <w:p w14:paraId="4590D053" w14:textId="77777777" w:rsidR="00D34204" w:rsidRDefault="00D34204">
            <w:pPr>
              <w:spacing w:line="200" w:lineRule="exact"/>
            </w:pPr>
          </w:p>
          <w:p w14:paraId="5F94E827" w14:textId="77777777" w:rsidR="00D34204" w:rsidRDefault="00D34204">
            <w:pPr>
              <w:spacing w:line="200" w:lineRule="exact"/>
            </w:pPr>
          </w:p>
          <w:p w14:paraId="6E9AFE80" w14:textId="77777777" w:rsidR="00D34204" w:rsidRDefault="00D34204">
            <w:pPr>
              <w:spacing w:line="200" w:lineRule="exact"/>
            </w:pPr>
          </w:p>
          <w:p w14:paraId="4B2268A3" w14:textId="77777777" w:rsidR="00D34204" w:rsidRDefault="00D34204">
            <w:pPr>
              <w:spacing w:line="200" w:lineRule="exact"/>
            </w:pPr>
          </w:p>
          <w:p w14:paraId="0215240A" w14:textId="77777777" w:rsidR="00D34204" w:rsidRDefault="00D34204">
            <w:pPr>
              <w:spacing w:line="200" w:lineRule="exact"/>
            </w:pPr>
          </w:p>
          <w:p w14:paraId="0014398D" w14:textId="77777777" w:rsidR="00D34204" w:rsidRDefault="00D34204">
            <w:pPr>
              <w:spacing w:before="4" w:line="240" w:lineRule="exact"/>
              <w:rPr>
                <w:sz w:val="24"/>
                <w:szCs w:val="24"/>
              </w:rPr>
            </w:pPr>
          </w:p>
          <w:p w14:paraId="22F08642" w14:textId="77777777" w:rsidR="00D34204" w:rsidRDefault="003B1723">
            <w:pPr>
              <w:ind w:left="117" w:right="12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Ôn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</w:rPr>
              <w:t>h</w:t>
            </w:r>
            <w:r>
              <w:rPr>
                <w:b/>
                <w:w w:val="99"/>
                <w:sz w:val="26"/>
                <w:szCs w:val="26"/>
              </w:rPr>
              <w:t>ọc</w:t>
            </w:r>
          </w:p>
          <w:p w14:paraId="005B46A6" w14:textId="77777777" w:rsidR="00D34204" w:rsidRDefault="003B1723">
            <w:pPr>
              <w:spacing w:line="280" w:lineRule="exact"/>
              <w:ind w:left="627" w:right="62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kì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20B69" w14:textId="77777777" w:rsidR="00D34204" w:rsidRDefault="003B1723">
            <w:pPr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1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6C86B5" w14:textId="77777777" w:rsidR="00D34204" w:rsidRDefault="003B1723">
            <w:pPr>
              <w:spacing w:before="3"/>
              <w:ind w:left="177" w:right="178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</w:t>
            </w:r>
          </w:p>
          <w:p w14:paraId="6B78D034" w14:textId="77777777" w:rsidR="00D34204" w:rsidRDefault="003B1723">
            <w:pPr>
              <w:spacing w:before="1"/>
              <w:ind w:left="87" w:right="92" w:firstLine="6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 xml:space="preserve">cơ; Kiến 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3DE0" w14:textId="77777777" w:rsidR="00D34204" w:rsidRDefault="003B1723">
            <w:pPr>
              <w:spacing w:line="280" w:lineRule="exact"/>
              <w:ind w:left="102" w:right="1346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)</w:t>
            </w:r>
          </w:p>
          <w:p w14:paraId="46CA6BE7" w14:textId="77777777" w:rsidR="00D34204" w:rsidRDefault="003B1723">
            <w:pPr>
              <w:spacing w:line="280" w:lineRule="exact"/>
              <w:ind w:left="297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1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1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5E9A593A" w14:textId="77777777" w:rsidR="00D34204" w:rsidRDefault="003B1723">
            <w:pPr>
              <w:spacing w:before="1"/>
              <w:ind w:left="102" w:right="5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oxi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 haloge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oxi-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h,axit s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>f</w:t>
            </w:r>
            <w:r>
              <w:rPr>
                <w:sz w:val="26"/>
                <w:szCs w:val="26"/>
              </w:rPr>
              <w:t>uric,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g...</w:t>
            </w:r>
          </w:p>
          <w:p w14:paraId="625DFDE1" w14:textId="77777777" w:rsidR="00D34204" w:rsidRDefault="003B1723">
            <w:pPr>
              <w:spacing w:before="6" w:line="280" w:lineRule="exact"/>
              <w:ind w:left="102" w:right="57" w:firstLine="180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năng:</w:t>
            </w:r>
            <w:r>
              <w:rPr>
                <w:b/>
                <w:i/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3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ện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ĩ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1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</w:p>
          <w:p w14:paraId="4AE18B96" w14:textId="77777777" w:rsidR="00D34204" w:rsidRDefault="003B1723">
            <w:pPr>
              <w:spacing w:before="2" w:line="226" w:lineRule="auto"/>
              <w:ind w:left="102" w:right="57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49B4D415" w14:textId="77777777" w:rsidR="00D34204" w:rsidRDefault="003B1723">
            <w:pPr>
              <w:spacing w:line="280" w:lineRule="exact"/>
              <w:ind w:left="102" w:right="16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38F442" w14:textId="77777777" w:rsidR="00D34204" w:rsidRDefault="003B1723">
            <w:pPr>
              <w:spacing w:before="3"/>
              <w:ind w:left="435" w:right="430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5E84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57D9E649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5D6473C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71BAA3C2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20293D18" w14:textId="77777777" w:rsidR="00D34204" w:rsidRDefault="003B1723">
            <w:pPr>
              <w:spacing w:before="1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197FAF" w14:textId="77777777" w:rsidR="00D34204" w:rsidRDefault="00D34204"/>
        </w:tc>
      </w:tr>
      <w:tr w:rsidR="00D34204" w14:paraId="7629F016" w14:textId="77777777">
        <w:trPr>
          <w:trHeight w:hRule="exact" w:val="58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5F2763D3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34</w:t>
            </w:r>
          </w:p>
        </w:tc>
        <w:tc>
          <w:tcPr>
            <w:tcW w:w="155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052D71F8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3B79E22E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DE6C332" w14:textId="77777777" w:rsidR="00D34204" w:rsidRDefault="003B1723">
            <w:pPr>
              <w:spacing w:line="260" w:lineRule="exact"/>
              <w:ind w:left="230" w:right="23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13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28DB2FC1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7BC3C9BD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211F5491" w14:textId="77777777" w:rsidR="00D34204" w:rsidRDefault="003B1723">
            <w:pPr>
              <w:spacing w:line="260" w:lineRule="exact"/>
              <w:ind w:left="361"/>
              <w:rPr>
                <w:sz w:val="26"/>
                <w:szCs w:val="26"/>
              </w:rPr>
            </w:pPr>
            <w:r>
              <w:rPr>
                <w:b/>
                <w:i/>
                <w:position w:val="-2"/>
                <w:sz w:val="26"/>
                <w:szCs w:val="26"/>
              </w:rPr>
              <w:t>Kiến</w:t>
            </w:r>
            <w:r>
              <w:rPr>
                <w:b/>
                <w:i/>
                <w:spacing w:val="4"/>
                <w:position w:val="-2"/>
                <w:sz w:val="26"/>
                <w:szCs w:val="26"/>
              </w:rPr>
              <w:t xml:space="preserve"> </w:t>
            </w:r>
            <w:r>
              <w:rPr>
                <w:b/>
                <w:i/>
                <w:position w:val="-2"/>
                <w:sz w:val="26"/>
                <w:szCs w:val="26"/>
              </w:rPr>
              <w:t>thức:</w:t>
            </w:r>
            <w:r>
              <w:rPr>
                <w:b/>
                <w:i/>
                <w:spacing w:val="5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Củng</w:t>
            </w:r>
            <w:r>
              <w:rPr>
                <w:spacing w:val="3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cố</w:t>
            </w:r>
            <w:r>
              <w:rPr>
                <w:spacing w:val="7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lại</w:t>
            </w:r>
            <w:r>
              <w:rPr>
                <w:spacing w:val="4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kiến</w:t>
            </w:r>
            <w:r>
              <w:rPr>
                <w:spacing w:val="5"/>
                <w:position w:val="-2"/>
                <w:sz w:val="26"/>
                <w:szCs w:val="26"/>
              </w:rPr>
              <w:t xml:space="preserve"> </w:t>
            </w:r>
            <w:r>
              <w:rPr>
                <w:position w:val="-2"/>
                <w:sz w:val="26"/>
                <w:szCs w:val="26"/>
              </w:rPr>
              <w:t>th</w:t>
            </w:r>
            <w:r>
              <w:rPr>
                <w:spacing w:val="1"/>
                <w:position w:val="-2"/>
                <w:sz w:val="26"/>
                <w:szCs w:val="26"/>
              </w:rPr>
              <w:t>ứ</w:t>
            </w:r>
            <w:r>
              <w:rPr>
                <w:position w:val="-2"/>
                <w:sz w:val="26"/>
                <w:szCs w:val="26"/>
              </w:rPr>
              <w:t>c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9FC10B9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661A5F13" w14:textId="77777777" w:rsidR="00D34204" w:rsidRDefault="003B1723">
            <w:pPr>
              <w:spacing w:line="280" w:lineRule="exact"/>
              <w:ind w:left="1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1CBE3BE3" w14:textId="77777777" w:rsidR="00D34204" w:rsidRDefault="003B1723">
            <w:pPr>
              <w:spacing w:before="1" w:line="240" w:lineRule="exact"/>
              <w:ind w:left="105"/>
              <w:rPr>
                <w:sz w:val="26"/>
                <w:szCs w:val="26"/>
              </w:rPr>
            </w:pPr>
            <w:r>
              <w:rPr>
                <w:position w:val="-4"/>
                <w:sz w:val="26"/>
                <w:szCs w:val="26"/>
              </w:rPr>
              <w:t>ch</w:t>
            </w:r>
            <w:r>
              <w:rPr>
                <w:spacing w:val="1"/>
                <w:position w:val="-4"/>
                <w:sz w:val="26"/>
                <w:szCs w:val="26"/>
              </w:rPr>
              <w:t>ứ</w:t>
            </w:r>
            <w:r>
              <w:rPr>
                <w:position w:val="-4"/>
                <w:sz w:val="26"/>
                <w:szCs w:val="26"/>
              </w:rPr>
              <w:t>c</w:t>
            </w:r>
            <w:r>
              <w:rPr>
                <w:spacing w:val="-5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d</w:t>
            </w:r>
            <w:r>
              <w:rPr>
                <w:spacing w:val="5"/>
                <w:position w:val="-4"/>
                <w:sz w:val="26"/>
                <w:szCs w:val="26"/>
              </w:rPr>
              <w:t>ạ</w:t>
            </w:r>
            <w:r>
              <w:rPr>
                <w:position w:val="-4"/>
                <w:sz w:val="26"/>
                <w:szCs w:val="26"/>
              </w:rPr>
              <w:t>y</w:t>
            </w:r>
            <w:r>
              <w:rPr>
                <w:spacing w:val="-9"/>
                <w:position w:val="-4"/>
                <w:sz w:val="26"/>
                <w:szCs w:val="26"/>
              </w:rPr>
              <w:t xml:space="preserve"> </w:t>
            </w:r>
            <w:r>
              <w:rPr>
                <w:position w:val="-4"/>
                <w:sz w:val="26"/>
                <w:szCs w:val="26"/>
              </w:rPr>
              <w:t>học</w:t>
            </w:r>
            <w:r>
              <w:rPr>
                <w:spacing w:val="-4"/>
                <w:position w:val="-4"/>
                <w:sz w:val="26"/>
                <w:szCs w:val="26"/>
              </w:rPr>
              <w:t xml:space="preserve"> </w:t>
            </w:r>
            <w:r>
              <w:rPr>
                <w:spacing w:val="2"/>
                <w:position w:val="-4"/>
                <w:sz w:val="26"/>
                <w:szCs w:val="26"/>
              </w:rPr>
              <w:t>n</w:t>
            </w:r>
            <w:r>
              <w:rPr>
                <w:position w:val="-4"/>
                <w:sz w:val="26"/>
                <w:szCs w:val="26"/>
              </w:rPr>
              <w:t>h</w:t>
            </w:r>
            <w:r>
              <w:rPr>
                <w:spacing w:val="1"/>
                <w:position w:val="-4"/>
                <w:sz w:val="26"/>
                <w:szCs w:val="26"/>
              </w:rPr>
              <w:t>ư</w:t>
            </w:r>
            <w:r>
              <w:rPr>
                <w:position w:val="-4"/>
                <w:sz w:val="26"/>
                <w:szCs w:val="26"/>
              </w:rPr>
              <w:t>: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22" w:space="0" w:color="000000"/>
              <w:right w:val="single" w:sz="5" w:space="0" w:color="000000"/>
            </w:tcBorders>
          </w:tcPr>
          <w:p w14:paraId="490C4117" w14:textId="77777777" w:rsidR="00D34204" w:rsidRDefault="00D34204"/>
        </w:tc>
      </w:tr>
    </w:tbl>
    <w:p w14:paraId="41EC68F0" w14:textId="77777777" w:rsidR="00D34204" w:rsidRDefault="003B1723">
      <w:pPr>
        <w:spacing w:line="260" w:lineRule="exact"/>
        <w:ind w:left="166"/>
        <w:rPr>
          <w:sz w:val="24"/>
          <w:szCs w:val="24"/>
        </w:rPr>
        <w:sectPr w:rsidR="00D34204">
          <w:pgSz w:w="16860" w:h="11920" w:orient="landscape"/>
          <w:pgMar w:top="220" w:right="740" w:bottom="0" w:left="460" w:header="39" w:footer="0" w:gutter="0"/>
          <w:cols w:space="720"/>
        </w:sect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25829D39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1ED66BFA" w14:textId="77777777" w:rsidR="00D34204" w:rsidRDefault="00D3420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2"/>
        <w:gridCol w:w="3968"/>
        <w:gridCol w:w="1085"/>
        <w:gridCol w:w="3169"/>
        <w:gridCol w:w="1418"/>
      </w:tblGrid>
      <w:tr w:rsidR="00D34204" w14:paraId="189C1BEE" w14:textId="77777777">
        <w:trPr>
          <w:trHeight w:hRule="exact" w:val="3498"/>
        </w:trPr>
        <w:tc>
          <w:tcPr>
            <w:tcW w:w="9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F90840" w14:textId="77777777" w:rsidR="00D34204" w:rsidRDefault="00D34204">
            <w:pPr>
              <w:spacing w:before="11" w:line="280" w:lineRule="exact"/>
              <w:rPr>
                <w:sz w:val="28"/>
                <w:szCs w:val="28"/>
              </w:rPr>
            </w:pPr>
          </w:p>
          <w:p w14:paraId="46BE3C17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10/05</w:t>
            </w:r>
          </w:p>
          <w:p w14:paraId="0B142B14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1FC56740" w14:textId="77777777" w:rsidR="00D34204" w:rsidRDefault="003B1723">
            <w:pPr>
              <w:spacing w:line="280" w:lineRule="exact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15/05</w:t>
            </w:r>
          </w:p>
        </w:tc>
        <w:tc>
          <w:tcPr>
            <w:tcW w:w="15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16B293" w14:textId="77777777" w:rsidR="00D34204" w:rsidRDefault="00D34204"/>
        </w:tc>
        <w:tc>
          <w:tcPr>
            <w:tcW w:w="15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CDB7AC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C2E82" w14:textId="77777777" w:rsidR="00D34204" w:rsidRDefault="00D34204"/>
        </w:tc>
        <w:tc>
          <w:tcPr>
            <w:tcW w:w="9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60EFB7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2C0E" w14:textId="77777777" w:rsidR="00D34204" w:rsidRDefault="003B1723">
            <w:pPr>
              <w:spacing w:line="280" w:lineRule="exact"/>
              <w:ind w:left="100" w:right="6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747BD020" w14:textId="77777777" w:rsidR="00D34204" w:rsidRDefault="003B1723">
            <w:pPr>
              <w:spacing w:before="1"/>
              <w:ind w:left="100" w:right="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oxi-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h,axit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</w:t>
            </w:r>
            <w:r>
              <w:rPr>
                <w:spacing w:val="2"/>
                <w:sz w:val="26"/>
                <w:szCs w:val="26"/>
              </w:rPr>
              <w:t>nf</w:t>
            </w:r>
            <w:r>
              <w:rPr>
                <w:sz w:val="26"/>
                <w:szCs w:val="26"/>
              </w:rPr>
              <w:t>uric,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</w:t>
            </w:r>
            <w:r>
              <w:rPr>
                <w:spacing w:val="1"/>
                <w:sz w:val="26"/>
                <w:szCs w:val="26"/>
              </w:rPr>
              <w:t>ằ</w:t>
            </w:r>
            <w:r>
              <w:rPr>
                <w:sz w:val="26"/>
                <w:szCs w:val="26"/>
              </w:rPr>
              <w:t>ng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g...</w:t>
            </w:r>
          </w:p>
          <w:p w14:paraId="4CEC60EC" w14:textId="77777777" w:rsidR="00D34204" w:rsidRDefault="003B1723">
            <w:pPr>
              <w:spacing w:before="5" w:line="280" w:lineRule="exact"/>
              <w:ind w:left="100" w:right="60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</w:p>
          <w:p w14:paraId="234F1CF8" w14:textId="77777777" w:rsidR="00D34204" w:rsidRDefault="003B1723">
            <w:pPr>
              <w:spacing w:before="1" w:line="226" w:lineRule="auto"/>
              <w:ind w:left="100" w:right="61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2D172AC4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D05E6B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31813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277F4547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58918D5B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E8D0B8" w14:textId="77777777" w:rsidR="00D34204" w:rsidRDefault="00D34204"/>
        </w:tc>
      </w:tr>
      <w:tr w:rsidR="00D34204" w14:paraId="6366B697" w14:textId="77777777">
        <w:trPr>
          <w:trHeight w:hRule="exact" w:val="4078"/>
        </w:trPr>
        <w:tc>
          <w:tcPr>
            <w:tcW w:w="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84151" w14:textId="77777777" w:rsidR="00D34204" w:rsidRDefault="00D34204"/>
        </w:tc>
        <w:tc>
          <w:tcPr>
            <w:tcW w:w="15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A1AE" w14:textId="77777777" w:rsidR="00D34204" w:rsidRDefault="00D34204"/>
        </w:tc>
        <w:tc>
          <w:tcPr>
            <w:tcW w:w="15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D8793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D371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9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A6300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4E5BF" w14:textId="77777777" w:rsidR="00D34204" w:rsidRDefault="003B1723">
            <w:pPr>
              <w:spacing w:line="280" w:lineRule="exact"/>
              <w:ind w:left="100" w:right="1348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Ôn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tập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ọc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</w:t>
            </w:r>
            <w:r>
              <w:rPr>
                <w:b/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(tiết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)</w:t>
            </w:r>
          </w:p>
          <w:p w14:paraId="24BE95B3" w14:textId="77777777" w:rsidR="00D34204" w:rsidRDefault="003B1723">
            <w:pPr>
              <w:spacing w:line="280" w:lineRule="exact"/>
              <w:ind w:left="359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thức:</w:t>
            </w:r>
            <w:r>
              <w:rPr>
                <w:b/>
                <w:i/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</w:t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kiến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</w:p>
          <w:p w14:paraId="3E81A82E" w14:textId="77777777" w:rsidR="00D34204" w:rsidRDefault="003B1723">
            <w:pPr>
              <w:spacing w:line="280" w:lineRule="exact"/>
              <w:ind w:left="100" w:right="6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về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óa</w:t>
            </w:r>
            <w:r>
              <w:rPr>
                <w:spacing w:val="20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k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haloge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</w:t>
            </w:r>
          </w:p>
          <w:p w14:paraId="0F1DB060" w14:textId="77777777" w:rsidR="00D34204" w:rsidRDefault="003B1723">
            <w:pPr>
              <w:spacing w:before="1"/>
              <w:ind w:left="100" w:right="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oxi-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h,axit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su</w:t>
            </w:r>
            <w:r>
              <w:rPr>
                <w:spacing w:val="2"/>
                <w:sz w:val="26"/>
                <w:szCs w:val="26"/>
              </w:rPr>
              <w:t>nf</w:t>
            </w:r>
            <w:r>
              <w:rPr>
                <w:sz w:val="26"/>
                <w:szCs w:val="26"/>
              </w:rPr>
              <w:t>uric,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tốc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độ phản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cân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 hoá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sự ch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ển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dịch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</w:t>
            </w:r>
            <w:r>
              <w:rPr>
                <w:spacing w:val="3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g...</w:t>
            </w:r>
          </w:p>
          <w:p w14:paraId="0104072E" w14:textId="77777777" w:rsidR="00D34204" w:rsidRDefault="003B1723">
            <w:pPr>
              <w:spacing w:before="2" w:line="300" w:lineRule="exact"/>
              <w:ind w:left="100" w:right="60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Kĩ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nă</w:t>
            </w:r>
            <w:r>
              <w:rPr>
                <w:b/>
                <w:i/>
                <w:spacing w:val="2"/>
                <w:sz w:val="26"/>
                <w:szCs w:val="26"/>
              </w:rPr>
              <w:t>n</w:t>
            </w:r>
            <w:r>
              <w:rPr>
                <w:b/>
                <w:i/>
                <w:sz w:val="26"/>
                <w:szCs w:val="26"/>
              </w:rPr>
              <w:t xml:space="preserve">g: </w:t>
            </w:r>
            <w:r>
              <w:rPr>
                <w:sz w:val="26"/>
                <w:szCs w:val="26"/>
              </w:rPr>
              <w:t>Rèn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4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kĩ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năng l</w:t>
            </w:r>
            <w:r>
              <w:rPr>
                <w:spacing w:val="2"/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>m bài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tự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lo</w:t>
            </w:r>
            <w:r>
              <w:rPr>
                <w:spacing w:val="2"/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ic,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xác</w:t>
            </w:r>
          </w:p>
          <w:p w14:paraId="12941AF3" w14:textId="77777777" w:rsidR="00D34204" w:rsidRDefault="003B1723">
            <w:pPr>
              <w:spacing w:before="1" w:line="226" w:lineRule="auto"/>
              <w:ind w:left="100" w:right="61" w:firstLine="259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1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đ</w:t>
            </w:r>
            <w:r>
              <w:rPr>
                <w:b/>
                <w:i/>
                <w:sz w:val="26"/>
                <w:szCs w:val="26"/>
              </w:rPr>
              <w:t>ộ:</w:t>
            </w:r>
            <w:r>
              <w:rPr>
                <w:b/>
                <w:i/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ng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hú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môn,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chính xác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56DA8856" w14:textId="77777777" w:rsidR="00D34204" w:rsidRDefault="003B1723">
            <w:pPr>
              <w:spacing w:line="280" w:lineRule="exact"/>
              <w:ind w:left="100" w:right="1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D2918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E316B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Phối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hợp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5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</w:p>
          <w:p w14:paraId="298ABC73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:</w:t>
            </w:r>
          </w:p>
          <w:p w14:paraId="4A6C54CE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cả lớp</w:t>
            </w:r>
          </w:p>
          <w:p w14:paraId="38FE3230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</w:t>
            </w:r>
            <w:r>
              <w:rPr>
                <w:spacing w:val="5"/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y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</w:p>
          <w:p w14:paraId="0AD81CA1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c</w:t>
            </w:r>
            <w:r>
              <w:rPr>
                <w:sz w:val="26"/>
                <w:szCs w:val="26"/>
              </w:rPr>
              <w:t>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F0104" w14:textId="77777777" w:rsidR="00D34204" w:rsidRDefault="00D34204"/>
        </w:tc>
      </w:tr>
      <w:tr w:rsidR="00D34204" w14:paraId="71BD752A" w14:textId="77777777">
        <w:trPr>
          <w:trHeight w:hRule="exact" w:val="300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7AB46" w14:textId="77777777" w:rsidR="00D34204" w:rsidRDefault="003B1723">
            <w:pPr>
              <w:spacing w:line="280" w:lineRule="exact"/>
              <w:ind w:left="308" w:right="303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35</w:t>
            </w:r>
          </w:p>
          <w:p w14:paraId="67F29643" w14:textId="77777777" w:rsidR="00D34204" w:rsidRDefault="00D34204">
            <w:pPr>
              <w:spacing w:before="10" w:line="180" w:lineRule="exact"/>
              <w:rPr>
                <w:sz w:val="18"/>
                <w:szCs w:val="18"/>
              </w:rPr>
            </w:pPr>
          </w:p>
          <w:p w14:paraId="607B6FAA" w14:textId="77777777" w:rsidR="00D34204" w:rsidRDefault="00D34204">
            <w:pPr>
              <w:spacing w:line="200" w:lineRule="exact"/>
            </w:pPr>
          </w:p>
          <w:p w14:paraId="7A77B91A" w14:textId="77777777" w:rsidR="00D34204" w:rsidRDefault="00D34204">
            <w:pPr>
              <w:spacing w:line="200" w:lineRule="exact"/>
            </w:pPr>
          </w:p>
          <w:p w14:paraId="5E050D4F" w14:textId="77777777" w:rsidR="00D34204" w:rsidRDefault="003B1723">
            <w:pPr>
              <w:ind w:left="139" w:right="134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17/05</w:t>
            </w:r>
          </w:p>
          <w:p w14:paraId="02DC7B13" w14:textId="77777777" w:rsidR="00D34204" w:rsidRDefault="003B1723">
            <w:pPr>
              <w:spacing w:before="1"/>
              <w:ind w:left="250" w:right="245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đến</w:t>
            </w:r>
          </w:p>
          <w:p w14:paraId="5F6A468A" w14:textId="77777777" w:rsidR="00D34204" w:rsidRDefault="003B1723">
            <w:pPr>
              <w:spacing w:before="1"/>
              <w:ind w:left="140" w:right="140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22/05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116A5" w14:textId="77777777" w:rsidR="00D34204" w:rsidRDefault="00D34204">
            <w:pPr>
              <w:spacing w:before="4" w:line="180" w:lineRule="exact"/>
              <w:rPr>
                <w:sz w:val="19"/>
                <w:szCs w:val="19"/>
              </w:rPr>
            </w:pPr>
          </w:p>
          <w:p w14:paraId="0F6E81C0" w14:textId="77777777" w:rsidR="00D34204" w:rsidRDefault="00D34204">
            <w:pPr>
              <w:spacing w:line="200" w:lineRule="exact"/>
            </w:pPr>
          </w:p>
          <w:p w14:paraId="1D745302" w14:textId="77777777" w:rsidR="00D34204" w:rsidRDefault="00D34204">
            <w:pPr>
              <w:spacing w:line="200" w:lineRule="exact"/>
            </w:pPr>
          </w:p>
          <w:p w14:paraId="12A1264E" w14:textId="77777777" w:rsidR="00D34204" w:rsidRDefault="00D34204">
            <w:pPr>
              <w:spacing w:line="200" w:lineRule="exact"/>
            </w:pPr>
          </w:p>
          <w:p w14:paraId="4B47491D" w14:textId="77777777" w:rsidR="00D34204" w:rsidRDefault="00D34204">
            <w:pPr>
              <w:spacing w:line="200" w:lineRule="exact"/>
            </w:pPr>
          </w:p>
          <w:p w14:paraId="08CCC205" w14:textId="77777777" w:rsidR="00D34204" w:rsidRDefault="00D34204">
            <w:pPr>
              <w:spacing w:line="200" w:lineRule="exact"/>
            </w:pPr>
          </w:p>
          <w:p w14:paraId="323BDD2F" w14:textId="77777777" w:rsidR="00D34204" w:rsidRDefault="003B1723">
            <w:pPr>
              <w:ind w:left="206" w:right="60" w:hanging="98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ĐỊNH</w:t>
            </w:r>
            <w:r>
              <w:rPr>
                <w:b/>
                <w:spacing w:val="-83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  <w:u w:val="thick" w:color="000000"/>
              </w:rPr>
              <w:t>K</w:t>
            </w:r>
            <w:r>
              <w:rPr>
                <w:b/>
                <w:sz w:val="26"/>
                <w:szCs w:val="26"/>
                <w:u w:val="thick" w:color="000000"/>
              </w:rPr>
              <w:t>Ỳ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23B9" w14:textId="77777777" w:rsidR="00D34204" w:rsidRDefault="00D34204">
            <w:pPr>
              <w:spacing w:before="4" w:line="180" w:lineRule="exact"/>
              <w:rPr>
                <w:sz w:val="19"/>
                <w:szCs w:val="19"/>
              </w:rPr>
            </w:pPr>
          </w:p>
          <w:p w14:paraId="69E44D44" w14:textId="77777777" w:rsidR="00D34204" w:rsidRDefault="00D34204">
            <w:pPr>
              <w:spacing w:line="200" w:lineRule="exact"/>
            </w:pPr>
          </w:p>
          <w:p w14:paraId="76751A78" w14:textId="77777777" w:rsidR="00D34204" w:rsidRDefault="00D34204">
            <w:pPr>
              <w:spacing w:line="200" w:lineRule="exact"/>
            </w:pPr>
          </w:p>
          <w:p w14:paraId="05855599" w14:textId="77777777" w:rsidR="00D34204" w:rsidRDefault="00D34204">
            <w:pPr>
              <w:spacing w:line="200" w:lineRule="exact"/>
            </w:pPr>
          </w:p>
          <w:p w14:paraId="6731868D" w14:textId="77777777" w:rsidR="00D34204" w:rsidRDefault="00D34204">
            <w:pPr>
              <w:spacing w:line="200" w:lineRule="exact"/>
            </w:pPr>
          </w:p>
          <w:p w14:paraId="7203C35C" w14:textId="77777777" w:rsidR="00D34204" w:rsidRDefault="00D34204">
            <w:pPr>
              <w:spacing w:line="200" w:lineRule="exact"/>
            </w:pPr>
          </w:p>
          <w:p w14:paraId="156A8F18" w14:textId="77777777" w:rsidR="00D34204" w:rsidRDefault="003B1723">
            <w:pPr>
              <w:ind w:left="198" w:right="60" w:hanging="89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KIỂM</w:t>
            </w:r>
            <w:r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2"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RA HỌC</w:t>
            </w:r>
            <w:r>
              <w:rPr>
                <w:b/>
                <w:spacing w:val="-6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KÌ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4A23" w14:textId="77777777" w:rsidR="00D34204" w:rsidRDefault="003B1723">
            <w:pPr>
              <w:spacing w:line="260" w:lineRule="exact"/>
              <w:ind w:left="227" w:right="23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8DFF5" w14:textId="77777777" w:rsidR="00D34204" w:rsidRDefault="003B1723">
            <w:pPr>
              <w:spacing w:line="280" w:lineRule="exact"/>
              <w:ind w:left="177" w:right="177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Hóa</w:t>
            </w:r>
          </w:p>
          <w:p w14:paraId="5D24792B" w14:textId="77777777" w:rsidR="00D34204" w:rsidRDefault="003B1723">
            <w:pPr>
              <w:spacing w:before="2" w:line="300" w:lineRule="exact"/>
              <w:ind w:left="92" w:right="95" w:firstLine="3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học</w:t>
            </w:r>
            <w:r>
              <w:rPr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vô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cơ;</w:t>
            </w:r>
          </w:p>
          <w:p w14:paraId="5B49452E" w14:textId="77777777" w:rsidR="00D34204" w:rsidRDefault="003B1723">
            <w:pPr>
              <w:spacing w:line="280" w:lineRule="exact"/>
              <w:ind w:left="144" w:right="144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Kiến</w:t>
            </w:r>
          </w:p>
          <w:p w14:paraId="24EFD865" w14:textId="77777777" w:rsidR="00D34204" w:rsidRDefault="003B1723">
            <w:pPr>
              <w:spacing w:before="1"/>
              <w:ind w:left="87" w:right="92" w:firstLine="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 xml:space="preserve">thức </w:t>
            </w:r>
            <w:r>
              <w:rPr>
                <w:b/>
                <w:sz w:val="26"/>
                <w:szCs w:val="26"/>
              </w:rPr>
              <w:t>cơ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w w:val="99"/>
                <w:sz w:val="26"/>
                <w:szCs w:val="26"/>
              </w:rPr>
              <w:t>sở hóa học chung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D56A3" w14:textId="77777777" w:rsidR="00D34204" w:rsidRDefault="003B1723">
            <w:pPr>
              <w:spacing w:line="280" w:lineRule="exact"/>
              <w:ind w:left="100" w:right="1262"/>
              <w:jc w:val="both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  <w:u w:val="thick" w:color="000000"/>
              </w:rPr>
              <w:t>KIỂM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T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RA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H</w:t>
            </w:r>
            <w:r>
              <w:rPr>
                <w:b/>
                <w:spacing w:val="2"/>
                <w:w w:val="99"/>
                <w:sz w:val="26"/>
                <w:szCs w:val="26"/>
                <w:u w:val="thick" w:color="000000"/>
              </w:rPr>
              <w:t>Ọ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C</w:t>
            </w:r>
            <w:r>
              <w:rPr>
                <w:b/>
                <w:spacing w:val="-83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w w:val="99"/>
                <w:sz w:val="26"/>
                <w:szCs w:val="26"/>
                <w:u w:val="thick" w:color="000000"/>
              </w:rPr>
              <w:t>KÌ</w:t>
            </w:r>
            <w:r>
              <w:rPr>
                <w:b/>
                <w:spacing w:val="-81"/>
                <w:w w:val="99"/>
                <w:sz w:val="26"/>
                <w:szCs w:val="26"/>
                <w:u w:val="thick" w:color="000000"/>
              </w:rPr>
              <w:t xml:space="preserve"> </w:t>
            </w:r>
            <w:r>
              <w:rPr>
                <w:b/>
                <w:sz w:val="26"/>
                <w:szCs w:val="26"/>
                <w:u w:val="thick" w:color="000000"/>
              </w:rPr>
              <w:t>2</w:t>
            </w:r>
          </w:p>
          <w:p w14:paraId="52016AAE" w14:textId="77777777" w:rsidR="00D34204" w:rsidRDefault="003B1723">
            <w:pPr>
              <w:spacing w:line="280" w:lineRule="exact"/>
              <w:ind w:left="449" w:right="2284"/>
              <w:jc w:val="center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Kiến</w:t>
            </w:r>
            <w:r>
              <w:rPr>
                <w:b/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i/>
                <w:spacing w:val="2"/>
                <w:sz w:val="26"/>
                <w:szCs w:val="26"/>
              </w:rPr>
              <w:t>t</w:t>
            </w:r>
            <w:r>
              <w:rPr>
                <w:b/>
                <w:i/>
                <w:w w:val="99"/>
                <w:sz w:val="26"/>
                <w:szCs w:val="26"/>
              </w:rPr>
              <w:t>hức:</w:t>
            </w:r>
          </w:p>
          <w:p w14:paraId="1B666948" w14:textId="77777777" w:rsidR="00D34204" w:rsidRDefault="003B1723">
            <w:pPr>
              <w:spacing w:line="280" w:lineRule="exact"/>
              <w:ind w:left="100" w:right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Củng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cố kiến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</w:t>
            </w:r>
            <w:r>
              <w:rPr>
                <w:spacing w:val="2"/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ơng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6,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</w:p>
          <w:p w14:paraId="42E1C15A" w14:textId="77777777" w:rsidR="00D34204" w:rsidRDefault="003B1723">
            <w:pPr>
              <w:spacing w:line="280" w:lineRule="exact"/>
              <w:ind w:left="100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>
              <w:rPr>
                <w:spacing w:val="5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chất</w:t>
            </w:r>
            <w:r>
              <w:rPr>
                <w:spacing w:val="5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</w:p>
          <w:p w14:paraId="69C37D7F" w14:textId="77777777" w:rsidR="00D34204" w:rsidRDefault="003B1723">
            <w:pPr>
              <w:spacing w:before="1"/>
              <w:ind w:left="100" w:right="6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Halog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z w:val="26"/>
                <w:szCs w:val="26"/>
              </w:rPr>
              <w:t>n,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Oxi</w:t>
            </w:r>
            <w:r>
              <w:rPr>
                <w:spacing w:val="4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>
              <w:rPr>
                <w:spacing w:val="4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u</w:t>
            </w:r>
            <w:r>
              <w:rPr>
                <w:spacing w:val="4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ỳ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h,</w:t>
            </w:r>
          </w:p>
          <w:p w14:paraId="0BB26F3F" w14:textId="77777777" w:rsidR="00D34204" w:rsidRDefault="003B1723">
            <w:pPr>
              <w:spacing w:before="1"/>
              <w:ind w:left="100" w:right="20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h</w:t>
            </w:r>
            <w:r>
              <w:rPr>
                <w:spacing w:val="2"/>
                <w:sz w:val="26"/>
                <w:szCs w:val="26"/>
              </w:rPr>
              <w:t>ó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  <w:p w14:paraId="57626BE6" w14:textId="77777777" w:rsidR="00D34204" w:rsidRDefault="003B1723">
            <w:pPr>
              <w:spacing w:before="3" w:line="235" w:lineRule="auto"/>
              <w:ind w:left="100" w:right="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 về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định C%, C</w:t>
            </w:r>
            <w:r>
              <w:rPr>
                <w:position w:val="-4"/>
                <w:sz w:val="17"/>
                <w:szCs w:val="17"/>
              </w:rPr>
              <w:t>M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trăm trong hợp chất, tốc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ng, các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pacing w:val="2"/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u tố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>ởng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cân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2"/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ằng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hóa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303E" w14:textId="77777777" w:rsidR="00D34204" w:rsidRDefault="003B1723">
            <w:pPr>
              <w:spacing w:line="280" w:lineRule="exact"/>
              <w:ind w:left="432" w:right="432"/>
              <w:jc w:val="center"/>
              <w:rPr>
                <w:sz w:val="26"/>
                <w:szCs w:val="26"/>
              </w:rPr>
            </w:pPr>
            <w:r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1A4A0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Ki</w:t>
            </w:r>
            <w:r>
              <w:rPr>
                <w:spacing w:val="2"/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trung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54965" w14:textId="77777777" w:rsidR="00D34204" w:rsidRDefault="00D34204"/>
        </w:tc>
      </w:tr>
    </w:tbl>
    <w:p w14:paraId="0C44C56C" w14:textId="77777777" w:rsidR="00D34204" w:rsidRDefault="00D34204">
      <w:pPr>
        <w:spacing w:before="9" w:line="140" w:lineRule="exact"/>
        <w:rPr>
          <w:sz w:val="15"/>
          <w:szCs w:val="15"/>
        </w:rPr>
      </w:pPr>
    </w:p>
    <w:p w14:paraId="455668C5" w14:textId="77777777" w:rsidR="00D34204" w:rsidRDefault="003B1723">
      <w:pPr>
        <w:spacing w:before="29"/>
        <w:ind w:left="172"/>
        <w:rPr>
          <w:sz w:val="24"/>
          <w:szCs w:val="24"/>
        </w:rPr>
        <w:sectPr w:rsidR="00D34204">
          <w:pgSz w:w="16860" w:h="11920" w:orient="landscape"/>
          <w:pgMar w:top="220" w:right="460" w:bottom="0" w:left="740" w:header="39" w:footer="0" w:gutter="0"/>
          <w:cols w:space="720"/>
        </w:sectPr>
      </w:pPr>
      <w:r>
        <w:pict w14:anchorId="60C43C39">
          <v:group id="_x0000_s1029" style="position:absolute;left:0;text-align:left;margin-left:44.35pt;margin-top:-3.7pt;width:767.6pt;height:4.6pt;z-index:-5553;mso-position-horizontal-relative:page" coordorigin="887,-74" coordsize="15352,92">
            <v:shape id="_x0000_s1031" style="position:absolute;left:915;top:-64;width:15296;height:0" coordorigin="915,-64" coordsize="15296,0" path="m915,-64r15296,e" filled="f" strokeweight="1pt">
              <v:path arrowok="t"/>
            </v:shape>
            <v:shape id="_x0000_s1030" style="position:absolute;left:915;top:-10;width:15296;height:0" coordorigin="915,-10" coordsize="15296,0" path="m915,-10r15296,e" filled="f" strokeweight="2.8pt">
              <v:path arrowok="t"/>
            </v:shape>
            <w10:wrap anchorx="page"/>
          </v:group>
        </w:pic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 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p w14:paraId="1EFE31AC" w14:textId="77777777" w:rsidR="00D34204" w:rsidRDefault="00D34204">
      <w:pPr>
        <w:spacing w:before="2" w:line="120" w:lineRule="exact"/>
        <w:rPr>
          <w:sz w:val="12"/>
          <w:szCs w:val="12"/>
        </w:rPr>
      </w:pPr>
    </w:p>
    <w:p w14:paraId="18C460BD" w14:textId="77777777" w:rsidR="00D34204" w:rsidRDefault="00D3420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558"/>
        <w:gridCol w:w="1560"/>
        <w:gridCol w:w="790"/>
        <w:gridCol w:w="913"/>
        <w:gridCol w:w="3968"/>
        <w:gridCol w:w="1085"/>
        <w:gridCol w:w="3169"/>
        <w:gridCol w:w="1418"/>
      </w:tblGrid>
      <w:tr w:rsidR="00D34204" w14:paraId="34A27460" w14:textId="77777777">
        <w:trPr>
          <w:trHeight w:hRule="exact" w:val="230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FF08D" w14:textId="77777777" w:rsidR="00D34204" w:rsidRDefault="00D34204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C2C6A" w14:textId="77777777" w:rsidR="00D34204" w:rsidRDefault="00D34204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09429" w14:textId="77777777" w:rsidR="00D34204" w:rsidRDefault="00D34204"/>
        </w:tc>
        <w:tc>
          <w:tcPr>
            <w:tcW w:w="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09E78" w14:textId="77777777" w:rsidR="00D34204" w:rsidRDefault="00D34204"/>
        </w:tc>
        <w:tc>
          <w:tcPr>
            <w:tcW w:w="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C368F" w14:textId="77777777" w:rsidR="00D34204" w:rsidRDefault="00D34204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60B67" w14:textId="77777777" w:rsidR="00D34204" w:rsidRDefault="003B1723">
            <w:pPr>
              <w:spacing w:line="280" w:lineRule="exact"/>
              <w:ind w:left="621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Kĩ </w:t>
            </w:r>
            <w:r>
              <w:rPr>
                <w:b/>
                <w:i/>
                <w:spacing w:val="24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n</w:t>
            </w:r>
            <w:r>
              <w:rPr>
                <w:b/>
                <w:i/>
                <w:spacing w:val="2"/>
                <w:sz w:val="26"/>
                <w:szCs w:val="26"/>
              </w:rPr>
              <w:t>ă</w:t>
            </w:r>
            <w:r>
              <w:rPr>
                <w:b/>
                <w:i/>
                <w:sz w:val="26"/>
                <w:szCs w:val="26"/>
              </w:rPr>
              <w:t xml:space="preserve">ng: </w:t>
            </w:r>
            <w:r>
              <w:rPr>
                <w:b/>
                <w:i/>
                <w:spacing w:val="20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vận 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d</w:t>
            </w:r>
            <w:r>
              <w:rPr>
                <w:i/>
                <w:sz w:val="26"/>
                <w:szCs w:val="26"/>
              </w:rPr>
              <w:t xml:space="preserve">ụng </w:t>
            </w:r>
            <w:r>
              <w:rPr>
                <w:i/>
                <w:spacing w:val="2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các </w:t>
            </w:r>
            <w:r>
              <w:rPr>
                <w:i/>
                <w:spacing w:val="2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PP</w:t>
            </w:r>
          </w:p>
          <w:p w14:paraId="32004722" w14:textId="77777777" w:rsidR="00D34204" w:rsidRDefault="003B1723">
            <w:pPr>
              <w:spacing w:before="1"/>
              <w:ind w:left="102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giải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hợp</w:t>
            </w:r>
            <w:r>
              <w:rPr>
                <w:i/>
                <w:spacing w:val="-4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lí </w:t>
            </w:r>
            <w:r>
              <w:rPr>
                <w:i/>
                <w:spacing w:val="3"/>
                <w:sz w:val="26"/>
                <w:szCs w:val="26"/>
              </w:rPr>
              <w:t>đ</w:t>
            </w:r>
            <w:r>
              <w:rPr>
                <w:i/>
                <w:sz w:val="26"/>
                <w:szCs w:val="26"/>
              </w:rPr>
              <w:t>ối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v</w:t>
            </w:r>
            <w:r>
              <w:rPr>
                <w:i/>
                <w:spacing w:val="1"/>
                <w:sz w:val="26"/>
                <w:szCs w:val="26"/>
              </w:rPr>
              <w:t>ớ</w:t>
            </w:r>
            <w:r>
              <w:rPr>
                <w:i/>
                <w:sz w:val="26"/>
                <w:szCs w:val="26"/>
              </w:rPr>
              <w:t>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các</w:t>
            </w:r>
            <w:r>
              <w:rPr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dạng</w:t>
            </w:r>
            <w:r>
              <w:rPr>
                <w:i/>
                <w:spacing w:val="-5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bài</w:t>
            </w:r>
            <w:r>
              <w:rPr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i/>
                <w:spacing w:val="2"/>
                <w:sz w:val="26"/>
                <w:szCs w:val="26"/>
              </w:rPr>
              <w:t>t</w:t>
            </w:r>
            <w:r>
              <w:rPr>
                <w:i/>
                <w:sz w:val="26"/>
                <w:szCs w:val="26"/>
              </w:rPr>
              <w:t>ập.</w:t>
            </w:r>
          </w:p>
          <w:p w14:paraId="4FB5BF96" w14:textId="77777777" w:rsidR="00D34204" w:rsidRDefault="003B1723">
            <w:pPr>
              <w:spacing w:before="5" w:line="226" w:lineRule="auto"/>
              <w:ind w:left="102" w:right="59" w:firstLine="454"/>
              <w:jc w:val="both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Thái</w:t>
            </w:r>
            <w:r>
              <w:rPr>
                <w:b/>
                <w:i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độ:</w:t>
            </w:r>
            <w:r>
              <w:rPr>
                <w:b/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</w:t>
            </w:r>
            <w:r>
              <w:rPr>
                <w:spacing w:val="1"/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>ng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thú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bộ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ô</w:t>
            </w:r>
            <w:r>
              <w:rPr>
                <w:spacing w:val="2"/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, cẩn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thận,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chính </w:t>
            </w:r>
            <w:r>
              <w:rPr>
                <w:spacing w:val="1"/>
                <w:sz w:val="26"/>
                <w:szCs w:val="26"/>
              </w:rPr>
              <w:t>x</w:t>
            </w:r>
            <w:r>
              <w:rPr>
                <w:sz w:val="26"/>
                <w:szCs w:val="26"/>
              </w:rPr>
              <w:t>ác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 việc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 và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spacing w:val="2"/>
                <w:sz w:val="26"/>
                <w:szCs w:val="26"/>
              </w:rPr>
              <w:t>ì</w:t>
            </w:r>
            <w:r>
              <w:rPr>
                <w:sz w:val="26"/>
                <w:szCs w:val="26"/>
              </w:rPr>
              <w:t>nh</w:t>
            </w:r>
            <w:r>
              <w:rPr>
                <w:spacing w:val="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huống có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đề,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toán,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nghi</w:t>
            </w:r>
            <w:r>
              <w:rPr>
                <w:spacing w:val="2"/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m </w:t>
            </w:r>
            <w:r>
              <w:rPr>
                <w:spacing w:val="2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úc</w:t>
            </w:r>
            <w:r>
              <w:rPr>
                <w:spacing w:val="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trong</w:t>
            </w:r>
            <w:r>
              <w:rPr>
                <w:spacing w:val="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quá trình</w:t>
            </w:r>
            <w:r>
              <w:rPr>
                <w:spacing w:val="2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2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tậ</w:t>
            </w:r>
            <w:r>
              <w:rPr>
                <w:spacing w:val="2"/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,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2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giải</w:t>
            </w:r>
            <w:r>
              <w:rPr>
                <w:spacing w:val="2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</w:t>
            </w:r>
            <w:r>
              <w:rPr>
                <w:spacing w:val="5"/>
                <w:sz w:val="26"/>
                <w:szCs w:val="26"/>
              </w:rPr>
              <w:t>u</w:t>
            </w:r>
            <w:r>
              <w:rPr>
                <w:spacing w:val="-5"/>
                <w:sz w:val="26"/>
                <w:szCs w:val="26"/>
              </w:rPr>
              <w:t>y</w:t>
            </w:r>
            <w:r>
              <w:rPr>
                <w:sz w:val="26"/>
                <w:szCs w:val="26"/>
              </w:rPr>
              <w:t>ết</w:t>
            </w:r>
          </w:p>
          <w:p w14:paraId="0A83CE56" w14:textId="77777777" w:rsidR="00D34204" w:rsidRDefault="003B1723">
            <w:pPr>
              <w:spacing w:line="280" w:lineRule="exact"/>
              <w:ind w:left="1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đề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liên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1"/>
                <w:sz w:val="26"/>
                <w:szCs w:val="26"/>
              </w:rPr>
              <w:t>q</w:t>
            </w:r>
            <w:r>
              <w:rPr>
                <w:spacing w:val="2"/>
                <w:sz w:val="26"/>
                <w:szCs w:val="26"/>
              </w:rPr>
              <w:t>u</w:t>
            </w:r>
            <w:r>
              <w:rPr>
                <w:sz w:val="26"/>
                <w:szCs w:val="26"/>
              </w:rPr>
              <w:t>an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đến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tế</w:t>
            </w:r>
          </w:p>
        </w:tc>
        <w:tc>
          <w:tcPr>
            <w:tcW w:w="1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F81D8" w14:textId="77777777" w:rsidR="00D34204" w:rsidRDefault="00D34204"/>
        </w:tc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53C0D" w14:textId="77777777" w:rsidR="00D34204" w:rsidRDefault="00D34204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D6682" w14:textId="77777777" w:rsidR="00D34204" w:rsidRDefault="00D34204"/>
        </w:tc>
      </w:tr>
    </w:tbl>
    <w:p w14:paraId="5757571F" w14:textId="77777777" w:rsidR="00D34204" w:rsidRDefault="00D34204">
      <w:pPr>
        <w:spacing w:before="6" w:line="260" w:lineRule="exact"/>
        <w:rPr>
          <w:sz w:val="26"/>
          <w:szCs w:val="26"/>
        </w:rPr>
      </w:pPr>
    </w:p>
    <w:p w14:paraId="4CB62EB5" w14:textId="77777777" w:rsidR="00D34204" w:rsidRDefault="003B1723">
      <w:pPr>
        <w:spacing w:before="26"/>
        <w:ind w:left="106"/>
        <w:rPr>
          <w:sz w:val="26"/>
          <w:szCs w:val="26"/>
        </w:rPr>
      </w:pPr>
      <w:r>
        <w:rPr>
          <w:b/>
          <w:i/>
          <w:sz w:val="26"/>
          <w:szCs w:val="26"/>
        </w:rPr>
        <w:t>Ghi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chú:</w:t>
      </w:r>
    </w:p>
    <w:p w14:paraId="042AA58E" w14:textId="77777777" w:rsidR="00D34204" w:rsidRDefault="003B1723">
      <w:pPr>
        <w:spacing w:line="280" w:lineRule="exact"/>
        <w:ind w:left="82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Không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đưa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1"/>
          <w:sz w:val="26"/>
          <w:szCs w:val="26"/>
        </w:rPr>
        <w:t>á</w:t>
      </w:r>
      <w:r>
        <w:rPr>
          <w:sz w:val="26"/>
          <w:szCs w:val="26"/>
        </w:rPr>
        <w:t>c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bài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t</w:t>
      </w:r>
      <w:r>
        <w:rPr>
          <w:spacing w:val="3"/>
          <w:sz w:val="26"/>
          <w:szCs w:val="26"/>
        </w:rPr>
        <w:t>ậ</w:t>
      </w:r>
      <w:r>
        <w:rPr>
          <w:sz w:val="26"/>
          <w:szCs w:val="26"/>
        </w:rPr>
        <w:t>p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nặng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về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í</w:t>
      </w:r>
      <w:r>
        <w:rPr>
          <w:sz w:val="26"/>
          <w:szCs w:val="26"/>
        </w:rPr>
        <w:t>nh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toá</w:t>
      </w:r>
      <w:r>
        <w:rPr>
          <w:spacing w:val="2"/>
          <w:sz w:val="26"/>
          <w:szCs w:val="26"/>
        </w:rPr>
        <w:t>n</w:t>
      </w:r>
      <w:r>
        <w:rPr>
          <w:sz w:val="26"/>
          <w:szCs w:val="26"/>
        </w:rPr>
        <w:t>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ít</w:t>
      </w:r>
      <w:r>
        <w:rPr>
          <w:spacing w:val="2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b</w:t>
      </w:r>
      <w:r>
        <w:rPr>
          <w:sz w:val="26"/>
          <w:szCs w:val="26"/>
        </w:rPr>
        <w:t>ản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chất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hóa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học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tr</w:t>
      </w:r>
      <w:r>
        <w:rPr>
          <w:spacing w:val="2"/>
          <w:sz w:val="26"/>
          <w:szCs w:val="26"/>
        </w:rPr>
        <w:t>o</w:t>
      </w:r>
      <w:r>
        <w:rPr>
          <w:sz w:val="26"/>
          <w:szCs w:val="26"/>
        </w:rPr>
        <w:t>ng</w:t>
      </w:r>
      <w:r>
        <w:rPr>
          <w:spacing w:val="-3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d</w:t>
      </w:r>
      <w:r>
        <w:rPr>
          <w:spacing w:val="3"/>
          <w:sz w:val="26"/>
          <w:szCs w:val="26"/>
        </w:rPr>
        <w:t>ạ</w:t>
      </w:r>
      <w:r>
        <w:rPr>
          <w:sz w:val="26"/>
          <w:szCs w:val="26"/>
        </w:rPr>
        <w:t>y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học,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th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,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k</w:t>
      </w:r>
      <w:r>
        <w:rPr>
          <w:spacing w:val="1"/>
          <w:sz w:val="26"/>
          <w:szCs w:val="26"/>
        </w:rPr>
        <w:t>i</w:t>
      </w:r>
      <w:r>
        <w:rPr>
          <w:spacing w:val="3"/>
          <w:sz w:val="26"/>
          <w:szCs w:val="26"/>
        </w:rPr>
        <w:t>ể</w:t>
      </w:r>
      <w:r>
        <w:rPr>
          <w:sz w:val="26"/>
          <w:szCs w:val="26"/>
        </w:rPr>
        <w:t>m</w:t>
      </w:r>
      <w:r>
        <w:rPr>
          <w:spacing w:val="-8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ra</w:t>
      </w:r>
      <w:r>
        <w:rPr>
          <w:spacing w:val="-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đ</w:t>
      </w:r>
      <w:r>
        <w:rPr>
          <w:sz w:val="26"/>
          <w:szCs w:val="26"/>
        </w:rPr>
        <w:t>ánh</w:t>
      </w:r>
      <w:r>
        <w:rPr>
          <w:spacing w:val="-17"/>
          <w:sz w:val="26"/>
          <w:szCs w:val="26"/>
        </w:rPr>
        <w:t xml:space="preserve"> </w:t>
      </w:r>
      <w:r>
        <w:rPr>
          <w:sz w:val="26"/>
          <w:szCs w:val="26"/>
        </w:rPr>
        <w:t>giá.</w:t>
      </w:r>
    </w:p>
    <w:p w14:paraId="731DFD38" w14:textId="77777777" w:rsidR="00D34204" w:rsidRDefault="003B1723">
      <w:pPr>
        <w:spacing w:line="280" w:lineRule="exact"/>
        <w:ind w:left="826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Các</w:t>
      </w:r>
      <w:r>
        <w:rPr>
          <w:spacing w:val="-4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>n</w:t>
      </w:r>
      <w:r>
        <w:rPr>
          <w:sz w:val="26"/>
          <w:szCs w:val="26"/>
        </w:rPr>
        <w:t>ội</w:t>
      </w:r>
      <w:r>
        <w:rPr>
          <w:spacing w:val="-3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d</w:t>
      </w:r>
      <w:r>
        <w:rPr>
          <w:sz w:val="26"/>
          <w:szCs w:val="26"/>
        </w:rPr>
        <w:t>ung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ngh</w:t>
      </w:r>
      <w:r>
        <w:rPr>
          <w:spacing w:val="3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khó,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đ</w:t>
      </w:r>
      <w:r>
        <w:rPr>
          <w:spacing w:val="2"/>
          <w:sz w:val="26"/>
          <w:szCs w:val="26"/>
        </w:rPr>
        <w:t>ộ</w:t>
      </w:r>
      <w:r>
        <w:rPr>
          <w:sz w:val="26"/>
          <w:szCs w:val="26"/>
        </w:rPr>
        <w:t>c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hại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o</w:t>
      </w:r>
      <w:r>
        <w:rPr>
          <w:spacing w:val="1"/>
          <w:sz w:val="26"/>
          <w:szCs w:val="26"/>
        </w:rPr>
        <w:t>ặ</w:t>
      </w:r>
      <w:r>
        <w:rPr>
          <w:sz w:val="26"/>
          <w:szCs w:val="26"/>
        </w:rPr>
        <w:t>c</w:t>
      </w:r>
      <w:r>
        <w:rPr>
          <w:spacing w:val="-5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c</w:t>
      </w:r>
      <w:r>
        <w:rPr>
          <w:sz w:val="26"/>
          <w:szCs w:val="26"/>
        </w:rPr>
        <w:t>ần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nhiều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ời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gian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có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ể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sử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dụng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vid</w:t>
      </w:r>
      <w:r>
        <w:rPr>
          <w:spacing w:val="2"/>
          <w:sz w:val="26"/>
          <w:szCs w:val="26"/>
        </w:rPr>
        <w:t>e</w:t>
      </w:r>
      <w:r>
        <w:rPr>
          <w:sz w:val="26"/>
          <w:szCs w:val="26"/>
        </w:rPr>
        <w:t>o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thí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2"/>
          <w:sz w:val="26"/>
          <w:szCs w:val="26"/>
        </w:rPr>
        <w:t>gh</w:t>
      </w:r>
      <w:r>
        <w:rPr>
          <w:spacing w:val="1"/>
          <w:sz w:val="26"/>
          <w:szCs w:val="26"/>
        </w:rPr>
        <w:t>i</w:t>
      </w:r>
      <w:r>
        <w:rPr>
          <w:sz w:val="26"/>
          <w:szCs w:val="26"/>
        </w:rPr>
        <w:t>ệm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hoặc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h</w:t>
      </w:r>
      <w:r>
        <w:rPr>
          <w:sz w:val="26"/>
          <w:szCs w:val="26"/>
        </w:rPr>
        <w:t>í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nghi</w:t>
      </w:r>
      <w:r>
        <w:rPr>
          <w:spacing w:val="3"/>
          <w:sz w:val="26"/>
          <w:szCs w:val="26"/>
        </w:rPr>
        <w:t>ệ</w:t>
      </w:r>
      <w:r>
        <w:rPr>
          <w:sz w:val="26"/>
          <w:szCs w:val="26"/>
        </w:rPr>
        <w:t>m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mô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phỏng.</w:t>
      </w:r>
    </w:p>
    <w:p w14:paraId="608835DE" w14:textId="77777777" w:rsidR="00D34204" w:rsidRDefault="00D34204">
      <w:pPr>
        <w:spacing w:before="8" w:line="100" w:lineRule="exact"/>
        <w:rPr>
          <w:sz w:val="10"/>
          <w:szCs w:val="10"/>
        </w:rPr>
      </w:pPr>
    </w:p>
    <w:p w14:paraId="64876E79" w14:textId="77777777" w:rsidR="00D34204" w:rsidRDefault="00D34204">
      <w:pPr>
        <w:spacing w:line="200" w:lineRule="exact"/>
      </w:pPr>
    </w:p>
    <w:p w14:paraId="3AA5F638" w14:textId="77777777" w:rsidR="00D34204" w:rsidRDefault="003B1723">
      <w:pPr>
        <w:ind w:left="771"/>
        <w:rPr>
          <w:sz w:val="26"/>
          <w:szCs w:val="26"/>
        </w:rPr>
      </w:pPr>
      <w:r>
        <w:rPr>
          <w:b/>
          <w:sz w:val="26"/>
          <w:szCs w:val="26"/>
        </w:rPr>
        <w:t>TỔ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w w:val="93"/>
          <w:sz w:val="26"/>
          <w:szCs w:val="26"/>
        </w:rPr>
        <w:t>TR</w:t>
      </w:r>
      <w:r>
        <w:rPr>
          <w:b/>
          <w:spacing w:val="2"/>
          <w:w w:val="93"/>
          <w:sz w:val="26"/>
          <w:szCs w:val="26"/>
        </w:rPr>
        <w:t>Ƣ</w:t>
      </w:r>
      <w:r>
        <w:rPr>
          <w:b/>
          <w:w w:val="93"/>
          <w:sz w:val="26"/>
          <w:szCs w:val="26"/>
        </w:rPr>
        <w:t>ỞNG</w:t>
      </w:r>
      <w:r>
        <w:rPr>
          <w:b/>
          <w:spacing w:val="15"/>
          <w:w w:val="93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C</w:t>
      </w:r>
      <w:r>
        <w:rPr>
          <w:b/>
          <w:sz w:val="26"/>
          <w:szCs w:val="26"/>
        </w:rPr>
        <w:t>HU</w:t>
      </w:r>
      <w:r>
        <w:rPr>
          <w:b/>
          <w:spacing w:val="2"/>
          <w:sz w:val="26"/>
          <w:szCs w:val="26"/>
        </w:rPr>
        <w:t>Y</w:t>
      </w:r>
      <w:r>
        <w:rPr>
          <w:b/>
          <w:sz w:val="26"/>
          <w:szCs w:val="26"/>
        </w:rPr>
        <w:t>ÊN</w:t>
      </w:r>
      <w:r>
        <w:rPr>
          <w:b/>
          <w:spacing w:val="-11"/>
          <w:sz w:val="26"/>
          <w:szCs w:val="26"/>
        </w:rPr>
        <w:t xml:space="preserve"> </w:t>
      </w:r>
      <w:r>
        <w:rPr>
          <w:b/>
          <w:sz w:val="26"/>
          <w:szCs w:val="26"/>
        </w:rPr>
        <w:t>MÔN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b/>
          <w:spacing w:val="22"/>
          <w:sz w:val="26"/>
          <w:szCs w:val="26"/>
        </w:rPr>
        <w:t xml:space="preserve"> </w:t>
      </w:r>
      <w:r>
        <w:rPr>
          <w:b/>
          <w:sz w:val="26"/>
          <w:szCs w:val="26"/>
        </w:rPr>
        <w:t>HIỆU</w:t>
      </w:r>
      <w:r>
        <w:rPr>
          <w:b/>
          <w:spacing w:val="-7"/>
          <w:sz w:val="26"/>
          <w:szCs w:val="26"/>
        </w:rPr>
        <w:t xml:space="preserve"> </w:t>
      </w:r>
      <w:r>
        <w:rPr>
          <w:b/>
          <w:spacing w:val="2"/>
          <w:sz w:val="26"/>
          <w:szCs w:val="26"/>
        </w:rPr>
        <w:t>T</w:t>
      </w:r>
      <w:r>
        <w:rPr>
          <w:b/>
          <w:sz w:val="26"/>
          <w:szCs w:val="26"/>
        </w:rPr>
        <w:t>RƢỞ</w:t>
      </w:r>
      <w:r>
        <w:rPr>
          <w:b/>
          <w:spacing w:val="2"/>
          <w:sz w:val="26"/>
          <w:szCs w:val="26"/>
        </w:rPr>
        <w:t>N</w:t>
      </w:r>
      <w:r>
        <w:rPr>
          <w:b/>
          <w:sz w:val="26"/>
          <w:szCs w:val="26"/>
        </w:rPr>
        <w:t>G</w:t>
      </w:r>
    </w:p>
    <w:p w14:paraId="0BE38928" w14:textId="77777777" w:rsidR="00D34204" w:rsidRDefault="003B1723">
      <w:pPr>
        <w:spacing w:line="280" w:lineRule="exact"/>
        <w:ind w:left="1607"/>
        <w:rPr>
          <w:sz w:val="26"/>
          <w:szCs w:val="26"/>
        </w:rPr>
      </w:pPr>
      <w:r>
        <w:pict w14:anchorId="63474D64">
          <v:group id="_x0000_s1026" style="position:absolute;left:0;text-align:left;margin-left:30.15pt;margin-top:562.15pt;width:767.6pt;height:4.6pt;z-index:-5552;mso-position-horizontal-relative:page;mso-position-vertical-relative:page" coordorigin="603,11243" coordsize="15352,92">
            <v:shape id="_x0000_s1028" style="position:absolute;left:631;top:11253;width:15296;height:0" coordorigin="631,11253" coordsize="15296,0" path="m631,11253r15296,e" filled="f" strokeweight="1pt">
              <v:path arrowok="t"/>
            </v:shape>
            <v:shape id="_x0000_s1027" style="position:absolute;left:631;top:11307;width:15296;height:0" coordorigin="631,11307" coordsize="15296,0" path="m631,11307r15296,e" filled="f" strokeweight="2.8pt">
              <v:path arrowok="t"/>
            </v:shape>
            <w10:wrap anchorx="page" anchory="page"/>
          </v:group>
        </w:pict>
      </w:r>
      <w:r>
        <w:rPr>
          <w:i/>
          <w:spacing w:val="-2"/>
          <w:position w:val="-1"/>
          <w:sz w:val="26"/>
          <w:szCs w:val="26"/>
        </w:rPr>
        <w:t>(</w:t>
      </w:r>
      <w:r>
        <w:rPr>
          <w:i/>
          <w:spacing w:val="2"/>
          <w:position w:val="-1"/>
          <w:sz w:val="26"/>
          <w:szCs w:val="26"/>
        </w:rPr>
        <w:t>H</w:t>
      </w:r>
      <w:r>
        <w:rPr>
          <w:i/>
          <w:position w:val="-1"/>
          <w:sz w:val="26"/>
          <w:szCs w:val="26"/>
        </w:rPr>
        <w:t>ọ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tên,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chữ</w:t>
      </w:r>
      <w:r>
        <w:rPr>
          <w:i/>
          <w:spacing w:val="-2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k</w:t>
      </w:r>
      <w:r>
        <w:rPr>
          <w:i/>
          <w:spacing w:val="3"/>
          <w:position w:val="-1"/>
          <w:sz w:val="26"/>
          <w:szCs w:val="26"/>
        </w:rPr>
        <w:t>ý</w:t>
      </w:r>
      <w:r>
        <w:rPr>
          <w:i/>
          <w:position w:val="-1"/>
          <w:sz w:val="26"/>
          <w:szCs w:val="26"/>
        </w:rPr>
        <w:t>)</w:t>
      </w:r>
      <w:r>
        <w:rPr>
          <w:i/>
          <w:position w:val="-1"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i/>
          <w:spacing w:val="1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(Kí,</w:t>
      </w:r>
      <w:r>
        <w:rPr>
          <w:i/>
          <w:spacing w:val="-4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đó</w:t>
      </w:r>
      <w:r>
        <w:rPr>
          <w:i/>
          <w:spacing w:val="1"/>
          <w:position w:val="-1"/>
          <w:sz w:val="26"/>
          <w:szCs w:val="26"/>
        </w:rPr>
        <w:t>n</w:t>
      </w:r>
      <w:r>
        <w:rPr>
          <w:i/>
          <w:position w:val="-1"/>
          <w:sz w:val="26"/>
          <w:szCs w:val="26"/>
        </w:rPr>
        <w:t>g</w:t>
      </w:r>
      <w:r>
        <w:rPr>
          <w:i/>
          <w:spacing w:val="-5"/>
          <w:position w:val="-1"/>
          <w:sz w:val="26"/>
          <w:szCs w:val="26"/>
        </w:rPr>
        <w:t xml:space="preserve"> </w:t>
      </w:r>
      <w:r>
        <w:rPr>
          <w:i/>
          <w:position w:val="-1"/>
          <w:sz w:val="26"/>
          <w:szCs w:val="26"/>
        </w:rPr>
        <w:t>dấ</w:t>
      </w:r>
      <w:r>
        <w:rPr>
          <w:i/>
          <w:spacing w:val="2"/>
          <w:position w:val="-1"/>
          <w:sz w:val="26"/>
          <w:szCs w:val="26"/>
        </w:rPr>
        <w:t>u</w:t>
      </w:r>
      <w:r>
        <w:rPr>
          <w:i/>
          <w:position w:val="-1"/>
          <w:sz w:val="26"/>
          <w:szCs w:val="26"/>
        </w:rPr>
        <w:t>)</w:t>
      </w:r>
    </w:p>
    <w:p w14:paraId="33116999" w14:textId="77777777" w:rsidR="00D34204" w:rsidRDefault="00D34204">
      <w:pPr>
        <w:spacing w:line="160" w:lineRule="exact"/>
        <w:rPr>
          <w:sz w:val="16"/>
          <w:szCs w:val="16"/>
        </w:rPr>
      </w:pPr>
    </w:p>
    <w:p w14:paraId="3E0CD08C" w14:textId="77777777" w:rsidR="00D34204" w:rsidRDefault="00D34204">
      <w:pPr>
        <w:spacing w:line="200" w:lineRule="exact"/>
      </w:pPr>
    </w:p>
    <w:p w14:paraId="0CA96D05" w14:textId="77777777" w:rsidR="00D34204" w:rsidRDefault="00D34204">
      <w:pPr>
        <w:spacing w:line="200" w:lineRule="exact"/>
      </w:pPr>
    </w:p>
    <w:p w14:paraId="5AC80A58" w14:textId="77777777" w:rsidR="00D34204" w:rsidRDefault="00D34204">
      <w:pPr>
        <w:spacing w:line="200" w:lineRule="exact"/>
      </w:pPr>
    </w:p>
    <w:p w14:paraId="4741AE48" w14:textId="77777777" w:rsidR="00D34204" w:rsidRDefault="00D34204">
      <w:pPr>
        <w:spacing w:line="200" w:lineRule="exact"/>
      </w:pPr>
    </w:p>
    <w:p w14:paraId="3DC7D19B" w14:textId="77777777" w:rsidR="00D34204" w:rsidRDefault="00D34204">
      <w:pPr>
        <w:spacing w:line="200" w:lineRule="exact"/>
      </w:pPr>
    </w:p>
    <w:p w14:paraId="35C0EBCB" w14:textId="77777777" w:rsidR="00D34204" w:rsidRDefault="00D34204">
      <w:pPr>
        <w:spacing w:line="200" w:lineRule="exact"/>
      </w:pPr>
    </w:p>
    <w:p w14:paraId="4522A556" w14:textId="77777777" w:rsidR="00D34204" w:rsidRDefault="00D34204">
      <w:pPr>
        <w:spacing w:line="200" w:lineRule="exact"/>
      </w:pPr>
    </w:p>
    <w:p w14:paraId="5D2D9EDF" w14:textId="77777777" w:rsidR="00D34204" w:rsidRDefault="00D34204">
      <w:pPr>
        <w:spacing w:line="200" w:lineRule="exact"/>
      </w:pPr>
    </w:p>
    <w:p w14:paraId="3A34A78E" w14:textId="77777777" w:rsidR="00D34204" w:rsidRDefault="00D34204">
      <w:pPr>
        <w:spacing w:line="200" w:lineRule="exact"/>
      </w:pPr>
    </w:p>
    <w:p w14:paraId="110CC490" w14:textId="77777777" w:rsidR="00D34204" w:rsidRDefault="00D34204">
      <w:pPr>
        <w:spacing w:line="200" w:lineRule="exact"/>
      </w:pPr>
    </w:p>
    <w:p w14:paraId="31DD70DA" w14:textId="77777777" w:rsidR="00D34204" w:rsidRDefault="00D34204">
      <w:pPr>
        <w:spacing w:line="200" w:lineRule="exact"/>
      </w:pPr>
    </w:p>
    <w:p w14:paraId="173F18F0" w14:textId="77777777" w:rsidR="00D34204" w:rsidRDefault="00D34204">
      <w:pPr>
        <w:spacing w:line="200" w:lineRule="exact"/>
      </w:pPr>
    </w:p>
    <w:p w14:paraId="6AAC7C70" w14:textId="77777777" w:rsidR="00D34204" w:rsidRDefault="00D34204">
      <w:pPr>
        <w:spacing w:line="200" w:lineRule="exact"/>
      </w:pPr>
    </w:p>
    <w:p w14:paraId="762EB8F0" w14:textId="77777777" w:rsidR="00D34204" w:rsidRDefault="00D34204">
      <w:pPr>
        <w:spacing w:line="200" w:lineRule="exact"/>
      </w:pPr>
    </w:p>
    <w:p w14:paraId="7979D0BC" w14:textId="77777777" w:rsidR="00D34204" w:rsidRDefault="00D34204">
      <w:pPr>
        <w:spacing w:line="200" w:lineRule="exact"/>
      </w:pPr>
    </w:p>
    <w:p w14:paraId="5149BEBF" w14:textId="77777777" w:rsidR="00D34204" w:rsidRDefault="00D34204">
      <w:pPr>
        <w:spacing w:line="200" w:lineRule="exact"/>
      </w:pPr>
    </w:p>
    <w:p w14:paraId="1527885F" w14:textId="77777777" w:rsidR="00D34204" w:rsidRDefault="00D34204">
      <w:pPr>
        <w:spacing w:line="200" w:lineRule="exact"/>
      </w:pPr>
    </w:p>
    <w:p w14:paraId="28A755F7" w14:textId="77777777" w:rsidR="00D34204" w:rsidRDefault="00D34204">
      <w:pPr>
        <w:spacing w:line="200" w:lineRule="exact"/>
      </w:pPr>
    </w:p>
    <w:p w14:paraId="3699BA13" w14:textId="77777777" w:rsidR="00D34204" w:rsidRDefault="00D34204">
      <w:pPr>
        <w:spacing w:line="200" w:lineRule="exact"/>
      </w:pPr>
    </w:p>
    <w:p w14:paraId="42844078" w14:textId="77777777" w:rsidR="00D34204" w:rsidRDefault="00D34204">
      <w:pPr>
        <w:spacing w:line="200" w:lineRule="exact"/>
      </w:pPr>
    </w:p>
    <w:p w14:paraId="66AA2611" w14:textId="77777777" w:rsidR="00D34204" w:rsidRDefault="00D34204">
      <w:pPr>
        <w:spacing w:line="200" w:lineRule="exact"/>
      </w:pPr>
    </w:p>
    <w:p w14:paraId="2883384A" w14:textId="77777777" w:rsidR="00D34204" w:rsidRDefault="00D34204">
      <w:pPr>
        <w:spacing w:line="200" w:lineRule="exact"/>
      </w:pPr>
    </w:p>
    <w:p w14:paraId="4D1327C1" w14:textId="77777777" w:rsidR="00D34204" w:rsidRDefault="00D34204">
      <w:pPr>
        <w:spacing w:line="200" w:lineRule="exact"/>
      </w:pPr>
    </w:p>
    <w:p w14:paraId="72E8EBC8" w14:textId="77777777" w:rsidR="00D34204" w:rsidRDefault="00D34204">
      <w:pPr>
        <w:spacing w:line="200" w:lineRule="exact"/>
      </w:pPr>
    </w:p>
    <w:p w14:paraId="6CAA3B3C" w14:textId="77777777" w:rsidR="00D34204" w:rsidRDefault="00D34204">
      <w:pPr>
        <w:spacing w:line="200" w:lineRule="exact"/>
      </w:pPr>
    </w:p>
    <w:p w14:paraId="59AF5612" w14:textId="77777777" w:rsidR="00D34204" w:rsidRDefault="00D34204">
      <w:pPr>
        <w:spacing w:line="200" w:lineRule="exact"/>
      </w:pPr>
    </w:p>
    <w:p w14:paraId="3685D252" w14:textId="77777777" w:rsidR="00D34204" w:rsidRDefault="00D34204">
      <w:pPr>
        <w:spacing w:line="200" w:lineRule="exact"/>
      </w:pPr>
    </w:p>
    <w:p w14:paraId="46E26F34" w14:textId="77777777" w:rsidR="00D34204" w:rsidRDefault="00D34204">
      <w:pPr>
        <w:spacing w:line="200" w:lineRule="exact"/>
      </w:pPr>
    </w:p>
    <w:p w14:paraId="77D0E871" w14:textId="77777777" w:rsidR="00D34204" w:rsidRDefault="00D34204">
      <w:pPr>
        <w:spacing w:line="200" w:lineRule="exact"/>
      </w:pPr>
    </w:p>
    <w:p w14:paraId="24722CFD" w14:textId="77777777" w:rsidR="00D34204" w:rsidRDefault="00D34204">
      <w:pPr>
        <w:spacing w:line="200" w:lineRule="exact"/>
      </w:pPr>
    </w:p>
    <w:p w14:paraId="4B34BC27" w14:textId="77777777" w:rsidR="00D34204" w:rsidRDefault="00D34204">
      <w:pPr>
        <w:spacing w:line="200" w:lineRule="exact"/>
      </w:pPr>
    </w:p>
    <w:p w14:paraId="412300A1" w14:textId="77777777" w:rsidR="00D34204" w:rsidRDefault="003B1723">
      <w:pPr>
        <w:spacing w:before="29"/>
        <w:ind w:left="166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ế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giáo </w:t>
      </w:r>
      <w:r>
        <w:rPr>
          <w:b/>
          <w:spacing w:val="1"/>
          <w:sz w:val="24"/>
          <w:szCs w:val="24"/>
        </w:rPr>
        <w:t>dụ</w:t>
      </w:r>
      <w:r>
        <w:rPr>
          <w:b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ô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Hóa 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ọc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– L</w:t>
      </w:r>
      <w:r>
        <w:rPr>
          <w:b/>
          <w:spacing w:val="-1"/>
          <w:sz w:val="24"/>
          <w:szCs w:val="24"/>
        </w:rPr>
        <w:t>ớ</w:t>
      </w:r>
      <w:r>
        <w:rPr>
          <w:b/>
          <w:sz w:val="24"/>
          <w:szCs w:val="24"/>
        </w:rPr>
        <w:t>p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b/>
          <w:spacing w:val="4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Năm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h</w:t>
      </w:r>
      <w:r>
        <w:rPr>
          <w:b/>
          <w:i/>
          <w:sz w:val="24"/>
          <w:szCs w:val="24"/>
        </w:rPr>
        <w:t>ọc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2020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-</w:t>
      </w:r>
      <w:r>
        <w:rPr>
          <w:b/>
          <w:i/>
          <w:spacing w:val="-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2021</w:t>
      </w:r>
    </w:p>
    <w:sectPr w:rsidR="00D34204">
      <w:pgSz w:w="16860" w:h="11920" w:orient="landscape"/>
      <w:pgMar w:top="220" w:right="740" w:bottom="0" w:left="460" w:header="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03420" w14:textId="77777777" w:rsidR="003B1723" w:rsidRDefault="003B1723">
      <w:r>
        <w:separator/>
      </w:r>
    </w:p>
  </w:endnote>
  <w:endnote w:type="continuationSeparator" w:id="0">
    <w:p w14:paraId="2AF99C88" w14:textId="77777777" w:rsidR="003B1723" w:rsidRDefault="003B1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ger">
    <w:panose1 w:val="02070300020205020404"/>
    <w:charset w:val="00"/>
    <w:family w:val="roman"/>
    <w:pitch w:val="variable"/>
    <w:sig w:usb0="A00003AF" w:usb1="100078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286B" w14:textId="77777777" w:rsidR="003B1723" w:rsidRDefault="003B1723">
      <w:r>
        <w:separator/>
      </w:r>
    </w:p>
  </w:footnote>
  <w:footnote w:type="continuationSeparator" w:id="0">
    <w:p w14:paraId="1E9C60B8" w14:textId="77777777" w:rsidR="003B1723" w:rsidRDefault="003B1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37FD9" w14:textId="0C63F69A" w:rsidR="00D34204" w:rsidRDefault="003B1723">
    <w:pPr>
      <w:spacing w:line="200" w:lineRule="exact"/>
    </w:pPr>
    <w:r>
      <w:pict w14:anchorId="68FA3D43">
        <v:group id="_x0000_s2052" style="position:absolute;margin-left:30.15pt;margin-top:21.95pt;width:763.25pt;height:4.6pt;z-index:-5607;mso-position-horizontal-relative:page;mso-position-vertical-relative:page" coordorigin="603,439" coordsize="15265,92">
          <v:shape id="_x0000_s2054" style="position:absolute;left:631;top:449;width:15209;height:0" coordorigin="631,449" coordsize="15209,0" path="m631,449r15209,e" filled="f" strokeweight="1pt">
            <v:path arrowok="t"/>
          </v:shape>
          <v:shape id="_x0000_s2053" style="position:absolute;left:631;top:503;width:15209;height:0" coordorigin="631,503" coordsize="15209,0" path="m631,503r15209,e" filled="f" strokeweight="2.8pt">
            <v:path arrowok="t"/>
          </v:shape>
          <w10:wrap anchorx="page" anchory="page"/>
        </v:group>
      </w:pict>
    </w:r>
    <w:r>
      <w:pict w14:anchorId="0B87F8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4.4pt;margin-top:7.2pt;width:16pt;height:14pt;z-index:-5605;mso-position-horizontal-relative:page;mso-position-vertical-relative:page" filled="f" stroked="f">
          <v:textbox style="mso-next-textbox:#_x0000_s2050" inset="0,0,0,0">
            <w:txbxContent>
              <w:p w14:paraId="2D347DE9" w14:textId="77777777" w:rsidR="00D34204" w:rsidRDefault="003B1723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4F6B1A"/>
    <w:multiLevelType w:val="multilevel"/>
    <w:tmpl w:val="38EC099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04"/>
    <w:rsid w:val="003B1723"/>
    <w:rsid w:val="00D34204"/>
    <w:rsid w:val="00F7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78A6BB2A"/>
  <w15:docId w15:val="{4B0B8A87-7FCE-439D-B7B3-20A25DF4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746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4674"/>
  </w:style>
  <w:style w:type="paragraph" w:styleId="Footer">
    <w:name w:val="footer"/>
    <w:basedOn w:val="Normal"/>
    <w:link w:val="FooterChar"/>
    <w:uiPriority w:val="99"/>
    <w:unhideWhenUsed/>
    <w:rsid w:val="00F746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11989</Words>
  <Characters>68338</Characters>
  <Application>Microsoft Office Word</Application>
  <DocSecurity>0</DocSecurity>
  <Lines>569</Lines>
  <Paragraphs>160</Paragraphs>
  <ScaleCrop>false</ScaleCrop>
  <Company/>
  <LinksUpToDate>false</LinksUpToDate>
  <CharactersWithSpaces>80167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2021-02-02T08:10:00Z</dcterms:created>
  <dcterms:modified xsi:type="dcterms:W3CDTF">2021-02-02T08:11:00Z</dcterms:modified>
</cp:coreProperties>
</file>