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49AB" w14:textId="0FF1CDDD" w:rsidR="007615BF" w:rsidRDefault="00E82ABF" w:rsidP="00E82ABF">
      <w:pPr>
        <w:spacing w:before="26"/>
        <w:ind w:right="4379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0D2856">
        <w:rPr>
          <w:b/>
          <w:sz w:val="26"/>
          <w:szCs w:val="26"/>
        </w:rPr>
        <w:t>KẾ</w:t>
      </w:r>
      <w:r w:rsidR="000D2856">
        <w:rPr>
          <w:b/>
          <w:spacing w:val="-4"/>
          <w:sz w:val="26"/>
          <w:szCs w:val="26"/>
        </w:rPr>
        <w:t xml:space="preserve"> </w:t>
      </w:r>
      <w:r w:rsidR="000D2856">
        <w:rPr>
          <w:b/>
          <w:sz w:val="26"/>
          <w:szCs w:val="26"/>
        </w:rPr>
        <w:t>HO</w:t>
      </w:r>
      <w:r w:rsidR="000D2856">
        <w:rPr>
          <w:b/>
          <w:spacing w:val="2"/>
          <w:sz w:val="26"/>
          <w:szCs w:val="26"/>
        </w:rPr>
        <w:t>Ạ</w:t>
      </w:r>
      <w:r w:rsidR="000D2856">
        <w:rPr>
          <w:b/>
          <w:sz w:val="26"/>
          <w:szCs w:val="26"/>
        </w:rPr>
        <w:t>CH</w:t>
      </w:r>
      <w:r w:rsidR="000D2856">
        <w:rPr>
          <w:b/>
          <w:spacing w:val="-10"/>
          <w:sz w:val="26"/>
          <w:szCs w:val="26"/>
        </w:rPr>
        <w:t xml:space="preserve"> </w:t>
      </w:r>
      <w:r w:rsidR="000D2856">
        <w:rPr>
          <w:b/>
          <w:sz w:val="26"/>
          <w:szCs w:val="26"/>
        </w:rPr>
        <w:t>G</w:t>
      </w:r>
      <w:r w:rsidR="000D2856">
        <w:rPr>
          <w:b/>
          <w:spacing w:val="2"/>
          <w:sz w:val="26"/>
          <w:szCs w:val="26"/>
        </w:rPr>
        <w:t>I</w:t>
      </w:r>
      <w:r w:rsidR="000D2856">
        <w:rPr>
          <w:b/>
          <w:sz w:val="26"/>
          <w:szCs w:val="26"/>
        </w:rPr>
        <w:t>ÁO</w:t>
      </w:r>
      <w:r w:rsidR="000D2856">
        <w:rPr>
          <w:b/>
          <w:spacing w:val="-7"/>
          <w:sz w:val="26"/>
          <w:szCs w:val="26"/>
        </w:rPr>
        <w:t xml:space="preserve"> </w:t>
      </w:r>
      <w:r w:rsidR="000D2856">
        <w:rPr>
          <w:b/>
          <w:spacing w:val="3"/>
          <w:sz w:val="26"/>
          <w:szCs w:val="26"/>
        </w:rPr>
        <w:t>D</w:t>
      </w:r>
      <w:r w:rsidR="000D2856">
        <w:rPr>
          <w:b/>
          <w:sz w:val="26"/>
          <w:szCs w:val="26"/>
        </w:rPr>
        <w:t>ỤC</w:t>
      </w:r>
      <w:r w:rsidR="000D2856">
        <w:rPr>
          <w:b/>
          <w:spacing w:val="-6"/>
          <w:sz w:val="26"/>
          <w:szCs w:val="26"/>
        </w:rPr>
        <w:t xml:space="preserve"> </w:t>
      </w:r>
      <w:r w:rsidR="000D2856">
        <w:rPr>
          <w:b/>
          <w:sz w:val="26"/>
          <w:szCs w:val="26"/>
        </w:rPr>
        <w:t>MÔN</w:t>
      </w:r>
      <w:r w:rsidR="000D2856">
        <w:rPr>
          <w:b/>
          <w:spacing w:val="-4"/>
          <w:sz w:val="26"/>
          <w:szCs w:val="26"/>
        </w:rPr>
        <w:t xml:space="preserve"> </w:t>
      </w:r>
      <w:r w:rsidR="000D2856">
        <w:rPr>
          <w:b/>
          <w:spacing w:val="1"/>
          <w:sz w:val="26"/>
          <w:szCs w:val="26"/>
        </w:rPr>
        <w:t>H</w:t>
      </w:r>
      <w:r w:rsidR="000D2856">
        <w:rPr>
          <w:b/>
          <w:sz w:val="26"/>
          <w:szCs w:val="26"/>
        </w:rPr>
        <w:t>ỌC</w:t>
      </w:r>
      <w:r w:rsidR="000D2856">
        <w:rPr>
          <w:b/>
          <w:spacing w:val="-4"/>
          <w:sz w:val="26"/>
          <w:szCs w:val="26"/>
        </w:rPr>
        <w:t xml:space="preserve"> </w:t>
      </w:r>
      <w:r w:rsidR="000D2856">
        <w:rPr>
          <w:b/>
          <w:sz w:val="26"/>
          <w:szCs w:val="26"/>
        </w:rPr>
        <w:t>NĂM</w:t>
      </w:r>
      <w:r w:rsidR="000D2856">
        <w:rPr>
          <w:b/>
          <w:spacing w:val="-4"/>
          <w:sz w:val="26"/>
          <w:szCs w:val="26"/>
        </w:rPr>
        <w:t xml:space="preserve"> </w:t>
      </w:r>
      <w:r w:rsidR="000D2856">
        <w:rPr>
          <w:b/>
          <w:sz w:val="26"/>
          <w:szCs w:val="26"/>
        </w:rPr>
        <w:t>HỌC</w:t>
      </w:r>
      <w:r w:rsidR="000D2856">
        <w:rPr>
          <w:b/>
          <w:spacing w:val="-6"/>
          <w:sz w:val="26"/>
          <w:szCs w:val="26"/>
        </w:rPr>
        <w:t xml:space="preserve"> </w:t>
      </w:r>
      <w:r w:rsidR="000D2856">
        <w:rPr>
          <w:b/>
          <w:sz w:val="26"/>
          <w:szCs w:val="26"/>
        </w:rPr>
        <w:t>20</w:t>
      </w:r>
      <w:r w:rsidR="000D2856">
        <w:rPr>
          <w:b/>
          <w:spacing w:val="2"/>
          <w:sz w:val="26"/>
          <w:szCs w:val="26"/>
        </w:rPr>
        <w:t>2</w:t>
      </w:r>
      <w:r w:rsidR="000D2856">
        <w:rPr>
          <w:b/>
          <w:sz w:val="26"/>
          <w:szCs w:val="26"/>
        </w:rPr>
        <w:t>0</w:t>
      </w:r>
      <w:r w:rsidR="000D2856">
        <w:rPr>
          <w:b/>
          <w:spacing w:val="-5"/>
          <w:sz w:val="26"/>
          <w:szCs w:val="26"/>
        </w:rPr>
        <w:t xml:space="preserve"> </w:t>
      </w:r>
      <w:r w:rsidR="000D2856">
        <w:rPr>
          <w:b/>
          <w:sz w:val="26"/>
          <w:szCs w:val="26"/>
        </w:rPr>
        <w:t>–</w:t>
      </w:r>
      <w:r w:rsidR="000D2856">
        <w:rPr>
          <w:b/>
          <w:spacing w:val="-1"/>
          <w:sz w:val="26"/>
          <w:szCs w:val="26"/>
        </w:rPr>
        <w:t xml:space="preserve"> </w:t>
      </w:r>
      <w:r w:rsidR="000D2856">
        <w:rPr>
          <w:b/>
          <w:w w:val="99"/>
          <w:sz w:val="26"/>
          <w:szCs w:val="26"/>
        </w:rPr>
        <w:t>20</w:t>
      </w:r>
      <w:r w:rsidR="000D2856">
        <w:rPr>
          <w:b/>
          <w:spacing w:val="2"/>
          <w:w w:val="99"/>
          <w:sz w:val="26"/>
          <w:szCs w:val="26"/>
        </w:rPr>
        <w:t>2</w:t>
      </w:r>
      <w:r w:rsidR="000D2856">
        <w:rPr>
          <w:b/>
          <w:w w:val="99"/>
          <w:sz w:val="26"/>
          <w:szCs w:val="26"/>
        </w:rPr>
        <w:t>1</w:t>
      </w:r>
    </w:p>
    <w:p w14:paraId="6055E542" w14:textId="77777777" w:rsidR="007615BF" w:rsidRDefault="000D2856">
      <w:pPr>
        <w:spacing w:before="1" w:line="300" w:lineRule="exact"/>
        <w:ind w:left="5308" w:right="5334" w:hanging="11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MÔN: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Ó</w:t>
      </w:r>
      <w:r>
        <w:rPr>
          <w:b/>
          <w:sz w:val="26"/>
          <w:szCs w:val="26"/>
        </w:rPr>
        <w:t>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C;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ỚP: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12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Ơ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BẢ</w:t>
      </w:r>
      <w:r>
        <w:rPr>
          <w:b/>
          <w:spacing w:val="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>) (Tổng</w:t>
      </w:r>
      <w:r>
        <w:rPr>
          <w:b/>
          <w:sz w:val="26"/>
          <w:szCs w:val="26"/>
        </w:rPr>
        <w:t xml:space="preserve"> số tiết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nă</w:t>
      </w:r>
      <w:r>
        <w:rPr>
          <w:b/>
          <w:sz w:val="26"/>
          <w:szCs w:val="26"/>
        </w:rPr>
        <w:t>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7</w:t>
      </w:r>
      <w:r>
        <w:rPr>
          <w:b/>
          <w:sz w:val="26"/>
          <w:szCs w:val="26"/>
        </w:rPr>
        <w:t>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+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15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tiết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</w:t>
      </w:r>
      <w:r>
        <w:rPr>
          <w:b/>
          <w:spacing w:val="2"/>
          <w:w w:val="99"/>
          <w:sz w:val="26"/>
          <w:szCs w:val="26"/>
        </w:rPr>
        <w:t>á</w:t>
      </w:r>
      <w:r>
        <w:rPr>
          <w:b/>
          <w:w w:val="99"/>
          <w:sz w:val="26"/>
          <w:szCs w:val="26"/>
        </w:rPr>
        <w:t>t)</w:t>
      </w:r>
    </w:p>
    <w:p w14:paraId="5A490166" w14:textId="77777777" w:rsidR="007615BF" w:rsidRDefault="000D2856">
      <w:pPr>
        <w:spacing w:line="280" w:lineRule="exact"/>
        <w:ind w:left="4725" w:right="4752"/>
        <w:jc w:val="center"/>
        <w:rPr>
          <w:sz w:val="26"/>
          <w:szCs w:val="26"/>
        </w:rPr>
      </w:pP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8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tuần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át</w:t>
      </w:r>
    </w:p>
    <w:p w14:paraId="3DC77986" w14:textId="77777777" w:rsidR="007615BF" w:rsidRDefault="000D2856">
      <w:pPr>
        <w:spacing w:before="1"/>
        <w:ind w:left="4680" w:right="4708"/>
        <w:jc w:val="center"/>
        <w:rPr>
          <w:sz w:val="26"/>
          <w:szCs w:val="26"/>
        </w:rPr>
      </w:pPr>
      <w:r>
        <w:pict w14:anchorId="1225BF76">
          <v:group id="_x0000_s1196" style="position:absolute;left:0;text-align:left;margin-left:390pt;margin-top:59.6pt;width:119.15pt;height:0;z-index:-5490;mso-position-horizontal-relative:page" coordorigin="7800,1192" coordsize="2383,0">
            <v:shape id="_x0000_s1197" style="position:absolute;left:7800;top:1192;width:2383;height:0" coordorigin="7800,1192" coordsize="2383,0" path="m7800,1192r2383,e" filled="f">
              <v:path arrowok="t"/>
            </v:shape>
            <w10:wrap anchorx="page"/>
          </v:group>
        </w:pic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7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tuần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át</w:t>
      </w:r>
    </w:p>
    <w:p w14:paraId="288DF0DC" w14:textId="77777777" w:rsidR="007615BF" w:rsidRDefault="000D2856">
      <w:pPr>
        <w:spacing w:before="3"/>
        <w:ind w:left="4357" w:right="4379"/>
        <w:jc w:val="center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Dựa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ào kế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oạ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giáo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ụ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 xml:space="preserve"> v</w:t>
      </w:r>
      <w:r>
        <w:rPr>
          <w:b/>
          <w:i/>
          <w:spacing w:val="1"/>
          <w:sz w:val="24"/>
          <w:szCs w:val="24"/>
        </w:rPr>
        <w:t>ớ</w:t>
      </w:r>
      <w:r>
        <w:rPr>
          <w:b/>
          <w:i/>
          <w:sz w:val="24"/>
          <w:szCs w:val="24"/>
        </w:rPr>
        <w:t xml:space="preserve">i 35 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ần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ực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ọ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 xml:space="preserve"> c</w:t>
      </w:r>
      <w:r>
        <w:rPr>
          <w:b/>
          <w:i/>
          <w:spacing w:val="1"/>
          <w:sz w:val="24"/>
          <w:szCs w:val="24"/>
        </w:rPr>
        <w:t>ủ</w:t>
      </w:r>
      <w:r>
        <w:rPr>
          <w:b/>
          <w:i/>
          <w:sz w:val="24"/>
          <w:szCs w:val="24"/>
        </w:rPr>
        <w:t>a 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ệ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2"/>
          <w:sz w:val="24"/>
          <w:szCs w:val="24"/>
        </w:rPr>
        <w:t>ư</w:t>
      </w:r>
      <w:r>
        <w:rPr>
          <w:b/>
          <w:i/>
          <w:spacing w:val="1"/>
          <w:sz w:val="24"/>
          <w:szCs w:val="24"/>
        </w:rPr>
        <w:t>ởn</w:t>
      </w:r>
      <w:r>
        <w:rPr>
          <w:b/>
          <w:i/>
          <w:sz w:val="24"/>
          <w:szCs w:val="24"/>
        </w:rPr>
        <w:t>g &amp;</w:t>
      </w:r>
    </w:p>
    <w:p w14:paraId="685DDFF7" w14:textId="77777777" w:rsidR="007615BF" w:rsidRDefault="000D2856">
      <w:pPr>
        <w:ind w:left="297" w:right="47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ô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v</w:t>
      </w:r>
      <w:r>
        <w:rPr>
          <w:b/>
          <w:i/>
          <w:spacing w:val="-5"/>
          <w:sz w:val="24"/>
          <w:szCs w:val="24"/>
        </w:rPr>
        <w:t>ă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ố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3</w:t>
      </w:r>
      <w:r>
        <w:rPr>
          <w:b/>
          <w:i/>
          <w:spacing w:val="-2"/>
          <w:sz w:val="24"/>
          <w:szCs w:val="24"/>
        </w:rPr>
        <w:t>2</w:t>
      </w:r>
      <w:r>
        <w:rPr>
          <w:b/>
          <w:i/>
          <w:spacing w:val="-5"/>
          <w:sz w:val="24"/>
          <w:szCs w:val="24"/>
        </w:rPr>
        <w:t>80</w:t>
      </w:r>
      <w:r>
        <w:rPr>
          <w:b/>
          <w:i/>
          <w:spacing w:val="-4"/>
          <w:sz w:val="24"/>
          <w:szCs w:val="24"/>
        </w:rPr>
        <w:t>/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3"/>
          <w:sz w:val="24"/>
          <w:szCs w:val="24"/>
        </w:rPr>
        <w:t>G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Đ</w:t>
      </w:r>
      <w:r>
        <w:rPr>
          <w:b/>
          <w:i/>
          <w:spacing w:val="-5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-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Tr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à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2</w:t>
      </w:r>
      <w:r>
        <w:rPr>
          <w:b/>
          <w:i/>
          <w:spacing w:val="-5"/>
          <w:sz w:val="24"/>
          <w:szCs w:val="24"/>
        </w:rPr>
        <w:t>7</w:t>
      </w:r>
      <w:r>
        <w:rPr>
          <w:b/>
          <w:i/>
          <w:spacing w:val="-4"/>
          <w:sz w:val="24"/>
          <w:szCs w:val="24"/>
        </w:rPr>
        <w:t>/</w:t>
      </w:r>
      <w:r>
        <w:rPr>
          <w:b/>
          <w:i/>
          <w:spacing w:val="-5"/>
          <w:sz w:val="24"/>
          <w:szCs w:val="24"/>
        </w:rPr>
        <w:t>8</w:t>
      </w:r>
      <w:r>
        <w:rPr>
          <w:b/>
          <w:i/>
          <w:spacing w:val="-2"/>
          <w:sz w:val="24"/>
          <w:szCs w:val="24"/>
        </w:rPr>
        <w:t>/</w:t>
      </w:r>
      <w:r>
        <w:rPr>
          <w:b/>
          <w:i/>
          <w:spacing w:val="-5"/>
          <w:sz w:val="24"/>
          <w:szCs w:val="24"/>
        </w:rPr>
        <w:t>202</w:t>
      </w:r>
      <w:r>
        <w:rPr>
          <w:b/>
          <w:i/>
          <w:sz w:val="24"/>
          <w:szCs w:val="24"/>
        </w:rPr>
        <w:t>0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ủ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B</w:t>
      </w:r>
      <w:r>
        <w:rPr>
          <w:b/>
          <w:i/>
          <w:sz w:val="24"/>
          <w:szCs w:val="24"/>
        </w:rPr>
        <w:t>ộ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rư</w:t>
      </w:r>
      <w:r>
        <w:rPr>
          <w:b/>
          <w:i/>
          <w:spacing w:val="-4"/>
          <w:sz w:val="24"/>
          <w:szCs w:val="24"/>
        </w:rPr>
        <w:t>ở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B</w:t>
      </w:r>
      <w:r>
        <w:rPr>
          <w:b/>
          <w:i/>
          <w:sz w:val="24"/>
          <w:szCs w:val="24"/>
        </w:rPr>
        <w:t>ộ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Đ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v</w:t>
      </w:r>
      <w:r>
        <w:rPr>
          <w:b/>
          <w:i/>
          <w:sz w:val="24"/>
          <w:szCs w:val="24"/>
        </w:rPr>
        <w:t>ề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ư</w:t>
      </w:r>
      <w:r>
        <w:rPr>
          <w:b/>
          <w:i/>
          <w:spacing w:val="-4"/>
          <w:sz w:val="24"/>
          <w:szCs w:val="24"/>
        </w:rPr>
        <w:t>ớ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ẫ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đ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ề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>hỉn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ộ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ạ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ọ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ấ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HCS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ô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ó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ọ</w:t>
      </w:r>
      <w:r>
        <w:rPr>
          <w:b/>
          <w:i/>
          <w:sz w:val="24"/>
          <w:szCs w:val="24"/>
        </w:rPr>
        <w:t>c</w:t>
      </w:r>
    </w:p>
    <w:p w14:paraId="746601D6" w14:textId="77777777" w:rsidR="007615BF" w:rsidRDefault="000D2856">
      <w:pPr>
        <w:spacing w:line="260" w:lineRule="exact"/>
        <w:ind w:left="292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-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Cô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 xml:space="preserve">g </w:t>
      </w:r>
      <w:r>
        <w:rPr>
          <w:b/>
          <w:i/>
          <w:spacing w:val="-1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ăn</w:t>
      </w:r>
      <w:r>
        <w:rPr>
          <w:b/>
          <w:i/>
          <w:spacing w:val="1"/>
          <w:position w:val="-1"/>
          <w:sz w:val="24"/>
          <w:szCs w:val="24"/>
        </w:rPr>
        <w:t xml:space="preserve"> s</w:t>
      </w:r>
      <w:r>
        <w:rPr>
          <w:b/>
          <w:i/>
          <w:position w:val="-1"/>
          <w:sz w:val="24"/>
          <w:szCs w:val="24"/>
        </w:rPr>
        <w:t>ố 1091/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G</w:t>
      </w:r>
      <w:r>
        <w:rPr>
          <w:b/>
          <w:i/>
          <w:spacing w:val="-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Đ</w:t>
      </w:r>
      <w:r>
        <w:rPr>
          <w:b/>
          <w:i/>
          <w:spacing w:val="-1"/>
          <w:position w:val="-1"/>
          <w:sz w:val="24"/>
          <w:szCs w:val="24"/>
        </w:rPr>
        <w:t>T-</w:t>
      </w:r>
      <w:r>
        <w:rPr>
          <w:b/>
          <w:i/>
          <w:spacing w:val="2"/>
          <w:position w:val="-1"/>
          <w:sz w:val="24"/>
          <w:szCs w:val="24"/>
        </w:rPr>
        <w:t>G</w:t>
      </w:r>
      <w:r>
        <w:rPr>
          <w:b/>
          <w:i/>
          <w:position w:val="-1"/>
          <w:sz w:val="24"/>
          <w:szCs w:val="24"/>
        </w:rPr>
        <w:t xml:space="preserve">DTrH 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gày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31/8</w:t>
      </w:r>
      <w:r>
        <w:rPr>
          <w:b/>
          <w:i/>
          <w:spacing w:val="1"/>
          <w:position w:val="-1"/>
          <w:sz w:val="24"/>
          <w:szCs w:val="24"/>
        </w:rPr>
        <w:t>/</w:t>
      </w:r>
      <w:r>
        <w:rPr>
          <w:b/>
          <w:i/>
          <w:position w:val="-1"/>
          <w:sz w:val="24"/>
          <w:szCs w:val="24"/>
        </w:rPr>
        <w:t>2020 c</w:t>
      </w:r>
      <w:r>
        <w:rPr>
          <w:b/>
          <w:i/>
          <w:spacing w:val="1"/>
          <w:position w:val="-1"/>
          <w:sz w:val="24"/>
          <w:szCs w:val="24"/>
        </w:rPr>
        <w:t>ủ</w:t>
      </w:r>
      <w:r>
        <w:rPr>
          <w:b/>
          <w:i/>
          <w:position w:val="-1"/>
          <w:sz w:val="24"/>
          <w:szCs w:val="24"/>
        </w:rPr>
        <w:t xml:space="preserve">a </w:t>
      </w:r>
      <w:r>
        <w:rPr>
          <w:b/>
          <w:i/>
          <w:spacing w:val="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ở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G</w:t>
      </w:r>
      <w:r>
        <w:rPr>
          <w:b/>
          <w:i/>
          <w:spacing w:val="-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 xml:space="preserve">ĐT </w:t>
      </w:r>
      <w:r>
        <w:rPr>
          <w:b/>
          <w:i/>
          <w:spacing w:val="-2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ề</w:t>
      </w:r>
      <w:r>
        <w:rPr>
          <w:b/>
          <w:i/>
          <w:spacing w:val="2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ư</w:t>
      </w:r>
      <w:r>
        <w:rPr>
          <w:b/>
          <w:i/>
          <w:spacing w:val="1"/>
          <w:position w:val="-1"/>
          <w:sz w:val="24"/>
          <w:szCs w:val="24"/>
        </w:rPr>
        <w:t>ớn</w:t>
      </w:r>
      <w:r>
        <w:rPr>
          <w:b/>
          <w:i/>
          <w:position w:val="-1"/>
          <w:sz w:val="24"/>
          <w:szCs w:val="24"/>
        </w:rPr>
        <w:t>g d</w:t>
      </w:r>
      <w:r>
        <w:rPr>
          <w:b/>
          <w:i/>
          <w:spacing w:val="-2"/>
          <w:position w:val="-1"/>
          <w:sz w:val="24"/>
          <w:szCs w:val="24"/>
        </w:rPr>
        <w:t>ẫ</w:t>
      </w:r>
      <w:r>
        <w:rPr>
          <w:b/>
          <w:i/>
          <w:position w:val="-1"/>
          <w:sz w:val="24"/>
          <w:szCs w:val="24"/>
        </w:rPr>
        <w:t>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đ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spacing w:val="-1"/>
          <w:position w:val="-1"/>
          <w:sz w:val="24"/>
          <w:szCs w:val="24"/>
        </w:rPr>
        <w:t>ề</w:t>
      </w:r>
      <w:r>
        <w:rPr>
          <w:b/>
          <w:i/>
          <w:position w:val="-1"/>
          <w:sz w:val="24"/>
          <w:szCs w:val="24"/>
        </w:rPr>
        <w:t>u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ỉ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h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ội d</w:t>
      </w:r>
      <w:r>
        <w:rPr>
          <w:b/>
          <w:i/>
          <w:spacing w:val="1"/>
          <w:position w:val="-1"/>
          <w:sz w:val="24"/>
          <w:szCs w:val="24"/>
        </w:rPr>
        <w:t>un</w:t>
      </w:r>
      <w:r>
        <w:rPr>
          <w:b/>
          <w:i/>
          <w:position w:val="-1"/>
          <w:sz w:val="24"/>
          <w:szCs w:val="24"/>
        </w:rPr>
        <w:t xml:space="preserve">g </w:t>
      </w:r>
      <w:r>
        <w:rPr>
          <w:b/>
          <w:i/>
          <w:spacing w:val="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ạy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ọc</w:t>
      </w:r>
      <w:r>
        <w:rPr>
          <w:b/>
          <w:i/>
          <w:spacing w:val="-1"/>
          <w:position w:val="-1"/>
          <w:sz w:val="24"/>
          <w:szCs w:val="24"/>
        </w:rPr>
        <w:t xml:space="preserve"> c</w:t>
      </w:r>
      <w:r>
        <w:rPr>
          <w:b/>
          <w:i/>
          <w:position w:val="-1"/>
          <w:sz w:val="24"/>
          <w:szCs w:val="24"/>
        </w:rPr>
        <w:t>ấp TH</w:t>
      </w:r>
      <w:r>
        <w:rPr>
          <w:b/>
          <w:i/>
          <w:spacing w:val="1"/>
          <w:position w:val="-1"/>
          <w:sz w:val="24"/>
          <w:szCs w:val="24"/>
        </w:rPr>
        <w:t>CS</w:t>
      </w:r>
      <w:r>
        <w:rPr>
          <w:b/>
          <w:i/>
          <w:position w:val="-1"/>
          <w:sz w:val="24"/>
          <w:szCs w:val="24"/>
        </w:rPr>
        <w:t>, THPT</w:t>
      </w:r>
      <w:r>
        <w:rPr>
          <w:b/>
          <w:i/>
          <w:spacing w:val="-3"/>
          <w:position w:val="-1"/>
          <w:sz w:val="24"/>
          <w:szCs w:val="24"/>
        </w:rPr>
        <w:t xml:space="preserve"> </w:t>
      </w:r>
      <w:r>
        <w:rPr>
          <w:b/>
          <w:i/>
          <w:spacing w:val="3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ôn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Hóa học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)</w:t>
      </w:r>
    </w:p>
    <w:p w14:paraId="0861594B" w14:textId="77777777" w:rsidR="007615BF" w:rsidRDefault="007615BF">
      <w:pPr>
        <w:spacing w:before="3" w:line="100" w:lineRule="exact"/>
        <w:rPr>
          <w:sz w:val="10"/>
          <w:szCs w:val="10"/>
        </w:rPr>
      </w:pPr>
    </w:p>
    <w:p w14:paraId="19AB511D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FBD1FC7" w14:textId="77777777">
        <w:trPr>
          <w:trHeight w:hRule="exact" w:val="150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8838" w14:textId="77777777" w:rsidR="007615BF" w:rsidRDefault="007615BF">
            <w:pPr>
              <w:spacing w:before="6" w:line="180" w:lineRule="exact"/>
              <w:rPr>
                <w:sz w:val="19"/>
                <w:szCs w:val="19"/>
              </w:rPr>
            </w:pPr>
          </w:p>
          <w:p w14:paraId="0B9DBF83" w14:textId="77777777" w:rsidR="007615BF" w:rsidRDefault="007615BF">
            <w:pPr>
              <w:spacing w:line="200" w:lineRule="exact"/>
            </w:pPr>
          </w:p>
          <w:p w14:paraId="3DC8BF09" w14:textId="77777777" w:rsidR="007615BF" w:rsidRDefault="007615BF">
            <w:pPr>
              <w:spacing w:line="200" w:lineRule="exact"/>
            </w:pPr>
          </w:p>
          <w:p w14:paraId="595589D2" w14:textId="77777777" w:rsidR="007615BF" w:rsidRDefault="000D2856">
            <w:pPr>
              <w:ind w:left="2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170E" w14:textId="77777777" w:rsidR="007615BF" w:rsidRDefault="007615BF">
            <w:pPr>
              <w:spacing w:before="6" w:line="180" w:lineRule="exact"/>
              <w:rPr>
                <w:sz w:val="19"/>
                <w:szCs w:val="19"/>
              </w:rPr>
            </w:pPr>
          </w:p>
          <w:p w14:paraId="0FA23ECB" w14:textId="77777777" w:rsidR="007615BF" w:rsidRDefault="007615BF">
            <w:pPr>
              <w:spacing w:line="200" w:lineRule="exact"/>
            </w:pPr>
          </w:p>
          <w:p w14:paraId="5E4FA8E4" w14:textId="77777777" w:rsidR="007615BF" w:rsidRDefault="007615BF">
            <w:pPr>
              <w:spacing w:line="200" w:lineRule="exact"/>
            </w:pPr>
          </w:p>
          <w:p w14:paraId="310F270B" w14:textId="77777777" w:rsidR="007615BF" w:rsidRDefault="000D2856">
            <w:pPr>
              <w:ind w:left="3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9A046" w14:textId="77777777" w:rsidR="007615BF" w:rsidRDefault="007615BF">
            <w:pPr>
              <w:spacing w:before="6" w:line="180" w:lineRule="exact"/>
              <w:rPr>
                <w:sz w:val="19"/>
                <w:szCs w:val="19"/>
              </w:rPr>
            </w:pPr>
          </w:p>
          <w:p w14:paraId="626657A6" w14:textId="77777777" w:rsidR="007615BF" w:rsidRDefault="007615BF">
            <w:pPr>
              <w:spacing w:line="200" w:lineRule="exact"/>
            </w:pPr>
          </w:p>
          <w:p w14:paraId="0B3D5A51" w14:textId="77777777" w:rsidR="007615BF" w:rsidRDefault="007615BF">
            <w:pPr>
              <w:spacing w:line="200" w:lineRule="exact"/>
            </w:pPr>
          </w:p>
          <w:p w14:paraId="4BBE9530" w14:textId="77777777" w:rsidR="007615BF" w:rsidRDefault="000D2856">
            <w:pPr>
              <w:ind w:left="18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Bài/Chủ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4261" w14:textId="77777777" w:rsidR="007615BF" w:rsidRDefault="007615BF">
            <w:pPr>
              <w:spacing w:before="6" w:line="180" w:lineRule="exact"/>
              <w:rPr>
                <w:sz w:val="19"/>
                <w:szCs w:val="19"/>
              </w:rPr>
            </w:pPr>
          </w:p>
          <w:p w14:paraId="45F56B50" w14:textId="77777777" w:rsidR="007615BF" w:rsidRDefault="007615BF">
            <w:pPr>
              <w:spacing w:line="200" w:lineRule="exact"/>
            </w:pPr>
          </w:p>
          <w:p w14:paraId="7322C15D" w14:textId="77777777" w:rsidR="007615BF" w:rsidRDefault="007615BF">
            <w:pPr>
              <w:spacing w:line="200" w:lineRule="exact"/>
            </w:pPr>
          </w:p>
          <w:p w14:paraId="1760FCCE" w14:textId="77777777" w:rsidR="007615BF" w:rsidRDefault="000D2856">
            <w:pPr>
              <w:ind w:left="22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3396" w14:textId="77777777" w:rsidR="007615BF" w:rsidRDefault="000D2856">
            <w:pPr>
              <w:spacing w:before="1" w:line="300" w:lineRule="exact"/>
              <w:ind w:left="82" w:right="8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Mạch nộ</w:t>
            </w:r>
            <w:r>
              <w:rPr>
                <w:b/>
                <w:sz w:val="26"/>
                <w:szCs w:val="26"/>
              </w:rPr>
              <w:t>i</w:t>
            </w:r>
          </w:p>
          <w:p w14:paraId="6DFB1001" w14:textId="77777777" w:rsidR="007615BF" w:rsidRDefault="000D2856">
            <w:pPr>
              <w:spacing w:line="280" w:lineRule="exact"/>
              <w:ind w:left="101" w:right="9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dung</w:t>
            </w:r>
          </w:p>
          <w:p w14:paraId="53A1E2C9" w14:textId="77777777" w:rsidR="007615BF" w:rsidRDefault="000D2856">
            <w:pPr>
              <w:spacing w:before="5" w:line="280" w:lineRule="exact"/>
              <w:ind w:left="172" w:right="122" w:firstLine="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0C92" w14:textId="77777777" w:rsidR="007615BF" w:rsidRDefault="007615BF">
            <w:pPr>
              <w:spacing w:line="200" w:lineRule="exact"/>
            </w:pPr>
          </w:p>
          <w:p w14:paraId="259CDE76" w14:textId="77777777" w:rsidR="007615BF" w:rsidRDefault="007615BF">
            <w:pPr>
              <w:spacing w:before="7" w:line="240" w:lineRule="exact"/>
              <w:rPr>
                <w:sz w:val="24"/>
                <w:szCs w:val="24"/>
              </w:rPr>
            </w:pPr>
          </w:p>
          <w:p w14:paraId="0E0F08CC" w14:textId="77777777" w:rsidR="007615BF" w:rsidRDefault="000D2856">
            <w:pPr>
              <w:ind w:left="906" w:right="9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đạt</w:t>
            </w:r>
          </w:p>
          <w:p w14:paraId="71D128DD" w14:textId="77777777" w:rsidR="007615BF" w:rsidRDefault="000D2856">
            <w:pPr>
              <w:spacing w:line="280" w:lineRule="exact"/>
              <w:ind w:left="298" w:right="3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(theo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ọc)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8D51" w14:textId="77777777" w:rsidR="007615BF" w:rsidRDefault="007615BF">
            <w:pPr>
              <w:spacing w:before="2" w:line="100" w:lineRule="exact"/>
              <w:rPr>
                <w:sz w:val="10"/>
                <w:szCs w:val="10"/>
              </w:rPr>
            </w:pPr>
          </w:p>
          <w:p w14:paraId="6F4F069C" w14:textId="77777777" w:rsidR="007615BF" w:rsidRDefault="007615BF">
            <w:pPr>
              <w:spacing w:line="200" w:lineRule="exact"/>
            </w:pPr>
          </w:p>
          <w:p w14:paraId="45BD72A1" w14:textId="77777777" w:rsidR="007615BF" w:rsidRDefault="000D2856">
            <w:pPr>
              <w:spacing w:line="236" w:lineRule="auto"/>
              <w:ind w:left="106" w:right="106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Thờ</w:t>
            </w:r>
            <w:r>
              <w:rPr>
                <w:b/>
                <w:sz w:val="26"/>
                <w:szCs w:val="26"/>
              </w:rPr>
              <w:t xml:space="preserve">i </w:t>
            </w:r>
            <w:r>
              <w:rPr>
                <w:b/>
                <w:w w:val="83"/>
                <w:sz w:val="26"/>
                <w:szCs w:val="26"/>
              </w:rPr>
              <w:t>l</w:t>
            </w:r>
            <w:r>
              <w:rPr>
                <w:b/>
                <w:spacing w:val="1"/>
                <w:w w:val="83"/>
                <w:sz w:val="26"/>
                <w:szCs w:val="26"/>
              </w:rPr>
              <w:t>ƣ</w:t>
            </w:r>
            <w:r>
              <w:rPr>
                <w:b/>
                <w:w w:val="99"/>
                <w:sz w:val="26"/>
                <w:szCs w:val="26"/>
              </w:rPr>
              <w:t xml:space="preserve">ợng </w:t>
            </w:r>
            <w:r>
              <w:rPr>
                <w:sz w:val="26"/>
                <w:szCs w:val="26"/>
              </w:rPr>
              <w:t>(Số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w w:val="99"/>
                <w:sz w:val="26"/>
                <w:szCs w:val="26"/>
              </w:rPr>
              <w:t>ết)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5798" w14:textId="77777777" w:rsidR="007615BF" w:rsidRDefault="007615BF">
            <w:pPr>
              <w:spacing w:line="200" w:lineRule="exact"/>
            </w:pPr>
          </w:p>
          <w:p w14:paraId="1FA4122D" w14:textId="77777777" w:rsidR="007615BF" w:rsidRDefault="007615BF">
            <w:pPr>
              <w:spacing w:before="7" w:line="240" w:lineRule="exact"/>
              <w:rPr>
                <w:sz w:val="24"/>
                <w:szCs w:val="24"/>
              </w:rPr>
            </w:pPr>
          </w:p>
          <w:p w14:paraId="745A0569" w14:textId="77777777" w:rsidR="007615BF" w:rsidRDefault="000D2856">
            <w:pPr>
              <w:ind w:left="1163" w:right="55" w:hanging="104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2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y học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8EC5" w14:textId="77777777" w:rsidR="007615BF" w:rsidRDefault="007615BF">
            <w:pPr>
              <w:spacing w:before="6" w:line="180" w:lineRule="exact"/>
              <w:rPr>
                <w:sz w:val="19"/>
                <w:szCs w:val="19"/>
              </w:rPr>
            </w:pPr>
          </w:p>
          <w:p w14:paraId="4407FEB2" w14:textId="77777777" w:rsidR="007615BF" w:rsidRDefault="007615BF">
            <w:pPr>
              <w:spacing w:line="200" w:lineRule="exact"/>
            </w:pPr>
          </w:p>
          <w:p w14:paraId="01C2D86C" w14:textId="77777777" w:rsidR="007615BF" w:rsidRDefault="007615BF">
            <w:pPr>
              <w:spacing w:line="200" w:lineRule="exact"/>
            </w:pPr>
          </w:p>
          <w:p w14:paraId="2AF54DF9" w14:textId="77777777" w:rsidR="007615BF" w:rsidRDefault="000D2856">
            <w:pPr>
              <w:ind w:left="4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7615BF" w14:paraId="03848EFE" w14:textId="77777777">
        <w:trPr>
          <w:trHeight w:hRule="exact" w:val="608"/>
        </w:trPr>
        <w:tc>
          <w:tcPr>
            <w:tcW w:w="15463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78E95D" w14:textId="77777777" w:rsidR="007615BF" w:rsidRDefault="000D2856">
            <w:pPr>
              <w:spacing w:before="5"/>
              <w:ind w:left="7125" w:right="712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</w:t>
            </w:r>
          </w:p>
          <w:p w14:paraId="7A9D66FA" w14:textId="77777777" w:rsidR="007615BF" w:rsidRDefault="000D2856">
            <w:pPr>
              <w:spacing w:before="1"/>
              <w:ind w:left="3735" w:right="373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36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4"/>
                <w:sz w:val="26"/>
                <w:szCs w:val="26"/>
              </w:rPr>
              <w:t>(chƣ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ẩn)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 chọn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ám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sát</w:t>
            </w:r>
          </w:p>
        </w:tc>
      </w:tr>
      <w:tr w:rsidR="007615BF" w14:paraId="4CCB7F15" w14:textId="77777777">
        <w:trPr>
          <w:trHeight w:hRule="exact" w:val="4773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F6E57A8" w14:textId="77777777" w:rsidR="007615BF" w:rsidRDefault="000D2856">
            <w:pPr>
              <w:spacing w:line="280" w:lineRule="exact"/>
              <w:ind w:left="464" w:right="4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  <w:p w14:paraId="1725700C" w14:textId="77777777" w:rsidR="007615BF" w:rsidRDefault="007615BF">
            <w:pPr>
              <w:spacing w:before="14" w:line="280" w:lineRule="exact"/>
              <w:rPr>
                <w:sz w:val="28"/>
                <w:szCs w:val="28"/>
              </w:rPr>
            </w:pPr>
          </w:p>
          <w:p w14:paraId="12482FB0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07/09</w:t>
            </w:r>
          </w:p>
          <w:p w14:paraId="765A36AB" w14:textId="77777777" w:rsidR="007615BF" w:rsidRDefault="000D2856">
            <w:pPr>
              <w:spacing w:line="280" w:lineRule="exact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DF0461D" w14:textId="77777777" w:rsidR="007615BF" w:rsidRDefault="000D2856">
            <w:pPr>
              <w:spacing w:before="1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12/09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5BEBA74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103A79F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4422A13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954CDED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456CFD2F" w14:textId="77777777" w:rsidR="007615BF" w:rsidRDefault="000D2856">
            <w:pPr>
              <w:spacing w:line="280" w:lineRule="exact"/>
              <w:ind w:left="221" w:right="21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cơ,</w:t>
            </w:r>
          </w:p>
          <w:p w14:paraId="0139C6E0" w14:textId="77777777" w:rsidR="007615BF" w:rsidRDefault="000D2856">
            <w:pPr>
              <w:spacing w:before="1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08F27D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z w:val="26"/>
                <w:szCs w:val="26"/>
                <w:u w:val="thick" w:color="000000"/>
              </w:rPr>
              <w:t>ầu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ă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</w:p>
          <w:p w14:paraId="2EF819E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  <w:p w14:paraId="7F05A99C" w14:textId="77777777" w:rsidR="007615BF" w:rsidRDefault="000D2856">
            <w:pPr>
              <w:spacing w:before="1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</w:p>
          <w:p w14:paraId="1748B834" w14:textId="77777777" w:rsidR="007615BF" w:rsidRDefault="000D2856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Nitơ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Photp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</w:p>
          <w:p w14:paraId="5BCF5BC3" w14:textId="77777777" w:rsidR="007615BF" w:rsidRDefault="000D2856">
            <w:pPr>
              <w:spacing w:before="1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Silic</w:t>
            </w:r>
          </w:p>
          <w:p w14:paraId="3D001C82" w14:textId="77777777" w:rsidR="007615BF" w:rsidRDefault="000D2856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tập: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(dung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</w:p>
          <w:p w14:paraId="48528AC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  <w:p w14:paraId="21A3EA0A" w14:textId="77777777" w:rsidR="007615BF" w:rsidRDefault="000D2856">
            <w:pPr>
              <w:spacing w:before="1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  <w:p w14:paraId="28563602" w14:textId="77777777" w:rsidR="007615BF" w:rsidRDefault="000D2856">
            <w:pPr>
              <w:spacing w:before="1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bon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no,</w:t>
            </w:r>
          </w:p>
          <w:p w14:paraId="0E62C34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vòng)</w:t>
            </w:r>
          </w:p>
          <w:p w14:paraId="7DEAE28B" w14:textId="77777777" w:rsidR="007615BF" w:rsidRDefault="000D2856">
            <w:pPr>
              <w:spacing w:before="1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</w:p>
          <w:p w14:paraId="3701E795" w14:textId="77777777" w:rsidR="007615BF" w:rsidRDefault="000D2856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Ancol</w:t>
            </w:r>
          </w:p>
          <w:p w14:paraId="5F1E06FC" w14:textId="77777777" w:rsidR="007615BF" w:rsidRDefault="000D2856">
            <w:pPr>
              <w:spacing w:before="1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Phenol</w:t>
            </w:r>
          </w:p>
          <w:p w14:paraId="1DFED2CE" w14:textId="77777777" w:rsidR="007615BF" w:rsidRDefault="000D2856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Anđehit</w:t>
            </w:r>
          </w:p>
          <w:p w14:paraId="53E9F9D5" w14:textId="77777777" w:rsidR="007615BF" w:rsidRDefault="000D2856">
            <w:pPr>
              <w:spacing w:before="1" w:line="260" w:lineRule="exact"/>
              <w:ind w:left="232"/>
              <w:rPr>
                <w:sz w:val="26"/>
                <w:szCs w:val="26"/>
              </w:rPr>
            </w:pPr>
            <w:r>
              <w:rPr>
                <w:position w:val="-3"/>
                <w:sz w:val="26"/>
                <w:szCs w:val="26"/>
              </w:rPr>
              <w:t>+</w:t>
            </w:r>
            <w:r>
              <w:rPr>
                <w:spacing w:val="-1"/>
                <w:position w:val="-3"/>
                <w:sz w:val="26"/>
                <w:szCs w:val="26"/>
              </w:rPr>
              <w:t xml:space="preserve"> </w:t>
            </w:r>
            <w:r>
              <w:rPr>
                <w:position w:val="-3"/>
                <w:sz w:val="26"/>
                <w:szCs w:val="26"/>
              </w:rPr>
              <w:t>Xeton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22247C7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828909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740790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F70D36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66AA43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42A48E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53C13AB" w14:textId="77777777" w:rsidR="007615BF" w:rsidRDefault="007615BF"/>
        </w:tc>
      </w:tr>
    </w:tbl>
    <w:p w14:paraId="35D71B0D" w14:textId="77777777" w:rsidR="007615BF" w:rsidRDefault="000D2856">
      <w:pPr>
        <w:spacing w:before="14"/>
        <w:ind w:left="172"/>
        <w:rPr>
          <w:sz w:val="24"/>
          <w:szCs w:val="24"/>
        </w:rPr>
        <w:sectPr w:rsidR="007615BF">
          <w:headerReference w:type="default" r:id="rId7"/>
          <w:type w:val="continuous"/>
          <w:pgSz w:w="16840" w:h="11920" w:orient="landscape"/>
          <w:pgMar w:top="220" w:right="420" w:bottom="0" w:left="740" w:header="720" w:footer="72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8359412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5A7E41EA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63A03B6F" w14:textId="77777777">
        <w:trPr>
          <w:trHeight w:hRule="exact" w:val="610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B3A3DF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7122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B1E5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896AD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29DE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7D3E8" w14:textId="77777777" w:rsidR="007615BF" w:rsidRDefault="000D2856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lic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5634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CEA73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B0449" w14:textId="77777777" w:rsidR="007615BF" w:rsidRDefault="007615BF"/>
        </w:tc>
      </w:tr>
      <w:tr w:rsidR="007615BF" w14:paraId="0B71D804" w14:textId="77777777">
        <w:trPr>
          <w:trHeight w:hRule="exact" w:val="9878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0624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4D5F" w14:textId="77777777" w:rsidR="007615BF" w:rsidRDefault="000D2856">
            <w:pPr>
              <w:spacing w:line="280" w:lineRule="exact"/>
              <w:ind w:left="204" w:right="206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1:</w:t>
            </w:r>
          </w:p>
          <w:p w14:paraId="2E3A1B7E" w14:textId="77777777" w:rsidR="007615BF" w:rsidRDefault="000D2856">
            <w:pPr>
              <w:spacing w:line="280" w:lineRule="exact"/>
              <w:ind w:left="369" w:right="36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ESTE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–</w:t>
            </w:r>
          </w:p>
          <w:p w14:paraId="063D6C6C" w14:textId="77777777" w:rsidR="007615BF" w:rsidRDefault="000D2856">
            <w:pPr>
              <w:spacing w:before="5" w:line="280" w:lineRule="exact"/>
              <w:ind w:left="159" w:right="16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LIPIT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(2LT</w:t>
            </w:r>
            <w:r>
              <w:rPr>
                <w:b/>
                <w:sz w:val="26"/>
                <w:szCs w:val="26"/>
              </w:rPr>
              <w:t xml:space="preserve"> 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2LT</w:t>
            </w:r>
          </w:p>
          <w:p w14:paraId="7D750ED2" w14:textId="77777777" w:rsidR="007615BF" w:rsidRDefault="000D2856">
            <w:pPr>
              <w:spacing w:line="280" w:lineRule="exact"/>
              <w:ind w:left="372" w:right="37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69936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Este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5719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59E8" w14:textId="77777777" w:rsidR="007615BF" w:rsidRDefault="000D2856">
            <w:pPr>
              <w:spacing w:before="3" w:line="28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4D6814FD" w14:textId="77777777" w:rsidR="007615BF" w:rsidRDefault="000D2856">
            <w:pPr>
              <w:spacing w:line="280" w:lineRule="exact"/>
              <w:ind w:left="158" w:right="15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2CFA037B" w14:textId="77777777" w:rsidR="007615BF" w:rsidRDefault="000D2856">
            <w:pPr>
              <w:spacing w:line="280" w:lineRule="exact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49C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Este</w:t>
            </w:r>
          </w:p>
          <w:p w14:paraId="386FCED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nào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pit,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phòng</w:t>
            </w:r>
          </w:p>
          <w:p w14:paraId="345F86C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giặt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ợp.</w:t>
            </w:r>
          </w:p>
          <w:p w14:paraId="4FC2EE6A" w14:textId="77777777" w:rsidR="007615BF" w:rsidRDefault="000D2856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pit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úng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sống. Hs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t: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ại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</w:p>
          <w:p w14:paraId="04413C1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hò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giặt</w:t>
            </w:r>
          </w:p>
          <w:p w14:paraId="55AB013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1C598F8B" w14:textId="77777777" w:rsidR="007615BF" w:rsidRDefault="000D2856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2E479B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21D9655" w14:textId="77777777" w:rsidR="007615BF" w:rsidRDefault="000D2856">
            <w:pPr>
              <w:spacing w:before="1" w:line="300" w:lineRule="exact"/>
              <w:ind w:left="102" w:right="60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 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(g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c)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41CE73D" w14:textId="77777777" w:rsidR="007615BF" w:rsidRDefault="000D2856">
            <w:pPr>
              <w:spacing w:before="1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ỷ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(xúc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xi</w:t>
            </w:r>
            <w:r>
              <w:rPr>
                <w:sz w:val="26"/>
                <w:szCs w:val="26"/>
              </w:rPr>
              <w:t>t)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</w:p>
          <w:p w14:paraId="23DFD70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ềm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phản</w:t>
            </w:r>
          </w:p>
          <w:p w14:paraId="5D48ACB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hoá).</w:t>
            </w:r>
          </w:p>
          <w:p w14:paraId="4816B069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hóa.</w:t>
            </w:r>
          </w:p>
          <w:p w14:paraId="297A945F" w14:textId="77777777" w:rsidR="007615BF" w:rsidRDefault="000D2856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 biểu</w:t>
            </w:r>
          </w:p>
          <w:p w14:paraId="5E9ACD6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ste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73C636B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thấp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ơn</w:t>
            </w:r>
          </w:p>
          <w:p w14:paraId="162EE07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hân.</w:t>
            </w:r>
          </w:p>
          <w:p w14:paraId="1F659C48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8293D57" w14:textId="77777777" w:rsidR="007615BF" w:rsidRDefault="000D2856">
            <w:pPr>
              <w:spacing w:line="280" w:lineRule="exact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-Viết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cấu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0122FB8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</w:p>
          <w:p w14:paraId="3617A05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cacbon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36E0118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chất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no,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ơn</w:t>
            </w:r>
          </w:p>
          <w:p w14:paraId="6E2CC77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c.</w:t>
            </w:r>
          </w:p>
          <w:p w14:paraId="46ED0097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 biệt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este </w:t>
            </w:r>
            <w:r>
              <w:rPr>
                <w:spacing w:val="1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 xml:space="preserve">ới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ol,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xit,...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ằng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C6B1D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EB3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C7E436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2EB86E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0A31B4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C59E74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30098381" w14:textId="77777777" w:rsidR="007615BF" w:rsidRDefault="000D2856">
            <w:pPr>
              <w:spacing w:before="5" w:line="280" w:lineRule="exact"/>
              <w:ind w:left="102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AC00" w14:textId="77777777" w:rsidR="007615BF" w:rsidRDefault="000D2856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Mục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</w:p>
          <w:p w14:paraId="3301686C" w14:textId="77777777" w:rsidR="007615BF" w:rsidRDefault="000D2856">
            <w:pPr>
              <w:spacing w:before="1" w:line="300" w:lineRule="exact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chế, không    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580FCAC7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70E3226F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este  từ axetilen và axit.</w:t>
            </w:r>
          </w:p>
          <w:p w14:paraId="54ACFCFA" w14:textId="77777777" w:rsidR="007615BF" w:rsidRDefault="000D2856">
            <w:pPr>
              <w:spacing w:before="1"/>
              <w:ind w:left="102" w:right="55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V.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 dụng</w:t>
            </w:r>
          </w:p>
        </w:tc>
      </w:tr>
    </w:tbl>
    <w:p w14:paraId="2978D916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1C2CED59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4D2EC69E">
          <v:group id="_x0000_s1193" style="position:absolute;left:0;text-align:left;margin-left:44.8pt;margin-top:-4.35pt;width:766.85pt;height:4.6pt;z-index:-5489;mso-position-horizontal-relative:page" coordorigin="896,-87" coordsize="15337,92">
            <v:shape id="_x0000_s1195" style="position:absolute;left:924;top:-77;width:15281;height:0" coordorigin="924,-77" coordsize="15281,0" path="m924,-77r15281,e" filled="f" strokeweight="1pt">
              <v:path arrowok="t"/>
            </v:shape>
            <v:shape id="_x0000_s1194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pict w14:anchorId="16867072">
          <v:group id="_x0000_s1190" style="position:absolute;left:0;text-align:left;margin-left:44.8pt;margin-top:21.3pt;width:766.85pt;height:4.6pt;z-index:-5488;mso-position-horizontal-relative:page;mso-position-vertical-relative:page" coordorigin="896,426" coordsize="15337,92">
            <v:shape id="_x0000_s1192" style="position:absolute;left:924;top:436;width:15281;height:0" coordorigin="924,436" coordsize="15281,0" path="m924,436r15281,e" filled="f" strokeweight="1pt">
              <v:path arrowok="t"/>
            </v:shape>
            <v:shape id="_x0000_s1191" style="position:absolute;left:924;top:490;width:15281;height:0" coordorigin="924,490" coordsize="15281,0" path="m924,490r15281,e" filled="f" strokeweight="2.8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29A2655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EBD4ACA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EA11E52" w14:textId="77777777">
        <w:trPr>
          <w:trHeight w:hRule="exact" w:val="2403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2543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17240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8E548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0C171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9CE10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3169F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6407D7A8" w14:textId="77777777" w:rsidR="007615BF" w:rsidRDefault="000D2856">
            <w:pPr>
              <w:spacing w:before="1"/>
              <w:ind w:left="102" w:right="10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hòng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oá</w:t>
            </w:r>
            <w:r>
              <w:rPr>
                <w:sz w:val="26"/>
                <w:szCs w:val="26"/>
              </w:rPr>
              <w:t>.</w:t>
            </w:r>
          </w:p>
          <w:p w14:paraId="1BE938A7" w14:textId="77777777" w:rsidR="007615BF" w:rsidRDefault="000D2856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st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(este no 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</w:t>
            </w:r>
            <w:r>
              <w:rPr>
                <w:spacing w:val="2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…)</w:t>
            </w:r>
          </w:p>
          <w:p w14:paraId="5D2F125E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Một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toán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nh</w:t>
            </w:r>
          </w:p>
          <w:p w14:paraId="71E086B9" w14:textId="77777777" w:rsidR="007615BF" w:rsidRDefault="000D2856">
            <w:pPr>
              <w:spacing w:before="1"/>
              <w:ind w:left="102" w:right="13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CTPT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</w:t>
            </w:r>
            <w:r>
              <w:rPr>
                <w:spacing w:val="2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…</w:t>
            </w:r>
          </w:p>
          <w:p w14:paraId="4D9D5A99" w14:textId="77777777" w:rsidR="007615BF" w:rsidRDefault="000D2856">
            <w:pPr>
              <w:spacing w:line="280" w:lineRule="exact"/>
              <w:ind w:left="102" w:right="3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GK,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tự</w:t>
            </w:r>
            <w:r>
              <w:rPr>
                <w:sz w:val="26"/>
                <w:szCs w:val="26"/>
              </w:rPr>
              <w:t>,…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6EEF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8804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B5FA" w14:textId="77777777" w:rsidR="007615BF" w:rsidRDefault="007615BF"/>
        </w:tc>
      </w:tr>
      <w:tr w:rsidR="007615BF" w14:paraId="6C6A5091" w14:textId="77777777">
        <w:trPr>
          <w:trHeight w:hRule="exact" w:val="6887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151C35" w14:textId="77777777" w:rsidR="007615BF" w:rsidRDefault="007615BF">
            <w:pPr>
              <w:spacing w:before="5" w:line="180" w:lineRule="exact"/>
              <w:rPr>
                <w:sz w:val="19"/>
                <w:szCs w:val="19"/>
              </w:rPr>
            </w:pPr>
          </w:p>
          <w:p w14:paraId="52E81716" w14:textId="77777777" w:rsidR="007615BF" w:rsidRDefault="007615BF">
            <w:pPr>
              <w:spacing w:line="200" w:lineRule="exact"/>
            </w:pPr>
          </w:p>
          <w:p w14:paraId="2CCA8E2C" w14:textId="77777777" w:rsidR="007615BF" w:rsidRDefault="007615BF">
            <w:pPr>
              <w:spacing w:line="200" w:lineRule="exact"/>
            </w:pPr>
          </w:p>
          <w:p w14:paraId="71BCE607" w14:textId="77777777" w:rsidR="007615BF" w:rsidRDefault="007615BF">
            <w:pPr>
              <w:spacing w:line="200" w:lineRule="exact"/>
            </w:pPr>
          </w:p>
          <w:p w14:paraId="76D195A6" w14:textId="77777777" w:rsidR="007615BF" w:rsidRDefault="007615BF">
            <w:pPr>
              <w:spacing w:line="200" w:lineRule="exact"/>
            </w:pPr>
          </w:p>
          <w:p w14:paraId="6166EBED" w14:textId="77777777" w:rsidR="007615BF" w:rsidRDefault="007615BF">
            <w:pPr>
              <w:spacing w:line="200" w:lineRule="exact"/>
            </w:pPr>
          </w:p>
          <w:p w14:paraId="4475CF38" w14:textId="77777777" w:rsidR="007615BF" w:rsidRDefault="007615BF">
            <w:pPr>
              <w:spacing w:line="200" w:lineRule="exact"/>
            </w:pPr>
          </w:p>
          <w:p w14:paraId="769B754D" w14:textId="77777777" w:rsidR="007615BF" w:rsidRDefault="007615BF">
            <w:pPr>
              <w:spacing w:line="200" w:lineRule="exact"/>
            </w:pPr>
          </w:p>
          <w:p w14:paraId="44F002A2" w14:textId="77777777" w:rsidR="007615BF" w:rsidRDefault="007615BF">
            <w:pPr>
              <w:spacing w:line="200" w:lineRule="exact"/>
            </w:pPr>
          </w:p>
          <w:p w14:paraId="46A1DDD6" w14:textId="77777777" w:rsidR="007615BF" w:rsidRDefault="007615BF">
            <w:pPr>
              <w:spacing w:line="200" w:lineRule="exact"/>
            </w:pPr>
          </w:p>
          <w:p w14:paraId="4AC8448A" w14:textId="77777777" w:rsidR="007615BF" w:rsidRDefault="007615BF">
            <w:pPr>
              <w:spacing w:line="200" w:lineRule="exact"/>
            </w:pPr>
          </w:p>
          <w:p w14:paraId="7FFA4E40" w14:textId="77777777" w:rsidR="007615BF" w:rsidRDefault="007615BF">
            <w:pPr>
              <w:spacing w:line="200" w:lineRule="exact"/>
            </w:pPr>
          </w:p>
          <w:p w14:paraId="4098F193" w14:textId="77777777" w:rsidR="007615BF" w:rsidRDefault="007615BF">
            <w:pPr>
              <w:spacing w:line="200" w:lineRule="exact"/>
            </w:pPr>
          </w:p>
          <w:p w14:paraId="467865D9" w14:textId="77777777" w:rsidR="007615BF" w:rsidRDefault="007615BF">
            <w:pPr>
              <w:spacing w:line="200" w:lineRule="exact"/>
            </w:pPr>
          </w:p>
          <w:p w14:paraId="13E820AF" w14:textId="77777777" w:rsidR="007615BF" w:rsidRDefault="007615BF">
            <w:pPr>
              <w:spacing w:line="200" w:lineRule="exact"/>
            </w:pPr>
          </w:p>
          <w:p w14:paraId="4B3A8DCD" w14:textId="77777777" w:rsidR="007615BF" w:rsidRDefault="000D2856">
            <w:pPr>
              <w:ind w:left="461" w:right="4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  <w:p w14:paraId="205EBC1A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6D6307FC" w14:textId="77777777" w:rsidR="007615BF" w:rsidRDefault="007615BF">
            <w:pPr>
              <w:spacing w:line="200" w:lineRule="exact"/>
            </w:pPr>
          </w:p>
          <w:p w14:paraId="0B3646E3" w14:textId="77777777" w:rsidR="007615BF" w:rsidRDefault="007615BF">
            <w:pPr>
              <w:spacing w:line="200" w:lineRule="exact"/>
            </w:pPr>
          </w:p>
          <w:p w14:paraId="3C4A1B27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14/09</w:t>
            </w:r>
          </w:p>
          <w:p w14:paraId="020072DA" w14:textId="77777777" w:rsidR="007615BF" w:rsidRDefault="000D2856">
            <w:pPr>
              <w:spacing w:line="280" w:lineRule="exact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642B3D7" w14:textId="77777777" w:rsidR="007615BF" w:rsidRDefault="000D2856">
            <w:pPr>
              <w:spacing w:before="1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19/09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FA241D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83152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Lipit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E6E3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72FA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7AED927F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0719FC64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2B53" w14:textId="77777777" w:rsidR="007615BF" w:rsidRDefault="000D2856">
            <w:pPr>
              <w:spacing w:line="280" w:lineRule="exact"/>
              <w:ind w:left="102" w:right="272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Lipit</w:t>
            </w:r>
          </w:p>
          <w:p w14:paraId="542EBBF5" w14:textId="77777777" w:rsidR="007615BF" w:rsidRDefault="000D2856">
            <w:pPr>
              <w:spacing w:line="280" w:lineRule="exact"/>
              <w:ind w:left="167" w:right="22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FED97AC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8E06A03" w14:textId="77777777" w:rsidR="007615BF" w:rsidRDefault="000D2856">
            <w:pPr>
              <w:spacing w:before="1"/>
              <w:ind w:left="102" w:righ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lipit.</w:t>
            </w:r>
          </w:p>
          <w:p w14:paraId="544FEEB3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chất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19851B60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hiđro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béo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ỏng),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2277FD41" w14:textId="77777777" w:rsidR="007615BF" w:rsidRDefault="000D2856">
            <w:pPr>
              <w:spacing w:before="1"/>
              <w:ind w:left="102" w:right="1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béo.</w:t>
            </w:r>
          </w:p>
          <w:p w14:paraId="703B761C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Cách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ển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 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 xml:space="preserve">o lỏng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thành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ắn,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342F05A9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ởi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0AF8F70B" w14:textId="77777777" w:rsidR="007615BF" w:rsidRDefault="000D2856">
            <w:pPr>
              <w:spacing w:before="1"/>
              <w:ind w:left="102" w:right="24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khí.</w:t>
            </w:r>
          </w:p>
          <w:p w14:paraId="0C2A21E3" w14:textId="77777777" w:rsidR="007615BF" w:rsidRDefault="000D2856">
            <w:pPr>
              <w:spacing w:before="8"/>
              <w:ind w:left="167" w:right="237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762C07B" w14:textId="77777777" w:rsidR="007615BF" w:rsidRDefault="000D2856">
            <w:pPr>
              <w:spacing w:line="280" w:lineRule="exact"/>
              <w:ind w:left="102" w:right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-Viết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ọa</w:t>
            </w:r>
          </w:p>
          <w:p w14:paraId="327EFF4F" w14:textId="77777777" w:rsidR="007615BF" w:rsidRDefault="000D2856">
            <w:pPr>
              <w:spacing w:before="1"/>
              <w:ind w:left="102" w:right="3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béo.</w:t>
            </w:r>
          </w:p>
          <w:p w14:paraId="4D153E42" w14:textId="77777777" w:rsidR="007615BF" w:rsidRDefault="000D2856">
            <w:pPr>
              <w:spacing w:before="1" w:line="300" w:lineRule="exact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ỡ bôi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43024B89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ụng,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ảo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quản</w:t>
            </w:r>
          </w:p>
          <w:p w14:paraId="4A188D47" w14:textId="77777777" w:rsidR="007615BF" w:rsidRDefault="000D2856">
            <w:pPr>
              <w:spacing w:before="1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toàn, hiệu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quả.</w:t>
            </w:r>
          </w:p>
          <w:p w14:paraId="2AF0B3B6" w14:textId="77777777" w:rsidR="007615BF" w:rsidRDefault="000D2856">
            <w:pPr>
              <w:spacing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béo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1B91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6A5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A75250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B19874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D68A36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251D87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8E97D6F" w14:textId="77777777" w:rsidR="007615BF" w:rsidRDefault="000D2856">
            <w:pPr>
              <w:spacing w:before="1"/>
              <w:ind w:left="102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DD402" w14:textId="77777777" w:rsidR="007615BF" w:rsidRDefault="000D2856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763B0B8B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II.4.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 dụng.</w:t>
            </w:r>
          </w:p>
          <w:p w14:paraId="5236C3E4" w14:textId="77777777" w:rsidR="007615BF" w:rsidRDefault="000D2856">
            <w:pPr>
              <w:spacing w:before="1" w:line="300" w:lineRule="exact"/>
              <w:ind w:left="102" w:right="55"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Không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cầu 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sinh làm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ài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1A05D287" w14:textId="77777777" w:rsidR="007615BF" w:rsidRDefault="000D2856">
            <w:pPr>
              <w:spacing w:line="280" w:lineRule="exact"/>
              <w:ind w:left="102" w:right="12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7615BF" w14:paraId="4B91E347" w14:textId="77777777">
        <w:trPr>
          <w:trHeight w:hRule="exact" w:val="1208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1CE7A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AE546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AAF28" w14:textId="77777777" w:rsidR="007615BF" w:rsidRDefault="000D2856">
            <w:pPr>
              <w:spacing w:before="1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 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 tập: E</w:t>
            </w:r>
            <w:r>
              <w:rPr>
                <w:b/>
                <w:spacing w:val="2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te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 Lipit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E6DC4" w14:textId="77777777" w:rsidR="007615BF" w:rsidRDefault="000D2856">
            <w:pPr>
              <w:spacing w:before="1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5E90C" w14:textId="77777777" w:rsidR="007615BF" w:rsidRDefault="000D2856">
            <w:pPr>
              <w:spacing w:before="1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 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39F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: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ste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– Lipit</w:t>
            </w:r>
          </w:p>
          <w:p w14:paraId="033E92F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2981C1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 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este.</w:t>
            </w:r>
          </w:p>
          <w:p w14:paraId="70797CF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D077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630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B99293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DCEC76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0C4522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12BB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</w:p>
          <w:p w14:paraId="7A46DB20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3:  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Xà phòng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  <w:p w14:paraId="0B515E0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giặt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ổng</w:t>
            </w:r>
          </w:p>
        </w:tc>
      </w:tr>
    </w:tbl>
    <w:p w14:paraId="36C8EA5E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54D3EE3D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3E947F1C">
          <v:group id="_x0000_s1187" style="position:absolute;left:0;text-align:left;margin-left:44.8pt;margin-top:-4.35pt;width:766.85pt;height:4.6pt;z-index:-5487;mso-position-horizontal-relative:page" coordorigin="896,-87" coordsize="15337,92">
            <v:shape id="_x0000_s1189" style="position:absolute;left:924;top:-77;width:15281;height:0" coordorigin="924,-77" coordsize="15281,0" path="m924,-77r15281,e" filled="f" strokeweight="1pt">
              <v:path arrowok="t"/>
            </v:shape>
            <v:shape id="_x0000_s1188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pict w14:anchorId="61DD29C4">
          <v:group id="_x0000_s1184" style="position:absolute;left:0;text-align:left;margin-left:44.8pt;margin-top:21.3pt;width:766.85pt;height:4.6pt;z-index:-5486;mso-position-horizontal-relative:page;mso-position-vertical-relative:page" coordorigin="896,426" coordsize="15337,92">
            <v:shape id="_x0000_s1186" style="position:absolute;left:924;top:436;width:15281;height:0" coordorigin="924,436" coordsize="15281,0" path="m924,436r15281,e" filled="f" strokeweight="1pt">
              <v:path arrowok="t"/>
            </v:shape>
            <v:shape id="_x0000_s1185" style="position:absolute;left:924;top:490;width:15281;height:0" coordorigin="924,490" coordsize="15281,0" path="m924,490r15281,e" filled="f" strokeweight="2.8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1678F0C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5CE7A6FC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9C7AC4F" w14:textId="77777777">
        <w:trPr>
          <w:trHeight w:hRule="exact" w:val="2703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F367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6F98CC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45B6E8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B23A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70540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8ACC" w14:textId="77777777" w:rsidR="007615BF" w:rsidRDefault="000D2856">
            <w:pPr>
              <w:spacing w:line="280" w:lineRule="exact"/>
              <w:ind w:left="102" w:right="26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este.</w:t>
            </w:r>
          </w:p>
          <w:p w14:paraId="2900852F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te.</w:t>
            </w:r>
          </w:p>
          <w:p w14:paraId="14022415" w14:textId="77777777" w:rsidR="007615BF" w:rsidRDefault="000D2856">
            <w:pPr>
              <w:spacing w:before="4"/>
              <w:ind w:left="102" w:right="234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312F0276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737E319F" w14:textId="77777777" w:rsidR="007615BF" w:rsidRDefault="000D2856">
            <w:pPr>
              <w:spacing w:line="280" w:lineRule="exact"/>
              <w:ind w:left="102" w:right="20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este,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o.</w:t>
            </w:r>
          </w:p>
          <w:p w14:paraId="4B4288E9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trình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điều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este.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8B3F11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F42A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AC9B1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</w:p>
        </w:tc>
      </w:tr>
      <w:tr w:rsidR="007615BF" w14:paraId="0A1D08A2" w14:textId="77777777">
        <w:trPr>
          <w:trHeight w:hRule="exact" w:val="4794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2A2771" w14:textId="77777777" w:rsidR="007615BF" w:rsidRDefault="000D2856">
            <w:pPr>
              <w:spacing w:line="280" w:lineRule="exact"/>
              <w:ind w:left="461" w:right="4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  <w:p w14:paraId="58380499" w14:textId="77777777" w:rsidR="007615BF" w:rsidRDefault="007615BF">
            <w:pPr>
              <w:spacing w:before="10" w:line="180" w:lineRule="exact"/>
              <w:rPr>
                <w:sz w:val="18"/>
                <w:szCs w:val="18"/>
              </w:rPr>
            </w:pPr>
          </w:p>
          <w:p w14:paraId="781546A8" w14:textId="77777777" w:rsidR="007615BF" w:rsidRDefault="007615BF">
            <w:pPr>
              <w:spacing w:line="200" w:lineRule="exact"/>
            </w:pPr>
          </w:p>
          <w:p w14:paraId="63449C81" w14:textId="77777777" w:rsidR="007615BF" w:rsidRDefault="007615BF">
            <w:pPr>
              <w:spacing w:line="200" w:lineRule="exact"/>
            </w:pPr>
          </w:p>
          <w:p w14:paraId="5A34FC45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21/09</w:t>
            </w:r>
          </w:p>
          <w:p w14:paraId="3DBEC320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A507738" w14:textId="77777777" w:rsidR="007615BF" w:rsidRDefault="000D2856">
            <w:pPr>
              <w:spacing w:before="1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26/09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A7BF4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22CF6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B3BB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2E90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47B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8F6550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5D29D38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béo.</w:t>
            </w:r>
          </w:p>
          <w:p w14:paraId="28A59D6B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it.</w:t>
            </w:r>
          </w:p>
          <w:p w14:paraId="7494D980" w14:textId="77777777" w:rsidR="007615BF" w:rsidRDefault="000D2856">
            <w:pPr>
              <w:spacing w:before="1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te,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lipit.</w:t>
            </w:r>
          </w:p>
          <w:p w14:paraId="0D68F63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este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béo về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</w:p>
          <w:p w14:paraId="0EBA796B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ấu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ạo,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22D0C4C1" w14:textId="77777777" w:rsidR="007615BF" w:rsidRDefault="000D2856">
            <w:pPr>
              <w:spacing w:before="2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3E18F38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5E42A26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este,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o.</w:t>
            </w:r>
          </w:p>
          <w:p w14:paraId="3D5E5ED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6869CBED" w14:textId="77777777" w:rsidR="007615BF" w:rsidRDefault="000D2856">
            <w:pPr>
              <w:spacing w:before="5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este,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312B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11F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A2523C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DDAE30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144A46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1644FB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4390B" w14:textId="77777777" w:rsidR="007615BF" w:rsidRDefault="007615BF"/>
        </w:tc>
      </w:tr>
      <w:tr w:rsidR="007615BF" w14:paraId="792F0D75" w14:textId="77777777">
        <w:trPr>
          <w:trHeight w:hRule="exact" w:val="300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0D3B8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6FB68" w14:textId="77777777" w:rsidR="007615BF" w:rsidRDefault="000D2856">
            <w:pPr>
              <w:spacing w:line="280" w:lineRule="exact"/>
              <w:ind w:left="204" w:right="206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2:</w:t>
            </w:r>
          </w:p>
          <w:p w14:paraId="54879C26" w14:textId="77777777" w:rsidR="007615BF" w:rsidRDefault="000D2856">
            <w:pPr>
              <w:spacing w:before="1"/>
              <w:ind w:left="132" w:right="13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CACB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>HY</w:t>
            </w:r>
          </w:p>
          <w:p w14:paraId="717E2FB3" w14:textId="77777777" w:rsidR="007615BF" w:rsidRDefault="000D2856">
            <w:pPr>
              <w:spacing w:line="280" w:lineRule="exact"/>
              <w:ind w:left="429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ĐRAT</w:t>
            </w:r>
          </w:p>
          <w:p w14:paraId="10F8D453" w14:textId="77777777" w:rsidR="007615BF" w:rsidRDefault="000D2856">
            <w:pPr>
              <w:spacing w:before="1"/>
              <w:ind w:left="127" w:right="13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1TH</w:t>
            </w:r>
          </w:p>
          <w:p w14:paraId="34F63604" w14:textId="77777777" w:rsidR="007615BF" w:rsidRDefault="000D2856">
            <w:pPr>
              <w:spacing w:line="280" w:lineRule="exact"/>
              <w:ind w:left="65" w:right="6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1LT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1KT</w:t>
            </w:r>
          </w:p>
          <w:p w14:paraId="64830454" w14:textId="77777777" w:rsidR="007615BF" w:rsidRDefault="000D2856">
            <w:pPr>
              <w:spacing w:before="1"/>
              <w:ind w:left="262" w:right="26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2TC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9 tiết)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F24B" w14:textId="77777777" w:rsidR="007615BF" w:rsidRDefault="000D2856">
            <w:pPr>
              <w:spacing w:line="280" w:lineRule="exact"/>
              <w:ind w:left="100" w:right="59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đề:</w:t>
            </w:r>
          </w:p>
          <w:p w14:paraId="5CE0F0AD" w14:textId="77777777" w:rsidR="007615BF" w:rsidRDefault="000D2856">
            <w:pPr>
              <w:spacing w:before="1"/>
              <w:ind w:left="100" w:right="8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Cacboh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đrat</w:t>
            </w:r>
          </w:p>
          <w:p w14:paraId="3C7DF6FD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47790F18" w14:textId="77777777" w:rsidR="007615BF" w:rsidRDefault="000D2856">
            <w:pPr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</w:t>
            </w:r>
            <w:r>
              <w:rPr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5,</w:t>
            </w:r>
          </w:p>
          <w:p w14:paraId="0A44D4A1" w14:textId="77777777" w:rsidR="007615BF" w:rsidRDefault="000D2856">
            <w:pPr>
              <w:spacing w:before="1" w:line="30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6,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7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h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thành  </w:t>
            </w:r>
            <w:r>
              <w:rPr>
                <w:i/>
                <w:spacing w:val="1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 xml:space="preserve">ột chủ         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đề:</w:t>
            </w:r>
          </w:p>
          <w:p w14:paraId="0D9DCDDA" w14:textId="77777777" w:rsidR="007615BF" w:rsidRDefault="000D2856">
            <w:pPr>
              <w:spacing w:before="2"/>
              <w:ind w:left="100" w:right="7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Cacbohi</w:t>
            </w:r>
            <w:r>
              <w:rPr>
                <w:b/>
                <w:i/>
                <w:spacing w:val="2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ra</w:t>
            </w:r>
            <w:r>
              <w:rPr>
                <w:b/>
                <w:i/>
                <w:spacing w:val="1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E1DC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BA191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42522033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63AA2D46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D416" w14:textId="77777777" w:rsidR="007615BF" w:rsidRDefault="000D2856">
            <w:pPr>
              <w:spacing w:line="280" w:lineRule="exact"/>
              <w:ind w:left="102" w:right="159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5.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Glucozo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5B01AEB" w14:textId="77777777" w:rsidR="007615BF" w:rsidRDefault="000D2856">
            <w:pPr>
              <w:spacing w:before="9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0059BCA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23655DE" w14:textId="77777777" w:rsidR="007615BF" w:rsidRDefault="000D2856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Khái   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  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hân   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</w:p>
          <w:p w14:paraId="59891C69" w14:textId="77777777" w:rsidR="007615BF" w:rsidRDefault="000D2856">
            <w:pPr>
              <w:spacing w:line="280" w:lineRule="exact"/>
              <w:ind w:left="102" w:right="2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cacbohiđra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  <w:p w14:paraId="7C13BE29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 hở,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ạng thái,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u 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ắc,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mùi,  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ộ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 ch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của glucozơ.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318D1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BCF63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C9FCB0D" w14:textId="77777777" w:rsidR="007615BF" w:rsidRDefault="000D2856">
            <w:pPr>
              <w:spacing w:before="1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93D9381" w14:textId="77777777" w:rsidR="007615BF" w:rsidRDefault="000D2856">
            <w:pPr>
              <w:spacing w:line="280" w:lineRule="exact"/>
              <w:ind w:left="102" w:righ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A509747" w14:textId="77777777" w:rsidR="007615BF" w:rsidRDefault="000D2856">
            <w:pPr>
              <w:spacing w:before="1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0C84958" w14:textId="77777777" w:rsidR="007615BF" w:rsidRDefault="000D2856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4EB2AAE8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35C86" w14:textId="77777777" w:rsidR="007615BF" w:rsidRDefault="000D2856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14115D25" w14:textId="77777777" w:rsidR="007615BF" w:rsidRDefault="000D2856">
            <w:pPr>
              <w:spacing w:before="1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 phần 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 lí, 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ạng thái tự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nhiên,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ủa glucozơ; Mục III.2b 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 V. Fructo</w:t>
            </w:r>
            <w:r>
              <w:rPr>
                <w:spacing w:val="2"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 xml:space="preserve">ơ: không    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14:paraId="1D244A7A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1449DF4C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C9820D0">
          <v:group id="_x0000_s1181" style="position:absolute;left:0;text-align:left;margin-left:44.8pt;margin-top:-4.35pt;width:766.85pt;height:4.6pt;z-index:-5485;mso-position-horizontal-relative:page" coordorigin="896,-87" coordsize="15337,92">
            <v:shape id="_x0000_s1183" style="position:absolute;left:924;top:-77;width:15281;height:0" coordorigin="924,-77" coordsize="15281,0" path="m924,-77r15281,e" filled="f" strokeweight="1pt">
              <v:path arrowok="t"/>
            </v:shape>
            <v:shape id="_x0000_s1182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1082A31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14793DB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675CE028" w14:textId="77777777">
        <w:trPr>
          <w:trHeight w:hRule="exact" w:val="5094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34B8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F3297F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8BBEE3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C476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4BACF9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989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6E57AF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glucozơ:</w:t>
            </w:r>
          </w:p>
          <w:p w14:paraId="2CAA888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 ancol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đa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c,</w:t>
            </w:r>
          </w:p>
          <w:p w14:paraId="25459CF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anđehit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ơn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c;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lên</w:t>
            </w:r>
          </w:p>
          <w:p w14:paraId="7AA3CE8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ợu.</w:t>
            </w:r>
          </w:p>
          <w:p w14:paraId="793770AA" w14:textId="77777777" w:rsidR="007615BF" w:rsidRDefault="000D2856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EEA1AF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5619ADF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hở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glu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ozơ.</w:t>
            </w:r>
          </w:p>
          <w:p w14:paraId="323442C3" w14:textId="77777777" w:rsidR="007615BF" w:rsidRDefault="000D2856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 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glu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ozơ.</w:t>
            </w:r>
          </w:p>
          <w:p w14:paraId="19F1FEBF" w14:textId="77777777" w:rsidR="007615BF" w:rsidRDefault="000D2856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PTHH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73C698E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glucozơ.</w:t>
            </w:r>
          </w:p>
          <w:p w14:paraId="24E607D4" w14:textId="77777777" w:rsidR="007615BF" w:rsidRDefault="000D2856">
            <w:pPr>
              <w:spacing w:before="1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cozơ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27C7255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1DF10FFE" w14:textId="77777777" w:rsidR="007615BF" w:rsidRDefault="000D2856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Tóm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ắt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lý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glucozơ,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ructozơ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FF4762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258B6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F21D59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095CDA5E" w14:textId="77777777" w:rsidR="007615BF" w:rsidRDefault="000D2856">
            <w:pPr>
              <w:spacing w:before="1"/>
              <w:ind w:left="102" w:right="52"/>
              <w:jc w:val="both"/>
              <w:rPr>
                <w:sz w:val="17"/>
                <w:szCs w:val="17"/>
              </w:rPr>
            </w:pPr>
            <w:r>
              <w:rPr>
                <w:sz w:val="26"/>
                <w:szCs w:val="26"/>
              </w:rPr>
              <w:t>hóa gluc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zơ,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ructozơ bằng Cu(OH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position w:val="-4"/>
                <w:sz w:val="17"/>
                <w:szCs w:val="17"/>
              </w:rPr>
              <w:t>2</w:t>
            </w:r>
          </w:p>
          <w:p w14:paraId="4A32055D" w14:textId="77777777" w:rsidR="007615BF" w:rsidRDefault="000D2856">
            <w:pPr>
              <w:spacing w:line="26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    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</w:p>
          <w:p w14:paraId="7C04A9FB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;</w:t>
            </w:r>
          </w:p>
          <w:p w14:paraId="59FA0349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không  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cầu 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làm</w:t>
            </w:r>
          </w:p>
        </w:tc>
      </w:tr>
      <w:tr w:rsidR="007615BF" w14:paraId="795EE27B" w14:textId="77777777">
        <w:trPr>
          <w:trHeight w:hRule="exact" w:val="5394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5A29" w14:textId="77777777" w:rsidR="007615BF" w:rsidRDefault="007615B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B5FCBDC" w14:textId="77777777" w:rsidR="007615BF" w:rsidRDefault="000D2856">
            <w:pPr>
              <w:ind w:left="464" w:right="4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</w:t>
            </w:r>
          </w:p>
          <w:p w14:paraId="451C7F3A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28/09</w:t>
            </w:r>
          </w:p>
          <w:p w14:paraId="7149B8C5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4426291" w14:textId="77777777" w:rsidR="007615BF" w:rsidRDefault="000D2856">
            <w:pPr>
              <w:spacing w:before="1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03/10</w:t>
            </w:r>
          </w:p>
          <w:p w14:paraId="71CC1809" w14:textId="77777777" w:rsidR="007615BF" w:rsidRDefault="007615BF">
            <w:pPr>
              <w:spacing w:line="200" w:lineRule="exact"/>
            </w:pPr>
          </w:p>
          <w:p w14:paraId="3DC2F66C" w14:textId="77777777" w:rsidR="007615BF" w:rsidRDefault="007615BF">
            <w:pPr>
              <w:spacing w:line="200" w:lineRule="exact"/>
            </w:pPr>
          </w:p>
          <w:p w14:paraId="7B746F76" w14:textId="77777777" w:rsidR="007615BF" w:rsidRDefault="007615BF">
            <w:pPr>
              <w:spacing w:line="200" w:lineRule="exact"/>
            </w:pPr>
          </w:p>
          <w:p w14:paraId="3CE50717" w14:textId="77777777" w:rsidR="007615BF" w:rsidRDefault="007615BF">
            <w:pPr>
              <w:spacing w:before="16" w:line="280" w:lineRule="exact"/>
              <w:rPr>
                <w:sz w:val="28"/>
                <w:szCs w:val="28"/>
              </w:rPr>
            </w:pPr>
          </w:p>
          <w:p w14:paraId="394DD5B2" w14:textId="77777777" w:rsidR="007615BF" w:rsidRDefault="000D2856">
            <w:pPr>
              <w:ind w:left="63"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w w:val="99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ED6B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2752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3B99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7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290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A160E" w14:textId="77777777" w:rsidR="007615BF" w:rsidRDefault="000D2856">
            <w:pPr>
              <w:spacing w:line="280" w:lineRule="exact"/>
              <w:ind w:left="102" w:right="159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5.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Glucozo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0DECF93F" w14:textId="77777777" w:rsidR="007615BF" w:rsidRDefault="000D2856">
            <w:pPr>
              <w:spacing w:before="8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5722976A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51799D1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 hở,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ạng thái,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u 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ắc,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mùi,  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ộ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 ch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ozơ.</w:t>
            </w:r>
          </w:p>
          <w:p w14:paraId="5574DEBC" w14:textId="77777777" w:rsidR="007615BF" w:rsidRDefault="000D2856">
            <w:pPr>
              <w:spacing w:line="280" w:lineRule="exact"/>
              <w:ind w:left="102" w:right="23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F91BD24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ructozơ: Tính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 ancol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đa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c, xeton đơn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c;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lên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ợu.</w:t>
            </w:r>
          </w:p>
          <w:p w14:paraId="15120F08" w14:textId="77777777" w:rsidR="007615BF" w:rsidRDefault="000D2856">
            <w:pPr>
              <w:spacing w:before="5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0D7709B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1407EE2F" w14:textId="77777777" w:rsidR="007615BF" w:rsidRDefault="000D2856">
            <w:pPr>
              <w:spacing w:line="280" w:lineRule="exact"/>
              <w:ind w:left="102" w:right="6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hở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ozơ.</w:t>
            </w:r>
          </w:p>
          <w:p w14:paraId="0F494EEE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 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ructozơ.</w:t>
            </w:r>
          </w:p>
          <w:p w14:paraId="0A65A960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PTHH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8217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B1B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C8512B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82B269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A74F06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336C4E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272CC1F0" w14:textId="77777777" w:rsidR="007615BF" w:rsidRDefault="000D2856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</w:p>
          <w:p w14:paraId="7B18DCD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cáo.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11D6" w14:textId="77777777" w:rsidR="007615BF" w:rsidRDefault="007615BF"/>
        </w:tc>
      </w:tr>
    </w:tbl>
    <w:p w14:paraId="48237B2D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143935CE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32FB8E1">
          <v:group id="_x0000_s1178" style="position:absolute;left:0;text-align:left;margin-left:44.8pt;margin-top:-4.35pt;width:766.85pt;height:4.6pt;z-index:-5484;mso-position-horizontal-relative:page" coordorigin="896,-87" coordsize="15337,92">
            <v:shape id="_x0000_s1180" style="position:absolute;left:924;top:-77;width:15281;height:0" coordorigin="924,-77" coordsize="15281,0" path="m924,-77r15281,e" filled="f" strokeweight="1pt">
              <v:path arrowok="t"/>
            </v:shape>
            <v:shape id="_x0000_s1179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1D1EC1C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D5BEAEE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B3C858C" w14:textId="77777777">
        <w:trPr>
          <w:trHeight w:hRule="exact" w:val="1505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507092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FB6F27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E3E40B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0284D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F58D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0B6C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2F4E08F9" w14:textId="77777777" w:rsidR="007615BF" w:rsidRDefault="000D2856">
            <w:pPr>
              <w:spacing w:before="1"/>
              <w:ind w:left="102" w:right="2593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ructozơ.</w:t>
            </w:r>
          </w:p>
          <w:p w14:paraId="5FBB1105" w14:textId="77777777" w:rsidR="007615BF" w:rsidRDefault="000D2856">
            <w:pPr>
              <w:spacing w:before="1"/>
              <w:ind w:left="102" w:right="62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biệt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glucozơ với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glixe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ol bằng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8E17B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FE67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A3A3" w14:textId="77777777" w:rsidR="007615BF" w:rsidRDefault="007615BF"/>
        </w:tc>
      </w:tr>
      <w:tr w:rsidR="007615BF" w14:paraId="1093F3CD" w14:textId="77777777">
        <w:trPr>
          <w:trHeight w:hRule="exact" w:val="8983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23D3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38EE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F626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FB06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129C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4487C735" w14:textId="77777777" w:rsidR="007615BF" w:rsidRDefault="000D2856">
            <w:pPr>
              <w:spacing w:line="280" w:lineRule="exact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229C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6.    </w:t>
            </w:r>
            <w:r>
              <w:rPr>
                <w:b/>
                <w:spacing w:val="4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Saccarozo,    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 xml:space="preserve">nh    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bột,</w:t>
            </w:r>
          </w:p>
          <w:p w14:paraId="0F2672CC" w14:textId="77777777" w:rsidR="007615BF" w:rsidRDefault="000D2856">
            <w:pPr>
              <w:spacing w:line="280" w:lineRule="exact"/>
              <w:ind w:left="102" w:right="1801"/>
              <w:jc w:val="both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z w:val="26"/>
                <w:szCs w:val="26"/>
                <w:u w:val="thick" w:color="000000"/>
              </w:rPr>
              <w:t>ulozo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510EB175" w14:textId="77777777" w:rsidR="007615BF" w:rsidRDefault="000D2856">
            <w:pPr>
              <w:spacing w:before="8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BBABBEE" w14:textId="77777777" w:rsidR="007615BF" w:rsidRDefault="000D2856">
            <w:pPr>
              <w:spacing w:line="280" w:lineRule="exact"/>
              <w:ind w:left="167" w:right="23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5C87EEB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 phân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cấu tạo,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 thái,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àu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ùi,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vị, 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tan).</w:t>
            </w:r>
          </w:p>
          <w:p w14:paraId="77B9AE99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saccarơ (th</w:t>
            </w:r>
            <w:r>
              <w:rPr>
                <w:spacing w:val="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axit),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saccarozơ,</w:t>
            </w:r>
          </w:p>
          <w:p w14:paraId="296C0A63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4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trắng</w:t>
            </w:r>
          </w:p>
          <w:p w14:paraId="30D73389" w14:textId="77777777" w:rsidR="007615BF" w:rsidRDefault="000D2856">
            <w:pPr>
              <w:spacing w:before="1"/>
              <w:ind w:left="102" w:right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(saccarozơ)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ệp.</w:t>
            </w:r>
          </w:p>
          <w:p w14:paraId="4AE0D1C1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 phân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cấu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trúc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</w:p>
          <w:p w14:paraId="2DDBC1CA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thái,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àu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tan)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62A632B4" w14:textId="77777777" w:rsidR="007615BF" w:rsidRDefault="000D2856">
            <w:pPr>
              <w:spacing w:before="1"/>
              <w:ind w:left="102" w:right="27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bột</w:t>
            </w:r>
          </w:p>
          <w:p w14:paraId="1CF418CE" w14:textId="77777777" w:rsidR="007615BF" w:rsidRDefault="000D2856">
            <w:pPr>
              <w:spacing w:before="1"/>
              <w:ind w:left="102" w:right="49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 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tinh bột: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   (th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ỷ phân), 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"/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</w:rPr>
              <w:t>iêng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 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iot,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xenlu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HN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).</w:t>
            </w:r>
          </w:p>
          <w:p w14:paraId="5B686283" w14:textId="77777777" w:rsidR="007615BF" w:rsidRDefault="000D2856">
            <w:pPr>
              <w:spacing w:line="260" w:lineRule="exact"/>
              <w:ind w:left="102" w:right="9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t.</w:t>
            </w:r>
          </w:p>
          <w:p w14:paraId="4E9826F6" w14:textId="77777777" w:rsidR="007615BF" w:rsidRDefault="007615BF">
            <w:pPr>
              <w:spacing w:before="8" w:line="100" w:lineRule="exact"/>
              <w:rPr>
                <w:sz w:val="10"/>
                <w:szCs w:val="10"/>
              </w:rPr>
            </w:pPr>
          </w:p>
          <w:p w14:paraId="3E1B905F" w14:textId="77777777" w:rsidR="007615BF" w:rsidRDefault="007615BF">
            <w:pPr>
              <w:spacing w:line="200" w:lineRule="exact"/>
            </w:pPr>
          </w:p>
          <w:p w14:paraId="427E60A8" w14:textId="77777777" w:rsidR="007615BF" w:rsidRDefault="000D2856">
            <w:pPr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54EE633" w14:textId="77777777" w:rsidR="007615BF" w:rsidRDefault="000D2856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ẫu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  <w:p w14:paraId="3EE1EBD9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 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</w:t>
            </w:r>
          </w:p>
          <w:p w14:paraId="7C21BBF2" w14:textId="77777777" w:rsidR="007615BF" w:rsidRDefault="000D2856">
            <w:pPr>
              <w:spacing w:before="2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35342422" w14:textId="77777777" w:rsidR="007615BF" w:rsidRDefault="000D2856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glucozơ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F183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FB2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0C836C8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8E72A9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759E1D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E3A8A3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6D44868" w14:textId="77777777" w:rsidR="007615BF" w:rsidRDefault="000D2856">
            <w:pPr>
              <w:spacing w:before="2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</w:p>
          <w:p w14:paraId="18EA5FA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cáo.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410A" w14:textId="77777777" w:rsidR="007615BF" w:rsidRDefault="000D2856">
            <w:pPr>
              <w:spacing w:line="280" w:lineRule="exact"/>
              <w:ind w:left="192" w:righ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có</w:t>
            </w:r>
          </w:p>
          <w:p w14:paraId="0B1FFF64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 phần 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 lí, 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ạng thái tự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nhiên,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ủa saccarozơ,</w:t>
            </w:r>
          </w:p>
          <w:p w14:paraId="65956263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tinh 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bột 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xenlulozơ; 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</w:p>
          <w:p w14:paraId="2EEC5F9C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khích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hs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</w:p>
          <w:p w14:paraId="3D1CAFE0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 I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4.a. Sơ  đồ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 xuất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 từ c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mía</w:t>
            </w:r>
          </w:p>
        </w:tc>
      </w:tr>
    </w:tbl>
    <w:p w14:paraId="16FCC7A2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7A834241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08D4908B">
          <v:group id="_x0000_s1175" style="position:absolute;left:0;text-align:left;margin-left:44.8pt;margin-top:-4.35pt;width:766.85pt;height:4.6pt;z-index:-5483;mso-position-horizontal-relative:page" coordorigin="896,-87" coordsize="15337,92">
            <v:shape id="_x0000_s1177" style="position:absolute;left:924;top:-77;width:15281;height:0" coordorigin="924,-77" coordsize="15281,0" path="m924,-77r15281,e" filled="f" strokeweight="1pt">
              <v:path arrowok="t"/>
            </v:shape>
            <v:shape id="_x0000_s1176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8919E7E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257A0A63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1628DB0" w14:textId="77777777">
        <w:trPr>
          <w:trHeight w:hRule="exact" w:val="610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3DCC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68A00B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06CD0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1E7D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FD5A5B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30B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ỷ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2BD8FC2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4D1AD6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5AF6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AD5353" w14:textId="77777777" w:rsidR="007615BF" w:rsidRDefault="007615BF"/>
        </w:tc>
      </w:tr>
      <w:tr w:rsidR="007615BF" w14:paraId="2C7CE7B6" w14:textId="77777777">
        <w:trPr>
          <w:trHeight w:hRule="exact" w:val="8083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E2806A" w14:textId="77777777" w:rsidR="007615BF" w:rsidRDefault="000D2856">
            <w:pPr>
              <w:spacing w:line="280" w:lineRule="exact"/>
              <w:ind w:left="464" w:right="4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</w:t>
            </w:r>
          </w:p>
          <w:p w14:paraId="2865366E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05/10</w:t>
            </w:r>
          </w:p>
          <w:p w14:paraId="4DE5DE38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68AF665" w14:textId="77777777" w:rsidR="007615BF" w:rsidRDefault="000D2856">
            <w:pPr>
              <w:spacing w:line="280" w:lineRule="exact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10/10</w:t>
            </w:r>
          </w:p>
          <w:p w14:paraId="1C1B3153" w14:textId="77777777" w:rsidR="007615BF" w:rsidRDefault="007615BF">
            <w:pPr>
              <w:spacing w:before="8" w:line="100" w:lineRule="exact"/>
              <w:rPr>
                <w:sz w:val="10"/>
                <w:szCs w:val="10"/>
              </w:rPr>
            </w:pPr>
          </w:p>
          <w:p w14:paraId="5A3FEC35" w14:textId="77777777" w:rsidR="007615BF" w:rsidRDefault="007615BF">
            <w:pPr>
              <w:spacing w:line="200" w:lineRule="exact"/>
            </w:pPr>
          </w:p>
          <w:p w14:paraId="615589CA" w14:textId="77777777" w:rsidR="007615BF" w:rsidRDefault="000D2856">
            <w:pPr>
              <w:ind w:left="102" w:right="20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Dạy TCBS từ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tuần</w:t>
            </w:r>
          </w:p>
          <w:p w14:paraId="2993F0B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873AC8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E6E65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8A94" w14:textId="77777777" w:rsidR="007615BF" w:rsidRDefault="000D2856">
            <w:pPr>
              <w:spacing w:line="280" w:lineRule="exact"/>
              <w:ind w:left="346" w:right="34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9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10EEE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9F05" w14:textId="77777777" w:rsidR="007615BF" w:rsidRDefault="000D2856">
            <w:pPr>
              <w:spacing w:line="280" w:lineRule="exact"/>
              <w:ind w:left="167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6.    </w:t>
            </w:r>
            <w:r>
              <w:rPr>
                <w:b/>
                <w:spacing w:val="2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Saccarozo,    </w:t>
            </w:r>
            <w:r>
              <w:rPr>
                <w:b/>
                <w:spacing w:val="1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 xml:space="preserve">nh    </w:t>
            </w:r>
            <w:r>
              <w:rPr>
                <w:b/>
                <w:spacing w:val="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bột,</w:t>
            </w:r>
          </w:p>
          <w:p w14:paraId="1B1F6580" w14:textId="77777777" w:rsidR="007615BF" w:rsidRDefault="000D2856">
            <w:pPr>
              <w:spacing w:line="280" w:lineRule="exact"/>
              <w:ind w:left="102" w:right="1801"/>
              <w:jc w:val="both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z w:val="26"/>
                <w:szCs w:val="26"/>
                <w:u w:val="thick" w:color="000000"/>
              </w:rPr>
              <w:t>ulozo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1E859B72" w14:textId="77777777" w:rsidR="007615BF" w:rsidRDefault="000D2856">
            <w:pPr>
              <w:spacing w:before="8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06A923E2" w14:textId="77777777" w:rsidR="007615BF" w:rsidRDefault="000D2856">
            <w:pPr>
              <w:spacing w:line="280" w:lineRule="exact"/>
              <w:ind w:left="167" w:right="23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1D242CF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 phân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cấu trúc phân</w:t>
            </w:r>
            <w:r>
              <w:rPr>
                <w:spacing w:val="1"/>
                <w:sz w:val="26"/>
                <w:szCs w:val="26"/>
              </w:rPr>
              <w:t xml:space="preserve"> 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 trạng thái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thái,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nlulozơ.</w:t>
            </w:r>
          </w:p>
          <w:p w14:paraId="1A59D166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    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  <w:p w14:paraId="02C2F380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xenlulozơ: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 c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 (th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ỷ   phân),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 (phản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x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nlul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zơ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HNO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).</w:t>
            </w:r>
          </w:p>
          <w:p w14:paraId="0C0426E2" w14:textId="77777777" w:rsidR="007615BF" w:rsidRDefault="000D2856">
            <w:pPr>
              <w:spacing w:line="260" w:lineRule="exact"/>
              <w:ind w:left="102" w:right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xen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ozơ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1654541E" w14:textId="77777777" w:rsidR="007615BF" w:rsidRDefault="000D2856">
            <w:pPr>
              <w:spacing w:before="8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C2BCD38" w14:textId="77777777" w:rsidR="007615BF" w:rsidRDefault="000D2856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ẫu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  <w:p w14:paraId="776CAF20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 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</w:t>
            </w:r>
          </w:p>
          <w:p w14:paraId="1F87559D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trúc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25EC2C99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saccarozơ </w:t>
            </w:r>
            <w:r>
              <w:rPr>
                <w:spacing w:val="4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>ơ;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ột 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xenlu</w:t>
            </w:r>
            <w:r>
              <w:rPr>
                <w:spacing w:val="3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ozơ.</w:t>
            </w:r>
          </w:p>
          <w:p w14:paraId="7077A4C6" w14:textId="77777777" w:rsidR="007615BF" w:rsidRDefault="000D2856">
            <w:pPr>
              <w:spacing w:before="2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38F92CCD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ác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ịch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4A388B77" w14:textId="77777777" w:rsidR="007615BF" w:rsidRDefault="000D2856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saccarozơ, 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ucozơ,  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glixerol</w:t>
            </w:r>
          </w:p>
          <w:p w14:paraId="764B29A5" w14:textId="77777777" w:rsidR="007615BF" w:rsidRDefault="000D2856">
            <w:pPr>
              <w:spacing w:before="1"/>
              <w:ind w:left="102" w:right="6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A1D7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9B89" w14:textId="77777777" w:rsidR="007615BF" w:rsidRDefault="000D2856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FE595DB" w14:textId="77777777" w:rsidR="007615BF" w:rsidRDefault="000D2856">
            <w:pPr>
              <w:spacing w:line="280" w:lineRule="exact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5B2F083" w14:textId="77777777" w:rsidR="007615BF" w:rsidRDefault="000D2856">
            <w:pPr>
              <w:spacing w:before="1"/>
              <w:ind w:left="102" w:right="8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CC1B877" w14:textId="77777777" w:rsidR="007615BF" w:rsidRDefault="000D2856">
            <w:pPr>
              <w:spacing w:line="280" w:lineRule="exact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ECE9621" w14:textId="77777777" w:rsidR="007615BF" w:rsidRDefault="000D2856">
            <w:pPr>
              <w:spacing w:before="1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16625538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C0807" w14:textId="77777777" w:rsidR="007615BF" w:rsidRDefault="007615BF"/>
        </w:tc>
      </w:tr>
      <w:tr w:rsidR="007615BF" w14:paraId="7C046073" w14:textId="77777777">
        <w:trPr>
          <w:trHeight w:hRule="exact" w:val="1824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EB90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C0DC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1B80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956E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7541B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3E028406" w14:textId="77777777" w:rsidR="007615BF" w:rsidRDefault="000D2856">
            <w:pPr>
              <w:spacing w:line="280" w:lineRule="exact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A988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7.</w:t>
            </w:r>
            <w:r>
              <w:rPr>
                <w:b/>
                <w:spacing w:val="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ấu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tạo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bonh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drat</w:t>
            </w:r>
          </w:p>
          <w:p w14:paraId="7F67879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1C9AD1C" w14:textId="77777777" w:rsidR="007615BF" w:rsidRDefault="000D2856">
            <w:pPr>
              <w:spacing w:before="10"/>
              <w:ind w:left="179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7102D6E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</w:p>
          <w:p w14:paraId="14FC0E1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cacbohiđrat 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ển  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ình  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CFF0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E64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624258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3C1AAC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7C1673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1A26BE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11A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</w:p>
          <w:p w14:paraId="19981FB0" w14:textId="77777777" w:rsidR="007615BF" w:rsidRDefault="000D2856">
            <w:pPr>
              <w:spacing w:before="1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cầu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làm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1</w:t>
            </w:r>
          </w:p>
        </w:tc>
      </w:tr>
    </w:tbl>
    <w:p w14:paraId="4EF520D9" w14:textId="77777777" w:rsidR="007615BF" w:rsidRDefault="007615BF">
      <w:pPr>
        <w:spacing w:before="19" w:line="200" w:lineRule="exact"/>
      </w:pPr>
    </w:p>
    <w:p w14:paraId="2CFA157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5DB9E143">
          <v:group id="_x0000_s1172" style="position:absolute;left:0;text-align:left;margin-left:44.8pt;margin-top:-4.35pt;width:766.85pt;height:4.6pt;z-index:-5482;mso-position-horizontal-relative:page" coordorigin="896,-87" coordsize="15337,92">
            <v:shape id="_x0000_s1174" style="position:absolute;left:924;top:-77;width:15281;height:0" coordorigin="924,-77" coordsize="15281,0" path="m924,-77r15281,e" filled="f" strokeweight="1pt">
              <v:path arrowok="t"/>
            </v:shape>
            <v:shape id="_x0000_s1173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115B6D8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09143CB0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3FCB27A" w14:textId="77777777">
        <w:trPr>
          <w:trHeight w:hRule="exact" w:val="6664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68D299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642D4C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2A7DCC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D600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A67E24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1F122" w14:textId="77777777" w:rsidR="007615BF" w:rsidRDefault="000D2856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glucozơ, 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 xml:space="preserve">ructozơ, 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sacacrozơ,</w:t>
            </w:r>
          </w:p>
          <w:p w14:paraId="66CC9F2F" w14:textId="77777777" w:rsidR="007615BF" w:rsidRDefault="000D2856">
            <w:pPr>
              <w:spacing w:before="1"/>
              <w:ind w:left="102" w:right="15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bột,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enlulo</w:t>
            </w:r>
            <w:r>
              <w:rPr>
                <w:spacing w:val="2"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>ơ.</w:t>
            </w:r>
          </w:p>
          <w:p w14:paraId="5303B566" w14:textId="77777777" w:rsidR="007615BF" w:rsidRDefault="000D2856">
            <w:pPr>
              <w:spacing w:before="23" w:line="237" w:lineRule="auto"/>
              <w:ind w:left="102" w:right="59" w:firstLine="7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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Kiến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 v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của các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iđrat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như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glucozơ, 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ructozơ, sacacrozơ,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ột,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nlulozơ.</w:t>
            </w:r>
          </w:p>
          <w:p w14:paraId="5052F666" w14:textId="77777777" w:rsidR="007615BF" w:rsidRDefault="000D2856">
            <w:pPr>
              <w:spacing w:before="25"/>
              <w:ind w:left="179" w:right="2204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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19C399EC" w14:textId="77777777" w:rsidR="007615BF" w:rsidRDefault="000D2856">
            <w:pPr>
              <w:spacing w:before="2"/>
              <w:ind w:left="102" w:right="59" w:firstLine="7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                                                                                                                                                                      </w:t>
            </w:r>
            <w:r>
              <w:rPr>
                <w:rFonts w:ascii="Tiger" w:eastAsia="Tiger" w:hAnsi="Tiger" w:cs="Tiger"/>
                <w:spacing w:val="1"/>
                <w:w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về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hóa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cb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hiđrat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ển hình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gluc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zơ,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ructozơ, sacacrozơ,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ột,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nlulozơ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 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quan.</w:t>
            </w:r>
          </w:p>
          <w:p w14:paraId="7FF4B7AA" w14:textId="77777777" w:rsidR="007615BF" w:rsidRDefault="000D2856">
            <w:pPr>
              <w:spacing w:before="26" w:line="234" w:lineRule="auto"/>
              <w:ind w:left="102" w:right="60" w:firstLine="7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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hs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tạo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tạp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6A36F927" w14:textId="77777777" w:rsidR="007615BF" w:rsidRDefault="000D2856">
            <w:pPr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cacbohiđra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,  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ặc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t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 ra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 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thông qua</w:t>
            </w:r>
            <w:r>
              <w:rPr>
                <w:spacing w:val="2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ác 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4BDF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89C4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29A6" w14:textId="77777777" w:rsidR="007615BF" w:rsidRDefault="007615BF"/>
        </w:tc>
      </w:tr>
      <w:tr w:rsidR="007615BF" w14:paraId="33BD9AA9" w14:textId="77777777">
        <w:trPr>
          <w:trHeight w:hRule="exact" w:val="3899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7BED2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6997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F7D8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7C4F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BB7D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58D9D" w14:textId="77777777" w:rsidR="007615BF" w:rsidRDefault="000D2856">
            <w:pPr>
              <w:spacing w:line="280" w:lineRule="exact"/>
              <w:ind w:left="102" w:right="9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Este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it</w:t>
            </w:r>
          </w:p>
          <w:p w14:paraId="1326ACC2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4DBE5775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1A2DFA33" w14:textId="77777777" w:rsidR="007615BF" w:rsidRDefault="000D2856">
            <w:pPr>
              <w:spacing w:before="1"/>
              <w:ind w:left="102" w:right="30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Este.</w:t>
            </w:r>
          </w:p>
          <w:p w14:paraId="70E43012" w14:textId="77777777" w:rsidR="007615BF" w:rsidRDefault="000D2856">
            <w:pPr>
              <w:spacing w:before="2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 đọc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ịnh CTPT, CTC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7D150F8E" w14:textId="77777777" w:rsidR="007615BF" w:rsidRDefault="000D2856">
            <w:pPr>
              <w:spacing w:line="280" w:lineRule="exact"/>
              <w:ind w:left="102" w:right="2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2C02C5E1" w14:textId="77777777" w:rsidR="007615BF" w:rsidRDefault="000D2856">
            <w:pPr>
              <w:spacing w:line="280" w:lineRule="exact"/>
              <w:ind w:left="102" w:righ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E15F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E6F2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70B797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E3EF20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FD84B7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7D4DCC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1E2D" w14:textId="77777777" w:rsidR="007615BF" w:rsidRDefault="007615BF"/>
        </w:tc>
      </w:tr>
    </w:tbl>
    <w:p w14:paraId="0BE3180B" w14:textId="77777777" w:rsidR="007615BF" w:rsidRDefault="007615BF">
      <w:pPr>
        <w:spacing w:before="3" w:line="160" w:lineRule="exact"/>
        <w:rPr>
          <w:sz w:val="17"/>
          <w:szCs w:val="17"/>
        </w:rPr>
      </w:pPr>
    </w:p>
    <w:p w14:paraId="221E1EE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3F03AD18">
          <v:group id="_x0000_s1169" style="position:absolute;left:0;text-align:left;margin-left:44.8pt;margin-top:-4.35pt;width:766.85pt;height:4.6pt;z-index:-5481;mso-position-horizontal-relative:page" coordorigin="896,-87" coordsize="15337,92">
            <v:shape id="_x0000_s1171" style="position:absolute;left:924;top:-77;width:15281;height:0" coordorigin="924,-77" coordsize="15281,0" path="m924,-77r15281,e" filled="f" strokeweight="1pt">
              <v:path arrowok="t"/>
            </v:shape>
            <v:shape id="_x0000_s1170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893A97A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53D9A44E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4BCB7BB" w14:textId="77777777">
        <w:trPr>
          <w:trHeight w:hRule="exact" w:val="3899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12F42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FED888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C5C64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468C8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44BC71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DF139" w14:textId="77777777" w:rsidR="007615BF" w:rsidRDefault="000D2856">
            <w:pPr>
              <w:spacing w:line="280" w:lineRule="exact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131BFE10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toán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Este, xác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CTPT, CTCT, 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LBT k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ối 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33EE6416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6347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778FB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8F505" w14:textId="77777777" w:rsidR="007615BF" w:rsidRDefault="007615BF"/>
        </w:tc>
      </w:tr>
      <w:tr w:rsidR="007615BF" w14:paraId="545E2B2C" w14:textId="77777777">
        <w:trPr>
          <w:trHeight w:hRule="exact" w:val="6589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13E87" w14:textId="77777777" w:rsidR="007615BF" w:rsidRDefault="000D2856">
            <w:pPr>
              <w:spacing w:line="280" w:lineRule="exact"/>
              <w:ind w:left="464" w:right="4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</w:t>
            </w:r>
          </w:p>
          <w:p w14:paraId="2A28805C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12/10</w:t>
            </w:r>
          </w:p>
          <w:p w14:paraId="6ED10F8D" w14:textId="77777777" w:rsidR="007615BF" w:rsidRDefault="000D2856">
            <w:pPr>
              <w:spacing w:line="280" w:lineRule="exact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54E9506" w14:textId="77777777" w:rsidR="007615BF" w:rsidRDefault="000D2856">
            <w:pPr>
              <w:spacing w:before="1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17/10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7EA50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BE7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B353E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TC2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61D8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45889" w14:textId="77777777" w:rsidR="007615BF" w:rsidRDefault="000D2856">
            <w:pPr>
              <w:spacing w:line="280" w:lineRule="exact"/>
              <w:ind w:left="102" w:right="78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Luyện</w:t>
            </w:r>
            <w:r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tập: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Cacb</w:t>
            </w:r>
            <w:r>
              <w:rPr>
                <w:b/>
                <w:i/>
                <w:spacing w:val="2"/>
                <w:sz w:val="26"/>
                <w:szCs w:val="26"/>
              </w:rPr>
              <w:t>o</w:t>
            </w:r>
            <w:r>
              <w:rPr>
                <w:b/>
                <w:i/>
                <w:sz w:val="26"/>
                <w:szCs w:val="26"/>
              </w:rPr>
              <w:t>nhy</w:t>
            </w:r>
            <w:r>
              <w:rPr>
                <w:b/>
                <w:i/>
                <w:spacing w:val="2"/>
                <w:sz w:val="26"/>
                <w:szCs w:val="26"/>
              </w:rPr>
              <w:t>d</w:t>
            </w:r>
            <w:r>
              <w:rPr>
                <w:b/>
                <w:i/>
                <w:sz w:val="26"/>
                <w:szCs w:val="26"/>
              </w:rPr>
              <w:t>rat</w:t>
            </w:r>
          </w:p>
          <w:p w14:paraId="02C55B09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684224E2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Tính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ất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hóa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ọ</w:t>
            </w:r>
            <w:r>
              <w:rPr>
                <w:i/>
                <w:sz w:val="26"/>
                <w:szCs w:val="26"/>
              </w:rPr>
              <w:t xml:space="preserve">c,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điều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chế</w:t>
            </w:r>
          </w:p>
          <w:p w14:paraId="4C8DF048" w14:textId="77777777" w:rsidR="007615BF" w:rsidRDefault="000D2856">
            <w:pPr>
              <w:spacing w:before="5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cacbohiđ</w:t>
            </w:r>
            <w:r>
              <w:rPr>
                <w:i/>
                <w:spacing w:val="-1"/>
                <w:sz w:val="26"/>
                <w:szCs w:val="26"/>
              </w:rPr>
              <w:t>r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 xml:space="preserve">t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glucozơ,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fructo</w:t>
            </w:r>
            <w:r>
              <w:rPr>
                <w:i/>
                <w:spacing w:val="-1"/>
                <w:sz w:val="26"/>
                <w:szCs w:val="26"/>
              </w:rPr>
              <w:t>z</w:t>
            </w:r>
            <w:r>
              <w:rPr>
                <w:i/>
                <w:sz w:val="26"/>
                <w:szCs w:val="26"/>
              </w:rPr>
              <w:t>ơ, saccaroz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ột,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xe</w:t>
            </w:r>
            <w:r>
              <w:rPr>
                <w:i/>
                <w:sz w:val="26"/>
                <w:szCs w:val="26"/>
              </w:rPr>
              <w:t>nluloz</w:t>
            </w:r>
            <w:r>
              <w:rPr>
                <w:i/>
                <w:spacing w:val="3"/>
                <w:sz w:val="26"/>
                <w:szCs w:val="26"/>
              </w:rPr>
              <w:t>ơ</w:t>
            </w:r>
            <w:r>
              <w:rPr>
                <w:i/>
                <w:spacing w:val="-2"/>
                <w:sz w:val="26"/>
                <w:szCs w:val="26"/>
              </w:rPr>
              <w:t>)</w:t>
            </w:r>
            <w:r>
              <w:rPr>
                <w:i/>
                <w:sz w:val="26"/>
                <w:szCs w:val="26"/>
              </w:rPr>
              <w:t>.</w:t>
            </w:r>
          </w:p>
          <w:p w14:paraId="7C47E680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Giải</w:t>
            </w:r>
            <w:r>
              <w:rPr>
                <w:i/>
                <w:spacing w:val="5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m</w:t>
            </w:r>
            <w:r>
              <w:rPr>
                <w:i/>
                <w:spacing w:val="2"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số</w:t>
            </w:r>
            <w:r>
              <w:rPr>
                <w:i/>
                <w:spacing w:val="5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ạng</w:t>
            </w:r>
            <w:r>
              <w:rPr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ài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ập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cơ</w:t>
            </w:r>
          </w:p>
          <w:p w14:paraId="6D62AF5D" w14:textId="77777777" w:rsidR="007615BF" w:rsidRDefault="000D2856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bản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như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ết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trình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ản ứng,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ỗi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phản </w:t>
            </w:r>
            <w:r>
              <w:rPr>
                <w:i/>
                <w:spacing w:val="3"/>
                <w:sz w:val="26"/>
                <w:szCs w:val="26"/>
              </w:rPr>
              <w:t>ứ</w:t>
            </w:r>
            <w:r>
              <w:rPr>
                <w:i/>
                <w:sz w:val="26"/>
                <w:szCs w:val="26"/>
              </w:rPr>
              <w:t>ng,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đồng phân, 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ọc 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tên, 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 xml:space="preserve">n 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ết, 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xác</w:t>
            </w:r>
          </w:p>
          <w:p w14:paraId="7DEE6E27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định 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CTPT, </w:t>
            </w:r>
            <w:r>
              <w:rPr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CT; 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xác </w:t>
            </w:r>
            <w:r>
              <w:rPr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</w:t>
            </w:r>
          </w:p>
          <w:p w14:paraId="3F04D99C" w14:textId="77777777" w:rsidR="007615BF" w:rsidRDefault="000D2856">
            <w:pPr>
              <w:spacing w:before="9" w:line="232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 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ần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%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các </w:t>
            </w:r>
            <w:r>
              <w:rPr>
                <w:i/>
                <w:spacing w:val="2"/>
                <w:sz w:val="26"/>
                <w:szCs w:val="26"/>
              </w:rPr>
              <w:t xml:space="preserve"> 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ất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trong hỗn </w:t>
            </w:r>
            <w:r>
              <w:rPr>
                <w:i/>
                <w:spacing w:val="1"/>
                <w:sz w:val="26"/>
                <w:szCs w:val="26"/>
              </w:rPr>
              <w:t xml:space="preserve"> hợ</w:t>
            </w:r>
            <w:r>
              <w:rPr>
                <w:i/>
                <w:sz w:val="26"/>
                <w:szCs w:val="26"/>
              </w:rPr>
              <w:t>p,  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ệu  suất phản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ứ</w:t>
            </w:r>
            <w:r>
              <w:rPr>
                <w:i/>
                <w:sz w:val="26"/>
                <w:szCs w:val="26"/>
              </w:rPr>
              <w:t>ng,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....</w:t>
            </w:r>
          </w:p>
          <w:p w14:paraId="381D10DC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ụ</w:t>
            </w:r>
          </w:p>
          <w:p w14:paraId="4E1CA3EF" w14:textId="77777777" w:rsidR="007615BF" w:rsidRDefault="000D2856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thể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để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ập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ư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áp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3BC9E3C3" w14:textId="77777777" w:rsidR="007615BF" w:rsidRDefault="000D2856">
            <w:pPr>
              <w:spacing w:before="1"/>
              <w:ind w:left="102" w:right="147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ĐLBT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4B3384CF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127AD24B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Cacbonh</w:t>
            </w:r>
            <w:r>
              <w:rPr>
                <w:b/>
                <w:i/>
                <w:spacing w:val="2"/>
                <w:sz w:val="26"/>
                <w:szCs w:val="26"/>
              </w:rPr>
              <w:t>y</w:t>
            </w:r>
            <w:r>
              <w:rPr>
                <w:b/>
                <w:i/>
                <w:sz w:val="26"/>
                <w:szCs w:val="26"/>
              </w:rPr>
              <w:t>dra</w:t>
            </w:r>
            <w:r>
              <w:rPr>
                <w:b/>
                <w:i/>
                <w:spacing w:val="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, xác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 CTPT, CTCT, 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d</w:t>
            </w:r>
            <w:r>
              <w:rPr>
                <w:i/>
                <w:spacing w:val="2"/>
                <w:sz w:val="26"/>
                <w:szCs w:val="26"/>
              </w:rPr>
              <w:t>ụ</w:t>
            </w:r>
            <w:r>
              <w:rPr>
                <w:i/>
                <w:sz w:val="26"/>
                <w:szCs w:val="26"/>
              </w:rPr>
              <w:t>ng ĐL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T khối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1"/>
                <w:sz w:val="26"/>
                <w:szCs w:val="26"/>
              </w:rPr>
              <w:t>ượ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0CE2399A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Hứng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thú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bộ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môn,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7ED1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608C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57B362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2DA104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2AF228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3CD3BE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43F0" w14:textId="77777777" w:rsidR="007615BF" w:rsidRDefault="007615BF"/>
        </w:tc>
      </w:tr>
    </w:tbl>
    <w:p w14:paraId="3BAB20C9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2F1584C7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0B143ED3">
          <v:group id="_x0000_s1166" style="position:absolute;left:0;text-align:left;margin-left:44.8pt;margin-top:-4.35pt;width:766.85pt;height:4.6pt;z-index:-5480;mso-position-horizontal-relative:page" coordorigin="896,-87" coordsize="15337,92">
            <v:shape id="_x0000_s1168" style="position:absolute;left:924;top:-77;width:15281;height:0" coordorigin="924,-77" coordsize="15281,0" path="m924,-77r15281,e" filled="f" strokeweight="1pt">
              <v:path arrowok="t"/>
            </v:shape>
            <v:shape id="_x0000_s1167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793A440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261122EA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AE81369" w14:textId="77777777">
        <w:trPr>
          <w:trHeight w:hRule="exact" w:val="1805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75218D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95276A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15FDD3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76C48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C1DDD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AF0E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cẩn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ận,</w:t>
            </w:r>
            <w:r>
              <w:rPr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chính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rong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ệc</w:t>
            </w:r>
          </w:p>
          <w:p w14:paraId="30B3B043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nêu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quyết các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tình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ống có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vấn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ề,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nghiêm túc trong</w:t>
            </w:r>
            <w:r>
              <w:rPr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quá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trình</w:t>
            </w:r>
            <w:r>
              <w:rPr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ọc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>p,</w:t>
            </w:r>
            <w:r>
              <w:rPr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liên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hệ và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</w:t>
            </w:r>
            <w:r>
              <w:rPr>
                <w:i/>
                <w:spacing w:val="1"/>
                <w:sz w:val="26"/>
                <w:szCs w:val="26"/>
              </w:rPr>
              <w:t>y</w:t>
            </w:r>
            <w:r>
              <w:rPr>
                <w:i/>
                <w:sz w:val="26"/>
                <w:szCs w:val="26"/>
              </w:rPr>
              <w:t xml:space="preserve">ết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1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>ấn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</w:t>
            </w:r>
            <w:r>
              <w:rPr>
                <w:i/>
                <w:spacing w:val="2"/>
                <w:sz w:val="26"/>
                <w:szCs w:val="26"/>
              </w:rPr>
              <w:t>ê</w:t>
            </w:r>
            <w:r>
              <w:rPr>
                <w:i/>
                <w:sz w:val="26"/>
                <w:szCs w:val="26"/>
              </w:rPr>
              <w:t>n quan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hực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DBDB2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3612F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03F1" w14:textId="77777777" w:rsidR="007615BF" w:rsidRDefault="007615BF"/>
        </w:tc>
      </w:tr>
      <w:tr w:rsidR="007615BF" w14:paraId="72D7BCF3" w14:textId="77777777">
        <w:trPr>
          <w:trHeight w:hRule="exact" w:val="7187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3D7B56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16410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58A123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A810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11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3A51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FA5C" w14:textId="77777777" w:rsidR="007615BF" w:rsidRDefault="000D2856">
            <w:pPr>
              <w:spacing w:line="280" w:lineRule="exact"/>
              <w:ind w:left="102" w:right="64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Ca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bonh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drat</w:t>
            </w:r>
          </w:p>
          <w:p w14:paraId="56847975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333455C5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79CB3F5A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 đọc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ịnh CTPT,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054A6944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12B51C10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49025ACB" w14:textId="77777777" w:rsidR="007615BF" w:rsidRDefault="000D2856">
            <w:pPr>
              <w:spacing w:line="280" w:lineRule="exact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A61F46F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Cacbonh</w:t>
            </w:r>
            <w:r>
              <w:rPr>
                <w:b/>
                <w:i/>
                <w:spacing w:val="2"/>
                <w:sz w:val="26"/>
                <w:szCs w:val="26"/>
              </w:rPr>
              <w:t>y</w:t>
            </w:r>
            <w:r>
              <w:rPr>
                <w:b/>
                <w:i/>
                <w:sz w:val="26"/>
                <w:szCs w:val="26"/>
              </w:rPr>
              <w:t>dra</w:t>
            </w:r>
            <w:r>
              <w:rPr>
                <w:b/>
                <w:i/>
                <w:spacing w:val="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, xác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 CTPT, CTCT, 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d</w:t>
            </w:r>
            <w:r>
              <w:rPr>
                <w:i/>
                <w:spacing w:val="2"/>
                <w:sz w:val="26"/>
                <w:szCs w:val="26"/>
              </w:rPr>
              <w:t>ụ</w:t>
            </w:r>
            <w:r>
              <w:rPr>
                <w:i/>
                <w:sz w:val="26"/>
                <w:szCs w:val="26"/>
              </w:rPr>
              <w:t>ng ĐL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T khối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1"/>
                <w:sz w:val="26"/>
                <w:szCs w:val="26"/>
              </w:rPr>
              <w:t>ượ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1AEB4C99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503D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1190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C4974A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90D58C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0148F6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FCE67F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65640" w14:textId="77777777" w:rsidR="007615BF" w:rsidRDefault="007615BF"/>
        </w:tc>
      </w:tr>
      <w:tr w:rsidR="007615BF" w14:paraId="0DB72B09" w14:textId="77777777">
        <w:trPr>
          <w:trHeight w:hRule="exact" w:val="1505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9F1A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86C9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746E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8EA0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9B31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8856F" w14:textId="77777777" w:rsidR="007615BF" w:rsidRDefault="000D2856">
            <w:pPr>
              <w:spacing w:before="1" w:line="300" w:lineRule="exact"/>
              <w:ind w:left="102" w:right="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8.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z w:val="26"/>
                <w:szCs w:val="26"/>
                <w:u w:val="thick" w:color="000000"/>
              </w:rPr>
              <w:t>c  hành</w:t>
            </w:r>
            <w:r>
              <w:rPr>
                <w:b/>
                <w:spacing w:val="6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bài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s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ố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1: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chế,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Este</w:t>
            </w:r>
          </w:p>
          <w:p w14:paraId="15E3DCF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Cacb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drat</w:t>
            </w:r>
          </w:p>
          <w:p w14:paraId="61A11AA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7C87EBC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đích,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D2835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36E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4C3C20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4F6FBD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227CED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C367A8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3D68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</w:p>
          <w:p w14:paraId="34286BAA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   phần đun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 ống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của TN3</w:t>
            </w:r>
          </w:p>
        </w:tc>
      </w:tr>
    </w:tbl>
    <w:p w14:paraId="46FAA1D1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181EB132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2BAD49C">
          <v:group id="_x0000_s1163" style="position:absolute;left:0;text-align:left;margin-left:44.8pt;margin-top:-4.35pt;width:766.85pt;height:4.6pt;z-index:-5479;mso-position-horizontal-relative:page" coordorigin="896,-87" coordsize="15337,92">
            <v:shape id="_x0000_s1165" style="position:absolute;left:924;top:-77;width:15281;height:0" coordorigin="924,-77" coordsize="15281,0" path="m924,-77r15281,e" filled="f" strokeweight="1pt">
              <v:path arrowok="t"/>
            </v:shape>
            <v:shape id="_x0000_s1164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C809A49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CABDB8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B843A30" w14:textId="77777777">
        <w:trPr>
          <w:trHeight w:hRule="exact" w:val="4496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B15F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4F7F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C87A3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C6383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76A1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DB063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11B4C51F" w14:textId="77777777" w:rsidR="007615BF" w:rsidRDefault="000D2856">
            <w:pPr>
              <w:spacing w:before="1"/>
              <w:ind w:left="102" w:right="26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m:</w:t>
            </w:r>
          </w:p>
          <w:p w14:paraId="5EFAF32D" w14:textId="77777777" w:rsidR="007615BF" w:rsidRDefault="000D2856">
            <w:pPr>
              <w:spacing w:before="1"/>
              <w:ind w:left="102" w:right="1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axeta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  <w:p w14:paraId="5C4FF909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xà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phòng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  <w:p w14:paraId="0311B97F" w14:textId="77777777" w:rsidR="007615BF" w:rsidRDefault="000D2856">
            <w:pPr>
              <w:spacing w:before="1"/>
              <w:ind w:left="102" w:right="30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béo.</w:t>
            </w:r>
          </w:p>
          <w:p w14:paraId="5A05EDD7" w14:textId="77777777" w:rsidR="007615BF" w:rsidRDefault="000D2856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</w:p>
          <w:p w14:paraId="30822D7F" w14:textId="77777777" w:rsidR="007615BF" w:rsidRDefault="000D2856">
            <w:pPr>
              <w:spacing w:before="1"/>
              <w:ind w:left="102" w:right="31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iot.</w:t>
            </w:r>
          </w:p>
          <w:p w14:paraId="0D182A32" w14:textId="77777777" w:rsidR="007615BF" w:rsidRDefault="000D2856">
            <w:pPr>
              <w:spacing w:before="6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3177775" w14:textId="77777777" w:rsidR="007615BF" w:rsidRDefault="000D2856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</w:p>
          <w:p w14:paraId="664EC5A7" w14:textId="77777777" w:rsidR="007615BF" w:rsidRDefault="000D2856">
            <w:pPr>
              <w:spacing w:before="1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hành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oàn,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ành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</w:p>
          <w:p w14:paraId="77018523" w14:textId="77777777" w:rsidR="007615BF" w:rsidRDefault="000D2856">
            <w:pPr>
              <w:spacing w:line="280" w:lineRule="exact"/>
              <w:ind w:left="102" w:right="14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trên.</w:t>
            </w:r>
          </w:p>
          <w:p w14:paraId="105D7805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 nêu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 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PTHH,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</w:t>
            </w:r>
          </w:p>
          <w:p w14:paraId="6CD2054C" w14:textId="77777777" w:rsidR="007615BF" w:rsidRDefault="000D2856">
            <w:pPr>
              <w:spacing w:line="280" w:lineRule="exact"/>
              <w:ind w:left="102" w:right="4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21843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9B2A8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BB95" w14:textId="77777777" w:rsidR="007615BF" w:rsidRDefault="007615BF"/>
        </w:tc>
      </w:tr>
      <w:tr w:rsidR="007615BF" w14:paraId="0C760CFC" w14:textId="77777777">
        <w:trPr>
          <w:trHeight w:hRule="exact" w:val="5992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93553" w14:textId="77777777" w:rsidR="007615BF" w:rsidRDefault="000D2856">
            <w:pPr>
              <w:spacing w:line="280" w:lineRule="exact"/>
              <w:ind w:left="464" w:right="4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7</w:t>
            </w:r>
          </w:p>
          <w:p w14:paraId="2E3FB4F4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5D0DBB99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19/10</w:t>
            </w:r>
          </w:p>
          <w:p w14:paraId="72E2B6F1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E913DFF" w14:textId="77777777" w:rsidR="007615BF" w:rsidRDefault="000D2856">
            <w:pPr>
              <w:spacing w:line="280" w:lineRule="exact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24/10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68FB" w14:textId="77777777" w:rsidR="007615BF" w:rsidRDefault="000D2856">
            <w:pPr>
              <w:spacing w:line="280" w:lineRule="exact"/>
              <w:ind w:left="204" w:right="206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3:</w:t>
            </w:r>
          </w:p>
          <w:p w14:paraId="353C3D13" w14:textId="77777777" w:rsidR="007615BF" w:rsidRDefault="000D2856">
            <w:pPr>
              <w:spacing w:before="1"/>
              <w:ind w:left="159" w:right="161" w:firstLine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AMIN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– AMINO</w:t>
            </w:r>
            <w:r>
              <w:rPr>
                <w:b/>
                <w:spacing w:val="2"/>
                <w:w w:val="99"/>
                <w:sz w:val="26"/>
                <w:szCs w:val="26"/>
              </w:rPr>
              <w:t>A</w:t>
            </w:r>
            <w:r>
              <w:rPr>
                <w:b/>
                <w:w w:val="99"/>
                <w:sz w:val="26"/>
                <w:szCs w:val="26"/>
              </w:rPr>
              <w:t xml:space="preserve">X </w:t>
            </w:r>
            <w:r>
              <w:rPr>
                <w:b/>
                <w:spacing w:val="-2"/>
                <w:sz w:val="26"/>
                <w:szCs w:val="26"/>
              </w:rPr>
              <w:t>X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– PROTE</w:t>
            </w:r>
            <w:r>
              <w:rPr>
                <w:b/>
                <w:spacing w:val="2"/>
                <w:w w:val="99"/>
                <w:sz w:val="26"/>
                <w:szCs w:val="26"/>
              </w:rPr>
              <w:t>I</w:t>
            </w:r>
            <w:r>
              <w:rPr>
                <w:b/>
                <w:w w:val="99"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>(4LT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2LT</w:t>
            </w:r>
          </w:p>
          <w:p w14:paraId="62FFDE36" w14:textId="77777777" w:rsidR="007615BF" w:rsidRDefault="000D2856">
            <w:pPr>
              <w:spacing w:before="5" w:line="280" w:lineRule="exact"/>
              <w:ind w:left="262" w:right="26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3TC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9 tiết)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B56E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in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0172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4D01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661BE9FD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7EC8BD1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A2E6" w14:textId="77777777" w:rsidR="007615BF" w:rsidRDefault="000D2856">
            <w:pPr>
              <w:spacing w:line="280" w:lineRule="exact"/>
              <w:ind w:left="102" w:right="179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9.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in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1)</w:t>
            </w:r>
          </w:p>
          <w:p w14:paraId="67C22074" w14:textId="77777777" w:rsidR="007615BF" w:rsidRDefault="000D2856">
            <w:pPr>
              <w:spacing w:before="1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D63E63F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C84CC24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Khái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1"/>
                <w:sz w:val="26"/>
                <w:szCs w:val="26"/>
              </w:rPr>
              <w:t xml:space="preserve"> g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i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háp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 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gốc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c).</w:t>
            </w:r>
          </w:p>
          <w:p w14:paraId="2D983EF8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thái,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ắc,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min.</w:t>
            </w:r>
          </w:p>
          <w:p w14:paraId="44B48B48" w14:textId="77777777" w:rsidR="007615BF" w:rsidRDefault="000D2856">
            <w:pPr>
              <w:spacing w:line="280" w:lineRule="exact"/>
              <w:ind w:left="102" w:right="23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D50252B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Tính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của</w:t>
            </w:r>
            <w:r>
              <w:rPr>
                <w:spacing w:val="2"/>
                <w:sz w:val="26"/>
                <w:szCs w:val="26"/>
              </w:rPr>
              <w:t xml:space="preserve"> 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anilin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 phản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om trong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  <w:p w14:paraId="66AEBE8E" w14:textId="77777777" w:rsidR="007615BF" w:rsidRDefault="000D2856">
            <w:pPr>
              <w:spacing w:before="5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8D148EB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6FE73875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c, 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bậc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146DDF96" w14:textId="77777777" w:rsidR="007615BF" w:rsidRDefault="000D2856">
            <w:pPr>
              <w:spacing w:line="280" w:lineRule="exact"/>
              <w:ind w:left="102" w:right="3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tạo.</w:t>
            </w:r>
          </w:p>
          <w:p w14:paraId="5627335D" w14:textId="77777777" w:rsidR="007615BF" w:rsidRDefault="000D2856">
            <w:pPr>
              <w:spacing w:before="1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 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ô  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hình, 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A67A1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6541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0924F6F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A21FCF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4F2C79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0E0556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9574B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III.2.a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</w:p>
          <w:p w14:paraId="47D689EC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TN1 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ông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học sinh giải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thích tính bazơ; không  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êu cầu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  bài 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</w:tr>
    </w:tbl>
    <w:p w14:paraId="27DCE8C1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60D9F958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47B21BC">
          <v:group id="_x0000_s1160" style="position:absolute;left:0;text-align:left;margin-left:44.8pt;margin-top:-4.35pt;width:766.85pt;height:4.6pt;z-index:-5478;mso-position-horizontal-relative:page" coordorigin="896,-87" coordsize="15337,92">
            <v:shape id="_x0000_s1162" style="position:absolute;left:924;top:-77;width:15281;height:0" coordorigin="924,-77" coordsize="15281,0" path="m924,-77r15281,e" filled="f" strokeweight="1pt">
              <v:path arrowok="t"/>
            </v:shape>
            <v:shape id="_x0000_s1161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53F9EE1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4BEE586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4E8071A6" w14:textId="77777777">
        <w:trPr>
          <w:trHeight w:hRule="exact" w:val="2703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77F99A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AF846D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7830A0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E3A99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ADC9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907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,...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</w:p>
          <w:p w14:paraId="503F5E1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2A091A39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 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ani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in.</w:t>
            </w:r>
          </w:p>
          <w:p w14:paraId="3A3FB5A7" w14:textId="77777777" w:rsidR="007615BF" w:rsidRDefault="000D2856">
            <w:pPr>
              <w:spacing w:before="2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chất.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anilin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phenol</w:t>
            </w:r>
          </w:p>
          <w:p w14:paraId="3928A34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670DC6C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</w:p>
          <w:p w14:paraId="1690435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liệu 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737802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FA8AF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87381D" w14:textId="77777777" w:rsidR="007615BF" w:rsidRDefault="007615BF"/>
        </w:tc>
      </w:tr>
      <w:tr w:rsidR="007615BF" w14:paraId="32FFED71" w14:textId="77777777">
        <w:trPr>
          <w:trHeight w:hRule="exact" w:val="6290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4C13A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59254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B8C9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C474D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14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850C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ED8A7" w14:textId="77777777" w:rsidR="007615BF" w:rsidRDefault="000D2856">
            <w:pPr>
              <w:spacing w:line="280" w:lineRule="exact"/>
              <w:ind w:left="102" w:right="179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9.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in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2)</w:t>
            </w:r>
          </w:p>
          <w:p w14:paraId="42FA3EA8" w14:textId="77777777" w:rsidR="007615BF" w:rsidRDefault="000D2856">
            <w:pPr>
              <w:spacing w:line="280" w:lineRule="exact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5429185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Hiểu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ợc: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35D567AB" w14:textId="77777777" w:rsidR="007615BF" w:rsidRDefault="000D2856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"/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>min là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 anilin có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  <w:p w14:paraId="56F6E87B" w14:textId="77777777" w:rsidR="007615BF" w:rsidRDefault="000D2856">
            <w:pPr>
              <w:spacing w:before="2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9419CF6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452F60E2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c, 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bậc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45A49DEF" w14:textId="77777777" w:rsidR="007615BF" w:rsidRDefault="000D2856">
            <w:pPr>
              <w:spacing w:line="280" w:lineRule="exact"/>
              <w:ind w:left="102" w:right="3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tạo.</w:t>
            </w:r>
          </w:p>
          <w:p w14:paraId="574BBFE0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ô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hình,  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,...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 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100CDD5A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 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ani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in.</w:t>
            </w:r>
          </w:p>
          <w:p w14:paraId="58948B87" w14:textId="77777777" w:rsidR="007615BF" w:rsidRDefault="000D2856">
            <w:pPr>
              <w:spacing w:before="2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chất.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anilin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phenol</w:t>
            </w:r>
          </w:p>
          <w:p w14:paraId="55B99EF8" w14:textId="77777777" w:rsidR="007615BF" w:rsidRDefault="000D2856">
            <w:pPr>
              <w:spacing w:line="280" w:lineRule="exact"/>
              <w:ind w:left="102" w:right="6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4D1483A2" w14:textId="77777777" w:rsidR="007615BF" w:rsidRDefault="000D2856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</w:p>
          <w:p w14:paraId="270ABB24" w14:textId="77777777" w:rsidR="007615BF" w:rsidRDefault="000D2856">
            <w:pPr>
              <w:spacing w:line="280" w:lineRule="exact"/>
              <w:ind w:left="102" w:right="15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liệu 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A0D06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AD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37E836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783302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EDC059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9CE4FA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F064" w14:textId="77777777" w:rsidR="007615BF" w:rsidRDefault="007615BF"/>
        </w:tc>
      </w:tr>
      <w:tr w:rsidR="007615BF" w14:paraId="5808546D" w14:textId="77777777">
        <w:trPr>
          <w:trHeight w:hRule="exact" w:val="1505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DBF9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7A3B8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8F8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050A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TC3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FFB0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DDF7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</w:t>
            </w:r>
          </w:p>
          <w:p w14:paraId="41230B4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7875B45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56940A8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in.</w:t>
            </w:r>
          </w:p>
          <w:p w14:paraId="0864BB6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4604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CFC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92E2A2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B15055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07AEA9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6878D9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7354" w14:textId="77777777" w:rsidR="007615BF" w:rsidRDefault="007615BF"/>
        </w:tc>
      </w:tr>
    </w:tbl>
    <w:p w14:paraId="529BBD8D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3BC3AFE7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32CA2AED">
          <v:group id="_x0000_s1157" style="position:absolute;left:0;text-align:left;margin-left:44.8pt;margin-top:-4.35pt;width:766.85pt;height:4.6pt;z-index:-5477;mso-position-horizontal-relative:page" coordorigin="896,-87" coordsize="15337,92">
            <v:shape id="_x0000_s1159" style="position:absolute;left:924;top:-77;width:15281;height:0" coordorigin="924,-77" coordsize="15281,0" path="m924,-77r15281,e" filled="f" strokeweight="1pt">
              <v:path arrowok="t"/>
            </v:shape>
            <v:shape id="_x0000_s1158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D3FF70D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79F5882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F2A6D3D" w14:textId="77777777">
        <w:trPr>
          <w:trHeight w:hRule="exact" w:val="5992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6FF3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549C36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A2C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79FE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2ECFA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9F549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</w:p>
          <w:p w14:paraId="6133A96A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chuỗi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 đọc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ịnh CTPT, CTC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15F734AE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47ACC3A3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49DA288B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51523EA7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toán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Amin,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xác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T, CTCT,...</w:t>
            </w:r>
          </w:p>
          <w:p w14:paraId="5B3A648F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9E42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441C9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CA6DD" w14:textId="77777777" w:rsidR="007615BF" w:rsidRDefault="007615BF"/>
        </w:tc>
      </w:tr>
      <w:tr w:rsidR="007615BF" w14:paraId="18812B8A" w14:textId="77777777">
        <w:trPr>
          <w:trHeight w:hRule="exact" w:val="451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87DE" w14:textId="77777777" w:rsidR="007615BF" w:rsidRDefault="000D2856">
            <w:pPr>
              <w:spacing w:line="280" w:lineRule="exact"/>
              <w:ind w:left="464" w:right="4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8</w:t>
            </w:r>
          </w:p>
          <w:p w14:paraId="614206CB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3D0B8DF6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26/10</w:t>
            </w:r>
          </w:p>
          <w:p w14:paraId="7F51E5A3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3E3A52A" w14:textId="77777777" w:rsidR="007615BF" w:rsidRDefault="000D2856">
            <w:pPr>
              <w:spacing w:line="280" w:lineRule="exact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31/10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F4FA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A07EA" w14:textId="77777777" w:rsidR="007615BF" w:rsidRDefault="000D2856">
            <w:pPr>
              <w:spacing w:before="1" w:line="300" w:lineRule="exact"/>
              <w:ind w:left="100" w:right="18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 Aminoa</w:t>
            </w:r>
            <w:r>
              <w:rPr>
                <w:b/>
                <w:spacing w:val="2"/>
                <w:sz w:val="26"/>
                <w:szCs w:val="26"/>
              </w:rPr>
              <w:t>xx</w:t>
            </w:r>
            <w:r>
              <w:rPr>
                <w:b/>
                <w:sz w:val="26"/>
                <w:szCs w:val="26"/>
              </w:rPr>
              <w:t>it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E87D4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DB88A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71BD6EE1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0B53AB66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0CB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10.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oa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</w:p>
          <w:p w14:paraId="586ADBA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67AAC4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nghĩa,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</w:p>
          <w:p w14:paraId="7B30FD1B" w14:textId="77777777" w:rsidR="007615BF" w:rsidRDefault="000D2856">
            <w:pPr>
              <w:spacing w:before="5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cấu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 trọng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mino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t.</w:t>
            </w:r>
          </w:p>
          <w:p w14:paraId="216AEDAC" w14:textId="77777777" w:rsidR="007615BF" w:rsidRDefault="000D2856">
            <w:pPr>
              <w:spacing w:before="2" w:line="280" w:lineRule="exact"/>
              <w:ind w:left="102" w:right="60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của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amino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tính;</w:t>
            </w:r>
          </w:p>
          <w:p w14:paraId="1E2C928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este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2EFD79D1" w14:textId="77777777" w:rsidR="007615BF" w:rsidRDefault="000D2856">
            <w:pPr>
              <w:spacing w:before="24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trùng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rFonts w:ascii="Vni 13 Annabelle" w:eastAsia="Vni 13 Annabelle" w:hAnsi="Vni 13 Annabelle" w:cs="Vni 13 Annabelle"/>
                <w:sz w:val="26"/>
                <w:szCs w:val="26"/>
              </w:rPr>
              <w:t></w:t>
            </w:r>
            <w:r>
              <w:rPr>
                <w:rFonts w:ascii="Vni 13 Annabelle" w:eastAsia="Vni 13 Annabelle" w:hAnsi="Vni 13 Annabelle" w:cs="Vni 13 Annabelle"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rFonts w:ascii="Vni 13 Annabelle" w:eastAsia="Vni 13 Annabelle" w:hAnsi="Vni 13 Annabelle" w:cs="Vni 13 Annabelle"/>
                <w:spacing w:val="-5"/>
                <w:sz w:val="26"/>
                <w:szCs w:val="26"/>
              </w:rPr>
              <w:t>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ino axit).</w:t>
            </w:r>
          </w:p>
          <w:p w14:paraId="4D3712AE" w14:textId="77777777" w:rsidR="007615BF" w:rsidRDefault="000D2856">
            <w:pPr>
              <w:spacing w:before="5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4D4693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lư</w:t>
            </w:r>
            <w:r>
              <w:rPr>
                <w:sz w:val="26"/>
                <w:szCs w:val="26"/>
              </w:rPr>
              <w:t>ỡng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73D4375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ino a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it,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</w:p>
          <w:p w14:paraId="2F5B194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luận.</w:t>
            </w:r>
          </w:p>
          <w:p w14:paraId="54E6C15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PTHH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180C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B5E5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90F5BF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D46FDB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77F8B0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3046A1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62407" w14:textId="77777777" w:rsidR="007615BF" w:rsidRDefault="007615BF"/>
        </w:tc>
      </w:tr>
    </w:tbl>
    <w:p w14:paraId="2E6FFE83" w14:textId="77777777" w:rsidR="007615BF" w:rsidRDefault="007615BF">
      <w:pPr>
        <w:spacing w:before="8" w:line="220" w:lineRule="exact"/>
        <w:rPr>
          <w:sz w:val="22"/>
          <w:szCs w:val="22"/>
        </w:rPr>
      </w:pPr>
    </w:p>
    <w:p w14:paraId="1983B5F8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10DD82DE">
          <v:group id="_x0000_s1154" style="position:absolute;left:0;text-align:left;margin-left:44.8pt;margin-top:-4.35pt;width:766.85pt;height:4.6pt;z-index:-5476;mso-position-horizontal-relative:page" coordorigin="896,-87" coordsize="15337,92">
            <v:shape id="_x0000_s1156" style="position:absolute;left:924;top:-77;width:15281;height:0" coordorigin="924,-77" coordsize="15281,0" path="m924,-77r15281,e" filled="f" strokeweight="1pt">
              <v:path arrowok="t"/>
            </v:shape>
            <v:shape id="_x0000_s1155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CE89E6B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31258F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79017CC7" w14:textId="77777777">
        <w:trPr>
          <w:trHeight w:hRule="exact" w:val="2403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C03B9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57C40C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8D32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745B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1A433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E38A" w14:textId="77777777" w:rsidR="007615BF" w:rsidRDefault="000D2856">
            <w:pPr>
              <w:spacing w:line="280" w:lineRule="exact"/>
              <w:ind w:left="102" w:right="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t.</w:t>
            </w:r>
          </w:p>
          <w:p w14:paraId="5029E2A6" w14:textId="77777777" w:rsidR="007615BF" w:rsidRDefault="000D2856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no axit 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 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71E8D903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  gh</w:t>
            </w:r>
            <w:r>
              <w:rPr>
                <w:b/>
                <w:i/>
                <w:spacing w:val="2"/>
                <w:sz w:val="26"/>
                <w:szCs w:val="26"/>
              </w:rPr>
              <w:t>é</w:t>
            </w:r>
            <w:r>
              <w:rPr>
                <w:b/>
                <w:i/>
                <w:sz w:val="26"/>
                <w:szCs w:val="26"/>
              </w:rPr>
              <w:t xml:space="preserve">p 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về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sức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ỏe,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an toàn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ực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phẩm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và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trong  </w:t>
            </w:r>
            <w:r>
              <w:rPr>
                <w:i/>
                <w:spacing w:val="1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ản xuất.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38B6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51E5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55F" w14:textId="77777777" w:rsidR="007615BF" w:rsidRDefault="007615BF"/>
        </w:tc>
      </w:tr>
      <w:tr w:rsidR="007615BF" w14:paraId="1A0019E6" w14:textId="77777777">
        <w:trPr>
          <w:trHeight w:hRule="exact" w:val="7485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1CD461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0C7144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22A59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F80DB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TC4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3A4E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C023" w14:textId="77777777" w:rsidR="007615BF" w:rsidRDefault="000D2856">
            <w:pPr>
              <w:spacing w:line="280" w:lineRule="exact"/>
              <w:ind w:left="102" w:right="107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noa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</w:t>
            </w:r>
          </w:p>
          <w:p w14:paraId="2F13FDF2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D01F0BA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3E7CD1CF" w14:textId="77777777" w:rsidR="007615BF" w:rsidRDefault="000D2856">
            <w:pPr>
              <w:spacing w:before="1"/>
              <w:ind w:left="102" w:right="2356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inoaxi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  <w:p w14:paraId="5589BB8E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</w:t>
            </w:r>
          </w:p>
          <w:p w14:paraId="1FED09C2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đọc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tên,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ết, 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</w:p>
          <w:p w14:paraId="639C22C7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CTPT, CTC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77EF1B2F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2AF2D3AF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40AFB2EC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2F6FD31D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7002CF08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minoax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, xác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định CTPT,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TCT,</w:t>
            </w:r>
          </w:p>
          <w:p w14:paraId="36CD5B65" w14:textId="77777777" w:rsidR="007615BF" w:rsidRDefault="000D2856">
            <w:pPr>
              <w:spacing w:before="2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</w:p>
          <w:p w14:paraId="7F380455" w14:textId="77777777" w:rsidR="007615BF" w:rsidRDefault="000D2856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</w:p>
          <w:p w14:paraId="230B3E7F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4D4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7618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EF5811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B6616C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68414A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4190E0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C07B3" w14:textId="77777777" w:rsidR="007615BF" w:rsidRDefault="007615BF"/>
        </w:tc>
      </w:tr>
      <w:tr w:rsidR="007615BF" w14:paraId="1E489CF9" w14:textId="77777777">
        <w:trPr>
          <w:trHeight w:hRule="exact" w:val="610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E450E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BEA48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A108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11. 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Peptit </w:t>
            </w:r>
            <w:r>
              <w:rPr>
                <w:b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69A989E5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Protein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F5CD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18A9E" w14:textId="77777777" w:rsidR="007615BF" w:rsidRDefault="000D2856">
            <w:pPr>
              <w:spacing w:before="5" w:line="28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C4B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11.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Peptit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–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Prote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</w:p>
          <w:p w14:paraId="26CB4B5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744A4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2C3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2F9C4E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594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78E257A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</w:p>
        </w:tc>
      </w:tr>
    </w:tbl>
    <w:p w14:paraId="62BABC12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30CDE08C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1CF23E0A">
          <v:group id="_x0000_s1151" style="position:absolute;left:0;text-align:left;margin-left:44.8pt;margin-top:-4.35pt;width:766.85pt;height:4.6pt;z-index:-5475;mso-position-horizontal-relative:page" coordorigin="896,-87" coordsize="15337,92">
            <v:shape id="_x0000_s1153" style="position:absolute;left:924;top:-77;width:15281;height:0" coordorigin="924,-77" coordsize="15281,0" path="m924,-77r15281,e" filled="f" strokeweight="1pt">
              <v:path arrowok="t"/>
            </v:shape>
            <v:shape id="_x0000_s1152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52C24D0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98D241D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605913C" w14:textId="77777777">
        <w:trPr>
          <w:trHeight w:hRule="exact" w:val="5094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6398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8CB01B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FF9C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CAA1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5CDB" w14:textId="77777777" w:rsidR="007615BF" w:rsidRDefault="000D2856">
            <w:pPr>
              <w:spacing w:line="280" w:lineRule="exact"/>
              <w:ind w:left="158" w:right="15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149EF349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7F410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D8ADAA9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nghĩa,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iể</w:t>
            </w:r>
            <w:r>
              <w:rPr>
                <w:sz w:val="26"/>
                <w:szCs w:val="26"/>
              </w:rPr>
              <w:t>m cấu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 phân t</w:t>
            </w:r>
            <w:r>
              <w:rPr>
                <w:spacing w:val="2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peptit (phản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ỷ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phân)</w:t>
            </w:r>
          </w:p>
          <w:p w14:paraId="62F35EDB" w14:textId="77777777" w:rsidR="007615BF" w:rsidRDefault="000D2856">
            <w:pPr>
              <w:spacing w:before="4" w:line="236" w:lineRule="auto"/>
              <w:ind w:left="102" w:right="54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cấu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o, tính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của prote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 đông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ụ; phản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ỷ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protein với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). Vai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otein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sống</w:t>
            </w:r>
          </w:p>
          <w:p w14:paraId="2D8AF31E" w14:textId="77777777" w:rsidR="007615BF" w:rsidRDefault="000D2856">
            <w:pPr>
              <w:spacing w:before="7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69D8D88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</w:p>
          <w:p w14:paraId="254B66C3" w14:textId="77777777" w:rsidR="007615BF" w:rsidRDefault="000D2856">
            <w:pPr>
              <w:spacing w:line="280" w:lineRule="exact"/>
              <w:ind w:left="102" w:right="2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pe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protein.</w:t>
            </w:r>
          </w:p>
          <w:p w14:paraId="58B1FDD6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rotein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lỏng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hác.</w:t>
            </w:r>
          </w:p>
          <w:p w14:paraId="3F63E105" w14:textId="77777777" w:rsidR="007615BF" w:rsidRDefault="000D2856">
            <w:pPr>
              <w:spacing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  gh</w:t>
            </w:r>
            <w:r>
              <w:rPr>
                <w:b/>
                <w:i/>
                <w:spacing w:val="2"/>
                <w:sz w:val="26"/>
                <w:szCs w:val="26"/>
              </w:rPr>
              <w:t>é</w:t>
            </w:r>
            <w:r>
              <w:rPr>
                <w:b/>
                <w:i/>
                <w:sz w:val="26"/>
                <w:szCs w:val="26"/>
              </w:rPr>
              <w:t xml:space="preserve">p 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về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sức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ỏe,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an toàn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ực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hẩm.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C5454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20B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77FCC3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CCB567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FB4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      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7975C4A3" w14:textId="77777777" w:rsidR="007615BF" w:rsidRDefault="000D2856">
            <w:pPr>
              <w:spacing w:before="1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enz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m      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axitnuc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eic</w:t>
            </w:r>
          </w:p>
        </w:tc>
      </w:tr>
      <w:tr w:rsidR="007615BF" w14:paraId="36647357" w14:textId="77777777">
        <w:trPr>
          <w:trHeight w:hRule="exact" w:val="4851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1738E" w14:textId="77777777" w:rsidR="007615BF" w:rsidRDefault="000D2856">
            <w:pPr>
              <w:spacing w:line="280" w:lineRule="exact"/>
              <w:ind w:left="464" w:right="4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9</w:t>
            </w:r>
          </w:p>
          <w:p w14:paraId="62DAD05F" w14:textId="77777777" w:rsidR="007615BF" w:rsidRDefault="007615BF">
            <w:pPr>
              <w:spacing w:before="12" w:line="280" w:lineRule="exact"/>
              <w:rPr>
                <w:sz w:val="28"/>
                <w:szCs w:val="28"/>
              </w:rPr>
            </w:pPr>
          </w:p>
          <w:p w14:paraId="7F78B8C8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02/11</w:t>
            </w:r>
          </w:p>
          <w:p w14:paraId="5555BC8D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52F5CA4" w14:textId="77777777" w:rsidR="007615BF" w:rsidRDefault="000D2856">
            <w:pPr>
              <w:spacing w:before="1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07/11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01DD3E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9148F4" w14:textId="77777777" w:rsidR="007615BF" w:rsidRDefault="000D2856">
            <w:pPr>
              <w:spacing w:before="1" w:line="300" w:lineRule="exact"/>
              <w:ind w:left="100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12.    </w:t>
            </w:r>
            <w:r>
              <w:rPr>
                <w:b/>
                <w:spacing w:val="6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    </w:t>
            </w:r>
            <w:r>
              <w:rPr>
                <w:b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</w:p>
          <w:p w14:paraId="77A8594E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chất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và </w:t>
            </w:r>
            <w:r>
              <w:rPr>
                <w:b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ấu</w:t>
            </w:r>
          </w:p>
          <w:p w14:paraId="10770D09" w14:textId="77777777" w:rsidR="007615BF" w:rsidRDefault="000D2856">
            <w:pPr>
              <w:spacing w:before="1"/>
              <w:ind w:left="100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tạo 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của </w:t>
            </w:r>
            <w:r>
              <w:rPr>
                <w:b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 amin, aminoa</w:t>
            </w:r>
            <w:r>
              <w:rPr>
                <w:b/>
                <w:spacing w:val="2"/>
                <w:sz w:val="26"/>
                <w:szCs w:val="26"/>
              </w:rPr>
              <w:t>xx</w:t>
            </w:r>
            <w:r>
              <w:rPr>
                <w:b/>
                <w:sz w:val="26"/>
                <w:szCs w:val="26"/>
              </w:rPr>
              <w:t>it 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protein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BC3F2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17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D9052A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65A7E576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751ACB76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67C7" w14:textId="77777777" w:rsidR="007615BF" w:rsidRDefault="000D2856">
            <w:pPr>
              <w:spacing w:before="1" w:line="237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12.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ện  tập: 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Tính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 xml:space="preserve">ất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cấu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ạo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ủ</w:t>
            </w:r>
            <w:r>
              <w:rPr>
                <w:b/>
                <w:sz w:val="26"/>
                <w:szCs w:val="26"/>
                <w:u w:val="thick" w:color="000000"/>
              </w:rPr>
              <w:t xml:space="preserve">a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in,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aminoa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1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protein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31260527" w14:textId="77777777" w:rsidR="007615BF" w:rsidRDefault="000D2856">
            <w:pPr>
              <w:spacing w:before="9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AA06410" w14:textId="77777777" w:rsidR="007615BF" w:rsidRDefault="000D2856">
            <w:pPr>
              <w:spacing w:before="18" w:line="234" w:lineRule="auto"/>
              <w:ind w:left="179" w:right="5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 axit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protein.</w:t>
            </w:r>
          </w:p>
          <w:p w14:paraId="162B8AD0" w14:textId="77777777" w:rsidR="007615BF" w:rsidRDefault="000D2856">
            <w:pPr>
              <w:spacing w:before="7"/>
              <w:ind w:left="179" w:right="227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1F790E9A" w14:textId="77777777" w:rsidR="007615BF" w:rsidRDefault="000D2856">
            <w:pPr>
              <w:spacing w:before="17" w:line="280" w:lineRule="exact"/>
              <w:ind w:left="179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tạo.</w:t>
            </w:r>
          </w:p>
          <w:p w14:paraId="0231F6E7" w14:textId="77777777" w:rsidR="007615BF" w:rsidRDefault="000D2856">
            <w:pPr>
              <w:tabs>
                <w:tab w:val="left" w:pos="520"/>
              </w:tabs>
              <w:spacing w:before="20" w:line="236" w:lineRule="auto"/>
              <w:ind w:left="179" w:right="57" w:hanging="7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học 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 </w:t>
            </w:r>
            <w:r>
              <w:rPr>
                <w:spacing w:val="2"/>
                <w:sz w:val="26"/>
                <w:szCs w:val="26"/>
              </w:rPr>
              <w:t>dư</w:t>
            </w:r>
            <w:r>
              <w:rPr>
                <w:sz w:val="26"/>
                <w:szCs w:val="26"/>
              </w:rPr>
              <w:t>ới  dạ</w:t>
            </w:r>
            <w:r>
              <w:rPr>
                <w:spacing w:val="2"/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 xml:space="preserve">tổng  quát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cho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 chất 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axit.</w:t>
            </w:r>
          </w:p>
          <w:p w14:paraId="51D99DEF" w14:textId="77777777" w:rsidR="007615BF" w:rsidRDefault="000D2856">
            <w:pPr>
              <w:spacing w:before="6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hần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in, 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no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8CC580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18AA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FB109A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5CB1A9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BC8CA8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10F9B6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C994F6" w14:textId="77777777" w:rsidR="007615BF" w:rsidRDefault="007615BF"/>
        </w:tc>
      </w:tr>
      <w:tr w:rsidR="007615BF" w14:paraId="067B53B3" w14:textId="77777777">
        <w:trPr>
          <w:trHeight w:hRule="exact" w:val="608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9F81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FBF7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2659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E24C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18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45FC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10ABA18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12. </w:t>
            </w:r>
            <w:r>
              <w:rPr>
                <w:b/>
                <w:spacing w:val="1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ện 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tập: </w:t>
            </w:r>
            <w:r>
              <w:rPr>
                <w:b/>
                <w:spacing w:val="1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Tính </w:t>
            </w:r>
            <w:r>
              <w:rPr>
                <w:b/>
                <w:spacing w:val="1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 xml:space="preserve">ất </w:t>
            </w:r>
            <w:r>
              <w:rPr>
                <w:b/>
                <w:spacing w:val="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z w:val="26"/>
                <w:szCs w:val="26"/>
              </w:rPr>
              <w:t xml:space="preserve"> cấu    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ạo    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 xml:space="preserve">ủa    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a    </w:t>
            </w:r>
            <w:r>
              <w:rPr>
                <w:b/>
                <w:spacing w:val="2"/>
                <w:sz w:val="26"/>
                <w:szCs w:val="26"/>
              </w:rPr>
              <w:t xml:space="preserve"> a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in,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20708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8F5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99C5A8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6115" w14:textId="77777777" w:rsidR="007615BF" w:rsidRDefault="007615BF"/>
        </w:tc>
      </w:tr>
    </w:tbl>
    <w:p w14:paraId="4446B140" w14:textId="77777777" w:rsidR="007615BF" w:rsidRDefault="007615BF">
      <w:pPr>
        <w:spacing w:before="5" w:line="160" w:lineRule="exact"/>
        <w:rPr>
          <w:sz w:val="17"/>
          <w:szCs w:val="17"/>
        </w:rPr>
      </w:pPr>
    </w:p>
    <w:p w14:paraId="670AB911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1442D2BD">
          <v:group id="_x0000_s1148" style="position:absolute;left:0;text-align:left;margin-left:44.8pt;margin-top:-4.35pt;width:766.85pt;height:4.6pt;z-index:-5474;mso-position-horizontal-relative:page" coordorigin="896,-87" coordsize="15337,92">
            <v:shape id="_x0000_s1150" style="position:absolute;left:924;top:-77;width:15281;height:0" coordorigin="924,-77" coordsize="15281,0" path="m924,-77r15281,e" filled="f" strokeweight="1pt">
              <v:path arrowok="t"/>
            </v:shape>
            <v:shape id="_x0000_s1149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16AB2B2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5561143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5590B1D" w14:textId="77777777">
        <w:trPr>
          <w:trHeight w:hRule="exact" w:val="4254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E0EC77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DC62C1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C5519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FE24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E09C7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946F" w14:textId="77777777" w:rsidR="007615BF" w:rsidRDefault="000D2856">
            <w:pPr>
              <w:spacing w:line="280" w:lineRule="exact"/>
              <w:ind w:left="102" w:right="32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aminoa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1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protein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57F14A0D" w14:textId="77777777" w:rsidR="007615BF" w:rsidRDefault="000D2856">
            <w:pPr>
              <w:spacing w:before="8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5EB2CBDB" w14:textId="77777777" w:rsidR="007615BF" w:rsidRDefault="000D2856">
            <w:pPr>
              <w:spacing w:before="17" w:line="280" w:lineRule="exact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 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p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otein.</w:t>
            </w:r>
          </w:p>
          <w:p w14:paraId="0C43896C" w14:textId="77777777" w:rsidR="007615BF" w:rsidRDefault="000D2856">
            <w:pPr>
              <w:spacing w:before="5"/>
              <w:ind w:left="179" w:right="227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15FBA730" w14:textId="77777777" w:rsidR="007615BF" w:rsidRDefault="000D2856">
            <w:pPr>
              <w:spacing w:before="17" w:line="280" w:lineRule="exact"/>
              <w:ind w:left="179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tạo.</w:t>
            </w:r>
          </w:p>
          <w:p w14:paraId="7249A3B1" w14:textId="77777777" w:rsidR="007615BF" w:rsidRDefault="000D2856">
            <w:pPr>
              <w:tabs>
                <w:tab w:val="left" w:pos="520"/>
              </w:tabs>
              <w:spacing w:before="20" w:line="236" w:lineRule="auto"/>
              <w:ind w:left="179" w:right="57" w:hanging="7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học 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 </w:t>
            </w:r>
            <w:r>
              <w:rPr>
                <w:spacing w:val="2"/>
                <w:sz w:val="26"/>
                <w:szCs w:val="26"/>
              </w:rPr>
              <w:t>dư</w:t>
            </w:r>
            <w:r>
              <w:rPr>
                <w:sz w:val="26"/>
                <w:szCs w:val="26"/>
              </w:rPr>
              <w:t>ới  dạ</w:t>
            </w:r>
            <w:r>
              <w:rPr>
                <w:spacing w:val="2"/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 xml:space="preserve">tổng  quát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cho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 chất 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axit.</w:t>
            </w:r>
          </w:p>
          <w:p w14:paraId="0E19B38A" w14:textId="77777777" w:rsidR="007615BF" w:rsidRDefault="000D2856">
            <w:pPr>
              <w:spacing w:before="6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ần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in, 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no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980E4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507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BF4DFF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C3FA85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2A0D9C" w14:textId="77777777" w:rsidR="007615BF" w:rsidRDefault="007615BF"/>
        </w:tc>
      </w:tr>
      <w:tr w:rsidR="007615BF" w14:paraId="7173C8E6" w14:textId="77777777">
        <w:trPr>
          <w:trHeight w:hRule="exact" w:val="6289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3186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C149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050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5D2F5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TC5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CCAF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1A96" w14:textId="77777777" w:rsidR="007615BF" w:rsidRDefault="000D2856">
            <w:pPr>
              <w:spacing w:before="1" w:line="300" w:lineRule="exact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1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1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1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 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ấu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tạo</w:t>
            </w:r>
            <w:r>
              <w:rPr>
                <w:b/>
                <w:spacing w:val="5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5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5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in,</w:t>
            </w:r>
            <w:r>
              <w:rPr>
                <w:b/>
                <w:spacing w:val="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noa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</w:p>
          <w:p w14:paraId="6977AB21" w14:textId="77777777" w:rsidR="007615BF" w:rsidRDefault="000D2856">
            <w:pPr>
              <w:spacing w:line="280" w:lineRule="exact"/>
              <w:ind w:left="102" w:right="240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protein</w:t>
            </w:r>
          </w:p>
          <w:p w14:paraId="2EED0B7F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56DEE04D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3F4FC9A8" w14:textId="77777777" w:rsidR="007615BF" w:rsidRDefault="000D2856">
            <w:pPr>
              <w:spacing w:before="1"/>
              <w:ind w:left="102" w:right="768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minoaxit,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ein.</w:t>
            </w:r>
          </w:p>
          <w:p w14:paraId="72F80A25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</w:t>
            </w:r>
          </w:p>
          <w:p w14:paraId="30AA1EA9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đọc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tên,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ết, 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</w:p>
          <w:p w14:paraId="0966FE8F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CTPT, CTC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4F405A29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72CFC928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286503CF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464FF4D7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0470B161" w14:textId="77777777" w:rsidR="007615BF" w:rsidRDefault="000D2856">
            <w:pPr>
              <w:spacing w:before="5"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Amin,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minoa</w:t>
            </w:r>
            <w:r>
              <w:rPr>
                <w:i/>
                <w:spacing w:val="2"/>
                <w:sz w:val="26"/>
                <w:szCs w:val="26"/>
              </w:rPr>
              <w:t>xi</w:t>
            </w:r>
            <w:r>
              <w:rPr>
                <w:i/>
                <w:sz w:val="26"/>
                <w:szCs w:val="26"/>
              </w:rPr>
              <w:t>t,</w:t>
            </w:r>
            <w:r>
              <w:rPr>
                <w:i/>
                <w:spacing w:val="-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prote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pacing w:val="1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,</w:t>
            </w:r>
          </w:p>
          <w:p w14:paraId="72517E79" w14:textId="77777777" w:rsidR="007615BF" w:rsidRDefault="000D2856">
            <w:pPr>
              <w:spacing w:line="280" w:lineRule="exact"/>
              <w:ind w:left="102" w:right="86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xác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định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TPT,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CTC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....</w:t>
            </w:r>
          </w:p>
          <w:p w14:paraId="3B6DD68D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BCF4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E5C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B702CE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977634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428479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84FAA4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321C7" w14:textId="77777777" w:rsidR="007615BF" w:rsidRDefault="007615BF"/>
        </w:tc>
      </w:tr>
    </w:tbl>
    <w:p w14:paraId="01EF1845" w14:textId="77777777" w:rsidR="007615BF" w:rsidRDefault="007615BF">
      <w:pPr>
        <w:spacing w:before="2" w:line="180" w:lineRule="exact"/>
        <w:rPr>
          <w:sz w:val="19"/>
          <w:szCs w:val="19"/>
        </w:rPr>
      </w:pPr>
    </w:p>
    <w:p w14:paraId="4C82B428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629B4C9D">
          <v:group id="_x0000_s1145" style="position:absolute;left:0;text-align:left;margin-left:44.8pt;margin-top:-4.35pt;width:766.85pt;height:4.6pt;z-index:-5473;mso-position-horizontal-relative:page" coordorigin="896,-87" coordsize="15337,92">
            <v:shape id="_x0000_s1147" style="position:absolute;left:924;top:-77;width:15281;height:0" coordorigin="924,-77" coordsize="15281,0" path="m924,-77r15281,e" filled="f" strokeweight="1pt">
              <v:path arrowok="t"/>
            </v:shape>
            <v:shape id="_x0000_s1146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D463900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A059702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8C9DD02" w14:textId="77777777">
        <w:trPr>
          <w:trHeight w:hRule="exact" w:val="180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EF1AE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84C4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23E6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22072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92DA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7C14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cẩn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</w:p>
          <w:p w14:paraId="03A5DEAA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D99B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CB7B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DBB2" w14:textId="77777777" w:rsidR="007615BF" w:rsidRDefault="007615BF"/>
        </w:tc>
      </w:tr>
      <w:tr w:rsidR="007615BF" w14:paraId="3BA547A3" w14:textId="77777777">
        <w:trPr>
          <w:trHeight w:hRule="exact" w:val="5391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30690C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10</w:t>
            </w:r>
          </w:p>
          <w:p w14:paraId="033AD611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03330273" w14:textId="77777777" w:rsidR="007615BF" w:rsidRDefault="007615BF">
            <w:pPr>
              <w:spacing w:line="200" w:lineRule="exact"/>
            </w:pPr>
          </w:p>
          <w:p w14:paraId="56F1B910" w14:textId="77777777" w:rsidR="007615BF" w:rsidRDefault="007615BF">
            <w:pPr>
              <w:spacing w:line="200" w:lineRule="exact"/>
            </w:pPr>
          </w:p>
          <w:p w14:paraId="12559000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09/11</w:t>
            </w:r>
          </w:p>
          <w:p w14:paraId="7781FF20" w14:textId="77777777" w:rsidR="007615BF" w:rsidRDefault="000D2856">
            <w:pPr>
              <w:spacing w:line="280" w:lineRule="exact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125787E" w14:textId="77777777" w:rsidR="007615BF" w:rsidRDefault="000D2856">
            <w:pPr>
              <w:spacing w:before="1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14/11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8C5C02" w14:textId="77777777" w:rsidR="007615BF" w:rsidRDefault="000D2856">
            <w:pPr>
              <w:spacing w:line="280" w:lineRule="exact"/>
              <w:ind w:left="62" w:right="65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CHƢƠ</w:t>
            </w:r>
            <w:r>
              <w:rPr>
                <w:b/>
                <w:spacing w:val="2"/>
                <w:w w:val="93"/>
                <w:sz w:val="26"/>
                <w:szCs w:val="26"/>
              </w:rPr>
              <w:t>N</w:t>
            </w:r>
            <w:r>
              <w:rPr>
                <w:b/>
                <w:w w:val="93"/>
                <w:sz w:val="26"/>
                <w:szCs w:val="26"/>
              </w:rPr>
              <w:t>G</w:t>
            </w:r>
            <w:r>
              <w:rPr>
                <w:b/>
                <w:spacing w:val="17"/>
                <w:w w:val="9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4:</w:t>
            </w:r>
          </w:p>
          <w:p w14:paraId="14B2713A" w14:textId="77777777" w:rsidR="007615BF" w:rsidRDefault="000D2856">
            <w:pPr>
              <w:spacing w:before="1"/>
              <w:ind w:left="144" w:right="14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POLIME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VẬT LIỆU POLIME </w:t>
            </w:r>
            <w:r>
              <w:rPr>
                <w:b/>
                <w:sz w:val="26"/>
                <w:szCs w:val="26"/>
              </w:rPr>
              <w:t>(4LT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1TH</w:t>
            </w:r>
          </w:p>
          <w:p w14:paraId="1CAE6FE6" w14:textId="77777777" w:rsidR="007615BF" w:rsidRDefault="000D2856">
            <w:pPr>
              <w:spacing w:line="280" w:lineRule="exact"/>
              <w:ind w:left="65" w:right="6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1LT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1KT</w:t>
            </w:r>
          </w:p>
          <w:p w14:paraId="6B079C60" w14:textId="77777777" w:rsidR="007615BF" w:rsidRDefault="000D2856">
            <w:pPr>
              <w:spacing w:before="1"/>
              <w:ind w:left="341" w:right="34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+ 3TC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=</w:t>
            </w:r>
          </w:p>
          <w:p w14:paraId="1E06F634" w14:textId="77777777" w:rsidR="007615BF" w:rsidRDefault="000D2856">
            <w:pPr>
              <w:spacing w:before="1"/>
              <w:ind w:left="447" w:right="44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10tiết)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1FEEF4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13.         </w:t>
            </w:r>
            <w:r>
              <w:rPr>
                <w:b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ại</w:t>
            </w:r>
          </w:p>
          <w:p w14:paraId="401EB3BF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 xml:space="preserve">ng     </w:t>
            </w:r>
            <w:r>
              <w:rPr>
                <w:b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ề</w:t>
            </w:r>
          </w:p>
          <w:p w14:paraId="74E28D8F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ABB9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19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91ACF3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45A4D0D3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EEC13BB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C80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13.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Đại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3"/>
                <w:sz w:val="26"/>
                <w:szCs w:val="26"/>
                <w:u w:val="thick" w:color="000000"/>
              </w:rPr>
              <w:t>cƣ</w:t>
            </w:r>
            <w:r>
              <w:rPr>
                <w:b/>
                <w:spacing w:val="1"/>
                <w:w w:val="93"/>
                <w:sz w:val="26"/>
                <w:szCs w:val="26"/>
                <w:u w:val="thick" w:color="000000"/>
              </w:rPr>
              <w:t>ơ</w:t>
            </w:r>
            <w:r>
              <w:rPr>
                <w:b/>
                <w:spacing w:val="2"/>
                <w:w w:val="93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w w:val="93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7"/>
                <w:w w:val="9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về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08B04968" w14:textId="77777777" w:rsidR="007615BF" w:rsidRDefault="007615BF">
            <w:pPr>
              <w:spacing w:before="6" w:line="100" w:lineRule="exact"/>
              <w:rPr>
                <w:sz w:val="10"/>
                <w:szCs w:val="10"/>
              </w:rPr>
            </w:pPr>
          </w:p>
          <w:p w14:paraId="6DFCD479" w14:textId="77777777" w:rsidR="007615BF" w:rsidRDefault="007615BF">
            <w:pPr>
              <w:spacing w:line="200" w:lineRule="exact"/>
            </w:pPr>
          </w:p>
          <w:p w14:paraId="177020EB" w14:textId="77777777" w:rsidR="007615BF" w:rsidRDefault="000D2856">
            <w:pPr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3AB8DB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767B397" w14:textId="77777777" w:rsidR="007615BF" w:rsidRDefault="000D2856">
            <w:pPr>
              <w:spacing w:before="2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e: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cấu  tạo,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 v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lí(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ạng</w:t>
            </w:r>
          </w:p>
          <w:p w14:paraId="50617E1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thái,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nóng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</w:p>
          <w:p w14:paraId="472F618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tính).</w:t>
            </w:r>
          </w:p>
          <w:p w14:paraId="7FBDF0E0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4CECA5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me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</w:p>
          <w:p w14:paraId="7C356D4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ấu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e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28AF334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lại.</w:t>
            </w:r>
          </w:p>
          <w:p w14:paraId="644F4B5D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ợp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</w:t>
            </w:r>
            <w:r>
              <w:rPr>
                <w:spacing w:val="2"/>
                <w:sz w:val="26"/>
                <w:szCs w:val="26"/>
              </w:rPr>
              <w:t>li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ụng.</w:t>
            </w:r>
          </w:p>
          <w:p w14:paraId="510B1270" w14:textId="77777777" w:rsidR="007615BF" w:rsidRDefault="000D2856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e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hiên nhiên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me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</w:p>
          <w:p w14:paraId="30CF42D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44A22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E7149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031CEEAA" w14:textId="77777777" w:rsidR="007615BF" w:rsidRDefault="000D2856">
            <w:pPr>
              <w:spacing w:before="1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7FCADE1" w14:textId="77777777" w:rsidR="007615BF" w:rsidRDefault="000D2856">
            <w:pPr>
              <w:spacing w:line="280" w:lineRule="exact"/>
              <w:ind w:left="102" w:righ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3A7341C" w14:textId="77777777" w:rsidR="007615BF" w:rsidRDefault="000D2856">
            <w:pPr>
              <w:spacing w:before="1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086D674" w14:textId="77777777" w:rsidR="007615BF" w:rsidRDefault="000D2856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FDDE4E2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25C49" w14:textId="77777777" w:rsidR="007615BF" w:rsidRDefault="000D2856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45BB4079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I.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 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   III. 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 lí, VI. Ứng dụng; 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ông 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mục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 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</w:t>
            </w:r>
          </w:p>
        </w:tc>
      </w:tr>
      <w:tr w:rsidR="007615BF" w14:paraId="4B5A9E3D" w14:textId="77777777">
        <w:trPr>
          <w:trHeight w:hRule="exact" w:val="330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FE59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F76C5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C469E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E208B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20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6C29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177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13.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Đại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3"/>
                <w:sz w:val="26"/>
                <w:szCs w:val="26"/>
                <w:u w:val="thick" w:color="000000"/>
              </w:rPr>
              <w:t>cƣ</w:t>
            </w:r>
            <w:r>
              <w:rPr>
                <w:b/>
                <w:spacing w:val="1"/>
                <w:w w:val="93"/>
                <w:sz w:val="26"/>
                <w:szCs w:val="26"/>
                <w:u w:val="thick" w:color="000000"/>
              </w:rPr>
              <w:t>ơ</w:t>
            </w:r>
            <w:r>
              <w:rPr>
                <w:b/>
                <w:spacing w:val="2"/>
                <w:w w:val="93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w w:val="93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7"/>
                <w:w w:val="9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về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0FE52CE2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65F7A3F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85AB1C4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ng,</w:t>
            </w:r>
          </w:p>
          <w:p w14:paraId="7A62A76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trùng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ộng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hợp).</w:t>
            </w:r>
          </w:p>
          <w:p w14:paraId="35BC4C1E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3C0FBE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me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</w:p>
          <w:p w14:paraId="6D8DBBE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 xml:space="preserve">ấu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e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716EF3C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lại.</w:t>
            </w:r>
          </w:p>
          <w:p w14:paraId="488ABED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CB5F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B4C2" w14:textId="77777777" w:rsidR="007615BF" w:rsidRDefault="000D2856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C1047A0" w14:textId="77777777" w:rsidR="007615BF" w:rsidRDefault="000D2856">
            <w:pPr>
              <w:spacing w:before="1"/>
              <w:ind w:left="102" w:right="3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7989419" w14:textId="77777777" w:rsidR="007615BF" w:rsidRDefault="000D2856">
            <w:pPr>
              <w:spacing w:before="1"/>
              <w:ind w:left="102" w:righ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3766E28" w14:textId="77777777" w:rsidR="007615BF" w:rsidRDefault="000D2856">
            <w:pPr>
              <w:spacing w:line="280" w:lineRule="exact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16CBDA9" w14:textId="77777777" w:rsidR="007615BF" w:rsidRDefault="000D2856">
            <w:pPr>
              <w:spacing w:before="1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3B4E107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97AD8" w14:textId="77777777" w:rsidR="007615BF" w:rsidRDefault="007615BF"/>
        </w:tc>
      </w:tr>
    </w:tbl>
    <w:p w14:paraId="6E7567F8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29227ED2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AD70676">
          <v:group id="_x0000_s1142" style="position:absolute;left:0;text-align:left;margin-left:44.8pt;margin-top:-4.35pt;width:766.85pt;height:4.6pt;z-index:-5472;mso-position-horizontal-relative:page" coordorigin="896,-87" coordsize="15337,92">
            <v:shape id="_x0000_s1144" style="position:absolute;left:924;top:-77;width:15281;height:0" coordorigin="924,-77" coordsize="15281,0" path="m924,-77r15281,e" filled="f" strokeweight="1pt">
              <v:path arrowok="t"/>
            </v:shape>
            <v:shape id="_x0000_s1143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B67FD28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4F67AA3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A0B0930" w14:textId="77777777">
        <w:trPr>
          <w:trHeight w:hRule="exact" w:val="1805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F9F325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F1B340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66BC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713C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8EFBDD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12ADF" w14:textId="77777777" w:rsidR="007615BF" w:rsidRDefault="000D2856">
            <w:pPr>
              <w:spacing w:line="280" w:lineRule="exact"/>
              <w:ind w:left="102" w:right="738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</w:t>
            </w:r>
            <w:r>
              <w:rPr>
                <w:spacing w:val="2"/>
                <w:sz w:val="26"/>
                <w:szCs w:val="26"/>
              </w:rPr>
              <w:t>li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ụng.</w:t>
            </w:r>
          </w:p>
          <w:p w14:paraId="2EB681D5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e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hiên nhiên</w:t>
            </w:r>
            <w:r>
              <w:rPr>
                <w:spacing w:val="1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me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 nhân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o.</w:t>
            </w:r>
          </w:p>
          <w:p w14:paraId="2A9F9389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trong</w:t>
            </w:r>
          </w:p>
          <w:p w14:paraId="46EBA95D" w14:textId="77777777" w:rsidR="007615BF" w:rsidRDefault="000D2856">
            <w:pPr>
              <w:spacing w:line="280" w:lineRule="exact"/>
              <w:ind w:left="102" w:right="156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sống,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xuất.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3045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1BEF4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218" w14:textId="77777777" w:rsidR="007615BF" w:rsidRDefault="007615BF"/>
        </w:tc>
      </w:tr>
      <w:tr w:rsidR="007615BF" w14:paraId="450B8057" w14:textId="77777777">
        <w:trPr>
          <w:trHeight w:hRule="exact" w:val="8082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4171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175F12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7194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13CD6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TC6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7D6C1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66B14" w14:textId="77777777" w:rsidR="007615BF" w:rsidRDefault="000D2856">
            <w:pPr>
              <w:spacing w:line="280" w:lineRule="exact"/>
              <w:ind w:left="102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</w:p>
          <w:p w14:paraId="3F06A440" w14:textId="77777777" w:rsidR="007615BF" w:rsidRDefault="000D2856">
            <w:pPr>
              <w:spacing w:before="8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7CD7F7C0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04486C0D" w14:textId="77777777" w:rsidR="007615BF" w:rsidRDefault="000D2856">
            <w:pPr>
              <w:spacing w:before="1"/>
              <w:ind w:left="102" w:right="27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e.</w:t>
            </w:r>
          </w:p>
          <w:p w14:paraId="6965E664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054488F6" w14:textId="77777777" w:rsidR="007615BF" w:rsidRDefault="000D2856">
            <w:pPr>
              <w:spacing w:before="3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trùng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ợp,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ng; 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e;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huỗi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 phân,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 nhận  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ết,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 xml:space="preserve">ịnh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CTPT, CTCT; xác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 hiệu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</w:p>
          <w:p w14:paraId="3146F7CC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0A9D09F4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45939C00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4AD474FB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539897E0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pol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me, xác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CTPT, CTCT,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</w:t>
            </w:r>
          </w:p>
          <w:p w14:paraId="20074C49" w14:textId="77777777" w:rsidR="007615BF" w:rsidRDefault="000D2856">
            <w:pPr>
              <w:spacing w:before="2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</w:p>
          <w:p w14:paraId="5306532D" w14:textId="77777777" w:rsidR="007615BF" w:rsidRDefault="000D2856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</w:p>
          <w:p w14:paraId="34B1CA34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F31A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E77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465855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5B9602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3A99FD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D65CA7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4ABB1" w14:textId="77777777" w:rsidR="007615BF" w:rsidRDefault="007615BF"/>
        </w:tc>
      </w:tr>
      <w:tr w:rsidR="007615BF" w14:paraId="015592E0" w14:textId="77777777">
        <w:trPr>
          <w:trHeight w:hRule="exact" w:val="610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757AE" w14:textId="77777777" w:rsidR="007615BF" w:rsidRDefault="007615B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CFB9263" w14:textId="77777777" w:rsidR="007615BF" w:rsidRDefault="000D2856">
            <w:pPr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11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DA8C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0CFE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14.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Vật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ệu</w:t>
            </w:r>
          </w:p>
          <w:p w14:paraId="4F3B47D6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B53C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88622" w14:textId="77777777" w:rsidR="007615BF" w:rsidRDefault="000D2856">
            <w:pPr>
              <w:spacing w:before="5" w:line="28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E76D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14.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Vật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Pol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me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4B8190DC" w14:textId="77777777" w:rsidR="007615BF" w:rsidRDefault="000D2856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F2CB3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2B4A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6586A0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7FA0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còn</w:t>
            </w:r>
          </w:p>
          <w:p w14:paraId="566F27C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lại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củng 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</w:p>
        </w:tc>
      </w:tr>
    </w:tbl>
    <w:p w14:paraId="4AF05AD7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01D9BE2E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61FDE7F">
          <v:group id="_x0000_s1139" style="position:absolute;left:0;text-align:left;margin-left:44.8pt;margin-top:-4.35pt;width:766.85pt;height:4.6pt;z-index:-5471;mso-position-horizontal-relative:page" coordorigin="896,-87" coordsize="15337,92">
            <v:shape id="_x0000_s1141" style="position:absolute;left:924;top:-77;width:15281;height:0" coordorigin="924,-77" coordsize="15281,0" path="m924,-77r15281,e" filled="f" strokeweight="1pt">
              <v:path arrowok="t"/>
            </v:shape>
            <v:shape id="_x0000_s1140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961A203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51910284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6A7CE76" w14:textId="77777777">
        <w:trPr>
          <w:trHeight w:hRule="exact" w:val="3301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1A5FFD" w14:textId="77777777" w:rsidR="007615BF" w:rsidRDefault="007615BF">
            <w:pPr>
              <w:spacing w:before="2" w:line="180" w:lineRule="exact"/>
              <w:rPr>
                <w:sz w:val="19"/>
                <w:szCs w:val="19"/>
              </w:rPr>
            </w:pPr>
          </w:p>
          <w:p w14:paraId="65E1452C" w14:textId="77777777" w:rsidR="007615BF" w:rsidRDefault="007615BF">
            <w:pPr>
              <w:spacing w:line="200" w:lineRule="exact"/>
            </w:pPr>
          </w:p>
          <w:p w14:paraId="0E27A824" w14:textId="77777777" w:rsidR="007615BF" w:rsidRDefault="007615BF">
            <w:pPr>
              <w:spacing w:line="200" w:lineRule="exact"/>
            </w:pPr>
          </w:p>
          <w:p w14:paraId="226A29EC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16/11</w:t>
            </w:r>
          </w:p>
          <w:p w14:paraId="5DD70917" w14:textId="77777777" w:rsidR="007615BF" w:rsidRDefault="000D2856">
            <w:pPr>
              <w:spacing w:line="280" w:lineRule="exact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D84A6B4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21/11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FBF7B9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B2DC0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70BC6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8B696B" w14:textId="77777777" w:rsidR="007615BF" w:rsidRDefault="000D2856">
            <w:pPr>
              <w:spacing w:line="280" w:lineRule="exact"/>
              <w:ind w:left="158" w:right="15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18581A72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4289" w14:textId="77777777" w:rsidR="007615BF" w:rsidRDefault="000D2856">
            <w:pPr>
              <w:spacing w:line="280" w:lineRule="exact"/>
              <w:ind w:left="102" w:right="23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7034414E" w14:textId="77777777" w:rsidR="007615BF" w:rsidRDefault="000D2856">
            <w:pPr>
              <w:spacing w:before="1"/>
              <w:ind w:left="102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Khái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m,  thành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ần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chính, sản xu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: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dẻo,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zit,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tơ.</w:t>
            </w:r>
          </w:p>
          <w:p w14:paraId="1FBA4EBD" w14:textId="77777777" w:rsidR="007615BF" w:rsidRDefault="000D2856">
            <w:pPr>
              <w:spacing w:before="8"/>
              <w:ind w:left="102" w:right="243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96B76CF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3AB9CE59" w14:textId="77777777" w:rsidR="007615BF" w:rsidRDefault="000D2856">
            <w:pPr>
              <w:spacing w:before="1"/>
              <w:ind w:left="102" w:right="1489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dẻo,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ơ.</w:t>
            </w:r>
          </w:p>
          <w:p w14:paraId="052DFC6F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số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liệu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e  trong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ời sống.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39E878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1BA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E69001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D35AEA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7A01E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</w:p>
        </w:tc>
      </w:tr>
      <w:tr w:rsidR="007615BF" w14:paraId="0E39A36B" w14:textId="77777777">
        <w:trPr>
          <w:trHeight w:hRule="exact" w:val="5391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A87302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511461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A270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43F4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22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EDA5B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BB26B" w14:textId="77777777" w:rsidR="007615BF" w:rsidRDefault="000D2856">
            <w:pPr>
              <w:spacing w:line="280" w:lineRule="exact"/>
              <w:ind w:left="102" w:right="67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14.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Vật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Pol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me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18D89927" w14:textId="77777777" w:rsidR="007615BF" w:rsidRDefault="000D2856">
            <w:pPr>
              <w:spacing w:before="6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8781E52" w14:textId="77777777" w:rsidR="007615BF" w:rsidRDefault="000D2856">
            <w:pPr>
              <w:spacing w:line="280" w:lineRule="exact"/>
              <w:ind w:left="102" w:right="23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43300F9F" w14:textId="77777777" w:rsidR="007615BF" w:rsidRDefault="000D2856">
            <w:pPr>
              <w:spacing w:before="1"/>
              <w:ind w:left="102" w:right="58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Khái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m,  thành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ần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chính, sản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 su.</w:t>
            </w:r>
          </w:p>
          <w:p w14:paraId="25D42CD1" w14:textId="77777777" w:rsidR="007615BF" w:rsidRDefault="000D2856">
            <w:pPr>
              <w:spacing w:before="6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7C81089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312F43F8" w14:textId="77777777" w:rsidR="007615BF" w:rsidRDefault="000D2856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 su,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keo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dán thông dụng.</w:t>
            </w:r>
          </w:p>
          <w:p w14:paraId="7D4F3FA8" w14:textId="77777777" w:rsidR="007615BF" w:rsidRDefault="000D2856">
            <w:pPr>
              <w:spacing w:before="1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số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liệu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e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ời</w:t>
            </w:r>
          </w:p>
          <w:p w14:paraId="644A0392" w14:textId="77777777" w:rsidR="007615BF" w:rsidRDefault="000D2856">
            <w:pPr>
              <w:spacing w:line="280" w:lineRule="exact"/>
              <w:ind w:left="102" w:right="29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sống.</w:t>
            </w:r>
          </w:p>
          <w:p w14:paraId="0677D57A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ng</w:t>
            </w:r>
          </w:p>
          <w:p w14:paraId="3E457034" w14:textId="77777777" w:rsidR="007615BF" w:rsidRDefault="000D2856">
            <w:pPr>
              <w:spacing w:before="1"/>
              <w:ind w:left="102" w:right="156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sống,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xuất.</w:t>
            </w:r>
          </w:p>
          <w:p w14:paraId="08EE4E4A" w14:textId="77777777" w:rsidR="007615BF" w:rsidRDefault="000D2856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</w:t>
            </w:r>
            <w:r>
              <w:rPr>
                <w:b/>
                <w:i/>
                <w:spacing w:val="3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ôi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ng: tác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hại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ất  t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nh hoạt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g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ồn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gốc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từ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olime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E26BA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0901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38509D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1D65EA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7F9402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01FB13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BE5C" w14:textId="77777777" w:rsidR="007615BF" w:rsidRDefault="007615BF"/>
        </w:tc>
      </w:tr>
      <w:tr w:rsidR="007615BF" w14:paraId="6DB8A6F5" w14:textId="77777777">
        <w:trPr>
          <w:trHeight w:hRule="exact" w:val="1805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0B19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A603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27218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D49D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TC7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C7954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773B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iệu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ol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</w:p>
          <w:p w14:paraId="4DA00CE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101BBB5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</w:p>
          <w:p w14:paraId="12EE755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liệu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.</w:t>
            </w:r>
          </w:p>
          <w:p w14:paraId="611731D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51DFCC4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CFBCB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441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9F5A3D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F9B356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05BFF5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45F876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AF367" w14:textId="77777777" w:rsidR="007615BF" w:rsidRDefault="007615BF"/>
        </w:tc>
      </w:tr>
    </w:tbl>
    <w:p w14:paraId="5FE9FE76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2ED3DFA4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FA76AE8">
          <v:group id="_x0000_s1136" style="position:absolute;left:0;text-align:left;margin-left:44.8pt;margin-top:-4.35pt;width:766.85pt;height:4.6pt;z-index:-5470;mso-position-horizontal-relative:page" coordorigin="896,-87" coordsize="15337,92">
            <v:shape id="_x0000_s1138" style="position:absolute;left:924;top:-77;width:15281;height:0" coordorigin="924,-77" coordsize="15281,0" path="m924,-77r15281,e" filled="f" strokeweight="1pt">
              <v:path arrowok="t"/>
            </v:shape>
            <v:shape id="_x0000_s1137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1376A34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5F1F54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6E122FC" w14:textId="77777777">
        <w:trPr>
          <w:trHeight w:hRule="exact" w:val="5992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B7AF5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8904DD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4F8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CAB4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0FC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4AAC4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chuỗi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14:paraId="337815DE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chế  vật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 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e, đọc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ịnh CTPT, CTC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20EBB85F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0E0CDC5F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1E6EE368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1F16DDC8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vật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liệu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poli</w:t>
            </w:r>
            <w:r>
              <w:rPr>
                <w:i/>
                <w:spacing w:val="2"/>
                <w:sz w:val="26"/>
                <w:szCs w:val="26"/>
              </w:rPr>
              <w:t>m</w:t>
            </w:r>
            <w:r>
              <w:rPr>
                <w:i/>
                <w:spacing w:val="3"/>
                <w:sz w:val="26"/>
                <w:szCs w:val="26"/>
              </w:rPr>
              <w:t>e</w:t>
            </w:r>
            <w:r>
              <w:rPr>
                <w:i/>
                <w:sz w:val="26"/>
                <w:szCs w:val="26"/>
              </w:rPr>
              <w:t>, xác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định CTPT,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TCT,...</w:t>
            </w:r>
          </w:p>
          <w:p w14:paraId="4B4702B2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F339D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FCC7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D4A1E" w14:textId="77777777" w:rsidR="007615BF" w:rsidRDefault="007615BF"/>
        </w:tc>
      </w:tr>
      <w:tr w:rsidR="007615BF" w14:paraId="442A1D2B" w14:textId="77777777">
        <w:trPr>
          <w:trHeight w:hRule="exact" w:val="4270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07FF53" w14:textId="77777777" w:rsidR="007615BF" w:rsidRDefault="007615BF">
            <w:pPr>
              <w:spacing w:before="6" w:line="180" w:lineRule="exact"/>
              <w:rPr>
                <w:sz w:val="19"/>
                <w:szCs w:val="19"/>
              </w:rPr>
            </w:pPr>
          </w:p>
          <w:p w14:paraId="2BDB14EE" w14:textId="77777777" w:rsidR="007615BF" w:rsidRDefault="007615BF">
            <w:pPr>
              <w:spacing w:line="200" w:lineRule="exact"/>
            </w:pPr>
          </w:p>
          <w:p w14:paraId="0EBEB905" w14:textId="77777777" w:rsidR="007615BF" w:rsidRDefault="007615BF">
            <w:pPr>
              <w:spacing w:line="200" w:lineRule="exact"/>
            </w:pPr>
          </w:p>
          <w:p w14:paraId="45CC9E07" w14:textId="77777777" w:rsidR="007615BF" w:rsidRDefault="000D2856">
            <w:pPr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12</w:t>
            </w:r>
          </w:p>
          <w:p w14:paraId="55D748A2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3F0A63BD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23/11</w:t>
            </w:r>
          </w:p>
          <w:p w14:paraId="0CA1314A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EEC9F61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28/11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AB0841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689269" w14:textId="77777777" w:rsidR="007615BF" w:rsidRDefault="000D2856">
            <w:pPr>
              <w:spacing w:before="1" w:line="300" w:lineRule="exact"/>
              <w:ind w:left="100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    </w:t>
            </w:r>
            <w:r>
              <w:rPr>
                <w:b/>
                <w:spacing w:val="6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Pol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</w:p>
          <w:p w14:paraId="38C59618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và </w:t>
            </w:r>
            <w:r>
              <w:rPr>
                <w:b/>
                <w:spacing w:val="4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Vật </w:t>
            </w:r>
            <w:r>
              <w:rPr>
                <w:b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ệu</w:t>
            </w:r>
          </w:p>
          <w:p w14:paraId="0F1BE94B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9C2B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23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60E0C2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2F9B42BA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725BA1A6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5378" w14:textId="77777777" w:rsidR="007615BF" w:rsidRDefault="000D2856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15.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Pol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 xml:space="preserve">e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v</w:t>
            </w:r>
            <w:r>
              <w:rPr>
                <w:b/>
                <w:sz w:val="26"/>
                <w:szCs w:val="26"/>
                <w:u w:val="thick" w:color="000000"/>
              </w:rPr>
              <w:t>à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V</w:t>
            </w:r>
            <w:r>
              <w:rPr>
                <w:b/>
                <w:sz w:val="26"/>
                <w:szCs w:val="26"/>
                <w:u w:val="thick" w:color="000000"/>
              </w:rPr>
              <w:t>ật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liệu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pol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me</w:t>
            </w:r>
          </w:p>
          <w:p w14:paraId="246FE74E" w14:textId="77777777" w:rsidR="007615BF" w:rsidRDefault="000D2856">
            <w:pPr>
              <w:spacing w:line="280" w:lineRule="exact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74096477" w14:textId="77777777" w:rsidR="007615BF" w:rsidRDefault="000D2856">
            <w:pPr>
              <w:spacing w:before="17" w:line="280" w:lineRule="exact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3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ạo,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w w:val="99"/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e.</w:t>
            </w:r>
          </w:p>
          <w:p w14:paraId="27600DDC" w14:textId="77777777" w:rsidR="007615BF" w:rsidRDefault="000D2856">
            <w:pPr>
              <w:spacing w:before="21" w:line="235" w:lineRule="auto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 </w:t>
            </w:r>
            <w:r>
              <w:rPr>
                <w:spacing w:val="-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  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p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 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e.</w:t>
            </w:r>
          </w:p>
          <w:p w14:paraId="2B0088AA" w14:textId="77777777" w:rsidR="007615BF" w:rsidRDefault="000D2856">
            <w:pPr>
              <w:spacing w:before="21" w:line="300" w:lineRule="exact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 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me.</w:t>
            </w:r>
          </w:p>
          <w:p w14:paraId="4E87B022" w14:textId="77777777" w:rsidR="007615BF" w:rsidRDefault="000D2856">
            <w:pPr>
              <w:spacing w:before="2"/>
              <w:ind w:left="179" w:right="227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467CE20A" w14:textId="77777777" w:rsidR="007615BF" w:rsidRDefault="000D2856">
            <w:pPr>
              <w:spacing w:before="18" w:line="234" w:lineRule="auto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trùng hợp,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trùng 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 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F883BB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27E9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B1E4E2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4A900F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296D2A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F1B4E9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A2EA78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0609E1DA" w14:textId="77777777" w:rsidR="007615BF" w:rsidRDefault="000D2856">
            <w:pPr>
              <w:spacing w:before="1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nh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 rezol, rezit; không 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IV.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Keo dán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</w:p>
        </w:tc>
      </w:tr>
      <w:tr w:rsidR="007615BF" w14:paraId="3C4FDC82" w14:textId="77777777">
        <w:trPr>
          <w:trHeight w:hRule="exact" w:val="310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DE492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688BD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6A0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ED80" w14:textId="77777777" w:rsidR="007615BF" w:rsidRDefault="000D2856">
            <w:pPr>
              <w:spacing w:line="280" w:lineRule="exact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TC8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1D5F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8667F2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Lu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y</w:t>
            </w:r>
            <w:r>
              <w:rPr>
                <w:b/>
                <w:position w:val="-1"/>
                <w:sz w:val="26"/>
                <w:szCs w:val="26"/>
              </w:rPr>
              <w:t>ện</w:t>
            </w:r>
            <w:r>
              <w:rPr>
                <w:b/>
                <w:spacing w:val="24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position w:val="-1"/>
                <w:sz w:val="26"/>
                <w:szCs w:val="26"/>
              </w:rPr>
              <w:t>t</w:t>
            </w:r>
            <w:r>
              <w:rPr>
                <w:b/>
                <w:position w:val="-1"/>
                <w:sz w:val="26"/>
                <w:szCs w:val="26"/>
              </w:rPr>
              <w:t>ập:</w:t>
            </w:r>
            <w:r>
              <w:rPr>
                <w:b/>
                <w:spacing w:val="27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P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o</w:t>
            </w:r>
            <w:r>
              <w:rPr>
                <w:b/>
                <w:position w:val="-1"/>
                <w:sz w:val="26"/>
                <w:szCs w:val="26"/>
              </w:rPr>
              <w:t>l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i</w:t>
            </w:r>
            <w:r>
              <w:rPr>
                <w:b/>
                <w:spacing w:val="-2"/>
                <w:position w:val="-1"/>
                <w:sz w:val="26"/>
                <w:szCs w:val="26"/>
              </w:rPr>
              <w:t>m</w:t>
            </w:r>
            <w:r>
              <w:rPr>
                <w:b/>
                <w:position w:val="-1"/>
                <w:sz w:val="26"/>
                <w:szCs w:val="26"/>
              </w:rPr>
              <w:t>e</w:t>
            </w:r>
            <w:r>
              <w:rPr>
                <w:b/>
                <w:spacing w:val="25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v</w:t>
            </w:r>
            <w:r>
              <w:rPr>
                <w:b/>
                <w:position w:val="-1"/>
                <w:sz w:val="26"/>
                <w:szCs w:val="26"/>
              </w:rPr>
              <w:t>à</w:t>
            </w:r>
            <w:r>
              <w:rPr>
                <w:b/>
                <w:spacing w:val="28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V</w:t>
            </w:r>
            <w:r>
              <w:rPr>
                <w:b/>
                <w:position w:val="-1"/>
                <w:sz w:val="26"/>
                <w:szCs w:val="26"/>
              </w:rPr>
              <w:t>ật</w:t>
            </w:r>
            <w:r>
              <w:rPr>
                <w:b/>
                <w:spacing w:val="27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li</w:t>
            </w:r>
            <w:r>
              <w:rPr>
                <w:b/>
                <w:spacing w:val="3"/>
                <w:position w:val="-1"/>
                <w:sz w:val="26"/>
                <w:szCs w:val="26"/>
              </w:rPr>
              <w:t>ệ</w:t>
            </w:r>
            <w:r>
              <w:rPr>
                <w:b/>
                <w:position w:val="-1"/>
                <w:sz w:val="26"/>
                <w:szCs w:val="26"/>
              </w:rPr>
              <w:t>u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08FB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3F8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BF12C" w14:textId="77777777" w:rsidR="007615BF" w:rsidRDefault="007615BF"/>
        </w:tc>
      </w:tr>
    </w:tbl>
    <w:p w14:paraId="5ECB318E" w14:textId="77777777" w:rsidR="007615BF" w:rsidRDefault="007615BF">
      <w:pPr>
        <w:spacing w:before="6" w:line="140" w:lineRule="exact"/>
        <w:rPr>
          <w:sz w:val="15"/>
          <w:szCs w:val="15"/>
        </w:rPr>
      </w:pPr>
    </w:p>
    <w:p w14:paraId="34390C9F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44BD05AC">
          <v:group id="_x0000_s1133" style="position:absolute;left:0;text-align:left;margin-left:44.8pt;margin-top:-4.35pt;width:766.85pt;height:4.6pt;z-index:-5469;mso-position-horizontal-relative:page" coordorigin="896,-87" coordsize="15337,92">
            <v:shape id="_x0000_s1135" style="position:absolute;left:924;top:-77;width:15281;height:0" coordorigin="924,-77" coordsize="15281,0" path="m924,-77r15281,e" filled="f" strokeweight="1pt">
              <v:path arrowok="t"/>
            </v:shape>
            <v:shape id="_x0000_s1134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BA60928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7BB9EB64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41072DD" w14:textId="77777777">
        <w:trPr>
          <w:trHeight w:hRule="exact" w:val="7487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884D72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0FDA77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EF15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C906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E790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846DE" w14:textId="77777777" w:rsidR="007615BF" w:rsidRDefault="000D2856">
            <w:pPr>
              <w:spacing w:line="280" w:lineRule="exact"/>
              <w:ind w:left="102" w:right="278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pol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e</w:t>
            </w:r>
          </w:p>
          <w:p w14:paraId="0C539E66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7EF06A2B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</w:p>
          <w:p w14:paraId="6825FFE2" w14:textId="77777777" w:rsidR="007615BF" w:rsidRDefault="000D2856">
            <w:pPr>
              <w:spacing w:line="280" w:lineRule="exact"/>
              <w:ind w:left="102" w:right="22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liệu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.</w:t>
            </w:r>
          </w:p>
          <w:p w14:paraId="14D68281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 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chế  vật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 pol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e, đọc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ịnh CTPT, CTC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04595CF1" w14:textId="77777777" w:rsidR="007615BF" w:rsidRDefault="000D2856">
            <w:pPr>
              <w:spacing w:line="260" w:lineRule="exact"/>
              <w:ind w:left="102" w:right="2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734F475D" w14:textId="77777777" w:rsidR="007615BF" w:rsidRDefault="000D2856">
            <w:pPr>
              <w:spacing w:before="1"/>
              <w:ind w:left="102" w:righ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</w:p>
          <w:p w14:paraId="4371B55E" w14:textId="77777777" w:rsidR="007615BF" w:rsidRDefault="000D2856">
            <w:pPr>
              <w:spacing w:line="280" w:lineRule="exact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C47B747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vật liệu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pol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me</w:t>
            </w:r>
          </w:p>
          <w:p w14:paraId="664F20B7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0B7D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695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E85170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2D12FC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E229CA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10883" w14:textId="77777777" w:rsidR="007615BF" w:rsidRDefault="007615BF"/>
        </w:tc>
      </w:tr>
      <w:tr w:rsidR="007615BF" w14:paraId="5412CB71" w14:textId="77777777">
        <w:trPr>
          <w:trHeight w:hRule="exact" w:val="300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369FD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09B7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A697" w14:textId="77777777" w:rsidR="007615BF" w:rsidRDefault="000D2856">
            <w:pPr>
              <w:spacing w:before="3" w:line="28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 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ực hành 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 xml:space="preserve">ài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14:paraId="03E6EB64" w14:textId="77777777" w:rsidR="007615BF" w:rsidRDefault="000D2856">
            <w:pPr>
              <w:spacing w:line="28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2:  </w:t>
            </w:r>
            <w:r>
              <w:rPr>
                <w:b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Một  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14:paraId="4CE10A9B" w14:textId="77777777" w:rsidR="007615BF" w:rsidRDefault="000D2856">
            <w:pPr>
              <w:spacing w:before="1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tính   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 của  pol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 và vật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ệu pol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DBF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18BD" w14:textId="77777777" w:rsidR="007615BF" w:rsidRDefault="000D2856">
            <w:pPr>
              <w:spacing w:before="3" w:line="28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4D3BEA58" w14:textId="77777777" w:rsidR="007615BF" w:rsidRDefault="000D2856">
            <w:pPr>
              <w:spacing w:line="280" w:lineRule="exact"/>
              <w:ind w:left="158" w:right="15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0E9A0A16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1B8D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16.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Thực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hành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s</w:t>
            </w:r>
            <w:r>
              <w:rPr>
                <w:b/>
                <w:sz w:val="26"/>
                <w:szCs w:val="26"/>
                <w:u w:val="thick" w:color="000000"/>
              </w:rPr>
              <w:t>ố</w:t>
            </w:r>
            <w:r>
              <w:rPr>
                <w:b/>
                <w:spacing w:val="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2: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Một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số</w:t>
            </w:r>
          </w:p>
          <w:p w14:paraId="799D21EA" w14:textId="77777777" w:rsidR="007615BF" w:rsidRDefault="000D2856">
            <w:pPr>
              <w:spacing w:before="2" w:line="300" w:lineRule="exact"/>
              <w:ind w:left="102" w:right="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pol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v</w:t>
            </w:r>
            <w:r>
              <w:rPr>
                <w:b/>
                <w:sz w:val="26"/>
                <w:szCs w:val="26"/>
                <w:u w:val="thick" w:color="000000"/>
              </w:rPr>
              <w:t>ật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liệu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pol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e</w:t>
            </w:r>
          </w:p>
          <w:p w14:paraId="1C2AF9F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37C4E24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đích,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</w:p>
          <w:p w14:paraId="1729C4AB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m:</w:t>
            </w:r>
          </w:p>
          <w:p w14:paraId="386A85C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prrotein:</w:t>
            </w:r>
          </w:p>
          <w:p w14:paraId="699BCD5B" w14:textId="77777777" w:rsidR="007615BF" w:rsidRDefault="000D2856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lòng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ắng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hoặc tác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 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axit,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0BA1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E4B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046760C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CF793E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0F1927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E8D4DC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988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  <w:p w14:paraId="355D36F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TN4</w:t>
            </w:r>
          </w:p>
        </w:tc>
      </w:tr>
    </w:tbl>
    <w:p w14:paraId="701397D9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3AB54BF4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28F6496">
          <v:group id="_x0000_s1130" style="position:absolute;left:0;text-align:left;margin-left:44.8pt;margin-top:-4.35pt;width:766.85pt;height:4.6pt;z-index:-5468;mso-position-horizontal-relative:page" coordorigin="896,-87" coordsize="15337,92">
            <v:shape id="_x0000_s1132" style="position:absolute;left:924;top:-77;width:15281;height:0" coordorigin="924,-77" coordsize="15281,0" path="m924,-77r15281,e" filled="f" strokeweight="1pt">
              <v:path arrowok="t"/>
            </v:shape>
            <v:shape id="_x0000_s1131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82FADAD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8269E1D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2B3E1B8" w14:textId="77777777">
        <w:trPr>
          <w:trHeight w:hRule="exact" w:val="3899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9753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2E5B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D45C8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D2B6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6DC6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4715" w14:textId="77777777" w:rsidR="007615BF" w:rsidRDefault="000D2856">
            <w:pPr>
              <w:spacing w:line="280" w:lineRule="exact"/>
              <w:ind w:left="102" w:right="17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lòng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4365B7BC" w14:textId="77777777" w:rsidR="007615BF" w:rsidRDefault="000D2856">
            <w:pPr>
              <w:spacing w:before="1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màu: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òng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ắ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tr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30468F99" w14:textId="77777777" w:rsidR="007615BF" w:rsidRDefault="000D2856">
            <w:pPr>
              <w:spacing w:line="26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Thử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E,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PVC,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tơ</w:t>
            </w:r>
          </w:p>
          <w:p w14:paraId="1DFFB46E" w14:textId="77777777" w:rsidR="007615BF" w:rsidRDefault="000D2856">
            <w:pPr>
              <w:spacing w:before="1"/>
              <w:ind w:left="102" w:right="7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</w:p>
          <w:p w14:paraId="75B99D40" w14:textId="77777777" w:rsidR="007615BF" w:rsidRDefault="000D2856">
            <w:pPr>
              <w:spacing w:before="6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CD2906A" w14:textId="77777777" w:rsidR="007615BF" w:rsidRDefault="000D2856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</w:p>
          <w:p w14:paraId="64FB2F90" w14:textId="77777777" w:rsidR="007615BF" w:rsidRDefault="000D2856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hành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oàn,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ành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</w:p>
          <w:p w14:paraId="135C874C" w14:textId="77777777" w:rsidR="007615BF" w:rsidRDefault="000D2856">
            <w:pPr>
              <w:spacing w:before="1"/>
              <w:ind w:left="102" w:right="14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trên.</w:t>
            </w:r>
          </w:p>
          <w:p w14:paraId="5FBF3C3C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 nêu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 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PTHH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t.</w:t>
            </w:r>
          </w:p>
          <w:p w14:paraId="4676AA87" w14:textId="77777777" w:rsidR="007615BF" w:rsidRDefault="000D2856">
            <w:pPr>
              <w:spacing w:line="280" w:lineRule="exact"/>
              <w:ind w:left="102" w:right="4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E9FD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6CCC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B9871" w14:textId="77777777" w:rsidR="007615BF" w:rsidRDefault="007615BF"/>
        </w:tc>
      </w:tr>
      <w:tr w:rsidR="007615BF" w14:paraId="64DB8093" w14:textId="77777777">
        <w:trPr>
          <w:trHeight w:hRule="exact" w:val="1803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E7324C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13</w:t>
            </w:r>
          </w:p>
          <w:p w14:paraId="15818160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244D0BB4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30/11</w:t>
            </w:r>
          </w:p>
          <w:p w14:paraId="3AC6CB56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7737F00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05/12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C1E42" w14:textId="77777777" w:rsidR="007615BF" w:rsidRDefault="000D2856">
            <w:pPr>
              <w:spacing w:line="280" w:lineRule="exact"/>
              <w:ind w:left="3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</w:p>
          <w:p w14:paraId="2B819C2D" w14:textId="77777777" w:rsidR="007615BF" w:rsidRDefault="000D2856">
            <w:pPr>
              <w:spacing w:before="1"/>
              <w:ind w:left="4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127CA" w14:textId="77777777" w:rsidR="007615BF" w:rsidRDefault="000D2856">
            <w:pPr>
              <w:spacing w:before="1" w:line="300" w:lineRule="exact"/>
              <w:ind w:left="289" w:right="2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3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tra </w:t>
            </w:r>
            <w:r>
              <w:rPr>
                <w:b/>
                <w:sz w:val="26"/>
                <w:szCs w:val="26"/>
              </w:rPr>
              <w:t>giữa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kỳ</w:t>
            </w:r>
          </w:p>
          <w:p w14:paraId="12704820" w14:textId="77777777" w:rsidR="007615BF" w:rsidRDefault="000D2856">
            <w:pPr>
              <w:spacing w:line="280" w:lineRule="exact"/>
              <w:ind w:left="401" w:right="40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(HK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w w:val="99"/>
                <w:sz w:val="26"/>
                <w:szCs w:val="26"/>
              </w:rPr>
              <w:t>I</w:t>
            </w:r>
            <w:r>
              <w:rPr>
                <w:b/>
                <w:w w:val="99"/>
                <w:sz w:val="26"/>
                <w:szCs w:val="26"/>
              </w:rPr>
              <w:t>)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BC1FF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E53B1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68FD711C" w14:textId="77777777" w:rsidR="007615BF" w:rsidRDefault="000D2856">
            <w:pPr>
              <w:spacing w:line="280" w:lineRule="exact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DE927C5" w14:textId="77777777" w:rsidR="007615BF" w:rsidRDefault="000D2856">
            <w:pPr>
              <w:spacing w:before="1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7A049" w14:textId="77777777" w:rsidR="007615BF" w:rsidRDefault="000D2856">
            <w:pPr>
              <w:spacing w:line="280" w:lineRule="exact"/>
              <w:ind w:left="447" w:right="4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ữa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(HK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I)</w:t>
            </w:r>
          </w:p>
          <w:p w14:paraId="3DBCE3B1" w14:textId="77777777" w:rsidR="007615BF" w:rsidRDefault="000D2856">
            <w:pPr>
              <w:spacing w:line="280" w:lineRule="exact"/>
              <w:ind w:left="1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khả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năng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tiếp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</w:p>
          <w:p w14:paraId="1277C89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kiến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sinh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</w:p>
          <w:p w14:paraId="1857AAD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3, 4.</w:t>
            </w:r>
          </w:p>
          <w:p w14:paraId="7641CD59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C7F7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739A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9D39" w14:textId="77777777" w:rsidR="007615BF" w:rsidRDefault="007615BF"/>
        </w:tc>
      </w:tr>
      <w:tr w:rsidR="007615BF" w14:paraId="37EFD63A" w14:textId="77777777">
        <w:trPr>
          <w:trHeight w:hRule="exact" w:val="4796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84C2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DBE5" w14:textId="77777777" w:rsidR="007615BF" w:rsidRDefault="000D2856">
            <w:pPr>
              <w:spacing w:before="1"/>
              <w:ind w:left="111" w:right="113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5: ĐẠI </w:t>
            </w:r>
            <w:r>
              <w:rPr>
                <w:b/>
                <w:w w:val="93"/>
                <w:sz w:val="26"/>
                <w:szCs w:val="26"/>
              </w:rPr>
              <w:t>CƢƠNG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VỀ </w:t>
            </w:r>
            <w:r>
              <w:rPr>
                <w:b/>
                <w:sz w:val="26"/>
                <w:szCs w:val="26"/>
              </w:rPr>
              <w:t>KIM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L</w:t>
            </w:r>
            <w:r>
              <w:rPr>
                <w:b/>
                <w:spacing w:val="3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ẠI </w:t>
            </w:r>
            <w:r>
              <w:rPr>
                <w:b/>
                <w:sz w:val="26"/>
                <w:szCs w:val="26"/>
              </w:rPr>
              <w:t>(8LT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5LT</w:t>
            </w:r>
          </w:p>
          <w:p w14:paraId="4A6DBCBA" w14:textId="77777777" w:rsidR="007615BF" w:rsidRDefault="000D2856">
            <w:pPr>
              <w:spacing w:line="280" w:lineRule="exact"/>
              <w:ind w:left="334" w:right="33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+ 1TH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+</w:t>
            </w:r>
          </w:p>
          <w:p w14:paraId="6EEE11EB" w14:textId="77777777" w:rsidR="007615BF" w:rsidRDefault="000D2856">
            <w:pPr>
              <w:spacing w:before="1"/>
              <w:ind w:left="296" w:right="2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1KT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15 tiết)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26938" w14:textId="77777777" w:rsidR="007615BF" w:rsidRDefault="000D2856">
            <w:pPr>
              <w:spacing w:before="1"/>
              <w:ind w:left="100" w:right="5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 Vị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trí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 cấu tạo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 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6522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9061" w14:textId="77777777" w:rsidR="007615BF" w:rsidRDefault="000D2856">
            <w:pPr>
              <w:spacing w:before="1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6E0EE" w14:textId="77777777" w:rsidR="007615BF" w:rsidRDefault="000D2856">
            <w:pPr>
              <w:spacing w:before="5" w:line="280" w:lineRule="exact"/>
              <w:ind w:left="102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17.</w:t>
            </w:r>
            <w:r>
              <w:rPr>
                <w:b/>
                <w:spacing w:val="4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Vị</w:t>
            </w:r>
            <w:r>
              <w:rPr>
                <w:b/>
                <w:spacing w:val="4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r</w:t>
            </w:r>
            <w:r>
              <w:rPr>
                <w:b/>
                <w:sz w:val="26"/>
                <w:szCs w:val="26"/>
                <w:u w:val="thick" w:color="000000"/>
              </w:rPr>
              <w:t>í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ấu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ạ</w:t>
            </w:r>
            <w:r>
              <w:rPr>
                <w:b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4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loại</w:t>
            </w:r>
          </w:p>
          <w:p w14:paraId="701008DD" w14:textId="77777777" w:rsidR="007615BF" w:rsidRDefault="000D2856">
            <w:pPr>
              <w:spacing w:line="280" w:lineRule="exact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230F09C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A8B60EC" w14:textId="77777777" w:rsidR="007615BF" w:rsidRDefault="000D2856">
            <w:pPr>
              <w:spacing w:before="1"/>
              <w:ind w:left="102" w:right="58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Vị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trí,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ặc  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cấu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 electron ngoài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ùng,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loại.</w:t>
            </w:r>
          </w:p>
          <w:p w14:paraId="701205D0" w14:textId="77777777" w:rsidR="007615BF" w:rsidRDefault="000D2856">
            <w:pPr>
              <w:spacing w:before="9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E75F2B9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</w:p>
          <w:p w14:paraId="0DED8E48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trị.</w:t>
            </w:r>
          </w:p>
          <w:p w14:paraId="6D78295C" w14:textId="77777777" w:rsidR="007615BF" w:rsidRDefault="000D2856">
            <w:pPr>
              <w:spacing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ạng tinh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ại, 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14:paraId="35D79A05" w14:textId="77777777" w:rsidR="007615BF" w:rsidRDefault="000D2856">
            <w:pPr>
              <w:spacing w:line="280" w:lineRule="exact"/>
              <w:ind w:left="102" w:right="25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</w:t>
            </w:r>
          </w:p>
          <w:p w14:paraId="2B3C855D" w14:textId="77777777" w:rsidR="007615BF" w:rsidRDefault="000D2856">
            <w:pPr>
              <w:spacing w:before="5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sức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ỏ</w:t>
            </w:r>
            <w:r>
              <w:rPr>
                <w:i/>
                <w:sz w:val="26"/>
                <w:szCs w:val="26"/>
              </w:rPr>
              <w:t>e: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tác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ại của</w:t>
            </w:r>
            <w:r>
              <w:rPr>
                <w:i/>
                <w:spacing w:val="4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một</w:t>
            </w:r>
            <w:r>
              <w:rPr>
                <w:i/>
                <w:spacing w:val="4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số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im</w:t>
            </w:r>
            <w:r>
              <w:rPr>
                <w:i/>
                <w:spacing w:val="4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3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ại</w:t>
            </w:r>
            <w:r>
              <w:rPr>
                <w:i/>
                <w:spacing w:val="4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cơ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0891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67CF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1E4E4D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52C3FD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D9AAB6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1AE1EA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BBCA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1BE0F21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2a,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2b,</w:t>
            </w:r>
          </w:p>
          <w:p w14:paraId="1FB32DC6" w14:textId="77777777" w:rsidR="007615BF" w:rsidRDefault="000D2856">
            <w:pPr>
              <w:spacing w:before="5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2c;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kiểu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</w:p>
        </w:tc>
      </w:tr>
    </w:tbl>
    <w:p w14:paraId="06FA4BFC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4B41BF0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212A4CF">
          <v:group id="_x0000_s1127" style="position:absolute;left:0;text-align:left;margin-left:44.8pt;margin-top:-4.35pt;width:766.85pt;height:4.6pt;z-index:-5467;mso-position-horizontal-relative:page" coordorigin="896,-87" coordsize="15337,92">
            <v:shape id="_x0000_s1129" style="position:absolute;left:924;top:-77;width:15281;height:0" coordorigin="924,-77" coordsize="15281,0" path="m924,-77r15281,e" filled="f" strokeweight="1pt">
              <v:path arrowok="t"/>
            </v:shape>
            <v:shape id="_x0000_s1128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449C655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0D4A887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CEC21AB" w14:textId="77777777">
        <w:trPr>
          <w:trHeight w:hRule="exact" w:val="1208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62120C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B47E0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13D6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DA14F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24E81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A9FFB" w14:textId="77777777" w:rsidR="007615BF" w:rsidRDefault="000D2856">
            <w:pPr>
              <w:spacing w:line="280" w:lineRule="exact"/>
              <w:ind w:left="102" w:right="2034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thể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con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ngư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i.</w:t>
            </w:r>
          </w:p>
          <w:p w14:paraId="65480FFC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vệ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ng: ảnh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ưở</w:t>
            </w:r>
            <w:r>
              <w:rPr>
                <w:i/>
                <w:sz w:val="26"/>
                <w:szCs w:val="26"/>
              </w:rPr>
              <w:t xml:space="preserve">ng </w:t>
            </w:r>
            <w:r>
              <w:rPr>
                <w:i/>
                <w:spacing w:val="3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ủa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một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ố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kim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loại nặng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3268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C7CEC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4BF8" w14:textId="77777777" w:rsidR="007615BF" w:rsidRDefault="007615BF"/>
        </w:tc>
      </w:tr>
      <w:tr w:rsidR="007615BF" w14:paraId="0A670C15" w14:textId="77777777">
        <w:trPr>
          <w:trHeight w:hRule="exact" w:val="6289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55EA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F0E612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B72850" w14:textId="77777777" w:rsidR="007615BF" w:rsidRDefault="007615BF">
            <w:pPr>
              <w:spacing w:before="1" w:line="140" w:lineRule="exact"/>
              <w:rPr>
                <w:sz w:val="14"/>
                <w:szCs w:val="14"/>
              </w:rPr>
            </w:pPr>
          </w:p>
          <w:p w14:paraId="1A9274DC" w14:textId="77777777" w:rsidR="007615BF" w:rsidRDefault="007615BF">
            <w:pPr>
              <w:spacing w:line="200" w:lineRule="exact"/>
            </w:pPr>
          </w:p>
          <w:p w14:paraId="7F99CFB2" w14:textId="77777777" w:rsidR="007615BF" w:rsidRDefault="007615BF">
            <w:pPr>
              <w:spacing w:line="200" w:lineRule="exact"/>
            </w:pPr>
          </w:p>
          <w:p w14:paraId="4AC1CD35" w14:textId="77777777" w:rsidR="007615BF" w:rsidRDefault="007615BF">
            <w:pPr>
              <w:spacing w:line="200" w:lineRule="exact"/>
            </w:pPr>
          </w:p>
          <w:p w14:paraId="07EA59AD" w14:textId="77777777" w:rsidR="007615BF" w:rsidRDefault="007615BF">
            <w:pPr>
              <w:spacing w:line="200" w:lineRule="exact"/>
            </w:pPr>
          </w:p>
          <w:p w14:paraId="447EF925" w14:textId="77777777" w:rsidR="007615BF" w:rsidRDefault="007615BF">
            <w:pPr>
              <w:spacing w:line="200" w:lineRule="exact"/>
            </w:pPr>
          </w:p>
          <w:p w14:paraId="5628DC3A" w14:textId="77777777" w:rsidR="007615BF" w:rsidRDefault="007615BF">
            <w:pPr>
              <w:spacing w:line="200" w:lineRule="exact"/>
            </w:pPr>
          </w:p>
          <w:p w14:paraId="78958A76" w14:textId="77777777" w:rsidR="007615BF" w:rsidRDefault="007615BF">
            <w:pPr>
              <w:spacing w:line="200" w:lineRule="exact"/>
            </w:pPr>
          </w:p>
          <w:p w14:paraId="1BEDD891" w14:textId="77777777" w:rsidR="007615BF" w:rsidRDefault="007615BF">
            <w:pPr>
              <w:spacing w:line="200" w:lineRule="exact"/>
            </w:pPr>
          </w:p>
          <w:p w14:paraId="0E99E45B" w14:textId="77777777" w:rsidR="007615BF" w:rsidRDefault="007615BF">
            <w:pPr>
              <w:spacing w:line="200" w:lineRule="exact"/>
            </w:pPr>
          </w:p>
          <w:p w14:paraId="40DA3AF2" w14:textId="77777777" w:rsidR="007615BF" w:rsidRDefault="007615BF">
            <w:pPr>
              <w:spacing w:line="200" w:lineRule="exact"/>
            </w:pPr>
          </w:p>
          <w:p w14:paraId="0F141F1F" w14:textId="77777777" w:rsidR="007615BF" w:rsidRDefault="007615BF">
            <w:pPr>
              <w:spacing w:line="200" w:lineRule="exact"/>
            </w:pPr>
          </w:p>
          <w:p w14:paraId="11FAAD80" w14:textId="77777777" w:rsidR="007615BF" w:rsidRDefault="007615BF">
            <w:pPr>
              <w:spacing w:line="200" w:lineRule="exact"/>
            </w:pPr>
          </w:p>
          <w:p w14:paraId="58DEB4AE" w14:textId="77777777" w:rsidR="007615BF" w:rsidRDefault="007615BF">
            <w:pPr>
              <w:spacing w:line="200" w:lineRule="exact"/>
            </w:pPr>
          </w:p>
          <w:p w14:paraId="72C6655A" w14:textId="77777777" w:rsidR="007615BF" w:rsidRDefault="007615BF">
            <w:pPr>
              <w:spacing w:line="200" w:lineRule="exact"/>
            </w:pPr>
          </w:p>
          <w:p w14:paraId="402B2E59" w14:textId="77777777" w:rsidR="007615BF" w:rsidRDefault="007615BF">
            <w:pPr>
              <w:spacing w:line="200" w:lineRule="exact"/>
            </w:pPr>
          </w:p>
          <w:p w14:paraId="539DE186" w14:textId="77777777" w:rsidR="007615BF" w:rsidRDefault="007615BF">
            <w:pPr>
              <w:spacing w:line="200" w:lineRule="exact"/>
            </w:pPr>
          </w:p>
          <w:p w14:paraId="6AE1BFAC" w14:textId="77777777" w:rsidR="007615BF" w:rsidRDefault="007615BF">
            <w:pPr>
              <w:spacing w:line="200" w:lineRule="exact"/>
            </w:pPr>
          </w:p>
          <w:p w14:paraId="71831C32" w14:textId="77777777" w:rsidR="007615BF" w:rsidRDefault="007615BF">
            <w:pPr>
              <w:spacing w:line="200" w:lineRule="exact"/>
            </w:pPr>
          </w:p>
          <w:p w14:paraId="4DDDADF6" w14:textId="77777777" w:rsidR="007615BF" w:rsidRDefault="000D2856">
            <w:pPr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18.    Tính chất   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 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  l</w:t>
            </w:r>
            <w:r>
              <w:rPr>
                <w:b/>
                <w:spacing w:val="1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ại. Dãy   đ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 hóa của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 loại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A3B0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27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FF714D" w14:textId="77777777" w:rsidR="007615BF" w:rsidRDefault="000D2856">
            <w:pPr>
              <w:spacing w:before="3" w:line="28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68AA730F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E95A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18.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í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Dãy</w:t>
            </w:r>
          </w:p>
          <w:p w14:paraId="006118E9" w14:textId="77777777" w:rsidR="007615BF" w:rsidRDefault="000D2856">
            <w:pPr>
              <w:spacing w:line="280" w:lineRule="exact"/>
              <w:ind w:left="102" w:right="4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điện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loại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280555D3" w14:textId="77777777" w:rsidR="007615BF" w:rsidRDefault="000D2856">
            <w:pPr>
              <w:spacing w:before="8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6FBA3573" w14:textId="77777777" w:rsidR="007615BF" w:rsidRDefault="000D2856">
            <w:pPr>
              <w:spacing w:line="280" w:lineRule="exact"/>
              <w:ind w:left="102" w:right="23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5A17509" w14:textId="77777777" w:rsidR="007615BF" w:rsidRDefault="000D2856">
            <w:pPr>
              <w:spacing w:before="1" w:line="30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"/>
                <w:sz w:val="26"/>
                <w:szCs w:val="26"/>
              </w:rPr>
              <w:t xml:space="preserve">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hung:  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ẻo,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</w:p>
          <w:p w14:paraId="2E13C8A4" w14:textId="77777777" w:rsidR="007615BF" w:rsidRDefault="000D2856">
            <w:pPr>
              <w:spacing w:line="280" w:lineRule="exact"/>
              <w:ind w:left="102" w:right="31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tốt.</w:t>
            </w:r>
          </w:p>
          <w:p w14:paraId="48050469" w14:textId="77777777" w:rsidR="007615BF" w:rsidRDefault="000D2856">
            <w:pPr>
              <w:spacing w:before="10" w:line="230" w:lineRule="auto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hoá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chung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khử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(khử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position w:val="12"/>
                <w:sz w:val="17"/>
                <w:szCs w:val="17"/>
              </w:rPr>
              <w:t>+</w:t>
            </w:r>
            <w:r>
              <w:rPr>
                <w:spacing w:val="1"/>
                <w:position w:val="12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trong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ớc,  dung 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axit,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muối).</w:t>
            </w:r>
          </w:p>
          <w:p w14:paraId="0386F8E7" w14:textId="77777777" w:rsidR="007615BF" w:rsidRDefault="000D2856">
            <w:pPr>
              <w:spacing w:before="8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C0777B4" w14:textId="77777777" w:rsidR="007615BF" w:rsidRDefault="000D2856">
            <w:pPr>
              <w:spacing w:line="280" w:lineRule="exact"/>
              <w:ind w:left="102"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758820A9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khử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0259DF5F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THH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4CDAE93F" w14:textId="77777777" w:rsidR="007615BF" w:rsidRDefault="000D2856">
            <w:pPr>
              <w:spacing w:before="1"/>
              <w:ind w:left="102" w:right="26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0532F667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</w:t>
            </w:r>
            <w:r>
              <w:rPr>
                <w:b/>
                <w:i/>
                <w:spacing w:val="2"/>
                <w:sz w:val="26"/>
                <w:szCs w:val="26"/>
              </w:rPr>
              <w:t>é</w:t>
            </w:r>
            <w:r>
              <w:rPr>
                <w:b/>
                <w:i/>
                <w:sz w:val="26"/>
                <w:szCs w:val="26"/>
              </w:rPr>
              <w:t>p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dụng tí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 chất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lý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ủa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kim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loại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 sống,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sản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xuất.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236FBD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2607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DBC18B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40CE9A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E6C053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1117B4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B43521" w14:textId="77777777" w:rsidR="007615BF" w:rsidRDefault="007615BF"/>
        </w:tc>
      </w:tr>
      <w:tr w:rsidR="007615BF" w14:paraId="5C1BEC62" w14:textId="77777777">
        <w:trPr>
          <w:trHeight w:hRule="exact" w:val="3001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733FB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14</w:t>
            </w:r>
          </w:p>
          <w:p w14:paraId="7CA2006B" w14:textId="77777777" w:rsidR="007615BF" w:rsidRDefault="007615BF">
            <w:pPr>
              <w:spacing w:before="2" w:line="180" w:lineRule="exact"/>
              <w:rPr>
                <w:sz w:val="19"/>
                <w:szCs w:val="19"/>
              </w:rPr>
            </w:pPr>
          </w:p>
          <w:p w14:paraId="6DF6F9B6" w14:textId="77777777" w:rsidR="007615BF" w:rsidRDefault="007615BF">
            <w:pPr>
              <w:spacing w:line="200" w:lineRule="exact"/>
            </w:pPr>
          </w:p>
          <w:p w14:paraId="36D6AA3D" w14:textId="77777777" w:rsidR="007615BF" w:rsidRDefault="007615BF">
            <w:pPr>
              <w:spacing w:line="200" w:lineRule="exact"/>
            </w:pPr>
          </w:p>
          <w:p w14:paraId="644DA805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07/12</w:t>
            </w:r>
          </w:p>
          <w:p w14:paraId="1233BB0F" w14:textId="77777777" w:rsidR="007615BF" w:rsidRDefault="000D2856">
            <w:pPr>
              <w:spacing w:line="280" w:lineRule="exact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59BEFDC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12/12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DBAB7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0D8A0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12F1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28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96D3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8DD04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18.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í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Dãy</w:t>
            </w:r>
          </w:p>
          <w:p w14:paraId="6C43BD6A" w14:textId="77777777" w:rsidR="007615BF" w:rsidRDefault="000D2856">
            <w:pPr>
              <w:spacing w:line="280" w:lineRule="exact"/>
              <w:ind w:left="102" w:right="4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điện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loại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7DC678F9" w14:textId="77777777" w:rsidR="007615BF" w:rsidRDefault="000D2856">
            <w:pPr>
              <w:spacing w:before="6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21BF732" w14:textId="77777777" w:rsidR="007615BF" w:rsidRDefault="000D2856">
            <w:pPr>
              <w:spacing w:line="280" w:lineRule="exact"/>
              <w:ind w:left="102" w:right="23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5E7140D" w14:textId="77777777" w:rsidR="007615BF" w:rsidRDefault="000D2856">
            <w:pPr>
              <w:spacing w:before="8" w:line="230" w:lineRule="auto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hoá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chung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khử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(khử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position w:val="12"/>
                <w:sz w:val="17"/>
                <w:szCs w:val="17"/>
              </w:rPr>
              <w:t>+</w:t>
            </w:r>
            <w:r>
              <w:rPr>
                <w:spacing w:val="1"/>
                <w:position w:val="12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trong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ớc,  dung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axit,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muối).</w:t>
            </w:r>
          </w:p>
          <w:p w14:paraId="4CF91D39" w14:textId="77777777" w:rsidR="007615BF" w:rsidRDefault="000D2856">
            <w:pPr>
              <w:spacing w:before="3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sắp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</w:p>
          <w:p w14:paraId="0BE30022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điện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 xml:space="preserve">ại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C576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00A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782F19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57C358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91D8E0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DDF49A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AAAEC" w14:textId="77777777" w:rsidR="007615BF" w:rsidRDefault="007615BF"/>
        </w:tc>
      </w:tr>
    </w:tbl>
    <w:p w14:paraId="364864D6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12513B8A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50497CA1">
          <v:group id="_x0000_s1124" style="position:absolute;left:0;text-align:left;margin-left:44.8pt;margin-top:-4.35pt;width:766.85pt;height:4.6pt;z-index:-5466;mso-position-horizontal-relative:page" coordorigin="896,-87" coordsize="15337,92">
            <v:shape id="_x0000_s1126" style="position:absolute;left:924;top:-77;width:15281;height:0" coordorigin="924,-77" coordsize="15281,0" path="m924,-77r15281,e" filled="f" strokeweight="1pt">
              <v:path arrowok="t"/>
            </v:shape>
            <v:shape id="_x0000_s1125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165CFC9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49E123C4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04336832" w14:textId="77777777">
        <w:trPr>
          <w:trHeight w:hRule="exact" w:val="3599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25F68F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70BC6B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F92100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3C575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6AE5C8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000D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sắp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ếp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</w:t>
            </w:r>
          </w:p>
          <w:p w14:paraId="6554B6C1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chiểu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chiểu tăng d</w:t>
            </w:r>
            <w:r>
              <w:rPr>
                <w:spacing w:val="1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hoá)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nó.</w:t>
            </w:r>
          </w:p>
          <w:p w14:paraId="7DF4079E" w14:textId="77777777" w:rsidR="007615BF" w:rsidRDefault="000D2856">
            <w:pPr>
              <w:spacing w:before="5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5D532C2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2F0907C8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khử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087C4C31" w14:textId="77777777" w:rsidR="007615BF" w:rsidRDefault="000D2856">
            <w:pPr>
              <w:spacing w:before="1" w:line="28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oxi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hử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2383A0AF" w14:textId="77777777" w:rsidR="007615BF" w:rsidRDefault="000D2856">
            <w:pPr>
              <w:spacing w:line="280" w:lineRule="exact"/>
              <w:ind w:left="102" w:right="16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B82BD9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E83E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B86624" w14:textId="77777777" w:rsidR="007615BF" w:rsidRDefault="007615BF"/>
        </w:tc>
      </w:tr>
      <w:tr w:rsidR="007615BF" w14:paraId="051F7585" w14:textId="77777777">
        <w:trPr>
          <w:trHeight w:hRule="exact" w:val="6889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0F60B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E075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EC7E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3212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29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B7E0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2F653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18.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í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Dãy</w:t>
            </w:r>
          </w:p>
          <w:p w14:paraId="54C0A1D9" w14:textId="77777777" w:rsidR="007615BF" w:rsidRDefault="000D2856">
            <w:pPr>
              <w:spacing w:line="280" w:lineRule="exact"/>
              <w:ind w:left="102" w:right="4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điện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loại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  <w:p w14:paraId="7D0DD78C" w14:textId="77777777" w:rsidR="007615BF" w:rsidRDefault="000D2856">
            <w:pPr>
              <w:spacing w:before="8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7130E46" w14:textId="77777777" w:rsidR="007615BF" w:rsidRDefault="000D2856">
            <w:pPr>
              <w:spacing w:line="280" w:lineRule="exact"/>
              <w:ind w:left="102" w:right="23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1174302" w14:textId="77777777" w:rsidR="007615BF" w:rsidRDefault="000D2856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 l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 điện hóa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 chiểu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chiểu tăng d</w:t>
            </w:r>
            <w:r>
              <w:rPr>
                <w:spacing w:val="1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hoá)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nó.</w:t>
            </w:r>
          </w:p>
          <w:p w14:paraId="04728AAF" w14:textId="77777777" w:rsidR="007615BF" w:rsidRDefault="000D2856">
            <w:pPr>
              <w:spacing w:before="8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93EFEB7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40BE9396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khử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6A30CAEA" w14:textId="77777777" w:rsidR="007615BF" w:rsidRDefault="000D2856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THH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oxi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6CE562A6" w14:textId="77777777" w:rsidR="007615BF" w:rsidRDefault="000D2856">
            <w:pPr>
              <w:spacing w:line="280" w:lineRule="exact"/>
              <w:ind w:left="102" w:right="16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loại.</w:t>
            </w:r>
          </w:p>
          <w:p w14:paraId="37066CDF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%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 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0C8B7684" w14:textId="77777777" w:rsidR="007615BF" w:rsidRDefault="000D2856">
            <w:pPr>
              <w:spacing w:before="2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</w:t>
            </w:r>
            <w:r>
              <w:rPr>
                <w:b/>
                <w:i/>
                <w:spacing w:val="2"/>
                <w:sz w:val="26"/>
                <w:szCs w:val="26"/>
              </w:rPr>
              <w:t>é</w:t>
            </w:r>
            <w:r>
              <w:rPr>
                <w:b/>
                <w:i/>
                <w:sz w:val="26"/>
                <w:szCs w:val="26"/>
              </w:rPr>
              <w:t>p</w:t>
            </w:r>
            <w:r>
              <w:rPr>
                <w:b/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5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ủ</w:t>
            </w:r>
            <w:r>
              <w:rPr>
                <w:i/>
                <w:sz w:val="26"/>
                <w:szCs w:val="26"/>
              </w:rPr>
              <w:t xml:space="preserve">a kim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 xml:space="preserve">ại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rong </w:t>
            </w:r>
            <w:r>
              <w:rPr>
                <w:i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đờ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sống, </w:t>
            </w:r>
            <w:r>
              <w:rPr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sản</w:t>
            </w:r>
          </w:p>
          <w:p w14:paraId="5D4E4EB6" w14:textId="77777777" w:rsidR="007615BF" w:rsidRDefault="000D2856">
            <w:pPr>
              <w:spacing w:line="280" w:lineRule="exact"/>
              <w:ind w:left="102" w:right="302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xuất.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E9521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BD3E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49C1DC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42E45B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E36283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EB1CDE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DD6E" w14:textId="77777777" w:rsidR="007615BF" w:rsidRDefault="007615BF"/>
        </w:tc>
      </w:tr>
    </w:tbl>
    <w:p w14:paraId="22EC1768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564AAB1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E3F07D4">
          <v:group id="_x0000_s1121" style="position:absolute;left:0;text-align:left;margin-left:44.8pt;margin-top:-4.35pt;width:766.85pt;height:4.6pt;z-index:-5465;mso-position-horizontal-relative:page" coordorigin="896,-87" coordsize="15337,92">
            <v:shape id="_x0000_s1123" style="position:absolute;left:924;top:-77;width:15281;height:0" coordorigin="924,-77" coordsize="15281,0" path="m924,-77r15281,e" filled="f" strokeweight="1pt">
              <v:path arrowok="t"/>
            </v:shape>
            <v:shape id="_x0000_s1122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991DDE2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BF9E2BF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60030769" w14:textId="77777777">
        <w:trPr>
          <w:trHeight w:hRule="exact" w:val="310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7C8356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15</w:t>
            </w:r>
          </w:p>
          <w:p w14:paraId="4FC78529" w14:textId="77777777" w:rsidR="007615BF" w:rsidRDefault="007615BF">
            <w:pPr>
              <w:spacing w:before="2" w:line="180" w:lineRule="exact"/>
              <w:rPr>
                <w:sz w:val="19"/>
                <w:szCs w:val="19"/>
              </w:rPr>
            </w:pPr>
          </w:p>
          <w:p w14:paraId="344C46BE" w14:textId="77777777" w:rsidR="007615BF" w:rsidRDefault="007615BF">
            <w:pPr>
              <w:spacing w:line="200" w:lineRule="exact"/>
            </w:pPr>
          </w:p>
          <w:p w14:paraId="6D42C07C" w14:textId="77777777" w:rsidR="007615BF" w:rsidRDefault="007615BF">
            <w:pPr>
              <w:spacing w:line="200" w:lineRule="exact"/>
            </w:pPr>
          </w:p>
          <w:p w14:paraId="34DF509B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14/12</w:t>
            </w:r>
          </w:p>
          <w:p w14:paraId="76241203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0D3F6C6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19/12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AEE32B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4DCF46" w14:textId="77777777" w:rsidR="007615BF" w:rsidRDefault="000D2856">
            <w:pPr>
              <w:spacing w:before="1" w:line="30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 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Tính chất       </w:t>
            </w:r>
            <w:r>
              <w:rPr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</w:t>
            </w:r>
          </w:p>
          <w:p w14:paraId="0215846E" w14:textId="77777777" w:rsidR="007615BF" w:rsidRDefault="000D2856">
            <w:pPr>
              <w:spacing w:line="280" w:lineRule="exact"/>
              <w:ind w:left="100" w:right="58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614D4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9CA94" w14:textId="77777777" w:rsidR="007615BF" w:rsidRDefault="000D2856">
            <w:pPr>
              <w:spacing w:before="1" w:line="300" w:lineRule="exact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D7E22" w14:textId="77777777" w:rsidR="007615BF" w:rsidRDefault="000D2856">
            <w:pPr>
              <w:spacing w:before="1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22.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 tậ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z w:val="26"/>
                <w:szCs w:val="26"/>
                <w:u w:val="thick" w:color="000000"/>
              </w:rPr>
              <w:t>: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ủ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</w:p>
          <w:p w14:paraId="601CCD8B" w14:textId="77777777" w:rsidR="007615BF" w:rsidRDefault="000D2856">
            <w:pPr>
              <w:spacing w:line="280" w:lineRule="exact"/>
              <w:ind w:left="179" w:right="6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4C063C9D" w14:textId="77777777" w:rsidR="007615BF" w:rsidRDefault="000D2856">
            <w:pPr>
              <w:spacing w:line="280" w:lineRule="exact"/>
              <w:ind w:left="179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kiến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</w:p>
          <w:p w14:paraId="26503B30" w14:textId="77777777" w:rsidR="007615BF" w:rsidRDefault="000D2856">
            <w:pPr>
              <w:spacing w:before="1"/>
              <w:ind w:left="179" w:right="1168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6EFB6658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Củng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</w:p>
          <w:p w14:paraId="3D9229DE" w14:textId="77777777" w:rsidR="007615BF" w:rsidRDefault="000D2856">
            <w:pPr>
              <w:spacing w:line="280" w:lineRule="exact"/>
              <w:ind w:left="102" w:right="1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ại.</w:t>
            </w:r>
          </w:p>
          <w:p w14:paraId="2B5CF2B5" w14:textId="77777777" w:rsidR="007615BF" w:rsidRDefault="000D2856">
            <w:pPr>
              <w:spacing w:before="1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ra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hóa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i.</w:t>
            </w:r>
          </w:p>
          <w:p w14:paraId="27D7C10E" w14:textId="77777777" w:rsidR="007615BF" w:rsidRDefault="000D2856">
            <w:pPr>
              <w:spacing w:line="280" w:lineRule="exact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 </w:t>
            </w:r>
            <w:r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Kĩ  </w:t>
            </w:r>
            <w:r>
              <w:rPr>
                <w:b/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 </w:t>
            </w:r>
            <w:r>
              <w:rPr>
                <w:b/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 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dụng  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  <w:p w14:paraId="1B15EB83" w14:textId="77777777" w:rsidR="007615BF" w:rsidRDefault="000D2856">
            <w:pPr>
              <w:spacing w:before="5" w:line="280" w:lineRule="exact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ối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 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oại.</w:t>
            </w:r>
          </w:p>
          <w:p w14:paraId="32F8C79F" w14:textId="77777777" w:rsidR="007615BF" w:rsidRDefault="000D2856">
            <w:pPr>
              <w:spacing w:before="5"/>
              <w:ind w:left="179" w:right="227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0D0F0019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38370B0" w14:textId="77777777" w:rsidR="007615BF" w:rsidRDefault="000D2856">
            <w:pPr>
              <w:spacing w:before="1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 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86CCDB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6DBAE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6A75B5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D67563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0637EB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401A45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0AD10F" w14:textId="77777777" w:rsidR="007615BF" w:rsidRDefault="007615BF"/>
        </w:tc>
      </w:tr>
      <w:tr w:rsidR="007615BF" w14:paraId="7EC5853D" w14:textId="77777777">
        <w:trPr>
          <w:trHeight w:hRule="exact" w:val="5382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0349D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2F5357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DE16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0D5A5" w14:textId="77777777" w:rsidR="007615BF" w:rsidRDefault="000D2856">
            <w:pPr>
              <w:spacing w:line="280" w:lineRule="exact"/>
              <w:ind w:left="280" w:right="28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31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10B42" w14:textId="77777777" w:rsidR="007615BF" w:rsidRDefault="007615BF"/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9C79A" w14:textId="77777777" w:rsidR="007615BF" w:rsidRDefault="007615BF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5CF9" w14:textId="77777777" w:rsidR="007615BF" w:rsidRDefault="007615BF"/>
        </w:tc>
        <w:tc>
          <w:tcPr>
            <w:tcW w:w="27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AA60" w14:textId="77777777" w:rsidR="007615BF" w:rsidRDefault="007615BF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109E" w14:textId="77777777" w:rsidR="007615BF" w:rsidRDefault="007615BF"/>
        </w:tc>
      </w:tr>
      <w:tr w:rsidR="007615BF" w14:paraId="106411B1" w14:textId="77777777">
        <w:trPr>
          <w:trHeight w:hRule="exact" w:val="4796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817F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5ED95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3E21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Hợp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43907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C8E7F" w14:textId="77777777" w:rsidR="007615BF" w:rsidRDefault="000D2856">
            <w:pPr>
              <w:spacing w:before="1" w:line="300" w:lineRule="exact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6684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19.</w:t>
            </w:r>
            <w:r>
              <w:rPr>
                <w:b/>
                <w:spacing w:val="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5B40C1A0" w14:textId="77777777" w:rsidR="007615BF" w:rsidRDefault="000D2856">
            <w:pPr>
              <w:spacing w:before="1"/>
              <w:ind w:left="102" w:right="17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</w:p>
          <w:p w14:paraId="5E50F1A3" w14:textId="77777777" w:rsidR="007615BF" w:rsidRDefault="000D2856">
            <w:pPr>
              <w:spacing w:before="1"/>
              <w:ind w:left="179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kiến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 chu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6252E43D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Củng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</w:p>
          <w:p w14:paraId="210AD2D3" w14:textId="77777777" w:rsidR="007615BF" w:rsidRDefault="000D2856">
            <w:pPr>
              <w:spacing w:line="280" w:lineRule="exact"/>
              <w:ind w:left="102" w:right="1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ại.</w:t>
            </w:r>
          </w:p>
          <w:p w14:paraId="3746BA40" w14:textId="77777777" w:rsidR="007615BF" w:rsidRDefault="000D2856">
            <w:pPr>
              <w:spacing w:before="1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ra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 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hóa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i.</w:t>
            </w:r>
          </w:p>
          <w:p w14:paraId="2F63FBAC" w14:textId="77777777" w:rsidR="007615BF" w:rsidRDefault="000D2856">
            <w:pPr>
              <w:spacing w:line="280" w:lineRule="exact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 </w:t>
            </w:r>
            <w:r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Kĩ  </w:t>
            </w:r>
            <w:r>
              <w:rPr>
                <w:b/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 </w:t>
            </w:r>
            <w:r>
              <w:rPr>
                <w:b/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 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dụng  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  <w:p w14:paraId="29BAC7D5" w14:textId="77777777" w:rsidR="007615BF" w:rsidRDefault="000D2856">
            <w:pPr>
              <w:spacing w:before="5" w:line="280" w:lineRule="exact"/>
              <w:ind w:left="179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ối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 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oại.</w:t>
            </w:r>
          </w:p>
          <w:p w14:paraId="7D9101C1" w14:textId="77777777" w:rsidR="007615BF" w:rsidRDefault="000D2856">
            <w:pPr>
              <w:spacing w:before="5"/>
              <w:ind w:left="179" w:right="227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3EFA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CC0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050B56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34D201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0D4F81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53F174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306CAEC0" w14:textId="77777777" w:rsidR="007615BF" w:rsidRDefault="000D2856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</w:p>
          <w:p w14:paraId="5478B8D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cáo.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7053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436EE56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dẫn.</w:t>
            </w:r>
          </w:p>
        </w:tc>
      </w:tr>
    </w:tbl>
    <w:p w14:paraId="6A076247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385239BA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431C139A">
          <v:group id="_x0000_s1118" style="position:absolute;left:0;text-align:left;margin-left:44.8pt;margin-top:-4.35pt;width:766.85pt;height:4.6pt;z-index:-5464;mso-position-horizontal-relative:page" coordorigin="896,-87" coordsize="15337,92">
            <v:shape id="_x0000_s1120" style="position:absolute;left:924;top:-77;width:15281;height:0" coordorigin="924,-77" coordsize="15281,0" path="m924,-77r15281,e" filled="f" strokeweight="1pt">
              <v:path arrowok="t"/>
            </v:shape>
            <v:shape id="_x0000_s1119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57D58AE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74BFE951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0C86B04E" w14:textId="77777777">
        <w:trPr>
          <w:trHeight w:hRule="exact" w:val="90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6CE07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FA90EC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9849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F2B2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901F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E00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85F8CF7" w14:textId="77777777" w:rsidR="007615BF" w:rsidRDefault="000D2856">
            <w:pPr>
              <w:spacing w:before="1"/>
              <w:ind w:left="102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electron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FB573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CED3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B4A86" w14:textId="77777777" w:rsidR="007615BF" w:rsidRDefault="007615BF"/>
        </w:tc>
      </w:tr>
      <w:tr w:rsidR="007615BF" w14:paraId="1A13FC68" w14:textId="77777777">
        <w:trPr>
          <w:trHeight w:hRule="exact" w:val="310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26479A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16</w:t>
            </w:r>
          </w:p>
          <w:p w14:paraId="25959951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77277F01" w14:textId="77777777" w:rsidR="007615BF" w:rsidRDefault="007615BF">
            <w:pPr>
              <w:spacing w:line="200" w:lineRule="exact"/>
            </w:pPr>
          </w:p>
          <w:p w14:paraId="41404D9D" w14:textId="77777777" w:rsidR="007615BF" w:rsidRDefault="007615BF">
            <w:pPr>
              <w:spacing w:line="200" w:lineRule="exact"/>
            </w:pPr>
          </w:p>
          <w:p w14:paraId="5AEE4A70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21/12</w:t>
            </w:r>
          </w:p>
          <w:p w14:paraId="02AA92B1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4CA4845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26/12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437335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A79791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</w:t>
            </w:r>
            <w:r>
              <w:rPr>
                <w:b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ế</w:t>
            </w:r>
          </w:p>
          <w:p w14:paraId="4D6E4AF3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2BBD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32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0B4DF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70C7A63A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40E96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21.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hế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loại</w:t>
            </w:r>
          </w:p>
          <w:p w14:paraId="734697F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763FC0A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6CDD6CE" w14:textId="77777777" w:rsidR="007615BF" w:rsidRDefault="000D2856">
            <w:pPr>
              <w:spacing w:before="1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ắc 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ung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21B6491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kim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</w:p>
          <w:p w14:paraId="691FEB26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(điện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phân,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</w:p>
          <w:p w14:paraId="088CF63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hơn).</w:t>
            </w:r>
          </w:p>
          <w:p w14:paraId="22CD39B3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62B4C9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</w:p>
          <w:p w14:paraId="3625F80D" w14:textId="77777777" w:rsidR="007615BF" w:rsidRDefault="000D2856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phù hợp.</w:t>
            </w:r>
          </w:p>
          <w:p w14:paraId="69A9D13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</w:p>
          <w:p w14:paraId="32CC9B5A" w14:textId="77777777" w:rsidR="007615BF" w:rsidRDefault="000D2856">
            <w:pPr>
              <w:spacing w:before="5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sơ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đồ...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ể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rút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ra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xét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loại.</w:t>
            </w:r>
          </w:p>
          <w:p w14:paraId="6E709A25" w14:textId="77777777" w:rsidR="007615BF" w:rsidRDefault="000D2856">
            <w:pPr>
              <w:spacing w:before="2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70D65E19" w14:textId="77777777" w:rsidR="007615BF" w:rsidRDefault="000D2856">
            <w:pPr>
              <w:spacing w:line="300" w:lineRule="exact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ệu sản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</w:p>
          <w:p w14:paraId="6AE4CB3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eo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3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</w:p>
          <w:p w14:paraId="6654A04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lại.</w:t>
            </w:r>
          </w:p>
          <w:p w14:paraId="5795662F" w14:textId="77777777" w:rsidR="007615BF" w:rsidRDefault="000D2856">
            <w:pPr>
              <w:spacing w:before="1" w:line="300" w:lineRule="exact"/>
              <w:ind w:left="102" w:right="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và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ứng dụng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trong 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 xml:space="preserve">ản 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xuất, 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ều 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chế</w:t>
            </w:r>
          </w:p>
          <w:p w14:paraId="197E013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kim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-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ại.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01D3FB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E09B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037A0E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124754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EB47AA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CD1A87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39A531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Tích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</w:p>
          <w:p w14:paraId="3883244A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  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điều chế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</w:p>
        </w:tc>
      </w:tr>
      <w:tr w:rsidR="007615BF" w14:paraId="11C84855" w14:textId="77777777">
        <w:trPr>
          <w:trHeight w:hRule="exact" w:val="6878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6ED3D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87ED43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14B5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36C6" w14:textId="77777777" w:rsidR="007615BF" w:rsidRDefault="000D2856">
            <w:pPr>
              <w:spacing w:line="280" w:lineRule="exact"/>
              <w:ind w:left="280" w:right="28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33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2DA8" w14:textId="77777777" w:rsidR="007615BF" w:rsidRDefault="007615BF"/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7D2A" w14:textId="77777777" w:rsidR="007615BF" w:rsidRDefault="007615BF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AD45" w14:textId="77777777" w:rsidR="007615BF" w:rsidRDefault="007615BF"/>
        </w:tc>
        <w:tc>
          <w:tcPr>
            <w:tcW w:w="27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F108" w14:textId="77777777" w:rsidR="007615BF" w:rsidRDefault="007615BF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785E5" w14:textId="77777777" w:rsidR="007615BF" w:rsidRDefault="007615BF"/>
        </w:tc>
      </w:tr>
      <w:tr w:rsidR="007615BF" w14:paraId="2EE66C82" w14:textId="77777777">
        <w:trPr>
          <w:trHeight w:hRule="exact" w:val="2475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A9D0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E6E99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5BBDA" w14:textId="77777777" w:rsidR="007615BF" w:rsidRDefault="000D2856">
            <w:pPr>
              <w:spacing w:before="1" w:line="30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 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    </w:t>
            </w:r>
            <w:r>
              <w:rPr>
                <w:b/>
                <w:spacing w:val="6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ều</w:t>
            </w:r>
          </w:p>
          <w:p w14:paraId="36644C9F" w14:textId="77777777" w:rsidR="007615BF" w:rsidRDefault="000D2856">
            <w:pPr>
              <w:spacing w:line="28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chế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3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1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ại</w:t>
            </w:r>
          </w:p>
          <w:p w14:paraId="40DC52F8" w14:textId="77777777" w:rsidR="007615BF" w:rsidRDefault="000D2856">
            <w:pPr>
              <w:spacing w:before="1"/>
              <w:ind w:left="100" w:right="5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và  sự 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ăn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2"/>
                <w:sz w:val="26"/>
                <w:szCs w:val="26"/>
              </w:rPr>
              <w:t>ò</w:t>
            </w:r>
            <w:r>
              <w:rPr>
                <w:b/>
                <w:sz w:val="26"/>
                <w:szCs w:val="26"/>
              </w:rPr>
              <w:t>n   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 loại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BA73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BD1F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322C24F4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848C" w14:textId="77777777" w:rsidR="007615BF" w:rsidRDefault="000D2856">
            <w:pPr>
              <w:spacing w:before="1" w:line="300" w:lineRule="exact"/>
              <w:ind w:left="102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23.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ậ</w:t>
            </w:r>
            <w:r>
              <w:rPr>
                <w:b/>
                <w:sz w:val="26"/>
                <w:szCs w:val="26"/>
                <w:u w:val="thick" w:color="000000"/>
              </w:rPr>
              <w:t>p: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ế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loại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ă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ò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</w:p>
          <w:p w14:paraId="29F3DBE2" w14:textId="77777777" w:rsidR="007615BF" w:rsidRDefault="000D2856">
            <w:pPr>
              <w:spacing w:line="280" w:lineRule="exact"/>
              <w:ind w:left="17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0B472B98" w14:textId="77777777" w:rsidR="007615BF" w:rsidRDefault="000D2856">
            <w:pPr>
              <w:spacing w:before="1"/>
              <w:ind w:left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kiến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</w:p>
          <w:p w14:paraId="44602C6D" w14:textId="77777777" w:rsidR="007615BF" w:rsidRDefault="000D2856">
            <w:pPr>
              <w:spacing w:before="1"/>
              <w:ind w:left="17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38953301" w14:textId="77777777" w:rsidR="007615BF" w:rsidRDefault="000D2856">
            <w:pPr>
              <w:spacing w:line="320" w:lineRule="exact"/>
              <w:ind w:left="102"/>
              <w:rPr>
                <w:sz w:val="26"/>
                <w:szCs w:val="26"/>
              </w:rPr>
            </w:pPr>
            <w:r>
              <w:rPr>
                <w:rFonts w:ascii="VNI-Times" w:eastAsia="VNI-Times" w:hAnsi="VNI-Times" w:cs="VNI-Times"/>
                <w:position w:val="-1"/>
                <w:sz w:val="26"/>
                <w:szCs w:val="26"/>
              </w:rPr>
              <w:t xml:space="preserve">– </w:t>
            </w:r>
            <w:r>
              <w:rPr>
                <w:rFonts w:ascii="VNI-Times" w:eastAsia="VNI-Times" w:hAnsi="VNI-Times" w:cs="VNI-Times"/>
                <w:spacing w:val="4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Ý</w:t>
            </w:r>
            <w:r>
              <w:rPr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nghĩa</w:t>
            </w:r>
            <w:r>
              <w:rPr>
                <w:spacing w:val="-6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d</w:t>
            </w:r>
            <w:r>
              <w:rPr>
                <w:spacing w:val="4"/>
                <w:position w:val="-1"/>
                <w:sz w:val="26"/>
                <w:szCs w:val="26"/>
              </w:rPr>
              <w:t>ã</w:t>
            </w:r>
            <w:r>
              <w:rPr>
                <w:position w:val="-1"/>
                <w:sz w:val="26"/>
                <w:szCs w:val="26"/>
              </w:rPr>
              <w:t>y</w:t>
            </w:r>
            <w:r>
              <w:rPr>
                <w:spacing w:val="-7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đ</w:t>
            </w:r>
            <w:r>
              <w:rPr>
                <w:spacing w:val="1"/>
                <w:position w:val="-1"/>
                <w:sz w:val="26"/>
                <w:szCs w:val="26"/>
              </w:rPr>
              <w:t>i</w:t>
            </w:r>
            <w:r>
              <w:rPr>
                <w:position w:val="-1"/>
                <w:sz w:val="26"/>
                <w:szCs w:val="26"/>
              </w:rPr>
              <w:t>ện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h</w:t>
            </w:r>
            <w:r>
              <w:rPr>
                <w:position w:val="-1"/>
                <w:sz w:val="26"/>
                <w:szCs w:val="26"/>
              </w:rPr>
              <w:t>óa.</w:t>
            </w:r>
          </w:p>
          <w:p w14:paraId="4ED28C4C" w14:textId="77777777" w:rsidR="007615BF" w:rsidRDefault="000D2856">
            <w:pPr>
              <w:spacing w:line="320" w:lineRule="exact"/>
              <w:ind w:left="102"/>
              <w:rPr>
                <w:sz w:val="26"/>
                <w:szCs w:val="26"/>
              </w:rPr>
            </w:pPr>
            <w:r>
              <w:rPr>
                <w:rFonts w:ascii="VNI-Times" w:eastAsia="VNI-Times" w:hAnsi="VNI-Times" w:cs="VNI-Times"/>
                <w:position w:val="-1"/>
                <w:sz w:val="26"/>
                <w:szCs w:val="26"/>
              </w:rPr>
              <w:t xml:space="preserve">–  </w:t>
            </w:r>
            <w:r>
              <w:rPr>
                <w:position w:val="-1"/>
                <w:sz w:val="26"/>
                <w:szCs w:val="26"/>
              </w:rPr>
              <w:t xml:space="preserve">Các </w:t>
            </w:r>
            <w:r>
              <w:rPr>
                <w:spacing w:val="3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ph</w:t>
            </w:r>
            <w:r>
              <w:rPr>
                <w:spacing w:val="1"/>
                <w:position w:val="-1"/>
                <w:sz w:val="26"/>
                <w:szCs w:val="26"/>
              </w:rPr>
              <w:t>ư</w:t>
            </w:r>
            <w:r>
              <w:rPr>
                <w:position w:val="-1"/>
                <w:sz w:val="26"/>
                <w:szCs w:val="26"/>
              </w:rPr>
              <w:t xml:space="preserve">ơng </w:t>
            </w:r>
            <w:r>
              <w:rPr>
                <w:spacing w:val="29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 xml:space="preserve">pháp </w:t>
            </w:r>
            <w:r>
              <w:rPr>
                <w:spacing w:val="3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đ</w:t>
            </w:r>
            <w:r>
              <w:rPr>
                <w:spacing w:val="4"/>
                <w:position w:val="-1"/>
                <w:sz w:val="26"/>
                <w:szCs w:val="26"/>
              </w:rPr>
              <w:t>i</w:t>
            </w:r>
            <w:r>
              <w:rPr>
                <w:position w:val="-1"/>
                <w:sz w:val="26"/>
                <w:szCs w:val="26"/>
              </w:rPr>
              <w:t xml:space="preserve">ều </w:t>
            </w:r>
            <w:r>
              <w:rPr>
                <w:spacing w:val="3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chế</w:t>
            </w:r>
          </w:p>
          <w:p w14:paraId="7E5D1EC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23944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BCD7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1D6B11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4557FA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F0FD70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DB916D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CF94A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tích 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</w:p>
          <w:p w14:paraId="76E4498C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  Điều 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 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</w:t>
            </w:r>
          </w:p>
        </w:tc>
      </w:tr>
    </w:tbl>
    <w:p w14:paraId="58DD7963" w14:textId="77777777" w:rsidR="007615BF" w:rsidRDefault="007615BF">
      <w:pPr>
        <w:spacing w:before="6" w:line="160" w:lineRule="exact"/>
        <w:rPr>
          <w:sz w:val="16"/>
          <w:szCs w:val="16"/>
        </w:rPr>
      </w:pPr>
    </w:p>
    <w:p w14:paraId="4386B3B7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728CEA4">
          <v:group id="_x0000_s1115" style="position:absolute;left:0;text-align:left;margin-left:44.8pt;margin-top:-4.35pt;width:766.85pt;height:4.6pt;z-index:-5463;mso-position-horizontal-relative:page" coordorigin="896,-87" coordsize="15337,92">
            <v:shape id="_x0000_s1117" style="position:absolute;left:924;top:-77;width:15281;height:0" coordorigin="924,-77" coordsize="15281,0" path="m924,-77r15281,e" filled="f" strokeweight="1pt">
              <v:path arrowok="t"/>
            </v:shape>
            <v:shape id="_x0000_s1116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1A94AC6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76A658DB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A3280E0" w14:textId="77777777">
        <w:trPr>
          <w:trHeight w:hRule="exact" w:val="150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BBF9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72761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EB1F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48FE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3003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B31E" w14:textId="77777777" w:rsidR="007615BF" w:rsidRDefault="000D2856">
            <w:pPr>
              <w:spacing w:line="280" w:lineRule="exact"/>
              <w:ind w:left="17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4E5352C6" w14:textId="77777777" w:rsidR="007615BF" w:rsidRDefault="000D2856">
            <w:pPr>
              <w:spacing w:line="280" w:lineRule="exact"/>
              <w:ind w:left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6D9B5DB4" w14:textId="77777777" w:rsidR="007615BF" w:rsidRDefault="000D2856">
            <w:pPr>
              <w:spacing w:before="1"/>
              <w:ind w:left="17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loai.</w:t>
            </w:r>
          </w:p>
          <w:p w14:paraId="7C66B22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E8F37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F83D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0C09" w14:textId="77777777" w:rsidR="007615BF" w:rsidRDefault="007615BF"/>
        </w:tc>
      </w:tr>
      <w:tr w:rsidR="007615BF" w14:paraId="367C2D73" w14:textId="77777777">
        <w:trPr>
          <w:trHeight w:hRule="exact" w:val="1207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86CF6A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17</w:t>
            </w:r>
          </w:p>
          <w:p w14:paraId="44CFFEA2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7A6860B1" w14:textId="77777777" w:rsidR="007615BF" w:rsidRDefault="007615BF">
            <w:pPr>
              <w:spacing w:line="200" w:lineRule="exact"/>
            </w:pPr>
          </w:p>
          <w:p w14:paraId="11527052" w14:textId="77777777" w:rsidR="007615BF" w:rsidRDefault="007615BF">
            <w:pPr>
              <w:spacing w:line="200" w:lineRule="exact"/>
            </w:pPr>
          </w:p>
          <w:p w14:paraId="22ABC3BF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28/12</w:t>
            </w:r>
          </w:p>
          <w:p w14:paraId="32813494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1CAE277" w14:textId="77777777" w:rsidR="007615BF" w:rsidRDefault="000D2856">
            <w:pPr>
              <w:spacing w:line="280" w:lineRule="exact"/>
              <w:ind w:left="197" w:right="19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02/01/</w:t>
            </w:r>
          </w:p>
          <w:p w14:paraId="7F5EBAC1" w14:textId="77777777" w:rsidR="007615BF" w:rsidRDefault="000D2856">
            <w:pPr>
              <w:spacing w:before="1"/>
              <w:ind w:left="267" w:right="27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2021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2F81E9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97B4F6" w14:textId="77777777" w:rsidR="007615BF" w:rsidRDefault="007615BF">
            <w:pPr>
              <w:spacing w:before="2" w:line="140" w:lineRule="exact"/>
              <w:rPr>
                <w:sz w:val="15"/>
                <w:szCs w:val="15"/>
              </w:rPr>
            </w:pPr>
          </w:p>
          <w:p w14:paraId="7C06422A" w14:textId="77777777" w:rsidR="007615BF" w:rsidRDefault="007615BF">
            <w:pPr>
              <w:spacing w:line="200" w:lineRule="exact"/>
            </w:pPr>
          </w:p>
          <w:p w14:paraId="17254EAE" w14:textId="77777777" w:rsidR="007615BF" w:rsidRDefault="007615BF">
            <w:pPr>
              <w:spacing w:line="200" w:lineRule="exact"/>
            </w:pPr>
          </w:p>
          <w:p w14:paraId="0D4821C9" w14:textId="77777777" w:rsidR="007615BF" w:rsidRDefault="007615BF">
            <w:pPr>
              <w:spacing w:line="200" w:lineRule="exact"/>
            </w:pPr>
          </w:p>
          <w:p w14:paraId="2344D4D1" w14:textId="77777777" w:rsidR="007615BF" w:rsidRDefault="000D2856">
            <w:pPr>
              <w:ind w:left="606" w:right="156" w:hanging="4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 kì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23A1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498D4" w14:textId="77777777" w:rsidR="007615BF" w:rsidRDefault="000D2856">
            <w:pPr>
              <w:spacing w:before="1" w:line="30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2C77BF7B" w14:textId="77777777" w:rsidR="007615BF" w:rsidRDefault="000D2856">
            <w:pPr>
              <w:spacing w:line="280" w:lineRule="exact"/>
              <w:ind w:left="252" w:right="25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F98995" w14:textId="77777777" w:rsidR="007615BF" w:rsidRDefault="000D2856">
            <w:pPr>
              <w:spacing w:line="280" w:lineRule="exact"/>
              <w:ind w:left="98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</w:t>
            </w:r>
          </w:p>
          <w:p w14:paraId="681FDFE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C69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76595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14F26F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495C372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077A27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89F7B1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427B2C" w14:textId="77777777" w:rsidR="007615BF" w:rsidRDefault="007615BF"/>
        </w:tc>
      </w:tr>
      <w:tr w:rsidR="007615BF" w14:paraId="32501B34" w14:textId="77777777">
        <w:trPr>
          <w:trHeight w:hRule="exact" w:val="908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86A7F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A5C2E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4CF2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99AE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AA22" w14:textId="77777777" w:rsidR="007615BF" w:rsidRDefault="000D2856">
            <w:pPr>
              <w:spacing w:before="3" w:line="28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45BED95B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54D67" w14:textId="77777777" w:rsidR="007615BF" w:rsidRDefault="007615BF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3DFC" w14:textId="77777777" w:rsidR="007615BF" w:rsidRDefault="000D2856">
            <w:pPr>
              <w:spacing w:line="280" w:lineRule="exact"/>
              <w:ind w:left="436" w:right="43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D705" w14:textId="77777777" w:rsidR="007615BF" w:rsidRDefault="007615BF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B900" w14:textId="77777777" w:rsidR="007615BF" w:rsidRDefault="007615BF"/>
        </w:tc>
      </w:tr>
      <w:tr w:rsidR="007615BF" w14:paraId="601F99D7" w14:textId="77777777">
        <w:trPr>
          <w:trHeight w:hRule="exact" w:val="2103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6A70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18</w:t>
            </w:r>
          </w:p>
          <w:p w14:paraId="4A702EA4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4CBA2F41" w14:textId="77777777" w:rsidR="007615BF" w:rsidRDefault="007615BF">
            <w:pPr>
              <w:spacing w:line="200" w:lineRule="exact"/>
            </w:pPr>
          </w:p>
          <w:p w14:paraId="1DB3BD1D" w14:textId="77777777" w:rsidR="007615BF" w:rsidRDefault="007615BF">
            <w:pPr>
              <w:spacing w:line="200" w:lineRule="exact"/>
            </w:pPr>
          </w:p>
          <w:p w14:paraId="136AB59D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04/01</w:t>
            </w:r>
          </w:p>
          <w:p w14:paraId="7FC604B9" w14:textId="77777777" w:rsidR="007615BF" w:rsidRDefault="000D2856">
            <w:pPr>
              <w:spacing w:line="280" w:lineRule="exact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AB0325A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09/01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89E5C" w14:textId="77777777" w:rsidR="007615BF" w:rsidRDefault="007615BF">
            <w:pPr>
              <w:spacing w:before="5" w:line="140" w:lineRule="exact"/>
              <w:rPr>
                <w:sz w:val="14"/>
                <w:szCs w:val="14"/>
              </w:rPr>
            </w:pPr>
          </w:p>
          <w:p w14:paraId="082FE5F9" w14:textId="77777777" w:rsidR="007615BF" w:rsidRDefault="007615BF">
            <w:pPr>
              <w:spacing w:line="200" w:lineRule="exact"/>
            </w:pPr>
          </w:p>
          <w:p w14:paraId="30963DED" w14:textId="77777777" w:rsidR="007615BF" w:rsidRDefault="007615BF">
            <w:pPr>
              <w:spacing w:line="200" w:lineRule="exact"/>
            </w:pPr>
          </w:p>
          <w:p w14:paraId="0ED276FB" w14:textId="77777777" w:rsidR="007615BF" w:rsidRDefault="007615BF">
            <w:pPr>
              <w:spacing w:line="200" w:lineRule="exact"/>
            </w:pPr>
          </w:p>
          <w:p w14:paraId="3B2B3268" w14:textId="77777777" w:rsidR="007615BF" w:rsidRDefault="000D2856">
            <w:pPr>
              <w:ind w:left="129" w:right="13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RA</w:t>
            </w:r>
          </w:p>
          <w:p w14:paraId="0339949B" w14:textId="77777777" w:rsidR="007615BF" w:rsidRDefault="000D2856">
            <w:pPr>
              <w:spacing w:before="1"/>
              <w:ind w:left="233" w:right="23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Ỳ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A319" w14:textId="77777777" w:rsidR="007615BF" w:rsidRDefault="007615BF">
            <w:pPr>
              <w:spacing w:before="5" w:line="140" w:lineRule="exact"/>
              <w:rPr>
                <w:sz w:val="14"/>
                <w:szCs w:val="14"/>
              </w:rPr>
            </w:pPr>
          </w:p>
          <w:p w14:paraId="40ABD70B" w14:textId="77777777" w:rsidR="007615BF" w:rsidRDefault="007615BF">
            <w:pPr>
              <w:spacing w:line="200" w:lineRule="exact"/>
            </w:pPr>
          </w:p>
          <w:p w14:paraId="1B658D20" w14:textId="77777777" w:rsidR="007615BF" w:rsidRDefault="007615BF">
            <w:pPr>
              <w:spacing w:line="200" w:lineRule="exact"/>
            </w:pPr>
          </w:p>
          <w:p w14:paraId="21E3CD15" w14:textId="77777777" w:rsidR="007615BF" w:rsidRDefault="007615BF">
            <w:pPr>
              <w:spacing w:line="200" w:lineRule="exact"/>
            </w:pPr>
          </w:p>
          <w:p w14:paraId="3B3F6AE8" w14:textId="77777777" w:rsidR="007615BF" w:rsidRDefault="000D2856">
            <w:pPr>
              <w:ind w:left="234" w:right="102" w:hanging="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RA 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51CAD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DCE1" w14:textId="77777777" w:rsidR="007615BF" w:rsidRDefault="000D2856">
            <w:pPr>
              <w:spacing w:before="3" w:line="280" w:lineRule="exact"/>
              <w:ind w:left="169" w:right="16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2A7BA13F" w14:textId="77777777" w:rsidR="007615BF" w:rsidRDefault="000D2856">
            <w:pPr>
              <w:spacing w:line="280" w:lineRule="exact"/>
              <w:ind w:left="158" w:right="15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63E5AAF4" w14:textId="77777777" w:rsidR="007615BF" w:rsidRDefault="000D2856">
            <w:pPr>
              <w:spacing w:before="1"/>
              <w:ind w:left="106" w:right="107" w:firstLine="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cơ, 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C2DE6" w14:textId="77777777" w:rsidR="007615BF" w:rsidRDefault="000D2856">
            <w:pPr>
              <w:spacing w:line="280" w:lineRule="exact"/>
              <w:ind w:left="521" w:right="51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1</w:t>
            </w:r>
          </w:p>
          <w:p w14:paraId="25D9D9E6" w14:textId="77777777" w:rsidR="007615BF" w:rsidRDefault="000D2856">
            <w:pPr>
              <w:spacing w:line="280" w:lineRule="exact"/>
              <w:ind w:left="1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khả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năng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tiếp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</w:p>
          <w:p w14:paraId="31892472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kiến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inh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754805B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HKI</w:t>
            </w:r>
          </w:p>
          <w:p w14:paraId="67108204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8BE5F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4A6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43104AF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96409" w14:textId="77777777" w:rsidR="007615BF" w:rsidRDefault="007615BF"/>
        </w:tc>
      </w:tr>
      <w:tr w:rsidR="007615BF" w14:paraId="3CF311D7" w14:textId="77777777">
        <w:trPr>
          <w:trHeight w:hRule="exact" w:val="607"/>
        </w:trPr>
        <w:tc>
          <w:tcPr>
            <w:tcW w:w="15463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DAE83" w14:textId="77777777" w:rsidR="007615BF" w:rsidRDefault="000D2856">
            <w:pPr>
              <w:spacing w:before="4"/>
              <w:ind w:left="7075" w:right="707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II</w:t>
            </w:r>
          </w:p>
          <w:p w14:paraId="1FFCB687" w14:textId="77777777" w:rsidR="007615BF" w:rsidRDefault="000D2856">
            <w:pPr>
              <w:spacing w:before="1"/>
              <w:ind w:left="3735" w:right="373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4"/>
                <w:sz w:val="26"/>
                <w:szCs w:val="26"/>
              </w:rPr>
              <w:t>(chƣ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ẩn)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 chọn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ám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sát</w:t>
            </w:r>
          </w:p>
        </w:tc>
      </w:tr>
      <w:tr w:rsidR="007615BF" w14:paraId="0C55A5A0" w14:textId="77777777">
        <w:trPr>
          <w:trHeight w:hRule="exact" w:val="3001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0032CE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19</w:t>
            </w:r>
          </w:p>
          <w:p w14:paraId="26A9F08A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607DA098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11/01</w:t>
            </w:r>
          </w:p>
          <w:p w14:paraId="4E86C57A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352C67E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16/01</w:t>
            </w:r>
          </w:p>
          <w:p w14:paraId="39959C33" w14:textId="77777777" w:rsidR="007615BF" w:rsidRDefault="007615BF">
            <w:pPr>
              <w:spacing w:before="1" w:line="100" w:lineRule="exact"/>
              <w:rPr>
                <w:sz w:val="11"/>
                <w:szCs w:val="11"/>
              </w:rPr>
            </w:pPr>
          </w:p>
          <w:p w14:paraId="3B9634DB" w14:textId="77777777" w:rsidR="007615BF" w:rsidRDefault="007615BF">
            <w:pPr>
              <w:spacing w:line="200" w:lineRule="exact"/>
            </w:pPr>
          </w:p>
          <w:p w14:paraId="0C7697B8" w14:textId="77777777" w:rsidR="007615BF" w:rsidRDefault="000D2856">
            <w:pPr>
              <w:spacing w:line="280" w:lineRule="exact"/>
              <w:ind w:left="245" w:right="24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Dạy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- học</w:t>
            </w:r>
          </w:p>
          <w:p w14:paraId="3CA71F5F" w14:textId="77777777" w:rsidR="007615BF" w:rsidRDefault="000D2856">
            <w:pPr>
              <w:spacing w:line="280" w:lineRule="exact"/>
              <w:ind w:left="74" w:right="7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tăng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giờ</w:t>
            </w:r>
          </w:p>
          <w:p w14:paraId="726B5BD2" w14:textId="77777777" w:rsidR="007615BF" w:rsidRDefault="000D2856">
            <w:pPr>
              <w:spacing w:line="280" w:lineRule="exact"/>
              <w:ind w:left="123" w:right="1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tuần</w:t>
            </w:r>
          </w:p>
          <w:p w14:paraId="1BAE7F1A" w14:textId="77777777" w:rsidR="007615BF" w:rsidRDefault="000D2856">
            <w:pPr>
              <w:spacing w:before="1"/>
              <w:ind w:left="130" w:right="131" w:firstLine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</w:t>
            </w:r>
            <w:r>
              <w:rPr>
                <w:b/>
                <w:spacing w:val="1"/>
                <w:w w:val="99"/>
                <w:sz w:val="26"/>
                <w:szCs w:val="26"/>
              </w:rPr>
              <w:t>ế</w:t>
            </w:r>
            <w:r>
              <w:rPr>
                <w:b/>
                <w:w w:val="99"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22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4ECD02" w14:textId="77777777" w:rsidR="007615BF" w:rsidRDefault="000D2856">
            <w:pPr>
              <w:spacing w:before="1" w:line="300" w:lineRule="exact"/>
              <w:ind w:left="224" w:right="227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Chƣơng</w:t>
            </w:r>
            <w:r>
              <w:rPr>
                <w:b/>
                <w:spacing w:val="6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5: ĐẠI</w:t>
            </w:r>
          </w:p>
          <w:p w14:paraId="3A1B80EC" w14:textId="77777777" w:rsidR="007615BF" w:rsidRDefault="000D2856">
            <w:pPr>
              <w:spacing w:line="280" w:lineRule="exact"/>
              <w:ind w:left="94" w:right="96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CƢƠNG</w:t>
            </w:r>
            <w:r>
              <w:rPr>
                <w:b/>
                <w:spacing w:val="7"/>
                <w:w w:val="9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VỀ</w:t>
            </w:r>
          </w:p>
          <w:p w14:paraId="4C2DA43E" w14:textId="77777777" w:rsidR="007615BF" w:rsidRDefault="000D2856">
            <w:pPr>
              <w:spacing w:before="1"/>
              <w:ind w:left="159" w:right="16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L</w:t>
            </w:r>
            <w:r>
              <w:rPr>
                <w:b/>
                <w:spacing w:val="3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ẠI </w:t>
            </w:r>
            <w:r>
              <w:rPr>
                <w:b/>
                <w:sz w:val="26"/>
                <w:szCs w:val="26"/>
              </w:rPr>
              <w:t>(8LT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5LT</w:t>
            </w:r>
          </w:p>
          <w:p w14:paraId="0E02B572" w14:textId="77777777" w:rsidR="007615BF" w:rsidRDefault="000D2856">
            <w:pPr>
              <w:spacing w:line="280" w:lineRule="exact"/>
              <w:ind w:left="334" w:right="33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1TH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+</w:t>
            </w:r>
          </w:p>
          <w:p w14:paraId="18F77E81" w14:textId="77777777" w:rsidR="007615BF" w:rsidRDefault="000D2856">
            <w:pPr>
              <w:spacing w:before="5" w:line="280" w:lineRule="exact"/>
              <w:ind w:left="296" w:right="2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1KT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15 tiết)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CD528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.   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ự  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n</w:t>
            </w:r>
          </w:p>
          <w:p w14:paraId="0C4A4583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ò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k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l</w:t>
            </w:r>
            <w:r>
              <w:rPr>
                <w:b/>
                <w:spacing w:val="-2"/>
                <w:sz w:val="26"/>
                <w:szCs w:val="26"/>
              </w:rPr>
              <w:t>o</w:t>
            </w:r>
            <w:r>
              <w:rPr>
                <w:b/>
                <w:spacing w:val="-5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96E3C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37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E6BDC0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640A534D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AA808" w14:textId="77777777" w:rsidR="007615BF" w:rsidRDefault="000D2856">
            <w:pPr>
              <w:spacing w:line="280" w:lineRule="exact"/>
              <w:ind w:left="102" w:right="335"/>
              <w:jc w:val="both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  <w:u w:val="thick" w:color="000000"/>
              </w:rPr>
              <w:t>20</w:t>
            </w:r>
            <w:r>
              <w:rPr>
                <w:b/>
                <w:sz w:val="26"/>
                <w:szCs w:val="26"/>
                <w:u w:val="thick" w:color="000000"/>
              </w:rPr>
              <w:t>.</w:t>
            </w:r>
            <w:r>
              <w:rPr>
                <w:b/>
                <w:spacing w:val="-1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>ă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>mò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1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1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ạ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  <w:p w14:paraId="2E7D2CCC" w14:textId="77777777" w:rsidR="007615BF" w:rsidRDefault="000D2856">
            <w:pPr>
              <w:spacing w:before="8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32C6B8C" w14:textId="77777777" w:rsidR="007615BF" w:rsidRDefault="000D2856">
            <w:pPr>
              <w:spacing w:line="280" w:lineRule="exact"/>
              <w:ind w:left="102" w:right="23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A26A0BE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ái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m:  ăn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òn </w:t>
            </w:r>
            <w:r>
              <w:rPr>
                <w:spacing w:val="2"/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m loại, ăn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mòn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2"/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>, ăn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 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26F16C6C" w14:textId="77777777" w:rsidR="007615BF" w:rsidRDefault="000D2856">
            <w:pPr>
              <w:spacing w:before="8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6D92515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237052CC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ăn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  <w:p w14:paraId="2725307B" w14:textId="77777777" w:rsidR="007615BF" w:rsidRDefault="000D2856">
            <w:pPr>
              <w:spacing w:line="280" w:lineRule="exact"/>
              <w:ind w:left="102" w:right="1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1A664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1DA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693428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A6CB52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76E46C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C9EF1B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AB47F5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</w:p>
          <w:p w14:paraId="2DF43302" w14:textId="77777777" w:rsidR="007615BF" w:rsidRDefault="000D2856">
            <w:pPr>
              <w:spacing w:before="1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-5"/>
                <w:sz w:val="26"/>
                <w:szCs w:val="26"/>
              </w:rPr>
              <w:t>ph</w:t>
            </w:r>
            <w:r>
              <w:rPr>
                <w:spacing w:val="-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ăn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2"/>
                <w:sz w:val="26"/>
                <w:szCs w:val="26"/>
              </w:rPr>
              <w:t>ki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4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5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</w:tr>
      <w:tr w:rsidR="007615BF" w14:paraId="0D12253C" w14:textId="77777777">
        <w:trPr>
          <w:trHeight w:hRule="exact" w:val="1208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FB30E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5084F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CB1F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2C1C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38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2BE8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1D3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  <w:u w:val="thick" w:color="000000"/>
              </w:rPr>
              <w:t>20</w:t>
            </w:r>
            <w:r>
              <w:rPr>
                <w:b/>
                <w:sz w:val="26"/>
                <w:szCs w:val="26"/>
                <w:u w:val="thick" w:color="000000"/>
              </w:rPr>
              <w:t>.</w:t>
            </w:r>
            <w:r>
              <w:rPr>
                <w:b/>
                <w:spacing w:val="-1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>ă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>mò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1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1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ạ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434A1707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0C6237C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F032ED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òn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4AD1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F89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01AE6E7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BD100B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C14F70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6694B" w14:textId="77777777" w:rsidR="007615BF" w:rsidRDefault="007615BF"/>
        </w:tc>
      </w:tr>
    </w:tbl>
    <w:p w14:paraId="0C2B311D" w14:textId="77777777" w:rsidR="007615BF" w:rsidRDefault="007615BF">
      <w:pPr>
        <w:spacing w:before="7" w:line="180" w:lineRule="exact"/>
        <w:rPr>
          <w:sz w:val="19"/>
          <w:szCs w:val="19"/>
        </w:rPr>
      </w:pPr>
    </w:p>
    <w:p w14:paraId="7007CF7E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638C3F4B">
          <v:group id="_x0000_s1112" style="position:absolute;left:0;text-align:left;margin-left:44.8pt;margin-top:-4.35pt;width:766.85pt;height:4.6pt;z-index:-5462;mso-position-horizontal-relative:page" coordorigin="896,-87" coordsize="15337,92">
            <v:shape id="_x0000_s1114" style="position:absolute;left:924;top:-77;width:15281;height:0" coordorigin="924,-77" coordsize="15281,0" path="m924,-77r15281,e" filled="f" strokeweight="1pt">
              <v:path arrowok="t"/>
            </v:shape>
            <v:shape id="_x0000_s1113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6B00A2F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5A839F30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51EDDB17" w14:textId="77777777">
        <w:trPr>
          <w:trHeight w:hRule="exact" w:val="4796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7EE6DB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6B210C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DF99C2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7D7F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4D38B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CA0B" w14:textId="77777777" w:rsidR="007615BF" w:rsidRDefault="000D2856">
            <w:pPr>
              <w:spacing w:line="280" w:lineRule="exact"/>
              <w:ind w:left="102" w:right="26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i.</w:t>
            </w:r>
          </w:p>
          <w:p w14:paraId="47480FD7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 các</w:t>
            </w:r>
            <w:r>
              <w:rPr>
                <w:spacing w:val="2"/>
                <w:sz w:val="26"/>
                <w:szCs w:val="26"/>
              </w:rPr>
              <w:t xml:space="preserve">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ỏi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ăn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n.</w:t>
            </w:r>
          </w:p>
          <w:p w14:paraId="32949116" w14:textId="77777777" w:rsidR="007615BF" w:rsidRDefault="000D2856">
            <w:pPr>
              <w:spacing w:before="4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88EB4A4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65B49B2B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  <w:p w14:paraId="5CB1A52C" w14:textId="77777777" w:rsidR="007615BF" w:rsidRDefault="000D2856">
            <w:pPr>
              <w:spacing w:before="1"/>
              <w:ind w:left="102" w:right="15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ế.</w:t>
            </w:r>
          </w:p>
          <w:p w14:paraId="261A800C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ằng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im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hợp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hữ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61AF17E3" w14:textId="77777777" w:rsidR="007615BF" w:rsidRDefault="000D2856">
            <w:pPr>
              <w:spacing w:line="280" w:lineRule="exact"/>
              <w:ind w:left="102" w:right="24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chúng.</w:t>
            </w:r>
          </w:p>
          <w:p w14:paraId="15343CE7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3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ôi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 xml:space="preserve">ng: đồ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dùng,  công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trình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làm  </w:t>
            </w:r>
            <w:r>
              <w:rPr>
                <w:i/>
                <w:spacing w:val="1"/>
                <w:sz w:val="26"/>
                <w:szCs w:val="26"/>
              </w:rPr>
              <w:t>b</w:t>
            </w:r>
            <w:r>
              <w:rPr>
                <w:i/>
                <w:spacing w:val="2"/>
                <w:sz w:val="26"/>
                <w:szCs w:val="26"/>
              </w:rPr>
              <w:t>ằ</w:t>
            </w:r>
            <w:r>
              <w:rPr>
                <w:i/>
                <w:sz w:val="26"/>
                <w:szCs w:val="26"/>
              </w:rPr>
              <w:t>ng kim loại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bị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hư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hại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do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im l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ại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bị ăn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mòn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phòng c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ống </w:t>
            </w:r>
            <w:r>
              <w:rPr>
                <w:i/>
                <w:spacing w:val="1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ự ăn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mòn.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1130CE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FBD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9053DC" w14:textId="77777777" w:rsidR="007615BF" w:rsidRDefault="007615BF"/>
        </w:tc>
      </w:tr>
      <w:tr w:rsidR="007615BF" w14:paraId="299551ED" w14:textId="77777777">
        <w:trPr>
          <w:trHeight w:hRule="exact" w:val="5692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AD5BA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0847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5F1C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B4C6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39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4F6A9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65F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  <w:u w:val="thick" w:color="000000"/>
              </w:rPr>
              <w:t>20</w:t>
            </w:r>
            <w:r>
              <w:rPr>
                <w:b/>
                <w:sz w:val="26"/>
                <w:szCs w:val="26"/>
                <w:u w:val="thick" w:color="000000"/>
              </w:rPr>
              <w:t>.</w:t>
            </w:r>
            <w:r>
              <w:rPr>
                <w:b/>
                <w:spacing w:val="-1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>ă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>mò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1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1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ạ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)</w:t>
            </w:r>
          </w:p>
          <w:p w14:paraId="70C0AEB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pacing w:val="-5"/>
                <w:sz w:val="26"/>
                <w:szCs w:val="26"/>
              </w:rPr>
              <w:t>(D</w:t>
            </w:r>
            <w:r>
              <w:rPr>
                <w:i/>
                <w:spacing w:val="-2"/>
                <w:sz w:val="26"/>
                <w:szCs w:val="26"/>
              </w:rPr>
              <w:t>ạ</w:t>
            </w:r>
            <w:r>
              <w:rPr>
                <w:i/>
                <w:sz w:val="26"/>
                <w:szCs w:val="26"/>
              </w:rPr>
              <w:t>y</w:t>
            </w:r>
            <w:r>
              <w:rPr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l</w:t>
            </w:r>
            <w:r>
              <w:rPr>
                <w:i/>
                <w:spacing w:val="-5"/>
                <w:sz w:val="26"/>
                <w:szCs w:val="26"/>
              </w:rPr>
              <w:t>u</w:t>
            </w:r>
            <w:r>
              <w:rPr>
                <w:i/>
                <w:spacing w:val="-2"/>
                <w:sz w:val="26"/>
                <w:szCs w:val="26"/>
              </w:rPr>
              <w:t>y</w:t>
            </w:r>
            <w:r>
              <w:rPr>
                <w:i/>
                <w:spacing w:val="-5"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tậ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ự</w:t>
            </w:r>
            <w:r>
              <w:rPr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ă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m</w:t>
            </w:r>
            <w:r>
              <w:rPr>
                <w:i/>
                <w:spacing w:val="-2"/>
                <w:sz w:val="26"/>
                <w:szCs w:val="26"/>
              </w:rPr>
              <w:t>ò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k</w:t>
            </w:r>
            <w:r>
              <w:rPr>
                <w:i/>
                <w:spacing w:val="-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m</w:t>
            </w:r>
          </w:p>
          <w:p w14:paraId="2AFC975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i/>
                <w:spacing w:val="-5"/>
                <w:sz w:val="26"/>
                <w:szCs w:val="26"/>
              </w:rPr>
              <w:t>lo</w:t>
            </w:r>
            <w:r>
              <w:rPr>
                <w:i/>
                <w:spacing w:val="-2"/>
                <w:sz w:val="26"/>
                <w:szCs w:val="26"/>
              </w:rPr>
              <w:t>ại)</w:t>
            </w:r>
          </w:p>
          <w:p w14:paraId="37461EF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820004B" w14:textId="77777777" w:rsidR="007615BF" w:rsidRDefault="000D2856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vật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ại.</w:t>
            </w:r>
          </w:p>
          <w:p w14:paraId="1EB8070E" w14:textId="77777777" w:rsidR="007615BF" w:rsidRDefault="000D2856">
            <w:pPr>
              <w:spacing w:line="280" w:lineRule="exact"/>
              <w:ind w:left="189" w:right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2"/>
                <w:w w:val="99"/>
                <w:sz w:val="26"/>
                <w:szCs w:val="26"/>
              </w:rPr>
              <w:t>m</w:t>
            </w:r>
            <w:r>
              <w:rPr>
                <w:w w:val="99"/>
                <w:sz w:val="26"/>
                <w:szCs w:val="26"/>
              </w:rPr>
              <w:t>òn</w:t>
            </w:r>
          </w:p>
          <w:p w14:paraId="14F3545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 m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ại.</w:t>
            </w:r>
          </w:p>
          <w:p w14:paraId="55F7668B" w14:textId="77777777" w:rsidR="007615BF" w:rsidRDefault="000D2856">
            <w:pPr>
              <w:spacing w:line="280" w:lineRule="exact"/>
              <w:ind w:left="254" w:right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chế</w:t>
            </w:r>
          </w:p>
          <w:p w14:paraId="0F25D3A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3934F8B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>Giáo</w:t>
            </w:r>
            <w:r>
              <w:rPr>
                <w:i/>
                <w:spacing w:val="-6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dục</w:t>
            </w:r>
            <w:r>
              <w:rPr>
                <w:i/>
                <w:spacing w:val="-4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ý thứ</w:t>
            </w:r>
            <w:r>
              <w:rPr>
                <w:i/>
                <w:spacing w:val="-4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c</w:t>
            </w:r>
            <w:r>
              <w:rPr>
                <w:i/>
                <w:spacing w:val="-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cho</w:t>
            </w:r>
            <w:r>
              <w:rPr>
                <w:i/>
                <w:spacing w:val="-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>s</w:t>
            </w:r>
            <w:r>
              <w:rPr>
                <w:i/>
                <w:sz w:val="26"/>
                <w:szCs w:val="26"/>
                <w:u w:val="single" w:color="000000"/>
              </w:rPr>
              <w:t>:</w:t>
            </w:r>
          </w:p>
          <w:p w14:paraId="40358E65" w14:textId="77777777" w:rsidR="007615BF" w:rsidRDefault="000D2856">
            <w:pPr>
              <w:spacing w:before="1"/>
              <w:ind w:left="102" w:right="57" w:firstLine="2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 vệ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 ăn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m loại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 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ền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 cùng t</w:t>
            </w:r>
            <w:r>
              <w:rPr>
                <w:spacing w:val="1"/>
                <w:sz w:val="26"/>
                <w:szCs w:val="26"/>
              </w:rPr>
              <w:t>hự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vụ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 và tác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hiện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mòn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vùng nhiệt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mùa,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ón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8857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4EA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649C08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66BBCA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E324B2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A7B1A1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0A9E" w14:textId="77777777" w:rsidR="007615BF" w:rsidRDefault="007615BF"/>
        </w:tc>
      </w:tr>
    </w:tbl>
    <w:p w14:paraId="6074B4C2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7847512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166518A9">
          <v:group id="_x0000_s1109" style="position:absolute;left:0;text-align:left;margin-left:44.8pt;margin-top:-4.35pt;width:766.85pt;height:4.6pt;z-index:-5461;mso-position-horizontal-relative:page" coordorigin="896,-87" coordsize="15337,92">
            <v:shape id="_x0000_s1111" style="position:absolute;left:924;top:-77;width:15281;height:0" coordorigin="924,-77" coordsize="15281,0" path="m924,-77r15281,e" filled="f" strokeweight="1pt">
              <v:path arrowok="t"/>
            </v:shape>
            <v:shape id="_x0000_s1110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300A3AC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2A93F65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A978E6D" w14:textId="77777777">
        <w:trPr>
          <w:trHeight w:hRule="exact" w:val="1841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6749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AD22C8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FC2A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5C939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5741C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3F4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o).</w:t>
            </w:r>
          </w:p>
          <w:p w14:paraId="4F5D1A61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41C9D7ED" w14:textId="77777777" w:rsidR="007615BF" w:rsidRDefault="000D2856">
            <w:pPr>
              <w:spacing w:before="17" w:line="280" w:lineRule="exact"/>
              <w:ind w:left="287" w:right="60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ỹ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năng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776D787C" w14:textId="77777777" w:rsidR="007615BF" w:rsidRDefault="000D2856">
            <w:pPr>
              <w:spacing w:before="17" w:line="300" w:lineRule="exact"/>
              <w:ind w:left="102" w:right="357" w:firstLine="185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                                                                                                                                                                      </w:t>
            </w:r>
            <w:r>
              <w:rPr>
                <w:rFonts w:ascii="Tiger" w:eastAsia="Tiger" w:hAnsi="Tiger" w:cs="Tiger"/>
                <w:spacing w:val="1"/>
                <w:w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oại.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21A3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B35F8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23713" w14:textId="77777777" w:rsidR="007615BF" w:rsidRDefault="007615BF"/>
        </w:tc>
      </w:tr>
      <w:tr w:rsidR="007615BF" w14:paraId="610C26C2" w14:textId="77777777">
        <w:trPr>
          <w:trHeight w:hRule="exact" w:val="8085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3F99C1" w14:textId="77777777" w:rsidR="007615BF" w:rsidRDefault="007615B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9FA56C1" w14:textId="77777777" w:rsidR="007615BF" w:rsidRDefault="000D2856">
            <w:pPr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20</w:t>
            </w:r>
          </w:p>
          <w:p w14:paraId="13DF1B8F" w14:textId="77777777" w:rsidR="007615BF" w:rsidRDefault="007615BF">
            <w:pPr>
              <w:spacing w:before="2" w:line="180" w:lineRule="exact"/>
              <w:rPr>
                <w:sz w:val="19"/>
                <w:szCs w:val="19"/>
              </w:rPr>
            </w:pPr>
          </w:p>
          <w:p w14:paraId="7130F0B9" w14:textId="77777777" w:rsidR="007615BF" w:rsidRDefault="007615BF">
            <w:pPr>
              <w:spacing w:line="200" w:lineRule="exact"/>
            </w:pPr>
          </w:p>
          <w:p w14:paraId="7D8FD6C0" w14:textId="77777777" w:rsidR="007615BF" w:rsidRDefault="007615BF">
            <w:pPr>
              <w:spacing w:line="200" w:lineRule="exact"/>
            </w:pPr>
          </w:p>
          <w:p w14:paraId="122E732C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18/01</w:t>
            </w:r>
          </w:p>
          <w:p w14:paraId="1B05165C" w14:textId="77777777" w:rsidR="007615BF" w:rsidRDefault="000D2856">
            <w:pPr>
              <w:spacing w:line="280" w:lineRule="exact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D3783D1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23/01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ABD6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1273" w14:textId="77777777" w:rsidR="007615BF" w:rsidRDefault="000D2856">
            <w:pPr>
              <w:spacing w:before="5" w:line="280" w:lineRule="exact"/>
              <w:ind w:left="100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24.      </w:t>
            </w:r>
            <w:r>
              <w:rPr>
                <w:b/>
                <w:spacing w:val="5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ực hành 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 xml:space="preserve">ài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14:paraId="2C519A39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3: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</w:t>
            </w:r>
          </w:p>
          <w:p w14:paraId="51964B62" w14:textId="77777777" w:rsidR="007615BF" w:rsidRDefault="000D2856">
            <w:pPr>
              <w:spacing w:before="1" w:line="300" w:lineRule="exact"/>
              <w:ind w:left="100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điều </w:t>
            </w:r>
            <w:r>
              <w:rPr>
                <w:b/>
                <w:spacing w:val="2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chế </w:t>
            </w:r>
            <w:r>
              <w:rPr>
                <w:b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và sự  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ăn  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òn</w:t>
            </w:r>
          </w:p>
          <w:p w14:paraId="0DD6BDCE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3B17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9E1F" w14:textId="77777777" w:rsidR="007615BF" w:rsidRDefault="000D2856">
            <w:pPr>
              <w:spacing w:before="1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F105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24. Thực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hành bài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ố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3: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chất  điều  chế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sự 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ăn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ò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</w:p>
          <w:p w14:paraId="08BC0A90" w14:textId="77777777" w:rsidR="007615BF" w:rsidRDefault="000D2856">
            <w:pPr>
              <w:spacing w:line="280" w:lineRule="exact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0EDDD34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đích,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</w:p>
          <w:p w14:paraId="304BD1C8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67BBC0D8" w14:textId="77777777" w:rsidR="007615BF" w:rsidRDefault="000D2856">
            <w:pPr>
              <w:spacing w:before="12" w:line="225" w:lineRule="auto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độ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Al,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position w:val="12"/>
                <w:sz w:val="17"/>
                <w:szCs w:val="17"/>
              </w:rPr>
              <w:t xml:space="preserve">+  </w:t>
            </w:r>
            <w:r>
              <w:rPr>
                <w:sz w:val="26"/>
                <w:szCs w:val="26"/>
              </w:rPr>
              <w:t>trong 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HCl.</w:t>
            </w:r>
          </w:p>
          <w:p w14:paraId="28E1FA7C" w14:textId="77777777" w:rsidR="007615BF" w:rsidRDefault="000D2856">
            <w:pPr>
              <w:spacing w:before="4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</w:t>
            </w:r>
            <w:r>
              <w:rPr>
                <w:spacing w:val="1"/>
                <w:position w:val="12"/>
                <w:sz w:val="17"/>
                <w:szCs w:val="17"/>
              </w:rPr>
              <w:t>2</w:t>
            </w:r>
            <w:r>
              <w:rPr>
                <w:position w:val="12"/>
                <w:sz w:val="17"/>
                <w:szCs w:val="17"/>
              </w:rPr>
              <w:t xml:space="preserve">+  </w:t>
            </w:r>
            <w:r>
              <w:rPr>
                <w:sz w:val="26"/>
                <w:szCs w:val="26"/>
              </w:rPr>
              <w:t>trong 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CuSO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00531CA0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a)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</w:p>
          <w:p w14:paraId="0F7DD4BC" w14:textId="77777777" w:rsidR="007615BF" w:rsidRDefault="000D2856">
            <w:pPr>
              <w:spacing w:before="3" w:line="300" w:lineRule="exact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2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b)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 xml:space="preserve">4  </w:t>
            </w:r>
            <w:r>
              <w:rPr>
                <w:sz w:val="26"/>
                <w:szCs w:val="26"/>
              </w:rPr>
              <w:t>có 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ọt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CuSO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6956E306" w14:textId="77777777" w:rsidR="007615BF" w:rsidRDefault="000D2856">
            <w:pPr>
              <w:spacing w:line="280" w:lineRule="exact"/>
              <w:ind w:left="102" w:right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m</w:t>
            </w:r>
          </w:p>
          <w:p w14:paraId="45504443" w14:textId="77777777" w:rsidR="007615BF" w:rsidRDefault="000D2856">
            <w:pPr>
              <w:spacing w:before="5"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33579DA6" w14:textId="77777777" w:rsidR="007615BF" w:rsidRDefault="000D2856">
            <w:pPr>
              <w:spacing w:before="5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347C4F1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</w:p>
          <w:p w14:paraId="335B3103" w14:textId="77777777" w:rsidR="007615BF" w:rsidRDefault="000D2856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hành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oàn,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  công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trên.</w:t>
            </w:r>
          </w:p>
          <w:p w14:paraId="4C74034D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  <w:p w14:paraId="19AF7831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ợng,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ải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ích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7BA2B3C2" w14:textId="77777777" w:rsidR="007615BF" w:rsidRDefault="000D2856">
            <w:pPr>
              <w:spacing w:line="280" w:lineRule="exact"/>
              <w:ind w:left="102" w:right="10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  <w:p w14:paraId="2BD71004" w14:textId="77777777" w:rsidR="007615BF" w:rsidRDefault="000D2856">
            <w:pPr>
              <w:spacing w:before="1"/>
              <w:ind w:left="102" w:right="4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2AB6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9905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2F315C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297214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AE54EA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A083C8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1DB9" w14:textId="77777777" w:rsidR="007615BF" w:rsidRDefault="007615BF"/>
        </w:tc>
      </w:tr>
      <w:tr w:rsidR="007615BF" w14:paraId="19350170" w14:textId="77777777">
        <w:trPr>
          <w:trHeight w:hRule="exact" w:val="610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7D78A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494A9" w14:textId="77777777" w:rsidR="007615BF" w:rsidRDefault="000D2856">
            <w:pPr>
              <w:spacing w:line="280" w:lineRule="exact"/>
              <w:ind w:left="246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6:</w:t>
            </w:r>
          </w:p>
          <w:p w14:paraId="36D7F4D5" w14:textId="77777777" w:rsidR="007615BF" w:rsidRDefault="000D2856">
            <w:pPr>
              <w:spacing w:before="1"/>
              <w:ind w:left="20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3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ẠI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5644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đề:</w:t>
            </w:r>
          </w:p>
          <w:p w14:paraId="27721BBD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m       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1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ại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DB81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7C664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E50F" w14:textId="77777777" w:rsidR="007615BF" w:rsidRDefault="000D2856">
            <w:pPr>
              <w:spacing w:before="6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25.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ợp</w:t>
            </w:r>
            <w:r>
              <w:rPr>
                <w:b/>
                <w:spacing w:val="1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A5EAB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A77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F3AE51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201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</w:p>
          <w:p w14:paraId="5EFFDFA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</w:t>
            </w:r>
          </w:p>
        </w:tc>
      </w:tr>
    </w:tbl>
    <w:p w14:paraId="2184E1DB" w14:textId="77777777" w:rsidR="007615BF" w:rsidRDefault="007615BF">
      <w:pPr>
        <w:spacing w:before="9" w:line="180" w:lineRule="exact"/>
        <w:rPr>
          <w:sz w:val="19"/>
          <w:szCs w:val="19"/>
        </w:rPr>
      </w:pPr>
    </w:p>
    <w:p w14:paraId="01D962EF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3F6FBAE6">
          <v:group id="_x0000_s1106" style="position:absolute;left:0;text-align:left;margin-left:44.8pt;margin-top:-4.35pt;width:766.85pt;height:4.6pt;z-index:-5460;mso-position-horizontal-relative:page" coordorigin="896,-87" coordsize="15337,92">
            <v:shape id="_x0000_s1108" style="position:absolute;left:924;top:-77;width:15281;height:0" coordorigin="924,-77" coordsize="15281,0" path="m924,-77r15281,e" filled="f" strokeweight="1pt">
              <v:path arrowok="t"/>
            </v:shape>
            <v:shape id="_x0000_s1107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BB50C2C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BA0A0F2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7986BD08" w14:textId="77777777">
        <w:trPr>
          <w:trHeight w:hRule="exact" w:val="8085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4B2DC9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284653" w14:textId="77777777" w:rsidR="007615BF" w:rsidRDefault="000D2856">
            <w:pPr>
              <w:spacing w:before="1" w:line="300" w:lineRule="exact"/>
              <w:ind w:left="135" w:right="137" w:firstLine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KIỀM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– </w:t>
            </w:r>
            <w:r>
              <w:rPr>
                <w:b/>
                <w:sz w:val="26"/>
                <w:szCs w:val="26"/>
              </w:rPr>
              <w:t>KIM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L</w:t>
            </w:r>
            <w:r>
              <w:rPr>
                <w:b/>
                <w:spacing w:val="3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ẠI </w:t>
            </w:r>
            <w:r>
              <w:rPr>
                <w:b/>
                <w:sz w:val="26"/>
                <w:szCs w:val="26"/>
              </w:rPr>
              <w:t>KIỀM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b/>
                <w:w w:val="99"/>
                <w:sz w:val="26"/>
                <w:szCs w:val="26"/>
              </w:rPr>
              <w:t>HỔ</w:t>
            </w:r>
          </w:p>
          <w:p w14:paraId="231E8A83" w14:textId="77777777" w:rsidR="007615BF" w:rsidRDefault="000D2856">
            <w:pPr>
              <w:spacing w:line="280" w:lineRule="exact"/>
              <w:ind w:left="305" w:right="3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NHÔM</w:t>
            </w:r>
          </w:p>
          <w:p w14:paraId="65B48B72" w14:textId="77777777" w:rsidR="007615BF" w:rsidRDefault="000D2856">
            <w:pPr>
              <w:spacing w:before="1"/>
              <w:ind w:left="127" w:right="13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(7LT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1TH</w:t>
            </w:r>
          </w:p>
          <w:p w14:paraId="5A5675AB" w14:textId="77777777" w:rsidR="007615BF" w:rsidRDefault="000D2856">
            <w:pPr>
              <w:spacing w:line="280" w:lineRule="exact"/>
              <w:ind w:left="65" w:right="6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2LT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1KT</w:t>
            </w:r>
          </w:p>
          <w:p w14:paraId="41ED187B" w14:textId="77777777" w:rsidR="007615BF" w:rsidRDefault="000D2856">
            <w:pPr>
              <w:spacing w:before="5" w:line="280" w:lineRule="exact"/>
              <w:ind w:left="197" w:right="19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+ 2TC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13 tiết)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D10E16" w14:textId="77777777" w:rsidR="007615BF" w:rsidRDefault="000D2856">
            <w:pPr>
              <w:spacing w:before="1" w:line="30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3"/>
                <w:sz w:val="26"/>
                <w:szCs w:val="26"/>
              </w:rPr>
              <w:t>ề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, 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m loại  k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pacing w:val="3"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>m thổ.</w:t>
            </w:r>
          </w:p>
          <w:p w14:paraId="52162EF1" w14:textId="77777777" w:rsidR="007615BF" w:rsidRDefault="007615BF">
            <w:pPr>
              <w:spacing w:before="8" w:line="280" w:lineRule="exact"/>
              <w:rPr>
                <w:sz w:val="28"/>
                <w:szCs w:val="28"/>
              </w:rPr>
            </w:pPr>
          </w:p>
          <w:p w14:paraId="3813C24C" w14:textId="77777777" w:rsidR="007615BF" w:rsidRDefault="000D2856">
            <w:pPr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25,</w:t>
            </w:r>
          </w:p>
          <w:p w14:paraId="6911A2EA" w14:textId="77777777" w:rsidR="007615BF" w:rsidRDefault="000D2856">
            <w:pPr>
              <w:spacing w:before="1" w:line="300" w:lineRule="exact"/>
              <w:ind w:left="100" w:right="5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26, 28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tích 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    </w:t>
            </w:r>
            <w:r>
              <w:rPr>
                <w:i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thành</w:t>
            </w:r>
          </w:p>
          <w:p w14:paraId="64A3EBE2" w14:textId="77777777" w:rsidR="007615BF" w:rsidRDefault="000D2856">
            <w:pPr>
              <w:spacing w:line="28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một </w:t>
            </w:r>
            <w:r>
              <w:rPr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chủ 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đề:</w:t>
            </w:r>
          </w:p>
          <w:p w14:paraId="7F9D271F" w14:textId="77777777" w:rsidR="007615BF" w:rsidRDefault="000D2856">
            <w:pPr>
              <w:spacing w:before="8"/>
              <w:ind w:left="100" w:right="5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Kim l</w:t>
            </w:r>
            <w:r>
              <w:rPr>
                <w:b/>
                <w:i/>
                <w:spacing w:val="1"/>
                <w:sz w:val="26"/>
                <w:szCs w:val="26"/>
              </w:rPr>
              <w:t>o</w:t>
            </w:r>
            <w:r>
              <w:rPr>
                <w:b/>
                <w:i/>
                <w:sz w:val="26"/>
                <w:szCs w:val="26"/>
              </w:rPr>
              <w:t>ại kiề</w:t>
            </w:r>
            <w:r>
              <w:rPr>
                <w:b/>
                <w:i/>
                <w:spacing w:val="4"/>
                <w:sz w:val="26"/>
                <w:szCs w:val="26"/>
              </w:rPr>
              <w:t>m</w:t>
            </w:r>
            <w:r>
              <w:rPr>
                <w:b/>
                <w:i/>
                <w:sz w:val="26"/>
                <w:szCs w:val="26"/>
              </w:rPr>
              <w:t xml:space="preserve">,  </w:t>
            </w:r>
            <w:r>
              <w:rPr>
                <w:b/>
                <w:i/>
                <w:spacing w:val="-2"/>
                <w:sz w:val="26"/>
                <w:szCs w:val="26"/>
              </w:rPr>
              <w:t>ki</w:t>
            </w:r>
            <w:r>
              <w:rPr>
                <w:b/>
                <w:i/>
                <w:sz w:val="26"/>
                <w:szCs w:val="26"/>
              </w:rPr>
              <w:t>m loại  k</w:t>
            </w:r>
            <w:r>
              <w:rPr>
                <w:b/>
                <w:i/>
                <w:spacing w:val="1"/>
                <w:sz w:val="26"/>
                <w:szCs w:val="26"/>
              </w:rPr>
              <w:t>i</w:t>
            </w:r>
            <w:r>
              <w:rPr>
                <w:b/>
                <w:i/>
                <w:sz w:val="26"/>
                <w:szCs w:val="26"/>
              </w:rPr>
              <w:t>ềm thổ)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2D14A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53D5A1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61D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66B18BE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4524251" w14:textId="77777777" w:rsidR="007615BF" w:rsidRDefault="000D2856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ctron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 ngoài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m.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2C6E5E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m,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</w:p>
          <w:p w14:paraId="436DDB61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ỏ,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óng ch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thấp).</w:t>
            </w:r>
          </w:p>
          <w:p w14:paraId="6885EEA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ọc: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</w:p>
          <w:p w14:paraId="752080E2" w14:textId="77777777" w:rsidR="007615BF" w:rsidRDefault="000D2856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 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ại (phản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).</w:t>
            </w:r>
          </w:p>
          <w:p w14:paraId="7AFD5B9A" w14:textId="77777777" w:rsidR="007615BF" w:rsidRDefault="000D2856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4B02CB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ọc,</w:t>
            </w:r>
          </w:p>
          <w:p w14:paraId="55B129FF" w14:textId="77777777" w:rsidR="007615BF" w:rsidRDefault="000D2856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t.</w:t>
            </w:r>
          </w:p>
          <w:p w14:paraId="08A5059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</w:p>
          <w:p w14:paraId="3DD41F3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0DBD4A29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ất,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háp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 chế...</w:t>
            </w:r>
          </w:p>
          <w:p w14:paraId="31D2B294" w14:textId="77777777" w:rsidR="007615BF" w:rsidRDefault="000D2856">
            <w:pPr>
              <w:spacing w:before="2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chất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</w:p>
          <w:p w14:paraId="7B19ADA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sơ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ồ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điện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2326FFD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2A31827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trong</w:t>
            </w:r>
          </w:p>
          <w:p w14:paraId="486610C0" w14:textId="77777777" w:rsidR="007615BF" w:rsidRDefault="000D2856">
            <w:pPr>
              <w:spacing w:before="5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sống, </w:t>
            </w:r>
            <w:r>
              <w:rPr>
                <w:i/>
                <w:spacing w:val="3"/>
                <w:sz w:val="26"/>
                <w:szCs w:val="26"/>
              </w:rPr>
              <w:t xml:space="preserve"> s</w:t>
            </w:r>
            <w:r>
              <w:rPr>
                <w:i/>
                <w:sz w:val="26"/>
                <w:szCs w:val="26"/>
              </w:rPr>
              <w:t xml:space="preserve">ản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</w:t>
            </w:r>
            <w:r>
              <w:rPr>
                <w:i/>
                <w:spacing w:val="2"/>
                <w:sz w:val="26"/>
                <w:szCs w:val="26"/>
              </w:rPr>
              <w:t>ấ</w:t>
            </w:r>
            <w:r>
              <w:rPr>
                <w:i/>
                <w:sz w:val="26"/>
                <w:szCs w:val="26"/>
              </w:rPr>
              <w:t xml:space="preserve">t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guyên </w:t>
            </w:r>
            <w:r>
              <w:rPr>
                <w:i/>
                <w:spacing w:val="1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>ật liệu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</w:t>
            </w:r>
            <w:r>
              <w:rPr>
                <w:i/>
                <w:spacing w:val="2"/>
                <w:sz w:val="26"/>
                <w:szCs w:val="26"/>
              </w:rPr>
              <w:t>ụ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3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sống.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9D7E94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ABA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67F5F9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F820A1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CA6BC5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Một 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  <w:p w14:paraId="42956D16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hợp chất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uan trọng 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</w:p>
        </w:tc>
      </w:tr>
      <w:tr w:rsidR="007615BF" w14:paraId="5D81523D" w14:textId="77777777">
        <w:trPr>
          <w:trHeight w:hRule="exact" w:val="2403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EC628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B5E2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298A2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670AC" w14:textId="77777777" w:rsidR="007615BF" w:rsidRDefault="007615B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A0D26A9" w14:textId="77777777" w:rsidR="007615BF" w:rsidRDefault="000D2856">
            <w:pPr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42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119BB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E9D5" w14:textId="77777777" w:rsidR="007615BF" w:rsidRDefault="000D2856">
            <w:pPr>
              <w:spacing w:before="7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25.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ợp</w:t>
            </w:r>
            <w:r>
              <w:rPr>
                <w:b/>
                <w:spacing w:val="1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6DDB747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Kiến 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 xml:space="preserve">c: 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sinh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1710864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FFCF5F0" w14:textId="77777777" w:rsidR="007615BF" w:rsidRDefault="000D2856">
            <w:pPr>
              <w:spacing w:before="1" w:line="300" w:lineRule="exact"/>
              <w:ind w:left="121" w:right="57" w:firstLine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5673DA58" w14:textId="77777777" w:rsidR="007615BF" w:rsidRDefault="000D2856">
            <w:pPr>
              <w:spacing w:line="280" w:lineRule="exact"/>
              <w:ind w:left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iềm.</w:t>
            </w:r>
          </w:p>
          <w:p w14:paraId="358C3A03" w14:textId="77777777" w:rsidR="007615BF" w:rsidRDefault="000D2856">
            <w:pPr>
              <w:spacing w:before="1"/>
              <w:ind w:left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48F9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E680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11999C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E2D3AD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83711E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3B60BE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37FFA" w14:textId="77777777" w:rsidR="007615BF" w:rsidRDefault="007615BF"/>
        </w:tc>
      </w:tr>
    </w:tbl>
    <w:p w14:paraId="453CE5BF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4C46A654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3C61E98A">
          <v:group id="_x0000_s1103" style="position:absolute;left:0;text-align:left;margin-left:44.8pt;margin-top:-4.35pt;width:766.85pt;height:4.6pt;z-index:-5459;mso-position-horizontal-relative:page" coordorigin="896,-87" coordsize="15337,92">
            <v:shape id="_x0000_s1105" style="position:absolute;left:924;top:-77;width:15281;height:0" coordorigin="924,-77" coordsize="15281,0" path="m924,-77r15281,e" filled="f" strokeweight="1pt">
              <v:path arrowok="t"/>
            </v:shape>
            <v:shape id="_x0000_s1104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D67CB77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21F5841A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B3C66D8" w14:textId="77777777">
        <w:trPr>
          <w:trHeight w:hRule="exact" w:val="180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9430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16DEDC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08D9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3BFE1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4EA2A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156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7F0A5A45" w14:textId="77777777" w:rsidR="007615BF" w:rsidRDefault="000D2856">
            <w:pPr>
              <w:spacing w:line="280" w:lineRule="exact"/>
              <w:ind w:left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ptpu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4B36164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KL,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K.</w:t>
            </w:r>
          </w:p>
          <w:p w14:paraId="7502974F" w14:textId="77777777" w:rsidR="007615BF" w:rsidRDefault="000D2856">
            <w:pPr>
              <w:spacing w:before="1" w:line="300" w:lineRule="exact"/>
              <w:ind w:left="102" w:right="57" w:firstLine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KL,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K.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9DE4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3F1F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B5584" w14:textId="77777777" w:rsidR="007615BF" w:rsidRDefault="007615BF"/>
        </w:tc>
      </w:tr>
      <w:tr w:rsidR="007615BF" w14:paraId="195BDC2B" w14:textId="77777777">
        <w:trPr>
          <w:trHeight w:hRule="exact" w:val="5391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4247A9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21</w:t>
            </w:r>
          </w:p>
          <w:p w14:paraId="64C3D40B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47AA85EF" w14:textId="77777777" w:rsidR="007615BF" w:rsidRDefault="007615BF">
            <w:pPr>
              <w:spacing w:line="200" w:lineRule="exact"/>
            </w:pPr>
          </w:p>
          <w:p w14:paraId="73E0F6CA" w14:textId="77777777" w:rsidR="007615BF" w:rsidRDefault="007615BF">
            <w:pPr>
              <w:spacing w:line="200" w:lineRule="exact"/>
            </w:pPr>
          </w:p>
          <w:p w14:paraId="1868A2D7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25/01</w:t>
            </w:r>
          </w:p>
          <w:p w14:paraId="013BC489" w14:textId="77777777" w:rsidR="007615BF" w:rsidRDefault="000D2856">
            <w:pPr>
              <w:spacing w:line="280" w:lineRule="exact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CEF789C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30/01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F2E565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72849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5521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43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BC04F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01AD7111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74EE5" w14:textId="77777777" w:rsidR="007615BF" w:rsidRDefault="000D2856">
            <w:pPr>
              <w:spacing w:before="7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26.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 xml:space="preserve">m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ổ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thổ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5FFAB076" w14:textId="77777777" w:rsidR="007615BF" w:rsidRDefault="000D2856">
            <w:pPr>
              <w:spacing w:line="280" w:lineRule="exact"/>
              <w:ind w:left="102" w:right="33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14:paraId="2F5086CB" w14:textId="77777777" w:rsidR="007615BF" w:rsidRDefault="000D2856">
            <w:pPr>
              <w:spacing w:before="1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F4FF11D" w14:textId="77777777" w:rsidR="007615BF" w:rsidRDefault="000D2856">
            <w:pPr>
              <w:spacing w:before="2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hình</w:t>
            </w:r>
            <w:r>
              <w:rPr>
                <w:spacing w:val="1"/>
                <w:sz w:val="26"/>
                <w:szCs w:val="26"/>
              </w:rPr>
              <w:t xml:space="preserve"> 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ngoài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</w:p>
          <w:p w14:paraId="78E1B76E" w14:textId="77777777" w:rsidR="007615BF" w:rsidRDefault="000D2856">
            <w:pPr>
              <w:spacing w:line="280" w:lineRule="exact"/>
              <w:ind w:left="102" w:right="16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thổ.</w:t>
            </w:r>
          </w:p>
          <w:p w14:paraId="0646E542" w14:textId="77777777" w:rsidR="007615BF" w:rsidRDefault="000D2856">
            <w:pPr>
              <w:spacing w:before="1"/>
              <w:ind w:left="45" w:right="2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8D5D6D6" w14:textId="77777777" w:rsidR="007615BF" w:rsidRDefault="000D2856">
            <w:pPr>
              <w:spacing w:before="1"/>
              <w:ind w:left="109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thổ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</w:p>
          <w:p w14:paraId="6E9FC2FB" w14:textId="77777777" w:rsidR="007615BF" w:rsidRDefault="000D2856">
            <w:pPr>
              <w:spacing w:line="280" w:lineRule="exact"/>
              <w:ind w:left="-60" w:right="118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axit).</w:t>
            </w:r>
          </w:p>
          <w:p w14:paraId="0207FEF7" w14:textId="77777777" w:rsidR="007615BF" w:rsidRDefault="000D2856">
            <w:pPr>
              <w:spacing w:before="8"/>
              <w:ind w:left="102" w:right="239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Kỹ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năng</w:t>
            </w:r>
          </w:p>
          <w:p w14:paraId="07CCECE0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đoán,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</w:p>
          <w:p w14:paraId="5BA8081F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bằng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và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tính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hổ.</w:t>
            </w:r>
          </w:p>
          <w:p w14:paraId="584C6751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và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thu </w:t>
            </w:r>
            <w:r>
              <w:rPr>
                <w:spacing w:val="1"/>
                <w:sz w:val="26"/>
                <w:szCs w:val="26"/>
              </w:rPr>
              <w:t xml:space="preserve"> g</w:t>
            </w:r>
            <w:r>
              <w:rPr>
                <w:sz w:val="26"/>
                <w:szCs w:val="26"/>
              </w:rPr>
              <w:t xml:space="preserve">ọn  minh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họa  tính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3"/>
                <w:sz w:val="26"/>
                <w:szCs w:val="26"/>
              </w:rPr>
              <w:t>c.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2465B9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0EC6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02C68DFC" w14:textId="77777777" w:rsidR="007615BF" w:rsidRDefault="000D2856">
            <w:pPr>
              <w:spacing w:before="1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641BE09" w14:textId="77777777" w:rsidR="007615BF" w:rsidRDefault="000D2856">
            <w:pPr>
              <w:spacing w:line="280" w:lineRule="exact"/>
              <w:ind w:left="102" w:righ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3242FAB" w14:textId="77777777" w:rsidR="007615BF" w:rsidRDefault="000D2856">
            <w:pPr>
              <w:spacing w:before="1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E45A024" w14:textId="77777777" w:rsidR="007615BF" w:rsidRDefault="000D2856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601D6A01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789BE7" w14:textId="77777777" w:rsidR="007615BF" w:rsidRDefault="000D2856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2501CA35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B.1. Canxi</w:t>
            </w:r>
          </w:p>
          <w:p w14:paraId="50B70C33" w14:textId="77777777" w:rsidR="007615BF" w:rsidRDefault="000D2856">
            <w:pPr>
              <w:spacing w:line="280" w:lineRule="exact"/>
              <w:ind w:left="102" w:right="7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hiđroxit</w:t>
            </w:r>
          </w:p>
        </w:tc>
      </w:tr>
      <w:tr w:rsidR="007615BF" w14:paraId="0798E504" w14:textId="77777777">
        <w:trPr>
          <w:trHeight w:hRule="exact" w:val="330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16B7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540E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3746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782B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44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D5AC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0F56" w14:textId="77777777" w:rsidR="007615BF" w:rsidRDefault="000D2856">
            <w:pPr>
              <w:spacing w:before="7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26.</w:t>
            </w:r>
            <w:r>
              <w:rPr>
                <w:b/>
                <w:spacing w:val="3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3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3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ổ</w:t>
            </w:r>
            <w:r>
              <w:rPr>
                <w:b/>
                <w:spacing w:val="3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thổ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13F526A5" w14:textId="77777777" w:rsidR="007615BF" w:rsidRDefault="000D2856">
            <w:pPr>
              <w:spacing w:line="280" w:lineRule="exact"/>
              <w:ind w:left="102" w:right="33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14:paraId="3ED83799" w14:textId="77777777" w:rsidR="007615BF" w:rsidRDefault="000D2856">
            <w:pPr>
              <w:spacing w:before="6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07D9B024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5471A76" w14:textId="77777777" w:rsidR="007615BF" w:rsidRDefault="000D2856">
            <w:pPr>
              <w:spacing w:before="1" w:line="300" w:lineRule="exact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ản,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a(OH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 CaC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 CaSO</w:t>
            </w:r>
            <w:r>
              <w:rPr>
                <w:spacing w:val="2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.2H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53CF0259" w14:textId="77777777" w:rsidR="007615BF" w:rsidRDefault="000D2856">
            <w:pPr>
              <w:spacing w:line="280" w:lineRule="exact"/>
              <w:ind w:left="45" w:right="24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799F63C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đoán,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</w:p>
          <w:p w14:paraId="788836D5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bằng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7DD2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9F4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8E162C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996F77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FA01FD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CF1666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1355B" w14:textId="77777777" w:rsidR="007615BF" w:rsidRDefault="007615BF"/>
        </w:tc>
      </w:tr>
    </w:tbl>
    <w:p w14:paraId="0F966ECC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19253F42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134920C3">
          <v:group id="_x0000_s1100" style="position:absolute;left:0;text-align:left;margin-left:44.8pt;margin-top:-4.35pt;width:766.85pt;height:4.6pt;z-index:-5458;mso-position-horizontal-relative:page" coordorigin="896,-87" coordsize="15337,92">
            <v:shape id="_x0000_s1102" style="position:absolute;left:924;top:-77;width:15281;height:0" coordorigin="924,-77" coordsize="15281,0" path="m924,-77r15281,e" filled="f" strokeweight="1pt">
              <v:path arrowok="t"/>
            </v:shape>
            <v:shape id="_x0000_s1101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4F894D4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0F72584B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622DA24" w14:textId="77777777">
        <w:trPr>
          <w:trHeight w:hRule="exact" w:val="3599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B1EF77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C873E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1D1549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8176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617418" w14:textId="77777777" w:rsidR="007615BF" w:rsidRDefault="007615BF">
            <w:pPr>
              <w:spacing w:before="1" w:line="180" w:lineRule="exact"/>
              <w:rPr>
                <w:sz w:val="18"/>
                <w:szCs w:val="18"/>
              </w:rPr>
            </w:pPr>
          </w:p>
          <w:p w14:paraId="33AF89AC" w14:textId="77777777" w:rsidR="007615BF" w:rsidRDefault="007615BF">
            <w:pPr>
              <w:spacing w:line="200" w:lineRule="exact"/>
            </w:pPr>
          </w:p>
          <w:p w14:paraId="704153DD" w14:textId="77777777" w:rsidR="007615BF" w:rsidRDefault="007615BF">
            <w:pPr>
              <w:spacing w:line="200" w:lineRule="exact"/>
            </w:pPr>
          </w:p>
          <w:p w14:paraId="153B30F6" w14:textId="77777777" w:rsidR="007615BF" w:rsidRDefault="007615BF">
            <w:pPr>
              <w:spacing w:line="200" w:lineRule="exact"/>
            </w:pPr>
          </w:p>
          <w:p w14:paraId="1AD20198" w14:textId="77777777" w:rsidR="007615BF" w:rsidRDefault="007615BF">
            <w:pPr>
              <w:spacing w:line="200" w:lineRule="exact"/>
            </w:pPr>
          </w:p>
          <w:p w14:paraId="0593EEDA" w14:textId="77777777" w:rsidR="007615BF" w:rsidRDefault="007615BF">
            <w:pPr>
              <w:spacing w:line="200" w:lineRule="exact"/>
            </w:pPr>
          </w:p>
          <w:p w14:paraId="173ED161" w14:textId="77777777" w:rsidR="007615BF" w:rsidRDefault="007615BF">
            <w:pPr>
              <w:spacing w:line="200" w:lineRule="exact"/>
            </w:pPr>
          </w:p>
          <w:p w14:paraId="5FF321D8" w14:textId="77777777" w:rsidR="007615BF" w:rsidRDefault="007615BF">
            <w:pPr>
              <w:spacing w:line="200" w:lineRule="exact"/>
            </w:pPr>
          </w:p>
          <w:p w14:paraId="0D6650BC" w14:textId="77777777" w:rsidR="007615BF" w:rsidRDefault="007615BF">
            <w:pPr>
              <w:spacing w:line="200" w:lineRule="exact"/>
            </w:pPr>
          </w:p>
          <w:p w14:paraId="2933FA0A" w14:textId="77777777" w:rsidR="007615BF" w:rsidRDefault="007615BF">
            <w:pPr>
              <w:spacing w:line="200" w:lineRule="exact"/>
            </w:pPr>
          </w:p>
          <w:p w14:paraId="4A0C1EE2" w14:textId="77777777" w:rsidR="007615BF" w:rsidRDefault="007615BF">
            <w:pPr>
              <w:spacing w:line="200" w:lineRule="exact"/>
            </w:pPr>
          </w:p>
          <w:p w14:paraId="4E09A85B" w14:textId="77777777" w:rsidR="007615BF" w:rsidRDefault="007615BF">
            <w:pPr>
              <w:spacing w:line="200" w:lineRule="exact"/>
            </w:pPr>
          </w:p>
          <w:p w14:paraId="638C863F" w14:textId="77777777" w:rsidR="007615BF" w:rsidRDefault="007615BF">
            <w:pPr>
              <w:spacing w:line="200" w:lineRule="exact"/>
            </w:pPr>
          </w:p>
          <w:p w14:paraId="2106FAE7" w14:textId="77777777" w:rsidR="007615BF" w:rsidRDefault="007615BF">
            <w:pPr>
              <w:spacing w:line="200" w:lineRule="exact"/>
            </w:pPr>
          </w:p>
          <w:p w14:paraId="23D4257E" w14:textId="77777777" w:rsidR="007615BF" w:rsidRDefault="007615BF">
            <w:pPr>
              <w:spacing w:line="200" w:lineRule="exact"/>
            </w:pPr>
          </w:p>
          <w:p w14:paraId="1CAF27BF" w14:textId="77777777" w:rsidR="007615BF" w:rsidRDefault="007615BF">
            <w:pPr>
              <w:spacing w:line="200" w:lineRule="exact"/>
            </w:pPr>
          </w:p>
          <w:p w14:paraId="06947D1E" w14:textId="77777777" w:rsidR="007615BF" w:rsidRDefault="007615BF">
            <w:pPr>
              <w:spacing w:line="200" w:lineRule="exact"/>
            </w:pPr>
          </w:p>
          <w:p w14:paraId="09909A41" w14:textId="77777777" w:rsidR="007615BF" w:rsidRDefault="007615BF">
            <w:pPr>
              <w:spacing w:line="200" w:lineRule="exact"/>
            </w:pPr>
          </w:p>
          <w:p w14:paraId="0B7A657E" w14:textId="77777777" w:rsidR="007615BF" w:rsidRDefault="007615BF">
            <w:pPr>
              <w:spacing w:line="200" w:lineRule="exact"/>
            </w:pPr>
          </w:p>
          <w:p w14:paraId="719436E3" w14:textId="77777777" w:rsidR="007615BF" w:rsidRDefault="007615BF">
            <w:pPr>
              <w:spacing w:line="200" w:lineRule="exact"/>
            </w:pPr>
          </w:p>
          <w:p w14:paraId="5E0A916F" w14:textId="77777777" w:rsidR="007615BF" w:rsidRDefault="007615BF">
            <w:pPr>
              <w:spacing w:line="200" w:lineRule="exact"/>
            </w:pPr>
          </w:p>
          <w:p w14:paraId="567A299D" w14:textId="77777777" w:rsidR="007615BF" w:rsidRDefault="007615BF">
            <w:pPr>
              <w:spacing w:line="200" w:lineRule="exact"/>
            </w:pPr>
          </w:p>
          <w:p w14:paraId="279B4128" w14:textId="77777777" w:rsidR="007615BF" w:rsidRDefault="007615BF">
            <w:pPr>
              <w:spacing w:line="200" w:lineRule="exact"/>
            </w:pPr>
          </w:p>
          <w:p w14:paraId="0A1F5C33" w14:textId="77777777" w:rsidR="007615BF" w:rsidRDefault="007615BF">
            <w:pPr>
              <w:spacing w:line="200" w:lineRule="exact"/>
            </w:pPr>
          </w:p>
          <w:p w14:paraId="7020BAA2" w14:textId="77777777" w:rsidR="007615BF" w:rsidRDefault="007615BF">
            <w:pPr>
              <w:spacing w:line="200" w:lineRule="exact"/>
            </w:pPr>
          </w:p>
          <w:p w14:paraId="32A4DC34" w14:textId="77777777" w:rsidR="007615BF" w:rsidRDefault="007615BF">
            <w:pPr>
              <w:spacing w:line="200" w:lineRule="exact"/>
            </w:pPr>
          </w:p>
          <w:p w14:paraId="79A07A66" w14:textId="77777777" w:rsidR="007615BF" w:rsidRDefault="007615BF">
            <w:pPr>
              <w:spacing w:line="200" w:lineRule="exact"/>
            </w:pPr>
          </w:p>
          <w:p w14:paraId="1C848E26" w14:textId="77777777" w:rsidR="007615BF" w:rsidRDefault="007615BF">
            <w:pPr>
              <w:spacing w:line="200" w:lineRule="exact"/>
            </w:pPr>
          </w:p>
          <w:p w14:paraId="244DFB48" w14:textId="77777777" w:rsidR="007615BF" w:rsidRDefault="007615BF">
            <w:pPr>
              <w:spacing w:line="200" w:lineRule="exact"/>
            </w:pPr>
          </w:p>
          <w:p w14:paraId="5EADCAD4" w14:textId="77777777" w:rsidR="007615BF" w:rsidRDefault="007615BF">
            <w:pPr>
              <w:spacing w:line="200" w:lineRule="exact"/>
            </w:pPr>
          </w:p>
          <w:p w14:paraId="4C4B0068" w14:textId="77777777" w:rsidR="007615BF" w:rsidRDefault="007615BF">
            <w:pPr>
              <w:spacing w:line="200" w:lineRule="exact"/>
            </w:pPr>
          </w:p>
          <w:p w14:paraId="745B6401" w14:textId="77777777" w:rsidR="007615BF" w:rsidRDefault="007615BF">
            <w:pPr>
              <w:spacing w:line="200" w:lineRule="exact"/>
            </w:pPr>
          </w:p>
          <w:p w14:paraId="71186C7A" w14:textId="77777777" w:rsidR="007615BF" w:rsidRDefault="007615BF">
            <w:pPr>
              <w:spacing w:line="200" w:lineRule="exact"/>
            </w:pPr>
          </w:p>
          <w:p w14:paraId="510676BC" w14:textId="77777777" w:rsidR="007615BF" w:rsidRDefault="000D2856">
            <w:pPr>
              <w:ind w:right="-6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5F23A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 hoá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  của</w:t>
            </w:r>
          </w:p>
          <w:p w14:paraId="7F2A4C12" w14:textId="77777777" w:rsidR="007615BF" w:rsidRDefault="000D2856">
            <w:pPr>
              <w:spacing w:before="1"/>
              <w:ind w:left="102" w:right="25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14B546CE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</w:p>
          <w:p w14:paraId="0969FC45" w14:textId="77777777" w:rsidR="007615BF" w:rsidRDefault="000D2856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hu </w:t>
            </w:r>
            <w:r>
              <w:rPr>
                <w:spacing w:val="1"/>
                <w:sz w:val="26"/>
                <w:szCs w:val="26"/>
              </w:rPr>
              <w:t xml:space="preserve"> g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ọa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3"/>
                <w:sz w:val="26"/>
                <w:szCs w:val="26"/>
              </w:rPr>
              <w:t>c.</w:t>
            </w:r>
          </w:p>
          <w:p w14:paraId="41FF95B8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</w:p>
          <w:p w14:paraId="051F8598" w14:textId="77777777" w:rsidR="007615BF" w:rsidRDefault="000D2856">
            <w:pPr>
              <w:spacing w:before="1"/>
              <w:ind w:left="102" w:right="366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2554D237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 tr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ng đ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sống </w:t>
            </w:r>
            <w:r>
              <w:rPr>
                <w:i/>
                <w:spacing w:val="3"/>
                <w:sz w:val="26"/>
                <w:szCs w:val="26"/>
              </w:rPr>
              <w:t xml:space="preserve"> s</w:t>
            </w:r>
            <w:r>
              <w:rPr>
                <w:i/>
                <w:sz w:val="26"/>
                <w:szCs w:val="26"/>
              </w:rPr>
              <w:t xml:space="preserve">ản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xuất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guyên 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ật liệu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</w:t>
            </w:r>
            <w:r>
              <w:rPr>
                <w:i/>
                <w:spacing w:val="2"/>
                <w:sz w:val="26"/>
                <w:szCs w:val="26"/>
              </w:rPr>
              <w:t>ụ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3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sống.</w:t>
            </w:r>
          </w:p>
          <w:p w14:paraId="42115216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vệ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ng:</w:t>
            </w:r>
          </w:p>
          <w:p w14:paraId="2D86E21F" w14:textId="77777777" w:rsidR="007615BF" w:rsidRDefault="000D2856">
            <w:pPr>
              <w:spacing w:before="1"/>
              <w:ind w:left="102" w:right="19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khả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khu</w:t>
            </w:r>
            <w:r>
              <w:rPr>
                <w:i/>
                <w:spacing w:val="2"/>
                <w:sz w:val="26"/>
                <w:szCs w:val="26"/>
              </w:rPr>
              <w:t>ẩ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ủ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vôi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tôi.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9D87B8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C6A1E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2FFDA7" w14:textId="77777777" w:rsidR="007615BF" w:rsidRDefault="007615BF"/>
        </w:tc>
      </w:tr>
      <w:tr w:rsidR="007615BF" w14:paraId="608ED4F3" w14:textId="77777777">
        <w:trPr>
          <w:trHeight w:hRule="exact" w:val="6889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7543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18C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B20C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533F4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45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6D6F4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3B24" w14:textId="77777777" w:rsidR="007615BF" w:rsidRDefault="000D2856">
            <w:pPr>
              <w:spacing w:before="7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26.</w:t>
            </w:r>
            <w:r>
              <w:rPr>
                <w:b/>
                <w:spacing w:val="3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3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3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ổ</w:t>
            </w:r>
            <w:r>
              <w:rPr>
                <w:b/>
                <w:spacing w:val="3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ại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thổ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2CA68828" w14:textId="77777777" w:rsidR="007615BF" w:rsidRDefault="000D2856">
            <w:pPr>
              <w:spacing w:line="280" w:lineRule="exact"/>
              <w:ind w:left="102" w:right="33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  <w:p w14:paraId="0BC2233A" w14:textId="77777777" w:rsidR="007615BF" w:rsidRDefault="000D2856">
            <w:pPr>
              <w:spacing w:before="6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1CE207E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BC152FF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(tính 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ời,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ĩnh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cử</w:t>
            </w:r>
            <w:r>
              <w:rPr>
                <w:sz w:val="26"/>
                <w:szCs w:val="26"/>
              </w:rPr>
              <w:t xml:space="preserve">u,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</w:p>
          <w:p w14:paraId="5299D694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phần),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tác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ại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nư</w:t>
            </w:r>
            <w:r>
              <w:rPr>
                <w:sz w:val="26"/>
                <w:szCs w:val="26"/>
              </w:rPr>
              <w:t xml:space="preserve">ớc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ng;</w:t>
            </w:r>
          </w:p>
          <w:p w14:paraId="72C9D2B7" w14:textId="77777777" w:rsidR="007615BF" w:rsidRDefault="000D2856">
            <w:pPr>
              <w:spacing w:before="1" w:line="280" w:lineRule="exact"/>
              <w:ind w:left="102" w:right="781"/>
              <w:jc w:val="both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cách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l</w:t>
            </w:r>
            <w:r>
              <w:rPr>
                <w:spacing w:val="3"/>
                <w:position w:val="-1"/>
                <w:sz w:val="26"/>
                <w:szCs w:val="26"/>
              </w:rPr>
              <w:t>à</w:t>
            </w:r>
            <w:r>
              <w:rPr>
                <w:position w:val="-1"/>
                <w:sz w:val="26"/>
                <w:szCs w:val="26"/>
              </w:rPr>
              <w:t>m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-2"/>
                <w:position w:val="-1"/>
                <w:sz w:val="26"/>
                <w:szCs w:val="26"/>
              </w:rPr>
              <w:t>m</w:t>
            </w:r>
            <w:r>
              <w:rPr>
                <w:spacing w:val="3"/>
                <w:position w:val="-1"/>
                <w:sz w:val="26"/>
                <w:szCs w:val="26"/>
              </w:rPr>
              <w:t>ề</w:t>
            </w:r>
            <w:r>
              <w:rPr>
                <w:position w:val="-1"/>
                <w:sz w:val="26"/>
                <w:szCs w:val="26"/>
              </w:rPr>
              <w:t>m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n</w:t>
            </w:r>
            <w:r>
              <w:rPr>
                <w:spacing w:val="1"/>
                <w:position w:val="-1"/>
                <w:sz w:val="26"/>
                <w:szCs w:val="26"/>
              </w:rPr>
              <w:t>ư</w:t>
            </w:r>
            <w:r>
              <w:rPr>
                <w:position w:val="-1"/>
                <w:sz w:val="26"/>
                <w:szCs w:val="26"/>
              </w:rPr>
              <w:t>ớc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c</w:t>
            </w:r>
            <w:r>
              <w:rPr>
                <w:spacing w:val="4"/>
                <w:position w:val="-1"/>
                <w:sz w:val="26"/>
                <w:szCs w:val="26"/>
              </w:rPr>
              <w:t>ứ</w:t>
            </w:r>
            <w:r>
              <w:rPr>
                <w:position w:val="-1"/>
                <w:sz w:val="26"/>
                <w:szCs w:val="26"/>
              </w:rPr>
              <w:t>ng.</w:t>
            </w:r>
          </w:p>
          <w:p w14:paraId="43A5A659" w14:textId="77777777" w:rsidR="007615BF" w:rsidRDefault="000D2856">
            <w:pPr>
              <w:spacing w:line="300" w:lineRule="exact"/>
              <w:ind w:left="45" w:right="52"/>
              <w:jc w:val="both"/>
              <w:rPr>
                <w:sz w:val="17"/>
                <w:szCs w:val="17"/>
              </w:rPr>
            </w:pPr>
            <w:r>
              <w:rPr>
                <w:position w:val="-1"/>
                <w:sz w:val="26"/>
                <w:szCs w:val="26"/>
              </w:rPr>
              <w:t>-</w:t>
            </w:r>
            <w:r>
              <w:rPr>
                <w:spacing w:val="3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Cách</w:t>
            </w:r>
            <w:r>
              <w:rPr>
                <w:spacing w:val="31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n</w:t>
            </w:r>
            <w:r>
              <w:rPr>
                <w:spacing w:val="1"/>
                <w:position w:val="-1"/>
                <w:sz w:val="26"/>
                <w:szCs w:val="26"/>
              </w:rPr>
              <w:t>h</w:t>
            </w:r>
            <w:r>
              <w:rPr>
                <w:position w:val="-1"/>
                <w:sz w:val="26"/>
                <w:szCs w:val="26"/>
              </w:rPr>
              <w:t>ận</w:t>
            </w:r>
            <w:r>
              <w:rPr>
                <w:spacing w:val="31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biết</w:t>
            </w:r>
            <w:r>
              <w:rPr>
                <w:spacing w:val="3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ion</w:t>
            </w:r>
            <w:r>
              <w:rPr>
                <w:spacing w:val="3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Ca</w:t>
            </w:r>
            <w:r>
              <w:rPr>
                <w:spacing w:val="1"/>
                <w:position w:val="11"/>
                <w:sz w:val="17"/>
                <w:szCs w:val="17"/>
              </w:rPr>
              <w:t>2</w:t>
            </w:r>
            <w:r>
              <w:rPr>
                <w:position w:val="11"/>
                <w:sz w:val="17"/>
                <w:szCs w:val="17"/>
              </w:rPr>
              <w:t>+</w:t>
            </w:r>
            <w:r>
              <w:rPr>
                <w:position w:val="-1"/>
                <w:sz w:val="26"/>
                <w:szCs w:val="26"/>
              </w:rPr>
              <w:t>,</w:t>
            </w:r>
            <w:r>
              <w:rPr>
                <w:spacing w:val="32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Mg</w:t>
            </w:r>
            <w:r>
              <w:rPr>
                <w:spacing w:val="1"/>
                <w:position w:val="11"/>
                <w:sz w:val="17"/>
                <w:szCs w:val="17"/>
              </w:rPr>
              <w:t>2+</w:t>
            </w:r>
          </w:p>
          <w:p w14:paraId="44EB8584" w14:textId="77777777" w:rsidR="007615BF" w:rsidRDefault="000D2856">
            <w:pPr>
              <w:spacing w:line="280" w:lineRule="exact"/>
              <w:ind w:left="52" w:right="19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ịch.</w:t>
            </w:r>
          </w:p>
          <w:p w14:paraId="1A6DE2FC" w14:textId="77777777" w:rsidR="007615BF" w:rsidRDefault="000D2856">
            <w:pPr>
              <w:spacing w:before="8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4A9A2B6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đoán,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</w:p>
          <w:p w14:paraId="7AD3C654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bằng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và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Ca(OH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296C76C8" w14:textId="77777777" w:rsidR="007615BF" w:rsidRDefault="000D2856">
            <w:pPr>
              <w:spacing w:line="26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</w:p>
          <w:p w14:paraId="4115B0A5" w14:textId="77777777" w:rsidR="007615BF" w:rsidRDefault="000D2856">
            <w:pPr>
              <w:spacing w:before="1" w:line="300" w:lineRule="exact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hu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ọa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3"/>
                <w:sz w:val="26"/>
                <w:szCs w:val="26"/>
              </w:rPr>
              <w:t>c.</w:t>
            </w:r>
          </w:p>
          <w:p w14:paraId="7826898C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</w:p>
          <w:p w14:paraId="7977B75E" w14:textId="77777777" w:rsidR="007615BF" w:rsidRDefault="000D2856">
            <w:pPr>
              <w:spacing w:before="1"/>
              <w:ind w:left="102" w:right="366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00C28691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3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và</w:t>
            </w:r>
            <w:r>
              <w:rPr>
                <w:b/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</w:t>
            </w:r>
            <w:r>
              <w:rPr>
                <w:b/>
                <w:i/>
                <w:spacing w:val="2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ép</w:t>
            </w:r>
            <w:r>
              <w:rPr>
                <w:b/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 vệ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ng: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ướ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cứng</w:t>
            </w:r>
            <w:r>
              <w:rPr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ô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0E11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6E2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40FBA8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A73267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E971B8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607559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B7C5D" w14:textId="77777777" w:rsidR="007615BF" w:rsidRDefault="007615BF"/>
        </w:tc>
      </w:tr>
    </w:tbl>
    <w:p w14:paraId="628C4DF6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3B97AE7C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77A9335">
          <v:group id="_x0000_s1097" style="position:absolute;left:0;text-align:left;margin-left:44.8pt;margin-top:-4.35pt;width:766.85pt;height:4.6pt;z-index:-5457;mso-position-horizontal-relative:page" coordorigin="896,-87" coordsize="15337,92">
            <v:shape id="_x0000_s1099" style="position:absolute;left:924;top:-77;width:15281;height:0" coordorigin="924,-77" coordsize="15281,0" path="m924,-77r15281,e" filled="f" strokeweight="1pt">
              <v:path arrowok="t"/>
            </v:shape>
            <v:shape id="_x0000_s1098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50D95E6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53C8401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693336A" w14:textId="77777777">
        <w:trPr>
          <w:trHeight w:hRule="exact" w:val="610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DFF8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BD237B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6FF3A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A09DE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738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1A87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nhiễm 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 xml:space="preserve">ồn </w:t>
            </w:r>
            <w:r>
              <w:rPr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ướ</w:t>
            </w:r>
            <w:r>
              <w:rPr>
                <w:i/>
                <w:sz w:val="26"/>
                <w:szCs w:val="26"/>
              </w:rPr>
              <w:t xml:space="preserve">c 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nh 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ưở</w:t>
            </w:r>
            <w:r>
              <w:rPr>
                <w:i/>
                <w:sz w:val="26"/>
                <w:szCs w:val="26"/>
              </w:rPr>
              <w:t>ng</w:t>
            </w:r>
          </w:p>
          <w:p w14:paraId="2619577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sinh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ạt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con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i.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E4A53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62BEB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FA113" w14:textId="77777777" w:rsidR="007615BF" w:rsidRDefault="007615BF"/>
        </w:tc>
      </w:tr>
      <w:tr w:rsidR="007615BF" w14:paraId="5C0B5108" w14:textId="77777777">
        <w:trPr>
          <w:trHeight w:hRule="exact" w:val="6587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28375C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22</w:t>
            </w:r>
          </w:p>
          <w:p w14:paraId="49E093B2" w14:textId="77777777" w:rsidR="007615BF" w:rsidRDefault="007615BF">
            <w:pPr>
              <w:spacing w:line="200" w:lineRule="exact"/>
            </w:pPr>
          </w:p>
          <w:p w14:paraId="478EF43F" w14:textId="77777777" w:rsidR="007615BF" w:rsidRDefault="007615BF">
            <w:pPr>
              <w:spacing w:line="200" w:lineRule="exact"/>
            </w:pPr>
          </w:p>
          <w:p w14:paraId="523CF3E5" w14:textId="77777777" w:rsidR="007615BF" w:rsidRDefault="007615BF">
            <w:pPr>
              <w:spacing w:line="200" w:lineRule="exact"/>
            </w:pPr>
          </w:p>
          <w:p w14:paraId="07657E53" w14:textId="77777777" w:rsidR="007615BF" w:rsidRDefault="007615BF">
            <w:pPr>
              <w:spacing w:before="9" w:line="280" w:lineRule="exact"/>
              <w:rPr>
                <w:sz w:val="28"/>
                <w:szCs w:val="28"/>
              </w:rPr>
            </w:pPr>
          </w:p>
          <w:p w14:paraId="5BABD95E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01/02</w:t>
            </w:r>
          </w:p>
          <w:p w14:paraId="6ABED339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5BA1703" w14:textId="77777777" w:rsidR="007615BF" w:rsidRDefault="000D2856">
            <w:pPr>
              <w:spacing w:line="280" w:lineRule="exact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06/02</w:t>
            </w:r>
          </w:p>
          <w:p w14:paraId="3F1197BF" w14:textId="77777777" w:rsidR="007615BF" w:rsidRDefault="007615BF">
            <w:pPr>
              <w:spacing w:before="6" w:line="100" w:lineRule="exact"/>
              <w:rPr>
                <w:sz w:val="10"/>
                <w:szCs w:val="10"/>
              </w:rPr>
            </w:pPr>
          </w:p>
          <w:p w14:paraId="20F74312" w14:textId="77777777" w:rsidR="007615BF" w:rsidRDefault="007615BF">
            <w:pPr>
              <w:spacing w:line="200" w:lineRule="exact"/>
            </w:pPr>
          </w:p>
          <w:p w14:paraId="48D4C45C" w14:textId="77777777" w:rsidR="007615BF" w:rsidRDefault="000D2856">
            <w:pPr>
              <w:ind w:left="128" w:right="126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(Ngh</w:t>
            </w:r>
            <w:r>
              <w:rPr>
                <w:b/>
                <w:i/>
                <w:sz w:val="26"/>
                <w:szCs w:val="26"/>
              </w:rPr>
              <w:t>ỉ t</w:t>
            </w:r>
            <w:r>
              <w:rPr>
                <w:b/>
                <w:i/>
                <w:w w:val="99"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 xml:space="preserve">t </w:t>
            </w:r>
            <w:r>
              <w:rPr>
                <w:b/>
                <w:i/>
                <w:w w:val="99"/>
                <w:sz w:val="26"/>
                <w:szCs w:val="26"/>
              </w:rPr>
              <w:t xml:space="preserve">Nguyên </w:t>
            </w:r>
            <w:r>
              <w:rPr>
                <w:b/>
                <w:i/>
                <w:sz w:val="26"/>
                <w:szCs w:val="26"/>
              </w:rPr>
              <w:t>đán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w w:val="99"/>
                <w:sz w:val="26"/>
                <w:szCs w:val="26"/>
              </w:rPr>
              <w:t>ừ</w:t>
            </w:r>
          </w:p>
          <w:p w14:paraId="257DC774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07/02</w:t>
            </w:r>
          </w:p>
          <w:p w14:paraId="6559724C" w14:textId="77777777" w:rsidR="007615BF" w:rsidRDefault="000D2856">
            <w:pPr>
              <w:spacing w:line="280" w:lineRule="exact"/>
              <w:ind w:left="334" w:right="332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đến</w:t>
            </w:r>
          </w:p>
          <w:p w14:paraId="3382C08D" w14:textId="77777777" w:rsidR="007615BF" w:rsidRDefault="000D2856">
            <w:pPr>
              <w:spacing w:before="1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21/02)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1AD20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7E8A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24CC6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81D32" w14:textId="77777777" w:rsidR="007615BF" w:rsidRDefault="000D2856">
            <w:pPr>
              <w:spacing w:before="3" w:line="28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4144FC21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94639" w14:textId="77777777" w:rsidR="007615BF" w:rsidRDefault="000D2856">
            <w:pPr>
              <w:spacing w:before="3" w:line="28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28.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K</w:t>
            </w:r>
            <w:r>
              <w:rPr>
                <w:b/>
                <w:sz w:val="26"/>
                <w:szCs w:val="26"/>
                <w:u w:val="thick" w:color="000000"/>
              </w:rPr>
              <w:t>LK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loại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z w:val="26"/>
                <w:szCs w:val="26"/>
                <w:u w:val="thick" w:color="000000"/>
              </w:rPr>
              <w:t xml:space="preserve">m 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ổ </w:t>
            </w:r>
            <w:r>
              <w:rPr>
                <w:b/>
                <w:spacing w:val="3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hợp 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 xml:space="preserve">ất </w:t>
            </w:r>
            <w:r>
              <w:rPr>
                <w:b/>
                <w:spacing w:val="3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qu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</w:p>
          <w:p w14:paraId="4357B014" w14:textId="77777777" w:rsidR="007615BF" w:rsidRDefault="000D2856">
            <w:pPr>
              <w:spacing w:line="280" w:lineRule="exact"/>
              <w:ind w:left="102" w:right="292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trọng</w:t>
            </w:r>
          </w:p>
          <w:p w14:paraId="160AD206" w14:textId="77777777" w:rsidR="007615BF" w:rsidRDefault="000D2856">
            <w:pPr>
              <w:spacing w:line="280" w:lineRule="exact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827F317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6FA59B0F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kim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 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thổ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ọng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úng.</w:t>
            </w:r>
          </w:p>
          <w:p w14:paraId="3F3A8942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Củng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kiến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43B077BA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KLK, KLKT,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chúng.</w:t>
            </w:r>
          </w:p>
          <w:p w14:paraId="63EDF0BC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kim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loại</w:t>
            </w:r>
            <w:r>
              <w:rPr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kiề</w:t>
            </w:r>
            <w:r>
              <w:rPr>
                <w:i/>
                <w:spacing w:val="2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ềm</w:t>
            </w:r>
            <w:r>
              <w:rPr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thổ và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một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ố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quan trọng của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chúng</w:t>
            </w:r>
          </w:p>
          <w:p w14:paraId="3A395827" w14:textId="77777777" w:rsidR="007615BF" w:rsidRDefault="000D2856">
            <w:pPr>
              <w:spacing w:before="6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4F7B3AC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6DB4AFB7" w14:textId="77777777" w:rsidR="007615BF" w:rsidRDefault="000D2856">
            <w:pPr>
              <w:spacing w:before="1"/>
              <w:ind w:left="102" w:right="3066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47C5DE57" w14:textId="77777777" w:rsidR="007615BF" w:rsidRDefault="000D2856">
            <w:pPr>
              <w:spacing w:line="280" w:lineRule="exact"/>
              <w:ind w:left="102" w:right="10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0CEF87F3" w14:textId="77777777" w:rsidR="007615BF" w:rsidRDefault="000D2856">
            <w:pPr>
              <w:spacing w:before="1"/>
              <w:ind w:left="102" w:right="1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oại.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2EAC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5B9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93BB6C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2DF8F6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58CB16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17F114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1F5E" w14:textId="77777777" w:rsidR="007615BF" w:rsidRDefault="007615BF"/>
        </w:tc>
      </w:tr>
      <w:tr w:rsidR="007615BF" w14:paraId="0617C6FC" w14:textId="77777777">
        <w:trPr>
          <w:trHeight w:hRule="exact" w:val="330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091B9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3CAD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83D9" w14:textId="77777777" w:rsidR="007615BF" w:rsidRDefault="000D2856">
            <w:pPr>
              <w:spacing w:before="1" w:line="300" w:lineRule="exact"/>
              <w:ind w:left="100" w:right="5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Bài:  Nh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m và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hợp</w:t>
            </w:r>
            <w:r>
              <w:rPr>
                <w:b/>
                <w:spacing w:val="6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</w:t>
            </w:r>
          </w:p>
          <w:p w14:paraId="3F0E1537" w14:textId="77777777" w:rsidR="007615BF" w:rsidRDefault="000D2856">
            <w:pPr>
              <w:spacing w:line="280" w:lineRule="exact"/>
              <w:ind w:left="100" w:right="39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m</w:t>
            </w:r>
          </w:p>
          <w:p w14:paraId="1A50C2B6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274A90E4" w14:textId="77777777" w:rsidR="007615BF" w:rsidRDefault="000D2856">
            <w:pPr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27,</w:t>
            </w:r>
          </w:p>
          <w:p w14:paraId="72A54D52" w14:textId="77777777" w:rsidR="007615BF" w:rsidRDefault="000D2856">
            <w:pPr>
              <w:spacing w:before="1" w:line="30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tích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 xml:space="preserve">p thành </w:t>
            </w:r>
            <w:r>
              <w:rPr>
                <w:i/>
                <w:spacing w:val="4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1 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</w:p>
          <w:p w14:paraId="4A944277" w14:textId="77777777" w:rsidR="007615BF" w:rsidRDefault="000D2856">
            <w:pPr>
              <w:spacing w:before="4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nhôm và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 xml:space="preserve">ợp chất </w:t>
            </w:r>
            <w:r>
              <w:rPr>
                <w:b/>
                <w:i/>
                <w:spacing w:val="1"/>
                <w:sz w:val="26"/>
                <w:szCs w:val="26"/>
              </w:rPr>
              <w:t>c</w:t>
            </w:r>
            <w:r>
              <w:rPr>
                <w:b/>
                <w:i/>
                <w:sz w:val="26"/>
                <w:szCs w:val="26"/>
              </w:rPr>
              <w:t>ủa nhô</w:t>
            </w:r>
            <w:r>
              <w:rPr>
                <w:b/>
                <w:i/>
                <w:spacing w:val="4"/>
                <w:sz w:val="26"/>
                <w:szCs w:val="26"/>
              </w:rPr>
              <w:t>m</w:t>
            </w:r>
            <w:r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6BCDA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C712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27ACC925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4E7C" w14:textId="77777777" w:rsidR="007615BF" w:rsidRDefault="000D2856">
            <w:pPr>
              <w:spacing w:before="7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27.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ô</w:t>
            </w:r>
            <w:r>
              <w:rPr>
                <w:b/>
                <w:sz w:val="26"/>
                <w:szCs w:val="26"/>
                <w:u w:val="thick" w:color="000000"/>
              </w:rPr>
              <w:t>m và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ô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55A8ADCF" w14:textId="77777777" w:rsidR="007615BF" w:rsidRDefault="000D2856">
            <w:pPr>
              <w:spacing w:before="6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320B1F8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</w:p>
          <w:p w14:paraId="585853C7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 lí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thái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hiên,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 dụng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4F92ED95" w14:textId="77777777" w:rsidR="007615BF" w:rsidRDefault="000D2856">
            <w:pPr>
              <w:spacing w:before="1"/>
              <w:ind w:left="102" w:right="23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2B1435F" w14:textId="77777777" w:rsidR="007615BF" w:rsidRDefault="000D2856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kim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</w:p>
          <w:p w14:paraId="75726FF8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dung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ớc,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82D7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E54C9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3778553" w14:textId="77777777" w:rsidR="007615BF" w:rsidRDefault="000D2856">
            <w:pPr>
              <w:spacing w:before="1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B42A6FB" w14:textId="77777777" w:rsidR="007615BF" w:rsidRDefault="000D2856">
            <w:pPr>
              <w:spacing w:before="1"/>
              <w:ind w:left="102" w:righ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70CBF41" w14:textId="77777777" w:rsidR="007615BF" w:rsidRDefault="000D2856">
            <w:pPr>
              <w:spacing w:line="280" w:lineRule="exact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F11F2CE" w14:textId="77777777" w:rsidR="007615BF" w:rsidRDefault="000D2856">
            <w:pPr>
              <w:spacing w:before="1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6E9CD300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A51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6A65CB42" w14:textId="77777777" w:rsidR="007615BF" w:rsidRDefault="000D2856">
            <w:pPr>
              <w:spacing w:before="1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   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dẫn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</w:p>
          <w:p w14:paraId="5E3383A2" w14:textId="77777777" w:rsidR="007615BF" w:rsidRDefault="000D2856">
            <w:pPr>
              <w:spacing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II.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</w:t>
            </w:r>
          </w:p>
          <w:p w14:paraId="794DC3D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</w:p>
          <w:p w14:paraId="375E7E06" w14:textId="77777777" w:rsidR="007615BF" w:rsidRDefault="000D2856">
            <w:pPr>
              <w:spacing w:before="1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trạng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 tự nhiên</w:t>
            </w:r>
          </w:p>
          <w:p w14:paraId="3F157622" w14:textId="77777777" w:rsidR="007615BF" w:rsidRDefault="000D2856">
            <w:pPr>
              <w:spacing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Sản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 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</w:p>
          <w:p w14:paraId="3561DAE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</w:p>
        </w:tc>
      </w:tr>
    </w:tbl>
    <w:p w14:paraId="593956B6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07C0618E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346E4533">
          <v:group id="_x0000_s1094" style="position:absolute;left:0;text-align:left;margin-left:44.8pt;margin-top:-4.35pt;width:766.85pt;height:4.6pt;z-index:-5456;mso-position-horizontal-relative:page" coordorigin="896,-87" coordsize="15337,92">
            <v:shape id="_x0000_s1096" style="position:absolute;left:924;top:-77;width:15281;height:0" coordorigin="924,-77" coordsize="15281,0" path="m924,-77r15281,e" filled="f" strokeweight="1pt">
              <v:path arrowok="t"/>
            </v:shape>
            <v:shape id="_x0000_s1095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A6B4B77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013B0DFE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080921FC" w14:textId="77777777">
        <w:trPr>
          <w:trHeight w:hRule="exact" w:val="4796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948331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79D84D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6BDDAF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6900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DD0A7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DBBB" w14:textId="77777777" w:rsidR="007615BF" w:rsidRDefault="000D2856">
            <w:pPr>
              <w:spacing w:line="280" w:lineRule="exact"/>
              <w:ind w:left="102" w:right="14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i.</w:t>
            </w:r>
          </w:p>
          <w:p w14:paraId="67887BBC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 bằng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79FFBD3A" w14:textId="77777777" w:rsidR="007615BF" w:rsidRDefault="000D2856">
            <w:pPr>
              <w:spacing w:before="8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</w:p>
          <w:p w14:paraId="630B436B" w14:textId="77777777" w:rsidR="007615BF" w:rsidRDefault="000D2856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át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ẫu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vật,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</w:p>
          <w:p w14:paraId="422648B2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rút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ôm</w:t>
            </w:r>
          </w:p>
          <w:p w14:paraId="51BFB2EC" w14:textId="77777777" w:rsidR="007615BF" w:rsidRDefault="000D2856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.-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423FF4E8" w14:textId="77777777" w:rsidR="007615BF" w:rsidRDefault="000D2856">
            <w:pPr>
              <w:spacing w:before="1"/>
              <w:ind w:left="102" w:right="10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hô</w:t>
            </w:r>
            <w:r>
              <w:rPr>
                <w:sz w:val="26"/>
                <w:szCs w:val="26"/>
              </w:rPr>
              <w:t>m.</w:t>
            </w:r>
          </w:p>
          <w:p w14:paraId="2AA334B6" w14:textId="77777777" w:rsidR="007615BF" w:rsidRDefault="000D2856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lí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</w:p>
          <w:p w14:paraId="5229E815" w14:textId="77777777" w:rsidR="007615BF" w:rsidRDefault="000D2856">
            <w:pPr>
              <w:spacing w:before="1"/>
              <w:ind w:left="102" w:right="1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m.</w:t>
            </w:r>
          </w:p>
          <w:p w14:paraId="2CB94FC9" w14:textId="77777777" w:rsidR="007615BF" w:rsidRDefault="000D2856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5C36A9E9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trong</w:t>
            </w:r>
          </w:p>
          <w:p w14:paraId="38212BF5" w14:textId="77777777" w:rsidR="007615BF" w:rsidRDefault="000D2856">
            <w:pPr>
              <w:spacing w:before="1"/>
              <w:ind w:left="102" w:right="17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liệu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ô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cao.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A02773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519F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4641DD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cầu 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hs 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  <w:p w14:paraId="335993ED" w14:textId="77777777" w:rsidR="007615BF" w:rsidRDefault="000D2856">
            <w:pPr>
              <w:spacing w:before="5" w:line="235" w:lineRule="auto"/>
              <w:ind w:left="102"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tập  6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 bài tập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toán liên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ến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học </w:t>
            </w:r>
            <w:r>
              <w:rPr>
                <w:position w:val="2"/>
                <w:sz w:val="26"/>
                <w:szCs w:val="26"/>
              </w:rPr>
              <w:t>gi</w:t>
            </w:r>
            <w:r>
              <w:rPr>
                <w:spacing w:val="1"/>
                <w:position w:val="2"/>
                <w:sz w:val="26"/>
                <w:szCs w:val="26"/>
              </w:rPr>
              <w:t>ữ</w:t>
            </w:r>
            <w:r>
              <w:rPr>
                <w:position w:val="2"/>
                <w:sz w:val="26"/>
                <w:szCs w:val="26"/>
              </w:rPr>
              <w:t>a</w:t>
            </w:r>
            <w:r>
              <w:rPr>
                <w:spacing w:val="1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 xml:space="preserve">ion </w:t>
            </w:r>
            <w:r>
              <w:rPr>
                <w:sz w:val="26"/>
                <w:szCs w:val="26"/>
              </w:rPr>
              <w:t>Al</w:t>
            </w:r>
            <w:r>
              <w:rPr>
                <w:spacing w:val="1"/>
                <w:position w:val="12"/>
                <w:sz w:val="17"/>
                <w:szCs w:val="17"/>
              </w:rPr>
              <w:t>3</w:t>
            </w:r>
            <w:r>
              <w:rPr>
                <w:position w:val="12"/>
                <w:sz w:val="17"/>
                <w:szCs w:val="17"/>
              </w:rPr>
              <w:t xml:space="preserve">+ 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 OH</w:t>
            </w:r>
            <w:r>
              <w:rPr>
                <w:position w:val="12"/>
                <w:sz w:val="17"/>
                <w:szCs w:val="17"/>
              </w:rPr>
              <w:t xml:space="preserve">-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position w:val="2"/>
                <w:sz w:val="26"/>
                <w:szCs w:val="26"/>
              </w:rPr>
              <w:t>Al(OH)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position w:val="2"/>
                <w:sz w:val="26"/>
                <w:szCs w:val="26"/>
              </w:rPr>
              <w:t>kết tủa rồi</w:t>
            </w:r>
            <w:r>
              <w:rPr>
                <w:spacing w:val="3"/>
                <w:position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tủa tan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O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position w:val="12"/>
                <w:sz w:val="17"/>
                <w:szCs w:val="17"/>
              </w:rPr>
              <w:t xml:space="preserve">-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ặc các dạng 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tính toán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liên quan   đến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 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 AlO</w:t>
            </w:r>
            <w:r>
              <w:rPr>
                <w:spacing w:val="1"/>
                <w:position w:val="-6"/>
                <w:sz w:val="17"/>
                <w:szCs w:val="17"/>
              </w:rPr>
              <w:t>2</w:t>
            </w:r>
            <w:r>
              <w:rPr>
                <w:position w:val="9"/>
                <w:sz w:val="26"/>
                <w:szCs w:val="26"/>
              </w:rPr>
              <w:t>-</w:t>
            </w:r>
            <w:r>
              <w:rPr>
                <w:spacing w:val="28"/>
                <w:position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</w:p>
          <w:p w14:paraId="0E8CC05F" w14:textId="77777777" w:rsidR="007615BF" w:rsidRDefault="000D2856">
            <w:pPr>
              <w:spacing w:line="260" w:lineRule="exact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position w:val="12"/>
                <w:sz w:val="17"/>
                <w:szCs w:val="17"/>
              </w:rPr>
              <w:t xml:space="preserve">+                   </w:t>
            </w:r>
            <w:r>
              <w:rPr>
                <w:spacing w:val="36"/>
                <w:position w:val="12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48BCA4BF" w14:textId="77777777" w:rsidR="007615BF" w:rsidRDefault="000D2856">
            <w:pPr>
              <w:spacing w:before="16" w:line="224" w:lineRule="auto"/>
              <w:ind w:left="102" w:right="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Al(OH)</w:t>
            </w:r>
            <w:r>
              <w:rPr>
                <w:position w:val="-4"/>
                <w:sz w:val="17"/>
                <w:szCs w:val="17"/>
              </w:rPr>
              <w:t xml:space="preserve">3 </w:t>
            </w:r>
            <w:r>
              <w:rPr>
                <w:sz w:val="26"/>
                <w:szCs w:val="26"/>
              </w:rPr>
              <w:t>kết tủa rồi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tủa tan  trong H</w:t>
            </w:r>
            <w:r>
              <w:rPr>
                <w:position w:val="12"/>
                <w:sz w:val="17"/>
                <w:szCs w:val="17"/>
              </w:rPr>
              <w:t>+</w:t>
            </w:r>
            <w:r>
              <w:rPr>
                <w:sz w:val="26"/>
                <w:szCs w:val="26"/>
              </w:rPr>
              <w:t>dư</w:t>
            </w:r>
          </w:p>
        </w:tc>
      </w:tr>
      <w:tr w:rsidR="007615BF" w14:paraId="1217682C" w14:textId="77777777">
        <w:trPr>
          <w:trHeight w:hRule="exact" w:val="5692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77EB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5521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95E6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37A43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48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630CA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5DB2" w14:textId="77777777" w:rsidR="007615BF" w:rsidRDefault="000D2856">
            <w:pPr>
              <w:spacing w:before="9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27.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ô</w:t>
            </w:r>
            <w:r>
              <w:rPr>
                <w:b/>
                <w:sz w:val="26"/>
                <w:szCs w:val="26"/>
                <w:u w:val="thick" w:color="000000"/>
              </w:rPr>
              <w:t>m và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ô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6CB944DD" w14:textId="77777777" w:rsidR="007615BF" w:rsidRDefault="000D2856">
            <w:pPr>
              <w:spacing w:before="7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A93B767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FEFB5DF" w14:textId="77777777" w:rsidR="007615BF" w:rsidRDefault="000D2856">
            <w:pPr>
              <w:spacing w:before="9" w:line="232" w:lineRule="auto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của</w:t>
            </w:r>
            <w:r>
              <w:rPr>
                <w:spacing w:val="1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ất: Al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 Al(OH)</w:t>
            </w:r>
            <w:r>
              <w:rPr>
                <w:position w:val="-4"/>
                <w:sz w:val="17"/>
                <w:szCs w:val="17"/>
              </w:rPr>
              <w:t>3</w:t>
            </w:r>
            <w:r>
              <w:rPr>
                <w:spacing w:val="15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1A21027B" w14:textId="77777777" w:rsidR="007615BF" w:rsidRDefault="000D2856">
            <w:pPr>
              <w:spacing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position w:val="2"/>
                <w:sz w:val="26"/>
                <w:szCs w:val="26"/>
              </w:rPr>
              <w:t>-</w:t>
            </w:r>
            <w:r>
              <w:rPr>
                <w:spacing w:val="1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Tính</w:t>
            </w:r>
            <w:r>
              <w:rPr>
                <w:spacing w:val="-3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c</w:t>
            </w:r>
            <w:r>
              <w:rPr>
                <w:spacing w:val="1"/>
                <w:position w:val="2"/>
                <w:sz w:val="26"/>
                <w:szCs w:val="26"/>
              </w:rPr>
              <w:t>h</w:t>
            </w:r>
            <w:r>
              <w:rPr>
                <w:position w:val="2"/>
                <w:sz w:val="26"/>
                <w:szCs w:val="26"/>
              </w:rPr>
              <w:t>ất</w:t>
            </w:r>
            <w:r>
              <w:rPr>
                <w:spacing w:val="-2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l</w:t>
            </w:r>
            <w:r>
              <w:rPr>
                <w:spacing w:val="1"/>
                <w:position w:val="2"/>
                <w:sz w:val="26"/>
                <w:szCs w:val="26"/>
              </w:rPr>
              <w:t>ư</w:t>
            </w:r>
            <w:r>
              <w:rPr>
                <w:position w:val="2"/>
                <w:sz w:val="26"/>
                <w:szCs w:val="26"/>
              </w:rPr>
              <w:t>ỡng</w:t>
            </w:r>
            <w:r>
              <w:rPr>
                <w:spacing w:val="-4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 xml:space="preserve">tính </w:t>
            </w:r>
            <w:r>
              <w:rPr>
                <w:spacing w:val="1"/>
                <w:position w:val="2"/>
                <w:sz w:val="26"/>
                <w:szCs w:val="26"/>
              </w:rPr>
              <w:t>c</w:t>
            </w:r>
            <w:r>
              <w:rPr>
                <w:position w:val="2"/>
                <w:sz w:val="26"/>
                <w:szCs w:val="26"/>
              </w:rPr>
              <w:t>ủa</w:t>
            </w:r>
            <w:r>
              <w:rPr>
                <w:spacing w:val="-2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Al</w:t>
            </w:r>
            <w:r>
              <w:rPr>
                <w:spacing w:val="1"/>
                <w:position w:val="-2"/>
                <w:sz w:val="17"/>
                <w:szCs w:val="17"/>
              </w:rPr>
              <w:t>2</w:t>
            </w:r>
            <w:r>
              <w:rPr>
                <w:position w:val="2"/>
                <w:sz w:val="26"/>
                <w:szCs w:val="26"/>
              </w:rPr>
              <w:t>O</w:t>
            </w:r>
            <w:r>
              <w:rPr>
                <w:spacing w:val="1"/>
                <w:position w:val="-2"/>
                <w:sz w:val="17"/>
                <w:szCs w:val="17"/>
              </w:rPr>
              <w:t>3</w:t>
            </w:r>
            <w:r>
              <w:rPr>
                <w:position w:val="2"/>
                <w:sz w:val="26"/>
                <w:szCs w:val="26"/>
              </w:rPr>
              <w:t>,</w:t>
            </w:r>
          </w:p>
          <w:p w14:paraId="7F68F3AF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position w:val="2"/>
                <w:sz w:val="26"/>
                <w:szCs w:val="26"/>
              </w:rPr>
              <w:t>Al(OH)</w:t>
            </w:r>
            <w:r>
              <w:rPr>
                <w:position w:val="-2"/>
                <w:sz w:val="17"/>
                <w:szCs w:val="17"/>
              </w:rPr>
              <w:t>3</w:t>
            </w:r>
            <w:r>
              <w:rPr>
                <w:spacing w:val="34"/>
                <w:position w:val="-2"/>
                <w:sz w:val="17"/>
                <w:szCs w:val="17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:</w:t>
            </w:r>
            <w:r>
              <w:rPr>
                <w:spacing w:val="19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v</w:t>
            </w:r>
            <w:r>
              <w:rPr>
                <w:spacing w:val="1"/>
                <w:position w:val="2"/>
                <w:sz w:val="26"/>
                <w:szCs w:val="26"/>
              </w:rPr>
              <w:t>ừ</w:t>
            </w:r>
            <w:r>
              <w:rPr>
                <w:position w:val="2"/>
                <w:sz w:val="26"/>
                <w:szCs w:val="26"/>
              </w:rPr>
              <w:t>a</w:t>
            </w:r>
            <w:r>
              <w:rPr>
                <w:spacing w:val="15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tác</w:t>
            </w:r>
            <w:r>
              <w:rPr>
                <w:spacing w:val="16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dụng</w:t>
            </w:r>
            <w:r>
              <w:rPr>
                <w:spacing w:val="14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với</w:t>
            </w:r>
            <w:r>
              <w:rPr>
                <w:spacing w:val="16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axit,</w:t>
            </w:r>
          </w:p>
          <w:p w14:paraId="785979F4" w14:textId="77777777" w:rsidR="007615BF" w:rsidRDefault="000D2856">
            <w:pPr>
              <w:spacing w:line="260" w:lineRule="exact"/>
              <w:ind w:left="102" w:right="5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nh;</w:t>
            </w:r>
          </w:p>
          <w:p w14:paraId="1BA88FBC" w14:textId="77777777" w:rsidR="007615BF" w:rsidRDefault="000D2856">
            <w:pPr>
              <w:spacing w:before="2" w:line="30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 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dịch.</w:t>
            </w:r>
          </w:p>
          <w:p w14:paraId="2C9EF025" w14:textId="77777777" w:rsidR="007615BF" w:rsidRDefault="000D2856">
            <w:pPr>
              <w:spacing w:before="4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86F94E7" w14:textId="77777777" w:rsidR="007615BF" w:rsidRDefault="000D2856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bằng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1BB05D7A" w14:textId="77777777" w:rsidR="007615BF" w:rsidRDefault="000D2856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và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kết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luận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  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ôm, nhận 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hô</w:t>
            </w:r>
            <w:r>
              <w:rPr>
                <w:sz w:val="26"/>
                <w:szCs w:val="26"/>
              </w:rPr>
              <w:t>m</w:t>
            </w:r>
          </w:p>
          <w:p w14:paraId="57FED8F3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(nếu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oạ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D4FE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F1A3" w14:textId="77777777" w:rsidR="007615BF" w:rsidRDefault="000D2856">
            <w:pPr>
              <w:spacing w:line="280" w:lineRule="exact"/>
              <w:ind w:left="10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33ABA21" w14:textId="77777777" w:rsidR="007615BF" w:rsidRDefault="000D2856">
            <w:pPr>
              <w:spacing w:line="280" w:lineRule="exact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F035B82" w14:textId="77777777" w:rsidR="007615BF" w:rsidRDefault="000D2856">
            <w:pPr>
              <w:spacing w:before="1"/>
              <w:ind w:left="102" w:right="8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EDA43B3" w14:textId="77777777" w:rsidR="007615BF" w:rsidRDefault="000D2856">
            <w:pPr>
              <w:spacing w:line="280" w:lineRule="exact"/>
              <w:ind w:left="102" w:right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663E9B7" w14:textId="77777777" w:rsidR="007615BF" w:rsidRDefault="000D2856">
            <w:pPr>
              <w:spacing w:before="1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2209FA75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A2056" w14:textId="77777777" w:rsidR="007615BF" w:rsidRDefault="007615BF"/>
        </w:tc>
      </w:tr>
    </w:tbl>
    <w:p w14:paraId="27042D3D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66483B0D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05619391">
          <v:group id="_x0000_s1091" style="position:absolute;left:0;text-align:left;margin-left:44.8pt;margin-top:-4.35pt;width:766.85pt;height:4.6pt;z-index:-5455;mso-position-horizontal-relative:page" coordorigin="896,-87" coordsize="15337,92">
            <v:shape id="_x0000_s1093" style="position:absolute;left:924;top:-77;width:15281;height:0" coordorigin="924,-77" coordsize="15281,0" path="m924,-77r15281,e" filled="f" strokeweight="1pt">
              <v:path arrowok="t"/>
            </v:shape>
            <v:shape id="_x0000_s1092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C0E3CE8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494392A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7499A0A0" w14:textId="77777777">
        <w:trPr>
          <w:trHeight w:hRule="exact" w:val="2103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E12F8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0A890F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3903E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8DB5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43BF6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12B9" w14:textId="77777777" w:rsidR="007615BF" w:rsidRDefault="000D2856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5424328D" w14:textId="77777777" w:rsidR="007615BF" w:rsidRDefault="000D2856">
            <w:pPr>
              <w:spacing w:before="1"/>
              <w:ind w:left="102" w:right="28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0BB42211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quản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</w:p>
          <w:p w14:paraId="188BADA9" w14:textId="77777777" w:rsidR="007615BF" w:rsidRDefault="000D2856">
            <w:pPr>
              <w:spacing w:line="280" w:lineRule="exact"/>
              <w:ind w:left="102" w:right="9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4191EACF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ng b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 xuất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 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hiệu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ECCE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E5A00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F908F" w14:textId="77777777" w:rsidR="007615BF" w:rsidRDefault="007615BF"/>
        </w:tc>
      </w:tr>
      <w:tr w:rsidR="007615BF" w14:paraId="44BBFFE6" w14:textId="77777777">
        <w:trPr>
          <w:trHeight w:hRule="exact" w:val="5468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B422DF" w14:textId="77777777" w:rsidR="007615BF" w:rsidRDefault="000D2856">
            <w:pPr>
              <w:spacing w:before="1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23</w:t>
            </w:r>
          </w:p>
          <w:p w14:paraId="4DAA8B85" w14:textId="77777777" w:rsidR="007615BF" w:rsidRDefault="007615BF">
            <w:pPr>
              <w:spacing w:before="10" w:line="180" w:lineRule="exact"/>
              <w:rPr>
                <w:sz w:val="18"/>
                <w:szCs w:val="18"/>
              </w:rPr>
            </w:pPr>
          </w:p>
          <w:p w14:paraId="22B7443C" w14:textId="77777777" w:rsidR="007615BF" w:rsidRDefault="007615BF">
            <w:pPr>
              <w:spacing w:line="200" w:lineRule="exact"/>
            </w:pPr>
          </w:p>
          <w:p w14:paraId="6BC1803F" w14:textId="77777777" w:rsidR="007615BF" w:rsidRDefault="007615BF">
            <w:pPr>
              <w:spacing w:line="200" w:lineRule="exact"/>
            </w:pPr>
          </w:p>
          <w:p w14:paraId="7961D18B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22/02</w:t>
            </w:r>
          </w:p>
          <w:p w14:paraId="38B0A7A0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C1B6EC7" w14:textId="77777777" w:rsidR="007615BF" w:rsidRDefault="000D2856">
            <w:pPr>
              <w:spacing w:line="280" w:lineRule="exact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27/02</w:t>
            </w:r>
          </w:p>
          <w:p w14:paraId="7375B755" w14:textId="77777777" w:rsidR="007615BF" w:rsidRDefault="000D2856">
            <w:pPr>
              <w:spacing w:before="8"/>
              <w:ind w:left="128" w:right="126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(Ngh</w:t>
            </w:r>
            <w:r>
              <w:rPr>
                <w:b/>
                <w:i/>
                <w:sz w:val="26"/>
                <w:szCs w:val="26"/>
              </w:rPr>
              <w:t>ỉ t</w:t>
            </w:r>
            <w:r>
              <w:rPr>
                <w:b/>
                <w:i/>
                <w:w w:val="99"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 xml:space="preserve">t </w:t>
            </w:r>
            <w:r>
              <w:rPr>
                <w:b/>
                <w:i/>
                <w:w w:val="99"/>
                <w:sz w:val="26"/>
                <w:szCs w:val="26"/>
              </w:rPr>
              <w:t xml:space="preserve">Nguyên </w:t>
            </w:r>
            <w:r>
              <w:rPr>
                <w:b/>
                <w:i/>
                <w:sz w:val="26"/>
                <w:szCs w:val="26"/>
              </w:rPr>
              <w:t>đán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w w:val="99"/>
                <w:sz w:val="26"/>
                <w:szCs w:val="26"/>
              </w:rPr>
              <w:t>ừ</w:t>
            </w:r>
          </w:p>
          <w:p w14:paraId="06073F94" w14:textId="77777777" w:rsidR="007615BF" w:rsidRDefault="000D2856">
            <w:pPr>
              <w:spacing w:line="280" w:lineRule="exact"/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07/02</w:t>
            </w:r>
          </w:p>
          <w:p w14:paraId="5F1EC271" w14:textId="77777777" w:rsidR="007615BF" w:rsidRDefault="000D2856">
            <w:pPr>
              <w:spacing w:before="1"/>
              <w:ind w:left="334" w:right="332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đến</w:t>
            </w:r>
          </w:p>
          <w:p w14:paraId="3A16534D" w14:textId="77777777" w:rsidR="007615BF" w:rsidRDefault="000D2856">
            <w:pPr>
              <w:spacing w:line="280" w:lineRule="exact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21/02)</w:t>
            </w:r>
          </w:p>
          <w:p w14:paraId="05867A2E" w14:textId="77777777" w:rsidR="007615BF" w:rsidRDefault="007615BF">
            <w:pPr>
              <w:spacing w:before="9" w:line="180" w:lineRule="exact"/>
              <w:rPr>
                <w:sz w:val="19"/>
                <w:szCs w:val="19"/>
              </w:rPr>
            </w:pPr>
          </w:p>
          <w:p w14:paraId="1309FBF3" w14:textId="77777777" w:rsidR="007615BF" w:rsidRDefault="007615BF">
            <w:pPr>
              <w:spacing w:line="200" w:lineRule="exact"/>
            </w:pPr>
          </w:p>
          <w:p w14:paraId="01134677" w14:textId="77777777" w:rsidR="007615BF" w:rsidRDefault="007615BF">
            <w:pPr>
              <w:spacing w:line="200" w:lineRule="exact"/>
            </w:pPr>
          </w:p>
          <w:p w14:paraId="5B82E4A6" w14:textId="77777777" w:rsidR="007615BF" w:rsidRDefault="000D2856">
            <w:pPr>
              <w:ind w:left="94" w:right="94" w:firstLine="2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 xml:space="preserve">Dạy TCBS </w:t>
            </w:r>
            <w:r>
              <w:rPr>
                <w:b/>
                <w:i/>
                <w:sz w:val="26"/>
                <w:szCs w:val="26"/>
              </w:rPr>
              <w:t>tuần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w w:val="99"/>
                <w:sz w:val="26"/>
                <w:szCs w:val="26"/>
              </w:rPr>
              <w:t>2</w:t>
            </w:r>
            <w:r>
              <w:rPr>
                <w:b/>
                <w:i/>
                <w:spacing w:val="1"/>
                <w:w w:val="99"/>
                <w:sz w:val="26"/>
                <w:szCs w:val="26"/>
              </w:rPr>
              <w:t>3</w:t>
            </w:r>
            <w:r>
              <w:rPr>
                <w:b/>
                <w:i/>
                <w:w w:val="99"/>
                <w:sz w:val="26"/>
                <w:szCs w:val="26"/>
              </w:rPr>
              <w:t>-</w:t>
            </w:r>
          </w:p>
          <w:p w14:paraId="478A8E98" w14:textId="77777777" w:rsidR="007615BF" w:rsidRDefault="000D2856">
            <w:pPr>
              <w:spacing w:before="1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29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8D3DCE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C07C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14CF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43925" w14:textId="77777777" w:rsidR="007615BF" w:rsidRDefault="000D2856">
            <w:pPr>
              <w:spacing w:before="1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0228" w14:textId="77777777" w:rsidR="007615BF" w:rsidRDefault="000D2856">
            <w:pPr>
              <w:spacing w:before="5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29.</w:t>
            </w:r>
            <w:r>
              <w:rPr>
                <w:b/>
                <w:spacing w:val="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ô</w:t>
            </w:r>
            <w:r>
              <w:rPr>
                <w:b/>
                <w:sz w:val="26"/>
                <w:szCs w:val="26"/>
                <w:u w:val="thick" w:color="000000"/>
              </w:rPr>
              <w:t>m và</w:t>
            </w:r>
            <w:r>
              <w:rPr>
                <w:b/>
                <w:spacing w:val="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ợp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ô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</w:p>
          <w:p w14:paraId="38AC7779" w14:textId="77777777" w:rsidR="007615BF" w:rsidRDefault="000D2856">
            <w:pPr>
              <w:spacing w:before="14" w:line="235" w:lineRule="auto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</w:t>
            </w:r>
            <w:r>
              <w:rPr>
                <w:b/>
                <w:i/>
                <w:sz w:val="26"/>
                <w:szCs w:val="26"/>
              </w:rPr>
              <w:t xml:space="preserve">Kiến 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 xml:space="preserve">c: 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Giúp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   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kiến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chuơng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thống.</w:t>
            </w:r>
          </w:p>
          <w:p w14:paraId="4B70269C" w14:textId="77777777" w:rsidR="007615BF" w:rsidRDefault="000D2856">
            <w:pPr>
              <w:ind w:left="102" w:right="58" w:firstLine="1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Củng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 v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của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</w:p>
          <w:p w14:paraId="28861DB8" w14:textId="77777777" w:rsidR="007615BF" w:rsidRDefault="000D2856">
            <w:pPr>
              <w:spacing w:before="1"/>
              <w:ind w:left="102" w:right="18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trọng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3C2ED6AA" w14:textId="77777777" w:rsidR="007615BF" w:rsidRDefault="000D2856">
            <w:pPr>
              <w:spacing w:before="1"/>
              <w:ind w:left="102" w:right="57" w:firstLine="1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Củng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m.</w:t>
            </w:r>
          </w:p>
          <w:p w14:paraId="6BEE01C9" w14:textId="77777777" w:rsidR="007615BF" w:rsidRDefault="000D2856">
            <w:pPr>
              <w:spacing w:before="25"/>
              <w:ind w:left="69" w:right="219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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24C7678B" w14:textId="77777777" w:rsidR="007615BF" w:rsidRDefault="000D2856">
            <w:pPr>
              <w:spacing w:before="4" w:line="280" w:lineRule="exact"/>
              <w:ind w:left="249" w:right="60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Rèn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 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ỹ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năng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10DC0C27" w14:textId="77777777" w:rsidR="007615BF" w:rsidRDefault="000D2856">
            <w:pPr>
              <w:spacing w:before="17"/>
              <w:ind w:left="249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ợng.</w:t>
            </w:r>
          </w:p>
          <w:p w14:paraId="64CAE0AC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</w:p>
          <w:p w14:paraId="561A22A4" w14:textId="77777777" w:rsidR="007615BF" w:rsidRDefault="000D2856">
            <w:pPr>
              <w:spacing w:line="280" w:lineRule="exact"/>
              <w:ind w:left="102" w:right="28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FC698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286F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3E0921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951467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E08E8F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6DF471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3012" w14:textId="77777777" w:rsidR="007615BF" w:rsidRDefault="007615BF"/>
        </w:tc>
      </w:tr>
      <w:tr w:rsidR="007615BF" w14:paraId="2CBA1C7E" w14:textId="77777777">
        <w:trPr>
          <w:trHeight w:hRule="exact" w:val="300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500D4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C2E6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AAB07" w14:textId="77777777" w:rsidR="007615BF" w:rsidRDefault="000D2856">
            <w:pPr>
              <w:spacing w:before="1" w:line="30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 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ực hành 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 xml:space="preserve">ài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14:paraId="6C7FEB3B" w14:textId="77777777" w:rsidR="007615BF" w:rsidRDefault="000D2856">
            <w:pPr>
              <w:spacing w:line="28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4: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</w:t>
            </w:r>
          </w:p>
          <w:p w14:paraId="02701F6A" w14:textId="77777777" w:rsidR="007615BF" w:rsidRDefault="000D2856">
            <w:pPr>
              <w:spacing w:before="1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của Na,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Mg, Al và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ợp chất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 chúng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1C50E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16FA0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294406D2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67AE3" w14:textId="77777777" w:rsidR="007615BF" w:rsidRDefault="000D2856">
            <w:pPr>
              <w:spacing w:before="1" w:line="300" w:lineRule="exact"/>
              <w:ind w:left="102" w:right="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30.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Thực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hành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ố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4: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chất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ủa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Na,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Mg,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z w:val="26"/>
                <w:szCs w:val="26"/>
                <w:u w:val="thick" w:color="000000"/>
              </w:rPr>
              <w:t xml:space="preserve">l 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ợp</w:t>
            </w:r>
          </w:p>
          <w:p w14:paraId="2665183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húng</w:t>
            </w:r>
          </w:p>
          <w:p w14:paraId="0F5ECB9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2B51445" w14:textId="77777777" w:rsidR="007615BF" w:rsidRDefault="000D2856">
            <w:pPr>
              <w:spacing w:line="280" w:lineRule="exact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ch,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</w:p>
          <w:p w14:paraId="37D763EF" w14:textId="77777777" w:rsidR="007615BF" w:rsidRDefault="000D2856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5D21A748" w14:textId="77777777" w:rsidR="007615BF" w:rsidRDefault="000D2856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ánh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Al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  <w:p w14:paraId="6F1B5EB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0327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BB32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C33C92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9B9116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BDC3D6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B2D8F9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A332D" w14:textId="77777777" w:rsidR="007615BF" w:rsidRDefault="007615BF"/>
        </w:tc>
      </w:tr>
    </w:tbl>
    <w:p w14:paraId="7AE3CAC3" w14:textId="77777777" w:rsidR="007615BF" w:rsidRDefault="007615BF">
      <w:pPr>
        <w:spacing w:before="3" w:line="160" w:lineRule="exact"/>
        <w:rPr>
          <w:sz w:val="16"/>
          <w:szCs w:val="16"/>
        </w:rPr>
      </w:pPr>
    </w:p>
    <w:p w14:paraId="0FE69580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0B66D395">
          <v:group id="_x0000_s1088" style="position:absolute;left:0;text-align:left;margin-left:44.8pt;margin-top:-4.35pt;width:766.85pt;height:4.6pt;z-index:-5454;mso-position-horizontal-relative:page" coordorigin="896,-87" coordsize="15337,92">
            <v:shape id="_x0000_s1090" style="position:absolute;left:924;top:-77;width:15281;height:0" coordorigin="924,-77" coordsize="15281,0" path="m924,-77r15281,e" filled="f" strokeweight="1pt">
              <v:path arrowok="t"/>
            </v:shape>
            <v:shape id="_x0000_s1089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C021051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638AB7A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13CBEAF" w14:textId="77777777">
        <w:trPr>
          <w:trHeight w:hRule="exact" w:val="4196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1715B4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A85E93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127B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ED3E0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2EE06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381D" w14:textId="77777777" w:rsidR="007615BF" w:rsidRDefault="000D2856">
            <w:pPr>
              <w:spacing w:line="280" w:lineRule="exact"/>
              <w:ind w:left="102" w:right="29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009FABDF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iđroxit với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ịch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aO</w:t>
            </w:r>
            <w:r>
              <w:rPr>
                <w:sz w:val="26"/>
                <w:szCs w:val="26"/>
              </w:rPr>
              <w:t xml:space="preserve">H  và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 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loãng.</w:t>
            </w:r>
          </w:p>
          <w:p w14:paraId="08913CE4" w14:textId="77777777" w:rsidR="007615BF" w:rsidRDefault="000D2856">
            <w:pPr>
              <w:spacing w:line="280" w:lineRule="exact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6D9B71E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</w:p>
          <w:p w14:paraId="2952D965" w14:textId="77777777" w:rsidR="007615BF" w:rsidRDefault="000D2856">
            <w:pPr>
              <w:spacing w:before="5"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hành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oàn,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  công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trên.</w:t>
            </w:r>
          </w:p>
          <w:p w14:paraId="6A6AD19A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  <w:p w14:paraId="1EF7FFF3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 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</w:t>
            </w:r>
          </w:p>
          <w:p w14:paraId="2B22E28C" w14:textId="77777777" w:rsidR="007615BF" w:rsidRDefault="000D2856">
            <w:pPr>
              <w:spacing w:line="280" w:lineRule="exact"/>
              <w:ind w:left="102" w:right="4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9E375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EE19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12D2" w14:textId="77777777" w:rsidR="007615BF" w:rsidRDefault="007615BF"/>
        </w:tc>
      </w:tr>
      <w:tr w:rsidR="007615BF" w14:paraId="65F2850B" w14:textId="77777777">
        <w:trPr>
          <w:trHeight w:hRule="exact" w:val="6292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C027C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830C0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308F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ACA0" w14:textId="77777777" w:rsidR="007615BF" w:rsidRDefault="000D2856">
            <w:pPr>
              <w:spacing w:before="1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D4553" w14:textId="77777777" w:rsidR="007615BF" w:rsidRDefault="000D2856">
            <w:pPr>
              <w:spacing w:before="1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95AC5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4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6:</w:t>
            </w:r>
            <w:r>
              <w:rPr>
                <w:b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KLK</w:t>
            </w:r>
            <w:r>
              <w:rPr>
                <w:b/>
                <w:spacing w:val="4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2A4BF456" w14:textId="77777777" w:rsidR="007615BF" w:rsidRDefault="000D2856">
            <w:pPr>
              <w:spacing w:line="280" w:lineRule="exact"/>
              <w:ind w:left="102" w:right="18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KLKT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m</w:t>
            </w:r>
          </w:p>
          <w:p w14:paraId="3EE946A2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164781F5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505143F5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KLK-KL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T và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 trọng.</w:t>
            </w:r>
          </w:p>
          <w:p w14:paraId="58A8F16F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64430A96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 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  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7AF9FF78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</w:p>
          <w:p w14:paraId="63CA9CC5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6EED2D45" w14:textId="77777777" w:rsidR="007615BF" w:rsidRDefault="000D2856">
            <w:pPr>
              <w:spacing w:line="280" w:lineRule="exact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1BEEAC00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K-K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KT và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 quan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ọn</w:t>
            </w:r>
            <w:r>
              <w:rPr>
                <w:i/>
                <w:spacing w:val="2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xác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hành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</w:p>
          <w:p w14:paraId="2E494043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%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ất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ỗn</w:t>
            </w:r>
            <w:r>
              <w:rPr>
                <w:i/>
                <w:spacing w:val="4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p,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1006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8D2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706A66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52A99F5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E61177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DCF29D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1578" w14:textId="77777777" w:rsidR="007615BF" w:rsidRDefault="007615BF"/>
        </w:tc>
      </w:tr>
    </w:tbl>
    <w:p w14:paraId="23E6D8C8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6A1725B4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02CFAD8F">
          <v:group id="_x0000_s1085" style="position:absolute;left:0;text-align:left;margin-left:44.8pt;margin-top:-4.35pt;width:766.85pt;height:4.6pt;z-index:-5453;mso-position-horizontal-relative:page" coordorigin="896,-87" coordsize="15337,92">
            <v:shape id="_x0000_s1087" style="position:absolute;left:924;top:-77;width:15281;height:0" coordorigin="924,-77" coordsize="15281,0" path="m924,-77r15281,e" filled="f" strokeweight="1pt">
              <v:path arrowok="t"/>
            </v:shape>
            <v:shape id="_x0000_s1086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50E5B4F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2D1B545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46B5BD5" w14:textId="77777777">
        <w:trPr>
          <w:trHeight w:hRule="exact" w:val="2403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1486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342734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D0DD8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F2CF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5D194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078F" w14:textId="77777777" w:rsidR="007615BF" w:rsidRDefault="000D2856">
            <w:pPr>
              <w:spacing w:line="280" w:lineRule="exact"/>
              <w:ind w:left="102" w:right="560"/>
              <w:jc w:val="both"/>
              <w:rPr>
                <w:sz w:val="26"/>
                <w:szCs w:val="26"/>
              </w:rPr>
            </w:pP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uất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ản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.....</w:t>
            </w:r>
          </w:p>
          <w:p w14:paraId="62DCEF42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3AFE9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05DED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03698" w14:textId="77777777" w:rsidR="007615BF" w:rsidRDefault="007615BF"/>
        </w:tc>
      </w:tr>
      <w:tr w:rsidR="007615BF" w14:paraId="6A4BF5DA" w14:textId="77777777">
        <w:trPr>
          <w:trHeight w:hRule="exact" w:val="808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C276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24</w:t>
            </w:r>
          </w:p>
          <w:p w14:paraId="6C66F8AA" w14:textId="77777777" w:rsidR="007615BF" w:rsidRDefault="007615BF">
            <w:pPr>
              <w:spacing w:before="2" w:line="180" w:lineRule="exact"/>
              <w:rPr>
                <w:sz w:val="19"/>
                <w:szCs w:val="19"/>
              </w:rPr>
            </w:pPr>
          </w:p>
          <w:p w14:paraId="455E7CC1" w14:textId="77777777" w:rsidR="007615BF" w:rsidRDefault="007615BF">
            <w:pPr>
              <w:spacing w:line="200" w:lineRule="exact"/>
            </w:pPr>
          </w:p>
          <w:p w14:paraId="54E4E0A3" w14:textId="77777777" w:rsidR="007615BF" w:rsidRDefault="007615BF">
            <w:pPr>
              <w:spacing w:line="200" w:lineRule="exact"/>
            </w:pPr>
          </w:p>
          <w:p w14:paraId="6B8AB5F6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01/03</w:t>
            </w:r>
          </w:p>
          <w:p w14:paraId="43739C06" w14:textId="77777777" w:rsidR="007615BF" w:rsidRDefault="000D2856">
            <w:pPr>
              <w:spacing w:line="280" w:lineRule="exact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5355D2F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06/03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A719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277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5378D" w14:textId="77777777" w:rsidR="007615BF" w:rsidRDefault="000D2856">
            <w:pPr>
              <w:spacing w:line="280" w:lineRule="exact"/>
              <w:ind w:left="1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0EEB7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5C72E228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B0627" w14:textId="77777777" w:rsidR="007615BF" w:rsidRDefault="000D2856">
            <w:pPr>
              <w:spacing w:line="280" w:lineRule="exact"/>
              <w:ind w:left="167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3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6: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KLK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4507D60B" w14:textId="77777777" w:rsidR="007615BF" w:rsidRDefault="000D2856">
            <w:pPr>
              <w:spacing w:before="1"/>
              <w:ind w:left="102" w:right="18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KLKT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m</w:t>
            </w:r>
          </w:p>
          <w:p w14:paraId="58AB2F99" w14:textId="77777777" w:rsidR="007615BF" w:rsidRDefault="000D2856">
            <w:pPr>
              <w:spacing w:line="280" w:lineRule="exact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3A4DE4FD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  <w:p w14:paraId="595680AC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KLK-KL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-Nh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 và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ọng.</w:t>
            </w:r>
          </w:p>
          <w:p w14:paraId="66931A41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34630C4D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chuỗi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14:paraId="56DBB3E6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biết,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</w:p>
          <w:p w14:paraId="459154CC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736EF291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025CAA6D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3802D3EA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5F889A51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1694EBE5" w14:textId="77777777" w:rsidR="007615BF" w:rsidRDefault="000D2856">
            <w:pPr>
              <w:spacing w:before="4" w:line="237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toán  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 xml:space="preserve">ề 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KLK</w:t>
            </w:r>
            <w:r>
              <w:rPr>
                <w:i/>
                <w:spacing w:val="2"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>KL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 xml:space="preserve">Nhôm </w:t>
            </w:r>
            <w:r>
              <w:rPr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à 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ất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</w:t>
            </w:r>
            <w:r>
              <w:rPr>
                <w:i/>
                <w:spacing w:val="2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an t</w:t>
            </w:r>
            <w:r>
              <w:rPr>
                <w:i/>
                <w:spacing w:val="1"/>
                <w:sz w:val="26"/>
                <w:szCs w:val="26"/>
              </w:rPr>
              <w:t>r</w:t>
            </w:r>
            <w:r>
              <w:rPr>
                <w:i/>
                <w:spacing w:val="2"/>
                <w:sz w:val="26"/>
                <w:szCs w:val="26"/>
              </w:rPr>
              <w:t>ọ</w:t>
            </w:r>
            <w:r>
              <w:rPr>
                <w:i/>
                <w:sz w:val="26"/>
                <w:szCs w:val="26"/>
              </w:rPr>
              <w:t>ng,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thành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ỗn hợp, 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  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suất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6A2A7B31" w14:textId="77777777" w:rsidR="007615BF" w:rsidRDefault="000D2856">
            <w:pPr>
              <w:spacing w:before="2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</w:p>
          <w:p w14:paraId="7AC5002E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</w:p>
          <w:p w14:paraId="72A4EECD" w14:textId="77777777" w:rsidR="007615BF" w:rsidRDefault="000D2856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25AF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841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CBD28B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FCF1E8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7D360D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337B1C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5797" w14:textId="77777777" w:rsidR="007615BF" w:rsidRDefault="007615BF"/>
        </w:tc>
      </w:tr>
    </w:tbl>
    <w:p w14:paraId="7F238D4A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11F0506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44203CA">
          <v:group id="_x0000_s1082" style="position:absolute;left:0;text-align:left;margin-left:44.8pt;margin-top:-4.35pt;width:766.85pt;height:4.6pt;z-index:-5452;mso-position-horizontal-relative:page" coordorigin="896,-87" coordsize="15337,92">
            <v:shape id="_x0000_s1084" style="position:absolute;left:924;top:-77;width:15281;height:0" coordorigin="924,-77" coordsize="15281,0" path="m924,-77r15281,e" filled="f" strokeweight="1pt">
              <v:path arrowok="t"/>
            </v:shape>
            <v:shape id="_x0000_s1083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B48AD39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E2A3395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9FF08EB" w14:textId="77777777">
        <w:trPr>
          <w:trHeight w:hRule="exact" w:val="908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09A6BB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E3857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4245E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FDEC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FD0F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F66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</w:p>
          <w:p w14:paraId="2F40971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5BF2365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46CD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52F71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DD63" w14:textId="77777777" w:rsidR="007615BF" w:rsidRDefault="007615BF"/>
        </w:tc>
      </w:tr>
      <w:tr w:rsidR="007615BF" w14:paraId="7C6B4F13" w14:textId="77777777">
        <w:trPr>
          <w:trHeight w:hRule="exact" w:val="2403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05CCB3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EB1C" w14:textId="77777777" w:rsidR="007615BF" w:rsidRDefault="000D2856">
            <w:pPr>
              <w:spacing w:line="280" w:lineRule="exact"/>
              <w:ind w:left="3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</w:p>
          <w:p w14:paraId="096A6339" w14:textId="77777777" w:rsidR="007615BF" w:rsidRDefault="000D2856">
            <w:pPr>
              <w:spacing w:before="1"/>
              <w:ind w:left="4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3136" w14:textId="77777777" w:rsidR="007615BF" w:rsidRDefault="000D2856">
            <w:pPr>
              <w:spacing w:before="1" w:line="300" w:lineRule="exact"/>
              <w:ind w:left="397" w:right="269" w:hanging="8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3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 giữa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kỳ</w:t>
            </w:r>
          </w:p>
          <w:p w14:paraId="6505C499" w14:textId="77777777" w:rsidR="007615BF" w:rsidRDefault="000D2856">
            <w:pPr>
              <w:spacing w:line="280" w:lineRule="exact"/>
              <w:ind w:left="39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(HK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41593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62C6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50F60C83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DB7B" w14:textId="77777777" w:rsidR="007615BF" w:rsidRDefault="000D2856">
            <w:pPr>
              <w:spacing w:line="280" w:lineRule="exact"/>
              <w:ind w:left="2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>w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(</w:t>
            </w:r>
            <w:r>
              <w:rPr>
                <w:b/>
                <w:sz w:val="26"/>
                <w:szCs w:val="26"/>
                <w:u w:val="thick" w:color="000000"/>
              </w:rPr>
              <w:t>HK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II)</w:t>
            </w:r>
          </w:p>
          <w:p w14:paraId="74D2A1A5" w14:textId="77777777" w:rsidR="007615BF" w:rsidRDefault="000D2856">
            <w:pPr>
              <w:spacing w:line="280" w:lineRule="exact"/>
              <w:ind w:left="184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khả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năng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tiếp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</w:p>
          <w:p w14:paraId="4F903E56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kiến  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 của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sinh  về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ăn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 l</w:t>
            </w:r>
            <w:r>
              <w:rPr>
                <w:spacing w:val="4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ại,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KLK,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KL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6BB44BC5" w14:textId="77777777" w:rsidR="007615BF" w:rsidRDefault="000D2856">
            <w:pPr>
              <w:spacing w:line="280" w:lineRule="exact"/>
              <w:ind w:left="102" w:right="24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chúng</w:t>
            </w:r>
          </w:p>
          <w:p w14:paraId="7ECBBF4C" w14:textId="77777777" w:rsidR="007615BF" w:rsidRDefault="000D2856">
            <w:pPr>
              <w:spacing w:before="5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B4D4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0A5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D04C" w14:textId="77777777" w:rsidR="007615BF" w:rsidRDefault="007615BF">
            <w:pPr>
              <w:spacing w:line="200" w:lineRule="exact"/>
            </w:pPr>
          </w:p>
          <w:p w14:paraId="24FCD6E4" w14:textId="77777777" w:rsidR="007615BF" w:rsidRDefault="007615BF">
            <w:pPr>
              <w:spacing w:before="7" w:line="240" w:lineRule="exact"/>
              <w:rPr>
                <w:sz w:val="24"/>
                <w:szCs w:val="24"/>
              </w:rPr>
            </w:pPr>
          </w:p>
          <w:p w14:paraId="12CCB628" w14:textId="77777777" w:rsidR="007615BF" w:rsidRDefault="000D2856">
            <w:pPr>
              <w:ind w:left="102" w:right="3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3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 xml:space="preserve">m       </w:t>
            </w:r>
            <w:r>
              <w:rPr>
                <w:b/>
                <w:spacing w:val="2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 chung</w:t>
            </w:r>
          </w:p>
          <w:p w14:paraId="5274E16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đôn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</w:p>
          <w:p w14:paraId="68F79065" w14:textId="77777777" w:rsidR="007615BF" w:rsidRDefault="000D2856">
            <w:pPr>
              <w:spacing w:before="5" w:line="280" w:lineRule="exact"/>
              <w:ind w:left="102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lên 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để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</w:tc>
      </w:tr>
      <w:tr w:rsidR="007615BF" w14:paraId="1FEF0568" w14:textId="77777777">
        <w:trPr>
          <w:trHeight w:hRule="exact" w:val="7187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58AAE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1BF1" w14:textId="77777777" w:rsidR="007615BF" w:rsidRDefault="000D2856">
            <w:pPr>
              <w:spacing w:line="280" w:lineRule="exact"/>
              <w:ind w:left="204" w:right="206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7:</w:t>
            </w:r>
          </w:p>
          <w:p w14:paraId="7C4AA126" w14:textId="77777777" w:rsidR="007615BF" w:rsidRDefault="000D2856">
            <w:pPr>
              <w:spacing w:before="1"/>
              <w:ind w:left="144" w:right="147" w:firstLine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SẮT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VÀ </w:t>
            </w:r>
            <w:r>
              <w:rPr>
                <w:b/>
                <w:sz w:val="26"/>
                <w:szCs w:val="26"/>
              </w:rPr>
              <w:t>MỘT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SỐ </w:t>
            </w:r>
            <w:r>
              <w:rPr>
                <w:b/>
                <w:sz w:val="26"/>
                <w:szCs w:val="26"/>
              </w:rPr>
              <w:t>KIM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L</w:t>
            </w:r>
            <w:r>
              <w:rPr>
                <w:b/>
                <w:spacing w:val="3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ẠI QUAN TRỌNG </w:t>
            </w:r>
            <w:r>
              <w:rPr>
                <w:b/>
                <w:sz w:val="26"/>
                <w:szCs w:val="26"/>
              </w:rPr>
              <w:t>(5LT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1TH</w:t>
            </w:r>
          </w:p>
          <w:p w14:paraId="56151C46" w14:textId="77777777" w:rsidR="007615BF" w:rsidRDefault="000D2856">
            <w:pPr>
              <w:spacing w:before="1"/>
              <w:ind w:left="65" w:right="6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3LT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1KT</w:t>
            </w:r>
          </w:p>
          <w:p w14:paraId="02EA91CF" w14:textId="77777777" w:rsidR="007615BF" w:rsidRDefault="000D2856">
            <w:pPr>
              <w:spacing w:before="5" w:line="280" w:lineRule="exact"/>
              <w:ind w:left="197" w:right="19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+ 5TC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= </w:t>
            </w:r>
            <w:r>
              <w:rPr>
                <w:b/>
                <w:w w:val="99"/>
                <w:sz w:val="26"/>
                <w:szCs w:val="26"/>
              </w:rPr>
              <w:t>15 tiết)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866A5" w14:textId="77777777" w:rsidR="007615BF" w:rsidRDefault="000D2856">
            <w:pPr>
              <w:spacing w:before="1" w:line="30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đề: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ắt và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hợp</w:t>
            </w:r>
            <w:r>
              <w:rPr>
                <w:b/>
                <w:spacing w:val="6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</w:t>
            </w:r>
          </w:p>
          <w:p w14:paraId="1DB6CDD8" w14:textId="77777777" w:rsidR="007615BF" w:rsidRDefault="000D2856">
            <w:pPr>
              <w:spacing w:line="280" w:lineRule="exact"/>
              <w:ind w:left="100" w:right="71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sắt</w:t>
            </w:r>
          </w:p>
          <w:p w14:paraId="0903924B" w14:textId="77777777" w:rsidR="007615BF" w:rsidRDefault="007615BF">
            <w:pPr>
              <w:spacing w:before="11" w:line="280" w:lineRule="exact"/>
              <w:rPr>
                <w:sz w:val="28"/>
                <w:szCs w:val="28"/>
              </w:rPr>
            </w:pPr>
          </w:p>
          <w:p w14:paraId="690FEAE9" w14:textId="77777777" w:rsidR="007615BF" w:rsidRDefault="000D2856">
            <w:pPr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4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31,</w:t>
            </w:r>
          </w:p>
          <w:p w14:paraId="22B3D82B" w14:textId="77777777" w:rsidR="007615BF" w:rsidRDefault="000D2856">
            <w:pPr>
              <w:spacing w:before="1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32,   33,   37 tích 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 xml:space="preserve">p thành  </w:t>
            </w:r>
            <w:r>
              <w:rPr>
                <w:i/>
                <w:spacing w:val="1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 xml:space="preserve">ột chủ  đề: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Sắt và hợp c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ất của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sắt)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8B632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28E6D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694EEBDF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C905" w14:textId="77777777" w:rsidR="007615BF" w:rsidRDefault="000D2856">
            <w:pPr>
              <w:spacing w:line="280" w:lineRule="exact"/>
              <w:ind w:left="102" w:right="278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31.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</w:p>
          <w:p w14:paraId="261B73B9" w14:textId="77777777" w:rsidR="007615BF" w:rsidRDefault="000D2856">
            <w:pPr>
              <w:spacing w:before="1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06334ED0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963236D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ectron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 ngoài cù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sắt.</w:t>
            </w:r>
          </w:p>
          <w:p w14:paraId="6B5310B2" w14:textId="77777777" w:rsidR="007615BF" w:rsidRDefault="000D2856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sắt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tính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oxi,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,  dung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</w:p>
          <w:p w14:paraId="6CB45F7E" w14:textId="77777777" w:rsidR="007615BF" w:rsidRDefault="000D2856">
            <w:pPr>
              <w:spacing w:line="280" w:lineRule="exact"/>
              <w:ind w:left="102" w:right="1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ối).</w:t>
            </w:r>
          </w:p>
          <w:p w14:paraId="5EC05517" w14:textId="77777777" w:rsidR="007615BF" w:rsidRDefault="000D2856">
            <w:pPr>
              <w:spacing w:before="5"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 (c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ắt, FeCO</w:t>
            </w:r>
            <w:r>
              <w:rPr>
                <w:spacing w:val="2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FeS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).</w:t>
            </w:r>
          </w:p>
          <w:p w14:paraId="138D37FD" w14:textId="77777777" w:rsidR="007615BF" w:rsidRDefault="000D2856">
            <w:pPr>
              <w:spacing w:before="5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2BA99637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ằng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23F48364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và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luận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sắt.</w:t>
            </w:r>
          </w:p>
          <w:p w14:paraId="76614AC6" w14:textId="77777777" w:rsidR="007615BF" w:rsidRDefault="000D2856">
            <w:pPr>
              <w:spacing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Viế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ác </w:t>
            </w:r>
            <w:r>
              <w:rPr>
                <w:spacing w:val="-3"/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HH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hoạ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khử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sắ</w:t>
            </w:r>
            <w:r>
              <w:rPr>
                <w:sz w:val="26"/>
                <w:szCs w:val="26"/>
              </w:rPr>
              <w:t>t.</w:t>
            </w:r>
          </w:p>
          <w:p w14:paraId="0D7E77A8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47C126E5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liệu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57FE083D" w14:textId="77777777" w:rsidR="007615BF" w:rsidRDefault="000D2856">
            <w:pPr>
              <w:spacing w:before="5" w:line="280" w:lineRule="exact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và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g</w:t>
            </w:r>
            <w:r>
              <w:rPr>
                <w:b/>
                <w:i/>
                <w:sz w:val="26"/>
                <w:szCs w:val="26"/>
              </w:rPr>
              <w:t>hép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tiết kiệm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 xml:space="preserve">ặng,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oáng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 xml:space="preserve">ản,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năng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EFF53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5F3F5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7CCF1EB" w14:textId="77777777" w:rsidR="007615BF" w:rsidRDefault="000D2856">
            <w:pPr>
              <w:spacing w:before="1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C699E22" w14:textId="77777777" w:rsidR="007615BF" w:rsidRDefault="000D2856">
            <w:pPr>
              <w:spacing w:line="280" w:lineRule="exact"/>
              <w:ind w:left="102" w:righ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AE46F6C" w14:textId="77777777" w:rsidR="007615BF" w:rsidRDefault="000D2856">
            <w:pPr>
              <w:spacing w:before="1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8933961" w14:textId="77777777" w:rsidR="007615BF" w:rsidRDefault="000D2856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430D3274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5B7D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21A3B1F7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 dụng  với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ớc; Tự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II.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ính chất vật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 IV. Trạng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 nhiên</w:t>
            </w:r>
          </w:p>
        </w:tc>
      </w:tr>
    </w:tbl>
    <w:p w14:paraId="2FAF34DC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6F8B99BC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398491C">
          <v:group id="_x0000_s1079" style="position:absolute;left:0;text-align:left;margin-left:44.8pt;margin-top:-4.35pt;width:766.85pt;height:4.6pt;z-index:-5451;mso-position-horizontal-relative:page" coordorigin="896,-87" coordsize="15337,92">
            <v:shape id="_x0000_s1081" style="position:absolute;left:924;top:-77;width:15281;height:0" coordorigin="924,-77" coordsize="15281,0" path="m924,-77r15281,e" filled="f" strokeweight="1pt">
              <v:path arrowok="t"/>
            </v:shape>
            <v:shape id="_x0000_s1080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995BBE1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05586DF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6960FAC" w14:textId="77777777">
        <w:trPr>
          <w:trHeight w:hRule="exact" w:val="90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F493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6A83E5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52AF8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7E86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A22B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FAA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b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vệ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ôi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ng,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tầm</w:t>
            </w:r>
          </w:p>
          <w:p w14:paraId="46389B62" w14:textId="77777777" w:rsidR="007615BF" w:rsidRDefault="000D2856">
            <w:pPr>
              <w:spacing w:before="1"/>
              <w:ind w:left="102" w:right="5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quan 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ọ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ủa 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sắt </w:t>
            </w:r>
            <w:r>
              <w:rPr>
                <w:i/>
                <w:spacing w:val="3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trong 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đờ</w:t>
            </w:r>
            <w:r>
              <w:rPr>
                <w:i/>
                <w:sz w:val="26"/>
                <w:szCs w:val="26"/>
              </w:rPr>
              <w:t>i sống.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DE4F5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4321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CFE55" w14:textId="77777777" w:rsidR="007615BF" w:rsidRDefault="007615BF"/>
        </w:tc>
      </w:tr>
      <w:tr w:rsidR="007615BF" w14:paraId="3FB2C14D" w14:textId="77777777">
        <w:trPr>
          <w:trHeight w:hRule="exact" w:val="8085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E3F8A7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25</w:t>
            </w:r>
          </w:p>
          <w:p w14:paraId="65C6D6DD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182DBEF8" w14:textId="77777777" w:rsidR="007615BF" w:rsidRDefault="007615BF">
            <w:pPr>
              <w:spacing w:line="200" w:lineRule="exact"/>
            </w:pPr>
          </w:p>
          <w:p w14:paraId="2E03EC0A" w14:textId="77777777" w:rsidR="007615BF" w:rsidRDefault="007615BF">
            <w:pPr>
              <w:spacing w:line="200" w:lineRule="exact"/>
            </w:pPr>
          </w:p>
          <w:p w14:paraId="6782FB18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08/03</w:t>
            </w:r>
          </w:p>
          <w:p w14:paraId="26E7C227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410245E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13/03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4FE798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74639A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B2F5" w14:textId="77777777" w:rsidR="007615BF" w:rsidRDefault="000D2856">
            <w:pPr>
              <w:spacing w:line="280" w:lineRule="exact"/>
              <w:ind w:left="1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3AB2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33438266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64B0" w14:textId="77777777" w:rsidR="007615BF" w:rsidRDefault="000D2856">
            <w:pPr>
              <w:spacing w:line="280" w:lineRule="exact"/>
              <w:ind w:left="102" w:right="19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Luyện</w:t>
            </w:r>
            <w:r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tập: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Sắt</w:t>
            </w:r>
          </w:p>
          <w:p w14:paraId="3799816A" w14:textId="77777777" w:rsidR="007615BF" w:rsidRDefault="000D2856">
            <w:pPr>
              <w:spacing w:before="1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1706924E" w14:textId="77777777" w:rsidR="007615BF" w:rsidRDefault="000D2856">
            <w:pPr>
              <w:spacing w:line="280" w:lineRule="exact"/>
              <w:ind w:left="102" w:right="62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Tính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hóa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ọc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ủ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sắt.</w:t>
            </w:r>
          </w:p>
          <w:p w14:paraId="72278928" w14:textId="77777777" w:rsidR="007615BF" w:rsidRDefault="000D2856">
            <w:pPr>
              <w:spacing w:before="3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Giải</w:t>
            </w:r>
            <w:r>
              <w:rPr>
                <w:i/>
                <w:spacing w:val="5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m</w:t>
            </w:r>
            <w:r>
              <w:rPr>
                <w:i/>
                <w:spacing w:val="2"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số</w:t>
            </w:r>
            <w:r>
              <w:rPr>
                <w:i/>
                <w:spacing w:val="5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ạng</w:t>
            </w:r>
            <w:r>
              <w:rPr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ài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ập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cơ bản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như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ết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trình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ản ứng,  ch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 xml:space="preserve">ỗi  phản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ứng,  viết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 xml:space="preserve">ng  trình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ều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hế,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nhận biết, xác</w:t>
            </w:r>
            <w:r>
              <w:rPr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i/>
                <w:sz w:val="26"/>
                <w:szCs w:val="26"/>
              </w:rPr>
              <w:t>ịnh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tên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 xml:space="preserve">ại; xác định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</w:t>
            </w:r>
            <w:r>
              <w:rPr>
                <w:i/>
                <w:spacing w:val="2"/>
                <w:sz w:val="26"/>
                <w:szCs w:val="26"/>
              </w:rPr>
              <w:t>à</w:t>
            </w:r>
            <w:r>
              <w:rPr>
                <w:i/>
                <w:sz w:val="26"/>
                <w:szCs w:val="26"/>
              </w:rPr>
              <w:t xml:space="preserve">nh 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ần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%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các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ất trong  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ỗn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ệu suất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ản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.....</w:t>
            </w:r>
          </w:p>
          <w:p w14:paraId="71C5C707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ụ</w:t>
            </w:r>
          </w:p>
          <w:p w14:paraId="4B714F5A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thể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để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ập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ư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áp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54FE1A9E" w14:textId="77777777" w:rsidR="007615BF" w:rsidRDefault="000D2856">
            <w:pPr>
              <w:spacing w:before="1"/>
              <w:ind w:left="102" w:right="147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ĐLBT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335000F5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1F417D84" w14:textId="77777777" w:rsidR="007615BF" w:rsidRDefault="000D2856">
            <w:pPr>
              <w:spacing w:before="5" w:line="235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toán 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 xml:space="preserve">ề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sắt,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xác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h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tên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kim loại;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xác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</w:t>
            </w:r>
            <w:r>
              <w:rPr>
                <w:i/>
                <w:spacing w:val="2"/>
                <w:sz w:val="26"/>
                <w:szCs w:val="26"/>
              </w:rPr>
              <w:t xml:space="preserve"> t</w:t>
            </w:r>
            <w:r>
              <w:rPr>
                <w:i/>
                <w:sz w:val="26"/>
                <w:szCs w:val="26"/>
              </w:rPr>
              <w:t>hành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%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ác chất  trong </w:t>
            </w:r>
            <w:r>
              <w:rPr>
                <w:i/>
                <w:spacing w:val="1"/>
                <w:sz w:val="26"/>
                <w:szCs w:val="26"/>
              </w:rPr>
              <w:t xml:space="preserve"> h</w:t>
            </w:r>
            <w:r>
              <w:rPr>
                <w:i/>
                <w:sz w:val="26"/>
                <w:szCs w:val="26"/>
              </w:rPr>
              <w:t>ỗn  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p,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 hiệu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hản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.....</w:t>
            </w:r>
          </w:p>
          <w:p w14:paraId="2E78E182" w14:textId="77777777" w:rsidR="007615BF" w:rsidRDefault="000D2856">
            <w:pPr>
              <w:spacing w:before="2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Hứng thú</w:t>
            </w:r>
            <w:r>
              <w:rPr>
                <w:i/>
                <w:spacing w:val="3"/>
                <w:sz w:val="26"/>
                <w:szCs w:val="26"/>
              </w:rPr>
              <w:t xml:space="preserve">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bộ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môn, cẩn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ận,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chính </w:t>
            </w:r>
            <w:r>
              <w:rPr>
                <w:i/>
                <w:spacing w:val="2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2"/>
                <w:sz w:val="26"/>
                <w:szCs w:val="26"/>
              </w:rPr>
              <w:t xml:space="preserve"> t</w:t>
            </w:r>
            <w:r>
              <w:rPr>
                <w:i/>
                <w:sz w:val="26"/>
                <w:szCs w:val="26"/>
              </w:rPr>
              <w:t>rong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ệc nêu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quyết các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tình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ống có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vấn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ề,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nghiêm túc trong</w:t>
            </w:r>
            <w:r>
              <w:rPr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quá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trình</w:t>
            </w:r>
            <w:r>
              <w:rPr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ọc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>p,</w:t>
            </w:r>
            <w:r>
              <w:rPr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liên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hệ và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</w:t>
            </w:r>
            <w:r>
              <w:rPr>
                <w:i/>
                <w:spacing w:val="1"/>
                <w:sz w:val="26"/>
                <w:szCs w:val="26"/>
              </w:rPr>
              <w:t>y</w:t>
            </w:r>
            <w:r>
              <w:rPr>
                <w:i/>
                <w:sz w:val="26"/>
                <w:szCs w:val="26"/>
              </w:rPr>
              <w:t xml:space="preserve">ết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1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>ấn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</w:t>
            </w:r>
            <w:r>
              <w:rPr>
                <w:i/>
                <w:spacing w:val="2"/>
                <w:sz w:val="26"/>
                <w:szCs w:val="26"/>
              </w:rPr>
              <w:t>ê</w:t>
            </w:r>
            <w:r>
              <w:rPr>
                <w:i/>
                <w:sz w:val="26"/>
                <w:szCs w:val="26"/>
              </w:rPr>
              <w:t>n quan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hực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006AD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CFB8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F0969F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733FED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0C4D94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AD0115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7332A" w14:textId="77777777" w:rsidR="007615BF" w:rsidRDefault="007615BF"/>
        </w:tc>
      </w:tr>
      <w:tr w:rsidR="007615BF" w14:paraId="4373A57F" w14:textId="77777777">
        <w:trPr>
          <w:trHeight w:hRule="exact" w:val="1505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E884E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F04E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29D4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93F0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4968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05D41837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AC2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32.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Một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số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</w:p>
          <w:p w14:paraId="1F263A8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89FDEC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8333A2F" w14:textId="77777777" w:rsidR="007615BF" w:rsidRDefault="000D2856">
            <w:pPr>
              <w:spacing w:before="5" w:line="280" w:lineRule="exact"/>
              <w:ind w:left="102" w:right="60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5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 chế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0380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2AF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F8FAA62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5883FF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70B3382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3C3EC5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0DC8" w14:textId="77777777" w:rsidR="007615BF" w:rsidRDefault="007615BF"/>
        </w:tc>
      </w:tr>
    </w:tbl>
    <w:p w14:paraId="46A0CC15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21C21E64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43970CB">
          <v:group id="_x0000_s1076" style="position:absolute;left:0;text-align:left;margin-left:44.8pt;margin-top:-4.35pt;width:766.85pt;height:4.6pt;z-index:-5450;mso-position-horizontal-relative:page" coordorigin="896,-87" coordsize="15337,92">
            <v:shape id="_x0000_s1078" style="position:absolute;left:924;top:-77;width:15281;height:0" coordorigin="924,-77" coordsize="15281,0" path="m924,-77r15281,e" filled="f" strokeweight="1pt">
              <v:path arrowok="t"/>
            </v:shape>
            <v:shape id="_x0000_s1077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F14B739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48C5D7D4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7467AAC6" w14:textId="77777777">
        <w:trPr>
          <w:trHeight w:hRule="exact" w:val="6589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F5BCD9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5AD30F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5FB473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7CFD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9CE40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4D02" w14:textId="77777777" w:rsidR="007615BF" w:rsidRDefault="000D2856">
            <w:pPr>
              <w:spacing w:line="280" w:lineRule="exact"/>
              <w:ind w:left="102" w:right="2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sắt.</w:t>
            </w:r>
          </w:p>
          <w:p w14:paraId="60D924CF" w14:textId="77777777" w:rsidR="007615BF" w:rsidRDefault="000D2856">
            <w:pPr>
              <w:spacing w:before="1"/>
              <w:ind w:left="102" w:right="23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0566064C" w14:textId="77777777" w:rsidR="007615BF" w:rsidRDefault="000D2856">
            <w:pPr>
              <w:spacing w:before="5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(II): FeO,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(II).</w:t>
            </w:r>
          </w:p>
          <w:p w14:paraId="360C5712" w14:textId="77777777" w:rsidR="007615BF" w:rsidRDefault="000D2856">
            <w:pPr>
              <w:spacing w:before="5" w:line="232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 (III):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</w:t>
            </w:r>
            <w:r>
              <w:rPr>
                <w:spacing w:val="1"/>
                <w:sz w:val="26"/>
                <w:szCs w:val="26"/>
              </w:rPr>
              <w:t>e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 (III).</w:t>
            </w:r>
          </w:p>
          <w:p w14:paraId="12750FA1" w14:textId="77777777" w:rsidR="007615BF" w:rsidRDefault="000D2856">
            <w:pPr>
              <w:spacing w:before="7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2FE54EE8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ằng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0B10F5B3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và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luận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sắt.</w:t>
            </w:r>
          </w:p>
          <w:p w14:paraId="24AE7838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 ion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ọn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5446CBEB" w14:textId="77777777" w:rsidR="007615BF" w:rsidRDefault="000D2856">
            <w:pPr>
              <w:spacing w:line="280" w:lineRule="exact"/>
              <w:ind w:left="102" w:right="2653"/>
              <w:jc w:val="both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hoá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học.</w:t>
            </w:r>
          </w:p>
          <w:p w14:paraId="3B09CC77" w14:textId="77777777" w:rsidR="007615BF" w:rsidRDefault="000D2856">
            <w:pPr>
              <w:spacing w:before="10" w:line="300" w:lineRule="exact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Fe</w:t>
            </w:r>
            <w:r>
              <w:rPr>
                <w:spacing w:val="1"/>
                <w:position w:val="12"/>
                <w:sz w:val="17"/>
                <w:szCs w:val="17"/>
              </w:rPr>
              <w:t>2</w:t>
            </w:r>
            <w:r>
              <w:rPr>
                <w:position w:val="12"/>
                <w:sz w:val="17"/>
                <w:szCs w:val="17"/>
              </w:rPr>
              <w:t>+</w:t>
            </w:r>
            <w:r>
              <w:rPr>
                <w:sz w:val="26"/>
                <w:szCs w:val="26"/>
              </w:rPr>
              <w:t>, Fe</w:t>
            </w:r>
            <w:r>
              <w:rPr>
                <w:spacing w:val="1"/>
                <w:position w:val="12"/>
                <w:sz w:val="17"/>
                <w:szCs w:val="17"/>
              </w:rPr>
              <w:t>3</w:t>
            </w:r>
            <w:r>
              <w:rPr>
                <w:position w:val="12"/>
                <w:sz w:val="17"/>
                <w:szCs w:val="17"/>
              </w:rPr>
              <w:t>+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ịch.</w:t>
            </w:r>
          </w:p>
          <w:p w14:paraId="01F5BFC2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</w:p>
          <w:p w14:paraId="4BCA36BD" w14:textId="77777777" w:rsidR="007615BF" w:rsidRDefault="000D2856">
            <w:pPr>
              <w:spacing w:before="1"/>
              <w:ind w:left="102" w:right="1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sắt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1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27A2D285" w14:textId="77777777" w:rsidR="007615BF" w:rsidRDefault="000D2856">
            <w:pPr>
              <w:spacing w:before="1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của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ắt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liệu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</w:p>
          <w:p w14:paraId="2C730B57" w14:textId="77777777" w:rsidR="007615BF" w:rsidRDefault="000D2856">
            <w:pPr>
              <w:spacing w:line="280" w:lineRule="exact"/>
              <w:ind w:left="102" w:right="26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6C5F9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5B23B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53EE" w14:textId="77777777" w:rsidR="007615BF" w:rsidRDefault="007615BF"/>
        </w:tc>
      </w:tr>
      <w:tr w:rsidR="007615BF" w14:paraId="1FFF6D89" w14:textId="77777777">
        <w:trPr>
          <w:trHeight w:hRule="exact" w:val="3899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5B8D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002D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6A8E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A9DE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9326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4931E90D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862B" w14:textId="77777777" w:rsidR="007615BF" w:rsidRDefault="000D2856">
            <w:pPr>
              <w:spacing w:line="280" w:lineRule="exact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33.</w:t>
            </w:r>
            <w:r>
              <w:rPr>
                <w:b/>
                <w:spacing w:val="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2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ắt</w:t>
            </w:r>
            <w:r>
              <w:rPr>
                <w:b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dạy</w:t>
            </w:r>
            <w:r>
              <w:rPr>
                <w:b/>
                <w:spacing w:val="2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phần</w:t>
            </w:r>
          </w:p>
          <w:p w14:paraId="4D15EF6B" w14:textId="77777777" w:rsidR="007615BF" w:rsidRDefault="000D2856">
            <w:pPr>
              <w:spacing w:before="5" w:line="28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sắt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hợp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chất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của sắt</w:t>
            </w:r>
          </w:p>
          <w:p w14:paraId="5D8EC6DE" w14:textId="77777777" w:rsidR="007615BF" w:rsidRDefault="000D2856">
            <w:pPr>
              <w:spacing w:line="280" w:lineRule="exact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49701B2C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</w:p>
          <w:p w14:paraId="6CCF4FBB" w14:textId="77777777" w:rsidR="007615BF" w:rsidRDefault="000D2856">
            <w:pPr>
              <w:spacing w:before="1"/>
              <w:ind w:left="102" w:right="25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6832B696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 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  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89DB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C8FF1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9CAF448" w14:textId="77777777" w:rsidR="007615BF" w:rsidRDefault="000D2856">
            <w:pPr>
              <w:spacing w:before="1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A0A3EEE" w14:textId="77777777" w:rsidR="007615BF" w:rsidRDefault="000D2856">
            <w:pPr>
              <w:spacing w:line="280" w:lineRule="exact"/>
              <w:ind w:left="102" w:righ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61D02F5" w14:textId="77777777" w:rsidR="007615BF" w:rsidRDefault="000D2856">
            <w:pPr>
              <w:spacing w:before="1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2074A52" w14:textId="77777777" w:rsidR="007615BF" w:rsidRDefault="000D2856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3CBAF30C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AE33B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 xml:space="preserve">Tự    </w:t>
            </w:r>
            <w:r>
              <w:rPr>
                <w:i/>
                <w:spacing w:val="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học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   </w:t>
            </w:r>
            <w:r>
              <w:rPr>
                <w:i/>
                <w:spacing w:val="-3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có</w:t>
            </w:r>
          </w:p>
          <w:p w14:paraId="1BBC4067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hư</w:t>
            </w:r>
            <w:r>
              <w:rPr>
                <w:i/>
                <w:spacing w:val="-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ớ</w:t>
            </w:r>
            <w:r>
              <w:rPr>
                <w:i/>
                <w:spacing w:val="-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ng</w:t>
            </w:r>
            <w:r>
              <w:rPr>
                <w:i/>
                <w:spacing w:val="2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dẫn </w:t>
            </w:r>
            <w:r>
              <w:rPr>
                <w:i/>
                <w:spacing w:val="-3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1"/>
                <w:w w:val="99"/>
                <w:sz w:val="26"/>
                <w:szCs w:val="26"/>
                <w:u w:val="single" w:color="000000"/>
              </w:rPr>
              <w:t>c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ả</w:t>
            </w:r>
            <w:r>
              <w:rPr>
                <w:i/>
                <w:spacing w:val="2"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2"/>
                <w:w w:val="9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bài</w:t>
            </w:r>
            <w:r>
              <w:rPr>
                <w:i/>
                <w:spacing w:val="2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33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các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 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thép,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 xml:space="preserve">ỉ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thành    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       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k</w:t>
            </w:r>
            <w:r>
              <w:rPr>
                <w:spacing w:val="2"/>
                <w:w w:val="99"/>
                <w:sz w:val="26"/>
                <w:szCs w:val="26"/>
              </w:rPr>
              <w:t>i</w:t>
            </w:r>
            <w:r>
              <w:rPr>
                <w:spacing w:val="-2"/>
                <w:w w:val="99"/>
                <w:sz w:val="26"/>
                <w:szCs w:val="26"/>
              </w:rPr>
              <w:t>m</w:t>
            </w:r>
            <w:r>
              <w:rPr>
                <w:w w:val="99"/>
                <w:sz w:val="26"/>
                <w:szCs w:val="26"/>
              </w:rPr>
              <w:t>, ng</w:t>
            </w:r>
            <w:r>
              <w:rPr>
                <w:spacing w:val="5"/>
                <w:w w:val="99"/>
                <w:sz w:val="26"/>
                <w:szCs w:val="26"/>
              </w:rPr>
              <w:t>u</w:t>
            </w:r>
            <w:r>
              <w:rPr>
                <w:spacing w:val="-5"/>
                <w:w w:val="99"/>
                <w:sz w:val="26"/>
                <w:szCs w:val="26"/>
              </w:rPr>
              <w:t>y</w:t>
            </w:r>
            <w:r>
              <w:rPr>
                <w:w w:val="99"/>
                <w:sz w:val="26"/>
                <w:szCs w:val="26"/>
              </w:rPr>
              <w:t>ên</w:t>
            </w:r>
            <w:r>
              <w:rPr>
                <w:spacing w:val="2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tắc và các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x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 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g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ng, thép; 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ông</w:t>
            </w:r>
          </w:p>
        </w:tc>
      </w:tr>
    </w:tbl>
    <w:p w14:paraId="2519EA80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6E460025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4AA8E95F">
          <v:group id="_x0000_s1073" style="position:absolute;left:0;text-align:left;margin-left:44.8pt;margin-top:-4.35pt;width:766.85pt;height:4.6pt;z-index:-5449;mso-position-horizontal-relative:page" coordorigin="896,-87" coordsize="15337,92">
            <v:shape id="_x0000_s1075" style="position:absolute;left:924;top:-77;width:15281;height:0" coordorigin="924,-77" coordsize="15281,0" path="m924,-77r15281,e" filled="f" strokeweight="1pt">
              <v:path arrowok="t"/>
            </v:shape>
            <v:shape id="_x0000_s1074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E808EDE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74F5A533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6E671F71" w14:textId="77777777">
        <w:trPr>
          <w:trHeight w:hRule="exact" w:val="4796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F8B78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262A79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38406C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2842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2838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C7AF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48994829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3B722097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24591693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08C3D774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ắt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 ch</w:t>
            </w:r>
            <w:r>
              <w:rPr>
                <w:i/>
                <w:spacing w:val="2"/>
                <w:sz w:val="26"/>
                <w:szCs w:val="26"/>
              </w:rPr>
              <w:t>ất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tên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ại;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5C2D2CA5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</w:p>
          <w:p w14:paraId="4C1695ED" w14:textId="77777777" w:rsidR="007615BF" w:rsidRDefault="000D2856">
            <w:pPr>
              <w:spacing w:before="2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</w:p>
          <w:p w14:paraId="198272BA" w14:textId="77777777" w:rsidR="007615BF" w:rsidRDefault="000D2856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</w:p>
          <w:p w14:paraId="3C7803F1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BFB22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253D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5F7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2</w:t>
            </w:r>
          </w:p>
        </w:tc>
      </w:tr>
      <w:tr w:rsidR="007615BF" w14:paraId="3964B2A1" w14:textId="77777777">
        <w:trPr>
          <w:trHeight w:hRule="exact" w:val="5692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E1483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26</w:t>
            </w:r>
          </w:p>
          <w:p w14:paraId="53D58CC7" w14:textId="77777777" w:rsidR="007615BF" w:rsidRDefault="007615BF">
            <w:pPr>
              <w:spacing w:before="9" w:line="180" w:lineRule="exact"/>
              <w:rPr>
                <w:sz w:val="18"/>
                <w:szCs w:val="18"/>
              </w:rPr>
            </w:pPr>
          </w:p>
          <w:p w14:paraId="4286880F" w14:textId="77777777" w:rsidR="007615BF" w:rsidRDefault="007615BF">
            <w:pPr>
              <w:spacing w:line="200" w:lineRule="exact"/>
            </w:pPr>
          </w:p>
          <w:p w14:paraId="3E1E7227" w14:textId="77777777" w:rsidR="007615BF" w:rsidRDefault="007615BF">
            <w:pPr>
              <w:spacing w:line="200" w:lineRule="exact"/>
            </w:pPr>
          </w:p>
          <w:p w14:paraId="310E1FAE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15/03</w:t>
            </w:r>
          </w:p>
          <w:p w14:paraId="05E22411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F8E4916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20/03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6B194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73369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2946" w14:textId="77777777" w:rsidR="007615BF" w:rsidRDefault="000D2856">
            <w:pPr>
              <w:spacing w:line="280" w:lineRule="exact"/>
              <w:ind w:left="1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82C03" w14:textId="77777777" w:rsidR="007615BF" w:rsidRDefault="000D2856">
            <w:pPr>
              <w:spacing w:before="3" w:line="28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6BBD30CD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0DC6" w14:textId="77777777" w:rsidR="007615BF" w:rsidRDefault="000D2856">
            <w:pPr>
              <w:spacing w:before="3" w:line="28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ện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</w:p>
          <w:p w14:paraId="074B54F4" w14:textId="77777777" w:rsidR="007615BF" w:rsidRDefault="000D2856">
            <w:pPr>
              <w:spacing w:line="280" w:lineRule="exact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7006B6F5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</w:p>
          <w:p w14:paraId="4CA5B62F" w14:textId="77777777" w:rsidR="007615BF" w:rsidRDefault="000D2856">
            <w:pPr>
              <w:spacing w:before="1"/>
              <w:ind w:left="102" w:right="25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0C4B198C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 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  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381FB5A0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33878395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70CFB767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6BBBE72C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22A06D76" w14:textId="77777777" w:rsidR="007615BF" w:rsidRDefault="000D2856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ắt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 ch</w:t>
            </w:r>
            <w:r>
              <w:rPr>
                <w:i/>
                <w:spacing w:val="2"/>
                <w:sz w:val="26"/>
                <w:szCs w:val="26"/>
              </w:rPr>
              <w:t>ất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xác đị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h tên </w:t>
            </w:r>
            <w:r>
              <w:rPr>
                <w:i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kim </w:t>
            </w:r>
            <w:r>
              <w:rPr>
                <w:i/>
                <w:spacing w:val="4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 xml:space="preserve">ại; </w:t>
            </w:r>
            <w:r>
              <w:rPr>
                <w:i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xác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 xml:space="preserve">nh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FFAF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E92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C30DA9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940102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9B894E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934B7E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36C3" w14:textId="77777777" w:rsidR="007615BF" w:rsidRDefault="007615BF"/>
        </w:tc>
      </w:tr>
    </w:tbl>
    <w:p w14:paraId="67259185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274C7CA6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4D0DC23E">
          <v:group id="_x0000_s1070" style="position:absolute;left:0;text-align:left;margin-left:44.8pt;margin-top:-4.35pt;width:766.85pt;height:4.6pt;z-index:-5448;mso-position-horizontal-relative:page" coordorigin="896,-87" coordsize="15337,92">
            <v:shape id="_x0000_s1072" style="position:absolute;left:924;top:-77;width:15281;height:0" coordorigin="924,-77" coordsize="15281,0" path="m924,-77r15281,e" filled="f" strokeweight="1pt">
              <v:path arrowok="t"/>
            </v:shape>
            <v:shape id="_x0000_s1071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C56C445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7B46E5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CBEB7D9" w14:textId="77777777">
        <w:trPr>
          <w:trHeight w:hRule="exact" w:val="2703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FA19A9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B72D42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FEDA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E0898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7CAE12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D64F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phần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ất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rong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ỗn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p,</w:t>
            </w:r>
          </w:p>
          <w:p w14:paraId="02E07297" w14:textId="77777777" w:rsidR="007615BF" w:rsidRDefault="000D2856">
            <w:pPr>
              <w:spacing w:before="1"/>
              <w:ind w:left="102" w:right="11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pacing w:val="3"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.....</w:t>
            </w:r>
          </w:p>
          <w:p w14:paraId="7798AED1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</w:p>
          <w:p w14:paraId="37778F53" w14:textId="77777777" w:rsidR="007615BF" w:rsidRDefault="000D2856">
            <w:pPr>
              <w:spacing w:before="1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</w:p>
          <w:p w14:paraId="00C23641" w14:textId="77777777" w:rsidR="007615BF" w:rsidRDefault="000D2856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</w:p>
          <w:p w14:paraId="35A7F996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BC26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4B5C7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5E6113" w14:textId="77777777" w:rsidR="007615BF" w:rsidRDefault="007615BF"/>
        </w:tc>
      </w:tr>
      <w:tr w:rsidR="007615BF" w14:paraId="71B2EE4D" w14:textId="77777777">
        <w:trPr>
          <w:trHeight w:hRule="exact" w:val="4830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9FBE2C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4F881F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25DF3B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1CFB2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55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B9C3D8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B09B1" w14:textId="77777777" w:rsidR="007615BF" w:rsidRDefault="000D2856">
            <w:pPr>
              <w:spacing w:before="1" w:line="237" w:lineRule="auto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37.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 tập: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 c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 của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0DCF8513" w14:textId="77777777" w:rsidR="007615BF" w:rsidRDefault="000D2856">
            <w:pPr>
              <w:spacing w:before="6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6D30DF19" w14:textId="77777777" w:rsidR="007615BF" w:rsidRDefault="000D2856">
            <w:pPr>
              <w:spacing w:before="16" w:line="236" w:lineRule="auto"/>
              <w:ind w:left="287" w:right="5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vì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+2,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+3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</w:t>
            </w:r>
            <w:r>
              <w:rPr>
                <w:spacing w:val="3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w w:val="99"/>
                <w:sz w:val="26"/>
                <w:szCs w:val="26"/>
              </w:rPr>
              <w:t>hóa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 sắt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(II),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I).</w:t>
            </w:r>
          </w:p>
          <w:p w14:paraId="06EBC0F0" w14:textId="77777777" w:rsidR="007615BF" w:rsidRDefault="000D2856">
            <w:pPr>
              <w:spacing w:before="21" w:line="237" w:lineRule="auto"/>
              <w:ind w:left="287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Vì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(II)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là tính</w:t>
            </w:r>
            <w:r>
              <w:rPr>
                <w:spacing w:val="5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hử</w:t>
            </w:r>
            <w:r>
              <w:rPr>
                <w:sz w:val="26"/>
                <w:szCs w:val="26"/>
              </w:rPr>
              <w:t>, 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(III) 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1D557E99" w14:textId="77777777" w:rsidR="007615BF" w:rsidRDefault="000D2856">
            <w:pPr>
              <w:spacing w:before="6"/>
              <w:ind w:left="102" w:right="234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73E66B07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  <w:p w14:paraId="69A4D544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sắt.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9676E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718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1D87B8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9084BF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E569BE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BA85CC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FB8F3C" w14:textId="77777777" w:rsidR="007615BF" w:rsidRDefault="007615BF"/>
        </w:tc>
      </w:tr>
      <w:tr w:rsidR="007615BF" w14:paraId="5AA41BD8" w14:textId="77777777">
        <w:trPr>
          <w:trHeight w:hRule="exact" w:val="3020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CE366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C1C2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F322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6062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56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3AFD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B5E7" w14:textId="77777777" w:rsidR="007615BF" w:rsidRDefault="000D2856">
            <w:pPr>
              <w:spacing w:before="4" w:line="237" w:lineRule="auto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37.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 tập: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 c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 của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7E714F62" w14:textId="77777777" w:rsidR="007615BF" w:rsidRDefault="000D2856">
            <w:pPr>
              <w:spacing w:before="6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5BFF5517" w14:textId="77777777" w:rsidR="007615BF" w:rsidRDefault="000D2856">
            <w:pPr>
              <w:spacing w:before="13"/>
              <w:ind w:left="287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tắt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săt</w:t>
            </w:r>
          </w:p>
          <w:p w14:paraId="6D70422C" w14:textId="77777777" w:rsidR="007615BF" w:rsidRDefault="000D2856">
            <w:pPr>
              <w:spacing w:line="280" w:lineRule="exact"/>
              <w:ind w:left="2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</w:p>
          <w:p w14:paraId="06A784A1" w14:textId="77777777" w:rsidR="007615BF" w:rsidRDefault="000D2856">
            <w:pPr>
              <w:spacing w:before="8"/>
              <w:ind w:left="102" w:right="234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6397C4AA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  <w:p w14:paraId="5060A618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sắt.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0B59F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528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F6DEC1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707F8C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7E038B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FECD4C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C4371" w14:textId="77777777" w:rsidR="007615BF" w:rsidRDefault="007615BF"/>
        </w:tc>
      </w:tr>
    </w:tbl>
    <w:p w14:paraId="64CD067B" w14:textId="77777777" w:rsidR="007615BF" w:rsidRDefault="007615BF">
      <w:pPr>
        <w:spacing w:before="3" w:line="180" w:lineRule="exact"/>
        <w:rPr>
          <w:sz w:val="18"/>
          <w:szCs w:val="18"/>
        </w:rPr>
      </w:pPr>
    </w:p>
    <w:p w14:paraId="287E94CC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3E1B179">
          <v:group id="_x0000_s1067" style="position:absolute;left:0;text-align:left;margin-left:44.8pt;margin-top:-4.35pt;width:766.85pt;height:4.6pt;z-index:-5447;mso-position-horizontal-relative:page" coordorigin="896,-87" coordsize="15337,92">
            <v:shape id="_x0000_s1069" style="position:absolute;left:924;top:-77;width:15281;height:0" coordorigin="924,-77" coordsize="15281,0" path="m924,-77r15281,e" filled="f" strokeweight="1pt">
              <v:path arrowok="t"/>
            </v:shape>
            <v:shape id="_x0000_s1068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B1F101B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1B9A5EA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3914299" w14:textId="77777777">
        <w:trPr>
          <w:trHeight w:hRule="exact" w:val="90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CE23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D6DD2C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FAD4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B9BB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A0255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050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rình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hả</w:t>
            </w:r>
            <w:r>
              <w:rPr>
                <w:sz w:val="26"/>
                <w:szCs w:val="26"/>
              </w:rPr>
              <w:t>n</w:t>
            </w:r>
          </w:p>
          <w:p w14:paraId="735E742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ằng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</w:p>
          <w:p w14:paraId="099B906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9AB6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C0E49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FCDC03" w14:textId="77777777" w:rsidR="007615BF" w:rsidRDefault="007615BF"/>
        </w:tc>
      </w:tr>
      <w:tr w:rsidR="007615BF" w14:paraId="4051C411" w14:textId="77777777">
        <w:trPr>
          <w:trHeight w:hRule="exact" w:val="8382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B4A374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27</w:t>
            </w:r>
          </w:p>
          <w:p w14:paraId="2AEF51A3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3A1BB268" w14:textId="77777777" w:rsidR="007615BF" w:rsidRDefault="007615BF">
            <w:pPr>
              <w:spacing w:line="200" w:lineRule="exact"/>
            </w:pPr>
          </w:p>
          <w:p w14:paraId="5398119A" w14:textId="77777777" w:rsidR="007615BF" w:rsidRDefault="007615BF">
            <w:pPr>
              <w:spacing w:line="200" w:lineRule="exact"/>
            </w:pPr>
          </w:p>
          <w:p w14:paraId="0BE82846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22/03</w:t>
            </w:r>
          </w:p>
          <w:p w14:paraId="645DCB69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D516E02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27/03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F62E06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07A36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683E" w14:textId="77777777" w:rsidR="007615BF" w:rsidRDefault="000D2856">
            <w:pPr>
              <w:spacing w:line="280" w:lineRule="exact"/>
              <w:ind w:left="1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TC13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11D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9BCDE" w14:textId="77777777" w:rsidR="007615BF" w:rsidRDefault="000D2856">
            <w:pPr>
              <w:spacing w:before="1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ện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sắt</w:t>
            </w:r>
          </w:p>
          <w:p w14:paraId="665F7C18" w14:textId="77777777" w:rsidR="007615BF" w:rsidRDefault="000D2856">
            <w:pPr>
              <w:spacing w:line="280" w:lineRule="exact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782890B0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</w:p>
          <w:p w14:paraId="4743A653" w14:textId="77777777" w:rsidR="007615BF" w:rsidRDefault="000D2856">
            <w:pPr>
              <w:spacing w:before="1"/>
              <w:ind w:left="102" w:right="25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095097B2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73D83D76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 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  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49BAC1BE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1CA762D4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5C871975" w14:textId="77777777" w:rsidR="007615BF" w:rsidRDefault="000D2856">
            <w:pPr>
              <w:spacing w:line="280" w:lineRule="exact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45E8916B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ắt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 ch</w:t>
            </w:r>
            <w:r>
              <w:rPr>
                <w:i/>
                <w:spacing w:val="2"/>
                <w:sz w:val="26"/>
                <w:szCs w:val="26"/>
              </w:rPr>
              <w:t>ất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tên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ại;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061F8FA4" w14:textId="77777777" w:rsidR="007615BF" w:rsidRDefault="000D2856">
            <w:pPr>
              <w:spacing w:line="26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</w:p>
          <w:p w14:paraId="03D62AEC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56E2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E9F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E0A04EB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16B659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02530D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DD0746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D016" w14:textId="77777777" w:rsidR="007615BF" w:rsidRDefault="007615BF"/>
        </w:tc>
      </w:tr>
      <w:tr w:rsidR="007615BF" w14:paraId="0DBD3BC3" w14:textId="77777777">
        <w:trPr>
          <w:trHeight w:hRule="exact" w:val="1208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A57B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2956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B749" w14:textId="77777777" w:rsidR="007615BF" w:rsidRDefault="000D2856">
            <w:pPr>
              <w:spacing w:before="1"/>
              <w:ind w:left="100" w:right="45"/>
              <w:jc w:val="both"/>
              <w:rPr>
                <w:sz w:val="26"/>
                <w:szCs w:val="26"/>
              </w:rPr>
            </w:pPr>
            <w:r>
              <w:rPr>
                <w:b/>
                <w:spacing w:val="-7"/>
                <w:sz w:val="26"/>
                <w:szCs w:val="26"/>
              </w:rPr>
              <w:t>Bài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-7"/>
                <w:sz w:val="26"/>
                <w:szCs w:val="26"/>
              </w:rPr>
              <w:t>Cro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spacing w:val="-7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 xml:space="preserve">à </w:t>
            </w:r>
            <w:r>
              <w:rPr>
                <w:b/>
                <w:spacing w:val="-7"/>
                <w:sz w:val="26"/>
                <w:szCs w:val="26"/>
              </w:rPr>
              <w:t>hợ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pacing w:val="-7"/>
                <w:sz w:val="26"/>
                <w:szCs w:val="26"/>
              </w:rPr>
              <w:t>chấ</w:t>
            </w:r>
            <w:r>
              <w:rPr>
                <w:b/>
                <w:sz w:val="26"/>
                <w:szCs w:val="26"/>
              </w:rPr>
              <w:t xml:space="preserve">t </w:t>
            </w:r>
            <w:r>
              <w:rPr>
                <w:b/>
                <w:spacing w:val="-6"/>
                <w:sz w:val="26"/>
                <w:szCs w:val="26"/>
              </w:rPr>
              <w:t>c</w:t>
            </w:r>
            <w:r>
              <w:rPr>
                <w:b/>
                <w:spacing w:val="-7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a </w:t>
            </w:r>
            <w:r>
              <w:rPr>
                <w:b/>
                <w:spacing w:val="-7"/>
                <w:sz w:val="26"/>
                <w:szCs w:val="26"/>
              </w:rPr>
              <w:t>Crom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24CB4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55F6B" w14:textId="77777777" w:rsidR="007615BF" w:rsidRDefault="000D2856">
            <w:pPr>
              <w:spacing w:before="1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776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34. </w:t>
            </w:r>
            <w:r>
              <w:rPr>
                <w:b/>
                <w:spacing w:val="5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 xml:space="preserve">m </w:t>
            </w:r>
            <w:r>
              <w:rPr>
                <w:b/>
                <w:spacing w:val="5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5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z w:val="26"/>
                <w:szCs w:val="26"/>
                <w:u w:val="thick" w:color="000000"/>
              </w:rPr>
              <w:t xml:space="preserve">p </w:t>
            </w:r>
            <w:r>
              <w:rPr>
                <w:b/>
                <w:spacing w:val="5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chất </w:t>
            </w:r>
            <w:r>
              <w:rPr>
                <w:b/>
                <w:spacing w:val="5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</w:p>
          <w:p w14:paraId="14E32A4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9D964F7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5403580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1D5E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7746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839FB7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371194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4E3040B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F8A2" w14:textId="77777777" w:rsidR="007615BF" w:rsidRDefault="000D2856">
            <w:pPr>
              <w:spacing w:line="280" w:lineRule="exact"/>
              <w:ind w:left="192"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có</w:t>
            </w:r>
          </w:p>
          <w:p w14:paraId="53352223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   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dẫn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II.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</w:p>
          <w:p w14:paraId="386B76E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</w:tr>
    </w:tbl>
    <w:p w14:paraId="2FAA5207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3419942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462267B">
          <v:group id="_x0000_s1064" style="position:absolute;left:0;text-align:left;margin-left:44.8pt;margin-top:-4.35pt;width:766.85pt;height:4.6pt;z-index:-5446;mso-position-horizontal-relative:page" coordorigin="896,-87" coordsize="15337,92">
            <v:shape id="_x0000_s1066" style="position:absolute;left:924;top:-77;width:15281;height:0" coordorigin="924,-77" coordsize="15281,0" path="m924,-77r15281,e" filled="f" strokeweight="1pt">
              <v:path arrowok="t"/>
            </v:shape>
            <v:shape id="_x0000_s1065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454C207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52A4730A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15BAAA27" w14:textId="77777777">
        <w:trPr>
          <w:trHeight w:hRule="exact" w:val="3899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DE2113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79299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AFB001" w14:textId="77777777" w:rsidR="007615BF" w:rsidRDefault="000D2856">
            <w:pPr>
              <w:spacing w:line="280" w:lineRule="exact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i/>
                <w:spacing w:val="-10"/>
                <w:sz w:val="26"/>
                <w:szCs w:val="26"/>
              </w:rPr>
              <w:t>(</w:t>
            </w:r>
            <w:r>
              <w:rPr>
                <w:i/>
                <w:spacing w:val="-7"/>
                <w:sz w:val="26"/>
                <w:szCs w:val="26"/>
              </w:rPr>
              <w:t>Bà</w:t>
            </w:r>
            <w:r>
              <w:rPr>
                <w:i/>
                <w:sz w:val="26"/>
                <w:szCs w:val="26"/>
              </w:rPr>
              <w:t xml:space="preserve">i  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34</w:t>
            </w:r>
            <w:r>
              <w:rPr>
                <w:i/>
                <w:sz w:val="26"/>
                <w:szCs w:val="26"/>
              </w:rPr>
              <w:t xml:space="preserve">,  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8</w:t>
            </w:r>
          </w:p>
          <w:p w14:paraId="1AFFE797" w14:textId="77777777" w:rsidR="007615BF" w:rsidRDefault="000D2856">
            <w:pPr>
              <w:spacing w:before="1"/>
              <w:ind w:left="100" w:right="52"/>
              <w:jc w:val="both"/>
              <w:rPr>
                <w:sz w:val="26"/>
                <w:szCs w:val="26"/>
              </w:rPr>
            </w:pPr>
            <w:r>
              <w:rPr>
                <w:i/>
                <w:spacing w:val="-7"/>
                <w:sz w:val="26"/>
                <w:szCs w:val="26"/>
              </w:rPr>
              <w:t>tíc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h</w:t>
            </w:r>
            <w:r>
              <w:rPr>
                <w:i/>
                <w:spacing w:val="-6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7"/>
                <w:sz w:val="26"/>
                <w:szCs w:val="26"/>
              </w:rPr>
              <w:t xml:space="preserve"> th</w:t>
            </w:r>
            <w:r>
              <w:rPr>
                <w:i/>
                <w:spacing w:val="-10"/>
                <w:sz w:val="26"/>
                <w:szCs w:val="26"/>
              </w:rPr>
              <w:t>à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</w:p>
          <w:p w14:paraId="66643B6F" w14:textId="77777777" w:rsidR="007615BF" w:rsidRDefault="000D2856">
            <w:pPr>
              <w:spacing w:before="1" w:line="242" w:lineRule="auto"/>
              <w:ind w:left="100" w:right="4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bài</w:t>
            </w:r>
            <w:r>
              <w:rPr>
                <w:i/>
                <w:sz w:val="26"/>
                <w:szCs w:val="26"/>
              </w:rPr>
              <w:t xml:space="preserve">:  </w:t>
            </w:r>
            <w:r>
              <w:rPr>
                <w:b/>
                <w:i/>
                <w:spacing w:val="-7"/>
                <w:sz w:val="26"/>
                <w:szCs w:val="26"/>
              </w:rPr>
              <w:t>C</w:t>
            </w:r>
            <w:r>
              <w:rPr>
                <w:b/>
                <w:i/>
                <w:spacing w:val="-10"/>
                <w:sz w:val="26"/>
                <w:szCs w:val="26"/>
              </w:rPr>
              <w:t>ro</w:t>
            </w:r>
            <w:r>
              <w:rPr>
                <w:b/>
                <w:i/>
                <w:sz w:val="26"/>
                <w:szCs w:val="26"/>
              </w:rPr>
              <w:t xml:space="preserve">m </w:t>
            </w:r>
            <w:r>
              <w:rPr>
                <w:b/>
                <w:i/>
                <w:spacing w:val="-7"/>
                <w:sz w:val="26"/>
                <w:szCs w:val="26"/>
              </w:rPr>
              <w:t>v</w:t>
            </w:r>
            <w:r>
              <w:rPr>
                <w:b/>
                <w:i/>
                <w:sz w:val="26"/>
                <w:szCs w:val="26"/>
              </w:rPr>
              <w:t>à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-7"/>
                <w:sz w:val="26"/>
                <w:szCs w:val="26"/>
              </w:rPr>
              <w:t>hợ</w:t>
            </w:r>
            <w:r>
              <w:rPr>
                <w:b/>
                <w:i/>
                <w:sz w:val="26"/>
                <w:szCs w:val="26"/>
              </w:rPr>
              <w:t xml:space="preserve">p </w:t>
            </w:r>
            <w:r>
              <w:rPr>
                <w:b/>
                <w:i/>
                <w:spacing w:val="-7"/>
                <w:sz w:val="26"/>
                <w:szCs w:val="26"/>
              </w:rPr>
              <w:t>c</w:t>
            </w:r>
            <w:r>
              <w:rPr>
                <w:b/>
                <w:i/>
                <w:spacing w:val="-6"/>
                <w:sz w:val="26"/>
                <w:szCs w:val="26"/>
              </w:rPr>
              <w:t>h</w:t>
            </w:r>
            <w:r>
              <w:rPr>
                <w:b/>
                <w:i/>
                <w:spacing w:val="-7"/>
                <w:sz w:val="26"/>
                <w:szCs w:val="26"/>
              </w:rPr>
              <w:t>ấ</w:t>
            </w:r>
            <w:r>
              <w:rPr>
                <w:b/>
                <w:i/>
                <w:sz w:val="26"/>
                <w:szCs w:val="26"/>
              </w:rPr>
              <w:t xml:space="preserve">t </w:t>
            </w:r>
            <w:r>
              <w:rPr>
                <w:b/>
                <w:i/>
                <w:spacing w:val="-7"/>
                <w:sz w:val="26"/>
                <w:szCs w:val="26"/>
              </w:rPr>
              <w:t>củ</w:t>
            </w: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i/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-7"/>
                <w:sz w:val="26"/>
                <w:szCs w:val="26"/>
              </w:rPr>
              <w:t>Cr</w:t>
            </w:r>
            <w:r>
              <w:rPr>
                <w:b/>
                <w:i/>
                <w:spacing w:val="-10"/>
                <w:sz w:val="26"/>
                <w:szCs w:val="26"/>
              </w:rPr>
              <w:t>o</w:t>
            </w:r>
            <w:r>
              <w:rPr>
                <w:b/>
                <w:i/>
                <w:spacing w:val="-5"/>
                <w:sz w:val="26"/>
                <w:szCs w:val="26"/>
              </w:rPr>
              <w:t>m</w:t>
            </w:r>
            <w:r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8F847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69854C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B95B8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ị,</w:t>
            </w:r>
          </w:p>
          <w:p w14:paraId="421B76E8" w14:textId="77777777" w:rsidR="007615BF" w:rsidRDefault="000D2856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àu, khối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ri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ng)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các 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chất;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 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khử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ox</w:t>
            </w:r>
            <w:r>
              <w:rPr>
                <w:sz w:val="26"/>
                <w:szCs w:val="26"/>
              </w:rPr>
              <w:t>i, clo,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xit).</w:t>
            </w:r>
          </w:p>
          <w:p w14:paraId="32AD6B90" w14:textId="77777777" w:rsidR="007615BF" w:rsidRDefault="000D2856">
            <w:pPr>
              <w:spacing w:before="6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2043F84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38057A61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534A365" w14:textId="77777777" w:rsidR="007615BF" w:rsidRDefault="000D2856">
            <w:pPr>
              <w:spacing w:line="280" w:lineRule="exact"/>
              <w:ind w:left="102" w:right="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THH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0F6D3076" w14:textId="77777777" w:rsidR="007615BF" w:rsidRDefault="000D2856">
            <w:pPr>
              <w:spacing w:line="280" w:lineRule="exact"/>
              <w:ind w:left="102" w:right="20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E8DF61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E7524" w14:textId="77777777" w:rsidR="007615BF" w:rsidRDefault="000D2856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4570A4F1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749A9B" w14:textId="77777777" w:rsidR="007615BF" w:rsidRDefault="000D2856">
            <w:pPr>
              <w:spacing w:line="280" w:lineRule="exact"/>
              <w:ind w:left="257" w:right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4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Bài</w:t>
            </w:r>
            <w:r>
              <w:rPr>
                <w:i/>
                <w:spacing w:val="1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35,</w:t>
            </w:r>
            <w:r>
              <w:rPr>
                <w:i/>
                <w:spacing w:val="1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36</w:t>
            </w:r>
          </w:p>
          <w:p w14:paraId="4D5BE9C0" w14:textId="77777777" w:rsidR="007615BF" w:rsidRDefault="000D2856">
            <w:pPr>
              <w:spacing w:before="1"/>
              <w:ind w:left="102" w:right="53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>khuyế</w:t>
            </w:r>
            <w:r>
              <w:rPr>
                <w:i/>
                <w:spacing w:val="-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n  </w:t>
            </w:r>
            <w:r>
              <w:rPr>
                <w:i/>
                <w:spacing w:val="-6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2"/>
                <w:w w:val="99"/>
                <w:sz w:val="26"/>
                <w:szCs w:val="26"/>
                <w:u w:val="single" w:color="000000"/>
              </w:rPr>
              <w:t>k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hích</w:t>
            </w:r>
            <w:r>
              <w:rPr>
                <w:i/>
                <w:w w:val="9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học   </w:t>
            </w:r>
            <w:r>
              <w:rPr>
                <w:i/>
                <w:spacing w:val="-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sinh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  </w:t>
            </w:r>
            <w:r>
              <w:rPr>
                <w:i/>
                <w:spacing w:val="-25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>t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ự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5A23427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đọc</w:t>
            </w:r>
          </w:p>
        </w:tc>
      </w:tr>
      <w:tr w:rsidR="007615BF" w14:paraId="11EA0D69" w14:textId="77777777">
        <w:trPr>
          <w:trHeight w:hRule="exact" w:val="569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4D7F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8FC4DF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8080A5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4076B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58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66AB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87CF2" w14:textId="77777777" w:rsidR="007615BF" w:rsidRDefault="000D2856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34. </w:t>
            </w:r>
            <w:r>
              <w:rPr>
                <w:b/>
                <w:spacing w:val="5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 xml:space="preserve">m </w:t>
            </w:r>
            <w:r>
              <w:rPr>
                <w:b/>
                <w:spacing w:val="5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5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z w:val="26"/>
                <w:szCs w:val="26"/>
                <w:u w:val="thick" w:color="000000"/>
              </w:rPr>
              <w:t xml:space="preserve">p </w:t>
            </w:r>
            <w:r>
              <w:rPr>
                <w:b/>
                <w:spacing w:val="5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chất </w:t>
            </w:r>
            <w:r>
              <w:rPr>
                <w:b/>
                <w:spacing w:val="5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</w:p>
          <w:p w14:paraId="576E2D0C" w14:textId="77777777" w:rsidR="007615BF" w:rsidRDefault="000D2856">
            <w:pPr>
              <w:spacing w:line="280" w:lineRule="exact"/>
              <w:ind w:left="102" w:right="211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38C31D18" w14:textId="77777777" w:rsidR="007615BF" w:rsidRDefault="000D2856">
            <w:pPr>
              <w:spacing w:before="6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0400599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3239D4B" w14:textId="77777777" w:rsidR="007615BF" w:rsidRDefault="000D2856">
            <w:pPr>
              <w:spacing w:before="6" w:line="232" w:lineRule="auto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 (III):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Cr(OH)</w:t>
            </w:r>
            <w:r>
              <w:rPr>
                <w:position w:val="-4"/>
                <w:sz w:val="17"/>
                <w:szCs w:val="17"/>
              </w:rPr>
              <w:t xml:space="preserve">3  </w:t>
            </w:r>
            <w:r>
              <w:rPr>
                <w:sz w:val="26"/>
                <w:szCs w:val="26"/>
              </w:rPr>
              <w:t>(tính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tan, 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 tính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 tính);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chất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m  (VI):   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CrO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, K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7  </w:t>
            </w:r>
            <w:r>
              <w:rPr>
                <w:sz w:val="26"/>
                <w:szCs w:val="26"/>
              </w:rPr>
              <w:t>(tính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tan,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ắc,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hoá).</w:t>
            </w:r>
          </w:p>
          <w:p w14:paraId="28561080" w14:textId="77777777" w:rsidR="007615BF" w:rsidRDefault="000D2856">
            <w:pPr>
              <w:spacing w:before="7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8C3D891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5C57F2E3" w14:textId="77777777" w:rsidR="007615BF" w:rsidRDefault="000D2856">
            <w:pPr>
              <w:spacing w:line="280" w:lineRule="exact"/>
              <w:ind w:left="102" w:right="7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350DE1DB" w14:textId="77777777" w:rsidR="007615BF" w:rsidRDefault="000D2856">
            <w:pPr>
              <w:spacing w:before="1"/>
              <w:ind w:left="102" w:right="4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THH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 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709E5DE8" w14:textId="77777777" w:rsidR="007615BF" w:rsidRDefault="000D2856">
            <w:pPr>
              <w:spacing w:before="1"/>
              <w:ind w:left="102" w:right="10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ro</w:t>
            </w:r>
            <w:r>
              <w:rPr>
                <w:sz w:val="26"/>
                <w:szCs w:val="26"/>
              </w:rPr>
              <w:t>m.</w:t>
            </w:r>
          </w:p>
          <w:p w14:paraId="068574D6" w14:textId="77777777" w:rsidR="007615BF" w:rsidRDefault="000D2856">
            <w:pPr>
              <w:spacing w:before="6" w:line="232" w:lineRule="auto"/>
              <w:ind w:left="102" w:right="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ể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tích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hoặc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  độ dung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7    </w:t>
            </w:r>
            <w:r>
              <w:rPr>
                <w:spacing w:val="12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tham 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a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6B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D8F2" w14:textId="77777777" w:rsidR="007615BF" w:rsidRDefault="000D2856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9FFA018" w14:textId="77777777" w:rsidR="007615BF" w:rsidRDefault="000D2856">
            <w:pPr>
              <w:spacing w:before="1"/>
              <w:ind w:left="102" w:right="3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EAD8CF0" w14:textId="77777777" w:rsidR="007615BF" w:rsidRDefault="000D2856">
            <w:pPr>
              <w:spacing w:line="280" w:lineRule="exact"/>
              <w:ind w:left="102" w:right="8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304B353" w14:textId="77777777" w:rsidR="007615BF" w:rsidRDefault="000D2856">
            <w:pPr>
              <w:spacing w:before="1"/>
              <w:ind w:left="102" w:right="3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6602C5B" w14:textId="77777777" w:rsidR="007615BF" w:rsidRDefault="000D2856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32925130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  trìn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   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cáo.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165C5" w14:textId="77777777" w:rsidR="007615BF" w:rsidRDefault="007615BF"/>
        </w:tc>
      </w:tr>
      <w:tr w:rsidR="007615BF" w14:paraId="1AB6FE16" w14:textId="77777777">
        <w:trPr>
          <w:trHeight w:hRule="exact" w:val="90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13CA0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28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AAE7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4585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E4D8" w14:textId="77777777" w:rsidR="007615BF" w:rsidRDefault="000D2856">
            <w:pPr>
              <w:spacing w:line="280" w:lineRule="exact"/>
              <w:ind w:left="1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111B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43CFFC18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702E8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3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ợp</w:t>
            </w:r>
            <w:r>
              <w:rPr>
                <w:b/>
                <w:spacing w:val="3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</w:p>
          <w:p w14:paraId="31073E1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FBC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182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54675F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B298BB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70F4" w14:textId="77777777" w:rsidR="007615BF" w:rsidRDefault="007615BF"/>
        </w:tc>
      </w:tr>
    </w:tbl>
    <w:p w14:paraId="793E435E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64AB61E3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646B0703">
          <v:group id="_x0000_s1061" style="position:absolute;left:0;text-align:left;margin-left:44.8pt;margin-top:-4.35pt;width:766.85pt;height:4.6pt;z-index:-5445;mso-position-horizontal-relative:page" coordorigin="896,-87" coordsize="15337,92">
            <v:shape id="_x0000_s1063" style="position:absolute;left:924;top:-77;width:15281;height:0" coordorigin="924,-77" coordsize="15281,0" path="m924,-77r15281,e" filled="f" strokeweight="1pt">
              <v:path arrowok="t"/>
            </v:shape>
            <v:shape id="_x0000_s1062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DD71B4E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03F5102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674ED17" w14:textId="77777777">
        <w:trPr>
          <w:trHeight w:hRule="exact" w:val="7487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13931D" w14:textId="77777777" w:rsidR="007615BF" w:rsidRDefault="000D2856">
            <w:pPr>
              <w:spacing w:line="280" w:lineRule="exact"/>
              <w:ind w:left="233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29/03</w:t>
            </w:r>
          </w:p>
          <w:p w14:paraId="21FFB420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9ADFB60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03/04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918437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8A12D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27CCE" w14:textId="77777777" w:rsidR="007615BF" w:rsidRDefault="007615BF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7AC07B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F9C2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crom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411887D4" w14:textId="77777777" w:rsidR="007615BF" w:rsidRDefault="000D2856">
            <w:pPr>
              <w:spacing w:before="1"/>
              <w:ind w:left="102" w:right="25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651FAFB2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 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  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0BA43E26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36F0DC4C" w14:textId="77777777" w:rsidR="007615BF" w:rsidRDefault="000D2856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514014B1" w14:textId="77777777" w:rsidR="007615BF" w:rsidRDefault="000D2856">
            <w:pPr>
              <w:spacing w:before="1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2266B646" w14:textId="77777777" w:rsidR="007615BF" w:rsidRDefault="000D2856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596B6B74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1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om và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ất,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09061AAF" w14:textId="77777777" w:rsidR="007615BF" w:rsidRDefault="000D2856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</w:p>
          <w:p w14:paraId="4A3A615F" w14:textId="77777777" w:rsidR="007615BF" w:rsidRDefault="000D2856">
            <w:pPr>
              <w:spacing w:before="1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</w:p>
          <w:p w14:paraId="3CB66363" w14:textId="77777777" w:rsidR="007615BF" w:rsidRDefault="000D2856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</w:p>
          <w:p w14:paraId="3C0F99B1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7F524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437C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F6B9A2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05254D" w14:textId="77777777" w:rsidR="007615BF" w:rsidRDefault="007615BF"/>
        </w:tc>
      </w:tr>
      <w:tr w:rsidR="007615BF" w14:paraId="5EB556F4" w14:textId="77777777">
        <w:trPr>
          <w:trHeight w:hRule="exact" w:val="3056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5768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E18A2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3CF67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6002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59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1268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6E5FD" w14:textId="77777777" w:rsidR="007615BF" w:rsidRDefault="000D2856">
            <w:pPr>
              <w:spacing w:before="3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38.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m và</w:t>
            </w:r>
            <w:r>
              <w:rPr>
                <w:b/>
                <w:spacing w:val="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ợp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</w:p>
          <w:p w14:paraId="4F61FC51" w14:textId="77777777" w:rsidR="007615BF" w:rsidRDefault="000D2856">
            <w:pPr>
              <w:spacing w:line="280" w:lineRule="exact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7D198E5B" w14:textId="77777777" w:rsidR="007615BF" w:rsidRDefault="000D2856">
            <w:pPr>
              <w:spacing w:before="18" w:line="234" w:lineRule="auto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u  </w:t>
            </w:r>
            <w:r>
              <w:rPr>
                <w:spacing w:val="-4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7"/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ctr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n  </w:t>
            </w:r>
            <w:r>
              <w:rPr>
                <w:spacing w:val="-3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7"/>
                <w:sz w:val="26"/>
                <w:szCs w:val="26"/>
              </w:rPr>
              <w:t>th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-5"/>
                <w:sz w:val="26"/>
                <w:szCs w:val="26"/>
              </w:rPr>
              <w:t>cro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 xml:space="preserve"> cá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th</w:t>
            </w:r>
            <w:r>
              <w:rPr>
                <w:spacing w:val="-3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ch</w:t>
            </w:r>
            <w:r>
              <w:rPr>
                <w:spacing w:val="-7"/>
                <w:sz w:val="26"/>
                <w:szCs w:val="26"/>
              </w:rPr>
              <w:t>ú</w:t>
            </w:r>
            <w:r>
              <w:rPr>
                <w:spacing w:val="-5"/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.</w:t>
            </w:r>
          </w:p>
          <w:p w14:paraId="58773E94" w14:textId="77777777" w:rsidR="007615BF" w:rsidRDefault="000D2856">
            <w:pPr>
              <w:spacing w:before="24" w:line="234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ctron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của cr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71A8A7FA" w14:textId="77777777" w:rsidR="007615BF" w:rsidRDefault="000D2856">
            <w:pPr>
              <w:spacing w:before="22" w:line="30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Vì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1775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C43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0CE1ED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E811CC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A39EAD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AF401B2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1C23D" w14:textId="77777777" w:rsidR="007615BF" w:rsidRDefault="007615BF"/>
        </w:tc>
      </w:tr>
    </w:tbl>
    <w:p w14:paraId="6DD5C2B4" w14:textId="77777777" w:rsidR="007615BF" w:rsidRDefault="007615BF">
      <w:pPr>
        <w:spacing w:before="2" w:line="180" w:lineRule="exact"/>
        <w:rPr>
          <w:sz w:val="19"/>
          <w:szCs w:val="19"/>
        </w:rPr>
      </w:pPr>
    </w:p>
    <w:p w14:paraId="3C9B5B18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8F8DF1E">
          <v:group id="_x0000_s1058" style="position:absolute;left:0;text-align:left;margin-left:44.8pt;margin-top:-4.35pt;width:766.85pt;height:4.6pt;z-index:-5444;mso-position-horizontal-relative:page" coordorigin="896,-87" coordsize="15337,92">
            <v:shape id="_x0000_s1060" style="position:absolute;left:924;top:-77;width:15281;height:0" coordorigin="924,-77" coordsize="15281,0" path="m924,-77r15281,e" filled="f" strokeweight="1pt">
              <v:path arrowok="t"/>
            </v:shape>
            <v:shape id="_x0000_s1059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F026A2E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0AB044F9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2FF649DB" w14:textId="77777777">
        <w:trPr>
          <w:trHeight w:hRule="exact" w:val="2441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52CB44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4CBC22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2251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35F95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6AF06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2F21" w14:textId="77777777" w:rsidR="007615BF" w:rsidRDefault="000D2856">
            <w:pPr>
              <w:spacing w:line="280" w:lineRule="exact"/>
              <w:ind w:left="102" w:right="23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6.</w:t>
            </w:r>
          </w:p>
          <w:p w14:paraId="466DD66F" w14:textId="77777777" w:rsidR="007615BF" w:rsidRDefault="000D2856">
            <w:pPr>
              <w:spacing w:before="8"/>
              <w:ind w:left="102" w:right="234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7EC84B2B" w14:textId="77777777" w:rsidR="007615BF" w:rsidRDefault="000D2856">
            <w:pPr>
              <w:spacing w:before="17" w:line="28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pacing w:val="-7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è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l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>ă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ro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8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64F8B192" w14:textId="77777777" w:rsidR="007615BF" w:rsidRDefault="000D2856">
            <w:pPr>
              <w:spacing w:before="17" w:line="236" w:lineRule="auto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ứ</w:t>
            </w:r>
            <w:r>
              <w:rPr>
                <w:spacing w:val="-5"/>
                <w:sz w:val="26"/>
                <w:szCs w:val="26"/>
              </w:rPr>
              <w:t xml:space="preserve">ng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ứ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hi</w:t>
            </w:r>
            <w:r>
              <w:rPr>
                <w:spacing w:val="-7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ín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6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1F1B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2C52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13A4" w14:textId="77777777" w:rsidR="007615BF" w:rsidRDefault="007615BF"/>
        </w:tc>
      </w:tr>
      <w:tr w:rsidR="007615BF" w14:paraId="00953C3F" w14:textId="77777777">
        <w:trPr>
          <w:trHeight w:hRule="exact" w:val="5990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C10C8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C814E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4D19" w14:textId="77777777" w:rsidR="007615BF" w:rsidRDefault="000D2856">
            <w:pPr>
              <w:spacing w:before="3" w:line="28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39. 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ực hành 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 xml:space="preserve">ài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14:paraId="08AFA807" w14:textId="77777777" w:rsidR="007615BF" w:rsidRDefault="000D2856">
            <w:pPr>
              <w:spacing w:before="2" w:line="28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5: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 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 hóa</w:t>
            </w:r>
            <w:r>
              <w:rPr>
                <w:b/>
                <w:spacing w:val="5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53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</w:t>
            </w:r>
          </w:p>
          <w:p w14:paraId="55CDD667" w14:textId="77777777" w:rsidR="007615BF" w:rsidRDefault="000D2856">
            <w:pPr>
              <w:spacing w:line="280" w:lineRule="exact"/>
              <w:ind w:left="100" w:right="5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sắt,     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,</w:t>
            </w:r>
          </w:p>
          <w:p w14:paraId="54A720A8" w14:textId="77777777" w:rsidR="007615BF" w:rsidRDefault="000D2856">
            <w:pPr>
              <w:spacing w:before="1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đồng và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ợp chất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 chúng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CB4CF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32A1" w14:textId="77777777" w:rsidR="007615BF" w:rsidRDefault="000D2856">
            <w:pPr>
              <w:spacing w:before="3" w:line="28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6C9024A0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FBAB" w14:textId="77777777" w:rsidR="007615BF" w:rsidRDefault="000D2856">
            <w:pPr>
              <w:spacing w:before="3" w:line="280" w:lineRule="exact"/>
              <w:ind w:left="102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39.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Thực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hành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ố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5: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chất </w:t>
            </w:r>
            <w:r>
              <w:rPr>
                <w:b/>
                <w:spacing w:val="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hóa </w:t>
            </w:r>
            <w:r>
              <w:rPr>
                <w:b/>
                <w:spacing w:val="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ọc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của </w:t>
            </w:r>
            <w:r>
              <w:rPr>
                <w:b/>
                <w:spacing w:val="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 xml:space="preserve">ắt, </w:t>
            </w:r>
            <w:r>
              <w:rPr>
                <w:b/>
                <w:spacing w:val="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crom,</w:t>
            </w:r>
          </w:p>
          <w:p w14:paraId="7598BE89" w14:textId="77777777" w:rsidR="007615BF" w:rsidRDefault="000D2856">
            <w:pPr>
              <w:spacing w:line="280" w:lineRule="exact"/>
              <w:ind w:left="102" w:right="42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đồng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chúng</w:t>
            </w:r>
          </w:p>
          <w:p w14:paraId="7FD291DD" w14:textId="77777777" w:rsidR="007615BF" w:rsidRDefault="000D2856">
            <w:pPr>
              <w:spacing w:line="280" w:lineRule="exact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C32D47A" w14:textId="77777777" w:rsidR="007615BF" w:rsidRDefault="000D2856">
            <w:pPr>
              <w:spacing w:line="280" w:lineRule="exact"/>
              <w:ind w:left="167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ch,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</w:p>
          <w:p w14:paraId="550E3CA3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thể:</w:t>
            </w:r>
          </w:p>
          <w:p w14:paraId="1E391DC5" w14:textId="77777777" w:rsidR="007615BF" w:rsidRDefault="000D2856">
            <w:pPr>
              <w:spacing w:before="13" w:line="224" w:lineRule="auto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Điều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eCl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e(OH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position w:val="-4"/>
                <w:sz w:val="17"/>
                <w:szCs w:val="17"/>
              </w:rPr>
              <w:t xml:space="preserve">2 </w:t>
            </w:r>
            <w:r>
              <w:rPr>
                <w:spacing w:val="40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và FeCl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  Fe(OH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position w:val="-4"/>
                <w:sz w:val="17"/>
                <w:szCs w:val="17"/>
              </w:rPr>
              <w:t xml:space="preserve">3  </w:t>
            </w:r>
            <w:r>
              <w:rPr>
                <w:spacing w:val="2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 xml:space="preserve">từ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ắt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thiết.</w:t>
            </w:r>
          </w:p>
          <w:p w14:paraId="1037DF44" w14:textId="77777777" w:rsidR="007615BF" w:rsidRDefault="000D2856">
            <w:pPr>
              <w:spacing w:before="2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Cr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7</w:t>
            </w:r>
            <w:r>
              <w:rPr>
                <w:sz w:val="26"/>
                <w:szCs w:val="26"/>
              </w:rPr>
              <w:t>.</w:t>
            </w:r>
          </w:p>
          <w:p w14:paraId="4A7CFF3B" w14:textId="77777777" w:rsidR="007615BF" w:rsidRDefault="000D2856">
            <w:pPr>
              <w:spacing w:line="30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position w:val="2"/>
                <w:sz w:val="26"/>
                <w:szCs w:val="26"/>
              </w:rPr>
              <w:t>+</w:t>
            </w:r>
            <w:r>
              <w:rPr>
                <w:spacing w:val="-1"/>
                <w:position w:val="2"/>
                <w:sz w:val="26"/>
                <w:szCs w:val="26"/>
              </w:rPr>
              <w:t xml:space="preserve"> </w:t>
            </w:r>
            <w:r>
              <w:rPr>
                <w:spacing w:val="-10"/>
                <w:position w:val="2"/>
                <w:sz w:val="26"/>
                <w:szCs w:val="26"/>
              </w:rPr>
              <w:t>C</w:t>
            </w:r>
            <w:r>
              <w:rPr>
                <w:position w:val="2"/>
                <w:sz w:val="26"/>
                <w:szCs w:val="26"/>
              </w:rPr>
              <w:t>u</w:t>
            </w:r>
            <w:r>
              <w:rPr>
                <w:spacing w:val="-22"/>
                <w:position w:val="2"/>
                <w:sz w:val="26"/>
                <w:szCs w:val="26"/>
              </w:rPr>
              <w:t xml:space="preserve"> </w:t>
            </w:r>
            <w:r>
              <w:rPr>
                <w:spacing w:val="-10"/>
                <w:position w:val="2"/>
                <w:sz w:val="26"/>
                <w:szCs w:val="26"/>
              </w:rPr>
              <w:t>tá</w:t>
            </w:r>
            <w:r>
              <w:rPr>
                <w:position w:val="2"/>
                <w:sz w:val="26"/>
                <w:szCs w:val="26"/>
              </w:rPr>
              <w:t>c</w:t>
            </w:r>
            <w:r>
              <w:rPr>
                <w:spacing w:val="-21"/>
                <w:position w:val="2"/>
                <w:sz w:val="26"/>
                <w:szCs w:val="26"/>
              </w:rPr>
              <w:t xml:space="preserve"> </w:t>
            </w:r>
            <w:r>
              <w:rPr>
                <w:spacing w:val="-9"/>
                <w:position w:val="2"/>
                <w:sz w:val="26"/>
                <w:szCs w:val="26"/>
              </w:rPr>
              <w:t>d</w:t>
            </w:r>
            <w:r>
              <w:rPr>
                <w:spacing w:val="-10"/>
                <w:position w:val="2"/>
                <w:sz w:val="26"/>
                <w:szCs w:val="26"/>
              </w:rPr>
              <w:t>ụn</w:t>
            </w:r>
            <w:r>
              <w:rPr>
                <w:position w:val="2"/>
                <w:sz w:val="26"/>
                <w:szCs w:val="26"/>
              </w:rPr>
              <w:t>g</w:t>
            </w:r>
            <w:r>
              <w:rPr>
                <w:spacing w:val="-24"/>
                <w:position w:val="2"/>
                <w:sz w:val="26"/>
                <w:szCs w:val="26"/>
              </w:rPr>
              <w:t xml:space="preserve"> </w:t>
            </w:r>
            <w:r>
              <w:rPr>
                <w:spacing w:val="-10"/>
                <w:position w:val="2"/>
                <w:sz w:val="26"/>
                <w:szCs w:val="26"/>
              </w:rPr>
              <w:t>vớ</w:t>
            </w:r>
            <w:r>
              <w:rPr>
                <w:position w:val="2"/>
                <w:sz w:val="26"/>
                <w:szCs w:val="26"/>
              </w:rPr>
              <w:t>i</w:t>
            </w:r>
            <w:r>
              <w:rPr>
                <w:spacing w:val="-23"/>
                <w:position w:val="2"/>
                <w:sz w:val="26"/>
                <w:szCs w:val="26"/>
              </w:rPr>
              <w:t xml:space="preserve"> </w:t>
            </w:r>
            <w:r>
              <w:rPr>
                <w:spacing w:val="-9"/>
                <w:position w:val="2"/>
                <w:sz w:val="26"/>
                <w:szCs w:val="26"/>
              </w:rPr>
              <w:t>H</w:t>
            </w:r>
            <w:r>
              <w:rPr>
                <w:spacing w:val="-8"/>
                <w:position w:val="-2"/>
                <w:sz w:val="17"/>
                <w:szCs w:val="17"/>
              </w:rPr>
              <w:t>2</w:t>
            </w:r>
            <w:r>
              <w:rPr>
                <w:spacing w:val="-10"/>
                <w:position w:val="2"/>
                <w:sz w:val="26"/>
                <w:szCs w:val="26"/>
              </w:rPr>
              <w:t>SO</w:t>
            </w:r>
            <w:r>
              <w:rPr>
                <w:position w:val="-2"/>
                <w:sz w:val="17"/>
                <w:szCs w:val="17"/>
              </w:rPr>
              <w:t>4</w:t>
            </w:r>
            <w:r>
              <w:rPr>
                <w:spacing w:val="-3"/>
                <w:position w:val="-2"/>
                <w:sz w:val="17"/>
                <w:szCs w:val="17"/>
              </w:rPr>
              <w:t xml:space="preserve"> </w:t>
            </w:r>
            <w:r>
              <w:rPr>
                <w:spacing w:val="-10"/>
                <w:position w:val="2"/>
                <w:sz w:val="26"/>
                <w:szCs w:val="26"/>
              </w:rPr>
              <w:t>đ</w:t>
            </w:r>
            <w:r>
              <w:rPr>
                <w:spacing w:val="-9"/>
                <w:position w:val="2"/>
                <w:sz w:val="26"/>
                <w:szCs w:val="26"/>
              </w:rPr>
              <w:t>ặc</w:t>
            </w:r>
            <w:r>
              <w:rPr>
                <w:position w:val="2"/>
                <w:sz w:val="26"/>
                <w:szCs w:val="26"/>
              </w:rPr>
              <w:t>,</w:t>
            </w:r>
            <w:r>
              <w:rPr>
                <w:spacing w:val="-23"/>
                <w:position w:val="2"/>
                <w:sz w:val="26"/>
                <w:szCs w:val="26"/>
              </w:rPr>
              <w:t xml:space="preserve"> </w:t>
            </w:r>
            <w:r>
              <w:rPr>
                <w:spacing w:val="-9"/>
                <w:position w:val="2"/>
                <w:sz w:val="26"/>
                <w:szCs w:val="26"/>
              </w:rPr>
              <w:t>nón</w:t>
            </w:r>
            <w:r>
              <w:rPr>
                <w:spacing w:val="-10"/>
                <w:position w:val="2"/>
                <w:sz w:val="26"/>
                <w:szCs w:val="26"/>
              </w:rPr>
              <w:t>g</w:t>
            </w:r>
            <w:r>
              <w:rPr>
                <w:position w:val="2"/>
                <w:sz w:val="26"/>
                <w:szCs w:val="26"/>
              </w:rPr>
              <w:t>.</w:t>
            </w:r>
          </w:p>
          <w:p w14:paraId="385857DF" w14:textId="77777777" w:rsidR="007615BF" w:rsidRDefault="000D2856">
            <w:pPr>
              <w:spacing w:line="280" w:lineRule="exact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02FCCE5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</w:p>
          <w:p w14:paraId="34D44096" w14:textId="77777777" w:rsidR="007615BF" w:rsidRDefault="000D2856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to</w:t>
            </w:r>
            <w:r>
              <w:rPr>
                <w:sz w:val="26"/>
                <w:szCs w:val="26"/>
              </w:rPr>
              <w:t xml:space="preserve">àn,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n.</w:t>
            </w:r>
          </w:p>
          <w:p w14:paraId="4DBE9AB3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  <w:p w14:paraId="2441A78F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ợng,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ải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ích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05C5ED53" w14:textId="77777777" w:rsidR="007615BF" w:rsidRDefault="000D2856">
            <w:pPr>
              <w:spacing w:before="1"/>
              <w:ind w:left="102" w:right="10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  <w:p w14:paraId="152E2A80" w14:textId="77777777" w:rsidR="007615BF" w:rsidRDefault="000D2856">
            <w:pPr>
              <w:spacing w:before="1"/>
              <w:ind w:left="102" w:right="5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-Viết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11D75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EAB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60161AD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E0CFDD8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37312B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0A11E9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5E3A" w14:textId="77777777" w:rsidR="007615BF" w:rsidRDefault="000D2856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  <w:p w14:paraId="4E6E829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</w:tr>
      <w:tr w:rsidR="007615BF" w14:paraId="5AE8057A" w14:textId="77777777">
        <w:trPr>
          <w:trHeight w:hRule="exact" w:val="210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E6C5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29</w:t>
            </w:r>
          </w:p>
          <w:p w14:paraId="20860204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5008086D" w14:textId="77777777" w:rsidR="007615BF" w:rsidRDefault="007615BF">
            <w:pPr>
              <w:spacing w:line="200" w:lineRule="exact"/>
            </w:pPr>
          </w:p>
          <w:p w14:paraId="5F38278B" w14:textId="77777777" w:rsidR="007615BF" w:rsidRDefault="007615BF">
            <w:pPr>
              <w:spacing w:line="200" w:lineRule="exact"/>
            </w:pPr>
          </w:p>
          <w:p w14:paraId="0851F98F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05/04</w:t>
            </w:r>
          </w:p>
          <w:p w14:paraId="4BDF924E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AFC8C62" w14:textId="77777777" w:rsidR="007615BF" w:rsidRDefault="000D2856">
            <w:pPr>
              <w:spacing w:line="280" w:lineRule="exact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10/04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26179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1893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5B364" w14:textId="77777777" w:rsidR="007615BF" w:rsidRDefault="000D2856">
            <w:pPr>
              <w:spacing w:line="280" w:lineRule="exact"/>
              <w:ind w:left="1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FE410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500D0065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0094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32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ợp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chất của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m</w:t>
            </w:r>
          </w:p>
          <w:p w14:paraId="0F83F81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54D191C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crom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06D1553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27BE9FA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56FFBBD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B9D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5566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CF0CF0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D4384C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248BCF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B859224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43D14" w14:textId="77777777" w:rsidR="007615BF" w:rsidRDefault="007615BF"/>
        </w:tc>
      </w:tr>
    </w:tbl>
    <w:p w14:paraId="1226F1AA" w14:textId="77777777" w:rsidR="007615BF" w:rsidRDefault="007615BF">
      <w:pPr>
        <w:spacing w:before="9" w:line="180" w:lineRule="exact"/>
        <w:rPr>
          <w:sz w:val="19"/>
          <w:szCs w:val="19"/>
        </w:rPr>
      </w:pPr>
    </w:p>
    <w:p w14:paraId="7B11C026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E948AB7">
          <v:group id="_x0000_s1055" style="position:absolute;left:0;text-align:left;margin-left:44.8pt;margin-top:-4.35pt;width:766.85pt;height:4.6pt;z-index:-5443;mso-position-horizontal-relative:page" coordorigin="896,-87" coordsize="15337,92">
            <v:shape id="_x0000_s1057" style="position:absolute;left:924;top:-77;width:15281;height:0" coordorigin="924,-77" coordsize="15281,0" path="m924,-77r15281,e" filled="f" strokeweight="1pt">
              <v:path arrowok="t"/>
            </v:shape>
            <v:shape id="_x0000_s1056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3057740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3BCBF6C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45A49AA8" w14:textId="77777777">
        <w:trPr>
          <w:trHeight w:hRule="exact" w:val="6289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085EBC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73D98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CE40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F6BE1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6FAE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B30FE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chuỗi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14:paraId="09733E65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  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252D4C0F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55CBAB19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016FBB26" w14:textId="77777777" w:rsidR="007615BF" w:rsidRDefault="000D2856">
            <w:pPr>
              <w:spacing w:line="280" w:lineRule="exact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366B44D9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cr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chất,   </w:t>
            </w:r>
            <w:r>
              <w:rPr>
                <w:sz w:val="26"/>
                <w:szCs w:val="26"/>
              </w:rPr>
              <w:t>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4C3CFA78" w14:textId="77777777" w:rsidR="007615BF" w:rsidRDefault="000D2856">
            <w:pPr>
              <w:spacing w:line="26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</w:p>
          <w:p w14:paraId="5A61B764" w14:textId="77777777" w:rsidR="007615BF" w:rsidRDefault="000D2856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6372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510BD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F41B" w14:textId="77777777" w:rsidR="007615BF" w:rsidRDefault="007615BF"/>
        </w:tc>
      </w:tr>
      <w:tr w:rsidR="007615BF" w14:paraId="0DAB520B" w14:textId="77777777">
        <w:trPr>
          <w:trHeight w:hRule="exact" w:val="4199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F99E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E1364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AB9DE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71FC" w14:textId="77777777" w:rsidR="007615BF" w:rsidRDefault="000D2856">
            <w:pPr>
              <w:spacing w:before="1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9F73" w14:textId="77777777" w:rsidR="007615BF" w:rsidRDefault="000D2856">
            <w:pPr>
              <w:spacing w:before="1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BC85" w14:textId="77777777" w:rsidR="007615BF" w:rsidRDefault="000D2856">
            <w:pPr>
              <w:spacing w:before="5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ợp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chất của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m</w:t>
            </w:r>
          </w:p>
          <w:p w14:paraId="4ED00791" w14:textId="77777777" w:rsidR="007615BF" w:rsidRDefault="000D2856">
            <w:pPr>
              <w:spacing w:line="280" w:lineRule="exact"/>
              <w:ind w:left="102" w:right="219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1DBF29EF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49B86AA6" w14:textId="77777777" w:rsidR="007615BF" w:rsidRDefault="000D2856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chuỗi 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 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 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  xác định tên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phần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42E03E51" w14:textId="77777777" w:rsidR="007615BF" w:rsidRDefault="000D2856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</w:p>
          <w:p w14:paraId="2FC3855D" w14:textId="77777777" w:rsidR="007615BF" w:rsidRDefault="000D2856">
            <w:pPr>
              <w:spacing w:before="1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7AE015C0" w14:textId="77777777" w:rsidR="007615BF" w:rsidRDefault="000D2856">
            <w:pPr>
              <w:spacing w:line="280" w:lineRule="exact"/>
              <w:ind w:left="102" w:right="1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01AF6635" w14:textId="77777777" w:rsidR="007615BF" w:rsidRDefault="000D2856">
            <w:pPr>
              <w:spacing w:before="1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 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0B1AE" w14:textId="77777777" w:rsidR="007615BF" w:rsidRDefault="000D2856">
            <w:pPr>
              <w:spacing w:before="1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D436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7F703D3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FE9E6DD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B4A6B7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108F95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3AED" w14:textId="77777777" w:rsidR="007615BF" w:rsidRDefault="007615BF"/>
        </w:tc>
      </w:tr>
    </w:tbl>
    <w:p w14:paraId="00772F77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776495EF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239A8266">
          <v:group id="_x0000_s1052" style="position:absolute;left:0;text-align:left;margin-left:44.8pt;margin-top:-4.35pt;width:766.85pt;height:4.6pt;z-index:-5442;mso-position-horizontal-relative:page" coordorigin="896,-87" coordsize="15337,92">
            <v:shape id="_x0000_s1054" style="position:absolute;left:924;top:-77;width:15281;height:0" coordorigin="924,-77" coordsize="15281,0" path="m924,-77r15281,e" filled="f" strokeweight="1pt">
              <v:path arrowok="t"/>
            </v:shape>
            <v:shape id="_x0000_s1053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8D8EA62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64A4A105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658588FC" w14:textId="77777777">
        <w:trPr>
          <w:trHeight w:hRule="exact" w:val="3599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C21A7B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961C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1773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6E739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14DAC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DA2C4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pháp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ải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ối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</w:p>
          <w:p w14:paraId="259A0688" w14:textId="77777777" w:rsidR="007615BF" w:rsidRDefault="000D2856">
            <w:pPr>
              <w:spacing w:before="6" w:line="235" w:lineRule="auto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 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 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 trong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ỗn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 xml:space="preserve">, hiệu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 xml:space="preserve">ất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ản  ứng,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.....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ủa Crom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ủ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Crom</w:t>
            </w:r>
          </w:p>
          <w:p w14:paraId="20F95444" w14:textId="77777777" w:rsidR="007615BF" w:rsidRDefault="000D2856">
            <w:pPr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cẩn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ận,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 xác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rong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 nêu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</w:p>
          <w:p w14:paraId="18228BC6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3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8E0F5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AC90E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04D0" w14:textId="77777777" w:rsidR="007615BF" w:rsidRDefault="007615BF"/>
        </w:tc>
      </w:tr>
      <w:tr w:rsidR="007615BF" w14:paraId="1612746B" w14:textId="77777777">
        <w:trPr>
          <w:trHeight w:hRule="exact" w:val="5094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1B30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50F301" w14:textId="77777777" w:rsidR="007615BF" w:rsidRDefault="000D2856">
            <w:pPr>
              <w:spacing w:before="1" w:line="300" w:lineRule="exact"/>
              <w:ind w:left="106" w:right="108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8: </w:t>
            </w:r>
            <w:r>
              <w:rPr>
                <w:b/>
                <w:sz w:val="26"/>
                <w:szCs w:val="26"/>
              </w:rPr>
              <w:t>PHÂN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B</w:t>
            </w:r>
            <w:r>
              <w:rPr>
                <w:b/>
                <w:spacing w:val="2"/>
                <w:w w:val="99"/>
                <w:sz w:val="26"/>
                <w:szCs w:val="26"/>
              </w:rPr>
              <w:t>I</w:t>
            </w:r>
            <w:r>
              <w:rPr>
                <w:b/>
                <w:w w:val="99"/>
                <w:sz w:val="26"/>
                <w:szCs w:val="26"/>
              </w:rPr>
              <w:t xml:space="preserve">ỆT </w:t>
            </w:r>
            <w:r>
              <w:rPr>
                <w:b/>
                <w:sz w:val="26"/>
                <w:szCs w:val="26"/>
              </w:rPr>
              <w:t>MỘT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SỐ</w:t>
            </w:r>
          </w:p>
          <w:p w14:paraId="2A873CCA" w14:textId="77777777" w:rsidR="007615BF" w:rsidRDefault="000D2856">
            <w:pPr>
              <w:spacing w:line="280" w:lineRule="exact"/>
              <w:ind w:left="197" w:right="20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CHẤT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V</w:t>
            </w:r>
            <w:r>
              <w:rPr>
                <w:b/>
                <w:w w:val="99"/>
                <w:sz w:val="26"/>
                <w:szCs w:val="26"/>
              </w:rPr>
              <w:t>Ô</w:t>
            </w:r>
          </w:p>
          <w:p w14:paraId="2133D98A" w14:textId="77777777" w:rsidR="007615BF" w:rsidRDefault="000D2856">
            <w:pPr>
              <w:spacing w:before="1"/>
              <w:ind w:left="602" w:right="60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  <w:p w14:paraId="5D2D59E6" w14:textId="77777777" w:rsidR="007615BF" w:rsidRDefault="000D2856">
            <w:pPr>
              <w:spacing w:line="280" w:lineRule="exact"/>
              <w:ind w:left="142" w:right="14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1LT</w:t>
            </w:r>
          </w:p>
          <w:p w14:paraId="2FDEB36F" w14:textId="77777777" w:rsidR="007615BF" w:rsidRDefault="000D2856">
            <w:pPr>
              <w:spacing w:before="1"/>
              <w:ind w:left="372" w:right="37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6BDD" w14:textId="77777777" w:rsidR="007615BF" w:rsidRDefault="000D2856">
            <w:pPr>
              <w:spacing w:before="1" w:line="30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 Nhận b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ết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ột  </w:t>
            </w:r>
            <w:r>
              <w:rPr>
                <w:b/>
                <w:spacing w:val="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số 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ion</w:t>
            </w:r>
          </w:p>
          <w:p w14:paraId="5EB4BC26" w14:textId="77777777" w:rsidR="007615BF" w:rsidRDefault="000D2856">
            <w:pPr>
              <w:spacing w:line="280" w:lineRule="exact"/>
              <w:ind w:left="100" w:right="6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trong  </w:t>
            </w:r>
            <w:r>
              <w:rPr>
                <w:b/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dung</w:t>
            </w:r>
          </w:p>
          <w:p w14:paraId="56A2E6DA" w14:textId="77777777" w:rsidR="007615BF" w:rsidRDefault="000D2856">
            <w:pPr>
              <w:spacing w:before="1"/>
              <w:ind w:left="100" w:right="101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dịch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F2C5C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5A63B" w14:textId="77777777" w:rsidR="007615BF" w:rsidRDefault="000D2856">
            <w:pPr>
              <w:spacing w:before="1" w:line="300" w:lineRule="exact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6F2FC" w14:textId="77777777" w:rsidR="007615BF" w:rsidRDefault="000D2856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40.</w:t>
            </w:r>
            <w:r>
              <w:rPr>
                <w:b/>
                <w:spacing w:val="3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Nhận</w:t>
            </w:r>
            <w:r>
              <w:rPr>
                <w:b/>
                <w:spacing w:val="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biết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một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số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ion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d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d</w:t>
            </w:r>
            <w:r>
              <w:rPr>
                <w:b/>
                <w:sz w:val="26"/>
                <w:szCs w:val="26"/>
                <w:u w:val="thick" w:color="000000"/>
              </w:rPr>
              <w:t>ị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ch</w:t>
            </w:r>
          </w:p>
          <w:p w14:paraId="60B4874F" w14:textId="77777777" w:rsidR="007615BF" w:rsidRDefault="000D2856">
            <w:pPr>
              <w:spacing w:line="280" w:lineRule="exact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08B7D2C5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F1D86B8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dùng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ể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trong 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dịch.</w:t>
            </w:r>
          </w:p>
          <w:p w14:paraId="7AC5E854" w14:textId="77777777" w:rsidR="007615BF" w:rsidRDefault="000D2856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én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 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ác dung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n riêng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biệt.</w:t>
            </w:r>
          </w:p>
          <w:p w14:paraId="156ED428" w14:textId="77777777" w:rsidR="007615BF" w:rsidRDefault="000D2856">
            <w:pPr>
              <w:spacing w:before="2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7CDBCE6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  <w:p w14:paraId="0AD4B081" w14:textId="77777777" w:rsidR="007615BF" w:rsidRDefault="000D2856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n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lọ</w:t>
            </w:r>
          </w:p>
          <w:p w14:paraId="1C83FC63" w14:textId="77777777" w:rsidR="007615BF" w:rsidRDefault="000D2856">
            <w:pPr>
              <w:spacing w:line="280" w:lineRule="exact"/>
              <w:ind w:left="102" w:right="18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nhãn.</w:t>
            </w:r>
          </w:p>
          <w:p w14:paraId="0E762C4C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về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ảo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vệ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</w:t>
            </w:r>
          </w:p>
          <w:p w14:paraId="668E1A47" w14:textId="77777777" w:rsidR="007615BF" w:rsidRDefault="000D2856">
            <w:pPr>
              <w:spacing w:before="1"/>
              <w:ind w:left="102" w:right="294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nư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c.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F83F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7CA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59CDE92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E1360F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87B494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CB72480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001811" w14:textId="77777777" w:rsidR="007615BF" w:rsidRDefault="000D2856">
            <w:pPr>
              <w:spacing w:line="280" w:lineRule="exact"/>
              <w:ind w:left="102" w:right="48"/>
              <w:jc w:val="both"/>
              <w:rPr>
                <w:sz w:val="26"/>
                <w:szCs w:val="26"/>
              </w:rPr>
            </w:pPr>
            <w:r>
              <w:rPr>
                <w:i/>
                <w:spacing w:val="-7"/>
                <w:sz w:val="26"/>
                <w:szCs w:val="26"/>
                <w:u w:val="single" w:color="000000"/>
              </w:rPr>
              <w:t>Khôn</w:t>
            </w:r>
            <w:r>
              <w:rPr>
                <w:i/>
                <w:sz w:val="26"/>
                <w:szCs w:val="26"/>
                <w:u w:val="single" w:color="000000"/>
              </w:rPr>
              <w:t>g</w:t>
            </w:r>
            <w:r>
              <w:rPr>
                <w:i/>
                <w:spacing w:val="4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  <w:u w:val="single" w:color="000000"/>
              </w:rPr>
              <w:t>dạ</w:t>
            </w:r>
            <w:r>
              <w:rPr>
                <w:i/>
                <w:sz w:val="26"/>
                <w:szCs w:val="26"/>
                <w:u w:val="single" w:color="000000"/>
              </w:rPr>
              <w:t>y</w:t>
            </w:r>
            <w:r>
              <w:rPr>
                <w:i/>
                <w:spacing w:val="5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  <w:u w:val="single" w:color="000000"/>
              </w:rPr>
              <w:t>c</w:t>
            </w:r>
            <w:r>
              <w:rPr>
                <w:i/>
                <w:sz w:val="26"/>
                <w:szCs w:val="26"/>
                <w:u w:val="single" w:color="000000"/>
              </w:rPr>
              <w:t>ả</w:t>
            </w:r>
          </w:p>
          <w:p w14:paraId="73A82EA5" w14:textId="77777777" w:rsidR="007615BF" w:rsidRDefault="000D2856">
            <w:pPr>
              <w:spacing w:before="1"/>
              <w:ind w:left="102" w:right="43"/>
              <w:jc w:val="both"/>
              <w:rPr>
                <w:sz w:val="26"/>
                <w:szCs w:val="26"/>
              </w:rPr>
            </w:pPr>
            <w:r>
              <w:rPr>
                <w:i/>
                <w:spacing w:val="-7"/>
                <w:sz w:val="26"/>
                <w:szCs w:val="26"/>
                <w:u w:val="single" w:color="000000"/>
              </w:rPr>
              <w:t>bà</w:t>
            </w:r>
            <w:r>
              <w:rPr>
                <w:i/>
                <w:sz w:val="26"/>
                <w:szCs w:val="26"/>
                <w:u w:val="single" w:color="000000"/>
              </w:rPr>
              <w:t>i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  <w:u w:val="single" w:color="000000"/>
              </w:rPr>
              <w:t>40</w:t>
            </w:r>
            <w:r>
              <w:rPr>
                <w:i/>
                <w:sz w:val="26"/>
                <w:szCs w:val="26"/>
                <w:u w:val="single" w:color="000000"/>
              </w:rPr>
              <w:t>,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  <w:u w:val="single" w:color="000000"/>
              </w:rPr>
              <w:t>4</w:t>
            </w:r>
            <w:r>
              <w:rPr>
                <w:i/>
                <w:spacing w:val="-6"/>
                <w:sz w:val="26"/>
                <w:szCs w:val="26"/>
                <w:u w:val="single" w:color="000000"/>
              </w:rPr>
              <w:t>1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-7"/>
                <w:sz w:val="26"/>
                <w:szCs w:val="26"/>
              </w:rPr>
              <w:t>dụn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l</w:t>
            </w:r>
            <w:r>
              <w:rPr>
                <w:spacing w:val="-5"/>
                <w:sz w:val="26"/>
                <w:szCs w:val="26"/>
              </w:rPr>
              <w:t>u</w:t>
            </w:r>
            <w:r>
              <w:rPr>
                <w:spacing w:val="-13"/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7"/>
                <w:sz w:val="26"/>
                <w:szCs w:val="26"/>
              </w:rPr>
              <w:t>tậ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tổn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kế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7"/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HS</w:t>
            </w:r>
          </w:p>
        </w:tc>
      </w:tr>
      <w:tr w:rsidR="007615BF" w14:paraId="0BAC3D50" w14:textId="77777777">
        <w:trPr>
          <w:trHeight w:hRule="exact" w:val="1805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E5BD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30</w:t>
            </w:r>
          </w:p>
          <w:p w14:paraId="39627EB1" w14:textId="77777777" w:rsidR="007615BF" w:rsidRDefault="007615BF">
            <w:pPr>
              <w:spacing w:before="1" w:line="180" w:lineRule="exact"/>
              <w:rPr>
                <w:sz w:val="19"/>
                <w:szCs w:val="19"/>
              </w:rPr>
            </w:pPr>
          </w:p>
          <w:p w14:paraId="12A32FE2" w14:textId="77777777" w:rsidR="007615BF" w:rsidRDefault="007615BF">
            <w:pPr>
              <w:spacing w:line="200" w:lineRule="exact"/>
            </w:pPr>
          </w:p>
          <w:p w14:paraId="1970B3F1" w14:textId="77777777" w:rsidR="007615BF" w:rsidRDefault="007615BF">
            <w:pPr>
              <w:spacing w:line="200" w:lineRule="exact"/>
            </w:pPr>
          </w:p>
          <w:p w14:paraId="13B3D8EE" w14:textId="77777777" w:rsidR="007615BF" w:rsidRDefault="000D2856">
            <w:pPr>
              <w:ind w:left="228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12/04</w:t>
            </w:r>
          </w:p>
          <w:p w14:paraId="7595D4A9" w14:textId="77777777" w:rsidR="007615BF" w:rsidRDefault="000D2856">
            <w:pPr>
              <w:spacing w:before="1"/>
              <w:ind w:left="339" w:right="3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00C4C10" w14:textId="77777777" w:rsidR="007615BF" w:rsidRDefault="000D2856">
            <w:pPr>
              <w:spacing w:line="280" w:lineRule="exact"/>
              <w:ind w:left="228" w:right="2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17/04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AE3F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F75B7" w14:textId="77777777" w:rsidR="007615BF" w:rsidRDefault="000D2856">
            <w:pPr>
              <w:spacing w:before="1" w:line="30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ập: Nhận b</w:t>
            </w:r>
            <w:r>
              <w:rPr>
                <w:b/>
                <w:spacing w:val="1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ết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ột 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số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chất</w:t>
            </w:r>
          </w:p>
          <w:p w14:paraId="1C53A441" w14:textId="77777777" w:rsidR="007615BF" w:rsidRDefault="000D2856">
            <w:pPr>
              <w:spacing w:line="280" w:lineRule="exact"/>
              <w:ind w:left="100" w:right="112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khí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22FC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016E" w14:textId="77777777" w:rsidR="007615BF" w:rsidRDefault="000D2856">
            <w:pPr>
              <w:spacing w:before="1" w:line="300" w:lineRule="exact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914E" w14:textId="77777777" w:rsidR="007615BF" w:rsidRDefault="000D2856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41.</w:t>
            </w:r>
            <w:r>
              <w:rPr>
                <w:b/>
                <w:spacing w:val="3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Nhận</w:t>
            </w:r>
            <w:r>
              <w:rPr>
                <w:b/>
                <w:spacing w:val="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biết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một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số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z w:val="26"/>
                <w:szCs w:val="26"/>
                <w:u w:val="thick" w:color="000000"/>
              </w:rPr>
              <w:t>hí</w:t>
            </w:r>
          </w:p>
          <w:p w14:paraId="1B224DF5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0E1563C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5A1B6D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ứ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đ</w:t>
            </w:r>
            <w:r>
              <w:rPr>
                <w:spacing w:val="-3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</w:p>
          <w:p w14:paraId="07F01F04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ùn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ph</w:t>
            </w:r>
            <w:r>
              <w:rPr>
                <w:spacing w:val="-7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4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285D1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6098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166A6D8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BF7AFE1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822FF3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1A4B3F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921A4" w14:textId="77777777" w:rsidR="007615BF" w:rsidRDefault="007615BF"/>
        </w:tc>
      </w:tr>
    </w:tbl>
    <w:p w14:paraId="69B8EA65" w14:textId="77777777" w:rsidR="007615BF" w:rsidRDefault="007615BF">
      <w:pPr>
        <w:spacing w:before="18" w:line="220" w:lineRule="exact"/>
        <w:rPr>
          <w:sz w:val="22"/>
          <w:szCs w:val="22"/>
        </w:rPr>
      </w:pPr>
    </w:p>
    <w:p w14:paraId="760517B4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79893687">
          <v:group id="_x0000_s1049" style="position:absolute;left:0;text-align:left;margin-left:44.8pt;margin-top:-4.35pt;width:766.85pt;height:4.6pt;z-index:-5441;mso-position-horizontal-relative:page" coordorigin="896,-87" coordsize="15337,92">
            <v:shape id="_x0000_s1051" style="position:absolute;left:924;top:-77;width:15281;height:0" coordorigin="924,-77" coordsize="15281,0" path="m924,-77r15281,e" filled="f" strokeweight="1pt">
              <v:path arrowok="t"/>
            </v:shape>
            <v:shape id="_x0000_s1050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C6B4DA0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7B8DC910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641EC81C" w14:textId="77777777">
        <w:trPr>
          <w:trHeight w:hRule="exact" w:val="2403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677822" w14:textId="77777777" w:rsidR="007615BF" w:rsidRDefault="000D2856">
            <w:pPr>
              <w:spacing w:before="1" w:line="300" w:lineRule="exact"/>
              <w:ind w:left="245" w:right="24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Dạy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- học</w:t>
            </w:r>
          </w:p>
          <w:p w14:paraId="617853A4" w14:textId="77777777" w:rsidR="007615BF" w:rsidRDefault="000D2856">
            <w:pPr>
              <w:spacing w:line="280" w:lineRule="exact"/>
              <w:ind w:left="74" w:right="7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tăng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giờ</w:t>
            </w:r>
          </w:p>
          <w:p w14:paraId="602DA99F" w14:textId="77777777" w:rsidR="007615BF" w:rsidRDefault="000D2856">
            <w:pPr>
              <w:spacing w:line="280" w:lineRule="exact"/>
              <w:ind w:left="123" w:right="1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tuần</w:t>
            </w:r>
          </w:p>
          <w:p w14:paraId="52D119F1" w14:textId="77777777" w:rsidR="007615BF" w:rsidRDefault="000D2856">
            <w:pPr>
              <w:spacing w:before="1"/>
              <w:ind w:left="202" w:right="20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31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DD22F2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6312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F9C7B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E695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4E26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</w:p>
          <w:p w14:paraId="214E886C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5CD46C80" w14:textId="77777777" w:rsidR="007615BF" w:rsidRDefault="000D285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C535F76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iả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</w:p>
          <w:p w14:paraId="0582207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hi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iế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í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</w:p>
          <w:p w14:paraId="6C242C9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ớc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ã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14:paraId="42CFF2B3" w14:textId="77777777" w:rsidR="007615BF" w:rsidRDefault="000D2856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về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ảo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vệ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 không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-1"/>
                <w:sz w:val="26"/>
                <w:szCs w:val="26"/>
              </w:rPr>
              <w:t>í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A674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796B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2F070" w14:textId="77777777" w:rsidR="007615BF" w:rsidRDefault="007615BF"/>
        </w:tc>
      </w:tr>
      <w:tr w:rsidR="007615BF" w14:paraId="25611BF0" w14:textId="77777777">
        <w:trPr>
          <w:trHeight w:hRule="exact" w:val="8085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C8B2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0512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6440D" w14:textId="77777777" w:rsidR="007615BF" w:rsidRDefault="000D2856">
            <w:pPr>
              <w:spacing w:before="1" w:line="300" w:lineRule="exact"/>
              <w:ind w:left="100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42.    </w:t>
            </w:r>
            <w:r>
              <w:rPr>
                <w:b/>
                <w:spacing w:val="6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   </w:t>
            </w:r>
            <w:r>
              <w:rPr>
                <w:b/>
                <w:spacing w:val="4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ận</w:t>
            </w:r>
          </w:p>
          <w:p w14:paraId="673D8F9F" w14:textId="77777777" w:rsidR="007615BF" w:rsidRDefault="000D2856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biết </w:t>
            </w:r>
            <w:r>
              <w:rPr>
                <w:b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ột </w:t>
            </w:r>
            <w:r>
              <w:rPr>
                <w:b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14:paraId="3FBBABFD" w14:textId="77777777" w:rsidR="007615BF" w:rsidRDefault="000D2856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chất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F1F6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372B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368D4D6E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04282" w14:textId="77777777" w:rsidR="007615BF" w:rsidRDefault="000D2856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42.</w:t>
            </w:r>
            <w:r>
              <w:rPr>
                <w:b/>
                <w:spacing w:val="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Nhận</w:t>
            </w:r>
            <w:r>
              <w:rPr>
                <w:b/>
                <w:spacing w:val="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biết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một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số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vô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cơ</w:t>
            </w:r>
          </w:p>
          <w:p w14:paraId="6764755A" w14:textId="77777777" w:rsidR="007615BF" w:rsidRDefault="000D2856">
            <w:pPr>
              <w:spacing w:line="280" w:lineRule="exact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3F6EEC4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</w:p>
          <w:p w14:paraId="03328C5B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vô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dung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(ion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dd)</w:t>
            </w:r>
          </w:p>
          <w:p w14:paraId="453F268C" w14:textId="77777777" w:rsidR="007615BF" w:rsidRDefault="000D2856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Nắm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22B69823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hóa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của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vô cơ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2"/>
                <w:sz w:val="26"/>
                <w:szCs w:val="26"/>
              </w:rPr>
              <w:t xml:space="preserve"> n</w:t>
            </w:r>
            <w:r>
              <w:rPr>
                <w:spacing w:val="1"/>
                <w:sz w:val="26"/>
                <w:szCs w:val="26"/>
              </w:rPr>
              <w:t>hữ</w:t>
            </w:r>
            <w:r>
              <w:rPr>
                <w:sz w:val="26"/>
                <w:szCs w:val="26"/>
              </w:rPr>
              <w:t>ng hiện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ng, riê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t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ơ.</w:t>
            </w:r>
          </w:p>
          <w:p w14:paraId="51F747F0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 lí,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của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 trong qúa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hữ</w:t>
            </w:r>
            <w:r>
              <w:rPr>
                <w:sz w:val="26"/>
                <w:szCs w:val="26"/>
              </w:rPr>
              <w:t xml:space="preserve">ng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t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khí)</w:t>
            </w:r>
          </w:p>
          <w:p w14:paraId="168F9822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 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 khí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ợp.</w:t>
            </w:r>
          </w:p>
          <w:p w14:paraId="1DCC10F1" w14:textId="77777777" w:rsidR="007615BF" w:rsidRDefault="000D2856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Cần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</w:p>
          <w:p w14:paraId="38B2B70E" w14:textId="77777777" w:rsidR="007615BF" w:rsidRDefault="000D2856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x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qúa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biết.</w:t>
            </w:r>
          </w:p>
          <w:p w14:paraId="3B257532" w14:textId="77777777" w:rsidR="007615BF" w:rsidRDefault="000D2856">
            <w:pPr>
              <w:spacing w:before="5"/>
              <w:ind w:left="28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270DC23A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14:paraId="55E0F459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 trình ion,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ECE6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02FA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E921F56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6C9235F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D5EDA8A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AF2B0A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0E72B" w14:textId="77777777" w:rsidR="007615BF" w:rsidRDefault="007615BF"/>
        </w:tc>
      </w:tr>
    </w:tbl>
    <w:p w14:paraId="19798C53" w14:textId="77777777" w:rsidR="007615BF" w:rsidRDefault="007615BF">
      <w:pPr>
        <w:spacing w:before="7" w:line="240" w:lineRule="exact"/>
        <w:rPr>
          <w:sz w:val="24"/>
          <w:szCs w:val="24"/>
        </w:rPr>
      </w:pPr>
    </w:p>
    <w:p w14:paraId="6709003A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1FFDD115">
          <v:group id="_x0000_s1046" style="position:absolute;left:0;text-align:left;margin-left:44.8pt;margin-top:-4.35pt;width:766.85pt;height:4.6pt;z-index:-5440;mso-position-horizontal-relative:page" coordorigin="896,-87" coordsize="15337,92">
            <v:shape id="_x0000_s1048" style="position:absolute;left:924;top:-77;width:15281;height:0" coordorigin="924,-77" coordsize="15281,0" path="m924,-77r15281,e" filled="f" strokeweight="1pt">
              <v:path arrowok="t"/>
            </v:shape>
            <v:shape id="_x0000_s1047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F5A9420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30F16E69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3D64CD26" w14:textId="77777777">
        <w:trPr>
          <w:trHeight w:hRule="exact" w:val="913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25835E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8317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F04F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D05A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FBBE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62FE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</w:p>
          <w:p w14:paraId="0872823E" w14:textId="77777777" w:rsidR="007615BF" w:rsidRDefault="000D2856">
            <w:pPr>
              <w:spacing w:before="1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đoán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t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úa 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4171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5960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A318" w14:textId="77777777" w:rsidR="007615BF" w:rsidRDefault="007615BF"/>
        </w:tc>
      </w:tr>
      <w:tr w:rsidR="007615BF" w14:paraId="46CC3634" w14:textId="77777777">
        <w:trPr>
          <w:trHeight w:hRule="exact" w:val="902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1F0731" w14:textId="77777777" w:rsidR="007615BF" w:rsidRDefault="007615BF"/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3BB37" w14:textId="77777777" w:rsidR="007615BF" w:rsidRDefault="000D2856">
            <w:pPr>
              <w:spacing w:line="280" w:lineRule="exact"/>
              <w:ind w:left="209" w:right="207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9:</w:t>
            </w:r>
          </w:p>
          <w:p w14:paraId="411213B5" w14:textId="77777777" w:rsidR="007615BF" w:rsidRDefault="000D2856">
            <w:pPr>
              <w:spacing w:before="1"/>
              <w:ind w:left="104" w:right="104" w:firstLine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</w:rPr>
              <w:t>Ọ</w:t>
            </w:r>
            <w:r>
              <w:rPr>
                <w:b/>
                <w:w w:val="99"/>
                <w:sz w:val="26"/>
                <w:szCs w:val="26"/>
              </w:rPr>
              <w:t xml:space="preserve">C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VẤN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ĐỀ PHÁT TRIỂN </w:t>
            </w: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9"/>
                <w:sz w:val="26"/>
                <w:szCs w:val="26"/>
              </w:rPr>
              <w:t>T</w:t>
            </w:r>
            <w:r>
              <w:rPr>
                <w:b/>
                <w:w w:val="99"/>
                <w:sz w:val="26"/>
                <w:szCs w:val="26"/>
              </w:rPr>
              <w:t xml:space="preserve">Ế </w:t>
            </w:r>
            <w:r>
              <w:rPr>
                <w:b/>
                <w:spacing w:val="-2"/>
                <w:w w:val="99"/>
                <w:sz w:val="26"/>
                <w:szCs w:val="26"/>
              </w:rPr>
              <w:t>X</w:t>
            </w:r>
            <w:r>
              <w:rPr>
                <w:b/>
                <w:w w:val="99"/>
                <w:sz w:val="26"/>
                <w:szCs w:val="26"/>
              </w:rPr>
              <w:t>Ã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VÀ MÔI </w:t>
            </w:r>
            <w:r>
              <w:rPr>
                <w:b/>
                <w:w w:val="89"/>
                <w:sz w:val="26"/>
                <w:szCs w:val="26"/>
              </w:rPr>
              <w:t>TRƢ</w:t>
            </w:r>
            <w:r>
              <w:rPr>
                <w:b/>
                <w:w w:val="99"/>
                <w:sz w:val="26"/>
                <w:szCs w:val="26"/>
              </w:rPr>
              <w:t>Ờ</w:t>
            </w:r>
            <w:r>
              <w:rPr>
                <w:b/>
                <w:spacing w:val="2"/>
                <w:w w:val="99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>(3LT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2LT</w:t>
            </w:r>
          </w:p>
          <w:p w14:paraId="6D8AE1B7" w14:textId="77777777" w:rsidR="007615BF" w:rsidRDefault="000D2856">
            <w:pPr>
              <w:spacing w:before="1"/>
              <w:ind w:left="255" w:right="25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1KT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6 tiết)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40216F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3750A7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81DF17B" w14:textId="77777777" w:rsidR="007615BF" w:rsidRDefault="000D2856">
            <w:pPr>
              <w:spacing w:line="280" w:lineRule="exact"/>
              <w:ind w:left="19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5FC5DB37" w14:textId="77777777" w:rsidR="007615BF" w:rsidRDefault="000D2856">
            <w:pPr>
              <w:spacing w:before="1"/>
              <w:ind w:left="22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</w:t>
            </w:r>
          </w:p>
          <w:p w14:paraId="4477BD86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0AE90C7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Hóa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ấn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phát</w:t>
            </w:r>
          </w:p>
          <w:p w14:paraId="03F4E6A2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triển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ế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407B23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5C0E6F2" w14:textId="77777777" w:rsidR="007615BF" w:rsidRDefault="007615BF"/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0468CE1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Khuyến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hích</w:t>
            </w:r>
          </w:p>
          <w:p w14:paraId="43B661A1" w14:textId="77777777" w:rsidR="007615BF" w:rsidRDefault="000D2856">
            <w:pPr>
              <w:spacing w:before="5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học  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sinh  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ự đọc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4</w:t>
            </w:r>
            <w:r>
              <w:rPr>
                <w:i/>
                <w:spacing w:val="-1"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44</w:t>
            </w:r>
          </w:p>
        </w:tc>
      </w:tr>
      <w:tr w:rsidR="007615BF" w14:paraId="225D9B03" w14:textId="77777777">
        <w:trPr>
          <w:trHeight w:hRule="exact" w:val="902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84521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90CD78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C273D34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863A7BE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226F22D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7B256D21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vô</w:t>
            </w:r>
            <w:r>
              <w:rPr>
                <w:b/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D88173" w14:textId="77777777" w:rsidR="007615BF" w:rsidRDefault="000D2856">
            <w:pPr>
              <w:spacing w:before="1" w:line="300" w:lineRule="exact"/>
              <w:ind w:left="102" w:right="5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Hóa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ấn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phát triển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ã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DEAF95C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A6D1D6D" w14:textId="77777777" w:rsidR="007615BF" w:rsidRDefault="007615BF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70EEB17" w14:textId="77777777" w:rsidR="007615BF" w:rsidRDefault="007615BF"/>
        </w:tc>
      </w:tr>
      <w:tr w:rsidR="007615BF" w14:paraId="3F947342" w14:textId="77777777">
        <w:trPr>
          <w:trHeight w:hRule="exact" w:val="7790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8AC4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88C0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2F7DA" w14:textId="77777777" w:rsidR="007615BF" w:rsidRDefault="000D2856">
            <w:pPr>
              <w:spacing w:before="3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45.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Hóa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 và vấn</w:t>
            </w:r>
            <w:r>
              <w:rPr>
                <w:b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sz w:val="26"/>
                <w:szCs w:val="26"/>
              </w:rPr>
              <w:t xml:space="preserve">ề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1"/>
                <w:sz w:val="26"/>
                <w:szCs w:val="26"/>
              </w:rPr>
              <w:t>ƣờ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B58AF" w14:textId="77777777" w:rsidR="007615BF" w:rsidRDefault="000D2856">
            <w:pPr>
              <w:spacing w:before="3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62064" w14:textId="77777777" w:rsidR="007615BF" w:rsidRDefault="000D2856">
            <w:pPr>
              <w:spacing w:before="3"/>
              <w:ind w:left="106" w:right="10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8F0C" w14:textId="77777777" w:rsidR="007615BF" w:rsidRDefault="000D2856">
            <w:pPr>
              <w:spacing w:before="3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45.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Hóa </w:t>
            </w:r>
            <w:r>
              <w:rPr>
                <w:b/>
                <w:spacing w:val="2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ọc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2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</w:t>
            </w:r>
            <w:r>
              <w:rPr>
                <w:b/>
                <w:spacing w:val="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đề </w:t>
            </w:r>
            <w:r>
              <w:rPr>
                <w:b/>
                <w:spacing w:val="2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ôi</w:t>
            </w:r>
          </w:p>
          <w:p w14:paraId="5FDD765B" w14:textId="77777777" w:rsidR="007615BF" w:rsidRDefault="000D2856">
            <w:pPr>
              <w:spacing w:before="1"/>
              <w:ind w:left="102" w:right="2757"/>
              <w:jc w:val="both"/>
              <w:rPr>
                <w:sz w:val="26"/>
                <w:szCs w:val="26"/>
              </w:rPr>
            </w:pPr>
            <w:r>
              <w:rPr>
                <w:b/>
                <w:w w:val="88"/>
                <w:sz w:val="26"/>
                <w:szCs w:val="26"/>
                <w:u w:val="thick" w:color="000000"/>
              </w:rPr>
              <w:t>tr</w:t>
            </w:r>
            <w:r>
              <w:rPr>
                <w:b/>
                <w:spacing w:val="1"/>
                <w:w w:val="88"/>
                <w:sz w:val="26"/>
                <w:szCs w:val="26"/>
                <w:u w:val="thick" w:color="000000"/>
              </w:rPr>
              <w:t>ƣ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ờng</w:t>
            </w:r>
          </w:p>
          <w:p w14:paraId="4E126756" w14:textId="77777777" w:rsidR="007615BF" w:rsidRDefault="000D2856">
            <w:pPr>
              <w:spacing w:line="280" w:lineRule="exact"/>
              <w:ind w:left="102" w:right="227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31325C2" w14:textId="77777777" w:rsidR="007615BF" w:rsidRDefault="000D2856">
            <w:pPr>
              <w:spacing w:line="280" w:lineRule="exact"/>
              <w:ind w:left="102" w:right="24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09C6350" w14:textId="77777777" w:rsidR="007615BF" w:rsidRDefault="000D2856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ờng,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khí, ô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  <w:p w14:paraId="0A9AB3C1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  <w:p w14:paraId="6BEEB5B9" w14:textId="77777777" w:rsidR="007615BF" w:rsidRDefault="000D2856">
            <w:pPr>
              <w:spacing w:before="1"/>
              <w:ind w:left="102" w:right="8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3FBE71E8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Vấn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ề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vệ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môi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  <w:p w14:paraId="08249E89" w14:textId="77777777" w:rsidR="007615BF" w:rsidRDefault="000D2856">
            <w:pPr>
              <w:spacing w:before="5"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7FE2ABA8" w14:textId="77777777" w:rsidR="007615BF" w:rsidRDefault="000D2856">
            <w:pPr>
              <w:spacing w:before="5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5E04D95" w14:textId="77777777" w:rsidR="007615BF" w:rsidRDefault="000D2856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  <w:p w14:paraId="790D2936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học,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08F305E4" w14:textId="77777777" w:rsidR="007615BF" w:rsidRDefault="000D2856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chúng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iễ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ờng.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thông tin, rút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 ô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m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ô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ờng.</w:t>
            </w:r>
          </w:p>
          <w:p w14:paraId="6E35A64F" w14:textId="77777777" w:rsidR="007615BF" w:rsidRDefault="000D2856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ể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 tình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ống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4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1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n.</w:t>
            </w:r>
          </w:p>
          <w:p w14:paraId="1B3A2488" w14:textId="77777777" w:rsidR="007615BF" w:rsidRDefault="000D2856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khí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thải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</w:p>
          <w:p w14:paraId="20982463" w14:textId="77777777" w:rsidR="007615BF" w:rsidRDefault="000D2856">
            <w:pPr>
              <w:spacing w:line="280" w:lineRule="exact"/>
              <w:ind w:left="102" w:right="19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uất.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8BF89" w14:textId="77777777" w:rsidR="007615BF" w:rsidRDefault="000D2856">
            <w:pPr>
              <w:spacing w:before="3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AEE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D79CBD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48E2311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BE417D7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8739D0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65CBEA3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</w:p>
          <w:p w14:paraId="2F0A2EA2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D844" w14:textId="77777777" w:rsidR="007615BF" w:rsidRDefault="007615BF"/>
        </w:tc>
      </w:tr>
    </w:tbl>
    <w:p w14:paraId="3D167A8D" w14:textId="77777777" w:rsidR="007615BF" w:rsidRDefault="007615BF">
      <w:pPr>
        <w:spacing w:before="8" w:line="220" w:lineRule="exact"/>
        <w:rPr>
          <w:sz w:val="22"/>
          <w:szCs w:val="22"/>
        </w:rPr>
      </w:pPr>
    </w:p>
    <w:p w14:paraId="22684951" w14:textId="77777777" w:rsidR="007615BF" w:rsidRDefault="000D2856">
      <w:pPr>
        <w:spacing w:before="29"/>
        <w:ind w:left="172"/>
        <w:rPr>
          <w:sz w:val="24"/>
          <w:szCs w:val="24"/>
        </w:rPr>
        <w:sectPr w:rsidR="007615BF">
          <w:pgSz w:w="16840" w:h="11920" w:orient="landscape"/>
          <w:pgMar w:top="220" w:right="420" w:bottom="0" w:left="740" w:header="26" w:footer="0" w:gutter="0"/>
          <w:cols w:space="720"/>
        </w:sectPr>
      </w:pPr>
      <w:r>
        <w:pict w14:anchorId="674AC5CE">
          <v:group id="_x0000_s1043" style="position:absolute;left:0;text-align:left;margin-left:44.8pt;margin-top:-4.35pt;width:766.85pt;height:4.6pt;z-index:-5439;mso-position-horizontal-relative:page" coordorigin="896,-87" coordsize="15337,92">
            <v:shape id="_x0000_s1045" style="position:absolute;left:924;top:-77;width:15281;height:0" coordorigin="924,-77" coordsize="15281,0" path="m924,-77r15281,e" filled="f" strokeweight="1pt">
              <v:path arrowok="t"/>
            </v:shape>
            <v:shape id="_x0000_s1044" style="position:absolute;left:924;top:-23;width:15281;height:0" coordorigin="924,-23" coordsize="15281,0" path="m924,-23r15281,e" filled="f" strokeweight="2.8pt">
              <v:path arrowok="t"/>
            </v:shape>
            <w10:wrap anchorx="page"/>
          </v:group>
        </w:pict>
      </w:r>
      <w:r>
        <w:pict w14:anchorId="3A934C00">
          <v:group id="_x0000_s1041" style="position:absolute;left:0;text-align:left;margin-left:359.45pt;margin-top:88.35pt;width:149.8pt;height:0;z-index:-5438;mso-position-horizontal-relative:page;mso-position-vertical-relative:page" coordorigin="7189,1767" coordsize="2996,0">
            <v:shape id="_x0000_s1042" style="position:absolute;left:7189;top:1767;width:2996;height:0" coordorigin="7189,1767" coordsize="2996,0" path="m7189,1767r2996,e" filled="f" strokeweight="1.3pt">
              <v:path arrowok="t"/>
            </v:shape>
            <w10:wrap anchorx="page" anchory="page"/>
          </v:group>
        </w:pict>
      </w:r>
      <w:r>
        <w:pict w14:anchorId="3FD75F83">
          <v:group id="_x0000_s1039" style="position:absolute;left:0;text-align:left;margin-left:359.45pt;margin-top:103.35pt;width:68.65pt;height:0;z-index:-5437;mso-position-horizontal-relative:page;mso-position-vertical-relative:page" coordorigin="7189,2067" coordsize="1373,0">
            <v:shape id="_x0000_s1040" style="position:absolute;left:7189;top:2067;width:1373;height:0" coordorigin="7189,2067" coordsize="1373,0" path="m7189,2067r1373,e" filled="f" strokeweight="1.3pt">
              <v:path arrowok="t"/>
            </v:shape>
            <w10:wrap anchorx="page" anchory="page"/>
          </v:group>
        </w:pict>
      </w:r>
      <w:r>
        <w:pict w14:anchorId="4477F151">
          <v:group id="_x0000_s1037" style="position:absolute;left:0;text-align:left;margin-left:735.6pt;margin-top:87.7pt;width:74.5pt;height:0;z-index:-5436;mso-position-horizontal-relative:page;mso-position-vertical-relative:page" coordorigin="14712,1754" coordsize="1490,0">
            <v:shape id="_x0000_s1038" style="position:absolute;left:14712;top:1754;width:1490;height:0" coordorigin="14712,1754" coordsize="1490,0" path="m14712,1754r1490,e" filled="f" strokeweight=".7pt">
              <v:path arrowok="t"/>
            </v:shape>
            <w10:wrap anchorx="page" anchory="page"/>
          </v:group>
        </w:pict>
      </w:r>
      <w:r>
        <w:pict w14:anchorId="48718A44">
          <v:group id="_x0000_s1035" style="position:absolute;left:0;text-align:left;margin-left:735.6pt;margin-top:102.7pt;width:74.5pt;height:0;z-index:-5435;mso-position-horizontal-relative:page;mso-position-vertical-relative:page" coordorigin="14712,2054" coordsize="1490,0">
            <v:shape id="_x0000_s1036" style="position:absolute;left:14712;top:2054;width:1490;height:0" coordorigin="14712,2054" coordsize="1490,0" path="m14712,2054r1490,e" filled="f" strokeweight=".7pt">
              <v:path arrowok="t"/>
            </v:shape>
            <w10:wrap anchorx="page" anchory="page"/>
          </v:group>
        </w:pict>
      </w:r>
      <w:r>
        <w:pict w14:anchorId="46D22460">
          <v:group id="_x0000_s1033" style="position:absolute;left:0;text-align:left;margin-left:735.6pt;margin-top:117.55pt;width:74.4pt;height:0;z-index:-5434;mso-position-horizontal-relative:page;mso-position-vertical-relative:page" coordorigin="14712,2351" coordsize="1488,0">
            <v:shape id="_x0000_s1034" style="position:absolute;left:14712;top:2351;width:1488;height:0" coordorigin="14712,2351" coordsize="1488,0" path="m14712,2351r1488,e" filled="f" strokeweight=".7pt">
              <v:path arrowok="t"/>
            </v:shape>
            <w10:wrap anchorx="page" anchory="page"/>
          </v:group>
        </w:pict>
      </w:r>
      <w:r>
        <w:pict w14:anchorId="06CA5045">
          <v:group id="_x0000_s1031" style="position:absolute;left:0;text-align:left;margin-left:359.45pt;margin-top:133.7pt;width:149.8pt;height:0;z-index:-5433;mso-position-horizontal-relative:page;mso-position-vertical-relative:page" coordorigin="7189,2674" coordsize="2996,0">
            <v:shape id="_x0000_s1032" style="position:absolute;left:7189;top:2674;width:2996;height:0" coordorigin="7189,2674" coordsize="2996,0" path="m7189,2674r2996,e" filled="f" strokeweight="1.3pt">
              <v:path arrowok="t"/>
            </v:shape>
            <w10:wrap anchorx="page" anchory="page"/>
          </v:group>
        </w:pict>
      </w:r>
      <w:r>
        <w:pict w14:anchorId="1A760EEE">
          <v:group id="_x0000_s1029" style="position:absolute;left:0;text-align:left;margin-left:359.45pt;margin-top:148.7pt;width:63.6pt;height:0;z-index:-5432;mso-position-horizontal-relative:page;mso-position-vertical-relative:page" coordorigin="7189,2974" coordsize="1272,0">
            <v:shape id="_x0000_s1030" style="position:absolute;left:7189;top:2974;width:1272;height:0" coordorigin="7189,2974" coordsize="1272,0" path="m7189,2974r1272,e" filled="f" strokeweight="1.3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5D176F4" w14:textId="77777777" w:rsidR="007615BF" w:rsidRDefault="007615BF">
      <w:pPr>
        <w:spacing w:before="5" w:line="120" w:lineRule="exact"/>
        <w:rPr>
          <w:sz w:val="13"/>
          <w:szCs w:val="13"/>
        </w:rPr>
      </w:pPr>
    </w:p>
    <w:p w14:paraId="1FCD2FE8" w14:textId="77777777" w:rsidR="007615BF" w:rsidRDefault="007615BF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637"/>
        <w:gridCol w:w="912"/>
        <w:gridCol w:w="852"/>
        <w:gridCol w:w="3684"/>
        <w:gridCol w:w="1112"/>
        <w:gridCol w:w="2727"/>
        <w:gridCol w:w="1702"/>
      </w:tblGrid>
      <w:tr w:rsidR="007615BF" w14:paraId="6BA38E10" w14:textId="77777777">
        <w:trPr>
          <w:trHeight w:hRule="exact" w:val="90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92C7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9850" w14:textId="77777777" w:rsidR="007615BF" w:rsidRDefault="007615BF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FB7F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0717" w14:textId="77777777" w:rsidR="007615BF" w:rsidRDefault="007615B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A990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3D999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ợp</w:t>
            </w:r>
            <w:r>
              <w:rPr>
                <w:b/>
                <w:i/>
                <w:spacing w:val="5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ầm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q</w:t>
            </w:r>
            <w:r>
              <w:rPr>
                <w:i/>
                <w:sz w:val="26"/>
                <w:szCs w:val="26"/>
              </w:rPr>
              <w:t>uan</w:t>
            </w:r>
            <w:r>
              <w:rPr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trong</w:t>
            </w:r>
          </w:p>
          <w:p w14:paraId="138F85B9" w14:textId="77777777" w:rsidR="007615BF" w:rsidRDefault="000D2856">
            <w:pPr>
              <w:spacing w:before="1"/>
              <w:ind w:left="102" w:right="5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vai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trò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ủa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hs 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ảo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vệ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ôi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ng.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B419" w14:textId="77777777" w:rsidR="007615BF" w:rsidRDefault="007615BF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C4CE" w14:textId="77777777" w:rsidR="007615BF" w:rsidRDefault="007615B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BC45" w14:textId="77777777" w:rsidR="007615BF" w:rsidRDefault="007615BF"/>
        </w:tc>
      </w:tr>
      <w:tr w:rsidR="007615BF" w14:paraId="02A46B92" w14:textId="77777777">
        <w:trPr>
          <w:trHeight w:hRule="exact" w:val="310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8DFB69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31</w:t>
            </w:r>
          </w:p>
          <w:p w14:paraId="6DF2F83B" w14:textId="77777777" w:rsidR="007615BF" w:rsidRDefault="000D2856">
            <w:pPr>
              <w:spacing w:line="280" w:lineRule="exact"/>
              <w:ind w:left="233" w:right="23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19/04</w:t>
            </w:r>
          </w:p>
          <w:p w14:paraId="1D29F0D6" w14:textId="77777777" w:rsidR="007615BF" w:rsidRDefault="000D2856">
            <w:pPr>
              <w:spacing w:line="280" w:lineRule="exact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D090FE4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24/04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B388FB" w14:textId="77777777" w:rsidR="007615BF" w:rsidRDefault="007615BF"/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AAF11" w14:textId="77777777" w:rsidR="007615BF" w:rsidRDefault="007615BF">
            <w:pPr>
              <w:spacing w:line="200" w:lineRule="exact"/>
            </w:pPr>
          </w:p>
          <w:p w14:paraId="4A3B0D9F" w14:textId="77777777" w:rsidR="007615BF" w:rsidRDefault="007615BF">
            <w:pPr>
              <w:spacing w:before="12" w:line="240" w:lineRule="exact"/>
              <w:rPr>
                <w:sz w:val="24"/>
                <w:szCs w:val="24"/>
              </w:rPr>
            </w:pPr>
          </w:p>
          <w:p w14:paraId="56865CB6" w14:textId="77777777" w:rsidR="007615BF" w:rsidRDefault="000D2856">
            <w:pPr>
              <w:ind w:left="606" w:right="156" w:hanging="4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 kì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84AF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66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B23439" w14:textId="77777777" w:rsidR="007615BF" w:rsidRDefault="000D2856">
            <w:pPr>
              <w:spacing w:before="1" w:line="300" w:lineRule="exact"/>
              <w:ind w:left="227" w:right="144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1C8A31EC" w14:textId="77777777" w:rsidR="007615BF" w:rsidRDefault="000D2856">
            <w:pPr>
              <w:spacing w:line="280" w:lineRule="exact"/>
              <w:ind w:left="1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A9DB96" w14:textId="77777777" w:rsidR="007615BF" w:rsidRDefault="000D2856">
            <w:pPr>
              <w:spacing w:line="280" w:lineRule="exact"/>
              <w:ind w:left="946" w:right="94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2</w:t>
            </w:r>
          </w:p>
          <w:p w14:paraId="1B59F3D1" w14:textId="77777777" w:rsidR="007615BF" w:rsidRDefault="000D2856">
            <w:pPr>
              <w:spacing w:line="280" w:lineRule="exact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số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lý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64EB692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2EAB6E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27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736AC3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61D37F79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9CE2D7C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5B3B06F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984699E" w14:textId="77777777" w:rsidR="007615BF" w:rsidRDefault="000D2856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D49D55" w14:textId="77777777" w:rsidR="007615BF" w:rsidRDefault="007615BF"/>
        </w:tc>
      </w:tr>
      <w:tr w:rsidR="007615BF" w14:paraId="0336D86D" w14:textId="77777777">
        <w:trPr>
          <w:trHeight w:hRule="exact" w:val="310"/>
        </w:trPr>
        <w:tc>
          <w:tcPr>
            <w:tcW w:w="1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BF8186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8E871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5A2412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6AB65" w14:textId="77777777" w:rsidR="007615BF" w:rsidRDefault="000D2856">
            <w:pPr>
              <w:spacing w:line="280" w:lineRule="exact"/>
              <w:ind w:left="280" w:right="28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67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8A07E6" w14:textId="77777777" w:rsidR="007615BF" w:rsidRDefault="007615BF"/>
        </w:tc>
        <w:tc>
          <w:tcPr>
            <w:tcW w:w="3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5DE3F7" w14:textId="77777777" w:rsidR="007615BF" w:rsidRDefault="007615BF"/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FF334E" w14:textId="77777777" w:rsidR="007615BF" w:rsidRDefault="007615BF"/>
        </w:tc>
        <w:tc>
          <w:tcPr>
            <w:tcW w:w="27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5FF021" w14:textId="77777777" w:rsidR="007615BF" w:rsidRDefault="007615BF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8C160D" w14:textId="77777777" w:rsidR="007615BF" w:rsidRDefault="007615BF"/>
        </w:tc>
      </w:tr>
      <w:tr w:rsidR="007615BF" w14:paraId="3DCAC194" w14:textId="77777777">
        <w:trPr>
          <w:trHeight w:hRule="exact" w:val="588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900F" w14:textId="77777777" w:rsidR="007615BF" w:rsidRDefault="007615BF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B86DB5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55BCE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DB9D3" w14:textId="77777777" w:rsidR="007615BF" w:rsidRDefault="000D2856">
            <w:pPr>
              <w:spacing w:line="280" w:lineRule="exact"/>
              <w:ind w:left="269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68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0E9271" w14:textId="77777777" w:rsidR="007615BF" w:rsidRDefault="007615BF"/>
        </w:tc>
        <w:tc>
          <w:tcPr>
            <w:tcW w:w="3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14DB21" w14:textId="77777777" w:rsidR="007615BF" w:rsidRDefault="007615BF"/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277847" w14:textId="77777777" w:rsidR="007615BF" w:rsidRDefault="007615BF"/>
        </w:tc>
        <w:tc>
          <w:tcPr>
            <w:tcW w:w="27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3DF5DC" w14:textId="77777777" w:rsidR="007615BF" w:rsidRDefault="007615BF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0DF05B" w14:textId="77777777" w:rsidR="007615BF" w:rsidRDefault="007615BF"/>
        </w:tc>
      </w:tr>
      <w:tr w:rsidR="007615BF" w14:paraId="067A6AED" w14:textId="77777777">
        <w:trPr>
          <w:trHeight w:hRule="exact" w:val="307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1219C" w14:textId="77777777" w:rsidR="007615BF" w:rsidRDefault="000D2856">
            <w:pPr>
              <w:spacing w:line="280" w:lineRule="exact"/>
              <w:ind w:left="399" w:right="39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32</w:t>
            </w:r>
          </w:p>
          <w:p w14:paraId="5D232527" w14:textId="77777777" w:rsidR="007615BF" w:rsidRDefault="007615BF">
            <w:pPr>
              <w:spacing w:before="10" w:line="180" w:lineRule="exact"/>
              <w:rPr>
                <w:sz w:val="18"/>
                <w:szCs w:val="18"/>
              </w:rPr>
            </w:pPr>
          </w:p>
          <w:p w14:paraId="28552DF3" w14:textId="77777777" w:rsidR="007615BF" w:rsidRDefault="007615BF">
            <w:pPr>
              <w:spacing w:line="200" w:lineRule="exact"/>
            </w:pPr>
          </w:p>
          <w:p w14:paraId="66D08284" w14:textId="77777777" w:rsidR="007615BF" w:rsidRDefault="007615BF">
            <w:pPr>
              <w:spacing w:line="200" w:lineRule="exact"/>
            </w:pPr>
          </w:p>
          <w:p w14:paraId="682BE77B" w14:textId="77777777" w:rsidR="007615BF" w:rsidRDefault="000D2856">
            <w:pPr>
              <w:ind w:left="230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26/04</w:t>
            </w:r>
          </w:p>
          <w:p w14:paraId="775C383D" w14:textId="77777777" w:rsidR="007615BF" w:rsidRDefault="000D2856">
            <w:pPr>
              <w:spacing w:before="1"/>
              <w:ind w:left="341" w:right="33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7E68535" w14:textId="77777777" w:rsidR="007615BF" w:rsidRDefault="000D2856">
            <w:pPr>
              <w:spacing w:before="1"/>
              <w:ind w:left="231" w:right="2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01/05</w:t>
            </w:r>
          </w:p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FE45" w14:textId="77777777" w:rsidR="007615BF" w:rsidRDefault="007615BF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89DD" w14:textId="77777777" w:rsidR="007615BF" w:rsidRDefault="007615B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0B33B" w14:textId="77777777" w:rsidR="007615BF" w:rsidRDefault="000D2856">
            <w:pPr>
              <w:spacing w:line="280" w:lineRule="exact"/>
              <w:ind w:left="280" w:right="28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position w:val="-1"/>
                <w:sz w:val="26"/>
                <w:szCs w:val="26"/>
              </w:rPr>
              <w:t>69</w:t>
            </w: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8D75D" w14:textId="77777777" w:rsidR="007615BF" w:rsidRDefault="007615BF"/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1195" w14:textId="77777777" w:rsidR="007615BF" w:rsidRDefault="007615BF"/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E5248" w14:textId="77777777" w:rsidR="007615BF" w:rsidRDefault="007615BF"/>
        </w:tc>
        <w:tc>
          <w:tcPr>
            <w:tcW w:w="27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73CC4" w14:textId="77777777" w:rsidR="007615BF" w:rsidRDefault="007615BF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1646" w14:textId="77777777" w:rsidR="007615BF" w:rsidRDefault="007615BF"/>
        </w:tc>
      </w:tr>
      <w:tr w:rsidR="007615BF" w14:paraId="6BF565F8" w14:textId="77777777">
        <w:trPr>
          <w:trHeight w:hRule="exact" w:val="3601"/>
        </w:trPr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C45E" w14:textId="77777777" w:rsidR="007615BF" w:rsidRDefault="007615BF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FB74" w14:textId="77777777" w:rsidR="007615BF" w:rsidRDefault="000D2856">
            <w:pPr>
              <w:spacing w:line="280" w:lineRule="exact"/>
              <w:ind w:left="129" w:right="13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RA</w:t>
            </w:r>
          </w:p>
          <w:p w14:paraId="4634588C" w14:textId="77777777" w:rsidR="007615BF" w:rsidRDefault="000D2856">
            <w:pPr>
              <w:spacing w:before="1"/>
              <w:ind w:left="233" w:right="23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Ỳ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5D0AB" w14:textId="77777777" w:rsidR="007615BF" w:rsidRDefault="007615BF">
            <w:pPr>
              <w:spacing w:line="200" w:lineRule="exact"/>
            </w:pPr>
          </w:p>
          <w:p w14:paraId="689319D8" w14:textId="77777777" w:rsidR="007615BF" w:rsidRDefault="007615BF">
            <w:pPr>
              <w:spacing w:line="200" w:lineRule="exact"/>
            </w:pPr>
          </w:p>
          <w:p w14:paraId="6E53589F" w14:textId="77777777" w:rsidR="007615BF" w:rsidRDefault="007615BF">
            <w:pPr>
              <w:spacing w:line="200" w:lineRule="exact"/>
            </w:pPr>
          </w:p>
          <w:p w14:paraId="0E7BADD9" w14:textId="77777777" w:rsidR="007615BF" w:rsidRDefault="007615BF">
            <w:pPr>
              <w:spacing w:line="200" w:lineRule="exact"/>
            </w:pPr>
          </w:p>
          <w:p w14:paraId="39C90878" w14:textId="77777777" w:rsidR="007615BF" w:rsidRDefault="007615BF">
            <w:pPr>
              <w:spacing w:line="200" w:lineRule="exact"/>
            </w:pPr>
          </w:p>
          <w:p w14:paraId="7056A4A1" w14:textId="77777777" w:rsidR="007615BF" w:rsidRDefault="007615BF">
            <w:pPr>
              <w:spacing w:line="200" w:lineRule="exact"/>
            </w:pPr>
          </w:p>
          <w:p w14:paraId="46F6A7CE" w14:textId="77777777" w:rsidR="007615BF" w:rsidRDefault="007615BF">
            <w:pPr>
              <w:spacing w:before="14" w:line="280" w:lineRule="exact"/>
              <w:rPr>
                <w:sz w:val="28"/>
                <w:szCs w:val="28"/>
              </w:rPr>
            </w:pPr>
          </w:p>
          <w:p w14:paraId="7F90524A" w14:textId="77777777" w:rsidR="007615BF" w:rsidRDefault="000D2856">
            <w:pPr>
              <w:ind w:left="234" w:right="102" w:hanging="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RA 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D386" w14:textId="77777777" w:rsidR="007615BF" w:rsidRDefault="000D2856">
            <w:pPr>
              <w:spacing w:line="280" w:lineRule="exact"/>
              <w:ind w:left="281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70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9238" w14:textId="77777777" w:rsidR="007615BF" w:rsidRDefault="007615BF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66AD" w14:textId="77777777" w:rsidR="007615BF" w:rsidRDefault="000D2856">
            <w:pPr>
              <w:spacing w:line="280" w:lineRule="exact"/>
              <w:ind w:left="521" w:right="51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2</w:t>
            </w:r>
          </w:p>
          <w:p w14:paraId="3C39F01C" w14:textId="77777777" w:rsidR="007615BF" w:rsidRDefault="000D2856">
            <w:pPr>
              <w:spacing w:before="1"/>
              <w:ind w:left="102" w:right="228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5BD4647" w14:textId="77777777" w:rsidR="007615BF" w:rsidRDefault="000D2856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Hệ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thống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kiến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193DDF0C" w14:textId="77777777" w:rsidR="007615BF" w:rsidRDefault="000D2856">
            <w:pPr>
              <w:spacing w:line="280" w:lineRule="exact"/>
              <w:ind w:left="102" w:right="9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K</w:t>
            </w:r>
          </w:p>
          <w:p w14:paraId="75A28D3F" w14:textId="77777777" w:rsidR="007615BF" w:rsidRDefault="000D2856">
            <w:pPr>
              <w:spacing w:before="5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 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</w:p>
          <w:p w14:paraId="7811AB6F" w14:textId="77777777" w:rsidR="007615BF" w:rsidRDefault="000D2856">
            <w:pPr>
              <w:spacing w:before="5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8EAC3C6" w14:textId="77777777" w:rsidR="007615BF" w:rsidRDefault="000D2856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416565E9" w14:textId="77777777" w:rsidR="007615BF" w:rsidRDefault="000D2856">
            <w:pPr>
              <w:spacing w:line="280" w:lineRule="exact"/>
              <w:ind w:left="102" w:right="7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ợp.</w:t>
            </w:r>
          </w:p>
          <w:p w14:paraId="6A037375" w14:textId="77777777" w:rsidR="007615BF" w:rsidRDefault="000D2856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 ra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bìa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tính,...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4B36" w14:textId="77777777" w:rsidR="007615BF" w:rsidRDefault="000D2856">
            <w:pPr>
              <w:spacing w:line="280" w:lineRule="exact"/>
              <w:ind w:left="447" w:right="4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F2C30" w14:textId="77777777" w:rsidR="007615BF" w:rsidRDefault="000D2856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EF18C" w14:textId="77777777" w:rsidR="007615BF" w:rsidRDefault="007615BF"/>
        </w:tc>
      </w:tr>
    </w:tbl>
    <w:p w14:paraId="4055BA54" w14:textId="77777777" w:rsidR="007615BF" w:rsidRDefault="007615BF">
      <w:pPr>
        <w:spacing w:before="6" w:line="260" w:lineRule="exact"/>
        <w:rPr>
          <w:sz w:val="26"/>
          <w:szCs w:val="26"/>
        </w:rPr>
      </w:pPr>
    </w:p>
    <w:p w14:paraId="33D9FD43" w14:textId="77777777" w:rsidR="007615BF" w:rsidRDefault="000D2856">
      <w:pPr>
        <w:spacing w:before="26"/>
        <w:ind w:left="306"/>
        <w:rPr>
          <w:sz w:val="26"/>
          <w:szCs w:val="26"/>
        </w:rPr>
      </w:pPr>
      <w:r>
        <w:rPr>
          <w:b/>
          <w:i/>
          <w:sz w:val="26"/>
          <w:szCs w:val="26"/>
        </w:rPr>
        <w:t>Ghi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ú:</w:t>
      </w:r>
    </w:p>
    <w:p w14:paraId="4CD5B786" w14:textId="77777777" w:rsidR="007615BF" w:rsidRDefault="000D2856">
      <w:pPr>
        <w:spacing w:line="280" w:lineRule="exact"/>
        <w:ind w:left="62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đưa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bài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ập nặng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tí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toán,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t b</w:t>
      </w:r>
      <w:r>
        <w:rPr>
          <w:spacing w:val="3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hóa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pacing w:val="3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ọc,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thi,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giá.</w:t>
      </w:r>
    </w:p>
    <w:p w14:paraId="3DEE74C2" w14:textId="77777777" w:rsidR="007615BF" w:rsidRDefault="000D2856">
      <w:pPr>
        <w:spacing w:line="280" w:lineRule="exact"/>
        <w:ind w:left="62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khó,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ộc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hại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3"/>
          <w:sz w:val="26"/>
          <w:szCs w:val="26"/>
        </w:rPr>
        <w:t>ặ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ầ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nhiều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ời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vid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4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ô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phỏng.</w:t>
      </w:r>
    </w:p>
    <w:p w14:paraId="00021198" w14:textId="77777777" w:rsidR="007615BF" w:rsidRDefault="000D2856">
      <w:pPr>
        <w:spacing w:before="8" w:line="280" w:lineRule="exact"/>
        <w:ind w:left="623"/>
        <w:rPr>
          <w:sz w:val="26"/>
          <w:szCs w:val="26"/>
        </w:rPr>
      </w:pPr>
      <w:r>
        <w:rPr>
          <w:position w:val="-1"/>
          <w:sz w:val="26"/>
          <w:szCs w:val="26"/>
        </w:rPr>
        <w:t>-</w:t>
      </w:r>
    </w:p>
    <w:p w14:paraId="6A69A2E6" w14:textId="77777777" w:rsidR="007615BF" w:rsidRDefault="000D2856">
      <w:pPr>
        <w:spacing w:before="4"/>
        <w:ind w:left="777"/>
        <w:rPr>
          <w:sz w:val="26"/>
          <w:szCs w:val="26"/>
        </w:rPr>
      </w:pPr>
      <w:r>
        <w:pict w14:anchorId="3E278C37">
          <v:group id="_x0000_s1026" style="position:absolute;left:0;text-align:left;margin-left:44.8pt;margin-top:561.5pt;width:766.85pt;height:4.6pt;z-index:-5431;mso-position-horizontal-relative:page;mso-position-vertical-relative:page" coordorigin="896,11230" coordsize="15337,92">
            <v:shape id="_x0000_s1028" style="position:absolute;left:924;top:11240;width:15281;height:0" coordorigin="924,11240" coordsize="15281,0" path="m924,11240r15281,e" filled="f" strokeweight="1pt">
              <v:path arrowok="t"/>
            </v:shape>
            <v:shape id="_x0000_s1027" style="position:absolute;left:924;top:11294;width:15281;height:0" coordorigin="924,11294" coordsize="15281,0" path="m924,11294r15281,e" filled="f" strokeweight="2.8pt">
              <v:path arrowok="t"/>
            </v:shape>
            <w10:wrap anchorx="page" anchory="page"/>
          </v:group>
        </w:pict>
      </w: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3"/>
          <w:sz w:val="26"/>
          <w:szCs w:val="26"/>
        </w:rPr>
        <w:t>TR</w:t>
      </w:r>
      <w:r>
        <w:rPr>
          <w:b/>
          <w:spacing w:val="3"/>
          <w:w w:val="93"/>
          <w:sz w:val="26"/>
          <w:szCs w:val="26"/>
        </w:rPr>
        <w:t>Ƣ</w:t>
      </w:r>
      <w:r>
        <w:rPr>
          <w:b/>
          <w:w w:val="93"/>
          <w:sz w:val="26"/>
          <w:szCs w:val="26"/>
        </w:rPr>
        <w:t>ỞNG</w:t>
      </w:r>
      <w:r>
        <w:rPr>
          <w:b/>
          <w:spacing w:val="15"/>
          <w:w w:val="9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ÊN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MÔN                                                                                                                           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z w:val="26"/>
          <w:szCs w:val="26"/>
        </w:rPr>
        <w:t>HIỆU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Ƣ</w:t>
      </w:r>
      <w:r>
        <w:rPr>
          <w:b/>
          <w:sz w:val="26"/>
          <w:szCs w:val="26"/>
        </w:rPr>
        <w:t>Ở</w:t>
      </w:r>
      <w:r>
        <w:rPr>
          <w:b/>
          <w:spacing w:val="2"/>
          <w:sz w:val="26"/>
          <w:szCs w:val="26"/>
        </w:rPr>
        <w:t>NG</w:t>
      </w:r>
    </w:p>
    <w:p w14:paraId="719B319D" w14:textId="77777777" w:rsidR="007615BF" w:rsidRDefault="000D2856">
      <w:pPr>
        <w:spacing w:line="280" w:lineRule="exact"/>
        <w:ind w:left="1612"/>
        <w:rPr>
          <w:sz w:val="26"/>
          <w:szCs w:val="26"/>
        </w:rPr>
      </w:pPr>
      <w:r>
        <w:rPr>
          <w:i/>
          <w:spacing w:val="-2"/>
          <w:position w:val="-1"/>
          <w:sz w:val="26"/>
          <w:szCs w:val="26"/>
        </w:rPr>
        <w:t>(</w:t>
      </w:r>
      <w:r>
        <w:rPr>
          <w:i/>
          <w:spacing w:val="2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ọ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</w:t>
      </w:r>
      <w:r>
        <w:rPr>
          <w:i/>
          <w:spacing w:val="1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ữ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</w:t>
      </w:r>
      <w:r>
        <w:rPr>
          <w:i/>
          <w:spacing w:val="3"/>
          <w:position w:val="-1"/>
          <w:sz w:val="26"/>
          <w:szCs w:val="26"/>
        </w:rPr>
        <w:t>ý</w:t>
      </w:r>
      <w:r>
        <w:rPr>
          <w:i/>
          <w:position w:val="-1"/>
          <w:sz w:val="26"/>
          <w:szCs w:val="26"/>
        </w:rPr>
        <w:t xml:space="preserve">)                                                                                                                                             </w:t>
      </w:r>
      <w:r>
        <w:rPr>
          <w:i/>
          <w:spacing w:val="1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(Kí,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đó</w:t>
      </w:r>
      <w:r>
        <w:rPr>
          <w:i/>
          <w:spacing w:val="1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spacing w:val="1"/>
          <w:position w:val="-1"/>
          <w:sz w:val="26"/>
          <w:szCs w:val="26"/>
        </w:rPr>
        <w:t>d</w:t>
      </w:r>
      <w:r>
        <w:rPr>
          <w:i/>
          <w:position w:val="-1"/>
          <w:sz w:val="26"/>
          <w:szCs w:val="26"/>
        </w:rPr>
        <w:t>ấ</w:t>
      </w:r>
      <w:r>
        <w:rPr>
          <w:i/>
          <w:spacing w:val="2"/>
          <w:position w:val="-1"/>
          <w:sz w:val="26"/>
          <w:szCs w:val="26"/>
        </w:rPr>
        <w:t>u)</w:t>
      </w:r>
    </w:p>
    <w:p w14:paraId="69CB367D" w14:textId="77777777" w:rsidR="007615BF" w:rsidRDefault="007615BF">
      <w:pPr>
        <w:spacing w:line="200" w:lineRule="exact"/>
      </w:pPr>
    </w:p>
    <w:p w14:paraId="33F64D53" w14:textId="77777777" w:rsidR="007615BF" w:rsidRDefault="007615BF">
      <w:pPr>
        <w:spacing w:line="200" w:lineRule="exact"/>
      </w:pPr>
    </w:p>
    <w:p w14:paraId="0B0142EC" w14:textId="77777777" w:rsidR="007615BF" w:rsidRDefault="007615BF">
      <w:pPr>
        <w:spacing w:line="200" w:lineRule="exact"/>
      </w:pPr>
    </w:p>
    <w:p w14:paraId="4A70FC13" w14:textId="77777777" w:rsidR="007615BF" w:rsidRDefault="007615BF">
      <w:pPr>
        <w:spacing w:line="200" w:lineRule="exact"/>
      </w:pPr>
    </w:p>
    <w:p w14:paraId="6B834269" w14:textId="77777777" w:rsidR="007615BF" w:rsidRDefault="007615BF">
      <w:pPr>
        <w:spacing w:line="200" w:lineRule="exact"/>
      </w:pPr>
    </w:p>
    <w:p w14:paraId="2597AA5C" w14:textId="77777777" w:rsidR="007615BF" w:rsidRDefault="007615BF">
      <w:pPr>
        <w:spacing w:line="200" w:lineRule="exact"/>
      </w:pPr>
    </w:p>
    <w:p w14:paraId="466F5AC5" w14:textId="77777777" w:rsidR="007615BF" w:rsidRDefault="007615BF">
      <w:pPr>
        <w:spacing w:line="200" w:lineRule="exact"/>
      </w:pPr>
    </w:p>
    <w:p w14:paraId="38FA1F1E" w14:textId="77777777" w:rsidR="007615BF" w:rsidRDefault="007615BF">
      <w:pPr>
        <w:spacing w:line="200" w:lineRule="exact"/>
      </w:pPr>
    </w:p>
    <w:p w14:paraId="6E889CC9" w14:textId="77777777" w:rsidR="007615BF" w:rsidRDefault="007615BF">
      <w:pPr>
        <w:spacing w:line="200" w:lineRule="exact"/>
      </w:pPr>
    </w:p>
    <w:p w14:paraId="09F3B186" w14:textId="77777777" w:rsidR="007615BF" w:rsidRDefault="007615BF">
      <w:pPr>
        <w:spacing w:line="200" w:lineRule="exact"/>
      </w:pPr>
    </w:p>
    <w:p w14:paraId="64EE27BC" w14:textId="77777777" w:rsidR="007615BF" w:rsidRDefault="007615BF">
      <w:pPr>
        <w:spacing w:line="200" w:lineRule="exact"/>
      </w:pPr>
    </w:p>
    <w:p w14:paraId="1F775122" w14:textId="77777777" w:rsidR="007615BF" w:rsidRDefault="007615BF">
      <w:pPr>
        <w:spacing w:line="200" w:lineRule="exact"/>
      </w:pPr>
    </w:p>
    <w:p w14:paraId="3F70462A" w14:textId="77777777" w:rsidR="007615BF" w:rsidRDefault="007615BF">
      <w:pPr>
        <w:spacing w:before="19" w:line="220" w:lineRule="exact"/>
        <w:rPr>
          <w:sz w:val="22"/>
          <w:szCs w:val="22"/>
        </w:rPr>
      </w:pPr>
    </w:p>
    <w:p w14:paraId="514097AB" w14:textId="77777777" w:rsidR="007615BF" w:rsidRDefault="000D2856">
      <w:pPr>
        <w:spacing w:before="29"/>
        <w:ind w:left="17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sectPr w:rsidR="007615BF">
      <w:pgSz w:w="16840" w:h="11920" w:orient="landscape"/>
      <w:pgMar w:top="220" w:right="420" w:bottom="0" w:left="740" w:header="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E6C0" w14:textId="77777777" w:rsidR="00B44168" w:rsidRDefault="00B44168">
      <w:r>
        <w:separator/>
      </w:r>
    </w:p>
  </w:endnote>
  <w:endnote w:type="continuationSeparator" w:id="0">
    <w:p w14:paraId="1E0305A3" w14:textId="77777777" w:rsidR="00B44168" w:rsidRDefault="00B4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ger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Vni 13 Annabelle">
    <w:panose1 w:val="03000400000000000000"/>
    <w:charset w:val="00"/>
    <w:family w:val="script"/>
    <w:pitch w:val="variable"/>
    <w:sig w:usb0="00000203" w:usb1="00000000" w:usb2="00000000" w:usb3="00000000" w:csb0="00000005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32FF8" w14:textId="77777777" w:rsidR="00B44168" w:rsidRDefault="00B44168">
      <w:r>
        <w:separator/>
      </w:r>
    </w:p>
  </w:footnote>
  <w:footnote w:type="continuationSeparator" w:id="0">
    <w:p w14:paraId="0058711D" w14:textId="77777777" w:rsidR="00B44168" w:rsidRDefault="00B4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73AE6" w14:textId="354CE2B7" w:rsidR="007615BF" w:rsidRDefault="000D2856">
    <w:pPr>
      <w:spacing w:line="200" w:lineRule="exact"/>
    </w:pPr>
    <w:r>
      <w:pict w14:anchorId="173CB7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8.7pt;margin-top:7.2pt;width:16pt;height:14pt;z-index:-5491;mso-position-horizontal-relative:page;mso-position-vertical-relative:page" filled="f" stroked="f">
          <v:textbox style="mso-next-textbox:#_x0000_s2050" inset="0,0,0,0">
            <w:txbxContent>
              <w:p w14:paraId="043972CC" w14:textId="77777777" w:rsidR="007615BF" w:rsidRDefault="000D285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63E00"/>
    <w:multiLevelType w:val="multilevel"/>
    <w:tmpl w:val="98E4D6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BF"/>
    <w:rsid w:val="000D2856"/>
    <w:rsid w:val="001C4EDB"/>
    <w:rsid w:val="007615BF"/>
    <w:rsid w:val="00B44168"/>
    <w:rsid w:val="00E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46CB32E"/>
  <w15:docId w15:val="{9160A391-2C6C-47EE-B342-32FACBE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2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856"/>
  </w:style>
  <w:style w:type="paragraph" w:styleId="Footer">
    <w:name w:val="footer"/>
    <w:basedOn w:val="Normal"/>
    <w:link w:val="FooterChar"/>
    <w:uiPriority w:val="99"/>
    <w:unhideWhenUsed/>
    <w:rsid w:val="000D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11193</Words>
  <Characters>63804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2021-02-02T08:13:00Z</dcterms:created>
  <dcterms:modified xsi:type="dcterms:W3CDTF">2021-02-02T08:15:00Z</dcterms:modified>
</cp:coreProperties>
</file>