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bf2e3e08de024c60"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7377" w14:textId="285AA5EE" w:rsidR="001A3F0B" w:rsidRPr="001A3F0B" w:rsidRDefault="001A3F0B" w:rsidP="001A3F0B">
      <w:pPr>
        <w:spacing w:line="276" w:lineRule="auto"/>
        <w:jc w:val="center"/>
        <w:rPr>
          <w:rFonts w:cs="Times New Roman"/>
          <w:b/>
          <w:color w:val="0000FF"/>
          <w:sz w:val="24"/>
          <w:szCs w:val="24"/>
        </w:rPr>
      </w:pPr>
      <w:r w:rsidRPr="001A3F0B">
        <w:rPr>
          <w:rFonts w:cs="Times New Roman"/>
          <w:b/>
          <w:color w:val="0000FF"/>
          <w:sz w:val="24"/>
          <w:szCs w:val="24"/>
          <w:lang w:val="vi-VN"/>
        </w:rPr>
        <w:t xml:space="preserve">MA TRẬN ĐỀ KIỂM TRA TOÁN 6 – SÁCH </w:t>
      </w:r>
      <w:r w:rsidRPr="00286647">
        <w:rPr>
          <w:rFonts w:cs="Times New Roman"/>
          <w:b/>
          <w:color w:val="0000FF"/>
          <w:sz w:val="24"/>
          <w:szCs w:val="24"/>
        </w:rPr>
        <w:t>KẾT NỐI TRI THỨC VỚI CUỘC SỐNG</w:t>
      </w:r>
    </w:p>
    <w:p w14:paraId="2EB25AA6" w14:textId="77777777" w:rsidR="001A3F0B" w:rsidRPr="001A3F0B" w:rsidRDefault="001A3F0B" w:rsidP="001A3F0B">
      <w:pPr>
        <w:spacing w:line="276" w:lineRule="auto"/>
        <w:jc w:val="center"/>
        <w:rPr>
          <w:rFonts w:cs="Times New Roman"/>
          <w:b/>
          <w:color w:val="FF0000"/>
          <w:sz w:val="24"/>
          <w:szCs w:val="24"/>
          <w:lang w:val="vi-VN"/>
        </w:rPr>
      </w:pPr>
      <w:r w:rsidRPr="001A3F0B">
        <w:rPr>
          <w:rFonts w:cs="Times New Roman"/>
          <w:b/>
          <w:color w:val="0000FF"/>
          <w:sz w:val="24"/>
          <w:szCs w:val="24"/>
          <w:lang w:val="vi-VN"/>
        </w:rPr>
        <w:t xml:space="preserve">THỜI ĐIỂM KIỂM TRA: </w:t>
      </w:r>
      <w:r w:rsidRPr="001A3F0B">
        <w:rPr>
          <w:rFonts w:cs="Times New Roman"/>
          <w:b/>
          <w:color w:val="FF0000"/>
          <w:sz w:val="24"/>
          <w:szCs w:val="24"/>
          <w:lang w:val="vi-VN"/>
        </w:rPr>
        <w:t>CUỐI HỌC KÌ II</w:t>
      </w:r>
    </w:p>
    <w:p w14:paraId="031C6C4E" w14:textId="02B00B00" w:rsidR="00EF4F07" w:rsidRPr="00EF4F07" w:rsidRDefault="00EF4F07" w:rsidP="00EF4F07">
      <w:pPr>
        <w:spacing w:line="276" w:lineRule="auto"/>
        <w:jc w:val="center"/>
        <w:rPr>
          <w:b/>
          <w:sz w:val="24"/>
          <w:szCs w:val="24"/>
        </w:rPr>
      </w:pPr>
      <w:r w:rsidRPr="00EF4F07">
        <w:rPr>
          <w:b/>
          <w:color w:val="0000FF"/>
          <w:sz w:val="24"/>
          <w:szCs w:val="24"/>
          <w:lang w:val="vi-VN"/>
        </w:rPr>
        <w:t>MẠCH KIẾN</w:t>
      </w:r>
      <w:r w:rsidRPr="00EF4F07">
        <w:rPr>
          <w:b/>
          <w:color w:val="0000FF"/>
          <w:sz w:val="24"/>
          <w:szCs w:val="24"/>
        </w:rPr>
        <w:t xml:space="preserve"> THỨC</w:t>
      </w:r>
      <w:r w:rsidRPr="00EF4F07">
        <w:rPr>
          <w:b/>
          <w:color w:val="0000FF"/>
          <w:sz w:val="24"/>
          <w:szCs w:val="24"/>
          <w:lang w:val="vi-VN"/>
        </w:rPr>
        <w:t xml:space="preserve">: </w:t>
      </w:r>
      <w:r w:rsidRPr="00EF4F07">
        <w:rPr>
          <w:b/>
          <w:color w:val="FF0000"/>
          <w:sz w:val="24"/>
          <w:szCs w:val="24"/>
          <w:lang w:val="vi-VN"/>
        </w:rPr>
        <w:t>100% TỰ LUẬN</w:t>
      </w:r>
      <w:r w:rsidRPr="00EF4F07">
        <w:rPr>
          <w:b/>
          <w:color w:val="FF0000"/>
          <w:sz w:val="24"/>
          <w:szCs w:val="24"/>
        </w:rPr>
        <w:t xml:space="preserve"> (ĐẠI SỐ:</w:t>
      </w:r>
      <w:r>
        <w:rPr>
          <w:b/>
          <w:color w:val="FF0000"/>
          <w:sz w:val="24"/>
          <w:szCs w:val="24"/>
        </w:rPr>
        <w:t>35</w:t>
      </w:r>
      <w:r w:rsidRPr="00EF4F07">
        <w:rPr>
          <w:b/>
          <w:color w:val="FF0000"/>
          <w:sz w:val="24"/>
          <w:szCs w:val="24"/>
        </w:rPr>
        <w:t>%; HÌNH HỌC:</w:t>
      </w:r>
      <w:r>
        <w:rPr>
          <w:b/>
          <w:color w:val="FF0000"/>
          <w:sz w:val="24"/>
          <w:szCs w:val="24"/>
        </w:rPr>
        <w:t>3</w:t>
      </w:r>
      <w:r w:rsidRPr="00EF4F07">
        <w:rPr>
          <w:b/>
          <w:color w:val="FF0000"/>
          <w:sz w:val="24"/>
          <w:szCs w:val="24"/>
        </w:rPr>
        <w:t>0%; SXTK:</w:t>
      </w:r>
      <w:r>
        <w:rPr>
          <w:b/>
          <w:color w:val="FF0000"/>
          <w:sz w:val="24"/>
          <w:szCs w:val="24"/>
        </w:rPr>
        <w:t>35</w:t>
      </w:r>
      <w:r w:rsidRPr="00EF4F07">
        <w:rPr>
          <w:b/>
          <w:color w:val="FF0000"/>
          <w:sz w:val="24"/>
          <w:szCs w:val="24"/>
        </w:rPr>
        <w:t>%)</w:t>
      </w:r>
    </w:p>
    <w:p w14:paraId="747393AC" w14:textId="77777777" w:rsidR="00EF4F07" w:rsidRPr="00EF4F07" w:rsidRDefault="00EF4F07" w:rsidP="00EF4F07">
      <w:pPr>
        <w:spacing w:line="276" w:lineRule="auto"/>
        <w:jc w:val="both"/>
        <w:rPr>
          <w:b/>
          <w:color w:val="0000FF"/>
          <w:sz w:val="24"/>
          <w:szCs w:val="24"/>
          <w:lang w:val="vi-VN"/>
        </w:rPr>
      </w:pPr>
      <w:r w:rsidRPr="00EF4F07">
        <w:rPr>
          <w:b/>
          <w:color w:val="0000FF"/>
          <w:sz w:val="24"/>
          <w:szCs w:val="24"/>
          <w:lang w:val="vi-VN"/>
        </w:rPr>
        <w:t>1. Số lượng, dạng thức, thời gian</w:t>
      </w:r>
    </w:p>
    <w:p w14:paraId="10F51531" w14:textId="77777777" w:rsidR="00EF4F07" w:rsidRPr="00EF4F07" w:rsidRDefault="00EF4F07" w:rsidP="00EF4F07">
      <w:pPr>
        <w:spacing w:line="276" w:lineRule="auto"/>
        <w:ind w:left="720"/>
        <w:jc w:val="both"/>
        <w:rPr>
          <w:sz w:val="24"/>
          <w:szCs w:val="24"/>
          <w:lang w:val="vi-VN"/>
        </w:rPr>
      </w:pPr>
      <w:r w:rsidRPr="00EF4F07">
        <w:rPr>
          <w:sz w:val="24"/>
          <w:szCs w:val="24"/>
          <w:lang w:val="vi-VN"/>
        </w:rPr>
        <w:t xml:space="preserve">+ Số lượng đề: 01. </w:t>
      </w:r>
    </w:p>
    <w:p w14:paraId="253AABFB" w14:textId="77777777" w:rsidR="00EF4F07" w:rsidRPr="00EF4F07" w:rsidRDefault="00EF4F07" w:rsidP="00EF4F07">
      <w:pPr>
        <w:spacing w:line="276" w:lineRule="auto"/>
        <w:ind w:firstLine="720"/>
        <w:jc w:val="both"/>
        <w:rPr>
          <w:sz w:val="24"/>
          <w:szCs w:val="24"/>
          <w:lang w:val="vi-VN"/>
        </w:rPr>
      </w:pPr>
      <w:r w:rsidRPr="00EF4F07">
        <w:rPr>
          <w:sz w:val="24"/>
          <w:szCs w:val="24"/>
          <w:lang w:val="vi-VN"/>
        </w:rPr>
        <w:t>+ Thời gian làm bài: 90 phút.</w:t>
      </w:r>
    </w:p>
    <w:p w14:paraId="56E471FB" w14:textId="77777777" w:rsidR="00EF4F07" w:rsidRPr="00EF4F07" w:rsidRDefault="00EF4F07" w:rsidP="00EF4F07">
      <w:pPr>
        <w:spacing w:line="276" w:lineRule="auto"/>
        <w:ind w:firstLine="720"/>
        <w:jc w:val="both"/>
        <w:rPr>
          <w:sz w:val="24"/>
          <w:szCs w:val="24"/>
          <w:lang w:val="vi-VN"/>
        </w:rPr>
      </w:pPr>
      <w:r w:rsidRPr="00EF4F07">
        <w:rPr>
          <w:sz w:val="24"/>
          <w:szCs w:val="24"/>
          <w:lang w:val="vi-VN"/>
        </w:rPr>
        <w:t xml:space="preserve">+ Hình thức: 100% tự luận. </w:t>
      </w:r>
    </w:p>
    <w:p w14:paraId="14F5940F" w14:textId="46D0F22F" w:rsidR="00EF4F07" w:rsidRPr="00EF4F07" w:rsidRDefault="00EF4F07" w:rsidP="00EF4F07">
      <w:pPr>
        <w:spacing w:line="276" w:lineRule="auto"/>
        <w:ind w:left="720"/>
        <w:jc w:val="both"/>
        <w:rPr>
          <w:sz w:val="24"/>
          <w:szCs w:val="24"/>
          <w:lang w:val="vi-VN"/>
        </w:rPr>
      </w:pPr>
      <w:r w:rsidRPr="00EF4F07">
        <w:rPr>
          <w:sz w:val="24"/>
          <w:szCs w:val="24"/>
          <w:lang w:val="vi-VN"/>
        </w:rPr>
        <w:t xml:space="preserve">- Phần tự luận gồm </w:t>
      </w:r>
      <w:r>
        <w:rPr>
          <w:sz w:val="24"/>
          <w:szCs w:val="24"/>
        </w:rPr>
        <w:t>0</w:t>
      </w:r>
      <w:r w:rsidR="005310E3">
        <w:rPr>
          <w:sz w:val="24"/>
          <w:szCs w:val="24"/>
        </w:rPr>
        <w:t>6</w:t>
      </w:r>
      <w:r w:rsidRPr="00EF4F07">
        <w:rPr>
          <w:sz w:val="24"/>
          <w:szCs w:val="24"/>
          <w:lang w:val="vi-VN"/>
        </w:rPr>
        <w:t xml:space="preserve"> câu:</w:t>
      </w:r>
    </w:p>
    <w:p w14:paraId="2C3DD02D" w14:textId="4FFFA3DA" w:rsidR="00EF4F07" w:rsidRPr="00EF4F07" w:rsidRDefault="00EF4F07" w:rsidP="00EF4F07">
      <w:pPr>
        <w:spacing w:line="276" w:lineRule="auto"/>
        <w:ind w:left="720"/>
        <w:jc w:val="both"/>
        <w:rPr>
          <w:sz w:val="24"/>
          <w:szCs w:val="24"/>
          <w:lang w:val="vi-VN"/>
        </w:rPr>
      </w:pPr>
      <w:r w:rsidRPr="00EF4F07">
        <w:rPr>
          <w:sz w:val="24"/>
          <w:szCs w:val="24"/>
          <w:lang w:val="vi-VN"/>
        </w:rPr>
        <w:t>. Câu 1a,b</w:t>
      </w:r>
      <w:r>
        <w:rPr>
          <w:sz w:val="24"/>
          <w:szCs w:val="24"/>
        </w:rPr>
        <w:t>,c,d</w:t>
      </w:r>
      <w:r w:rsidRPr="00EF4F07">
        <w:rPr>
          <w:sz w:val="24"/>
          <w:szCs w:val="24"/>
          <w:lang w:val="vi-VN"/>
        </w:rPr>
        <w:t xml:space="preserve">: </w:t>
      </w:r>
      <w:r>
        <w:rPr>
          <w:sz w:val="24"/>
          <w:szCs w:val="24"/>
        </w:rPr>
        <w:t>2</w:t>
      </w:r>
      <w:r w:rsidRPr="00EF4F07">
        <w:rPr>
          <w:sz w:val="24"/>
          <w:szCs w:val="24"/>
          <w:lang w:val="vi-VN"/>
        </w:rPr>
        <w:t>,0 điểm (mỗi ý 0,5 điểm ).</w:t>
      </w:r>
    </w:p>
    <w:p w14:paraId="5A68282F" w14:textId="22293A60" w:rsidR="00EF4F07" w:rsidRPr="00EF4F07" w:rsidRDefault="00EF4F07" w:rsidP="00EF4F07">
      <w:pPr>
        <w:spacing w:line="276" w:lineRule="auto"/>
        <w:ind w:left="720"/>
        <w:jc w:val="both"/>
        <w:rPr>
          <w:sz w:val="24"/>
          <w:szCs w:val="24"/>
          <w:lang w:val="vi-VN"/>
        </w:rPr>
      </w:pPr>
      <w:r w:rsidRPr="00EF4F07">
        <w:rPr>
          <w:sz w:val="24"/>
          <w:szCs w:val="24"/>
          <w:lang w:val="vi-VN"/>
        </w:rPr>
        <w:t>. Câu 2: 1,</w:t>
      </w:r>
      <w:r>
        <w:rPr>
          <w:sz w:val="24"/>
          <w:szCs w:val="24"/>
        </w:rPr>
        <w:t>5</w:t>
      </w:r>
      <w:r w:rsidRPr="00EF4F07">
        <w:rPr>
          <w:sz w:val="24"/>
          <w:szCs w:val="24"/>
          <w:lang w:val="vi-VN"/>
        </w:rPr>
        <w:t xml:space="preserve"> điểm </w:t>
      </w:r>
    </w:p>
    <w:p w14:paraId="68DA8B1B" w14:textId="62994855" w:rsidR="00EF4F07" w:rsidRPr="00EF4F07" w:rsidRDefault="00EF4F07" w:rsidP="00EF4F07">
      <w:pPr>
        <w:spacing w:line="276" w:lineRule="auto"/>
        <w:ind w:left="720"/>
        <w:jc w:val="both"/>
        <w:rPr>
          <w:sz w:val="24"/>
          <w:szCs w:val="24"/>
          <w:lang w:val="vi-VN"/>
        </w:rPr>
      </w:pPr>
      <w:r w:rsidRPr="00EF4F07">
        <w:rPr>
          <w:sz w:val="24"/>
          <w:szCs w:val="24"/>
          <w:lang w:val="vi-VN"/>
        </w:rPr>
        <w:t xml:space="preserve">. Câu 3a,b: </w:t>
      </w:r>
      <w:r>
        <w:rPr>
          <w:sz w:val="24"/>
          <w:szCs w:val="24"/>
        </w:rPr>
        <w:t>2</w:t>
      </w:r>
      <w:r w:rsidRPr="00EF4F07">
        <w:rPr>
          <w:sz w:val="24"/>
          <w:szCs w:val="24"/>
          <w:lang w:val="vi-VN"/>
        </w:rPr>
        <w:t>,</w:t>
      </w:r>
      <w:r>
        <w:rPr>
          <w:sz w:val="24"/>
          <w:szCs w:val="24"/>
        </w:rPr>
        <w:t>0</w:t>
      </w:r>
      <w:r w:rsidRPr="00EF4F07">
        <w:rPr>
          <w:sz w:val="24"/>
          <w:szCs w:val="24"/>
          <w:lang w:val="vi-VN"/>
        </w:rPr>
        <w:t xml:space="preserve"> điểm (mỗi ý </w:t>
      </w:r>
      <w:r>
        <w:rPr>
          <w:sz w:val="24"/>
          <w:szCs w:val="24"/>
        </w:rPr>
        <w:t>1</w:t>
      </w:r>
      <w:r w:rsidRPr="00EF4F07">
        <w:rPr>
          <w:sz w:val="24"/>
          <w:szCs w:val="24"/>
          <w:lang w:val="vi-VN"/>
        </w:rPr>
        <w:t>,</w:t>
      </w:r>
      <w:r>
        <w:rPr>
          <w:sz w:val="24"/>
          <w:szCs w:val="24"/>
        </w:rPr>
        <w:t>0</w:t>
      </w:r>
      <w:r w:rsidRPr="00EF4F07">
        <w:rPr>
          <w:sz w:val="24"/>
          <w:szCs w:val="24"/>
          <w:lang w:val="vi-VN"/>
        </w:rPr>
        <w:t xml:space="preserve"> điểm ).</w:t>
      </w:r>
    </w:p>
    <w:p w14:paraId="23178A90" w14:textId="16EFA8B8" w:rsidR="00EF4F07" w:rsidRPr="00EF4F07" w:rsidRDefault="00EF4F07" w:rsidP="00EF4F07">
      <w:pPr>
        <w:spacing w:line="276" w:lineRule="auto"/>
        <w:ind w:left="720"/>
        <w:jc w:val="both"/>
        <w:rPr>
          <w:sz w:val="24"/>
          <w:szCs w:val="24"/>
          <w:lang w:val="vi-VN"/>
        </w:rPr>
      </w:pPr>
      <w:r w:rsidRPr="00EF4F07">
        <w:rPr>
          <w:sz w:val="24"/>
          <w:szCs w:val="24"/>
          <w:lang w:val="vi-VN"/>
        </w:rPr>
        <w:t>. Câu 4: 1,5 điểm.</w:t>
      </w:r>
    </w:p>
    <w:p w14:paraId="592B8489" w14:textId="68831E3F" w:rsidR="00EF4F07" w:rsidRPr="00EF4F07" w:rsidRDefault="00EF4F07" w:rsidP="00EF4F07">
      <w:pPr>
        <w:spacing w:line="276" w:lineRule="auto"/>
        <w:ind w:left="720"/>
        <w:jc w:val="both"/>
        <w:rPr>
          <w:sz w:val="24"/>
          <w:szCs w:val="24"/>
        </w:rPr>
      </w:pPr>
      <w:r w:rsidRPr="00EF4F07">
        <w:rPr>
          <w:sz w:val="24"/>
          <w:szCs w:val="24"/>
          <w:lang w:val="vi-VN"/>
        </w:rPr>
        <w:t xml:space="preserve">. Câu </w:t>
      </w:r>
      <w:r w:rsidRPr="00EF4F07">
        <w:rPr>
          <w:sz w:val="24"/>
          <w:szCs w:val="24"/>
        </w:rPr>
        <w:t>5</w:t>
      </w:r>
      <w:r w:rsidRPr="00EF4F07">
        <w:rPr>
          <w:sz w:val="24"/>
          <w:szCs w:val="24"/>
          <w:lang w:val="vi-VN"/>
        </w:rPr>
        <w:t xml:space="preserve">: </w:t>
      </w:r>
      <w:r w:rsidRPr="00EF4F07">
        <w:rPr>
          <w:sz w:val="24"/>
          <w:szCs w:val="24"/>
        </w:rPr>
        <w:t>1,5</w:t>
      </w:r>
      <w:r w:rsidRPr="00EF4F07">
        <w:rPr>
          <w:sz w:val="24"/>
          <w:szCs w:val="24"/>
          <w:lang w:val="vi-VN"/>
        </w:rPr>
        <w:t xml:space="preserve"> điểm</w:t>
      </w:r>
      <w:r w:rsidRPr="00EF4F07">
        <w:rPr>
          <w:sz w:val="24"/>
          <w:szCs w:val="24"/>
        </w:rPr>
        <w:t>.</w:t>
      </w:r>
    </w:p>
    <w:p w14:paraId="75886DE2" w14:textId="3BD1E3BE" w:rsidR="00EF4F07" w:rsidRPr="00EF4F07" w:rsidRDefault="00EF4F07" w:rsidP="00EF4F07">
      <w:pPr>
        <w:spacing w:line="276" w:lineRule="auto"/>
        <w:ind w:left="720"/>
        <w:jc w:val="both"/>
        <w:rPr>
          <w:sz w:val="24"/>
          <w:szCs w:val="24"/>
        </w:rPr>
      </w:pPr>
      <w:r w:rsidRPr="00EF4F07">
        <w:rPr>
          <w:sz w:val="24"/>
          <w:szCs w:val="24"/>
          <w:lang w:val="vi-VN"/>
        </w:rPr>
        <w:t xml:space="preserve">. Câu </w:t>
      </w:r>
      <w:r w:rsidRPr="00EF4F07">
        <w:rPr>
          <w:sz w:val="24"/>
          <w:szCs w:val="24"/>
        </w:rPr>
        <w:t>6</w:t>
      </w:r>
      <w:r w:rsidRPr="00EF4F07">
        <w:rPr>
          <w:sz w:val="24"/>
          <w:szCs w:val="24"/>
          <w:lang w:val="vi-VN"/>
        </w:rPr>
        <w:t xml:space="preserve">: </w:t>
      </w:r>
      <w:r w:rsidRPr="00EF4F07">
        <w:rPr>
          <w:sz w:val="24"/>
          <w:szCs w:val="24"/>
        </w:rPr>
        <w:t>1,</w:t>
      </w:r>
      <w:r>
        <w:rPr>
          <w:sz w:val="24"/>
          <w:szCs w:val="24"/>
        </w:rPr>
        <w:t>5</w:t>
      </w:r>
      <w:r w:rsidRPr="00EF4F07">
        <w:rPr>
          <w:sz w:val="24"/>
          <w:szCs w:val="24"/>
          <w:lang w:val="vi-VN"/>
        </w:rPr>
        <w:t xml:space="preserve"> điểm</w:t>
      </w:r>
      <w:r w:rsidRPr="00EF4F07">
        <w:rPr>
          <w:sz w:val="24"/>
          <w:szCs w:val="24"/>
        </w:rPr>
        <w:t>.</w:t>
      </w:r>
    </w:p>
    <w:p w14:paraId="30E80916" w14:textId="77777777" w:rsidR="00EF4F07" w:rsidRPr="00EF4F07" w:rsidRDefault="00EF4F07" w:rsidP="00EF4F07">
      <w:pPr>
        <w:spacing w:line="276" w:lineRule="auto"/>
        <w:jc w:val="both"/>
        <w:rPr>
          <w:b/>
          <w:color w:val="0000FF"/>
          <w:sz w:val="24"/>
          <w:szCs w:val="24"/>
        </w:rPr>
      </w:pPr>
      <w:r w:rsidRPr="00EF4F07">
        <w:rPr>
          <w:b/>
          <w:color w:val="0000FF"/>
          <w:sz w:val="24"/>
          <w:szCs w:val="24"/>
        </w:rPr>
        <w:t>2. Tỉ trọng nội dung và các mức độ đánh giá</w:t>
      </w:r>
    </w:p>
    <w:p w14:paraId="50B15E64" w14:textId="77777777" w:rsidR="00EF4F07" w:rsidRPr="00EF4F07" w:rsidRDefault="00EF4F07" w:rsidP="00EF4F07">
      <w:pPr>
        <w:spacing w:line="276" w:lineRule="auto"/>
        <w:ind w:firstLine="720"/>
        <w:jc w:val="both"/>
        <w:rPr>
          <w:sz w:val="24"/>
          <w:szCs w:val="24"/>
        </w:rPr>
      </w:pPr>
      <w:r w:rsidRPr="00EF4F07">
        <w:rPr>
          <w:sz w:val="24"/>
          <w:szCs w:val="24"/>
        </w:rPr>
        <w:t xml:space="preserve">+ Tổng điểm toàn đề: 10 điểm. </w:t>
      </w:r>
    </w:p>
    <w:p w14:paraId="3F7F1485" w14:textId="0C4A6682" w:rsidR="00EF4F07" w:rsidRPr="00EF4F07" w:rsidRDefault="00EF4F07" w:rsidP="00EF4F07">
      <w:pPr>
        <w:spacing w:line="276" w:lineRule="auto"/>
        <w:ind w:firstLine="720"/>
        <w:jc w:val="both"/>
        <w:rPr>
          <w:sz w:val="24"/>
          <w:szCs w:val="24"/>
        </w:rPr>
      </w:pPr>
      <w:r w:rsidRPr="00EF4F07">
        <w:rPr>
          <w:sz w:val="24"/>
          <w:szCs w:val="24"/>
        </w:rPr>
        <w:t xml:space="preserve">+ Thang đánh giá bốn mức độ: </w:t>
      </w:r>
      <w:r w:rsidRPr="00EF4F07">
        <w:rPr>
          <w:position w:val="-12"/>
          <w:sz w:val="24"/>
          <w:szCs w:val="24"/>
        </w:rPr>
        <w:object w:dxaOrig="4640" w:dyaOrig="340" w14:anchorId="3C5E2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6.5pt" o:ole="">
            <v:imagedata r:id="rId7" o:title=""/>
          </v:shape>
          <o:OLEObject Type="Embed" ProgID="Equation.DSMT4" ShapeID="_x0000_i1025" DrawAspect="Content" ObjectID="_1774964489" r:id="rId8"/>
        </w:object>
      </w:r>
      <w:r w:rsidRPr="00EF4F07">
        <w:rPr>
          <w:sz w:val="24"/>
          <w:szCs w:val="24"/>
        </w:rPr>
        <w:t>.</w:t>
      </w:r>
    </w:p>
    <w:p w14:paraId="23DA648A" w14:textId="21875688" w:rsidR="003F3796" w:rsidRPr="003F3796" w:rsidRDefault="00EF4F07" w:rsidP="003F3796">
      <w:pPr>
        <w:spacing w:line="276" w:lineRule="auto"/>
        <w:jc w:val="both"/>
        <w:rPr>
          <w:b/>
          <w:color w:val="0000FF"/>
          <w:sz w:val="24"/>
          <w:szCs w:val="24"/>
        </w:rPr>
      </w:pPr>
      <w:r w:rsidRPr="00EF4F07">
        <w:rPr>
          <w:b/>
          <w:color w:val="0000FF"/>
          <w:sz w:val="24"/>
          <w:szCs w:val="24"/>
        </w:rPr>
        <w:t>3. Yêu cầu cần đạt cốt lõi</w:t>
      </w:r>
    </w:p>
    <w:tbl>
      <w:tblPr>
        <w:tblStyle w:val="TableGrid"/>
        <w:tblW w:w="0" w:type="auto"/>
        <w:tblInd w:w="108" w:type="dxa"/>
        <w:tblLook w:val="04A0" w:firstRow="1" w:lastRow="0" w:firstColumn="1" w:lastColumn="0" w:noHBand="0" w:noVBand="1"/>
      </w:tblPr>
      <w:tblGrid>
        <w:gridCol w:w="1320"/>
        <w:gridCol w:w="3419"/>
        <w:gridCol w:w="1779"/>
        <w:gridCol w:w="3428"/>
      </w:tblGrid>
      <w:tr w:rsidR="003F3796" w:rsidRPr="003F3796" w14:paraId="6240BDA7" w14:textId="77777777" w:rsidTr="003F3796">
        <w:tc>
          <w:tcPr>
            <w:tcW w:w="4739" w:type="dxa"/>
            <w:gridSpan w:val="2"/>
            <w:shd w:val="clear" w:color="auto" w:fill="FFFFFF" w:themeFill="background1"/>
          </w:tcPr>
          <w:p w14:paraId="0C4FD023" w14:textId="77777777" w:rsidR="003F3796" w:rsidRPr="003F3796" w:rsidRDefault="003F3796" w:rsidP="003F3796">
            <w:pPr>
              <w:spacing w:line="276" w:lineRule="auto"/>
              <w:jc w:val="both"/>
              <w:rPr>
                <w:rFonts w:cs="Times New Roman"/>
                <w:b/>
                <w:color w:val="0000FF"/>
                <w:sz w:val="24"/>
                <w:szCs w:val="24"/>
                <w:lang w:val="vi-VN"/>
              </w:rPr>
            </w:pPr>
            <w:r w:rsidRPr="003F3796">
              <w:rPr>
                <w:rFonts w:cs="Times New Roman"/>
                <w:b/>
                <w:color w:val="0000FF"/>
                <w:sz w:val="24"/>
                <w:szCs w:val="24"/>
                <w:lang w:val="vi-VN"/>
              </w:rPr>
              <w:t>Thành tố của NL Toán học, biểu hiện liên quan đến thành tố của NL Toán học</w:t>
            </w:r>
          </w:p>
        </w:tc>
        <w:tc>
          <w:tcPr>
            <w:tcW w:w="5207" w:type="dxa"/>
            <w:gridSpan w:val="2"/>
            <w:shd w:val="clear" w:color="auto" w:fill="FFFFFF" w:themeFill="background1"/>
          </w:tcPr>
          <w:p w14:paraId="6CF0858F" w14:textId="77777777" w:rsidR="003F3796" w:rsidRPr="003F3796" w:rsidRDefault="003F3796" w:rsidP="003F3796">
            <w:pPr>
              <w:spacing w:line="276" w:lineRule="auto"/>
              <w:jc w:val="both"/>
              <w:rPr>
                <w:rFonts w:cs="Times New Roman"/>
                <w:b/>
                <w:color w:val="0000FF"/>
                <w:sz w:val="24"/>
                <w:szCs w:val="24"/>
                <w:lang w:val="vi-VN"/>
              </w:rPr>
            </w:pPr>
            <w:r w:rsidRPr="003F3796">
              <w:rPr>
                <w:rFonts w:cs="Times New Roman"/>
                <w:b/>
                <w:color w:val="0000FF"/>
                <w:sz w:val="24"/>
                <w:szCs w:val="24"/>
                <w:lang w:val="vi-VN"/>
              </w:rPr>
              <w:t>Nội dung, yêu cầu cần đạt tương ứng (Trình bày theo thứ tự câu hỏi trong đề kiểm tra).</w:t>
            </w:r>
          </w:p>
        </w:tc>
      </w:tr>
      <w:tr w:rsidR="003F3796" w:rsidRPr="003F3796" w14:paraId="6F97283F" w14:textId="77777777" w:rsidTr="00856331">
        <w:tc>
          <w:tcPr>
            <w:tcW w:w="1320" w:type="dxa"/>
            <w:vAlign w:val="center"/>
          </w:tcPr>
          <w:p w14:paraId="3B6F65C4" w14:textId="752D95B1" w:rsidR="003F3796" w:rsidRPr="003F3796" w:rsidRDefault="003F3796" w:rsidP="003F3796">
            <w:pPr>
              <w:spacing w:line="276" w:lineRule="auto"/>
              <w:jc w:val="center"/>
              <w:rPr>
                <w:rFonts w:cs="Times New Roman"/>
                <w:bCs/>
                <w:color w:val="0000FF"/>
                <w:sz w:val="24"/>
                <w:szCs w:val="24"/>
              </w:rPr>
            </w:pPr>
            <w:r w:rsidRPr="003F3796">
              <w:rPr>
                <w:rFonts w:cs="Times New Roman"/>
                <w:bCs/>
                <w:color w:val="0000FF"/>
                <w:sz w:val="24"/>
                <w:szCs w:val="24"/>
              </w:rPr>
              <w:t>TD</w:t>
            </w:r>
          </w:p>
        </w:tc>
        <w:tc>
          <w:tcPr>
            <w:tcW w:w="3419" w:type="dxa"/>
          </w:tcPr>
          <w:p w14:paraId="3B9FD344" w14:textId="6F88B31E" w:rsidR="003F3796" w:rsidRPr="003F3796" w:rsidRDefault="003F3796" w:rsidP="003F3796">
            <w:pPr>
              <w:spacing w:line="276" w:lineRule="auto"/>
              <w:jc w:val="both"/>
              <w:rPr>
                <w:rFonts w:cs="Times New Roman"/>
                <w:bCs/>
                <w:color w:val="000000" w:themeColor="text1"/>
                <w:sz w:val="24"/>
                <w:szCs w:val="24"/>
              </w:rPr>
            </w:pPr>
            <w:r w:rsidRPr="003F3796">
              <w:rPr>
                <w:sz w:val="24"/>
                <w:szCs w:val="24"/>
              </w:rPr>
              <w:t>Biết lập luận hợp lý để thực hiện các phép tính phân số.</w:t>
            </w:r>
          </w:p>
        </w:tc>
        <w:tc>
          <w:tcPr>
            <w:tcW w:w="1779" w:type="dxa"/>
          </w:tcPr>
          <w:p w14:paraId="7D78A0FB" w14:textId="11D04714" w:rsidR="003F3796" w:rsidRPr="003F3796" w:rsidRDefault="003F3796" w:rsidP="003F3796">
            <w:pPr>
              <w:spacing w:line="276" w:lineRule="auto"/>
              <w:jc w:val="both"/>
              <w:rPr>
                <w:rFonts w:cs="Times New Roman"/>
                <w:bCs/>
                <w:color w:val="000000" w:themeColor="text1"/>
                <w:sz w:val="24"/>
                <w:szCs w:val="24"/>
              </w:rPr>
            </w:pPr>
            <w:r w:rsidRPr="003F3796">
              <w:rPr>
                <w:sz w:val="24"/>
                <w:szCs w:val="24"/>
              </w:rPr>
              <w:t>Các phép tính về phân số, số thập phân.</w:t>
            </w:r>
          </w:p>
        </w:tc>
        <w:tc>
          <w:tcPr>
            <w:tcW w:w="3428" w:type="dxa"/>
          </w:tcPr>
          <w:p w14:paraId="17C4AFC0" w14:textId="000A7EE1" w:rsidR="003F3796" w:rsidRPr="003F3796" w:rsidRDefault="003F3796" w:rsidP="003F3796">
            <w:pPr>
              <w:spacing w:line="276" w:lineRule="auto"/>
              <w:jc w:val="both"/>
              <w:rPr>
                <w:rFonts w:cs="Times New Roman"/>
                <w:bCs/>
                <w:color w:val="000000" w:themeColor="text1"/>
                <w:sz w:val="24"/>
                <w:szCs w:val="24"/>
                <w:lang w:val="vi-VN"/>
              </w:rPr>
            </w:pPr>
            <w:r w:rsidRPr="003F3796">
              <w:rPr>
                <w:sz w:val="24"/>
                <w:szCs w:val="24"/>
              </w:rPr>
              <w:t xml:space="preserve">Áp dụng các quy tắc của phép cộng, phép trừ, phép nhân, phép chia để tính toán các phân số, số thập phân. </w:t>
            </w:r>
          </w:p>
        </w:tc>
      </w:tr>
      <w:tr w:rsidR="003F3796" w:rsidRPr="003F3796" w14:paraId="0728BD97" w14:textId="77777777" w:rsidTr="003F3796">
        <w:tc>
          <w:tcPr>
            <w:tcW w:w="1320" w:type="dxa"/>
            <w:vAlign w:val="center"/>
          </w:tcPr>
          <w:p w14:paraId="6D7FA2DF" w14:textId="16392542" w:rsidR="003F3796" w:rsidRPr="003F3796" w:rsidRDefault="003F3796" w:rsidP="003F3796">
            <w:pPr>
              <w:spacing w:line="276" w:lineRule="auto"/>
              <w:jc w:val="center"/>
              <w:rPr>
                <w:rFonts w:cs="Times New Roman"/>
                <w:bCs/>
                <w:color w:val="0000FF"/>
                <w:sz w:val="24"/>
                <w:szCs w:val="24"/>
              </w:rPr>
            </w:pPr>
            <w:r>
              <w:rPr>
                <w:rFonts w:cs="Times New Roman"/>
                <w:bCs/>
                <w:color w:val="0000FF"/>
                <w:sz w:val="24"/>
                <w:szCs w:val="24"/>
              </w:rPr>
              <w:t xml:space="preserve">TD - </w:t>
            </w:r>
            <w:r w:rsidRPr="003F3796">
              <w:rPr>
                <w:rFonts w:cs="Times New Roman"/>
                <w:bCs/>
                <w:color w:val="0000FF"/>
                <w:sz w:val="24"/>
                <w:szCs w:val="24"/>
              </w:rPr>
              <w:t>GQVĐ</w:t>
            </w:r>
          </w:p>
        </w:tc>
        <w:tc>
          <w:tcPr>
            <w:tcW w:w="3419" w:type="dxa"/>
            <w:vAlign w:val="center"/>
          </w:tcPr>
          <w:p w14:paraId="5498394D" w14:textId="3C74B0C9" w:rsidR="003F3796" w:rsidRPr="003F3796" w:rsidRDefault="003F3796" w:rsidP="003F3796">
            <w:pPr>
              <w:spacing w:line="276" w:lineRule="auto"/>
              <w:jc w:val="both"/>
              <w:rPr>
                <w:rFonts w:cs="Times New Roman"/>
                <w:bCs/>
                <w:color w:val="000000" w:themeColor="text1"/>
                <w:sz w:val="24"/>
                <w:szCs w:val="24"/>
              </w:rPr>
            </w:pPr>
            <w:r w:rsidRPr="003F3796">
              <w:rPr>
                <w:rFonts w:cs="Times New Roman"/>
                <w:bCs/>
                <w:color w:val="000000" w:themeColor="text1"/>
                <w:sz w:val="24"/>
                <w:szCs w:val="24"/>
                <w:lang w:val="vi-VN"/>
              </w:rPr>
              <w:t>Biết lập luận bài toán thực tế về tỉ số phần trăm, giá trị phân số.</w:t>
            </w:r>
          </w:p>
        </w:tc>
        <w:tc>
          <w:tcPr>
            <w:tcW w:w="1779" w:type="dxa"/>
            <w:vAlign w:val="center"/>
          </w:tcPr>
          <w:p w14:paraId="6EDB1536" w14:textId="50538C72" w:rsidR="003F3796" w:rsidRPr="003F3796" w:rsidRDefault="003F3796" w:rsidP="003F3796">
            <w:pPr>
              <w:spacing w:line="276" w:lineRule="auto"/>
              <w:jc w:val="both"/>
              <w:rPr>
                <w:rFonts w:cs="Times New Roman"/>
                <w:bCs/>
                <w:color w:val="000000" w:themeColor="text1"/>
                <w:sz w:val="24"/>
                <w:szCs w:val="24"/>
                <w:lang w:val="vi-VN"/>
              </w:rPr>
            </w:pPr>
            <w:r w:rsidRPr="003F3796">
              <w:rPr>
                <w:rFonts w:cs="Times New Roman"/>
                <w:bCs/>
                <w:color w:val="000000" w:themeColor="text1"/>
                <w:sz w:val="24"/>
                <w:szCs w:val="24"/>
                <w:lang w:val="vi-VN"/>
              </w:rPr>
              <w:t>Bài toán về giá trị phân số</w:t>
            </w:r>
            <w:r>
              <w:rPr>
                <w:rFonts w:cs="Times New Roman"/>
                <w:bCs/>
                <w:color w:val="000000" w:themeColor="text1"/>
                <w:sz w:val="24"/>
                <w:szCs w:val="24"/>
              </w:rPr>
              <w:t>, giá trị phần trăm</w:t>
            </w:r>
            <w:r w:rsidRPr="003F3796">
              <w:rPr>
                <w:rFonts w:cs="Times New Roman"/>
                <w:bCs/>
                <w:color w:val="000000" w:themeColor="text1"/>
                <w:sz w:val="24"/>
                <w:szCs w:val="24"/>
                <w:lang w:val="vi-VN"/>
              </w:rPr>
              <w:t>.</w:t>
            </w:r>
          </w:p>
        </w:tc>
        <w:tc>
          <w:tcPr>
            <w:tcW w:w="3428" w:type="dxa"/>
            <w:vAlign w:val="center"/>
          </w:tcPr>
          <w:p w14:paraId="65C9BB71" w14:textId="5BFA0CE9" w:rsidR="003F3796" w:rsidRPr="003F3796" w:rsidRDefault="009F6C47" w:rsidP="003F3796">
            <w:pPr>
              <w:spacing w:line="276" w:lineRule="auto"/>
              <w:jc w:val="both"/>
              <w:rPr>
                <w:rFonts w:cs="Times New Roman"/>
                <w:bCs/>
                <w:color w:val="000000" w:themeColor="text1"/>
                <w:sz w:val="24"/>
                <w:szCs w:val="24"/>
              </w:rPr>
            </w:pPr>
            <w:r>
              <w:rPr>
                <w:rFonts w:cs="Times New Roman"/>
                <w:bCs/>
                <w:color w:val="000000" w:themeColor="text1"/>
                <w:sz w:val="24"/>
                <w:szCs w:val="24"/>
                <w:lang w:val="vi-VN"/>
              </w:rPr>
              <w:t>Áp d</w:t>
            </w:r>
            <w:r>
              <w:rPr>
                <w:rFonts w:cs="Times New Roman"/>
                <w:bCs/>
                <w:color w:val="000000" w:themeColor="text1"/>
                <w:sz w:val="24"/>
                <w:szCs w:val="24"/>
              </w:rPr>
              <w:t>ụng tính</w:t>
            </w:r>
            <w:r w:rsidR="003F3796" w:rsidRPr="003F3796">
              <w:rPr>
                <w:rFonts w:cs="Times New Roman"/>
                <w:bCs/>
                <w:color w:val="000000" w:themeColor="text1"/>
                <w:sz w:val="24"/>
                <w:szCs w:val="24"/>
                <w:lang w:val="vi-VN"/>
              </w:rPr>
              <w:t xml:space="preserve"> giá trị phân số của một số cho trước</w:t>
            </w:r>
            <w:r w:rsidR="003F3796">
              <w:rPr>
                <w:rFonts w:cs="Times New Roman"/>
                <w:bCs/>
                <w:color w:val="000000" w:themeColor="text1"/>
                <w:sz w:val="24"/>
                <w:szCs w:val="24"/>
              </w:rPr>
              <w:t>, tính giá trị phần tr</w:t>
            </w:r>
            <w:r>
              <w:rPr>
                <w:rFonts w:cs="Times New Roman"/>
                <w:bCs/>
                <w:color w:val="000000" w:themeColor="text1"/>
                <w:sz w:val="24"/>
                <w:szCs w:val="24"/>
              </w:rPr>
              <w:t>ă</w:t>
            </w:r>
            <w:r w:rsidR="003F3796">
              <w:rPr>
                <w:rFonts w:cs="Times New Roman"/>
                <w:bCs/>
                <w:color w:val="000000" w:themeColor="text1"/>
                <w:sz w:val="24"/>
                <w:szCs w:val="24"/>
              </w:rPr>
              <w:t>m của một số cho trước</w:t>
            </w:r>
            <w:r>
              <w:rPr>
                <w:rFonts w:cs="Times New Roman"/>
                <w:bCs/>
                <w:color w:val="000000" w:themeColor="text1"/>
                <w:sz w:val="24"/>
                <w:szCs w:val="24"/>
              </w:rPr>
              <w:t xml:space="preserve"> vào bài toán thực tế</w:t>
            </w:r>
          </w:p>
        </w:tc>
      </w:tr>
      <w:tr w:rsidR="00044EF1" w:rsidRPr="003F3796" w14:paraId="446D7FF9" w14:textId="77777777" w:rsidTr="002F317A">
        <w:tc>
          <w:tcPr>
            <w:tcW w:w="1320" w:type="dxa"/>
            <w:vAlign w:val="center"/>
          </w:tcPr>
          <w:p w14:paraId="40FDEDAC" w14:textId="7B2497E8" w:rsidR="00044EF1" w:rsidRPr="003F3796" w:rsidRDefault="00044EF1" w:rsidP="00044EF1">
            <w:pPr>
              <w:spacing w:line="276" w:lineRule="auto"/>
              <w:jc w:val="center"/>
              <w:rPr>
                <w:rFonts w:cs="Times New Roman"/>
                <w:bCs/>
                <w:color w:val="0000FF"/>
                <w:sz w:val="24"/>
                <w:szCs w:val="24"/>
              </w:rPr>
            </w:pPr>
            <w:r>
              <w:rPr>
                <w:rFonts w:cs="Times New Roman"/>
                <w:bCs/>
                <w:color w:val="0000FF"/>
                <w:sz w:val="24"/>
                <w:szCs w:val="24"/>
              </w:rPr>
              <w:t>MHH</w:t>
            </w:r>
          </w:p>
        </w:tc>
        <w:tc>
          <w:tcPr>
            <w:tcW w:w="3419" w:type="dxa"/>
          </w:tcPr>
          <w:p w14:paraId="6893B294" w14:textId="065AF9A6" w:rsidR="00044EF1" w:rsidRPr="003F3796" w:rsidRDefault="00044EF1" w:rsidP="00044EF1">
            <w:pPr>
              <w:spacing w:line="276" w:lineRule="auto"/>
              <w:jc w:val="both"/>
              <w:rPr>
                <w:rFonts w:cs="Times New Roman"/>
                <w:bCs/>
                <w:color w:val="000000" w:themeColor="text1"/>
                <w:sz w:val="24"/>
                <w:szCs w:val="24"/>
              </w:rPr>
            </w:pPr>
            <w:r w:rsidRPr="00044EF1">
              <w:rPr>
                <w:rFonts w:cs="Times New Roman"/>
                <w:color w:val="000000" w:themeColor="text1"/>
                <w:sz w:val="24"/>
                <w:szCs w:val="24"/>
              </w:rPr>
              <w:t>Sử dụng MHH để mô tả tình huống xuất hiện trong một số bài toán thực tiễn</w:t>
            </w:r>
          </w:p>
        </w:tc>
        <w:tc>
          <w:tcPr>
            <w:tcW w:w="1779" w:type="dxa"/>
            <w:vAlign w:val="center"/>
          </w:tcPr>
          <w:p w14:paraId="0536C278" w14:textId="69EE9493" w:rsidR="00044EF1" w:rsidRPr="003F3796" w:rsidRDefault="00044EF1" w:rsidP="00044EF1">
            <w:pPr>
              <w:spacing w:line="276" w:lineRule="auto"/>
              <w:jc w:val="both"/>
              <w:rPr>
                <w:rFonts w:cs="Times New Roman"/>
                <w:bCs/>
                <w:color w:val="000000" w:themeColor="text1"/>
                <w:sz w:val="24"/>
                <w:szCs w:val="24"/>
              </w:rPr>
            </w:pPr>
            <w:r>
              <w:rPr>
                <w:rFonts w:cs="Times New Roman"/>
                <w:bCs/>
                <w:color w:val="000000" w:themeColor="text1"/>
                <w:sz w:val="24"/>
                <w:szCs w:val="24"/>
                <w:lang w:val="vi-VN"/>
              </w:rPr>
              <w:t>Th</w:t>
            </w:r>
            <w:r>
              <w:rPr>
                <w:rFonts w:cs="Times New Roman"/>
                <w:bCs/>
                <w:color w:val="000000" w:themeColor="text1"/>
                <w:sz w:val="24"/>
                <w:szCs w:val="24"/>
              </w:rPr>
              <w:t>ống kê và biểu đồ cột</w:t>
            </w:r>
          </w:p>
        </w:tc>
        <w:tc>
          <w:tcPr>
            <w:tcW w:w="3428" w:type="dxa"/>
            <w:vAlign w:val="center"/>
          </w:tcPr>
          <w:p w14:paraId="20CF1BE2" w14:textId="33FE12AC" w:rsidR="00044EF1" w:rsidRPr="003F3796" w:rsidRDefault="00044EF1" w:rsidP="00044EF1">
            <w:pPr>
              <w:spacing w:line="276" w:lineRule="auto"/>
              <w:jc w:val="both"/>
              <w:rPr>
                <w:rFonts w:cs="Times New Roman"/>
                <w:bCs/>
                <w:color w:val="000000" w:themeColor="text1"/>
                <w:sz w:val="24"/>
                <w:szCs w:val="24"/>
              </w:rPr>
            </w:pPr>
            <w:r>
              <w:rPr>
                <w:rFonts w:cs="Times New Roman"/>
                <w:bCs/>
                <w:color w:val="000000" w:themeColor="text1"/>
                <w:sz w:val="24"/>
                <w:szCs w:val="24"/>
              </w:rPr>
              <w:t>Lập bảng thống kê và vẽ biểu đồ cột.</w:t>
            </w:r>
          </w:p>
        </w:tc>
      </w:tr>
      <w:tr w:rsidR="00044EF1" w:rsidRPr="003F3796" w14:paraId="41828FD2" w14:textId="77777777" w:rsidTr="005855A1">
        <w:tc>
          <w:tcPr>
            <w:tcW w:w="1320" w:type="dxa"/>
            <w:vAlign w:val="center"/>
          </w:tcPr>
          <w:p w14:paraId="37D34940" w14:textId="4EFB7E17" w:rsidR="00044EF1" w:rsidRPr="003F3796" w:rsidRDefault="00044EF1" w:rsidP="00044EF1">
            <w:pPr>
              <w:spacing w:line="276" w:lineRule="auto"/>
              <w:jc w:val="center"/>
              <w:rPr>
                <w:rFonts w:cs="Times New Roman"/>
                <w:bCs/>
                <w:color w:val="0000FF"/>
                <w:sz w:val="24"/>
                <w:szCs w:val="24"/>
              </w:rPr>
            </w:pPr>
            <w:r>
              <w:rPr>
                <w:rFonts w:cs="Times New Roman"/>
                <w:bCs/>
                <w:color w:val="0000FF"/>
                <w:sz w:val="24"/>
                <w:szCs w:val="24"/>
              </w:rPr>
              <w:t>MHH - GQVĐ</w:t>
            </w:r>
          </w:p>
        </w:tc>
        <w:tc>
          <w:tcPr>
            <w:tcW w:w="3419" w:type="dxa"/>
          </w:tcPr>
          <w:p w14:paraId="3FADF544" w14:textId="33A12D7C" w:rsidR="00044EF1" w:rsidRPr="003F3796" w:rsidRDefault="00044EF1" w:rsidP="006C63F6">
            <w:pPr>
              <w:spacing w:line="276" w:lineRule="auto"/>
              <w:jc w:val="both"/>
              <w:rPr>
                <w:rFonts w:cs="Times New Roman"/>
                <w:bCs/>
                <w:color w:val="000000" w:themeColor="text1"/>
                <w:sz w:val="24"/>
                <w:szCs w:val="24"/>
              </w:rPr>
            </w:pPr>
            <w:r w:rsidRPr="00044EF1">
              <w:rPr>
                <w:sz w:val="24"/>
                <w:szCs w:val="24"/>
              </w:rPr>
              <w:t xml:space="preserve">Phép thử nghiệm </w:t>
            </w:r>
            <w:r w:rsidR="006C63F6">
              <w:rPr>
                <w:sz w:val="24"/>
                <w:szCs w:val="24"/>
              </w:rPr>
              <w:t>-</w:t>
            </w:r>
            <w:r w:rsidRPr="00044EF1">
              <w:rPr>
                <w:sz w:val="24"/>
                <w:szCs w:val="24"/>
              </w:rPr>
              <w:t xml:space="preserve"> Áp dụng công thức để tính xác suất thực nghiệm.</w:t>
            </w:r>
          </w:p>
        </w:tc>
        <w:tc>
          <w:tcPr>
            <w:tcW w:w="1779" w:type="dxa"/>
          </w:tcPr>
          <w:p w14:paraId="0FA70374" w14:textId="14AD969F" w:rsidR="00044EF1" w:rsidRPr="003F3796" w:rsidRDefault="00044EF1" w:rsidP="006C63F6">
            <w:pPr>
              <w:spacing w:line="276" w:lineRule="auto"/>
              <w:jc w:val="both"/>
              <w:rPr>
                <w:rFonts w:cs="Times New Roman"/>
                <w:bCs/>
                <w:color w:val="000000" w:themeColor="text1"/>
                <w:sz w:val="24"/>
                <w:szCs w:val="24"/>
                <w:lang w:val="vi-VN"/>
              </w:rPr>
            </w:pPr>
            <w:r w:rsidRPr="00044EF1">
              <w:rPr>
                <w:sz w:val="24"/>
                <w:szCs w:val="24"/>
              </w:rPr>
              <w:t>Phép thử nghiệm</w:t>
            </w:r>
            <w:r w:rsidR="006C63F6">
              <w:rPr>
                <w:sz w:val="24"/>
                <w:szCs w:val="24"/>
              </w:rPr>
              <w:t xml:space="preserve"> -</w:t>
            </w:r>
            <w:r w:rsidRPr="00044EF1">
              <w:rPr>
                <w:sz w:val="24"/>
                <w:szCs w:val="24"/>
              </w:rPr>
              <w:t xml:space="preserve"> Xác suất thực nghiệm.</w:t>
            </w:r>
          </w:p>
        </w:tc>
        <w:tc>
          <w:tcPr>
            <w:tcW w:w="3428" w:type="dxa"/>
          </w:tcPr>
          <w:p w14:paraId="153C3323" w14:textId="3A069947" w:rsidR="00044EF1" w:rsidRPr="003F3796" w:rsidRDefault="00044EF1" w:rsidP="00044EF1">
            <w:pPr>
              <w:spacing w:line="276" w:lineRule="auto"/>
              <w:jc w:val="both"/>
              <w:rPr>
                <w:rFonts w:cs="Times New Roman"/>
                <w:bCs/>
                <w:color w:val="000000" w:themeColor="text1"/>
                <w:sz w:val="24"/>
                <w:szCs w:val="24"/>
                <w:lang w:val="vi-VN"/>
              </w:rPr>
            </w:pPr>
            <w:r w:rsidRPr="00044EF1">
              <w:rPr>
                <w:sz w:val="24"/>
                <w:szCs w:val="24"/>
              </w:rPr>
              <w:t>Vận dụng được kiến thức đã học vào giải quyết bài toán thực tiễn.</w:t>
            </w:r>
          </w:p>
        </w:tc>
      </w:tr>
      <w:tr w:rsidR="00044EF1" w:rsidRPr="003F3796" w14:paraId="0D17111E" w14:textId="77777777" w:rsidTr="00A474C9">
        <w:tc>
          <w:tcPr>
            <w:tcW w:w="1320" w:type="dxa"/>
            <w:vAlign w:val="center"/>
          </w:tcPr>
          <w:p w14:paraId="48D4376A" w14:textId="22CBC1B6" w:rsidR="00044EF1" w:rsidRPr="003F3796" w:rsidRDefault="00044EF1" w:rsidP="00044EF1">
            <w:pPr>
              <w:spacing w:line="276" w:lineRule="auto"/>
              <w:jc w:val="center"/>
              <w:rPr>
                <w:rFonts w:cs="Times New Roman"/>
                <w:bCs/>
                <w:color w:val="0000FF"/>
                <w:sz w:val="24"/>
                <w:szCs w:val="24"/>
              </w:rPr>
            </w:pPr>
            <w:r>
              <w:rPr>
                <w:rFonts w:cs="Times New Roman"/>
                <w:bCs/>
                <w:color w:val="0000FF"/>
                <w:sz w:val="24"/>
                <w:szCs w:val="24"/>
              </w:rPr>
              <w:t>TD - CC</w:t>
            </w:r>
          </w:p>
        </w:tc>
        <w:tc>
          <w:tcPr>
            <w:tcW w:w="3419" w:type="dxa"/>
          </w:tcPr>
          <w:p w14:paraId="105ECC54" w14:textId="54895034" w:rsidR="00044EF1" w:rsidRPr="003F3796" w:rsidRDefault="00044EF1" w:rsidP="00044EF1">
            <w:pPr>
              <w:spacing w:line="276" w:lineRule="auto"/>
              <w:jc w:val="both"/>
              <w:rPr>
                <w:rFonts w:cs="Times New Roman"/>
                <w:bCs/>
                <w:color w:val="000000" w:themeColor="text1"/>
                <w:sz w:val="24"/>
                <w:szCs w:val="24"/>
                <w:lang w:val="vi-VN"/>
              </w:rPr>
            </w:pPr>
            <w:r w:rsidRPr="00044EF1">
              <w:rPr>
                <w:sz w:val="24"/>
                <w:szCs w:val="24"/>
              </w:rPr>
              <w:t>Sử dụng được công cụ học Toán như Thước kẻ, ê ke, bút, thước đo góc xác định đúng các góc đặc biệt và đo góc.</w:t>
            </w:r>
          </w:p>
        </w:tc>
        <w:tc>
          <w:tcPr>
            <w:tcW w:w="1779" w:type="dxa"/>
          </w:tcPr>
          <w:p w14:paraId="1FD17ECB" w14:textId="32ED6827" w:rsidR="00044EF1" w:rsidRPr="003F3796" w:rsidRDefault="00044EF1" w:rsidP="00044EF1">
            <w:pPr>
              <w:spacing w:line="276" w:lineRule="auto"/>
              <w:jc w:val="both"/>
              <w:rPr>
                <w:rFonts w:cs="Times New Roman"/>
                <w:bCs/>
                <w:color w:val="000000" w:themeColor="text1"/>
                <w:sz w:val="24"/>
                <w:szCs w:val="24"/>
                <w:lang w:val="vi-VN"/>
              </w:rPr>
            </w:pPr>
            <w:r w:rsidRPr="00044EF1">
              <w:rPr>
                <w:sz w:val="24"/>
                <w:szCs w:val="24"/>
              </w:rPr>
              <w:t xml:space="preserve">Góc. Số đo góc. </w:t>
            </w:r>
          </w:p>
        </w:tc>
        <w:tc>
          <w:tcPr>
            <w:tcW w:w="3428" w:type="dxa"/>
          </w:tcPr>
          <w:p w14:paraId="42FA0823" w14:textId="7883F9B0" w:rsidR="00044EF1" w:rsidRPr="003F3796" w:rsidRDefault="00044EF1" w:rsidP="00044EF1">
            <w:pPr>
              <w:spacing w:line="276" w:lineRule="auto"/>
              <w:jc w:val="both"/>
              <w:rPr>
                <w:rFonts w:cs="Times New Roman"/>
                <w:bCs/>
                <w:color w:val="000000" w:themeColor="text1"/>
                <w:sz w:val="24"/>
                <w:szCs w:val="24"/>
                <w:lang w:val="vi-VN"/>
              </w:rPr>
            </w:pPr>
            <w:r w:rsidRPr="00044EF1">
              <w:rPr>
                <w:sz w:val="24"/>
                <w:szCs w:val="24"/>
              </w:rPr>
              <w:t>Xác định được các góc đặc biệt và số đo góc.</w:t>
            </w:r>
          </w:p>
        </w:tc>
      </w:tr>
      <w:tr w:rsidR="00044EF1" w:rsidRPr="003F3796" w14:paraId="15E1B1EB" w14:textId="77777777" w:rsidTr="0062341C">
        <w:tc>
          <w:tcPr>
            <w:tcW w:w="1320" w:type="dxa"/>
            <w:vAlign w:val="center"/>
          </w:tcPr>
          <w:p w14:paraId="5AD3A343" w14:textId="3A516589" w:rsidR="00044EF1" w:rsidRPr="003F3796" w:rsidRDefault="00044EF1" w:rsidP="006C63F6">
            <w:pPr>
              <w:spacing w:line="276" w:lineRule="auto"/>
              <w:jc w:val="center"/>
              <w:rPr>
                <w:rFonts w:cs="Times New Roman"/>
                <w:bCs/>
                <w:color w:val="0000FF"/>
                <w:sz w:val="24"/>
                <w:szCs w:val="24"/>
              </w:rPr>
            </w:pPr>
            <w:r w:rsidRPr="003F3796">
              <w:rPr>
                <w:rFonts w:cs="Times New Roman"/>
                <w:bCs/>
                <w:color w:val="0000FF"/>
                <w:sz w:val="24"/>
                <w:szCs w:val="24"/>
              </w:rPr>
              <w:t xml:space="preserve">TD </w:t>
            </w:r>
            <w:r w:rsidR="006C63F6">
              <w:rPr>
                <w:rFonts w:cs="Times New Roman"/>
                <w:bCs/>
                <w:color w:val="0000FF"/>
                <w:sz w:val="24"/>
                <w:szCs w:val="24"/>
              </w:rPr>
              <w:t>-</w:t>
            </w:r>
            <w:r w:rsidRPr="003F3796">
              <w:rPr>
                <w:rFonts w:cs="Times New Roman"/>
                <w:bCs/>
                <w:color w:val="0000FF"/>
                <w:sz w:val="24"/>
                <w:szCs w:val="24"/>
              </w:rPr>
              <w:t xml:space="preserve"> </w:t>
            </w:r>
            <w:r w:rsidRPr="003F3796">
              <w:rPr>
                <w:rFonts w:cs="Times New Roman"/>
                <w:bCs/>
                <w:color w:val="0000FF"/>
                <w:sz w:val="24"/>
                <w:szCs w:val="24"/>
                <w:lang w:val="vi-VN"/>
              </w:rPr>
              <w:t>GQVĐ</w:t>
            </w:r>
            <w:r>
              <w:rPr>
                <w:rFonts w:cs="Times New Roman"/>
                <w:bCs/>
                <w:color w:val="0000FF"/>
                <w:sz w:val="24"/>
                <w:szCs w:val="24"/>
              </w:rPr>
              <w:t xml:space="preserve"> - CC</w:t>
            </w:r>
          </w:p>
        </w:tc>
        <w:tc>
          <w:tcPr>
            <w:tcW w:w="3419" w:type="dxa"/>
          </w:tcPr>
          <w:p w14:paraId="042B266C" w14:textId="3A211E0A" w:rsidR="00044EF1" w:rsidRPr="003F3796" w:rsidRDefault="00044EF1" w:rsidP="00044EF1">
            <w:pPr>
              <w:spacing w:line="276" w:lineRule="auto"/>
              <w:jc w:val="both"/>
              <w:rPr>
                <w:rFonts w:cs="Times New Roman"/>
                <w:bCs/>
                <w:color w:val="000000" w:themeColor="text1"/>
                <w:sz w:val="24"/>
                <w:szCs w:val="24"/>
                <w:lang w:val="vi-VN"/>
              </w:rPr>
            </w:pPr>
            <w:r w:rsidRPr="00044EF1">
              <w:rPr>
                <w:sz w:val="24"/>
                <w:szCs w:val="24"/>
              </w:rPr>
              <w:t>Phát hiện được vấn đề cần giải quyết. Sử dụng công cụ Toán học như thước kẻ, bút..</w:t>
            </w:r>
          </w:p>
        </w:tc>
        <w:tc>
          <w:tcPr>
            <w:tcW w:w="1779" w:type="dxa"/>
          </w:tcPr>
          <w:p w14:paraId="066DB1FD" w14:textId="2B48BB80" w:rsidR="00044EF1" w:rsidRPr="003F3796" w:rsidRDefault="00044EF1" w:rsidP="00044EF1">
            <w:pPr>
              <w:spacing w:line="276" w:lineRule="auto"/>
              <w:jc w:val="both"/>
              <w:rPr>
                <w:rFonts w:cs="Times New Roman"/>
                <w:bCs/>
                <w:color w:val="000000" w:themeColor="text1"/>
                <w:sz w:val="24"/>
                <w:szCs w:val="24"/>
                <w:lang w:val="vi-VN"/>
              </w:rPr>
            </w:pPr>
            <w:r w:rsidRPr="00044EF1">
              <w:rPr>
                <w:sz w:val="24"/>
                <w:szCs w:val="24"/>
              </w:rPr>
              <w:t>Các hình hình học cơ bản</w:t>
            </w:r>
          </w:p>
        </w:tc>
        <w:tc>
          <w:tcPr>
            <w:tcW w:w="3428" w:type="dxa"/>
          </w:tcPr>
          <w:p w14:paraId="3951E597" w14:textId="3C6D4803" w:rsidR="00044EF1" w:rsidRPr="003F3796" w:rsidRDefault="00044EF1" w:rsidP="00044EF1">
            <w:pPr>
              <w:spacing w:line="276" w:lineRule="auto"/>
              <w:jc w:val="both"/>
              <w:rPr>
                <w:rFonts w:cs="Times New Roman"/>
                <w:bCs/>
                <w:color w:val="000000" w:themeColor="text1"/>
                <w:sz w:val="24"/>
                <w:szCs w:val="24"/>
                <w:lang w:val="vi-VN"/>
              </w:rPr>
            </w:pPr>
            <w:r w:rsidRPr="00044EF1">
              <w:rPr>
                <w:sz w:val="24"/>
                <w:szCs w:val="24"/>
              </w:rPr>
              <w:t>Vận dụng kiến thức hình học cơ bản để làm bài tập. Sử dụng được các dụng cụ học tập để vẽ đoạn thẳng</w:t>
            </w:r>
          </w:p>
        </w:tc>
      </w:tr>
    </w:tbl>
    <w:p w14:paraId="06772AEB" w14:textId="77777777" w:rsidR="003F3796" w:rsidRPr="003F3796" w:rsidRDefault="003F3796" w:rsidP="003F3796">
      <w:pPr>
        <w:spacing w:line="276" w:lineRule="auto"/>
        <w:jc w:val="both"/>
        <w:rPr>
          <w:b/>
          <w:color w:val="0000FF"/>
          <w:sz w:val="24"/>
          <w:szCs w:val="24"/>
        </w:rPr>
      </w:pPr>
      <w:r w:rsidRPr="003F3796">
        <w:rPr>
          <w:b/>
          <w:color w:val="0000FF"/>
          <w:sz w:val="24"/>
          <w:szCs w:val="24"/>
        </w:rPr>
        <w:t xml:space="preserve">4. Ma trận phân bố câu hỏi và mức độ </w:t>
      </w: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350"/>
        <w:gridCol w:w="1620"/>
        <w:gridCol w:w="1710"/>
        <w:gridCol w:w="1710"/>
        <w:gridCol w:w="1710"/>
        <w:gridCol w:w="900"/>
      </w:tblGrid>
      <w:tr w:rsidR="00B95FE2" w:rsidRPr="00B95FE2" w14:paraId="03EF6393" w14:textId="77777777" w:rsidTr="00B95FE2">
        <w:trPr>
          <w:trHeight w:val="665"/>
          <w:jc w:val="center"/>
        </w:trPr>
        <w:tc>
          <w:tcPr>
            <w:tcW w:w="2818" w:type="dxa"/>
            <w:gridSpan w:val="2"/>
            <w:tcBorders>
              <w:top w:val="double" w:sz="4" w:space="0" w:color="auto"/>
              <w:left w:val="double" w:sz="4" w:space="0" w:color="auto"/>
              <w:tl2br w:val="single" w:sz="4" w:space="0" w:color="auto"/>
            </w:tcBorders>
            <w:shd w:val="clear" w:color="auto" w:fill="auto"/>
            <w:vAlign w:val="center"/>
          </w:tcPr>
          <w:p w14:paraId="1D441D33" w14:textId="77777777" w:rsidR="00B95FE2" w:rsidRPr="00B95FE2" w:rsidRDefault="00B95FE2" w:rsidP="00B95FE2">
            <w:pPr>
              <w:spacing w:line="276" w:lineRule="auto"/>
              <w:ind w:right="512"/>
              <w:jc w:val="right"/>
              <w:rPr>
                <w:rFonts w:eastAsia="Calibri" w:cs="Times New Roman"/>
                <w:b/>
                <w:color w:val="0000FF"/>
                <w:sz w:val="24"/>
                <w:szCs w:val="24"/>
                <w:lang w:val="sv-SE"/>
              </w:rPr>
            </w:pPr>
            <w:r w:rsidRPr="00B95FE2">
              <w:rPr>
                <w:rFonts w:eastAsia="Calibri" w:cs="Times New Roman"/>
                <w:b/>
                <w:color w:val="0000FF"/>
                <w:sz w:val="24"/>
                <w:szCs w:val="24"/>
                <w:lang w:val="sv-SE"/>
              </w:rPr>
              <w:t>Mức độ</w:t>
            </w:r>
          </w:p>
          <w:p w14:paraId="5920E9D8" w14:textId="77777777" w:rsidR="00B95FE2" w:rsidRPr="00B95FE2" w:rsidRDefault="00B95FE2" w:rsidP="00B95FE2">
            <w:pPr>
              <w:spacing w:line="276" w:lineRule="auto"/>
              <w:ind w:left="450"/>
              <w:jc w:val="both"/>
              <w:rPr>
                <w:rFonts w:eastAsia="Calibri" w:cs="Times New Roman"/>
                <w:b/>
                <w:color w:val="0000FF"/>
                <w:sz w:val="24"/>
                <w:szCs w:val="24"/>
                <w:lang w:val="sv-SE"/>
              </w:rPr>
            </w:pPr>
            <w:r w:rsidRPr="00B95FE2">
              <w:rPr>
                <w:rFonts w:eastAsia="Calibri" w:cs="Times New Roman"/>
                <w:b/>
                <w:color w:val="0000FF"/>
                <w:sz w:val="24"/>
                <w:szCs w:val="24"/>
                <w:lang w:val="sv-SE"/>
              </w:rPr>
              <w:t>Chủ đề</w:t>
            </w:r>
          </w:p>
        </w:tc>
        <w:tc>
          <w:tcPr>
            <w:tcW w:w="1620" w:type="dxa"/>
            <w:tcBorders>
              <w:top w:val="double" w:sz="4" w:space="0" w:color="auto"/>
            </w:tcBorders>
            <w:shd w:val="clear" w:color="auto" w:fill="auto"/>
            <w:vAlign w:val="center"/>
          </w:tcPr>
          <w:p w14:paraId="5EB7E5C6" w14:textId="77777777" w:rsidR="00B95FE2" w:rsidRPr="00B95FE2" w:rsidRDefault="00B95FE2" w:rsidP="00B95FE2">
            <w:pPr>
              <w:spacing w:line="276" w:lineRule="auto"/>
              <w:jc w:val="center"/>
              <w:rPr>
                <w:rFonts w:eastAsia="Calibri" w:cs="Times New Roman"/>
                <w:b/>
                <w:color w:val="0000FF"/>
                <w:sz w:val="24"/>
                <w:szCs w:val="24"/>
                <w:lang w:val="sv-SE"/>
              </w:rPr>
            </w:pPr>
            <w:r w:rsidRPr="00B95FE2">
              <w:rPr>
                <w:rFonts w:eastAsia="Calibri" w:cs="Times New Roman"/>
                <w:b/>
                <w:color w:val="0000FF"/>
                <w:sz w:val="24"/>
                <w:szCs w:val="24"/>
                <w:lang w:val="sv-SE"/>
              </w:rPr>
              <w:t>Nhận biết</w:t>
            </w:r>
          </w:p>
        </w:tc>
        <w:tc>
          <w:tcPr>
            <w:tcW w:w="1710" w:type="dxa"/>
            <w:tcBorders>
              <w:top w:val="double" w:sz="4" w:space="0" w:color="auto"/>
            </w:tcBorders>
            <w:vAlign w:val="center"/>
          </w:tcPr>
          <w:p w14:paraId="4FF6C2C2" w14:textId="77777777" w:rsidR="00B95FE2" w:rsidRPr="00B95FE2" w:rsidRDefault="00B95FE2" w:rsidP="00B95FE2">
            <w:pPr>
              <w:spacing w:line="276" w:lineRule="auto"/>
              <w:jc w:val="center"/>
              <w:rPr>
                <w:rFonts w:eastAsia="Calibri" w:cs="Times New Roman"/>
                <w:b/>
                <w:color w:val="0000FF"/>
                <w:sz w:val="24"/>
                <w:szCs w:val="24"/>
                <w:lang w:val="sv-SE"/>
              </w:rPr>
            </w:pPr>
            <w:r w:rsidRPr="00B95FE2">
              <w:rPr>
                <w:rFonts w:eastAsia="Calibri" w:cs="Times New Roman"/>
                <w:b/>
                <w:color w:val="0000FF"/>
                <w:sz w:val="24"/>
                <w:szCs w:val="24"/>
                <w:lang w:val="sv-SE"/>
              </w:rPr>
              <w:t>Thông hiểu</w:t>
            </w:r>
          </w:p>
        </w:tc>
        <w:tc>
          <w:tcPr>
            <w:tcW w:w="1710" w:type="dxa"/>
            <w:tcBorders>
              <w:top w:val="double" w:sz="4" w:space="0" w:color="auto"/>
            </w:tcBorders>
            <w:shd w:val="clear" w:color="auto" w:fill="auto"/>
            <w:vAlign w:val="center"/>
          </w:tcPr>
          <w:p w14:paraId="489A608C" w14:textId="77777777" w:rsidR="00B95FE2" w:rsidRPr="00B95FE2" w:rsidRDefault="00B95FE2" w:rsidP="00B95FE2">
            <w:pPr>
              <w:spacing w:line="276" w:lineRule="auto"/>
              <w:jc w:val="center"/>
              <w:rPr>
                <w:rFonts w:eastAsia="Calibri" w:cs="Times New Roman"/>
                <w:b/>
                <w:color w:val="0000FF"/>
                <w:sz w:val="24"/>
                <w:szCs w:val="24"/>
                <w:lang w:val="sv-SE"/>
              </w:rPr>
            </w:pPr>
            <w:r w:rsidRPr="00B95FE2">
              <w:rPr>
                <w:rFonts w:eastAsia="Calibri" w:cs="Times New Roman"/>
                <w:b/>
                <w:color w:val="0000FF"/>
                <w:sz w:val="24"/>
                <w:szCs w:val="24"/>
                <w:lang w:val="sv-SE"/>
              </w:rPr>
              <w:t>Vận dụng</w:t>
            </w:r>
          </w:p>
        </w:tc>
        <w:tc>
          <w:tcPr>
            <w:tcW w:w="1710" w:type="dxa"/>
            <w:tcBorders>
              <w:top w:val="double" w:sz="4" w:space="0" w:color="auto"/>
            </w:tcBorders>
            <w:shd w:val="clear" w:color="auto" w:fill="auto"/>
            <w:vAlign w:val="center"/>
          </w:tcPr>
          <w:p w14:paraId="6576AD0E" w14:textId="77777777" w:rsidR="00B95FE2" w:rsidRPr="00B95FE2" w:rsidRDefault="00B95FE2" w:rsidP="00B95FE2">
            <w:pPr>
              <w:spacing w:line="276" w:lineRule="auto"/>
              <w:jc w:val="center"/>
              <w:rPr>
                <w:rFonts w:eastAsia="Calibri" w:cs="Times New Roman"/>
                <w:b/>
                <w:color w:val="0000FF"/>
                <w:sz w:val="24"/>
                <w:szCs w:val="24"/>
                <w:lang w:val="sv-SE"/>
              </w:rPr>
            </w:pPr>
            <w:r w:rsidRPr="00B95FE2">
              <w:rPr>
                <w:rFonts w:eastAsia="Calibri" w:cs="Times New Roman"/>
                <w:b/>
                <w:color w:val="0000FF"/>
                <w:sz w:val="24"/>
                <w:szCs w:val="24"/>
                <w:lang w:val="sv-SE"/>
              </w:rPr>
              <w:t>Vận dụng cao</w:t>
            </w:r>
          </w:p>
        </w:tc>
        <w:tc>
          <w:tcPr>
            <w:tcW w:w="900" w:type="dxa"/>
            <w:tcBorders>
              <w:top w:val="double" w:sz="4" w:space="0" w:color="auto"/>
              <w:right w:val="double" w:sz="4" w:space="0" w:color="auto"/>
            </w:tcBorders>
            <w:shd w:val="clear" w:color="auto" w:fill="auto"/>
            <w:vAlign w:val="center"/>
          </w:tcPr>
          <w:p w14:paraId="14D9D5E5" w14:textId="77777777" w:rsidR="00B95FE2" w:rsidRPr="00B95FE2" w:rsidRDefault="00B95FE2" w:rsidP="00B95FE2">
            <w:pPr>
              <w:spacing w:line="276" w:lineRule="auto"/>
              <w:jc w:val="center"/>
              <w:rPr>
                <w:rFonts w:eastAsia="Calibri" w:cs="Times New Roman"/>
                <w:b/>
                <w:color w:val="0000FF"/>
                <w:sz w:val="24"/>
                <w:szCs w:val="24"/>
                <w:lang w:val="sv-SE"/>
              </w:rPr>
            </w:pPr>
            <w:r w:rsidRPr="00B95FE2">
              <w:rPr>
                <w:rFonts w:eastAsia="Calibri" w:cs="Times New Roman"/>
                <w:b/>
                <w:color w:val="0000FF"/>
                <w:sz w:val="24"/>
                <w:szCs w:val="24"/>
                <w:lang w:val="sv-SE"/>
              </w:rPr>
              <w:t>Cộng</w:t>
            </w:r>
          </w:p>
        </w:tc>
      </w:tr>
      <w:tr w:rsidR="00B95FE2" w:rsidRPr="00B95FE2" w14:paraId="4C1E52ED" w14:textId="77777777" w:rsidTr="00B95FE2">
        <w:trPr>
          <w:trHeight w:val="190"/>
          <w:jc w:val="center"/>
        </w:trPr>
        <w:tc>
          <w:tcPr>
            <w:tcW w:w="1468" w:type="dxa"/>
            <w:vMerge w:val="restart"/>
            <w:tcBorders>
              <w:top w:val="double" w:sz="4" w:space="0" w:color="auto"/>
              <w:left w:val="double" w:sz="4" w:space="0" w:color="auto"/>
            </w:tcBorders>
            <w:shd w:val="clear" w:color="auto" w:fill="auto"/>
            <w:vAlign w:val="center"/>
          </w:tcPr>
          <w:p w14:paraId="11CBA66B" w14:textId="77777777" w:rsidR="00B95FE2" w:rsidRPr="00B95FE2" w:rsidRDefault="00B95FE2" w:rsidP="00B95FE2">
            <w:pPr>
              <w:spacing w:line="276" w:lineRule="auto"/>
              <w:jc w:val="center"/>
              <w:rPr>
                <w:rFonts w:eastAsia="Calibri" w:cs="Times New Roman"/>
                <w:color w:val="0000FF"/>
                <w:sz w:val="24"/>
                <w:szCs w:val="24"/>
                <w:lang w:val="vi-VN"/>
              </w:rPr>
            </w:pPr>
            <w:r w:rsidRPr="00B95FE2">
              <w:rPr>
                <w:rFonts w:eastAsia="Calibri" w:cs="Times New Roman"/>
                <w:b/>
                <w:color w:val="0000FF"/>
                <w:sz w:val="24"/>
                <w:szCs w:val="24"/>
                <w:lang w:val="sv-SE"/>
              </w:rPr>
              <w:t xml:space="preserve">1. </w:t>
            </w:r>
            <w:r w:rsidRPr="00B95FE2">
              <w:rPr>
                <w:rFonts w:eastAsia="Calibri" w:cs="Times New Roman"/>
                <w:b/>
                <w:color w:val="0000FF"/>
                <w:sz w:val="24"/>
                <w:szCs w:val="24"/>
              </w:rPr>
              <w:t xml:space="preserve">Phân số. </w:t>
            </w:r>
          </w:p>
        </w:tc>
        <w:tc>
          <w:tcPr>
            <w:tcW w:w="1350" w:type="dxa"/>
            <w:tcBorders>
              <w:top w:val="double" w:sz="4" w:space="0" w:color="auto"/>
            </w:tcBorders>
            <w:shd w:val="clear" w:color="auto" w:fill="FDE9D9"/>
            <w:vAlign w:val="center"/>
          </w:tcPr>
          <w:p w14:paraId="4CBC0A32" w14:textId="77777777" w:rsidR="00B95FE2" w:rsidRPr="00B95FE2" w:rsidRDefault="00B95FE2" w:rsidP="00B95FE2">
            <w:pPr>
              <w:spacing w:line="276" w:lineRule="auto"/>
              <w:jc w:val="center"/>
              <w:rPr>
                <w:rFonts w:eastAsia="Calibri" w:cs="Times New Roman"/>
                <w:i/>
                <w:sz w:val="24"/>
                <w:szCs w:val="24"/>
                <w:lang w:val="sv-SE"/>
              </w:rPr>
            </w:pPr>
            <w:r w:rsidRPr="00B95FE2">
              <w:rPr>
                <w:rFonts w:eastAsia="Calibri" w:cs="Times New Roman"/>
                <w:i/>
                <w:sz w:val="24"/>
                <w:szCs w:val="24"/>
                <w:lang w:val="sv-SE"/>
              </w:rPr>
              <w:t>Số câu</w:t>
            </w:r>
          </w:p>
        </w:tc>
        <w:tc>
          <w:tcPr>
            <w:tcW w:w="1620" w:type="dxa"/>
            <w:tcBorders>
              <w:top w:val="double" w:sz="4" w:space="0" w:color="auto"/>
            </w:tcBorders>
            <w:shd w:val="clear" w:color="auto" w:fill="FDE9D9"/>
            <w:vAlign w:val="center"/>
          </w:tcPr>
          <w:p w14:paraId="64E00A43" w14:textId="77777777" w:rsidR="00B95FE2" w:rsidRPr="00B95FE2" w:rsidRDefault="00B95FE2" w:rsidP="00B95FE2">
            <w:pPr>
              <w:spacing w:line="276" w:lineRule="auto"/>
              <w:jc w:val="center"/>
              <w:rPr>
                <w:rFonts w:eastAsia="Calibri" w:cs="Times New Roman"/>
                <w:color w:val="000000"/>
                <w:sz w:val="24"/>
                <w:szCs w:val="24"/>
                <w:lang w:val="sv-SE"/>
              </w:rPr>
            </w:pPr>
          </w:p>
        </w:tc>
        <w:tc>
          <w:tcPr>
            <w:tcW w:w="1710" w:type="dxa"/>
            <w:tcBorders>
              <w:top w:val="double" w:sz="4" w:space="0" w:color="auto"/>
            </w:tcBorders>
            <w:shd w:val="clear" w:color="auto" w:fill="FDE9D9"/>
            <w:vAlign w:val="center"/>
          </w:tcPr>
          <w:p w14:paraId="01F68DFA" w14:textId="77777777" w:rsidR="00B95FE2" w:rsidRPr="00B95FE2" w:rsidRDefault="00B95FE2" w:rsidP="00B95FE2">
            <w:pPr>
              <w:spacing w:line="276" w:lineRule="auto"/>
              <w:jc w:val="center"/>
              <w:rPr>
                <w:rFonts w:eastAsia="Calibri" w:cs="Times New Roman"/>
                <w:color w:val="000000"/>
                <w:sz w:val="24"/>
                <w:szCs w:val="24"/>
              </w:rPr>
            </w:pPr>
            <w:r w:rsidRPr="00B95FE2">
              <w:rPr>
                <w:rFonts w:eastAsia="Calibri" w:cs="Times New Roman"/>
                <w:color w:val="000000"/>
                <w:sz w:val="24"/>
                <w:szCs w:val="24"/>
              </w:rPr>
              <w:t>1</w:t>
            </w:r>
          </w:p>
        </w:tc>
        <w:tc>
          <w:tcPr>
            <w:tcW w:w="1710" w:type="dxa"/>
            <w:tcBorders>
              <w:top w:val="double" w:sz="4" w:space="0" w:color="auto"/>
            </w:tcBorders>
            <w:shd w:val="clear" w:color="auto" w:fill="FDE9D9"/>
            <w:vAlign w:val="center"/>
          </w:tcPr>
          <w:p w14:paraId="6AB156EE" w14:textId="77777777" w:rsidR="00B95FE2" w:rsidRPr="00B95FE2" w:rsidRDefault="00B95FE2" w:rsidP="00B95FE2">
            <w:pPr>
              <w:spacing w:line="276" w:lineRule="auto"/>
              <w:jc w:val="center"/>
              <w:rPr>
                <w:rFonts w:eastAsia="Calibri" w:cs="Times New Roman"/>
                <w:color w:val="000000"/>
                <w:sz w:val="24"/>
                <w:szCs w:val="24"/>
                <w:lang w:val="sv-SE"/>
              </w:rPr>
            </w:pPr>
          </w:p>
        </w:tc>
        <w:tc>
          <w:tcPr>
            <w:tcW w:w="1710" w:type="dxa"/>
            <w:tcBorders>
              <w:top w:val="double" w:sz="4" w:space="0" w:color="auto"/>
            </w:tcBorders>
            <w:shd w:val="clear" w:color="auto" w:fill="FDE9D9"/>
            <w:vAlign w:val="center"/>
          </w:tcPr>
          <w:p w14:paraId="3060E1A0" w14:textId="77777777" w:rsidR="00B95FE2" w:rsidRPr="00B95FE2" w:rsidRDefault="00B95FE2" w:rsidP="00B95FE2">
            <w:pPr>
              <w:spacing w:line="276" w:lineRule="auto"/>
              <w:jc w:val="center"/>
              <w:rPr>
                <w:rFonts w:eastAsia="Calibri" w:cs="Times New Roman"/>
                <w:color w:val="000000"/>
                <w:sz w:val="24"/>
                <w:szCs w:val="24"/>
                <w:lang w:val="sv-SE"/>
              </w:rPr>
            </w:pPr>
            <w:r w:rsidRPr="00B95FE2">
              <w:rPr>
                <w:rFonts w:eastAsia="Calibri" w:cs="Times New Roman"/>
                <w:color w:val="000000"/>
                <w:sz w:val="24"/>
                <w:szCs w:val="24"/>
              </w:rPr>
              <w:t>1</w:t>
            </w:r>
          </w:p>
        </w:tc>
        <w:tc>
          <w:tcPr>
            <w:tcW w:w="900" w:type="dxa"/>
            <w:tcBorders>
              <w:top w:val="double" w:sz="4" w:space="0" w:color="auto"/>
              <w:right w:val="double" w:sz="4" w:space="0" w:color="auto"/>
            </w:tcBorders>
            <w:shd w:val="clear" w:color="auto" w:fill="FDE9D9"/>
            <w:vAlign w:val="center"/>
          </w:tcPr>
          <w:p w14:paraId="0FBC7698"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2</w:t>
            </w:r>
          </w:p>
        </w:tc>
      </w:tr>
      <w:tr w:rsidR="00B95FE2" w:rsidRPr="00B95FE2" w14:paraId="01D4C583" w14:textId="77777777" w:rsidTr="00B95FE2">
        <w:trPr>
          <w:trHeight w:val="190"/>
          <w:jc w:val="center"/>
        </w:trPr>
        <w:tc>
          <w:tcPr>
            <w:tcW w:w="1468" w:type="dxa"/>
            <w:vMerge/>
            <w:tcBorders>
              <w:top w:val="double" w:sz="4" w:space="0" w:color="auto"/>
              <w:left w:val="double" w:sz="4" w:space="0" w:color="auto"/>
            </w:tcBorders>
            <w:shd w:val="clear" w:color="auto" w:fill="auto"/>
            <w:vAlign w:val="center"/>
          </w:tcPr>
          <w:p w14:paraId="4260204B" w14:textId="77777777" w:rsidR="00B95FE2" w:rsidRPr="00B95FE2" w:rsidRDefault="00B95FE2" w:rsidP="00B95FE2">
            <w:pPr>
              <w:spacing w:line="276" w:lineRule="auto"/>
              <w:jc w:val="center"/>
              <w:rPr>
                <w:rFonts w:eastAsia="Calibri" w:cs="Times New Roman"/>
                <w:b/>
                <w:color w:val="0000FF"/>
                <w:sz w:val="24"/>
                <w:szCs w:val="24"/>
                <w:lang w:val="sv-SE"/>
              </w:rPr>
            </w:pPr>
          </w:p>
        </w:tc>
        <w:tc>
          <w:tcPr>
            <w:tcW w:w="1350" w:type="dxa"/>
            <w:shd w:val="clear" w:color="auto" w:fill="DAEEF3"/>
            <w:vAlign w:val="center"/>
          </w:tcPr>
          <w:p w14:paraId="7CC3C10C" w14:textId="77777777" w:rsidR="00B95FE2" w:rsidRPr="00B95FE2" w:rsidRDefault="00B95FE2" w:rsidP="00B95FE2">
            <w:pPr>
              <w:spacing w:line="276" w:lineRule="auto"/>
              <w:jc w:val="center"/>
              <w:rPr>
                <w:rFonts w:eastAsia="Calibri" w:cs="Times New Roman"/>
                <w:i/>
                <w:sz w:val="24"/>
                <w:szCs w:val="24"/>
                <w:lang w:val="sv-SE"/>
              </w:rPr>
            </w:pPr>
            <w:r w:rsidRPr="00B95FE2">
              <w:rPr>
                <w:rFonts w:eastAsia="Calibri" w:cs="Times New Roman"/>
                <w:i/>
                <w:sz w:val="24"/>
                <w:szCs w:val="24"/>
                <w:lang w:val="sv-SE"/>
              </w:rPr>
              <w:t>Số điểm</w:t>
            </w:r>
          </w:p>
        </w:tc>
        <w:tc>
          <w:tcPr>
            <w:tcW w:w="1620" w:type="dxa"/>
            <w:shd w:val="clear" w:color="auto" w:fill="DAEEF3"/>
            <w:vAlign w:val="center"/>
          </w:tcPr>
          <w:p w14:paraId="7CD1E776" w14:textId="77777777" w:rsidR="00B95FE2" w:rsidRPr="00B95FE2" w:rsidRDefault="00B95FE2" w:rsidP="00B95FE2">
            <w:pPr>
              <w:spacing w:line="276" w:lineRule="auto"/>
              <w:jc w:val="center"/>
              <w:rPr>
                <w:rFonts w:eastAsia="Calibri" w:cs="Times New Roman"/>
                <w:color w:val="000000"/>
                <w:sz w:val="24"/>
                <w:szCs w:val="24"/>
              </w:rPr>
            </w:pPr>
          </w:p>
        </w:tc>
        <w:tc>
          <w:tcPr>
            <w:tcW w:w="1710" w:type="dxa"/>
            <w:shd w:val="clear" w:color="auto" w:fill="DAEEF3"/>
            <w:vAlign w:val="center"/>
          </w:tcPr>
          <w:p w14:paraId="1BA98EAF" w14:textId="77777777" w:rsidR="00B95FE2" w:rsidRPr="00B95FE2" w:rsidRDefault="00B95FE2" w:rsidP="00B95FE2">
            <w:pPr>
              <w:spacing w:line="276" w:lineRule="auto"/>
              <w:jc w:val="center"/>
              <w:rPr>
                <w:rFonts w:eastAsia="Calibri" w:cs="Times New Roman"/>
                <w:color w:val="000000"/>
                <w:sz w:val="24"/>
                <w:szCs w:val="24"/>
                <w:lang w:val="sv-SE"/>
              </w:rPr>
            </w:pPr>
            <w:r w:rsidRPr="00B95FE2">
              <w:rPr>
                <w:rFonts w:eastAsia="Calibri" w:cs="Times New Roman"/>
                <w:color w:val="000000"/>
                <w:sz w:val="24"/>
                <w:szCs w:val="24"/>
                <w:lang w:val="sv-SE"/>
              </w:rPr>
              <w:t>0,5</w:t>
            </w:r>
          </w:p>
        </w:tc>
        <w:tc>
          <w:tcPr>
            <w:tcW w:w="1710" w:type="dxa"/>
            <w:shd w:val="clear" w:color="auto" w:fill="DAEEF3"/>
            <w:vAlign w:val="center"/>
          </w:tcPr>
          <w:p w14:paraId="52D389F1" w14:textId="77777777" w:rsidR="00B95FE2" w:rsidRPr="00B95FE2" w:rsidRDefault="00B95FE2" w:rsidP="00B95FE2">
            <w:pPr>
              <w:spacing w:line="276" w:lineRule="auto"/>
              <w:jc w:val="center"/>
              <w:rPr>
                <w:rFonts w:eastAsia="Calibri" w:cs="Times New Roman"/>
                <w:color w:val="000000"/>
                <w:sz w:val="24"/>
                <w:szCs w:val="24"/>
              </w:rPr>
            </w:pPr>
          </w:p>
        </w:tc>
        <w:tc>
          <w:tcPr>
            <w:tcW w:w="1710" w:type="dxa"/>
            <w:shd w:val="clear" w:color="auto" w:fill="DAEEF3"/>
            <w:vAlign w:val="center"/>
          </w:tcPr>
          <w:p w14:paraId="185FCF80" w14:textId="77777777" w:rsidR="00B95FE2" w:rsidRPr="00B95FE2" w:rsidRDefault="00B95FE2" w:rsidP="00B95FE2">
            <w:pPr>
              <w:spacing w:line="276" w:lineRule="auto"/>
              <w:jc w:val="center"/>
              <w:rPr>
                <w:rFonts w:eastAsia="Calibri" w:cs="Times New Roman"/>
                <w:color w:val="000000"/>
                <w:sz w:val="24"/>
                <w:szCs w:val="24"/>
              </w:rPr>
            </w:pPr>
            <w:r w:rsidRPr="00B95FE2">
              <w:rPr>
                <w:rFonts w:eastAsia="Calibri" w:cs="Times New Roman"/>
                <w:color w:val="000000"/>
                <w:sz w:val="24"/>
                <w:szCs w:val="24"/>
                <w:lang w:val="sv-SE"/>
              </w:rPr>
              <w:t>0,5</w:t>
            </w:r>
          </w:p>
        </w:tc>
        <w:tc>
          <w:tcPr>
            <w:tcW w:w="900" w:type="dxa"/>
            <w:tcBorders>
              <w:right w:val="double" w:sz="4" w:space="0" w:color="auto"/>
            </w:tcBorders>
            <w:shd w:val="clear" w:color="auto" w:fill="DAEEF3"/>
            <w:vAlign w:val="center"/>
          </w:tcPr>
          <w:p w14:paraId="2EA81906"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1,0</w:t>
            </w:r>
          </w:p>
        </w:tc>
      </w:tr>
      <w:tr w:rsidR="00B95FE2" w:rsidRPr="00B95FE2" w14:paraId="7554D8FD" w14:textId="77777777" w:rsidTr="00B95FE2">
        <w:trPr>
          <w:trHeight w:val="71"/>
          <w:jc w:val="center"/>
        </w:trPr>
        <w:tc>
          <w:tcPr>
            <w:tcW w:w="1468" w:type="dxa"/>
            <w:vMerge/>
            <w:tcBorders>
              <w:top w:val="double" w:sz="4" w:space="0" w:color="auto"/>
              <w:left w:val="double" w:sz="4" w:space="0" w:color="auto"/>
            </w:tcBorders>
            <w:shd w:val="clear" w:color="auto" w:fill="auto"/>
            <w:vAlign w:val="center"/>
          </w:tcPr>
          <w:p w14:paraId="5AA9ED42" w14:textId="77777777" w:rsidR="00B95FE2" w:rsidRPr="00B95FE2" w:rsidRDefault="00B95FE2" w:rsidP="00B95FE2">
            <w:pPr>
              <w:spacing w:line="276" w:lineRule="auto"/>
              <w:jc w:val="center"/>
              <w:rPr>
                <w:rFonts w:eastAsia="Calibri" w:cs="Times New Roman"/>
                <w:b/>
                <w:color w:val="0000FF"/>
                <w:sz w:val="24"/>
                <w:szCs w:val="24"/>
                <w:lang w:val="sv-SE"/>
              </w:rPr>
            </w:pPr>
          </w:p>
        </w:tc>
        <w:tc>
          <w:tcPr>
            <w:tcW w:w="1350" w:type="dxa"/>
            <w:shd w:val="clear" w:color="auto" w:fill="E5DFEC"/>
            <w:vAlign w:val="center"/>
          </w:tcPr>
          <w:p w14:paraId="43FFDF6F" w14:textId="77777777" w:rsidR="00B95FE2" w:rsidRPr="00B95FE2" w:rsidRDefault="00B95FE2" w:rsidP="00B95FE2">
            <w:pPr>
              <w:spacing w:line="276" w:lineRule="auto"/>
              <w:jc w:val="center"/>
              <w:rPr>
                <w:rFonts w:eastAsia="Calibri" w:cs="Times New Roman"/>
                <w:i/>
                <w:sz w:val="24"/>
                <w:szCs w:val="24"/>
                <w:lang w:val="sv-SE"/>
              </w:rPr>
            </w:pPr>
            <w:r w:rsidRPr="00B95FE2">
              <w:rPr>
                <w:rFonts w:eastAsia="Calibri" w:cs="Times New Roman"/>
                <w:i/>
                <w:sz w:val="24"/>
                <w:szCs w:val="24"/>
                <w:lang w:val="sv-SE"/>
              </w:rPr>
              <w:t>Câu số</w:t>
            </w:r>
          </w:p>
        </w:tc>
        <w:tc>
          <w:tcPr>
            <w:tcW w:w="1620" w:type="dxa"/>
            <w:shd w:val="clear" w:color="auto" w:fill="E5DFEC"/>
            <w:vAlign w:val="center"/>
          </w:tcPr>
          <w:p w14:paraId="4A2B89BA" w14:textId="77777777" w:rsidR="00B95FE2" w:rsidRPr="00B95FE2" w:rsidRDefault="00B95FE2" w:rsidP="00B95FE2">
            <w:pPr>
              <w:spacing w:line="276" w:lineRule="auto"/>
              <w:jc w:val="center"/>
              <w:rPr>
                <w:rFonts w:eastAsia="Calibri" w:cs="Times New Roman"/>
                <w:color w:val="000000"/>
                <w:sz w:val="24"/>
                <w:szCs w:val="24"/>
                <w:lang w:val="sv-SE"/>
              </w:rPr>
            </w:pPr>
          </w:p>
        </w:tc>
        <w:tc>
          <w:tcPr>
            <w:tcW w:w="1710" w:type="dxa"/>
            <w:shd w:val="clear" w:color="auto" w:fill="E5DFEC"/>
            <w:vAlign w:val="center"/>
          </w:tcPr>
          <w:p w14:paraId="034F8DB3" w14:textId="77777777" w:rsidR="00B95FE2" w:rsidRPr="00B95FE2" w:rsidRDefault="00B95FE2" w:rsidP="00B95FE2">
            <w:pPr>
              <w:spacing w:line="276" w:lineRule="auto"/>
              <w:jc w:val="center"/>
              <w:rPr>
                <w:rFonts w:eastAsia="Calibri" w:cs="Times New Roman"/>
                <w:color w:val="000000"/>
                <w:sz w:val="24"/>
                <w:szCs w:val="24"/>
              </w:rPr>
            </w:pPr>
            <w:r w:rsidRPr="00B95FE2">
              <w:rPr>
                <w:rFonts w:eastAsia="Calibri" w:cs="Times New Roman"/>
                <w:color w:val="000000"/>
                <w:sz w:val="24"/>
                <w:szCs w:val="24"/>
              </w:rPr>
              <w:t>1.c</w:t>
            </w:r>
          </w:p>
        </w:tc>
        <w:tc>
          <w:tcPr>
            <w:tcW w:w="1710" w:type="dxa"/>
            <w:shd w:val="clear" w:color="auto" w:fill="E5DFEC"/>
            <w:vAlign w:val="center"/>
          </w:tcPr>
          <w:p w14:paraId="1DFBB970" w14:textId="77777777" w:rsidR="00B95FE2" w:rsidRPr="00B95FE2" w:rsidRDefault="00B95FE2" w:rsidP="00B95FE2">
            <w:pPr>
              <w:spacing w:line="276" w:lineRule="auto"/>
              <w:jc w:val="center"/>
              <w:rPr>
                <w:rFonts w:eastAsia="Calibri" w:cs="Times New Roman"/>
                <w:color w:val="000000"/>
                <w:sz w:val="24"/>
                <w:szCs w:val="24"/>
                <w:lang w:val="sv-SE"/>
              </w:rPr>
            </w:pPr>
          </w:p>
        </w:tc>
        <w:tc>
          <w:tcPr>
            <w:tcW w:w="1710" w:type="dxa"/>
            <w:shd w:val="clear" w:color="auto" w:fill="E5DFEC"/>
            <w:vAlign w:val="center"/>
          </w:tcPr>
          <w:p w14:paraId="5D05B403" w14:textId="77777777" w:rsidR="00B95FE2" w:rsidRPr="00B95FE2" w:rsidRDefault="00B95FE2" w:rsidP="00B95FE2">
            <w:pPr>
              <w:spacing w:line="276" w:lineRule="auto"/>
              <w:jc w:val="center"/>
              <w:rPr>
                <w:rFonts w:eastAsia="Calibri" w:cs="Times New Roman"/>
                <w:color w:val="000000"/>
                <w:sz w:val="24"/>
                <w:szCs w:val="24"/>
              </w:rPr>
            </w:pPr>
            <w:r w:rsidRPr="00B95FE2">
              <w:rPr>
                <w:rFonts w:eastAsia="Calibri" w:cs="Times New Roman"/>
                <w:color w:val="000000"/>
                <w:sz w:val="24"/>
                <w:szCs w:val="24"/>
              </w:rPr>
              <w:t>1.d</w:t>
            </w:r>
          </w:p>
        </w:tc>
        <w:tc>
          <w:tcPr>
            <w:tcW w:w="900" w:type="dxa"/>
            <w:tcBorders>
              <w:right w:val="double" w:sz="4" w:space="0" w:color="auto"/>
            </w:tcBorders>
            <w:shd w:val="clear" w:color="auto" w:fill="E5DFEC"/>
            <w:vAlign w:val="center"/>
          </w:tcPr>
          <w:p w14:paraId="3ED7BC05" w14:textId="77777777" w:rsidR="00B95FE2" w:rsidRPr="00B95FE2" w:rsidRDefault="00B95FE2" w:rsidP="00B95FE2">
            <w:pPr>
              <w:spacing w:line="276" w:lineRule="auto"/>
              <w:jc w:val="center"/>
              <w:rPr>
                <w:rFonts w:eastAsia="Calibri" w:cs="Times New Roman"/>
                <w:b/>
                <w:color w:val="0000FF"/>
                <w:sz w:val="24"/>
                <w:szCs w:val="24"/>
                <w:lang w:val="sv-SE"/>
              </w:rPr>
            </w:pPr>
          </w:p>
        </w:tc>
      </w:tr>
      <w:tr w:rsidR="00B95FE2" w:rsidRPr="00B95FE2" w14:paraId="72AA4F9A" w14:textId="77777777" w:rsidTr="00B95FE2">
        <w:trPr>
          <w:trHeight w:val="71"/>
          <w:jc w:val="center"/>
        </w:trPr>
        <w:tc>
          <w:tcPr>
            <w:tcW w:w="1468" w:type="dxa"/>
            <w:vMerge/>
            <w:tcBorders>
              <w:top w:val="double" w:sz="4" w:space="0" w:color="auto"/>
              <w:left w:val="double" w:sz="4" w:space="0" w:color="auto"/>
              <w:bottom w:val="double" w:sz="4" w:space="0" w:color="auto"/>
            </w:tcBorders>
            <w:shd w:val="clear" w:color="auto" w:fill="auto"/>
            <w:vAlign w:val="center"/>
          </w:tcPr>
          <w:p w14:paraId="5315658F" w14:textId="77777777" w:rsidR="00B95FE2" w:rsidRPr="00B95FE2" w:rsidRDefault="00B95FE2" w:rsidP="00B95FE2">
            <w:pPr>
              <w:spacing w:line="276" w:lineRule="auto"/>
              <w:jc w:val="center"/>
              <w:rPr>
                <w:rFonts w:eastAsia="Calibri" w:cs="Times New Roman"/>
                <w:b/>
                <w:color w:val="0000FF"/>
                <w:sz w:val="24"/>
                <w:szCs w:val="24"/>
                <w:lang w:val="sv-SE"/>
              </w:rPr>
            </w:pPr>
          </w:p>
        </w:tc>
        <w:tc>
          <w:tcPr>
            <w:tcW w:w="1350" w:type="dxa"/>
            <w:tcBorders>
              <w:bottom w:val="double" w:sz="4" w:space="0" w:color="auto"/>
            </w:tcBorders>
            <w:shd w:val="clear" w:color="auto" w:fill="EAF1DD"/>
            <w:vAlign w:val="center"/>
          </w:tcPr>
          <w:p w14:paraId="76E5FE54" w14:textId="77777777" w:rsidR="00B95FE2" w:rsidRPr="00B95FE2" w:rsidRDefault="00B95FE2" w:rsidP="00B95FE2">
            <w:pPr>
              <w:spacing w:line="276" w:lineRule="auto"/>
              <w:jc w:val="center"/>
              <w:rPr>
                <w:rFonts w:eastAsia="Calibri" w:cs="Times New Roman"/>
                <w:i/>
                <w:color w:val="0000FF"/>
                <w:sz w:val="24"/>
                <w:szCs w:val="24"/>
                <w:lang w:val="sv-SE"/>
              </w:rPr>
            </w:pPr>
            <w:r w:rsidRPr="00B95FE2">
              <w:rPr>
                <w:rFonts w:eastAsia="Calibri" w:cs="Times New Roman"/>
                <w:i/>
                <w:color w:val="0000FF"/>
                <w:sz w:val="24"/>
                <w:szCs w:val="24"/>
                <w:lang w:val="sv-SE"/>
              </w:rPr>
              <w:t>Thành tố năng lực</w:t>
            </w:r>
          </w:p>
        </w:tc>
        <w:tc>
          <w:tcPr>
            <w:tcW w:w="1620" w:type="dxa"/>
            <w:tcBorders>
              <w:bottom w:val="double" w:sz="4" w:space="0" w:color="auto"/>
            </w:tcBorders>
            <w:shd w:val="clear" w:color="auto" w:fill="EAF1DD"/>
            <w:vAlign w:val="center"/>
          </w:tcPr>
          <w:p w14:paraId="705AE57B" w14:textId="77777777" w:rsidR="00B95FE2" w:rsidRPr="00B95FE2" w:rsidRDefault="00B95FE2" w:rsidP="00B95FE2">
            <w:pPr>
              <w:spacing w:line="276" w:lineRule="auto"/>
              <w:jc w:val="center"/>
              <w:rPr>
                <w:rFonts w:eastAsia="Calibri" w:cs="Times New Roman"/>
                <w:color w:val="0000FF"/>
                <w:sz w:val="24"/>
                <w:szCs w:val="24"/>
                <w:lang w:val="sv-SE"/>
              </w:rPr>
            </w:pPr>
          </w:p>
        </w:tc>
        <w:tc>
          <w:tcPr>
            <w:tcW w:w="1710" w:type="dxa"/>
            <w:tcBorders>
              <w:bottom w:val="double" w:sz="4" w:space="0" w:color="auto"/>
            </w:tcBorders>
            <w:shd w:val="clear" w:color="auto" w:fill="EAF1DD"/>
            <w:vAlign w:val="center"/>
          </w:tcPr>
          <w:p w14:paraId="6A22A162" w14:textId="77777777" w:rsidR="00B95FE2" w:rsidRPr="00B95FE2" w:rsidRDefault="00B95FE2" w:rsidP="00B95FE2">
            <w:pPr>
              <w:spacing w:line="276" w:lineRule="auto"/>
              <w:jc w:val="center"/>
              <w:rPr>
                <w:rFonts w:eastAsia="Calibri" w:cs="Times New Roman"/>
                <w:color w:val="0000FF"/>
                <w:sz w:val="24"/>
                <w:szCs w:val="24"/>
                <w:lang w:val="sv-SE"/>
              </w:rPr>
            </w:pPr>
            <w:r w:rsidRPr="00B95FE2">
              <w:rPr>
                <w:rFonts w:eastAsia="Calibri" w:cs="Times New Roman"/>
                <w:color w:val="0000FF"/>
                <w:sz w:val="24"/>
                <w:szCs w:val="24"/>
                <w:lang w:val="sv-SE"/>
              </w:rPr>
              <w:t>TD</w:t>
            </w:r>
          </w:p>
        </w:tc>
        <w:tc>
          <w:tcPr>
            <w:tcW w:w="1710" w:type="dxa"/>
            <w:tcBorders>
              <w:bottom w:val="double" w:sz="4" w:space="0" w:color="auto"/>
            </w:tcBorders>
            <w:shd w:val="clear" w:color="auto" w:fill="EAF1DD"/>
            <w:vAlign w:val="center"/>
          </w:tcPr>
          <w:p w14:paraId="4D9616A0" w14:textId="77777777" w:rsidR="00B95FE2" w:rsidRPr="00B95FE2" w:rsidRDefault="00B95FE2" w:rsidP="00B95FE2">
            <w:pPr>
              <w:spacing w:line="276" w:lineRule="auto"/>
              <w:jc w:val="center"/>
              <w:rPr>
                <w:rFonts w:eastAsia="Calibri" w:cs="Times New Roman"/>
                <w:color w:val="0000FF"/>
                <w:sz w:val="24"/>
                <w:szCs w:val="24"/>
                <w:lang w:val="sv-SE"/>
              </w:rPr>
            </w:pPr>
          </w:p>
        </w:tc>
        <w:tc>
          <w:tcPr>
            <w:tcW w:w="1710" w:type="dxa"/>
            <w:tcBorders>
              <w:bottom w:val="double" w:sz="4" w:space="0" w:color="auto"/>
            </w:tcBorders>
            <w:shd w:val="clear" w:color="auto" w:fill="EAF1DD"/>
            <w:vAlign w:val="center"/>
          </w:tcPr>
          <w:p w14:paraId="11EED2CB" w14:textId="77777777" w:rsidR="00B95FE2" w:rsidRPr="00B95FE2" w:rsidRDefault="00B95FE2" w:rsidP="00B95FE2">
            <w:pPr>
              <w:spacing w:line="276" w:lineRule="auto"/>
              <w:jc w:val="center"/>
              <w:rPr>
                <w:rFonts w:eastAsia="Calibri" w:cs="Times New Roman"/>
                <w:color w:val="0000FF"/>
                <w:sz w:val="24"/>
                <w:szCs w:val="24"/>
              </w:rPr>
            </w:pPr>
            <w:r w:rsidRPr="00B95FE2">
              <w:rPr>
                <w:rFonts w:eastAsia="Calibri" w:cs="Times New Roman"/>
                <w:color w:val="0000FF"/>
                <w:sz w:val="24"/>
                <w:szCs w:val="24"/>
                <w:lang w:val="sv-SE"/>
              </w:rPr>
              <w:t>TD - GQVĐ</w:t>
            </w:r>
          </w:p>
        </w:tc>
        <w:tc>
          <w:tcPr>
            <w:tcW w:w="900" w:type="dxa"/>
            <w:tcBorders>
              <w:bottom w:val="double" w:sz="4" w:space="0" w:color="auto"/>
              <w:right w:val="double" w:sz="4" w:space="0" w:color="auto"/>
            </w:tcBorders>
            <w:shd w:val="clear" w:color="auto" w:fill="EAF1DD"/>
            <w:vAlign w:val="center"/>
          </w:tcPr>
          <w:p w14:paraId="121960FC" w14:textId="77777777" w:rsidR="00B95FE2" w:rsidRPr="00B95FE2" w:rsidRDefault="00B95FE2" w:rsidP="00B95FE2">
            <w:pPr>
              <w:spacing w:line="276" w:lineRule="auto"/>
              <w:jc w:val="center"/>
              <w:rPr>
                <w:rFonts w:eastAsia="Calibri" w:cs="Times New Roman"/>
                <w:b/>
                <w:color w:val="0000FF"/>
                <w:sz w:val="24"/>
                <w:szCs w:val="24"/>
                <w:lang w:val="sv-SE"/>
              </w:rPr>
            </w:pPr>
          </w:p>
        </w:tc>
      </w:tr>
      <w:tr w:rsidR="00B95FE2" w:rsidRPr="00B95FE2" w14:paraId="4ED6715E" w14:textId="77777777" w:rsidTr="00B95FE2">
        <w:trPr>
          <w:trHeight w:val="71"/>
          <w:jc w:val="center"/>
        </w:trPr>
        <w:tc>
          <w:tcPr>
            <w:tcW w:w="1468" w:type="dxa"/>
            <w:vMerge w:val="restart"/>
            <w:tcBorders>
              <w:top w:val="double" w:sz="4" w:space="0" w:color="auto"/>
              <w:left w:val="double" w:sz="4" w:space="0" w:color="auto"/>
            </w:tcBorders>
            <w:shd w:val="clear" w:color="auto" w:fill="auto"/>
            <w:vAlign w:val="center"/>
          </w:tcPr>
          <w:p w14:paraId="0ABCBFA9" w14:textId="77777777" w:rsidR="00B95FE2" w:rsidRPr="00B95FE2" w:rsidRDefault="00B95FE2" w:rsidP="00B95FE2">
            <w:pPr>
              <w:spacing w:line="276" w:lineRule="auto"/>
              <w:jc w:val="center"/>
              <w:rPr>
                <w:rFonts w:eastAsia="Calibri" w:cs="Times New Roman"/>
                <w:color w:val="0000FF"/>
                <w:sz w:val="24"/>
                <w:szCs w:val="24"/>
                <w:lang w:val="vi-VN"/>
              </w:rPr>
            </w:pPr>
            <w:r w:rsidRPr="00B95FE2">
              <w:rPr>
                <w:rFonts w:eastAsia="Calibri" w:cs="Times New Roman"/>
                <w:b/>
                <w:color w:val="0000FF"/>
                <w:sz w:val="24"/>
                <w:szCs w:val="24"/>
                <w:lang w:val="sv-SE"/>
              </w:rPr>
              <w:t xml:space="preserve">2. </w:t>
            </w:r>
            <w:r w:rsidRPr="00B95FE2">
              <w:rPr>
                <w:rFonts w:eastAsia="Calibri" w:cs="Times New Roman"/>
                <w:b/>
                <w:color w:val="0000FF"/>
                <w:sz w:val="24"/>
                <w:szCs w:val="24"/>
              </w:rPr>
              <w:t xml:space="preserve">Số thập phân. </w:t>
            </w:r>
          </w:p>
        </w:tc>
        <w:tc>
          <w:tcPr>
            <w:tcW w:w="1350" w:type="dxa"/>
            <w:tcBorders>
              <w:top w:val="double" w:sz="4" w:space="0" w:color="auto"/>
              <w:bottom w:val="single" w:sz="4" w:space="0" w:color="auto"/>
            </w:tcBorders>
            <w:shd w:val="clear" w:color="auto" w:fill="EAF1DD"/>
            <w:vAlign w:val="center"/>
          </w:tcPr>
          <w:p w14:paraId="06115B7D" w14:textId="77777777" w:rsidR="00B95FE2" w:rsidRPr="00B95FE2" w:rsidRDefault="00B95FE2" w:rsidP="00B95FE2">
            <w:pPr>
              <w:spacing w:line="276" w:lineRule="auto"/>
              <w:jc w:val="center"/>
              <w:rPr>
                <w:rFonts w:eastAsia="Calibri" w:cs="Times New Roman"/>
                <w:i/>
                <w:sz w:val="24"/>
                <w:szCs w:val="24"/>
                <w:lang w:val="sv-SE"/>
              </w:rPr>
            </w:pPr>
            <w:r w:rsidRPr="00B95FE2">
              <w:rPr>
                <w:rFonts w:eastAsia="Calibri" w:cs="Times New Roman"/>
                <w:i/>
                <w:sz w:val="24"/>
                <w:szCs w:val="24"/>
                <w:lang w:val="sv-SE"/>
              </w:rPr>
              <w:t>Số câu</w:t>
            </w:r>
          </w:p>
        </w:tc>
        <w:tc>
          <w:tcPr>
            <w:tcW w:w="1620" w:type="dxa"/>
            <w:tcBorders>
              <w:top w:val="double" w:sz="4" w:space="0" w:color="auto"/>
              <w:bottom w:val="single" w:sz="4" w:space="0" w:color="auto"/>
            </w:tcBorders>
            <w:shd w:val="clear" w:color="auto" w:fill="EAF1DD"/>
            <w:vAlign w:val="center"/>
          </w:tcPr>
          <w:p w14:paraId="62EF7A83" w14:textId="77777777" w:rsidR="00B95FE2" w:rsidRPr="00B95FE2" w:rsidRDefault="00B95FE2" w:rsidP="00B95FE2">
            <w:pPr>
              <w:spacing w:line="276" w:lineRule="auto"/>
              <w:jc w:val="center"/>
              <w:rPr>
                <w:rFonts w:eastAsia="Calibri" w:cs="Times New Roman"/>
                <w:color w:val="000000"/>
                <w:sz w:val="24"/>
                <w:szCs w:val="24"/>
                <w:lang w:val="sv-SE"/>
              </w:rPr>
            </w:pPr>
            <w:r w:rsidRPr="00B95FE2">
              <w:rPr>
                <w:rFonts w:eastAsia="Calibri" w:cs="Times New Roman"/>
                <w:color w:val="000000"/>
                <w:sz w:val="24"/>
                <w:szCs w:val="24"/>
              </w:rPr>
              <w:t>1</w:t>
            </w:r>
          </w:p>
        </w:tc>
        <w:tc>
          <w:tcPr>
            <w:tcW w:w="1710" w:type="dxa"/>
            <w:tcBorders>
              <w:top w:val="double" w:sz="4" w:space="0" w:color="auto"/>
              <w:bottom w:val="single" w:sz="4" w:space="0" w:color="auto"/>
            </w:tcBorders>
            <w:shd w:val="clear" w:color="auto" w:fill="EAF1DD"/>
            <w:vAlign w:val="center"/>
          </w:tcPr>
          <w:p w14:paraId="183BE4F6" w14:textId="77777777" w:rsidR="00B95FE2" w:rsidRPr="00B95FE2" w:rsidRDefault="00B95FE2" w:rsidP="00B95FE2">
            <w:pPr>
              <w:spacing w:line="276" w:lineRule="auto"/>
              <w:jc w:val="center"/>
              <w:rPr>
                <w:rFonts w:eastAsia="Calibri" w:cs="Times New Roman"/>
                <w:color w:val="000000"/>
                <w:sz w:val="24"/>
                <w:szCs w:val="24"/>
              </w:rPr>
            </w:pPr>
            <w:r w:rsidRPr="00B95FE2">
              <w:rPr>
                <w:rFonts w:eastAsia="Calibri" w:cs="Times New Roman"/>
                <w:color w:val="000000"/>
                <w:sz w:val="24"/>
                <w:szCs w:val="24"/>
              </w:rPr>
              <w:t>1</w:t>
            </w:r>
          </w:p>
        </w:tc>
        <w:tc>
          <w:tcPr>
            <w:tcW w:w="1710" w:type="dxa"/>
            <w:tcBorders>
              <w:top w:val="double" w:sz="4" w:space="0" w:color="auto"/>
              <w:bottom w:val="single" w:sz="4" w:space="0" w:color="auto"/>
            </w:tcBorders>
            <w:shd w:val="clear" w:color="auto" w:fill="EAF1DD"/>
            <w:vAlign w:val="center"/>
          </w:tcPr>
          <w:p w14:paraId="4CCB5E06" w14:textId="77777777" w:rsidR="00B95FE2" w:rsidRPr="00B95FE2" w:rsidRDefault="00B95FE2" w:rsidP="00B95FE2">
            <w:pPr>
              <w:spacing w:line="276" w:lineRule="auto"/>
              <w:jc w:val="center"/>
              <w:rPr>
                <w:rFonts w:eastAsia="Calibri" w:cs="Times New Roman"/>
                <w:color w:val="000000"/>
                <w:sz w:val="24"/>
                <w:szCs w:val="24"/>
                <w:lang w:val="sv-SE"/>
              </w:rPr>
            </w:pPr>
            <w:r w:rsidRPr="00B95FE2">
              <w:rPr>
                <w:rFonts w:eastAsia="Calibri" w:cs="Times New Roman"/>
                <w:color w:val="000000"/>
                <w:sz w:val="24"/>
                <w:szCs w:val="24"/>
              </w:rPr>
              <w:t>1</w:t>
            </w:r>
          </w:p>
        </w:tc>
        <w:tc>
          <w:tcPr>
            <w:tcW w:w="1710" w:type="dxa"/>
            <w:tcBorders>
              <w:top w:val="double" w:sz="4" w:space="0" w:color="auto"/>
              <w:bottom w:val="single" w:sz="4" w:space="0" w:color="auto"/>
            </w:tcBorders>
            <w:shd w:val="clear" w:color="auto" w:fill="EAF1DD"/>
            <w:vAlign w:val="center"/>
          </w:tcPr>
          <w:p w14:paraId="30E2EFE9" w14:textId="77777777" w:rsidR="00B95FE2" w:rsidRPr="00B95FE2" w:rsidRDefault="00B95FE2" w:rsidP="00B95FE2">
            <w:pPr>
              <w:spacing w:line="276" w:lineRule="auto"/>
              <w:jc w:val="center"/>
              <w:rPr>
                <w:rFonts w:eastAsia="Calibri" w:cs="Times New Roman"/>
                <w:color w:val="000000"/>
                <w:sz w:val="24"/>
                <w:szCs w:val="24"/>
                <w:lang w:val="sv-SE"/>
              </w:rPr>
            </w:pPr>
          </w:p>
        </w:tc>
        <w:tc>
          <w:tcPr>
            <w:tcW w:w="900" w:type="dxa"/>
            <w:tcBorders>
              <w:top w:val="double" w:sz="4" w:space="0" w:color="auto"/>
              <w:bottom w:val="single" w:sz="4" w:space="0" w:color="auto"/>
              <w:right w:val="double" w:sz="4" w:space="0" w:color="auto"/>
            </w:tcBorders>
            <w:shd w:val="clear" w:color="auto" w:fill="EAF1DD"/>
            <w:vAlign w:val="center"/>
          </w:tcPr>
          <w:p w14:paraId="0D1A8E6C"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3</w:t>
            </w:r>
          </w:p>
        </w:tc>
      </w:tr>
      <w:tr w:rsidR="00B95FE2" w:rsidRPr="00B95FE2" w14:paraId="33BDF570" w14:textId="77777777" w:rsidTr="00B95FE2">
        <w:trPr>
          <w:trHeight w:val="71"/>
          <w:jc w:val="center"/>
        </w:trPr>
        <w:tc>
          <w:tcPr>
            <w:tcW w:w="1468" w:type="dxa"/>
            <w:vMerge/>
            <w:tcBorders>
              <w:left w:val="double" w:sz="4" w:space="0" w:color="auto"/>
            </w:tcBorders>
            <w:shd w:val="clear" w:color="auto" w:fill="auto"/>
            <w:vAlign w:val="center"/>
          </w:tcPr>
          <w:p w14:paraId="13C7FC77" w14:textId="77777777" w:rsidR="00B95FE2" w:rsidRPr="00B95FE2" w:rsidRDefault="00B95FE2" w:rsidP="00B95FE2">
            <w:pPr>
              <w:spacing w:line="276" w:lineRule="auto"/>
              <w:jc w:val="center"/>
              <w:rPr>
                <w:rFonts w:eastAsia="Calibri" w:cs="Times New Roman"/>
                <w:b/>
                <w:color w:val="0000FF"/>
                <w:sz w:val="24"/>
                <w:szCs w:val="24"/>
                <w:lang w:val="sv-SE"/>
              </w:rPr>
            </w:pPr>
          </w:p>
        </w:tc>
        <w:tc>
          <w:tcPr>
            <w:tcW w:w="1350" w:type="dxa"/>
            <w:tcBorders>
              <w:top w:val="single" w:sz="4" w:space="0" w:color="auto"/>
              <w:bottom w:val="single" w:sz="4" w:space="0" w:color="auto"/>
            </w:tcBorders>
            <w:shd w:val="clear" w:color="auto" w:fill="EAF1DD"/>
            <w:vAlign w:val="center"/>
          </w:tcPr>
          <w:p w14:paraId="7A2D287C" w14:textId="77777777" w:rsidR="00B95FE2" w:rsidRPr="00B95FE2" w:rsidRDefault="00B95FE2" w:rsidP="00B95FE2">
            <w:pPr>
              <w:spacing w:line="276" w:lineRule="auto"/>
              <w:jc w:val="center"/>
              <w:rPr>
                <w:rFonts w:eastAsia="Calibri" w:cs="Times New Roman"/>
                <w:i/>
                <w:color w:val="0000FF"/>
                <w:sz w:val="24"/>
                <w:szCs w:val="24"/>
                <w:lang w:val="sv-SE"/>
              </w:rPr>
            </w:pPr>
            <w:r w:rsidRPr="00B95FE2">
              <w:rPr>
                <w:rFonts w:eastAsia="Calibri" w:cs="Times New Roman"/>
                <w:i/>
                <w:sz w:val="24"/>
                <w:szCs w:val="24"/>
                <w:lang w:val="sv-SE"/>
              </w:rPr>
              <w:t>Số điểm</w:t>
            </w:r>
          </w:p>
        </w:tc>
        <w:tc>
          <w:tcPr>
            <w:tcW w:w="1620" w:type="dxa"/>
            <w:tcBorders>
              <w:top w:val="single" w:sz="4" w:space="0" w:color="auto"/>
              <w:bottom w:val="single" w:sz="4" w:space="0" w:color="auto"/>
            </w:tcBorders>
            <w:shd w:val="clear" w:color="auto" w:fill="EAF1DD"/>
            <w:vAlign w:val="center"/>
          </w:tcPr>
          <w:p w14:paraId="31771349" w14:textId="77777777" w:rsidR="00B95FE2" w:rsidRPr="00B95FE2" w:rsidRDefault="00B95FE2" w:rsidP="00B95FE2">
            <w:pPr>
              <w:spacing w:line="276" w:lineRule="auto"/>
              <w:jc w:val="center"/>
              <w:rPr>
                <w:rFonts w:eastAsia="Calibri" w:cs="Times New Roman"/>
                <w:color w:val="0000FF"/>
                <w:sz w:val="24"/>
                <w:szCs w:val="24"/>
                <w:lang w:val="sv-SE"/>
              </w:rPr>
            </w:pPr>
            <w:r w:rsidRPr="00B95FE2">
              <w:rPr>
                <w:rFonts w:eastAsia="Calibri" w:cs="Times New Roman"/>
                <w:color w:val="000000"/>
                <w:sz w:val="24"/>
                <w:szCs w:val="24"/>
                <w:lang w:val="sv-SE"/>
              </w:rPr>
              <w:t>0,5</w:t>
            </w:r>
          </w:p>
        </w:tc>
        <w:tc>
          <w:tcPr>
            <w:tcW w:w="1710" w:type="dxa"/>
            <w:tcBorders>
              <w:top w:val="single" w:sz="4" w:space="0" w:color="auto"/>
              <w:bottom w:val="single" w:sz="4" w:space="0" w:color="auto"/>
            </w:tcBorders>
            <w:shd w:val="clear" w:color="auto" w:fill="EAF1DD"/>
            <w:vAlign w:val="center"/>
          </w:tcPr>
          <w:p w14:paraId="402BA346" w14:textId="77777777" w:rsidR="00B95FE2" w:rsidRPr="00B95FE2" w:rsidRDefault="00B95FE2" w:rsidP="00B95FE2">
            <w:pPr>
              <w:spacing w:line="276" w:lineRule="auto"/>
              <w:jc w:val="center"/>
              <w:rPr>
                <w:rFonts w:eastAsia="Calibri" w:cs="Times New Roman"/>
                <w:color w:val="0000FF"/>
                <w:sz w:val="24"/>
                <w:szCs w:val="24"/>
                <w:lang w:val="vi-VN"/>
              </w:rPr>
            </w:pPr>
            <w:r w:rsidRPr="00B95FE2">
              <w:rPr>
                <w:rFonts w:eastAsia="Calibri" w:cs="Times New Roman"/>
                <w:color w:val="000000"/>
                <w:sz w:val="24"/>
                <w:szCs w:val="24"/>
                <w:lang w:val="sv-SE"/>
              </w:rPr>
              <w:t>0,5</w:t>
            </w:r>
          </w:p>
        </w:tc>
        <w:tc>
          <w:tcPr>
            <w:tcW w:w="1710" w:type="dxa"/>
            <w:tcBorders>
              <w:top w:val="single" w:sz="4" w:space="0" w:color="auto"/>
              <w:bottom w:val="single" w:sz="4" w:space="0" w:color="auto"/>
            </w:tcBorders>
            <w:shd w:val="clear" w:color="auto" w:fill="EAF1DD"/>
            <w:vAlign w:val="center"/>
          </w:tcPr>
          <w:p w14:paraId="65238068" w14:textId="77777777" w:rsidR="00B95FE2" w:rsidRPr="00B95FE2" w:rsidRDefault="00B95FE2" w:rsidP="00B95FE2">
            <w:pPr>
              <w:spacing w:line="276" w:lineRule="auto"/>
              <w:jc w:val="center"/>
              <w:rPr>
                <w:rFonts w:eastAsia="Calibri" w:cs="Times New Roman"/>
                <w:color w:val="0000FF"/>
                <w:sz w:val="24"/>
                <w:szCs w:val="24"/>
                <w:lang w:val="sv-SE"/>
              </w:rPr>
            </w:pPr>
            <w:r w:rsidRPr="00B95FE2">
              <w:rPr>
                <w:rFonts w:eastAsia="Calibri" w:cs="Times New Roman"/>
                <w:color w:val="000000"/>
                <w:sz w:val="24"/>
                <w:szCs w:val="24"/>
                <w:lang w:val="sv-SE"/>
              </w:rPr>
              <w:t>1,5</w:t>
            </w:r>
          </w:p>
        </w:tc>
        <w:tc>
          <w:tcPr>
            <w:tcW w:w="1710" w:type="dxa"/>
            <w:tcBorders>
              <w:top w:val="single" w:sz="4" w:space="0" w:color="auto"/>
              <w:bottom w:val="single" w:sz="4" w:space="0" w:color="auto"/>
            </w:tcBorders>
            <w:shd w:val="clear" w:color="auto" w:fill="EAF1DD"/>
            <w:vAlign w:val="center"/>
          </w:tcPr>
          <w:p w14:paraId="1E01F6AA" w14:textId="77777777" w:rsidR="00B95FE2" w:rsidRPr="00B95FE2" w:rsidRDefault="00B95FE2" w:rsidP="00B95FE2">
            <w:pPr>
              <w:spacing w:line="276" w:lineRule="auto"/>
              <w:jc w:val="center"/>
              <w:rPr>
                <w:rFonts w:eastAsia="Calibri" w:cs="Times New Roman"/>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vAlign w:val="center"/>
          </w:tcPr>
          <w:p w14:paraId="4C60AC47" w14:textId="77777777" w:rsidR="00B95FE2" w:rsidRPr="00B95FE2" w:rsidRDefault="00B95FE2" w:rsidP="00B95FE2">
            <w:pPr>
              <w:spacing w:line="276" w:lineRule="auto"/>
              <w:jc w:val="center"/>
              <w:rPr>
                <w:rFonts w:eastAsia="Calibri" w:cs="Times New Roman"/>
                <w:b/>
                <w:color w:val="0000FF"/>
                <w:sz w:val="24"/>
                <w:szCs w:val="24"/>
                <w:lang w:val="sv-SE"/>
              </w:rPr>
            </w:pPr>
            <w:r w:rsidRPr="00B95FE2">
              <w:rPr>
                <w:rFonts w:eastAsia="Calibri" w:cs="Times New Roman"/>
                <w:b/>
                <w:color w:val="0000FF"/>
                <w:sz w:val="24"/>
                <w:szCs w:val="24"/>
                <w:lang w:val="sv-SE"/>
              </w:rPr>
              <w:t>2,5</w:t>
            </w:r>
          </w:p>
        </w:tc>
      </w:tr>
      <w:tr w:rsidR="00B95FE2" w:rsidRPr="00B95FE2" w14:paraId="4AA95CF4" w14:textId="77777777" w:rsidTr="00B95FE2">
        <w:trPr>
          <w:trHeight w:val="71"/>
          <w:jc w:val="center"/>
        </w:trPr>
        <w:tc>
          <w:tcPr>
            <w:tcW w:w="1468" w:type="dxa"/>
            <w:vMerge/>
            <w:tcBorders>
              <w:left w:val="double" w:sz="4" w:space="0" w:color="auto"/>
            </w:tcBorders>
            <w:shd w:val="clear" w:color="auto" w:fill="auto"/>
            <w:vAlign w:val="center"/>
          </w:tcPr>
          <w:p w14:paraId="197D94C5" w14:textId="77777777" w:rsidR="00B95FE2" w:rsidRPr="00B95FE2" w:rsidRDefault="00B95FE2" w:rsidP="00B95FE2">
            <w:pPr>
              <w:spacing w:line="276" w:lineRule="auto"/>
              <w:jc w:val="center"/>
              <w:rPr>
                <w:rFonts w:eastAsia="Calibri" w:cs="Times New Roman"/>
                <w:b/>
                <w:color w:val="0000FF"/>
                <w:sz w:val="24"/>
                <w:szCs w:val="24"/>
                <w:lang w:val="sv-SE"/>
              </w:rPr>
            </w:pPr>
          </w:p>
        </w:tc>
        <w:tc>
          <w:tcPr>
            <w:tcW w:w="1350" w:type="dxa"/>
            <w:tcBorders>
              <w:top w:val="single" w:sz="4" w:space="0" w:color="auto"/>
              <w:bottom w:val="single" w:sz="4" w:space="0" w:color="auto"/>
            </w:tcBorders>
            <w:shd w:val="clear" w:color="auto" w:fill="EAF1DD"/>
            <w:vAlign w:val="center"/>
          </w:tcPr>
          <w:p w14:paraId="01C0FD32" w14:textId="77777777" w:rsidR="00B95FE2" w:rsidRPr="00B95FE2" w:rsidRDefault="00B95FE2" w:rsidP="00B95FE2">
            <w:pPr>
              <w:spacing w:line="276" w:lineRule="auto"/>
              <w:jc w:val="center"/>
              <w:rPr>
                <w:rFonts w:eastAsia="Calibri" w:cs="Times New Roman"/>
                <w:i/>
                <w:sz w:val="24"/>
                <w:szCs w:val="24"/>
                <w:lang w:val="sv-SE"/>
              </w:rPr>
            </w:pPr>
            <w:r w:rsidRPr="00B95FE2">
              <w:rPr>
                <w:rFonts w:eastAsia="Calibri" w:cs="Times New Roman"/>
                <w:i/>
                <w:sz w:val="24"/>
                <w:szCs w:val="24"/>
                <w:lang w:val="sv-SE"/>
              </w:rPr>
              <w:t>Câu số</w:t>
            </w:r>
          </w:p>
        </w:tc>
        <w:tc>
          <w:tcPr>
            <w:tcW w:w="1620" w:type="dxa"/>
            <w:tcBorders>
              <w:top w:val="single" w:sz="4" w:space="0" w:color="auto"/>
              <w:bottom w:val="single" w:sz="4" w:space="0" w:color="auto"/>
            </w:tcBorders>
            <w:shd w:val="clear" w:color="auto" w:fill="EAF1DD"/>
            <w:vAlign w:val="center"/>
          </w:tcPr>
          <w:p w14:paraId="63BE2068" w14:textId="77777777" w:rsidR="00B95FE2" w:rsidRPr="00B95FE2" w:rsidRDefault="00B95FE2" w:rsidP="00B95FE2">
            <w:pPr>
              <w:spacing w:line="276" w:lineRule="auto"/>
              <w:jc w:val="center"/>
              <w:rPr>
                <w:rFonts w:eastAsia="Calibri" w:cs="Times New Roman"/>
                <w:color w:val="000000"/>
                <w:sz w:val="24"/>
                <w:szCs w:val="24"/>
                <w:lang w:val="sv-SE"/>
              </w:rPr>
            </w:pPr>
            <w:r w:rsidRPr="00B95FE2">
              <w:rPr>
                <w:rFonts w:eastAsia="Calibri" w:cs="Times New Roman"/>
                <w:color w:val="000000"/>
                <w:sz w:val="24"/>
                <w:szCs w:val="24"/>
              </w:rPr>
              <w:t>1.a</w:t>
            </w:r>
          </w:p>
        </w:tc>
        <w:tc>
          <w:tcPr>
            <w:tcW w:w="1710" w:type="dxa"/>
            <w:tcBorders>
              <w:top w:val="single" w:sz="4" w:space="0" w:color="auto"/>
              <w:bottom w:val="single" w:sz="4" w:space="0" w:color="auto"/>
            </w:tcBorders>
            <w:shd w:val="clear" w:color="auto" w:fill="EAF1DD"/>
            <w:vAlign w:val="center"/>
          </w:tcPr>
          <w:p w14:paraId="0FEE2D4C" w14:textId="77777777" w:rsidR="00B95FE2" w:rsidRPr="00B95FE2" w:rsidRDefault="00B95FE2" w:rsidP="00B95FE2">
            <w:pPr>
              <w:spacing w:line="276" w:lineRule="auto"/>
              <w:jc w:val="center"/>
              <w:rPr>
                <w:rFonts w:eastAsia="Calibri" w:cs="Times New Roman"/>
                <w:color w:val="000000"/>
                <w:sz w:val="24"/>
                <w:szCs w:val="24"/>
              </w:rPr>
            </w:pPr>
            <w:r w:rsidRPr="00B95FE2">
              <w:rPr>
                <w:rFonts w:eastAsia="Calibri" w:cs="Times New Roman"/>
                <w:color w:val="000000"/>
                <w:sz w:val="24"/>
                <w:szCs w:val="24"/>
              </w:rPr>
              <w:t>1.b</w:t>
            </w:r>
          </w:p>
        </w:tc>
        <w:tc>
          <w:tcPr>
            <w:tcW w:w="1710" w:type="dxa"/>
            <w:tcBorders>
              <w:top w:val="single" w:sz="4" w:space="0" w:color="auto"/>
              <w:bottom w:val="single" w:sz="4" w:space="0" w:color="auto"/>
            </w:tcBorders>
            <w:shd w:val="clear" w:color="auto" w:fill="EAF1DD"/>
            <w:vAlign w:val="center"/>
          </w:tcPr>
          <w:p w14:paraId="3F4C7C39" w14:textId="77777777" w:rsidR="00B95FE2" w:rsidRPr="00B95FE2" w:rsidRDefault="00B95FE2" w:rsidP="00B95FE2">
            <w:pPr>
              <w:spacing w:line="276" w:lineRule="auto"/>
              <w:jc w:val="center"/>
              <w:rPr>
                <w:rFonts w:eastAsia="Calibri" w:cs="Times New Roman"/>
                <w:color w:val="000000"/>
                <w:sz w:val="24"/>
                <w:szCs w:val="24"/>
                <w:lang w:val="sv-SE"/>
              </w:rPr>
            </w:pPr>
            <w:r w:rsidRPr="00B95FE2">
              <w:rPr>
                <w:rFonts w:eastAsia="Calibri" w:cs="Times New Roman"/>
                <w:color w:val="000000"/>
                <w:sz w:val="24"/>
                <w:szCs w:val="24"/>
              </w:rPr>
              <w:t>2</w:t>
            </w:r>
          </w:p>
        </w:tc>
        <w:tc>
          <w:tcPr>
            <w:tcW w:w="1710" w:type="dxa"/>
            <w:tcBorders>
              <w:top w:val="single" w:sz="4" w:space="0" w:color="auto"/>
              <w:bottom w:val="single" w:sz="4" w:space="0" w:color="auto"/>
            </w:tcBorders>
            <w:shd w:val="clear" w:color="auto" w:fill="EAF1DD"/>
            <w:vAlign w:val="center"/>
          </w:tcPr>
          <w:p w14:paraId="744678B6" w14:textId="77777777" w:rsidR="00B95FE2" w:rsidRPr="00B95FE2" w:rsidRDefault="00B95FE2" w:rsidP="00B95FE2">
            <w:pPr>
              <w:spacing w:line="276" w:lineRule="auto"/>
              <w:jc w:val="center"/>
              <w:rPr>
                <w:rFonts w:eastAsia="Calibri" w:cs="Times New Roman"/>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vAlign w:val="center"/>
          </w:tcPr>
          <w:p w14:paraId="4E91CE6F" w14:textId="77777777" w:rsidR="00B95FE2" w:rsidRPr="00B95FE2" w:rsidRDefault="00B95FE2" w:rsidP="00B95FE2">
            <w:pPr>
              <w:spacing w:line="276" w:lineRule="auto"/>
              <w:jc w:val="center"/>
              <w:rPr>
                <w:rFonts w:eastAsia="Calibri" w:cs="Times New Roman"/>
                <w:b/>
                <w:color w:val="0000FF"/>
                <w:sz w:val="24"/>
                <w:szCs w:val="24"/>
                <w:lang w:val="sv-SE"/>
              </w:rPr>
            </w:pPr>
          </w:p>
        </w:tc>
      </w:tr>
      <w:tr w:rsidR="00B95FE2" w:rsidRPr="00B95FE2" w14:paraId="1AB623BA" w14:textId="77777777" w:rsidTr="00B95FE2">
        <w:trPr>
          <w:trHeight w:val="71"/>
          <w:jc w:val="center"/>
        </w:trPr>
        <w:tc>
          <w:tcPr>
            <w:tcW w:w="1468" w:type="dxa"/>
            <w:vMerge/>
            <w:tcBorders>
              <w:left w:val="double" w:sz="4" w:space="0" w:color="auto"/>
              <w:bottom w:val="double" w:sz="4" w:space="0" w:color="auto"/>
            </w:tcBorders>
            <w:shd w:val="clear" w:color="auto" w:fill="auto"/>
            <w:vAlign w:val="center"/>
          </w:tcPr>
          <w:p w14:paraId="5E5FD44E" w14:textId="77777777" w:rsidR="00B95FE2" w:rsidRPr="00B95FE2" w:rsidRDefault="00B95FE2" w:rsidP="00B95FE2">
            <w:pPr>
              <w:spacing w:line="276" w:lineRule="auto"/>
              <w:jc w:val="center"/>
              <w:rPr>
                <w:rFonts w:eastAsia="Calibri" w:cs="Times New Roman"/>
                <w:b/>
                <w:color w:val="0000FF"/>
                <w:sz w:val="24"/>
                <w:szCs w:val="24"/>
                <w:lang w:val="sv-SE"/>
              </w:rPr>
            </w:pPr>
          </w:p>
        </w:tc>
        <w:tc>
          <w:tcPr>
            <w:tcW w:w="1350" w:type="dxa"/>
            <w:tcBorders>
              <w:top w:val="single" w:sz="4" w:space="0" w:color="auto"/>
              <w:bottom w:val="double" w:sz="4" w:space="0" w:color="auto"/>
            </w:tcBorders>
            <w:shd w:val="clear" w:color="auto" w:fill="EAF1DD"/>
            <w:vAlign w:val="center"/>
          </w:tcPr>
          <w:p w14:paraId="1D60A21C" w14:textId="77777777" w:rsidR="00B95FE2" w:rsidRPr="00B95FE2" w:rsidRDefault="00B95FE2" w:rsidP="00B95FE2">
            <w:pPr>
              <w:spacing w:line="276" w:lineRule="auto"/>
              <w:jc w:val="center"/>
              <w:rPr>
                <w:rFonts w:eastAsia="Calibri" w:cs="Times New Roman"/>
                <w:i/>
                <w:color w:val="0000FF"/>
                <w:sz w:val="24"/>
                <w:szCs w:val="24"/>
                <w:lang w:val="sv-SE"/>
              </w:rPr>
            </w:pPr>
            <w:r w:rsidRPr="00B95FE2">
              <w:rPr>
                <w:rFonts w:eastAsia="Calibri" w:cs="Times New Roman"/>
                <w:i/>
                <w:color w:val="0000FF"/>
                <w:sz w:val="24"/>
                <w:szCs w:val="24"/>
                <w:lang w:val="sv-SE"/>
              </w:rPr>
              <w:t>Thành tố năng lực</w:t>
            </w:r>
          </w:p>
        </w:tc>
        <w:tc>
          <w:tcPr>
            <w:tcW w:w="1620" w:type="dxa"/>
            <w:tcBorders>
              <w:top w:val="single" w:sz="4" w:space="0" w:color="auto"/>
              <w:bottom w:val="double" w:sz="4" w:space="0" w:color="auto"/>
            </w:tcBorders>
            <w:shd w:val="clear" w:color="auto" w:fill="EAF1DD"/>
            <w:vAlign w:val="center"/>
          </w:tcPr>
          <w:p w14:paraId="1F37C39F" w14:textId="77777777" w:rsidR="00B95FE2" w:rsidRPr="00B95FE2" w:rsidRDefault="00B95FE2" w:rsidP="00B95FE2">
            <w:pPr>
              <w:spacing w:line="276" w:lineRule="auto"/>
              <w:jc w:val="center"/>
              <w:rPr>
                <w:rFonts w:eastAsia="Calibri" w:cs="Times New Roman"/>
                <w:color w:val="0000FF"/>
                <w:sz w:val="24"/>
                <w:szCs w:val="24"/>
                <w:lang w:val="sv-SE"/>
              </w:rPr>
            </w:pPr>
            <w:r w:rsidRPr="00B95FE2">
              <w:rPr>
                <w:rFonts w:eastAsia="Calibri" w:cs="Times New Roman"/>
                <w:color w:val="0000FF"/>
                <w:sz w:val="24"/>
                <w:szCs w:val="24"/>
                <w:lang w:val="sv-SE"/>
              </w:rPr>
              <w:t>TD</w:t>
            </w:r>
          </w:p>
        </w:tc>
        <w:tc>
          <w:tcPr>
            <w:tcW w:w="1710" w:type="dxa"/>
            <w:tcBorders>
              <w:top w:val="single" w:sz="4" w:space="0" w:color="auto"/>
              <w:bottom w:val="double" w:sz="4" w:space="0" w:color="auto"/>
            </w:tcBorders>
            <w:shd w:val="clear" w:color="auto" w:fill="EAF1DD"/>
            <w:vAlign w:val="center"/>
          </w:tcPr>
          <w:p w14:paraId="39586E1F" w14:textId="77777777" w:rsidR="00B95FE2" w:rsidRPr="00B95FE2" w:rsidRDefault="00B95FE2" w:rsidP="00B95FE2">
            <w:pPr>
              <w:spacing w:line="276" w:lineRule="auto"/>
              <w:jc w:val="center"/>
              <w:rPr>
                <w:rFonts w:eastAsia="Calibri" w:cs="Times New Roman"/>
                <w:color w:val="0000FF"/>
                <w:sz w:val="24"/>
                <w:szCs w:val="24"/>
              </w:rPr>
            </w:pPr>
            <w:r w:rsidRPr="00B95FE2">
              <w:rPr>
                <w:rFonts w:eastAsia="Calibri" w:cs="Times New Roman"/>
                <w:color w:val="0000FF"/>
                <w:sz w:val="24"/>
                <w:szCs w:val="24"/>
                <w:lang w:val="sv-SE"/>
              </w:rPr>
              <w:t>TD</w:t>
            </w:r>
          </w:p>
        </w:tc>
        <w:tc>
          <w:tcPr>
            <w:tcW w:w="1710" w:type="dxa"/>
            <w:tcBorders>
              <w:top w:val="single" w:sz="4" w:space="0" w:color="auto"/>
              <w:bottom w:val="double" w:sz="4" w:space="0" w:color="auto"/>
            </w:tcBorders>
            <w:shd w:val="clear" w:color="auto" w:fill="EAF1DD"/>
            <w:vAlign w:val="center"/>
          </w:tcPr>
          <w:p w14:paraId="1085806B" w14:textId="77777777" w:rsidR="00B95FE2" w:rsidRPr="00B95FE2" w:rsidRDefault="00B95FE2" w:rsidP="00B95FE2">
            <w:pPr>
              <w:spacing w:line="276" w:lineRule="auto"/>
              <w:jc w:val="center"/>
              <w:rPr>
                <w:rFonts w:eastAsia="Calibri" w:cs="Times New Roman"/>
                <w:color w:val="0000FF"/>
                <w:sz w:val="24"/>
                <w:szCs w:val="24"/>
                <w:lang w:val="sv-SE"/>
              </w:rPr>
            </w:pPr>
            <w:r w:rsidRPr="00B95FE2">
              <w:rPr>
                <w:rFonts w:eastAsia="Calibri" w:cs="Times New Roman"/>
                <w:color w:val="0000FF"/>
                <w:sz w:val="24"/>
                <w:szCs w:val="24"/>
                <w:lang w:val="sv-SE"/>
              </w:rPr>
              <w:t>TD - GQVĐ</w:t>
            </w:r>
          </w:p>
        </w:tc>
        <w:tc>
          <w:tcPr>
            <w:tcW w:w="1710" w:type="dxa"/>
            <w:tcBorders>
              <w:top w:val="single" w:sz="4" w:space="0" w:color="auto"/>
              <w:bottom w:val="double" w:sz="4" w:space="0" w:color="auto"/>
            </w:tcBorders>
            <w:shd w:val="clear" w:color="auto" w:fill="EAF1DD"/>
            <w:vAlign w:val="center"/>
          </w:tcPr>
          <w:p w14:paraId="6C9C4496" w14:textId="77777777" w:rsidR="00B95FE2" w:rsidRPr="00B95FE2" w:rsidRDefault="00B95FE2" w:rsidP="00B95FE2">
            <w:pPr>
              <w:spacing w:line="276" w:lineRule="auto"/>
              <w:jc w:val="center"/>
              <w:rPr>
                <w:rFonts w:eastAsia="Calibri" w:cs="Times New Roman"/>
                <w:color w:val="0000FF"/>
                <w:sz w:val="24"/>
                <w:szCs w:val="24"/>
                <w:lang w:val="vi-VN"/>
              </w:rPr>
            </w:pPr>
          </w:p>
        </w:tc>
        <w:tc>
          <w:tcPr>
            <w:tcW w:w="900" w:type="dxa"/>
            <w:tcBorders>
              <w:top w:val="single" w:sz="4" w:space="0" w:color="auto"/>
              <w:bottom w:val="double" w:sz="4" w:space="0" w:color="auto"/>
              <w:right w:val="double" w:sz="4" w:space="0" w:color="auto"/>
            </w:tcBorders>
            <w:shd w:val="clear" w:color="auto" w:fill="EAF1DD"/>
            <w:vAlign w:val="center"/>
          </w:tcPr>
          <w:p w14:paraId="420025C7" w14:textId="77777777" w:rsidR="00B95FE2" w:rsidRPr="00B95FE2" w:rsidRDefault="00B95FE2" w:rsidP="00B95FE2">
            <w:pPr>
              <w:spacing w:line="276" w:lineRule="auto"/>
              <w:jc w:val="center"/>
              <w:rPr>
                <w:rFonts w:eastAsia="Calibri" w:cs="Times New Roman"/>
                <w:b/>
                <w:color w:val="0000FF"/>
                <w:sz w:val="24"/>
                <w:szCs w:val="24"/>
                <w:lang w:val="sv-SE"/>
              </w:rPr>
            </w:pPr>
          </w:p>
        </w:tc>
      </w:tr>
      <w:tr w:rsidR="00B95FE2" w:rsidRPr="00B95FE2" w14:paraId="01E8C505" w14:textId="77777777" w:rsidTr="00B95FE2">
        <w:trPr>
          <w:trHeight w:val="190"/>
          <w:jc w:val="center"/>
        </w:trPr>
        <w:tc>
          <w:tcPr>
            <w:tcW w:w="1468" w:type="dxa"/>
            <w:vMerge w:val="restart"/>
            <w:tcBorders>
              <w:top w:val="double" w:sz="4" w:space="0" w:color="auto"/>
              <w:left w:val="double" w:sz="4" w:space="0" w:color="auto"/>
            </w:tcBorders>
            <w:shd w:val="clear" w:color="auto" w:fill="auto"/>
            <w:vAlign w:val="center"/>
          </w:tcPr>
          <w:p w14:paraId="588567A4" w14:textId="77777777" w:rsidR="00B95FE2" w:rsidRPr="00B95FE2" w:rsidRDefault="00B95FE2" w:rsidP="00B95FE2">
            <w:pPr>
              <w:spacing w:line="276" w:lineRule="auto"/>
              <w:jc w:val="center"/>
              <w:rPr>
                <w:rFonts w:eastAsia="Calibri" w:cs="Times New Roman"/>
                <w:b/>
                <w:color w:val="0000FF"/>
                <w:sz w:val="24"/>
                <w:szCs w:val="24"/>
                <w:lang w:val="vi-VN"/>
              </w:rPr>
            </w:pPr>
            <w:r w:rsidRPr="00B95FE2">
              <w:rPr>
                <w:rFonts w:eastAsia="Calibri" w:cs="Times New Roman"/>
                <w:b/>
                <w:color w:val="0000FF"/>
                <w:sz w:val="24"/>
                <w:szCs w:val="24"/>
                <w:lang w:val="vi-VN"/>
              </w:rPr>
              <w:t>3.</w:t>
            </w:r>
            <w:r w:rsidRPr="00B95FE2">
              <w:rPr>
                <w:rFonts w:eastAsia="Calibri" w:cs="Times New Roman"/>
                <w:b/>
                <w:color w:val="0000FF"/>
                <w:sz w:val="24"/>
                <w:szCs w:val="24"/>
              </w:rPr>
              <w:t xml:space="preserve"> Các hình hình học cơ bản</w:t>
            </w:r>
          </w:p>
        </w:tc>
        <w:tc>
          <w:tcPr>
            <w:tcW w:w="1350" w:type="dxa"/>
            <w:tcBorders>
              <w:top w:val="double" w:sz="4" w:space="0" w:color="auto"/>
            </w:tcBorders>
            <w:shd w:val="clear" w:color="auto" w:fill="FDE9D9"/>
            <w:vAlign w:val="center"/>
          </w:tcPr>
          <w:p w14:paraId="10E5ECF3" w14:textId="77777777" w:rsidR="00B95FE2" w:rsidRPr="00B95FE2" w:rsidRDefault="00B95FE2" w:rsidP="00B95FE2">
            <w:pPr>
              <w:spacing w:line="276" w:lineRule="auto"/>
              <w:jc w:val="center"/>
              <w:rPr>
                <w:rFonts w:eastAsia="Calibri" w:cs="Times New Roman"/>
                <w:i/>
                <w:sz w:val="24"/>
                <w:szCs w:val="24"/>
                <w:lang w:val="sv-SE"/>
              </w:rPr>
            </w:pPr>
            <w:r w:rsidRPr="00B95FE2">
              <w:rPr>
                <w:rFonts w:eastAsia="Calibri" w:cs="Times New Roman"/>
                <w:i/>
                <w:sz w:val="24"/>
                <w:szCs w:val="24"/>
                <w:lang w:val="sv-SE"/>
              </w:rPr>
              <w:t>Số câu</w:t>
            </w:r>
          </w:p>
        </w:tc>
        <w:tc>
          <w:tcPr>
            <w:tcW w:w="1620" w:type="dxa"/>
            <w:tcBorders>
              <w:top w:val="double" w:sz="4" w:space="0" w:color="auto"/>
            </w:tcBorders>
            <w:shd w:val="clear" w:color="auto" w:fill="FDE9D9"/>
            <w:vAlign w:val="center"/>
          </w:tcPr>
          <w:p w14:paraId="5FBFEF1B" w14:textId="77777777" w:rsidR="00B95FE2" w:rsidRPr="00B95FE2" w:rsidRDefault="00B95FE2" w:rsidP="00B95FE2">
            <w:pPr>
              <w:spacing w:line="276" w:lineRule="auto"/>
              <w:jc w:val="center"/>
              <w:rPr>
                <w:rFonts w:eastAsia="Calibri" w:cs="Times New Roman"/>
                <w:color w:val="000000"/>
                <w:sz w:val="24"/>
                <w:szCs w:val="24"/>
              </w:rPr>
            </w:pPr>
            <w:r w:rsidRPr="00B95FE2">
              <w:rPr>
                <w:rFonts w:eastAsia="Calibri" w:cs="Times New Roman"/>
                <w:color w:val="000000"/>
                <w:sz w:val="24"/>
                <w:szCs w:val="24"/>
              </w:rPr>
              <w:t>1</w:t>
            </w:r>
          </w:p>
        </w:tc>
        <w:tc>
          <w:tcPr>
            <w:tcW w:w="1710" w:type="dxa"/>
            <w:tcBorders>
              <w:top w:val="double" w:sz="4" w:space="0" w:color="auto"/>
            </w:tcBorders>
            <w:shd w:val="clear" w:color="auto" w:fill="FDE9D9"/>
            <w:vAlign w:val="center"/>
          </w:tcPr>
          <w:p w14:paraId="6144CDED" w14:textId="77777777" w:rsidR="00B95FE2" w:rsidRPr="00B95FE2" w:rsidRDefault="00B95FE2" w:rsidP="00B95FE2">
            <w:pPr>
              <w:spacing w:line="276" w:lineRule="auto"/>
              <w:jc w:val="center"/>
              <w:rPr>
                <w:rFonts w:eastAsia="Calibri" w:cs="Times New Roman"/>
                <w:sz w:val="24"/>
                <w:szCs w:val="24"/>
              </w:rPr>
            </w:pPr>
          </w:p>
        </w:tc>
        <w:tc>
          <w:tcPr>
            <w:tcW w:w="1710" w:type="dxa"/>
            <w:tcBorders>
              <w:top w:val="double" w:sz="4" w:space="0" w:color="auto"/>
            </w:tcBorders>
            <w:shd w:val="clear" w:color="auto" w:fill="FDE9D9"/>
            <w:vAlign w:val="center"/>
          </w:tcPr>
          <w:p w14:paraId="279CE540" w14:textId="77777777" w:rsidR="00B95FE2" w:rsidRPr="00B95FE2" w:rsidRDefault="00B95FE2" w:rsidP="00B95FE2">
            <w:pPr>
              <w:spacing w:line="276" w:lineRule="auto"/>
              <w:jc w:val="center"/>
              <w:rPr>
                <w:rFonts w:eastAsia="Calibri" w:cs="Times New Roman"/>
                <w:sz w:val="24"/>
                <w:szCs w:val="24"/>
                <w:lang w:val="vi-VN"/>
              </w:rPr>
            </w:pPr>
            <w:r w:rsidRPr="00B95FE2">
              <w:rPr>
                <w:rFonts w:eastAsia="Calibri" w:cs="Times New Roman"/>
                <w:color w:val="000000"/>
                <w:sz w:val="24"/>
                <w:szCs w:val="24"/>
              </w:rPr>
              <w:t>1</w:t>
            </w:r>
          </w:p>
        </w:tc>
        <w:tc>
          <w:tcPr>
            <w:tcW w:w="1710" w:type="dxa"/>
            <w:tcBorders>
              <w:top w:val="double" w:sz="4" w:space="0" w:color="auto"/>
            </w:tcBorders>
            <w:shd w:val="clear" w:color="auto" w:fill="FDE9D9"/>
            <w:vAlign w:val="center"/>
          </w:tcPr>
          <w:p w14:paraId="49138E28" w14:textId="77777777" w:rsidR="00B95FE2" w:rsidRPr="00B95FE2" w:rsidRDefault="00B95FE2" w:rsidP="00B95FE2">
            <w:pPr>
              <w:spacing w:line="276" w:lineRule="auto"/>
              <w:jc w:val="center"/>
              <w:rPr>
                <w:rFonts w:eastAsia="Calibri" w:cs="Times New Roman"/>
                <w:sz w:val="24"/>
                <w:szCs w:val="24"/>
                <w:lang w:val="sv-SE"/>
              </w:rPr>
            </w:pPr>
          </w:p>
        </w:tc>
        <w:tc>
          <w:tcPr>
            <w:tcW w:w="900" w:type="dxa"/>
            <w:tcBorders>
              <w:top w:val="double" w:sz="4" w:space="0" w:color="auto"/>
              <w:right w:val="double" w:sz="4" w:space="0" w:color="auto"/>
            </w:tcBorders>
            <w:shd w:val="clear" w:color="auto" w:fill="FDE9D9"/>
            <w:vAlign w:val="center"/>
          </w:tcPr>
          <w:p w14:paraId="0E41806E"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2</w:t>
            </w:r>
          </w:p>
        </w:tc>
      </w:tr>
      <w:tr w:rsidR="00B95FE2" w:rsidRPr="00B95FE2" w14:paraId="2CC2C5CE" w14:textId="77777777" w:rsidTr="00B95FE2">
        <w:trPr>
          <w:trHeight w:val="190"/>
          <w:jc w:val="center"/>
        </w:trPr>
        <w:tc>
          <w:tcPr>
            <w:tcW w:w="1468" w:type="dxa"/>
            <w:vMerge/>
            <w:tcBorders>
              <w:left w:val="double" w:sz="4" w:space="0" w:color="auto"/>
            </w:tcBorders>
            <w:shd w:val="clear" w:color="auto" w:fill="auto"/>
            <w:vAlign w:val="center"/>
          </w:tcPr>
          <w:p w14:paraId="59DB081D" w14:textId="77777777" w:rsidR="00B95FE2" w:rsidRPr="00B95FE2" w:rsidRDefault="00B95FE2" w:rsidP="00B95FE2">
            <w:pPr>
              <w:spacing w:line="276" w:lineRule="auto"/>
              <w:jc w:val="center"/>
              <w:rPr>
                <w:rFonts w:eastAsia="Calibri" w:cs="Times New Roman"/>
                <w:b/>
                <w:color w:val="0000FF"/>
                <w:sz w:val="24"/>
                <w:szCs w:val="24"/>
                <w:lang w:val="sv-SE"/>
              </w:rPr>
            </w:pPr>
          </w:p>
        </w:tc>
        <w:tc>
          <w:tcPr>
            <w:tcW w:w="1350" w:type="dxa"/>
            <w:shd w:val="clear" w:color="auto" w:fill="DAEEF3"/>
            <w:vAlign w:val="center"/>
          </w:tcPr>
          <w:p w14:paraId="42D31C53" w14:textId="77777777" w:rsidR="00B95FE2" w:rsidRPr="00B95FE2" w:rsidRDefault="00B95FE2" w:rsidP="00B95FE2">
            <w:pPr>
              <w:spacing w:line="276" w:lineRule="auto"/>
              <w:jc w:val="center"/>
              <w:rPr>
                <w:rFonts w:eastAsia="Calibri" w:cs="Times New Roman"/>
                <w:i/>
                <w:sz w:val="24"/>
                <w:szCs w:val="24"/>
                <w:lang w:val="sv-SE"/>
              </w:rPr>
            </w:pPr>
            <w:r w:rsidRPr="00B95FE2">
              <w:rPr>
                <w:rFonts w:eastAsia="Calibri" w:cs="Times New Roman"/>
                <w:i/>
                <w:sz w:val="24"/>
                <w:szCs w:val="24"/>
                <w:lang w:val="sv-SE"/>
              </w:rPr>
              <w:t>Số điểm</w:t>
            </w:r>
          </w:p>
        </w:tc>
        <w:tc>
          <w:tcPr>
            <w:tcW w:w="1620" w:type="dxa"/>
            <w:shd w:val="clear" w:color="auto" w:fill="DAEEF3"/>
            <w:vAlign w:val="center"/>
          </w:tcPr>
          <w:p w14:paraId="37F27A30" w14:textId="77777777" w:rsidR="00B95FE2" w:rsidRPr="00B95FE2" w:rsidRDefault="00B95FE2" w:rsidP="00B95FE2">
            <w:pPr>
              <w:spacing w:line="276" w:lineRule="auto"/>
              <w:jc w:val="center"/>
              <w:rPr>
                <w:rFonts w:eastAsia="Calibri" w:cs="Times New Roman"/>
                <w:color w:val="0000FF"/>
                <w:sz w:val="24"/>
                <w:szCs w:val="24"/>
                <w:lang w:val="sv-SE"/>
              </w:rPr>
            </w:pPr>
            <w:r w:rsidRPr="00B95FE2">
              <w:rPr>
                <w:rFonts w:eastAsia="Calibri" w:cs="Times New Roman"/>
                <w:color w:val="000000"/>
                <w:sz w:val="24"/>
                <w:szCs w:val="24"/>
                <w:lang w:val="sv-SE"/>
              </w:rPr>
              <w:t>1,5</w:t>
            </w:r>
          </w:p>
        </w:tc>
        <w:tc>
          <w:tcPr>
            <w:tcW w:w="1710" w:type="dxa"/>
            <w:shd w:val="clear" w:color="auto" w:fill="DAEEF3"/>
            <w:vAlign w:val="center"/>
          </w:tcPr>
          <w:p w14:paraId="6C465BB3" w14:textId="77777777" w:rsidR="00B95FE2" w:rsidRPr="00B95FE2" w:rsidRDefault="00B95FE2" w:rsidP="00B95FE2">
            <w:pPr>
              <w:spacing w:line="276" w:lineRule="auto"/>
              <w:jc w:val="center"/>
              <w:rPr>
                <w:rFonts w:eastAsia="Calibri" w:cs="Times New Roman"/>
                <w:sz w:val="24"/>
                <w:szCs w:val="24"/>
              </w:rPr>
            </w:pPr>
          </w:p>
        </w:tc>
        <w:tc>
          <w:tcPr>
            <w:tcW w:w="1710" w:type="dxa"/>
            <w:shd w:val="clear" w:color="auto" w:fill="DAEEF3"/>
            <w:vAlign w:val="center"/>
          </w:tcPr>
          <w:p w14:paraId="6238E12E" w14:textId="77777777" w:rsidR="00B95FE2" w:rsidRPr="00B95FE2" w:rsidRDefault="00B95FE2" w:rsidP="00B95FE2">
            <w:pPr>
              <w:spacing w:line="276" w:lineRule="auto"/>
              <w:jc w:val="center"/>
              <w:rPr>
                <w:rFonts w:eastAsia="Calibri" w:cs="Times New Roman"/>
                <w:sz w:val="24"/>
                <w:szCs w:val="24"/>
                <w:lang w:val="vi-VN"/>
              </w:rPr>
            </w:pPr>
            <w:r w:rsidRPr="00B95FE2">
              <w:rPr>
                <w:rFonts w:eastAsia="Calibri" w:cs="Times New Roman"/>
                <w:color w:val="000000"/>
                <w:sz w:val="24"/>
                <w:szCs w:val="24"/>
                <w:lang w:val="sv-SE"/>
              </w:rPr>
              <w:t>1,5</w:t>
            </w:r>
          </w:p>
        </w:tc>
        <w:tc>
          <w:tcPr>
            <w:tcW w:w="1710" w:type="dxa"/>
            <w:shd w:val="clear" w:color="auto" w:fill="DAEEF3"/>
            <w:vAlign w:val="center"/>
          </w:tcPr>
          <w:p w14:paraId="3B2384FE" w14:textId="77777777" w:rsidR="00B95FE2" w:rsidRPr="00B95FE2" w:rsidRDefault="00B95FE2" w:rsidP="00B95FE2">
            <w:pPr>
              <w:spacing w:line="276" w:lineRule="auto"/>
              <w:jc w:val="center"/>
              <w:rPr>
                <w:rFonts w:eastAsia="Calibri" w:cs="Times New Roman"/>
                <w:sz w:val="24"/>
                <w:szCs w:val="24"/>
                <w:lang w:val="sv-SE"/>
              </w:rPr>
            </w:pPr>
          </w:p>
        </w:tc>
        <w:tc>
          <w:tcPr>
            <w:tcW w:w="900" w:type="dxa"/>
            <w:tcBorders>
              <w:right w:val="double" w:sz="4" w:space="0" w:color="auto"/>
            </w:tcBorders>
            <w:shd w:val="clear" w:color="auto" w:fill="DAEEF3"/>
            <w:vAlign w:val="center"/>
          </w:tcPr>
          <w:p w14:paraId="5CB1D199"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3,0</w:t>
            </w:r>
          </w:p>
        </w:tc>
      </w:tr>
      <w:tr w:rsidR="00B95FE2" w:rsidRPr="00B95FE2" w14:paraId="3E787D50" w14:textId="77777777" w:rsidTr="00B95FE2">
        <w:trPr>
          <w:trHeight w:val="71"/>
          <w:jc w:val="center"/>
        </w:trPr>
        <w:tc>
          <w:tcPr>
            <w:tcW w:w="1468" w:type="dxa"/>
            <w:vMerge/>
            <w:tcBorders>
              <w:left w:val="double" w:sz="4" w:space="0" w:color="auto"/>
            </w:tcBorders>
            <w:shd w:val="clear" w:color="auto" w:fill="auto"/>
            <w:vAlign w:val="center"/>
          </w:tcPr>
          <w:p w14:paraId="472B46E7" w14:textId="77777777" w:rsidR="00B95FE2" w:rsidRPr="00B95FE2" w:rsidRDefault="00B95FE2" w:rsidP="00B95FE2">
            <w:pPr>
              <w:spacing w:line="276" w:lineRule="auto"/>
              <w:jc w:val="center"/>
              <w:rPr>
                <w:rFonts w:eastAsia="Calibri" w:cs="Times New Roman"/>
                <w:b/>
                <w:color w:val="0000FF"/>
                <w:sz w:val="24"/>
                <w:szCs w:val="24"/>
                <w:lang w:val="sv-SE"/>
              </w:rPr>
            </w:pPr>
          </w:p>
        </w:tc>
        <w:tc>
          <w:tcPr>
            <w:tcW w:w="1350" w:type="dxa"/>
            <w:shd w:val="clear" w:color="auto" w:fill="E5DFEC"/>
            <w:vAlign w:val="center"/>
          </w:tcPr>
          <w:p w14:paraId="624BE84E" w14:textId="77777777" w:rsidR="00B95FE2" w:rsidRPr="00B95FE2" w:rsidRDefault="00B95FE2" w:rsidP="00B95FE2">
            <w:pPr>
              <w:spacing w:line="276" w:lineRule="auto"/>
              <w:jc w:val="center"/>
              <w:rPr>
                <w:rFonts w:eastAsia="Calibri" w:cs="Times New Roman"/>
                <w:i/>
                <w:sz w:val="24"/>
                <w:szCs w:val="24"/>
                <w:lang w:val="sv-SE"/>
              </w:rPr>
            </w:pPr>
            <w:r w:rsidRPr="00B95FE2">
              <w:rPr>
                <w:rFonts w:eastAsia="Calibri" w:cs="Times New Roman"/>
                <w:i/>
                <w:sz w:val="24"/>
                <w:szCs w:val="24"/>
                <w:lang w:val="sv-SE"/>
              </w:rPr>
              <w:t>Câu số</w:t>
            </w:r>
          </w:p>
        </w:tc>
        <w:tc>
          <w:tcPr>
            <w:tcW w:w="1620" w:type="dxa"/>
            <w:shd w:val="clear" w:color="auto" w:fill="E5DFEC"/>
            <w:vAlign w:val="center"/>
          </w:tcPr>
          <w:p w14:paraId="151BD0C1" w14:textId="77777777" w:rsidR="00B95FE2" w:rsidRPr="00B95FE2" w:rsidRDefault="00B95FE2" w:rsidP="00B95FE2">
            <w:pPr>
              <w:spacing w:line="276" w:lineRule="auto"/>
              <w:jc w:val="center"/>
              <w:rPr>
                <w:rFonts w:eastAsia="Calibri" w:cs="Times New Roman"/>
                <w:color w:val="000000"/>
                <w:sz w:val="24"/>
                <w:szCs w:val="24"/>
                <w:lang w:val="sv-SE"/>
              </w:rPr>
            </w:pPr>
            <w:r w:rsidRPr="00B95FE2">
              <w:rPr>
                <w:rFonts w:eastAsia="Calibri" w:cs="Times New Roman"/>
                <w:color w:val="000000"/>
                <w:sz w:val="24"/>
                <w:szCs w:val="24"/>
              </w:rPr>
              <w:t>5</w:t>
            </w:r>
          </w:p>
        </w:tc>
        <w:tc>
          <w:tcPr>
            <w:tcW w:w="1710" w:type="dxa"/>
            <w:shd w:val="clear" w:color="auto" w:fill="E5DFEC"/>
            <w:vAlign w:val="center"/>
          </w:tcPr>
          <w:p w14:paraId="67243C7A" w14:textId="77777777" w:rsidR="00B95FE2" w:rsidRPr="00B95FE2" w:rsidRDefault="00B95FE2" w:rsidP="00B95FE2">
            <w:pPr>
              <w:spacing w:line="276" w:lineRule="auto"/>
              <w:jc w:val="center"/>
              <w:rPr>
                <w:rFonts w:eastAsia="Calibri" w:cs="Times New Roman"/>
                <w:sz w:val="24"/>
                <w:szCs w:val="24"/>
              </w:rPr>
            </w:pPr>
          </w:p>
        </w:tc>
        <w:tc>
          <w:tcPr>
            <w:tcW w:w="1710" w:type="dxa"/>
            <w:shd w:val="clear" w:color="auto" w:fill="E5DFEC"/>
            <w:vAlign w:val="center"/>
          </w:tcPr>
          <w:p w14:paraId="7430EF48" w14:textId="77777777" w:rsidR="00B95FE2" w:rsidRPr="00B95FE2" w:rsidRDefault="00B95FE2" w:rsidP="00B95FE2">
            <w:pPr>
              <w:spacing w:line="276" w:lineRule="auto"/>
              <w:jc w:val="center"/>
              <w:rPr>
                <w:rFonts w:eastAsia="Calibri" w:cs="Times New Roman"/>
                <w:sz w:val="24"/>
                <w:szCs w:val="24"/>
                <w:lang w:val="vi-VN"/>
              </w:rPr>
            </w:pPr>
            <w:r w:rsidRPr="00B95FE2">
              <w:rPr>
                <w:rFonts w:eastAsia="Calibri" w:cs="Times New Roman"/>
                <w:color w:val="000000"/>
                <w:sz w:val="24"/>
                <w:szCs w:val="24"/>
              </w:rPr>
              <w:t>6</w:t>
            </w:r>
          </w:p>
        </w:tc>
        <w:tc>
          <w:tcPr>
            <w:tcW w:w="1710" w:type="dxa"/>
            <w:shd w:val="clear" w:color="auto" w:fill="E5DFEC"/>
            <w:vAlign w:val="center"/>
          </w:tcPr>
          <w:p w14:paraId="14588AA1" w14:textId="77777777" w:rsidR="00B95FE2" w:rsidRPr="00B95FE2" w:rsidRDefault="00B95FE2" w:rsidP="00B95FE2">
            <w:pPr>
              <w:spacing w:line="276" w:lineRule="auto"/>
              <w:jc w:val="center"/>
              <w:rPr>
                <w:rFonts w:eastAsia="Calibri" w:cs="Times New Roman"/>
                <w:sz w:val="24"/>
                <w:szCs w:val="24"/>
                <w:lang w:val="sv-SE"/>
              </w:rPr>
            </w:pPr>
          </w:p>
        </w:tc>
        <w:tc>
          <w:tcPr>
            <w:tcW w:w="900" w:type="dxa"/>
            <w:tcBorders>
              <w:right w:val="double" w:sz="4" w:space="0" w:color="auto"/>
            </w:tcBorders>
            <w:shd w:val="clear" w:color="auto" w:fill="E5DFEC"/>
            <w:vAlign w:val="center"/>
          </w:tcPr>
          <w:p w14:paraId="23CB0481" w14:textId="77777777" w:rsidR="00B95FE2" w:rsidRPr="00B95FE2" w:rsidRDefault="00B95FE2" w:rsidP="00B95FE2">
            <w:pPr>
              <w:spacing w:line="276" w:lineRule="auto"/>
              <w:jc w:val="center"/>
              <w:rPr>
                <w:rFonts w:eastAsia="Calibri" w:cs="Times New Roman"/>
                <w:b/>
                <w:color w:val="0000FF"/>
                <w:sz w:val="24"/>
                <w:szCs w:val="24"/>
                <w:lang w:val="sv-SE"/>
              </w:rPr>
            </w:pPr>
          </w:p>
        </w:tc>
      </w:tr>
      <w:tr w:rsidR="00B95FE2" w:rsidRPr="00B95FE2" w14:paraId="60B6CA40" w14:textId="77777777" w:rsidTr="00B95FE2">
        <w:trPr>
          <w:trHeight w:val="71"/>
          <w:jc w:val="center"/>
        </w:trPr>
        <w:tc>
          <w:tcPr>
            <w:tcW w:w="1468" w:type="dxa"/>
            <w:vMerge/>
            <w:tcBorders>
              <w:left w:val="double" w:sz="4" w:space="0" w:color="auto"/>
              <w:bottom w:val="double" w:sz="4" w:space="0" w:color="auto"/>
            </w:tcBorders>
            <w:shd w:val="clear" w:color="auto" w:fill="auto"/>
            <w:vAlign w:val="center"/>
          </w:tcPr>
          <w:p w14:paraId="2F6C4599" w14:textId="77777777" w:rsidR="00B95FE2" w:rsidRPr="00B95FE2" w:rsidRDefault="00B95FE2" w:rsidP="00B95FE2">
            <w:pPr>
              <w:spacing w:line="276" w:lineRule="auto"/>
              <w:jc w:val="center"/>
              <w:rPr>
                <w:rFonts w:eastAsia="Calibri" w:cs="Times New Roman"/>
                <w:b/>
                <w:color w:val="0000FF"/>
                <w:sz w:val="24"/>
                <w:szCs w:val="24"/>
                <w:lang w:val="sv-SE"/>
              </w:rPr>
            </w:pPr>
          </w:p>
        </w:tc>
        <w:tc>
          <w:tcPr>
            <w:tcW w:w="1350" w:type="dxa"/>
            <w:tcBorders>
              <w:bottom w:val="double" w:sz="4" w:space="0" w:color="auto"/>
            </w:tcBorders>
            <w:shd w:val="clear" w:color="auto" w:fill="EAF1DD"/>
            <w:vAlign w:val="center"/>
          </w:tcPr>
          <w:p w14:paraId="67B6C8C2" w14:textId="77777777" w:rsidR="00B95FE2" w:rsidRPr="00B95FE2" w:rsidRDefault="00B95FE2" w:rsidP="00B95FE2">
            <w:pPr>
              <w:spacing w:line="276" w:lineRule="auto"/>
              <w:jc w:val="center"/>
              <w:rPr>
                <w:rFonts w:eastAsia="Calibri" w:cs="Times New Roman"/>
                <w:i/>
                <w:color w:val="0000FF"/>
                <w:sz w:val="24"/>
                <w:szCs w:val="24"/>
                <w:lang w:val="sv-SE"/>
              </w:rPr>
            </w:pPr>
            <w:r w:rsidRPr="00B95FE2">
              <w:rPr>
                <w:rFonts w:eastAsia="Calibri" w:cs="Times New Roman"/>
                <w:i/>
                <w:color w:val="0000FF"/>
                <w:sz w:val="24"/>
                <w:szCs w:val="24"/>
                <w:lang w:val="sv-SE"/>
              </w:rPr>
              <w:t>Thành tố năng lực</w:t>
            </w:r>
          </w:p>
        </w:tc>
        <w:tc>
          <w:tcPr>
            <w:tcW w:w="1620" w:type="dxa"/>
            <w:tcBorders>
              <w:bottom w:val="double" w:sz="4" w:space="0" w:color="auto"/>
            </w:tcBorders>
            <w:shd w:val="clear" w:color="auto" w:fill="EAF1DD"/>
            <w:vAlign w:val="center"/>
          </w:tcPr>
          <w:p w14:paraId="6A40B3EF" w14:textId="77777777" w:rsidR="00B95FE2" w:rsidRPr="00B95FE2" w:rsidRDefault="00B95FE2" w:rsidP="00B95FE2">
            <w:pPr>
              <w:spacing w:line="276" w:lineRule="auto"/>
              <w:jc w:val="center"/>
              <w:rPr>
                <w:rFonts w:eastAsia="Calibri" w:cs="Times New Roman"/>
                <w:color w:val="0000FF"/>
                <w:sz w:val="24"/>
                <w:szCs w:val="24"/>
                <w:lang w:val="sv-SE"/>
              </w:rPr>
            </w:pPr>
            <w:r w:rsidRPr="00B95FE2">
              <w:rPr>
                <w:rFonts w:eastAsia="Calibri" w:cs="Times New Roman"/>
                <w:color w:val="0000FF"/>
                <w:sz w:val="24"/>
                <w:szCs w:val="24"/>
                <w:lang w:val="sv-SE"/>
              </w:rPr>
              <w:t>TD - CC</w:t>
            </w:r>
          </w:p>
        </w:tc>
        <w:tc>
          <w:tcPr>
            <w:tcW w:w="1710" w:type="dxa"/>
            <w:tcBorders>
              <w:bottom w:val="double" w:sz="4" w:space="0" w:color="auto"/>
            </w:tcBorders>
            <w:shd w:val="clear" w:color="auto" w:fill="EAF1DD"/>
            <w:vAlign w:val="center"/>
          </w:tcPr>
          <w:p w14:paraId="4F43C286" w14:textId="77777777" w:rsidR="00B95FE2" w:rsidRPr="00B95FE2" w:rsidRDefault="00B95FE2" w:rsidP="00B95FE2">
            <w:pPr>
              <w:spacing w:line="276" w:lineRule="auto"/>
              <w:jc w:val="center"/>
              <w:rPr>
                <w:rFonts w:eastAsia="Calibri" w:cs="Times New Roman"/>
                <w:color w:val="0000FF"/>
                <w:sz w:val="24"/>
                <w:szCs w:val="24"/>
              </w:rPr>
            </w:pPr>
          </w:p>
        </w:tc>
        <w:tc>
          <w:tcPr>
            <w:tcW w:w="1710" w:type="dxa"/>
            <w:tcBorders>
              <w:bottom w:val="double" w:sz="4" w:space="0" w:color="auto"/>
            </w:tcBorders>
            <w:shd w:val="clear" w:color="auto" w:fill="EAF1DD"/>
            <w:vAlign w:val="center"/>
          </w:tcPr>
          <w:p w14:paraId="758A5B54" w14:textId="5E61397A" w:rsidR="00B95FE2" w:rsidRPr="00B95FE2" w:rsidRDefault="006C63F6" w:rsidP="00B95FE2">
            <w:pPr>
              <w:spacing w:line="276" w:lineRule="auto"/>
              <w:jc w:val="center"/>
              <w:rPr>
                <w:rFonts w:eastAsia="Calibri" w:cs="Times New Roman"/>
                <w:color w:val="0000FF"/>
                <w:sz w:val="24"/>
                <w:szCs w:val="24"/>
                <w:lang w:val="vi-VN"/>
              </w:rPr>
            </w:pPr>
            <w:r>
              <w:rPr>
                <w:rFonts w:eastAsia="Calibri" w:cs="Times New Roman"/>
                <w:color w:val="0000FF"/>
                <w:sz w:val="24"/>
                <w:szCs w:val="24"/>
                <w:lang w:val="sv-SE"/>
              </w:rPr>
              <w:t>TD -</w:t>
            </w:r>
            <w:r w:rsidR="00B95FE2" w:rsidRPr="00B95FE2">
              <w:rPr>
                <w:rFonts w:eastAsia="Calibri" w:cs="Times New Roman"/>
                <w:color w:val="0000FF"/>
                <w:sz w:val="24"/>
                <w:szCs w:val="24"/>
                <w:lang w:val="sv-SE"/>
              </w:rPr>
              <w:t xml:space="preserve"> GQVĐ - CC</w:t>
            </w:r>
          </w:p>
        </w:tc>
        <w:tc>
          <w:tcPr>
            <w:tcW w:w="1710" w:type="dxa"/>
            <w:tcBorders>
              <w:bottom w:val="double" w:sz="4" w:space="0" w:color="auto"/>
            </w:tcBorders>
            <w:shd w:val="clear" w:color="auto" w:fill="EAF1DD"/>
            <w:vAlign w:val="center"/>
          </w:tcPr>
          <w:p w14:paraId="57DE9EC0" w14:textId="77777777" w:rsidR="00B95FE2" w:rsidRPr="00B95FE2" w:rsidRDefault="00B95FE2" w:rsidP="00B95FE2">
            <w:pPr>
              <w:spacing w:line="276" w:lineRule="auto"/>
              <w:jc w:val="center"/>
              <w:rPr>
                <w:rFonts w:eastAsia="Calibri" w:cs="Times New Roman"/>
                <w:color w:val="0000FF"/>
                <w:sz w:val="24"/>
                <w:szCs w:val="24"/>
                <w:lang w:val="sv-SE"/>
              </w:rPr>
            </w:pPr>
          </w:p>
        </w:tc>
        <w:tc>
          <w:tcPr>
            <w:tcW w:w="900" w:type="dxa"/>
            <w:tcBorders>
              <w:bottom w:val="double" w:sz="4" w:space="0" w:color="auto"/>
              <w:right w:val="double" w:sz="4" w:space="0" w:color="auto"/>
            </w:tcBorders>
            <w:shd w:val="clear" w:color="auto" w:fill="EAF1DD"/>
            <w:vAlign w:val="center"/>
          </w:tcPr>
          <w:p w14:paraId="127D01B2" w14:textId="77777777" w:rsidR="00B95FE2" w:rsidRPr="00B95FE2" w:rsidRDefault="00B95FE2" w:rsidP="00B95FE2">
            <w:pPr>
              <w:spacing w:line="276" w:lineRule="auto"/>
              <w:jc w:val="center"/>
              <w:rPr>
                <w:rFonts w:eastAsia="Calibri" w:cs="Times New Roman"/>
                <w:b/>
                <w:color w:val="0000FF"/>
                <w:sz w:val="24"/>
                <w:szCs w:val="24"/>
                <w:lang w:val="sv-SE"/>
              </w:rPr>
            </w:pPr>
          </w:p>
        </w:tc>
      </w:tr>
      <w:tr w:rsidR="00B95FE2" w:rsidRPr="00B95FE2" w14:paraId="35932EB0" w14:textId="77777777" w:rsidTr="00B95FE2">
        <w:trPr>
          <w:trHeight w:val="190"/>
          <w:jc w:val="center"/>
        </w:trPr>
        <w:tc>
          <w:tcPr>
            <w:tcW w:w="1468" w:type="dxa"/>
            <w:vMerge w:val="restart"/>
            <w:tcBorders>
              <w:top w:val="double" w:sz="4" w:space="0" w:color="auto"/>
              <w:left w:val="double" w:sz="4" w:space="0" w:color="auto"/>
            </w:tcBorders>
            <w:shd w:val="clear" w:color="auto" w:fill="auto"/>
            <w:vAlign w:val="center"/>
          </w:tcPr>
          <w:p w14:paraId="5F79E91E"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4</w:t>
            </w:r>
            <w:r w:rsidRPr="00B95FE2">
              <w:rPr>
                <w:rFonts w:eastAsia="Calibri" w:cs="Times New Roman"/>
                <w:b/>
                <w:color w:val="0000FF"/>
                <w:sz w:val="24"/>
                <w:szCs w:val="24"/>
                <w:lang w:val="vi-VN"/>
              </w:rPr>
              <w:t>.</w:t>
            </w:r>
            <w:r w:rsidRPr="00B95FE2">
              <w:rPr>
                <w:rFonts w:eastAsia="Calibri" w:cs="Times New Roman"/>
                <w:b/>
                <w:color w:val="0000FF"/>
                <w:sz w:val="24"/>
                <w:szCs w:val="24"/>
              </w:rPr>
              <w:t xml:space="preserve"> Một số yếu tố xác suất</w:t>
            </w:r>
          </w:p>
        </w:tc>
        <w:tc>
          <w:tcPr>
            <w:tcW w:w="1350" w:type="dxa"/>
            <w:tcBorders>
              <w:top w:val="double" w:sz="4" w:space="0" w:color="auto"/>
            </w:tcBorders>
            <w:shd w:val="clear" w:color="auto" w:fill="FDE9D9"/>
            <w:vAlign w:val="center"/>
          </w:tcPr>
          <w:p w14:paraId="62F10501" w14:textId="77777777" w:rsidR="00B95FE2" w:rsidRPr="00B95FE2" w:rsidRDefault="00B95FE2" w:rsidP="00B95FE2">
            <w:pPr>
              <w:spacing w:line="276" w:lineRule="auto"/>
              <w:jc w:val="center"/>
              <w:rPr>
                <w:rFonts w:eastAsia="Calibri" w:cs="Times New Roman"/>
                <w:i/>
                <w:sz w:val="24"/>
                <w:szCs w:val="24"/>
                <w:lang w:val="sv-SE"/>
              </w:rPr>
            </w:pPr>
            <w:r w:rsidRPr="00B95FE2">
              <w:rPr>
                <w:rFonts w:eastAsia="Calibri" w:cs="Times New Roman"/>
                <w:i/>
                <w:sz w:val="24"/>
                <w:szCs w:val="24"/>
                <w:lang w:val="sv-SE"/>
              </w:rPr>
              <w:t>Số câu</w:t>
            </w:r>
          </w:p>
        </w:tc>
        <w:tc>
          <w:tcPr>
            <w:tcW w:w="1620" w:type="dxa"/>
            <w:tcBorders>
              <w:top w:val="double" w:sz="4" w:space="0" w:color="auto"/>
            </w:tcBorders>
            <w:shd w:val="clear" w:color="auto" w:fill="FDE9D9"/>
            <w:vAlign w:val="center"/>
          </w:tcPr>
          <w:p w14:paraId="5359E0C9" w14:textId="77777777" w:rsidR="00B95FE2" w:rsidRPr="00B95FE2" w:rsidRDefault="00B95FE2" w:rsidP="00B95FE2">
            <w:pPr>
              <w:spacing w:line="276" w:lineRule="auto"/>
              <w:jc w:val="center"/>
              <w:rPr>
                <w:rFonts w:eastAsia="Calibri" w:cs="Times New Roman"/>
                <w:sz w:val="24"/>
                <w:szCs w:val="24"/>
              </w:rPr>
            </w:pPr>
          </w:p>
        </w:tc>
        <w:tc>
          <w:tcPr>
            <w:tcW w:w="1710" w:type="dxa"/>
            <w:tcBorders>
              <w:top w:val="double" w:sz="4" w:space="0" w:color="auto"/>
            </w:tcBorders>
            <w:shd w:val="clear" w:color="auto" w:fill="FDE9D9"/>
            <w:vAlign w:val="center"/>
          </w:tcPr>
          <w:p w14:paraId="3A116EAA" w14:textId="77777777" w:rsidR="00B95FE2" w:rsidRPr="00B95FE2" w:rsidRDefault="00B95FE2" w:rsidP="00B95FE2">
            <w:pPr>
              <w:spacing w:line="276" w:lineRule="auto"/>
              <w:jc w:val="center"/>
              <w:rPr>
                <w:rFonts w:eastAsia="Calibri" w:cs="Times New Roman"/>
                <w:sz w:val="24"/>
                <w:szCs w:val="24"/>
              </w:rPr>
            </w:pPr>
            <w:r w:rsidRPr="00B95FE2">
              <w:rPr>
                <w:rFonts w:eastAsia="Calibri" w:cs="Times New Roman"/>
                <w:sz w:val="24"/>
                <w:szCs w:val="24"/>
              </w:rPr>
              <w:t>2</w:t>
            </w:r>
          </w:p>
        </w:tc>
        <w:tc>
          <w:tcPr>
            <w:tcW w:w="1710" w:type="dxa"/>
            <w:tcBorders>
              <w:top w:val="double" w:sz="4" w:space="0" w:color="auto"/>
            </w:tcBorders>
            <w:shd w:val="clear" w:color="auto" w:fill="FDE9D9"/>
            <w:vAlign w:val="center"/>
          </w:tcPr>
          <w:p w14:paraId="49CF3BF6" w14:textId="77777777" w:rsidR="00B95FE2" w:rsidRPr="00B95FE2" w:rsidRDefault="00B95FE2" w:rsidP="00B95FE2">
            <w:pPr>
              <w:spacing w:line="276" w:lineRule="auto"/>
              <w:jc w:val="center"/>
              <w:rPr>
                <w:rFonts w:eastAsia="Calibri" w:cs="Times New Roman"/>
                <w:sz w:val="24"/>
                <w:szCs w:val="24"/>
              </w:rPr>
            </w:pPr>
            <w:r w:rsidRPr="00B95FE2">
              <w:rPr>
                <w:rFonts w:eastAsia="Calibri" w:cs="Times New Roman"/>
                <w:sz w:val="24"/>
                <w:szCs w:val="24"/>
              </w:rPr>
              <w:t>1</w:t>
            </w:r>
          </w:p>
        </w:tc>
        <w:tc>
          <w:tcPr>
            <w:tcW w:w="1710" w:type="dxa"/>
            <w:tcBorders>
              <w:top w:val="double" w:sz="4" w:space="0" w:color="auto"/>
            </w:tcBorders>
            <w:shd w:val="clear" w:color="auto" w:fill="FDE9D9"/>
            <w:vAlign w:val="center"/>
          </w:tcPr>
          <w:p w14:paraId="2E3C1BCB" w14:textId="77777777" w:rsidR="00B95FE2" w:rsidRPr="00B95FE2" w:rsidRDefault="00B95FE2" w:rsidP="00B95FE2">
            <w:pPr>
              <w:spacing w:line="276" w:lineRule="auto"/>
              <w:jc w:val="center"/>
              <w:rPr>
                <w:rFonts w:eastAsia="Calibri" w:cs="Times New Roman"/>
                <w:sz w:val="24"/>
                <w:szCs w:val="24"/>
              </w:rPr>
            </w:pPr>
          </w:p>
        </w:tc>
        <w:tc>
          <w:tcPr>
            <w:tcW w:w="900" w:type="dxa"/>
            <w:tcBorders>
              <w:top w:val="double" w:sz="4" w:space="0" w:color="auto"/>
              <w:right w:val="double" w:sz="4" w:space="0" w:color="auto"/>
            </w:tcBorders>
            <w:shd w:val="clear" w:color="auto" w:fill="FDE9D9"/>
            <w:vAlign w:val="center"/>
          </w:tcPr>
          <w:p w14:paraId="530302E7"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3</w:t>
            </w:r>
          </w:p>
        </w:tc>
      </w:tr>
      <w:tr w:rsidR="00B95FE2" w:rsidRPr="00B95FE2" w14:paraId="3BC29221" w14:textId="77777777" w:rsidTr="00B95FE2">
        <w:trPr>
          <w:trHeight w:val="190"/>
          <w:jc w:val="center"/>
        </w:trPr>
        <w:tc>
          <w:tcPr>
            <w:tcW w:w="1468" w:type="dxa"/>
            <w:vMerge/>
            <w:tcBorders>
              <w:left w:val="double" w:sz="4" w:space="0" w:color="auto"/>
            </w:tcBorders>
            <w:shd w:val="clear" w:color="auto" w:fill="auto"/>
            <w:vAlign w:val="center"/>
          </w:tcPr>
          <w:p w14:paraId="6A72D673" w14:textId="77777777" w:rsidR="00B95FE2" w:rsidRPr="00B95FE2" w:rsidRDefault="00B95FE2" w:rsidP="00B95FE2">
            <w:pPr>
              <w:spacing w:line="276" w:lineRule="auto"/>
              <w:jc w:val="center"/>
              <w:rPr>
                <w:rFonts w:eastAsia="Calibri" w:cs="Times New Roman"/>
                <w:sz w:val="24"/>
                <w:szCs w:val="24"/>
                <w:lang w:val="sv-SE"/>
              </w:rPr>
            </w:pPr>
          </w:p>
        </w:tc>
        <w:tc>
          <w:tcPr>
            <w:tcW w:w="1350" w:type="dxa"/>
            <w:shd w:val="clear" w:color="auto" w:fill="DAEEF3"/>
            <w:vAlign w:val="center"/>
          </w:tcPr>
          <w:p w14:paraId="5299E2AD" w14:textId="77777777" w:rsidR="00B95FE2" w:rsidRPr="00B95FE2" w:rsidRDefault="00B95FE2" w:rsidP="00B95FE2">
            <w:pPr>
              <w:spacing w:line="276" w:lineRule="auto"/>
              <w:jc w:val="center"/>
              <w:rPr>
                <w:rFonts w:eastAsia="Calibri" w:cs="Times New Roman"/>
                <w:i/>
                <w:sz w:val="24"/>
                <w:szCs w:val="24"/>
                <w:lang w:val="sv-SE"/>
              </w:rPr>
            </w:pPr>
            <w:r w:rsidRPr="00B95FE2">
              <w:rPr>
                <w:rFonts w:eastAsia="Calibri" w:cs="Times New Roman"/>
                <w:i/>
                <w:sz w:val="24"/>
                <w:szCs w:val="24"/>
                <w:lang w:val="sv-SE"/>
              </w:rPr>
              <w:t>Số điểm</w:t>
            </w:r>
          </w:p>
        </w:tc>
        <w:tc>
          <w:tcPr>
            <w:tcW w:w="1620" w:type="dxa"/>
            <w:shd w:val="clear" w:color="auto" w:fill="DAEEF3"/>
            <w:vAlign w:val="center"/>
          </w:tcPr>
          <w:p w14:paraId="7499EC13" w14:textId="77777777" w:rsidR="00B95FE2" w:rsidRPr="00B95FE2" w:rsidRDefault="00B95FE2" w:rsidP="00B95FE2">
            <w:pPr>
              <w:spacing w:line="276" w:lineRule="auto"/>
              <w:jc w:val="center"/>
              <w:rPr>
                <w:rFonts w:eastAsia="Calibri" w:cs="Times New Roman"/>
                <w:sz w:val="24"/>
                <w:szCs w:val="24"/>
              </w:rPr>
            </w:pPr>
          </w:p>
        </w:tc>
        <w:tc>
          <w:tcPr>
            <w:tcW w:w="1710" w:type="dxa"/>
            <w:shd w:val="clear" w:color="auto" w:fill="DAEEF3"/>
            <w:vAlign w:val="center"/>
          </w:tcPr>
          <w:p w14:paraId="50027DF3" w14:textId="77777777" w:rsidR="00B95FE2" w:rsidRPr="00B95FE2" w:rsidRDefault="00B95FE2" w:rsidP="00B95FE2">
            <w:pPr>
              <w:spacing w:line="276" w:lineRule="auto"/>
              <w:jc w:val="center"/>
              <w:rPr>
                <w:rFonts w:eastAsia="Calibri" w:cs="Times New Roman"/>
                <w:sz w:val="24"/>
                <w:szCs w:val="24"/>
              </w:rPr>
            </w:pPr>
            <w:r w:rsidRPr="00B95FE2">
              <w:rPr>
                <w:rFonts w:eastAsia="Calibri" w:cs="Times New Roman"/>
                <w:sz w:val="24"/>
                <w:szCs w:val="24"/>
              </w:rPr>
              <w:t>2,0</w:t>
            </w:r>
          </w:p>
        </w:tc>
        <w:tc>
          <w:tcPr>
            <w:tcW w:w="1710" w:type="dxa"/>
            <w:shd w:val="clear" w:color="auto" w:fill="DAEEF3"/>
            <w:vAlign w:val="center"/>
          </w:tcPr>
          <w:p w14:paraId="0AA6C698" w14:textId="77777777" w:rsidR="00B95FE2" w:rsidRPr="00B95FE2" w:rsidRDefault="00B95FE2" w:rsidP="00B95FE2">
            <w:pPr>
              <w:spacing w:line="276" w:lineRule="auto"/>
              <w:jc w:val="center"/>
              <w:rPr>
                <w:rFonts w:eastAsia="Calibri" w:cs="Times New Roman"/>
                <w:sz w:val="24"/>
                <w:szCs w:val="24"/>
              </w:rPr>
            </w:pPr>
            <w:r w:rsidRPr="00B95FE2">
              <w:rPr>
                <w:rFonts w:eastAsia="Calibri" w:cs="Times New Roman"/>
                <w:sz w:val="24"/>
                <w:szCs w:val="24"/>
              </w:rPr>
              <w:t>1,5</w:t>
            </w:r>
          </w:p>
        </w:tc>
        <w:tc>
          <w:tcPr>
            <w:tcW w:w="1710" w:type="dxa"/>
            <w:shd w:val="clear" w:color="auto" w:fill="DAEEF3"/>
            <w:vAlign w:val="center"/>
          </w:tcPr>
          <w:p w14:paraId="3B1D7D9A" w14:textId="77777777" w:rsidR="00B95FE2" w:rsidRPr="00B95FE2" w:rsidRDefault="00B95FE2" w:rsidP="00B95FE2">
            <w:pPr>
              <w:spacing w:line="276" w:lineRule="auto"/>
              <w:jc w:val="center"/>
              <w:rPr>
                <w:rFonts w:eastAsia="Calibri" w:cs="Times New Roman"/>
                <w:sz w:val="24"/>
                <w:szCs w:val="24"/>
              </w:rPr>
            </w:pPr>
          </w:p>
        </w:tc>
        <w:tc>
          <w:tcPr>
            <w:tcW w:w="900" w:type="dxa"/>
            <w:tcBorders>
              <w:right w:val="double" w:sz="4" w:space="0" w:color="auto"/>
            </w:tcBorders>
            <w:shd w:val="clear" w:color="auto" w:fill="DAEEF3"/>
            <w:vAlign w:val="center"/>
          </w:tcPr>
          <w:p w14:paraId="75684240"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3,5</w:t>
            </w:r>
          </w:p>
        </w:tc>
      </w:tr>
      <w:tr w:rsidR="00B95FE2" w:rsidRPr="00B95FE2" w14:paraId="26BFF260" w14:textId="77777777" w:rsidTr="00B95FE2">
        <w:trPr>
          <w:trHeight w:val="71"/>
          <w:jc w:val="center"/>
        </w:trPr>
        <w:tc>
          <w:tcPr>
            <w:tcW w:w="1468" w:type="dxa"/>
            <w:vMerge/>
            <w:tcBorders>
              <w:left w:val="double" w:sz="4" w:space="0" w:color="auto"/>
            </w:tcBorders>
            <w:shd w:val="clear" w:color="auto" w:fill="auto"/>
            <w:vAlign w:val="center"/>
          </w:tcPr>
          <w:p w14:paraId="326CBFA6" w14:textId="77777777" w:rsidR="00B95FE2" w:rsidRPr="00B95FE2" w:rsidRDefault="00B95FE2" w:rsidP="00B95FE2">
            <w:pPr>
              <w:spacing w:line="276" w:lineRule="auto"/>
              <w:jc w:val="center"/>
              <w:rPr>
                <w:rFonts w:eastAsia="Calibri" w:cs="Times New Roman"/>
                <w:sz w:val="24"/>
                <w:szCs w:val="24"/>
                <w:lang w:val="sv-SE"/>
              </w:rPr>
            </w:pPr>
          </w:p>
        </w:tc>
        <w:tc>
          <w:tcPr>
            <w:tcW w:w="1350" w:type="dxa"/>
            <w:shd w:val="clear" w:color="auto" w:fill="E5DFEC"/>
            <w:vAlign w:val="center"/>
          </w:tcPr>
          <w:p w14:paraId="11011DF9" w14:textId="77777777" w:rsidR="00B95FE2" w:rsidRPr="00B95FE2" w:rsidRDefault="00B95FE2" w:rsidP="00B95FE2">
            <w:pPr>
              <w:spacing w:line="276" w:lineRule="auto"/>
              <w:jc w:val="center"/>
              <w:rPr>
                <w:rFonts w:eastAsia="Calibri" w:cs="Times New Roman"/>
                <w:i/>
                <w:sz w:val="24"/>
                <w:szCs w:val="24"/>
              </w:rPr>
            </w:pPr>
            <w:r w:rsidRPr="00B95FE2">
              <w:rPr>
                <w:rFonts w:eastAsia="Calibri" w:cs="Times New Roman"/>
                <w:i/>
                <w:sz w:val="24"/>
                <w:szCs w:val="24"/>
                <w:lang w:val="sv-SE"/>
              </w:rPr>
              <w:t>Câu số</w:t>
            </w:r>
          </w:p>
        </w:tc>
        <w:tc>
          <w:tcPr>
            <w:tcW w:w="1620" w:type="dxa"/>
            <w:shd w:val="clear" w:color="auto" w:fill="E5DFEC"/>
            <w:vAlign w:val="center"/>
          </w:tcPr>
          <w:p w14:paraId="72E784B0" w14:textId="77777777" w:rsidR="00B95FE2" w:rsidRPr="00B95FE2" w:rsidRDefault="00B95FE2" w:rsidP="00B95FE2">
            <w:pPr>
              <w:spacing w:line="276" w:lineRule="auto"/>
              <w:jc w:val="center"/>
              <w:rPr>
                <w:rFonts w:eastAsia="Calibri" w:cs="Times New Roman"/>
                <w:sz w:val="24"/>
                <w:szCs w:val="24"/>
              </w:rPr>
            </w:pPr>
          </w:p>
        </w:tc>
        <w:tc>
          <w:tcPr>
            <w:tcW w:w="1710" w:type="dxa"/>
            <w:shd w:val="clear" w:color="auto" w:fill="E5DFEC"/>
            <w:vAlign w:val="center"/>
          </w:tcPr>
          <w:p w14:paraId="36DA4CB9" w14:textId="77777777" w:rsidR="00B95FE2" w:rsidRPr="00B95FE2" w:rsidRDefault="00B95FE2" w:rsidP="00B95FE2">
            <w:pPr>
              <w:spacing w:line="276" w:lineRule="auto"/>
              <w:jc w:val="center"/>
              <w:rPr>
                <w:rFonts w:eastAsia="Calibri" w:cs="Times New Roman"/>
                <w:sz w:val="24"/>
                <w:szCs w:val="24"/>
              </w:rPr>
            </w:pPr>
            <w:r w:rsidRPr="00B95FE2">
              <w:rPr>
                <w:rFonts w:eastAsia="Calibri" w:cs="Times New Roman"/>
                <w:sz w:val="24"/>
                <w:szCs w:val="24"/>
              </w:rPr>
              <w:t>3.a; 3.b</w:t>
            </w:r>
          </w:p>
        </w:tc>
        <w:tc>
          <w:tcPr>
            <w:tcW w:w="1710" w:type="dxa"/>
            <w:shd w:val="clear" w:color="auto" w:fill="E5DFEC"/>
            <w:vAlign w:val="center"/>
          </w:tcPr>
          <w:p w14:paraId="6FBE278D" w14:textId="77777777" w:rsidR="00B95FE2" w:rsidRPr="00B95FE2" w:rsidRDefault="00B95FE2" w:rsidP="00B95FE2">
            <w:pPr>
              <w:spacing w:line="276" w:lineRule="auto"/>
              <w:jc w:val="center"/>
              <w:rPr>
                <w:rFonts w:eastAsia="Calibri" w:cs="Times New Roman"/>
                <w:sz w:val="24"/>
                <w:szCs w:val="24"/>
              </w:rPr>
            </w:pPr>
            <w:r w:rsidRPr="00B95FE2">
              <w:rPr>
                <w:rFonts w:eastAsia="Calibri" w:cs="Times New Roman"/>
                <w:sz w:val="24"/>
                <w:szCs w:val="24"/>
              </w:rPr>
              <w:t>4</w:t>
            </w:r>
          </w:p>
        </w:tc>
        <w:tc>
          <w:tcPr>
            <w:tcW w:w="1710" w:type="dxa"/>
            <w:shd w:val="clear" w:color="auto" w:fill="E5DFEC"/>
            <w:vAlign w:val="center"/>
          </w:tcPr>
          <w:p w14:paraId="6D003DF6" w14:textId="77777777" w:rsidR="00B95FE2" w:rsidRPr="00B95FE2" w:rsidRDefault="00B95FE2" w:rsidP="00B95FE2">
            <w:pPr>
              <w:spacing w:line="276" w:lineRule="auto"/>
              <w:jc w:val="center"/>
              <w:rPr>
                <w:rFonts w:eastAsia="Calibri" w:cs="Times New Roman"/>
                <w:sz w:val="24"/>
                <w:szCs w:val="24"/>
              </w:rPr>
            </w:pPr>
          </w:p>
        </w:tc>
        <w:tc>
          <w:tcPr>
            <w:tcW w:w="900" w:type="dxa"/>
            <w:tcBorders>
              <w:right w:val="double" w:sz="4" w:space="0" w:color="auto"/>
            </w:tcBorders>
            <w:shd w:val="clear" w:color="auto" w:fill="E5DFEC"/>
            <w:vAlign w:val="center"/>
          </w:tcPr>
          <w:p w14:paraId="3D55FC61" w14:textId="77777777" w:rsidR="00B95FE2" w:rsidRPr="00B95FE2" w:rsidRDefault="00B95FE2" w:rsidP="00B95FE2">
            <w:pPr>
              <w:spacing w:line="276" w:lineRule="auto"/>
              <w:jc w:val="center"/>
              <w:rPr>
                <w:rFonts w:eastAsia="Calibri" w:cs="Times New Roman"/>
                <w:b/>
                <w:color w:val="0000FF"/>
                <w:sz w:val="24"/>
                <w:szCs w:val="24"/>
                <w:lang w:val="sv-SE"/>
              </w:rPr>
            </w:pPr>
          </w:p>
        </w:tc>
      </w:tr>
      <w:tr w:rsidR="00B95FE2" w:rsidRPr="00B95FE2" w14:paraId="54F152E3" w14:textId="77777777" w:rsidTr="00B95FE2">
        <w:trPr>
          <w:trHeight w:val="71"/>
          <w:jc w:val="center"/>
        </w:trPr>
        <w:tc>
          <w:tcPr>
            <w:tcW w:w="1468" w:type="dxa"/>
            <w:vMerge/>
            <w:tcBorders>
              <w:left w:val="double" w:sz="4" w:space="0" w:color="auto"/>
            </w:tcBorders>
            <w:shd w:val="clear" w:color="auto" w:fill="auto"/>
            <w:vAlign w:val="center"/>
          </w:tcPr>
          <w:p w14:paraId="2CC21E40" w14:textId="77777777" w:rsidR="00B95FE2" w:rsidRPr="00B95FE2" w:rsidRDefault="00B95FE2" w:rsidP="00B95FE2">
            <w:pPr>
              <w:spacing w:line="276" w:lineRule="auto"/>
              <w:jc w:val="center"/>
              <w:rPr>
                <w:rFonts w:eastAsia="Calibri" w:cs="Times New Roman"/>
                <w:sz w:val="24"/>
                <w:szCs w:val="24"/>
                <w:lang w:val="sv-SE"/>
              </w:rPr>
            </w:pPr>
          </w:p>
        </w:tc>
        <w:tc>
          <w:tcPr>
            <w:tcW w:w="1350" w:type="dxa"/>
            <w:shd w:val="clear" w:color="auto" w:fill="EAF1DD"/>
            <w:vAlign w:val="center"/>
          </w:tcPr>
          <w:p w14:paraId="2E0F3AC4" w14:textId="77777777" w:rsidR="00B95FE2" w:rsidRPr="00B95FE2" w:rsidRDefault="00B95FE2" w:rsidP="00B95FE2">
            <w:pPr>
              <w:spacing w:line="276" w:lineRule="auto"/>
              <w:jc w:val="center"/>
              <w:rPr>
                <w:rFonts w:eastAsia="Calibri" w:cs="Times New Roman"/>
                <w:i/>
                <w:color w:val="0000FF"/>
                <w:sz w:val="24"/>
                <w:szCs w:val="24"/>
                <w:lang w:val="sv-SE"/>
              </w:rPr>
            </w:pPr>
            <w:r w:rsidRPr="00B95FE2">
              <w:rPr>
                <w:rFonts w:eastAsia="Calibri" w:cs="Times New Roman"/>
                <w:i/>
                <w:color w:val="0000FF"/>
                <w:sz w:val="24"/>
                <w:szCs w:val="24"/>
                <w:lang w:val="sv-SE"/>
              </w:rPr>
              <w:t>Thành tố năng lực</w:t>
            </w:r>
          </w:p>
        </w:tc>
        <w:tc>
          <w:tcPr>
            <w:tcW w:w="1620" w:type="dxa"/>
            <w:shd w:val="clear" w:color="auto" w:fill="EAF1DD"/>
            <w:vAlign w:val="center"/>
          </w:tcPr>
          <w:p w14:paraId="194E4FEA" w14:textId="77777777" w:rsidR="00B95FE2" w:rsidRPr="00B95FE2" w:rsidRDefault="00B95FE2" w:rsidP="00B95FE2">
            <w:pPr>
              <w:spacing w:line="276" w:lineRule="auto"/>
              <w:jc w:val="center"/>
              <w:rPr>
                <w:rFonts w:eastAsia="Calibri" w:cs="Times New Roman"/>
                <w:color w:val="0000FF"/>
                <w:sz w:val="24"/>
                <w:szCs w:val="24"/>
              </w:rPr>
            </w:pPr>
          </w:p>
        </w:tc>
        <w:tc>
          <w:tcPr>
            <w:tcW w:w="1710" w:type="dxa"/>
            <w:shd w:val="clear" w:color="auto" w:fill="EAF1DD"/>
            <w:vAlign w:val="center"/>
          </w:tcPr>
          <w:p w14:paraId="6C5C8E42" w14:textId="77777777" w:rsidR="00B95FE2" w:rsidRPr="00B95FE2" w:rsidRDefault="00B95FE2" w:rsidP="00B95FE2">
            <w:pPr>
              <w:spacing w:line="276" w:lineRule="auto"/>
              <w:jc w:val="center"/>
              <w:rPr>
                <w:rFonts w:eastAsia="Calibri" w:cs="Times New Roman"/>
                <w:color w:val="0000FF"/>
                <w:sz w:val="24"/>
                <w:szCs w:val="24"/>
              </w:rPr>
            </w:pPr>
            <w:r w:rsidRPr="00B95FE2">
              <w:rPr>
                <w:rFonts w:eastAsia="Calibri" w:cs="Times New Roman"/>
                <w:color w:val="0000FF"/>
                <w:sz w:val="24"/>
                <w:szCs w:val="24"/>
              </w:rPr>
              <w:t>MHH</w:t>
            </w:r>
          </w:p>
        </w:tc>
        <w:tc>
          <w:tcPr>
            <w:tcW w:w="1710" w:type="dxa"/>
            <w:shd w:val="clear" w:color="auto" w:fill="EAF1DD"/>
            <w:vAlign w:val="center"/>
          </w:tcPr>
          <w:p w14:paraId="35CA7A68" w14:textId="77777777" w:rsidR="00B95FE2" w:rsidRPr="00B95FE2" w:rsidRDefault="00B95FE2" w:rsidP="00B95FE2">
            <w:pPr>
              <w:spacing w:line="276" w:lineRule="auto"/>
              <w:jc w:val="center"/>
              <w:rPr>
                <w:rFonts w:eastAsia="Calibri" w:cs="Times New Roman"/>
                <w:color w:val="0000FF"/>
                <w:sz w:val="24"/>
                <w:szCs w:val="24"/>
              </w:rPr>
            </w:pPr>
            <w:r w:rsidRPr="00B95FE2">
              <w:rPr>
                <w:rFonts w:eastAsia="Calibri" w:cs="Times New Roman"/>
                <w:color w:val="0000FF"/>
                <w:sz w:val="24"/>
                <w:szCs w:val="24"/>
              </w:rPr>
              <w:t>MHH - GQVĐ</w:t>
            </w:r>
          </w:p>
        </w:tc>
        <w:tc>
          <w:tcPr>
            <w:tcW w:w="1710" w:type="dxa"/>
            <w:shd w:val="clear" w:color="auto" w:fill="EAF1DD"/>
            <w:vAlign w:val="center"/>
          </w:tcPr>
          <w:p w14:paraId="33C6A825" w14:textId="77777777" w:rsidR="00B95FE2" w:rsidRPr="00B95FE2" w:rsidRDefault="00B95FE2" w:rsidP="00B95FE2">
            <w:pPr>
              <w:spacing w:line="276" w:lineRule="auto"/>
              <w:jc w:val="center"/>
              <w:rPr>
                <w:rFonts w:eastAsia="Calibri" w:cs="Times New Roman"/>
                <w:color w:val="0000FF"/>
                <w:sz w:val="24"/>
                <w:szCs w:val="24"/>
              </w:rPr>
            </w:pPr>
          </w:p>
        </w:tc>
        <w:tc>
          <w:tcPr>
            <w:tcW w:w="900" w:type="dxa"/>
            <w:tcBorders>
              <w:right w:val="double" w:sz="4" w:space="0" w:color="auto"/>
            </w:tcBorders>
            <w:shd w:val="clear" w:color="auto" w:fill="EAF1DD"/>
            <w:vAlign w:val="center"/>
          </w:tcPr>
          <w:p w14:paraId="672D6E67" w14:textId="77777777" w:rsidR="00B95FE2" w:rsidRPr="00B95FE2" w:rsidRDefault="00B95FE2" w:rsidP="00B95FE2">
            <w:pPr>
              <w:spacing w:line="276" w:lineRule="auto"/>
              <w:jc w:val="center"/>
              <w:rPr>
                <w:rFonts w:eastAsia="Calibri" w:cs="Times New Roman"/>
                <w:b/>
                <w:color w:val="0000FF"/>
                <w:sz w:val="24"/>
                <w:szCs w:val="24"/>
                <w:lang w:val="sv-SE"/>
              </w:rPr>
            </w:pPr>
          </w:p>
        </w:tc>
      </w:tr>
      <w:tr w:rsidR="00B95FE2" w:rsidRPr="00B95FE2" w14:paraId="5F6A1AB3" w14:textId="77777777" w:rsidTr="00B95FE2">
        <w:trPr>
          <w:trHeight w:val="236"/>
          <w:jc w:val="center"/>
        </w:trPr>
        <w:tc>
          <w:tcPr>
            <w:tcW w:w="1468" w:type="dxa"/>
            <w:vMerge w:val="restart"/>
            <w:tcBorders>
              <w:top w:val="double" w:sz="4" w:space="0" w:color="auto"/>
              <w:left w:val="double" w:sz="4" w:space="0" w:color="auto"/>
            </w:tcBorders>
            <w:shd w:val="clear" w:color="auto" w:fill="auto"/>
            <w:vAlign w:val="center"/>
          </w:tcPr>
          <w:p w14:paraId="4905B6C4" w14:textId="77777777" w:rsidR="00B95FE2" w:rsidRPr="00B95FE2" w:rsidRDefault="00B95FE2" w:rsidP="00B95FE2">
            <w:pPr>
              <w:spacing w:line="276" w:lineRule="auto"/>
              <w:jc w:val="center"/>
              <w:rPr>
                <w:rFonts w:eastAsia="Calibri" w:cs="Times New Roman"/>
                <w:b/>
                <w:color w:val="0000FF"/>
                <w:sz w:val="24"/>
                <w:szCs w:val="24"/>
                <w:lang w:val="sv-SE"/>
              </w:rPr>
            </w:pPr>
            <w:r w:rsidRPr="00B95FE2">
              <w:rPr>
                <w:rFonts w:eastAsia="Calibri" w:cs="Times New Roman"/>
                <w:b/>
                <w:color w:val="0000FF"/>
                <w:sz w:val="24"/>
                <w:szCs w:val="24"/>
                <w:lang w:val="sv-SE"/>
              </w:rPr>
              <w:t xml:space="preserve">Tổng </w:t>
            </w:r>
          </w:p>
        </w:tc>
        <w:tc>
          <w:tcPr>
            <w:tcW w:w="1350" w:type="dxa"/>
            <w:tcBorders>
              <w:top w:val="double" w:sz="4" w:space="0" w:color="auto"/>
              <w:bottom w:val="single" w:sz="4" w:space="0" w:color="auto"/>
            </w:tcBorders>
            <w:shd w:val="clear" w:color="auto" w:fill="auto"/>
            <w:vAlign w:val="center"/>
          </w:tcPr>
          <w:p w14:paraId="7B41510B" w14:textId="77777777" w:rsidR="00B95FE2" w:rsidRPr="00B95FE2" w:rsidRDefault="00B95FE2" w:rsidP="00B95FE2">
            <w:pPr>
              <w:spacing w:line="276" w:lineRule="auto"/>
              <w:jc w:val="center"/>
              <w:rPr>
                <w:rFonts w:eastAsia="Calibri" w:cs="Times New Roman"/>
                <w:i/>
                <w:color w:val="0000FF"/>
                <w:sz w:val="24"/>
                <w:szCs w:val="24"/>
                <w:lang w:val="sv-SE"/>
              </w:rPr>
            </w:pPr>
            <w:r w:rsidRPr="00B95FE2">
              <w:rPr>
                <w:rFonts w:eastAsia="Calibri" w:cs="Times New Roman"/>
                <w:b/>
                <w:color w:val="0000FF"/>
                <w:sz w:val="24"/>
                <w:szCs w:val="24"/>
                <w:lang w:val="sv-SE"/>
              </w:rPr>
              <w:t>Điểm</w:t>
            </w:r>
          </w:p>
        </w:tc>
        <w:tc>
          <w:tcPr>
            <w:tcW w:w="1620" w:type="dxa"/>
            <w:tcBorders>
              <w:top w:val="double" w:sz="4" w:space="0" w:color="auto"/>
              <w:bottom w:val="single" w:sz="4" w:space="0" w:color="auto"/>
            </w:tcBorders>
            <w:shd w:val="clear" w:color="auto" w:fill="auto"/>
            <w:vAlign w:val="center"/>
          </w:tcPr>
          <w:p w14:paraId="13CF1D04"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2</w:t>
            </w:r>
          </w:p>
        </w:tc>
        <w:tc>
          <w:tcPr>
            <w:tcW w:w="1710" w:type="dxa"/>
            <w:tcBorders>
              <w:top w:val="double" w:sz="4" w:space="0" w:color="auto"/>
              <w:bottom w:val="single" w:sz="4" w:space="0" w:color="auto"/>
            </w:tcBorders>
            <w:vAlign w:val="center"/>
          </w:tcPr>
          <w:p w14:paraId="0B98EC69"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3</w:t>
            </w:r>
          </w:p>
        </w:tc>
        <w:tc>
          <w:tcPr>
            <w:tcW w:w="1710" w:type="dxa"/>
            <w:tcBorders>
              <w:top w:val="double" w:sz="4" w:space="0" w:color="auto"/>
              <w:bottom w:val="single" w:sz="4" w:space="0" w:color="auto"/>
            </w:tcBorders>
            <w:shd w:val="clear" w:color="auto" w:fill="auto"/>
            <w:vAlign w:val="center"/>
          </w:tcPr>
          <w:p w14:paraId="04B23657"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4,5</w:t>
            </w:r>
          </w:p>
        </w:tc>
        <w:tc>
          <w:tcPr>
            <w:tcW w:w="1710" w:type="dxa"/>
            <w:tcBorders>
              <w:top w:val="double" w:sz="4" w:space="0" w:color="auto"/>
              <w:bottom w:val="single" w:sz="4" w:space="0" w:color="auto"/>
            </w:tcBorders>
            <w:shd w:val="clear" w:color="auto" w:fill="auto"/>
            <w:vAlign w:val="center"/>
          </w:tcPr>
          <w:p w14:paraId="43DB51F1" w14:textId="77777777" w:rsidR="00B95FE2" w:rsidRPr="00B95FE2" w:rsidRDefault="00B95FE2" w:rsidP="00B95FE2">
            <w:pPr>
              <w:spacing w:line="276" w:lineRule="auto"/>
              <w:jc w:val="center"/>
              <w:rPr>
                <w:rFonts w:eastAsia="Calibri" w:cs="Times New Roman"/>
                <w:b/>
                <w:color w:val="0000FF"/>
                <w:sz w:val="24"/>
                <w:szCs w:val="24"/>
              </w:rPr>
            </w:pPr>
            <w:r w:rsidRPr="00B95FE2">
              <w:rPr>
                <w:rFonts w:eastAsia="Calibri" w:cs="Times New Roman"/>
                <w:b/>
                <w:color w:val="0000FF"/>
                <w:sz w:val="24"/>
                <w:szCs w:val="24"/>
              </w:rPr>
              <w:t>0,5</w:t>
            </w:r>
          </w:p>
        </w:tc>
        <w:tc>
          <w:tcPr>
            <w:tcW w:w="900" w:type="dxa"/>
            <w:tcBorders>
              <w:top w:val="double" w:sz="4" w:space="0" w:color="auto"/>
              <w:bottom w:val="single" w:sz="4" w:space="0" w:color="auto"/>
              <w:right w:val="double" w:sz="4" w:space="0" w:color="auto"/>
            </w:tcBorders>
            <w:shd w:val="clear" w:color="auto" w:fill="auto"/>
            <w:vAlign w:val="center"/>
          </w:tcPr>
          <w:p w14:paraId="4FE35614" w14:textId="77777777" w:rsidR="00B95FE2" w:rsidRPr="00B95FE2" w:rsidRDefault="00B95FE2" w:rsidP="00B95FE2">
            <w:pPr>
              <w:spacing w:line="276" w:lineRule="auto"/>
              <w:jc w:val="center"/>
              <w:rPr>
                <w:rFonts w:eastAsia="Calibri" w:cs="Times New Roman"/>
                <w:b/>
                <w:color w:val="0000FF"/>
                <w:sz w:val="24"/>
                <w:szCs w:val="24"/>
                <w:lang w:val="sv-SE"/>
              </w:rPr>
            </w:pPr>
            <w:r w:rsidRPr="00B95FE2">
              <w:rPr>
                <w:rFonts w:eastAsia="Calibri" w:cs="Times New Roman"/>
                <w:b/>
                <w:color w:val="0000FF"/>
                <w:sz w:val="24"/>
                <w:szCs w:val="24"/>
                <w:lang w:val="sv-SE"/>
              </w:rPr>
              <w:t>10</w:t>
            </w:r>
          </w:p>
        </w:tc>
      </w:tr>
      <w:tr w:rsidR="00B95FE2" w:rsidRPr="00B95FE2" w14:paraId="7EC79105" w14:textId="77777777" w:rsidTr="00B95FE2">
        <w:trPr>
          <w:trHeight w:val="281"/>
          <w:jc w:val="center"/>
        </w:trPr>
        <w:tc>
          <w:tcPr>
            <w:tcW w:w="1468" w:type="dxa"/>
            <w:vMerge/>
            <w:tcBorders>
              <w:left w:val="double" w:sz="4" w:space="0" w:color="auto"/>
              <w:bottom w:val="double" w:sz="4" w:space="0" w:color="auto"/>
            </w:tcBorders>
            <w:shd w:val="clear" w:color="auto" w:fill="auto"/>
            <w:vAlign w:val="center"/>
          </w:tcPr>
          <w:p w14:paraId="048F3247" w14:textId="77777777" w:rsidR="00B95FE2" w:rsidRPr="00B95FE2" w:rsidRDefault="00B95FE2" w:rsidP="00B95FE2">
            <w:pPr>
              <w:spacing w:line="276" w:lineRule="auto"/>
              <w:jc w:val="center"/>
              <w:rPr>
                <w:rFonts w:eastAsia="Calibri" w:cs="Times New Roman"/>
                <w:b/>
                <w:color w:val="0000FF"/>
                <w:sz w:val="24"/>
                <w:szCs w:val="24"/>
                <w:lang w:val="sv-SE"/>
              </w:rPr>
            </w:pPr>
          </w:p>
        </w:tc>
        <w:tc>
          <w:tcPr>
            <w:tcW w:w="1350" w:type="dxa"/>
            <w:tcBorders>
              <w:top w:val="single" w:sz="4" w:space="0" w:color="auto"/>
              <w:bottom w:val="double" w:sz="4" w:space="0" w:color="auto"/>
            </w:tcBorders>
            <w:shd w:val="clear" w:color="auto" w:fill="auto"/>
            <w:vAlign w:val="center"/>
          </w:tcPr>
          <w:p w14:paraId="04887AD4" w14:textId="77777777" w:rsidR="00B95FE2" w:rsidRPr="00B95FE2" w:rsidRDefault="00B95FE2" w:rsidP="00B95FE2">
            <w:pPr>
              <w:spacing w:line="276" w:lineRule="auto"/>
              <w:jc w:val="center"/>
              <w:rPr>
                <w:rFonts w:eastAsia="Calibri" w:cs="Times New Roman"/>
                <w:b/>
                <w:color w:val="0000FF"/>
                <w:sz w:val="24"/>
                <w:szCs w:val="24"/>
                <w:lang w:val="sv-SE"/>
              </w:rPr>
            </w:pPr>
            <w:r w:rsidRPr="00B95FE2">
              <w:rPr>
                <w:rFonts w:eastAsia="Calibri" w:cs="Times New Roman"/>
                <w:b/>
                <w:color w:val="0000FF"/>
                <w:sz w:val="24"/>
                <w:szCs w:val="24"/>
                <w:lang w:val="sv-SE"/>
              </w:rPr>
              <w:t>%</w:t>
            </w:r>
          </w:p>
        </w:tc>
        <w:tc>
          <w:tcPr>
            <w:tcW w:w="1620" w:type="dxa"/>
            <w:tcBorders>
              <w:top w:val="single" w:sz="4" w:space="0" w:color="auto"/>
              <w:bottom w:val="double" w:sz="4" w:space="0" w:color="auto"/>
            </w:tcBorders>
            <w:shd w:val="clear" w:color="auto" w:fill="auto"/>
            <w:vAlign w:val="center"/>
          </w:tcPr>
          <w:p w14:paraId="02DCD0DD" w14:textId="77777777" w:rsidR="00B95FE2" w:rsidRPr="00B95FE2" w:rsidRDefault="00B95FE2" w:rsidP="00B95FE2">
            <w:pPr>
              <w:spacing w:line="276" w:lineRule="auto"/>
              <w:jc w:val="center"/>
              <w:rPr>
                <w:rFonts w:eastAsia="Calibri" w:cs="Times New Roman"/>
                <w:b/>
                <w:color w:val="0000FF"/>
                <w:sz w:val="24"/>
                <w:szCs w:val="24"/>
                <w:lang w:val="vi-VN"/>
              </w:rPr>
            </w:pPr>
            <w:r w:rsidRPr="00B95FE2">
              <w:rPr>
                <w:rFonts w:eastAsia="Calibri" w:cs="Times New Roman"/>
                <w:b/>
                <w:color w:val="0000FF"/>
                <w:sz w:val="24"/>
                <w:szCs w:val="24"/>
                <w:lang w:val="vi-VN"/>
              </w:rPr>
              <w:t>20%</w:t>
            </w:r>
          </w:p>
        </w:tc>
        <w:tc>
          <w:tcPr>
            <w:tcW w:w="1710" w:type="dxa"/>
            <w:tcBorders>
              <w:top w:val="single" w:sz="4" w:space="0" w:color="auto"/>
              <w:bottom w:val="double" w:sz="4" w:space="0" w:color="auto"/>
            </w:tcBorders>
            <w:vAlign w:val="center"/>
          </w:tcPr>
          <w:p w14:paraId="6C456A73" w14:textId="77777777" w:rsidR="00B95FE2" w:rsidRPr="00B95FE2" w:rsidRDefault="00B95FE2" w:rsidP="00B95FE2">
            <w:pPr>
              <w:spacing w:line="276" w:lineRule="auto"/>
              <w:jc w:val="center"/>
              <w:rPr>
                <w:rFonts w:eastAsia="Calibri" w:cs="Times New Roman"/>
                <w:b/>
                <w:color w:val="0000FF"/>
                <w:sz w:val="24"/>
                <w:szCs w:val="24"/>
                <w:lang w:val="vi-VN"/>
              </w:rPr>
            </w:pPr>
            <w:r w:rsidRPr="00B95FE2">
              <w:rPr>
                <w:rFonts w:eastAsia="Calibri" w:cs="Times New Roman"/>
                <w:b/>
                <w:color w:val="0000FF"/>
                <w:sz w:val="24"/>
                <w:szCs w:val="24"/>
                <w:lang w:val="vi-VN"/>
              </w:rPr>
              <w:t>30%</w:t>
            </w:r>
          </w:p>
        </w:tc>
        <w:tc>
          <w:tcPr>
            <w:tcW w:w="1710" w:type="dxa"/>
            <w:tcBorders>
              <w:top w:val="single" w:sz="4" w:space="0" w:color="auto"/>
              <w:bottom w:val="double" w:sz="4" w:space="0" w:color="auto"/>
            </w:tcBorders>
            <w:shd w:val="clear" w:color="auto" w:fill="auto"/>
            <w:vAlign w:val="center"/>
          </w:tcPr>
          <w:p w14:paraId="3E11B883" w14:textId="77777777" w:rsidR="00B95FE2" w:rsidRPr="00B95FE2" w:rsidRDefault="00B95FE2" w:rsidP="00B95FE2">
            <w:pPr>
              <w:spacing w:line="276" w:lineRule="auto"/>
              <w:jc w:val="center"/>
              <w:rPr>
                <w:rFonts w:eastAsia="Calibri" w:cs="Times New Roman"/>
                <w:b/>
                <w:color w:val="0000FF"/>
                <w:sz w:val="24"/>
                <w:szCs w:val="24"/>
                <w:lang w:val="vi-VN"/>
              </w:rPr>
            </w:pPr>
            <w:r w:rsidRPr="00B95FE2">
              <w:rPr>
                <w:rFonts w:eastAsia="Calibri" w:cs="Times New Roman"/>
                <w:b/>
                <w:color w:val="0000FF"/>
                <w:sz w:val="24"/>
                <w:szCs w:val="24"/>
                <w:lang w:val="vi-VN"/>
              </w:rPr>
              <w:t>4</w:t>
            </w:r>
            <w:r w:rsidRPr="00B95FE2">
              <w:rPr>
                <w:rFonts w:eastAsia="Calibri" w:cs="Times New Roman"/>
                <w:b/>
                <w:color w:val="0000FF"/>
                <w:sz w:val="24"/>
                <w:szCs w:val="24"/>
              </w:rPr>
              <w:t>5</w:t>
            </w:r>
            <w:r w:rsidRPr="00B95FE2">
              <w:rPr>
                <w:rFonts w:eastAsia="Calibri" w:cs="Times New Roman"/>
                <w:b/>
                <w:color w:val="0000FF"/>
                <w:sz w:val="24"/>
                <w:szCs w:val="24"/>
                <w:lang w:val="vi-VN"/>
              </w:rPr>
              <w:t>%</w:t>
            </w:r>
          </w:p>
        </w:tc>
        <w:tc>
          <w:tcPr>
            <w:tcW w:w="1710" w:type="dxa"/>
            <w:tcBorders>
              <w:top w:val="single" w:sz="4" w:space="0" w:color="auto"/>
              <w:bottom w:val="double" w:sz="4" w:space="0" w:color="auto"/>
            </w:tcBorders>
            <w:shd w:val="clear" w:color="auto" w:fill="auto"/>
            <w:vAlign w:val="center"/>
          </w:tcPr>
          <w:p w14:paraId="48E05860" w14:textId="77777777" w:rsidR="00B95FE2" w:rsidRPr="00B95FE2" w:rsidRDefault="00B95FE2" w:rsidP="00B95FE2">
            <w:pPr>
              <w:spacing w:line="276" w:lineRule="auto"/>
              <w:jc w:val="center"/>
              <w:rPr>
                <w:rFonts w:eastAsia="Calibri" w:cs="Times New Roman"/>
                <w:b/>
                <w:color w:val="0000FF"/>
                <w:sz w:val="24"/>
                <w:szCs w:val="24"/>
                <w:lang w:val="vi-VN"/>
              </w:rPr>
            </w:pPr>
            <w:r w:rsidRPr="00B95FE2">
              <w:rPr>
                <w:rFonts w:eastAsia="Calibri" w:cs="Times New Roman"/>
                <w:b/>
                <w:color w:val="0000FF"/>
                <w:sz w:val="24"/>
                <w:szCs w:val="24"/>
                <w:lang w:val="vi-VN"/>
              </w:rPr>
              <w:t>10%</w:t>
            </w:r>
          </w:p>
        </w:tc>
        <w:tc>
          <w:tcPr>
            <w:tcW w:w="900" w:type="dxa"/>
            <w:tcBorders>
              <w:top w:val="single" w:sz="4" w:space="0" w:color="auto"/>
              <w:bottom w:val="double" w:sz="4" w:space="0" w:color="auto"/>
              <w:right w:val="double" w:sz="4" w:space="0" w:color="auto"/>
            </w:tcBorders>
            <w:shd w:val="clear" w:color="auto" w:fill="auto"/>
            <w:vAlign w:val="center"/>
          </w:tcPr>
          <w:p w14:paraId="61AB2C18" w14:textId="77777777" w:rsidR="00B95FE2" w:rsidRPr="00B95FE2" w:rsidRDefault="00B95FE2" w:rsidP="00B95FE2">
            <w:pPr>
              <w:spacing w:line="276" w:lineRule="auto"/>
              <w:jc w:val="center"/>
              <w:rPr>
                <w:rFonts w:eastAsia="Calibri" w:cs="Times New Roman"/>
                <w:b/>
                <w:color w:val="0000FF"/>
                <w:sz w:val="24"/>
                <w:szCs w:val="24"/>
                <w:lang w:val="sv-SE"/>
              </w:rPr>
            </w:pPr>
            <w:r w:rsidRPr="00B95FE2">
              <w:rPr>
                <w:rFonts w:eastAsia="Calibri" w:cs="Times New Roman"/>
                <w:b/>
                <w:color w:val="0000FF"/>
                <w:sz w:val="24"/>
                <w:szCs w:val="24"/>
                <w:lang w:val="sv-SE"/>
              </w:rPr>
              <w:t>100%</w:t>
            </w:r>
          </w:p>
        </w:tc>
      </w:tr>
    </w:tbl>
    <w:p w14:paraId="26D6CB33" w14:textId="77777777" w:rsidR="0088527C" w:rsidRPr="00286647" w:rsidRDefault="0088527C" w:rsidP="00C21D15">
      <w:pPr>
        <w:spacing w:line="240" w:lineRule="auto"/>
        <w:rPr>
          <w:rFonts w:cs="Times New Roman"/>
          <w:b/>
          <w:sz w:val="24"/>
          <w:szCs w:val="24"/>
        </w:rPr>
      </w:pPr>
    </w:p>
    <w:p w14:paraId="308D6337" w14:textId="77777777" w:rsidR="00EF6263" w:rsidRPr="00286647" w:rsidRDefault="00EF6263" w:rsidP="00C21D15">
      <w:pPr>
        <w:spacing w:line="240" w:lineRule="auto"/>
        <w:rPr>
          <w:rFonts w:cs="Times New Roman"/>
          <w:b/>
          <w:sz w:val="24"/>
          <w:szCs w:val="24"/>
          <w:lang w:val="fr-FR"/>
        </w:rPr>
      </w:pPr>
    </w:p>
    <w:p w14:paraId="7461EEBC" w14:textId="77777777" w:rsidR="009F6C47" w:rsidRPr="009F6C47" w:rsidRDefault="009F6C47" w:rsidP="009F6C47">
      <w:pPr>
        <w:spacing w:line="276" w:lineRule="auto"/>
        <w:ind w:firstLine="720"/>
        <w:jc w:val="both"/>
        <w:rPr>
          <w:b/>
          <w:color w:val="0000FF"/>
          <w:sz w:val="24"/>
          <w:szCs w:val="24"/>
        </w:rPr>
      </w:pPr>
      <w:r w:rsidRPr="009F6C47">
        <w:rPr>
          <w:b/>
          <w:color w:val="0000FF"/>
          <w:sz w:val="24"/>
          <w:szCs w:val="24"/>
        </w:rPr>
        <w:t>Ghi chú:</w:t>
      </w:r>
    </w:p>
    <w:p w14:paraId="6C10978F" w14:textId="77777777" w:rsidR="009F6C47" w:rsidRPr="009F6C47" w:rsidRDefault="009F6C47" w:rsidP="009F6C47">
      <w:pPr>
        <w:spacing w:line="276" w:lineRule="auto"/>
        <w:ind w:left="720" w:hanging="720"/>
        <w:jc w:val="both"/>
        <w:rPr>
          <w:sz w:val="24"/>
          <w:szCs w:val="24"/>
        </w:rPr>
      </w:pPr>
      <w:r w:rsidRPr="009F6C47">
        <w:rPr>
          <w:color w:val="0000FF"/>
          <w:sz w:val="24"/>
          <w:szCs w:val="24"/>
        </w:rPr>
        <w:t>TD:</w:t>
      </w:r>
      <w:r w:rsidRPr="009F6C47">
        <w:rPr>
          <w:sz w:val="24"/>
          <w:szCs w:val="24"/>
        </w:rPr>
        <w:t xml:space="preserve"> Năng lực TD và LL toán học. </w:t>
      </w:r>
    </w:p>
    <w:p w14:paraId="53932D21" w14:textId="5CCF55B3" w:rsidR="009F6C47" w:rsidRPr="009F6C47" w:rsidRDefault="009F6C47" w:rsidP="009F6C47">
      <w:pPr>
        <w:spacing w:line="276" w:lineRule="auto"/>
        <w:ind w:left="720" w:hanging="720"/>
        <w:jc w:val="both"/>
        <w:rPr>
          <w:sz w:val="24"/>
          <w:szCs w:val="24"/>
        </w:rPr>
      </w:pPr>
      <w:r w:rsidRPr="009F6C47">
        <w:rPr>
          <w:sz w:val="24"/>
          <w:szCs w:val="24"/>
        </w:rPr>
        <w:t xml:space="preserve">Những câu góp phần hình thành và phát triển năng lực này là câu </w:t>
      </w:r>
      <w:r w:rsidRPr="009F6C47">
        <w:rPr>
          <w:color w:val="FF0000"/>
          <w:sz w:val="24"/>
          <w:szCs w:val="24"/>
        </w:rPr>
        <w:t xml:space="preserve">1; 2; </w:t>
      </w:r>
      <w:r>
        <w:rPr>
          <w:color w:val="FF0000"/>
          <w:sz w:val="24"/>
          <w:szCs w:val="24"/>
        </w:rPr>
        <w:t>5</w:t>
      </w:r>
      <w:r w:rsidRPr="009F6C47">
        <w:rPr>
          <w:color w:val="FF0000"/>
          <w:sz w:val="24"/>
          <w:szCs w:val="24"/>
        </w:rPr>
        <w:t>; 6</w:t>
      </w:r>
    </w:p>
    <w:p w14:paraId="50371F48" w14:textId="77777777" w:rsidR="009F6C47" w:rsidRPr="009F6C47" w:rsidRDefault="009F6C47" w:rsidP="009F6C47">
      <w:pPr>
        <w:spacing w:line="276" w:lineRule="auto"/>
        <w:ind w:left="720" w:hanging="720"/>
        <w:jc w:val="both"/>
        <w:rPr>
          <w:sz w:val="24"/>
          <w:szCs w:val="24"/>
        </w:rPr>
      </w:pPr>
      <w:r w:rsidRPr="009F6C47">
        <w:rPr>
          <w:color w:val="0000FF"/>
          <w:sz w:val="24"/>
          <w:szCs w:val="24"/>
        </w:rPr>
        <w:t>GQVĐ:</w:t>
      </w:r>
      <w:r w:rsidRPr="009F6C47">
        <w:rPr>
          <w:sz w:val="24"/>
          <w:szCs w:val="24"/>
        </w:rPr>
        <w:t xml:space="preserve"> Năng lực giải quyết vấn đề toán học. </w:t>
      </w:r>
    </w:p>
    <w:p w14:paraId="6DB7F441" w14:textId="5625C30E" w:rsidR="009F6C47" w:rsidRPr="009F6C47" w:rsidRDefault="009F6C47" w:rsidP="009F6C47">
      <w:pPr>
        <w:spacing w:line="276" w:lineRule="auto"/>
        <w:ind w:left="720" w:hanging="720"/>
        <w:jc w:val="both"/>
        <w:rPr>
          <w:sz w:val="24"/>
          <w:szCs w:val="24"/>
        </w:rPr>
      </w:pPr>
      <w:r w:rsidRPr="009F6C47">
        <w:rPr>
          <w:sz w:val="24"/>
          <w:szCs w:val="24"/>
        </w:rPr>
        <w:t xml:space="preserve">Những câu góp phần hình thành và phát triển năng lực này là câu </w:t>
      </w:r>
      <w:r w:rsidRPr="009F6C47">
        <w:rPr>
          <w:color w:val="FF0000"/>
          <w:sz w:val="24"/>
          <w:szCs w:val="24"/>
        </w:rPr>
        <w:t>1</w:t>
      </w:r>
      <w:r>
        <w:rPr>
          <w:color w:val="FF0000"/>
          <w:sz w:val="24"/>
          <w:szCs w:val="24"/>
        </w:rPr>
        <w:t>d</w:t>
      </w:r>
      <w:r w:rsidRPr="009F6C47">
        <w:rPr>
          <w:color w:val="FF0000"/>
          <w:sz w:val="24"/>
          <w:szCs w:val="24"/>
        </w:rPr>
        <w:t xml:space="preserve">; </w:t>
      </w:r>
      <w:r>
        <w:rPr>
          <w:color w:val="FF0000"/>
          <w:sz w:val="24"/>
          <w:szCs w:val="24"/>
        </w:rPr>
        <w:t>2</w:t>
      </w:r>
      <w:r w:rsidRPr="009F6C47">
        <w:rPr>
          <w:color w:val="FF0000"/>
          <w:sz w:val="24"/>
          <w:szCs w:val="24"/>
        </w:rPr>
        <w:t xml:space="preserve">; </w:t>
      </w:r>
      <w:r>
        <w:rPr>
          <w:color w:val="FF0000"/>
          <w:sz w:val="24"/>
          <w:szCs w:val="24"/>
        </w:rPr>
        <w:t>4</w:t>
      </w:r>
      <w:r w:rsidRPr="009F6C47">
        <w:rPr>
          <w:color w:val="FF0000"/>
          <w:sz w:val="24"/>
          <w:szCs w:val="24"/>
        </w:rPr>
        <w:t xml:space="preserve">; </w:t>
      </w:r>
      <w:r w:rsidR="00B95FE2">
        <w:rPr>
          <w:color w:val="FF0000"/>
          <w:sz w:val="24"/>
          <w:szCs w:val="24"/>
        </w:rPr>
        <w:t>6</w:t>
      </w:r>
    </w:p>
    <w:p w14:paraId="45225F6B" w14:textId="77777777" w:rsidR="009F6C47" w:rsidRPr="009F6C47" w:rsidRDefault="009F6C47" w:rsidP="009F6C47">
      <w:pPr>
        <w:spacing w:line="276" w:lineRule="auto"/>
        <w:ind w:left="720" w:hanging="720"/>
        <w:jc w:val="both"/>
        <w:rPr>
          <w:sz w:val="24"/>
          <w:szCs w:val="24"/>
        </w:rPr>
      </w:pPr>
      <w:r w:rsidRPr="009F6C47">
        <w:rPr>
          <w:color w:val="0000FF"/>
          <w:sz w:val="24"/>
          <w:szCs w:val="24"/>
        </w:rPr>
        <w:t>MHH:</w:t>
      </w:r>
      <w:r w:rsidRPr="009F6C47">
        <w:rPr>
          <w:sz w:val="24"/>
          <w:szCs w:val="24"/>
        </w:rPr>
        <w:tab/>
        <w:t>Năng lực mô hình hóa Toán học.</w:t>
      </w:r>
    </w:p>
    <w:p w14:paraId="52B364CF" w14:textId="70162D56" w:rsidR="009F6C47" w:rsidRPr="009F6C47" w:rsidRDefault="009F6C47" w:rsidP="009F6C47">
      <w:pPr>
        <w:spacing w:line="276" w:lineRule="auto"/>
        <w:ind w:left="720" w:hanging="720"/>
        <w:jc w:val="both"/>
        <w:rPr>
          <w:color w:val="FF0000"/>
          <w:sz w:val="24"/>
          <w:szCs w:val="24"/>
        </w:rPr>
      </w:pPr>
      <w:r w:rsidRPr="009F6C47">
        <w:rPr>
          <w:sz w:val="24"/>
          <w:szCs w:val="24"/>
        </w:rPr>
        <w:t xml:space="preserve">Những câu góp phần hình thành và phát triển năng lực này là câu </w:t>
      </w:r>
      <w:r w:rsidR="00B95FE2">
        <w:rPr>
          <w:color w:val="FF0000"/>
          <w:sz w:val="24"/>
          <w:szCs w:val="24"/>
        </w:rPr>
        <w:t>3</w:t>
      </w:r>
      <w:r w:rsidRPr="009F6C47">
        <w:rPr>
          <w:color w:val="FF0000"/>
          <w:sz w:val="24"/>
          <w:szCs w:val="24"/>
        </w:rPr>
        <w:t xml:space="preserve">; </w:t>
      </w:r>
      <w:r w:rsidR="00B95FE2">
        <w:rPr>
          <w:color w:val="FF0000"/>
          <w:sz w:val="24"/>
          <w:szCs w:val="24"/>
        </w:rPr>
        <w:t>4</w:t>
      </w:r>
    </w:p>
    <w:p w14:paraId="472F4A57" w14:textId="77777777" w:rsidR="009F6C47" w:rsidRPr="009F6C47" w:rsidRDefault="009F6C47" w:rsidP="009F6C47">
      <w:pPr>
        <w:spacing w:line="276" w:lineRule="auto"/>
        <w:ind w:left="720" w:hanging="720"/>
        <w:jc w:val="both"/>
        <w:rPr>
          <w:sz w:val="24"/>
          <w:szCs w:val="24"/>
        </w:rPr>
      </w:pPr>
      <w:r w:rsidRPr="009F6C47">
        <w:rPr>
          <w:color w:val="0000FF"/>
          <w:sz w:val="24"/>
          <w:szCs w:val="24"/>
        </w:rPr>
        <w:t xml:space="preserve">CC: </w:t>
      </w:r>
      <w:r w:rsidRPr="009F6C47">
        <w:rPr>
          <w:sz w:val="24"/>
          <w:szCs w:val="24"/>
        </w:rPr>
        <w:t>Năng lực sử dụng công cụ và phương tiện học Toán</w:t>
      </w:r>
    </w:p>
    <w:p w14:paraId="7C43D015" w14:textId="3F8D5749" w:rsidR="009F6C47" w:rsidRPr="009F6C47" w:rsidRDefault="009F6C47" w:rsidP="009F6C47">
      <w:pPr>
        <w:spacing w:line="276" w:lineRule="auto"/>
        <w:ind w:left="720" w:hanging="720"/>
        <w:jc w:val="both"/>
        <w:rPr>
          <w:sz w:val="24"/>
          <w:szCs w:val="24"/>
        </w:rPr>
      </w:pPr>
      <w:r w:rsidRPr="009F6C47">
        <w:rPr>
          <w:sz w:val="24"/>
          <w:szCs w:val="24"/>
        </w:rPr>
        <w:t xml:space="preserve">Những câu góp phần hình thành và phát triển năng lực này là câu </w:t>
      </w:r>
      <w:r w:rsidR="00B95FE2">
        <w:rPr>
          <w:color w:val="FF0000"/>
          <w:sz w:val="24"/>
          <w:szCs w:val="24"/>
        </w:rPr>
        <w:t>5</w:t>
      </w:r>
      <w:r w:rsidRPr="009F6C47">
        <w:rPr>
          <w:color w:val="FF0000"/>
          <w:sz w:val="24"/>
          <w:szCs w:val="24"/>
        </w:rPr>
        <w:t xml:space="preserve">; </w:t>
      </w:r>
      <w:r w:rsidR="00B95FE2">
        <w:rPr>
          <w:color w:val="FF0000"/>
          <w:sz w:val="24"/>
          <w:szCs w:val="24"/>
        </w:rPr>
        <w:t>6</w:t>
      </w:r>
    </w:p>
    <w:p w14:paraId="5092A5B9" w14:textId="77777777" w:rsidR="009F6C47" w:rsidRPr="009F6C47" w:rsidRDefault="009F6C47" w:rsidP="009F6C47">
      <w:pPr>
        <w:spacing w:line="276" w:lineRule="auto"/>
        <w:ind w:left="720" w:hanging="720"/>
        <w:jc w:val="both"/>
        <w:rPr>
          <w:sz w:val="24"/>
          <w:szCs w:val="24"/>
          <w:lang w:val="vi-VN"/>
        </w:rPr>
      </w:pPr>
    </w:p>
    <w:p w14:paraId="24EC79DC" w14:textId="77777777" w:rsidR="009F6C47" w:rsidRPr="009F6C47" w:rsidRDefault="009F6C47" w:rsidP="009F6C47">
      <w:pPr>
        <w:spacing w:line="276" w:lineRule="auto"/>
        <w:jc w:val="center"/>
        <w:rPr>
          <w:sz w:val="24"/>
          <w:szCs w:val="24"/>
        </w:rPr>
      </w:pPr>
      <w:r w:rsidRPr="009F6C47">
        <w:rPr>
          <w:sz w:val="24"/>
          <w:szCs w:val="24"/>
        </w:rPr>
        <w:t>--------- HẾT ---------</w:t>
      </w:r>
    </w:p>
    <w:p w14:paraId="1F0BA39F" w14:textId="77777777" w:rsidR="009F6C47" w:rsidRPr="009F6C47" w:rsidRDefault="009F6C47" w:rsidP="009F6C47">
      <w:pPr>
        <w:spacing w:line="276" w:lineRule="auto"/>
        <w:jc w:val="center"/>
        <w:rPr>
          <w:b/>
          <w:color w:val="000000" w:themeColor="text1"/>
          <w:sz w:val="24"/>
          <w:szCs w:val="24"/>
          <w:lang w:val="vi-VN"/>
        </w:rPr>
      </w:pPr>
    </w:p>
    <w:p w14:paraId="1C90D52B" w14:textId="77777777" w:rsidR="009F6C47" w:rsidRPr="009F6C47" w:rsidRDefault="009F6C47" w:rsidP="009F6C47">
      <w:pPr>
        <w:spacing w:line="276" w:lineRule="auto"/>
        <w:jc w:val="both"/>
        <w:rPr>
          <w:b/>
          <w:color w:val="0000FF"/>
          <w:sz w:val="24"/>
          <w:szCs w:val="24"/>
        </w:rPr>
      </w:pPr>
      <w:r w:rsidRPr="009F6C47">
        <w:rPr>
          <w:b/>
          <w:color w:val="0000FF"/>
          <w:sz w:val="24"/>
          <w:szCs w:val="24"/>
        </w:rPr>
        <w:t>5. Phần đề bài và đáp án.</w:t>
      </w:r>
      <w:r w:rsidRPr="009F6C47">
        <w:rPr>
          <w:color w:val="FF0000"/>
          <w:sz w:val="24"/>
          <w:szCs w:val="24"/>
        </w:rPr>
        <w:t xml:space="preserve"> </w:t>
      </w:r>
    </w:p>
    <w:p w14:paraId="3B23FFAF" w14:textId="77777777" w:rsidR="00EF6263" w:rsidRPr="00286647" w:rsidRDefault="00EF6263" w:rsidP="00C21D15">
      <w:pPr>
        <w:spacing w:line="240" w:lineRule="auto"/>
        <w:rPr>
          <w:rFonts w:cs="Times New Roman"/>
          <w:b/>
          <w:sz w:val="24"/>
          <w:szCs w:val="24"/>
          <w:lang w:val="fr-FR"/>
        </w:rPr>
      </w:pPr>
    </w:p>
    <w:p w14:paraId="6F14BA15" w14:textId="77777777" w:rsidR="00EF6263" w:rsidRPr="00286647" w:rsidRDefault="00EF6263" w:rsidP="00C21D15">
      <w:pPr>
        <w:spacing w:line="240" w:lineRule="auto"/>
        <w:rPr>
          <w:rFonts w:cs="Times New Roman"/>
          <w:b/>
          <w:sz w:val="24"/>
          <w:szCs w:val="24"/>
          <w:lang w:val="fr-FR"/>
        </w:rPr>
      </w:pPr>
    </w:p>
    <w:p w14:paraId="0933ABD9" w14:textId="77777777" w:rsidR="007243A9" w:rsidRPr="00286647" w:rsidRDefault="007243A9" w:rsidP="00C21D15">
      <w:pPr>
        <w:spacing w:line="240" w:lineRule="auto"/>
        <w:rPr>
          <w:rFonts w:cs="Times New Roman"/>
          <w:b/>
          <w:sz w:val="24"/>
          <w:szCs w:val="24"/>
          <w:lang w:val="fr-FR"/>
        </w:rPr>
      </w:pPr>
    </w:p>
    <w:p w14:paraId="1E544CD2" w14:textId="77777777" w:rsidR="00EF6263" w:rsidRPr="00286647" w:rsidRDefault="00EF6263" w:rsidP="00C21D15">
      <w:pPr>
        <w:spacing w:line="240" w:lineRule="auto"/>
        <w:rPr>
          <w:rFonts w:cs="Times New Roman"/>
          <w:b/>
          <w:sz w:val="24"/>
          <w:szCs w:val="24"/>
          <w:lang w:val="fr-FR"/>
        </w:rPr>
      </w:pPr>
    </w:p>
    <w:p w14:paraId="2313D57B" w14:textId="17F37C14" w:rsidR="00EF6263" w:rsidRPr="00286647" w:rsidRDefault="00EF6263" w:rsidP="00C21D15">
      <w:pPr>
        <w:spacing w:line="240" w:lineRule="auto"/>
        <w:rPr>
          <w:rFonts w:cs="Times New Roman"/>
          <w:b/>
          <w:sz w:val="24"/>
          <w:szCs w:val="24"/>
          <w:lang w:val="fr-FR"/>
        </w:rPr>
      </w:pPr>
    </w:p>
    <w:p w14:paraId="72EBCEC6" w14:textId="5B687505" w:rsidR="00286647" w:rsidRPr="00286647" w:rsidRDefault="00286647" w:rsidP="00C21D15">
      <w:pPr>
        <w:spacing w:line="240" w:lineRule="auto"/>
        <w:rPr>
          <w:rFonts w:cs="Times New Roman"/>
          <w:b/>
          <w:sz w:val="24"/>
          <w:szCs w:val="24"/>
          <w:lang w:val="fr-FR"/>
        </w:rPr>
      </w:pPr>
    </w:p>
    <w:p w14:paraId="515E1AA8" w14:textId="223170B5" w:rsidR="00286647" w:rsidRPr="00286647" w:rsidRDefault="00286647" w:rsidP="00C21D15">
      <w:pPr>
        <w:spacing w:line="240" w:lineRule="auto"/>
        <w:rPr>
          <w:rFonts w:cs="Times New Roman"/>
          <w:b/>
          <w:sz w:val="24"/>
          <w:szCs w:val="24"/>
          <w:lang w:val="fr-FR"/>
        </w:rPr>
      </w:pPr>
    </w:p>
    <w:p w14:paraId="5DBD82C7" w14:textId="4A4F00E2" w:rsidR="00286647" w:rsidRPr="00286647" w:rsidRDefault="00286647" w:rsidP="00C21D15">
      <w:pPr>
        <w:spacing w:line="240" w:lineRule="auto"/>
        <w:rPr>
          <w:rFonts w:cs="Times New Roman"/>
          <w:b/>
          <w:sz w:val="24"/>
          <w:szCs w:val="24"/>
          <w:lang w:val="fr-FR"/>
        </w:rPr>
      </w:pPr>
    </w:p>
    <w:p w14:paraId="53E1A9DA" w14:textId="133E028A" w:rsidR="00286647" w:rsidRPr="00286647" w:rsidRDefault="00286647" w:rsidP="00C21D15">
      <w:pPr>
        <w:spacing w:line="240" w:lineRule="auto"/>
        <w:rPr>
          <w:rFonts w:cs="Times New Roman"/>
          <w:b/>
          <w:sz w:val="24"/>
          <w:szCs w:val="24"/>
          <w:lang w:val="fr-FR"/>
        </w:rPr>
      </w:pPr>
    </w:p>
    <w:p w14:paraId="4CF422A7" w14:textId="4CE23530" w:rsidR="00286647" w:rsidRPr="00286647" w:rsidRDefault="00286647" w:rsidP="00C21D15">
      <w:pPr>
        <w:spacing w:line="240" w:lineRule="auto"/>
        <w:rPr>
          <w:rFonts w:cs="Times New Roman"/>
          <w:b/>
          <w:sz w:val="24"/>
          <w:szCs w:val="24"/>
          <w:lang w:val="fr-FR"/>
        </w:rPr>
      </w:pPr>
    </w:p>
    <w:p w14:paraId="1D1F4815" w14:textId="541D18B5" w:rsidR="00286647" w:rsidRPr="00286647" w:rsidRDefault="00286647" w:rsidP="00C21D15">
      <w:pPr>
        <w:spacing w:line="240" w:lineRule="auto"/>
        <w:rPr>
          <w:rFonts w:cs="Times New Roman"/>
          <w:b/>
          <w:sz w:val="24"/>
          <w:szCs w:val="24"/>
          <w:lang w:val="fr-FR"/>
        </w:rPr>
      </w:pPr>
    </w:p>
    <w:p w14:paraId="7B49B1BD" w14:textId="5534A5A2" w:rsidR="00286647" w:rsidRPr="00286647" w:rsidRDefault="00286647" w:rsidP="00C21D15">
      <w:pPr>
        <w:spacing w:line="240" w:lineRule="auto"/>
        <w:rPr>
          <w:rFonts w:cs="Times New Roman"/>
          <w:b/>
          <w:sz w:val="24"/>
          <w:szCs w:val="24"/>
          <w:lang w:val="fr-FR"/>
        </w:rPr>
      </w:pPr>
    </w:p>
    <w:p w14:paraId="5FC308FF" w14:textId="583D13F9" w:rsidR="00286647" w:rsidRPr="00286647" w:rsidRDefault="00286647" w:rsidP="00C21D15">
      <w:pPr>
        <w:spacing w:line="240" w:lineRule="auto"/>
        <w:rPr>
          <w:rFonts w:cs="Times New Roman"/>
          <w:b/>
          <w:sz w:val="24"/>
          <w:szCs w:val="24"/>
          <w:lang w:val="fr-FR"/>
        </w:rPr>
      </w:pPr>
    </w:p>
    <w:p w14:paraId="3A342288" w14:textId="7D1D8488" w:rsidR="00286647" w:rsidRPr="00286647" w:rsidRDefault="00286647" w:rsidP="00C21D15">
      <w:pPr>
        <w:spacing w:line="240" w:lineRule="auto"/>
        <w:rPr>
          <w:rFonts w:cs="Times New Roman"/>
          <w:b/>
          <w:sz w:val="24"/>
          <w:szCs w:val="24"/>
          <w:lang w:val="fr-FR"/>
        </w:rPr>
      </w:pPr>
    </w:p>
    <w:p w14:paraId="7370A058" w14:textId="77777777" w:rsidR="00286647" w:rsidRPr="00286647" w:rsidRDefault="00286647" w:rsidP="00C21D15">
      <w:pPr>
        <w:spacing w:line="240" w:lineRule="auto"/>
        <w:rPr>
          <w:rFonts w:cs="Times New Roman"/>
          <w:b/>
          <w:sz w:val="24"/>
          <w:szCs w:val="24"/>
          <w:lang w:val="fr-FR"/>
        </w:rPr>
      </w:pPr>
    </w:p>
    <w:p w14:paraId="7F2506A9" w14:textId="77777777" w:rsidR="00286647" w:rsidRDefault="00286647" w:rsidP="00D37C47">
      <w:pPr>
        <w:spacing w:line="240" w:lineRule="auto"/>
        <w:rPr>
          <w:rFonts w:cs="Times New Roman"/>
          <w:b/>
          <w:sz w:val="24"/>
          <w:szCs w:val="24"/>
          <w:lang w:val="vi-VN"/>
        </w:rPr>
      </w:pPr>
    </w:p>
    <w:p w14:paraId="66B291F2" w14:textId="77777777" w:rsidR="00DB77FC" w:rsidRPr="00DB77FC" w:rsidRDefault="00DB77FC" w:rsidP="00DB77FC">
      <w:pPr>
        <w:jc w:val="center"/>
        <w:rPr>
          <w:b/>
          <w:color w:val="FF0000"/>
          <w:sz w:val="24"/>
          <w:szCs w:val="24"/>
        </w:rPr>
      </w:pPr>
      <w:r w:rsidRPr="00DB77FC">
        <w:rPr>
          <w:b/>
          <w:color w:val="FF0000"/>
          <w:sz w:val="24"/>
          <w:szCs w:val="24"/>
        </w:rPr>
        <w:t>ĐỀ BÀI</w:t>
      </w:r>
    </w:p>
    <w:p w14:paraId="0CA0B68C" w14:textId="42251EB3" w:rsidR="00286647" w:rsidRPr="00286647" w:rsidRDefault="00286647" w:rsidP="00286647">
      <w:pPr>
        <w:tabs>
          <w:tab w:val="left" w:pos="992"/>
        </w:tabs>
        <w:spacing w:before="120" w:line="276" w:lineRule="auto"/>
        <w:ind w:left="992" w:hanging="992"/>
        <w:jc w:val="both"/>
        <w:rPr>
          <w:rFonts w:eastAsia="Times New Roman" w:cs="Times New Roman"/>
          <w:b/>
          <w:bCs/>
          <w:color w:val="000000"/>
          <w:sz w:val="24"/>
          <w:szCs w:val="24"/>
          <w:lang w:eastAsia="vi-VN"/>
        </w:rPr>
      </w:pPr>
      <w:r w:rsidRPr="00286647">
        <w:rPr>
          <w:rFonts w:eastAsia="Times New Roman" w:cs="Times New Roman"/>
          <w:b/>
          <w:color w:val="0000FF"/>
          <w:sz w:val="24"/>
          <w:szCs w:val="24"/>
          <w:lang w:eastAsia="vi-VN"/>
        </w:rPr>
        <w:t>Câu 1:</w:t>
      </w:r>
      <w:r w:rsidRPr="00286647">
        <w:rPr>
          <w:b/>
          <w:color w:val="0000FF"/>
          <w:sz w:val="24"/>
          <w:szCs w:val="24"/>
        </w:rPr>
        <w:t xml:space="preserve"> </w:t>
      </w:r>
      <w:r w:rsidRPr="00286647">
        <w:rPr>
          <w:b/>
          <w:i/>
          <w:color w:val="0000FF"/>
          <w:sz w:val="24"/>
          <w:szCs w:val="24"/>
        </w:rPr>
        <w:t>(</w:t>
      </w:r>
      <w:r w:rsidR="001B0AC6">
        <w:rPr>
          <w:b/>
          <w:i/>
          <w:color w:val="0000FF"/>
          <w:sz w:val="24"/>
          <w:szCs w:val="24"/>
        </w:rPr>
        <w:t>2,0</w:t>
      </w:r>
      <w:r w:rsidRPr="00286647">
        <w:rPr>
          <w:b/>
          <w:i/>
          <w:color w:val="0000FF"/>
          <w:sz w:val="24"/>
          <w:szCs w:val="24"/>
        </w:rPr>
        <w:t xml:space="preserve"> điểm)</w:t>
      </w:r>
      <w:r w:rsidRPr="00286647">
        <w:rPr>
          <w:rFonts w:eastAsia="Times New Roman" w:cs="Times New Roman"/>
          <w:b/>
          <w:bCs/>
          <w:color w:val="000000"/>
          <w:sz w:val="24"/>
          <w:szCs w:val="24"/>
          <w:lang w:eastAsia="vi-VN"/>
        </w:rPr>
        <w:t xml:space="preserve"> </w:t>
      </w:r>
      <w:r w:rsidRPr="00585935">
        <w:rPr>
          <w:rFonts w:eastAsia="Times New Roman" w:cs="Times New Roman"/>
          <w:color w:val="000000"/>
          <w:sz w:val="24"/>
          <w:szCs w:val="24"/>
          <w:lang w:eastAsia="vi-VN"/>
        </w:rPr>
        <w:t>T</w:t>
      </w:r>
      <w:r w:rsidRPr="001B0AC6">
        <w:rPr>
          <w:rFonts w:eastAsia="Times New Roman" w:cs="Times New Roman"/>
          <w:color w:val="000000"/>
          <w:sz w:val="24"/>
          <w:szCs w:val="24"/>
          <w:lang w:eastAsia="vi-VN"/>
        </w:rPr>
        <w:t xml:space="preserve">ính </w:t>
      </w:r>
      <w:r w:rsidR="00476EE9" w:rsidRPr="001B0AC6">
        <w:rPr>
          <w:rFonts w:eastAsia="Times New Roman" w:cs="Times New Roman"/>
          <w:color w:val="000000"/>
          <w:sz w:val="24"/>
          <w:szCs w:val="24"/>
          <w:lang w:eastAsia="vi-VN"/>
        </w:rPr>
        <w:t>hợp lí.</w:t>
      </w:r>
      <w:r w:rsidRPr="001B0AC6">
        <w:rPr>
          <w:rFonts w:eastAsia="Times New Roman" w:cs="Times New Roman"/>
          <w:color w:val="000000"/>
          <w:sz w:val="24"/>
          <w:szCs w:val="24"/>
          <w:lang w:eastAsia="vi-VN"/>
        </w:rPr>
        <w:t xml:space="preserve"> </w:t>
      </w:r>
    </w:p>
    <w:bookmarkStart w:id="0" w:name="MTBlankEqn"/>
    <w:p w14:paraId="0C87DA5A" w14:textId="76F02F51" w:rsidR="00286647" w:rsidRPr="000422E6" w:rsidRDefault="002E78BC" w:rsidP="00286647">
      <w:pPr>
        <w:numPr>
          <w:ilvl w:val="0"/>
          <w:numId w:val="4"/>
        </w:numPr>
        <w:tabs>
          <w:tab w:val="left" w:pos="992"/>
        </w:tabs>
        <w:spacing w:before="120" w:line="276" w:lineRule="auto"/>
        <w:contextualSpacing/>
        <w:jc w:val="both"/>
        <w:rPr>
          <w:rFonts w:eastAsia="Times New Roman" w:cs="Times New Roman"/>
          <w:b/>
          <w:color w:val="000000" w:themeColor="text1"/>
          <w:sz w:val="24"/>
          <w:szCs w:val="24"/>
          <w:lang w:eastAsia="vi-VN"/>
        </w:rPr>
      </w:pPr>
      <w:r w:rsidRPr="000422E6">
        <w:rPr>
          <w:color w:val="000000" w:themeColor="text1"/>
          <w:position w:val="-10"/>
        </w:rPr>
        <w:object w:dxaOrig="1380" w:dyaOrig="320" w14:anchorId="36D889D5">
          <v:shape id="_x0000_i1026" type="#_x0000_t75" style="width:69pt;height:15.75pt" o:ole="">
            <v:imagedata r:id="rId9" o:title=""/>
          </v:shape>
          <o:OLEObject Type="Embed" ProgID="Equation.DSMT4" ShapeID="_x0000_i1026" DrawAspect="Content" ObjectID="_1774964490" r:id="rId10"/>
        </w:object>
      </w:r>
      <w:bookmarkEnd w:id="0"/>
    </w:p>
    <w:p w14:paraId="52D058BB" w14:textId="48A1379B" w:rsidR="00286647" w:rsidRPr="000422E6" w:rsidRDefault="002E78BC" w:rsidP="00286647">
      <w:pPr>
        <w:numPr>
          <w:ilvl w:val="0"/>
          <w:numId w:val="4"/>
        </w:numPr>
        <w:tabs>
          <w:tab w:val="left" w:pos="992"/>
        </w:tabs>
        <w:spacing w:before="120" w:line="276" w:lineRule="auto"/>
        <w:contextualSpacing/>
        <w:jc w:val="both"/>
        <w:rPr>
          <w:rFonts w:eastAsia="Times New Roman" w:cs="Times New Roman"/>
          <w:b/>
          <w:color w:val="000000" w:themeColor="text1"/>
          <w:sz w:val="24"/>
          <w:szCs w:val="24"/>
          <w:lang w:eastAsia="vi-VN"/>
        </w:rPr>
      </w:pPr>
      <w:r w:rsidRPr="000422E6">
        <w:rPr>
          <w:color w:val="000000" w:themeColor="text1"/>
          <w:position w:val="-14"/>
        </w:rPr>
        <w:object w:dxaOrig="2260" w:dyaOrig="400" w14:anchorId="7C3F216E">
          <v:shape id="_x0000_i1027" type="#_x0000_t75" style="width:113.25pt;height:20.25pt" o:ole="">
            <v:imagedata r:id="rId11" o:title=""/>
          </v:shape>
          <o:OLEObject Type="Embed" ProgID="Equation.DSMT4" ShapeID="_x0000_i1027" DrawAspect="Content" ObjectID="_1774964491" r:id="rId12"/>
        </w:object>
      </w:r>
    </w:p>
    <w:p w14:paraId="3DAE1907" w14:textId="19613BD9" w:rsidR="002E78BC" w:rsidRPr="000422E6" w:rsidRDefault="002E78BC" w:rsidP="00286647">
      <w:pPr>
        <w:numPr>
          <w:ilvl w:val="0"/>
          <w:numId w:val="4"/>
        </w:numPr>
        <w:tabs>
          <w:tab w:val="left" w:pos="992"/>
        </w:tabs>
        <w:spacing w:before="120" w:line="276" w:lineRule="auto"/>
        <w:contextualSpacing/>
        <w:jc w:val="both"/>
        <w:rPr>
          <w:rFonts w:eastAsia="Times New Roman" w:cs="Times New Roman"/>
          <w:b/>
          <w:color w:val="000000" w:themeColor="text1"/>
          <w:sz w:val="24"/>
          <w:szCs w:val="24"/>
          <w:lang w:eastAsia="vi-VN"/>
        </w:rPr>
      </w:pPr>
      <w:r w:rsidRPr="000422E6">
        <w:rPr>
          <w:color w:val="000000" w:themeColor="text1"/>
          <w:position w:val="-24"/>
        </w:rPr>
        <w:object w:dxaOrig="2380" w:dyaOrig="620" w14:anchorId="6909D34A">
          <v:shape id="_x0000_i1028" type="#_x0000_t75" style="width:118.5pt;height:31.5pt" o:ole="">
            <v:imagedata r:id="rId13" o:title=""/>
          </v:shape>
          <o:OLEObject Type="Embed" ProgID="Equation.DSMT4" ShapeID="_x0000_i1028" DrawAspect="Content" ObjectID="_1774964492" r:id="rId14"/>
        </w:object>
      </w:r>
    </w:p>
    <w:p w14:paraId="2AFA2E81" w14:textId="6510237C" w:rsidR="002E78BC" w:rsidRPr="00286647" w:rsidRDefault="002E78BC" w:rsidP="00286647">
      <w:pPr>
        <w:numPr>
          <w:ilvl w:val="0"/>
          <w:numId w:val="4"/>
        </w:numPr>
        <w:tabs>
          <w:tab w:val="left" w:pos="992"/>
        </w:tabs>
        <w:spacing w:before="120" w:line="276" w:lineRule="auto"/>
        <w:contextualSpacing/>
        <w:jc w:val="both"/>
        <w:rPr>
          <w:rFonts w:eastAsia="Times New Roman" w:cs="Times New Roman"/>
          <w:b/>
          <w:color w:val="0000FF"/>
          <w:sz w:val="24"/>
          <w:szCs w:val="24"/>
          <w:lang w:eastAsia="vi-VN"/>
        </w:rPr>
      </w:pPr>
      <w:r w:rsidRPr="000422E6">
        <w:rPr>
          <w:color w:val="000000" w:themeColor="text1"/>
          <w:position w:val="-24"/>
        </w:rPr>
        <w:object w:dxaOrig="4560" w:dyaOrig="620" w14:anchorId="561B6F89">
          <v:shape id="_x0000_i1029" type="#_x0000_t75" style="width:228pt;height:31.5pt" o:ole="">
            <v:imagedata r:id="rId15" o:title=""/>
          </v:shape>
          <o:OLEObject Type="Embed" ProgID="Equation.DSMT4" ShapeID="_x0000_i1029" DrawAspect="Content" ObjectID="_1774964493" r:id="rId16"/>
        </w:object>
      </w:r>
    </w:p>
    <w:p w14:paraId="4CA0D5C4" w14:textId="7CB12C4B" w:rsidR="002E78BC" w:rsidRPr="000422E6" w:rsidRDefault="002E78BC" w:rsidP="002E78BC">
      <w:pPr>
        <w:rPr>
          <w:rFonts w:eastAsia="Calibri" w:cs="Times New Roman"/>
          <w:sz w:val="24"/>
          <w:szCs w:val="24"/>
        </w:rPr>
      </w:pPr>
      <w:r w:rsidRPr="00286647">
        <w:rPr>
          <w:rFonts w:eastAsia="Times New Roman" w:cs="Times New Roman"/>
          <w:b/>
          <w:color w:val="0000FF"/>
          <w:sz w:val="24"/>
          <w:szCs w:val="24"/>
          <w:lang w:eastAsia="vi-VN"/>
        </w:rPr>
        <w:t xml:space="preserve">Câu </w:t>
      </w:r>
      <w:r w:rsidR="00DB77FC">
        <w:rPr>
          <w:rFonts w:eastAsia="Times New Roman" w:cs="Times New Roman"/>
          <w:b/>
          <w:color w:val="0000FF"/>
          <w:sz w:val="24"/>
          <w:szCs w:val="24"/>
          <w:lang w:eastAsia="vi-VN"/>
        </w:rPr>
        <w:t>2</w:t>
      </w:r>
      <w:r w:rsidRPr="00286647">
        <w:rPr>
          <w:rFonts w:eastAsia="Times New Roman" w:cs="Times New Roman"/>
          <w:b/>
          <w:color w:val="0000FF"/>
          <w:sz w:val="24"/>
          <w:szCs w:val="24"/>
          <w:lang w:eastAsia="vi-VN"/>
        </w:rPr>
        <w:t>:</w:t>
      </w:r>
      <w:r w:rsidRPr="00286647">
        <w:rPr>
          <w:b/>
          <w:color w:val="0000FF"/>
          <w:sz w:val="24"/>
          <w:szCs w:val="24"/>
        </w:rPr>
        <w:t xml:space="preserve"> </w:t>
      </w:r>
      <w:r w:rsidRPr="00286647">
        <w:rPr>
          <w:b/>
          <w:i/>
          <w:color w:val="0000FF"/>
          <w:sz w:val="24"/>
          <w:szCs w:val="24"/>
        </w:rPr>
        <w:t>(1</w:t>
      </w:r>
      <w:r w:rsidR="001B0AC6">
        <w:rPr>
          <w:b/>
          <w:i/>
          <w:color w:val="0000FF"/>
          <w:sz w:val="24"/>
          <w:szCs w:val="24"/>
        </w:rPr>
        <w:t>,5</w:t>
      </w:r>
      <w:r w:rsidRPr="00286647">
        <w:rPr>
          <w:b/>
          <w:i/>
          <w:color w:val="0000FF"/>
          <w:sz w:val="24"/>
          <w:szCs w:val="24"/>
        </w:rPr>
        <w:t xml:space="preserve"> điểm)</w:t>
      </w:r>
      <w:r w:rsidRPr="00286647">
        <w:rPr>
          <w:rFonts w:eastAsia="Times New Roman" w:cs="Times New Roman"/>
          <w:b/>
          <w:bCs/>
          <w:color w:val="000000"/>
          <w:sz w:val="24"/>
          <w:szCs w:val="24"/>
          <w:lang w:eastAsia="vi-VN"/>
        </w:rPr>
        <w:t xml:space="preserve"> </w:t>
      </w:r>
      <w:r w:rsidRPr="000422E6">
        <w:rPr>
          <w:rFonts w:eastAsia="Calibri" w:cs="Times New Roman"/>
          <w:sz w:val="24"/>
          <w:szCs w:val="24"/>
        </w:rPr>
        <w:t xml:space="preserve">Lớp 6A có 40 học sinh gồm </w:t>
      </w:r>
      <w:r w:rsidR="00221E26">
        <w:rPr>
          <w:rFonts w:eastAsia="Calibri" w:cs="Times New Roman"/>
          <w:sz w:val="24"/>
          <w:szCs w:val="24"/>
        </w:rPr>
        <w:t>3</w:t>
      </w:r>
      <w:r w:rsidRPr="000422E6">
        <w:rPr>
          <w:rFonts w:eastAsia="Calibri" w:cs="Times New Roman"/>
          <w:sz w:val="24"/>
          <w:szCs w:val="24"/>
        </w:rPr>
        <w:t xml:space="preserve"> loại Giỏi, Đạt và Chưa Đạt. Số học sinh Đạt bằng </w:t>
      </w:r>
      <w:r w:rsidRPr="000422E6">
        <w:rPr>
          <w:rFonts w:eastAsia="Calibri" w:cs="Times New Roman"/>
          <w:position w:val="-24"/>
          <w:sz w:val="24"/>
          <w:szCs w:val="24"/>
        </w:rPr>
        <w:object w:dxaOrig="220" w:dyaOrig="620" w14:anchorId="6303F00B">
          <v:shape id="_x0000_i1030" type="#_x0000_t75" style="width:10.5pt;height:31.5pt" o:ole="">
            <v:imagedata r:id="rId17" o:title=""/>
          </v:shape>
          <o:OLEObject Type="Embed" ProgID="Equation.DSMT4" ShapeID="_x0000_i1030" DrawAspect="Content" ObjectID="_1774964494" r:id="rId18"/>
        </w:object>
      </w:r>
      <w:r w:rsidRPr="000422E6">
        <w:rPr>
          <w:rFonts w:eastAsia="Calibri" w:cs="Times New Roman"/>
          <w:sz w:val="24"/>
          <w:szCs w:val="24"/>
        </w:rPr>
        <w:t xml:space="preserve"> số học cả lớp. Số học sinh Chưa Đạt bằng </w:t>
      </w:r>
      <w:r w:rsidRPr="000422E6">
        <w:rPr>
          <w:rFonts w:eastAsia="Calibri" w:cs="Times New Roman"/>
          <w:position w:val="-6"/>
          <w:sz w:val="24"/>
          <w:szCs w:val="24"/>
        </w:rPr>
        <w:object w:dxaOrig="520" w:dyaOrig="279" w14:anchorId="291CB036">
          <v:shape id="_x0000_i1031" type="#_x0000_t75" style="width:25.5pt;height:14.25pt" o:ole="">
            <v:imagedata r:id="rId19" o:title=""/>
          </v:shape>
          <o:OLEObject Type="Embed" ProgID="Equation.DSMT4" ShapeID="_x0000_i1031" DrawAspect="Content" ObjectID="_1774964495" r:id="rId20"/>
        </w:object>
      </w:r>
      <w:r w:rsidRPr="000422E6">
        <w:rPr>
          <w:rFonts w:eastAsia="Calibri" w:cs="Times New Roman"/>
          <w:sz w:val="24"/>
          <w:szCs w:val="24"/>
        </w:rPr>
        <w:t xml:space="preserve"> số học sinh Đạt. </w:t>
      </w:r>
      <w:r w:rsidR="00221E26">
        <w:rPr>
          <w:rFonts w:eastAsia="Calibri" w:cs="Times New Roman"/>
          <w:sz w:val="24"/>
          <w:szCs w:val="24"/>
        </w:rPr>
        <w:t>Tính số học sinh Giỏi của lớp 6A.</w:t>
      </w:r>
    </w:p>
    <w:p w14:paraId="46097D0F" w14:textId="3F1E0821" w:rsidR="001B0AC6" w:rsidRPr="001B0AC6" w:rsidRDefault="001B0AC6" w:rsidP="001B0AC6">
      <w:pPr>
        <w:spacing w:before="20" w:after="20"/>
        <w:jc w:val="both"/>
        <w:rPr>
          <w:rFonts w:cs="Times New Roman"/>
          <w:bCs/>
          <w:sz w:val="24"/>
          <w:szCs w:val="24"/>
          <w:lang w:val="fr-FR"/>
        </w:rPr>
      </w:pPr>
      <w:bookmarkStart w:id="1" w:name="_Hlk99896826"/>
      <w:r w:rsidRPr="00286647">
        <w:rPr>
          <w:rFonts w:eastAsia="Times New Roman" w:cs="Times New Roman"/>
          <w:b/>
          <w:color w:val="0000FF"/>
          <w:sz w:val="24"/>
          <w:szCs w:val="24"/>
          <w:lang w:eastAsia="vi-VN"/>
        </w:rPr>
        <w:t xml:space="preserve">Câu </w:t>
      </w:r>
      <w:r w:rsidR="00DB77FC">
        <w:rPr>
          <w:rFonts w:eastAsia="Times New Roman" w:cs="Times New Roman"/>
          <w:b/>
          <w:color w:val="0000FF"/>
          <w:sz w:val="24"/>
          <w:szCs w:val="24"/>
          <w:lang w:eastAsia="vi-VN"/>
        </w:rPr>
        <w:t>3</w:t>
      </w:r>
      <w:r w:rsidRPr="00286647">
        <w:rPr>
          <w:rFonts w:eastAsia="Times New Roman" w:cs="Times New Roman"/>
          <w:b/>
          <w:color w:val="0000FF"/>
          <w:sz w:val="24"/>
          <w:szCs w:val="24"/>
          <w:lang w:eastAsia="vi-VN"/>
        </w:rPr>
        <w:t>:</w:t>
      </w:r>
      <w:r w:rsidRPr="00286647">
        <w:rPr>
          <w:b/>
          <w:color w:val="0000FF"/>
          <w:sz w:val="24"/>
          <w:szCs w:val="24"/>
        </w:rPr>
        <w:t xml:space="preserve"> </w:t>
      </w:r>
      <w:r w:rsidRPr="00286647">
        <w:rPr>
          <w:b/>
          <w:i/>
          <w:color w:val="0000FF"/>
          <w:sz w:val="24"/>
          <w:szCs w:val="24"/>
        </w:rPr>
        <w:t>(</w:t>
      </w:r>
      <w:r w:rsidR="00585935">
        <w:rPr>
          <w:b/>
          <w:i/>
          <w:color w:val="0000FF"/>
          <w:sz w:val="24"/>
          <w:szCs w:val="24"/>
        </w:rPr>
        <w:t>2</w:t>
      </w:r>
      <w:r>
        <w:rPr>
          <w:b/>
          <w:i/>
          <w:color w:val="0000FF"/>
          <w:sz w:val="24"/>
          <w:szCs w:val="24"/>
        </w:rPr>
        <w:t>,</w:t>
      </w:r>
      <w:r w:rsidR="00585935">
        <w:rPr>
          <w:b/>
          <w:i/>
          <w:color w:val="0000FF"/>
          <w:sz w:val="24"/>
          <w:szCs w:val="24"/>
        </w:rPr>
        <w:t>0</w:t>
      </w:r>
      <w:r w:rsidRPr="00286647">
        <w:rPr>
          <w:b/>
          <w:i/>
          <w:color w:val="0000FF"/>
          <w:sz w:val="24"/>
          <w:szCs w:val="24"/>
        </w:rPr>
        <w:t xml:space="preserve"> điểm)</w:t>
      </w:r>
      <w:bookmarkEnd w:id="1"/>
      <w:r w:rsidRPr="00286647">
        <w:rPr>
          <w:rFonts w:eastAsia="Times New Roman" w:cs="Times New Roman"/>
          <w:b/>
          <w:bCs/>
          <w:color w:val="000000"/>
          <w:sz w:val="24"/>
          <w:szCs w:val="24"/>
          <w:lang w:eastAsia="vi-VN"/>
        </w:rPr>
        <w:t xml:space="preserve"> </w:t>
      </w:r>
      <w:r w:rsidRPr="001B0AC6">
        <w:rPr>
          <w:rFonts w:cs="Times New Roman"/>
          <w:bCs/>
          <w:sz w:val="24"/>
          <w:szCs w:val="24"/>
        </w:rPr>
        <w:t>Kết quả điều tra về màu áo đồng phục lớp được ưa thích nhất đối với một số bạn trong lớp được ghi lại như sau</w:t>
      </w:r>
    </w:p>
    <w:tbl>
      <w:tblPr>
        <w:tblW w:w="9099" w:type="dxa"/>
        <w:jc w:val="center"/>
        <w:tblLook w:val="00A0" w:firstRow="1" w:lastRow="0" w:firstColumn="1" w:lastColumn="0" w:noHBand="0" w:noVBand="0"/>
      </w:tblPr>
      <w:tblGrid>
        <w:gridCol w:w="1516"/>
        <w:gridCol w:w="1517"/>
        <w:gridCol w:w="1516"/>
        <w:gridCol w:w="1517"/>
        <w:gridCol w:w="1516"/>
        <w:gridCol w:w="1517"/>
      </w:tblGrid>
      <w:tr w:rsidR="001B0AC6" w:rsidRPr="001B0AC6" w14:paraId="1C76BF51" w14:textId="77777777" w:rsidTr="001B0AC6">
        <w:trPr>
          <w:jc w:val="center"/>
        </w:trPr>
        <w:tc>
          <w:tcPr>
            <w:tcW w:w="1516" w:type="dxa"/>
            <w:tcBorders>
              <w:top w:val="single" w:sz="4" w:space="0" w:color="auto"/>
              <w:left w:val="single" w:sz="4" w:space="0" w:color="auto"/>
              <w:bottom w:val="single" w:sz="4" w:space="0" w:color="auto"/>
              <w:right w:val="single" w:sz="4" w:space="0" w:color="auto"/>
            </w:tcBorders>
            <w:vAlign w:val="center"/>
            <w:hideMark/>
          </w:tcPr>
          <w:p w14:paraId="750F7D91"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xanh lá</w:t>
            </w:r>
          </w:p>
        </w:tc>
        <w:tc>
          <w:tcPr>
            <w:tcW w:w="1517" w:type="dxa"/>
            <w:tcBorders>
              <w:top w:val="single" w:sz="4" w:space="0" w:color="auto"/>
              <w:left w:val="single" w:sz="4" w:space="0" w:color="auto"/>
              <w:bottom w:val="single" w:sz="4" w:space="0" w:color="auto"/>
              <w:right w:val="single" w:sz="4" w:space="0" w:color="auto"/>
            </w:tcBorders>
            <w:vAlign w:val="center"/>
            <w:hideMark/>
          </w:tcPr>
          <w:p w14:paraId="6E510AB3"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hồng</w:t>
            </w:r>
          </w:p>
        </w:tc>
        <w:tc>
          <w:tcPr>
            <w:tcW w:w="1516" w:type="dxa"/>
            <w:tcBorders>
              <w:top w:val="single" w:sz="4" w:space="0" w:color="auto"/>
              <w:left w:val="single" w:sz="4" w:space="0" w:color="auto"/>
              <w:bottom w:val="single" w:sz="4" w:space="0" w:color="auto"/>
              <w:right w:val="single" w:sz="4" w:space="0" w:color="auto"/>
            </w:tcBorders>
            <w:vAlign w:val="center"/>
            <w:hideMark/>
          </w:tcPr>
          <w:p w14:paraId="36146BF1"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trắng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87DBA37"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tím</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A5DBCA1"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đen</w:t>
            </w:r>
          </w:p>
        </w:tc>
        <w:tc>
          <w:tcPr>
            <w:tcW w:w="1517" w:type="dxa"/>
            <w:tcBorders>
              <w:top w:val="single" w:sz="4" w:space="0" w:color="auto"/>
              <w:left w:val="single" w:sz="4" w:space="0" w:color="auto"/>
              <w:bottom w:val="single" w:sz="4" w:space="0" w:color="auto"/>
              <w:right w:val="single" w:sz="4" w:space="0" w:color="auto"/>
            </w:tcBorders>
            <w:vAlign w:val="center"/>
            <w:hideMark/>
          </w:tcPr>
          <w:p w14:paraId="191A2E81"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vàng</w:t>
            </w:r>
          </w:p>
        </w:tc>
      </w:tr>
      <w:tr w:rsidR="001B0AC6" w:rsidRPr="001B0AC6" w14:paraId="3EB66B8B" w14:textId="77777777" w:rsidTr="001B0AC6">
        <w:trPr>
          <w:jc w:val="center"/>
        </w:trPr>
        <w:tc>
          <w:tcPr>
            <w:tcW w:w="1516" w:type="dxa"/>
            <w:tcBorders>
              <w:top w:val="single" w:sz="4" w:space="0" w:color="auto"/>
              <w:left w:val="single" w:sz="4" w:space="0" w:color="auto"/>
              <w:bottom w:val="single" w:sz="4" w:space="0" w:color="auto"/>
              <w:right w:val="single" w:sz="4" w:space="0" w:color="auto"/>
            </w:tcBorders>
            <w:vAlign w:val="center"/>
            <w:hideMark/>
          </w:tcPr>
          <w:p w14:paraId="12963F99"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vàng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29129AC3"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hồng</w:t>
            </w:r>
          </w:p>
        </w:tc>
        <w:tc>
          <w:tcPr>
            <w:tcW w:w="1516" w:type="dxa"/>
            <w:tcBorders>
              <w:top w:val="single" w:sz="4" w:space="0" w:color="auto"/>
              <w:left w:val="single" w:sz="4" w:space="0" w:color="auto"/>
              <w:bottom w:val="single" w:sz="4" w:space="0" w:color="auto"/>
              <w:right w:val="single" w:sz="4" w:space="0" w:color="auto"/>
            </w:tcBorders>
            <w:vAlign w:val="center"/>
            <w:hideMark/>
          </w:tcPr>
          <w:p w14:paraId="49C7FDEF"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1865A486"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xanh lá</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E657556"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tím</w:t>
            </w:r>
          </w:p>
        </w:tc>
        <w:tc>
          <w:tcPr>
            <w:tcW w:w="1517" w:type="dxa"/>
            <w:tcBorders>
              <w:top w:val="single" w:sz="4" w:space="0" w:color="auto"/>
              <w:left w:val="single" w:sz="4" w:space="0" w:color="auto"/>
              <w:bottom w:val="single" w:sz="4" w:space="0" w:color="auto"/>
              <w:right w:val="single" w:sz="4" w:space="0" w:color="auto"/>
            </w:tcBorders>
            <w:vAlign w:val="center"/>
            <w:hideMark/>
          </w:tcPr>
          <w:p w14:paraId="655310BF"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trắng</w:t>
            </w:r>
          </w:p>
        </w:tc>
      </w:tr>
      <w:tr w:rsidR="001B0AC6" w:rsidRPr="001B0AC6" w14:paraId="53B61F18" w14:textId="77777777" w:rsidTr="001B0AC6">
        <w:trPr>
          <w:jc w:val="center"/>
        </w:trPr>
        <w:tc>
          <w:tcPr>
            <w:tcW w:w="1516" w:type="dxa"/>
            <w:tcBorders>
              <w:top w:val="single" w:sz="4" w:space="0" w:color="auto"/>
              <w:left w:val="single" w:sz="4" w:space="0" w:color="auto"/>
              <w:bottom w:val="single" w:sz="4" w:space="0" w:color="auto"/>
              <w:right w:val="single" w:sz="4" w:space="0" w:color="auto"/>
            </w:tcBorders>
            <w:vAlign w:val="center"/>
            <w:hideMark/>
          </w:tcPr>
          <w:p w14:paraId="77488C82"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35434F56"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đen</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24776AC"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xanh lá</w:t>
            </w:r>
          </w:p>
        </w:tc>
        <w:tc>
          <w:tcPr>
            <w:tcW w:w="1517" w:type="dxa"/>
            <w:tcBorders>
              <w:top w:val="single" w:sz="4" w:space="0" w:color="auto"/>
              <w:left w:val="single" w:sz="4" w:space="0" w:color="auto"/>
              <w:bottom w:val="single" w:sz="4" w:space="0" w:color="auto"/>
              <w:right w:val="single" w:sz="4" w:space="0" w:color="auto"/>
            </w:tcBorders>
            <w:vAlign w:val="center"/>
            <w:hideMark/>
          </w:tcPr>
          <w:p w14:paraId="3AA09BEC"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vàng</w:t>
            </w:r>
          </w:p>
        </w:tc>
        <w:tc>
          <w:tcPr>
            <w:tcW w:w="1516" w:type="dxa"/>
            <w:tcBorders>
              <w:top w:val="single" w:sz="4" w:space="0" w:color="auto"/>
              <w:left w:val="single" w:sz="4" w:space="0" w:color="auto"/>
              <w:bottom w:val="single" w:sz="4" w:space="0" w:color="auto"/>
              <w:right w:val="single" w:sz="4" w:space="0" w:color="auto"/>
            </w:tcBorders>
            <w:vAlign w:val="center"/>
            <w:hideMark/>
          </w:tcPr>
          <w:p w14:paraId="3E8A74E4"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60B32598"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tím</w:t>
            </w:r>
          </w:p>
        </w:tc>
      </w:tr>
      <w:tr w:rsidR="001B0AC6" w:rsidRPr="001B0AC6" w14:paraId="5A99D241" w14:textId="77777777" w:rsidTr="001B0AC6">
        <w:trPr>
          <w:jc w:val="center"/>
        </w:trPr>
        <w:tc>
          <w:tcPr>
            <w:tcW w:w="1516" w:type="dxa"/>
            <w:tcBorders>
              <w:top w:val="single" w:sz="4" w:space="0" w:color="auto"/>
              <w:left w:val="single" w:sz="4" w:space="0" w:color="auto"/>
              <w:bottom w:val="single" w:sz="4" w:space="0" w:color="auto"/>
              <w:right w:val="single" w:sz="4" w:space="0" w:color="auto"/>
            </w:tcBorders>
            <w:vAlign w:val="center"/>
            <w:hideMark/>
          </w:tcPr>
          <w:p w14:paraId="0CD3C49F"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trắng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332AC6A1"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vàng</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B12D12E"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6BEF7826"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xanh lá</w:t>
            </w:r>
          </w:p>
        </w:tc>
        <w:tc>
          <w:tcPr>
            <w:tcW w:w="1516" w:type="dxa"/>
            <w:tcBorders>
              <w:top w:val="single" w:sz="4" w:space="0" w:color="auto"/>
              <w:left w:val="single" w:sz="4" w:space="0" w:color="auto"/>
              <w:bottom w:val="single" w:sz="4" w:space="0" w:color="auto"/>
              <w:right w:val="single" w:sz="4" w:space="0" w:color="auto"/>
            </w:tcBorders>
            <w:vAlign w:val="center"/>
            <w:hideMark/>
          </w:tcPr>
          <w:p w14:paraId="5CE12A9C"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tím</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52C9696"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hồng</w:t>
            </w:r>
          </w:p>
        </w:tc>
      </w:tr>
      <w:tr w:rsidR="001B0AC6" w:rsidRPr="001B0AC6" w14:paraId="3CE6FC75" w14:textId="77777777" w:rsidTr="001B0AC6">
        <w:trPr>
          <w:jc w:val="center"/>
        </w:trPr>
        <w:tc>
          <w:tcPr>
            <w:tcW w:w="1516" w:type="dxa"/>
            <w:tcBorders>
              <w:top w:val="single" w:sz="4" w:space="0" w:color="auto"/>
              <w:left w:val="single" w:sz="4" w:space="0" w:color="auto"/>
              <w:bottom w:val="single" w:sz="4" w:space="0" w:color="auto"/>
              <w:right w:val="single" w:sz="4" w:space="0" w:color="auto"/>
            </w:tcBorders>
            <w:vAlign w:val="center"/>
            <w:hideMark/>
          </w:tcPr>
          <w:p w14:paraId="5A23F8AE"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xanh lá</w:t>
            </w:r>
          </w:p>
        </w:tc>
        <w:tc>
          <w:tcPr>
            <w:tcW w:w="1517" w:type="dxa"/>
            <w:tcBorders>
              <w:top w:val="single" w:sz="4" w:space="0" w:color="auto"/>
              <w:left w:val="single" w:sz="4" w:space="0" w:color="auto"/>
              <w:bottom w:val="single" w:sz="4" w:space="0" w:color="auto"/>
              <w:right w:val="single" w:sz="4" w:space="0" w:color="auto"/>
            </w:tcBorders>
            <w:vAlign w:val="center"/>
            <w:hideMark/>
          </w:tcPr>
          <w:p w14:paraId="310808B9"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tím</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C436F0F"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620861B9"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vàng</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699D6C9"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06D1E265" w14:textId="77777777" w:rsidR="001B0AC6" w:rsidRPr="001B0AC6" w:rsidRDefault="001B0AC6" w:rsidP="00DB77FC">
            <w:pPr>
              <w:spacing w:before="20" w:after="20" w:line="240" w:lineRule="auto"/>
              <w:jc w:val="center"/>
              <w:rPr>
                <w:rFonts w:cs="Times New Roman"/>
                <w:bCs/>
                <w:sz w:val="24"/>
                <w:szCs w:val="24"/>
              </w:rPr>
            </w:pPr>
            <w:r w:rsidRPr="001B0AC6">
              <w:rPr>
                <w:rFonts w:cs="Times New Roman"/>
                <w:bCs/>
                <w:sz w:val="24"/>
                <w:szCs w:val="24"/>
              </w:rPr>
              <w:t>trắng</w:t>
            </w:r>
          </w:p>
        </w:tc>
      </w:tr>
    </w:tbl>
    <w:p w14:paraId="046FDE16" w14:textId="77777777" w:rsidR="001B0AC6" w:rsidRPr="001B0AC6" w:rsidRDefault="001B0AC6" w:rsidP="001B0AC6">
      <w:pPr>
        <w:spacing w:before="20" w:after="20"/>
        <w:jc w:val="both"/>
        <w:rPr>
          <w:rFonts w:cs="Times New Roman"/>
          <w:bCs/>
          <w:sz w:val="24"/>
          <w:szCs w:val="24"/>
        </w:rPr>
      </w:pPr>
      <w:r w:rsidRPr="001B0AC6">
        <w:rPr>
          <w:rFonts w:cs="Times New Roman"/>
          <w:bCs/>
          <w:sz w:val="24"/>
          <w:szCs w:val="24"/>
        </w:rPr>
        <w:t>a) Lập bảng thống kê số lượng các bạn yêu thích mỗi màu áo đồng phục lớp.</w:t>
      </w:r>
    </w:p>
    <w:p w14:paraId="752D9FE3" w14:textId="2301DF7C" w:rsidR="00766A32" w:rsidRDefault="001B0AC6" w:rsidP="000B2693">
      <w:pPr>
        <w:spacing w:before="20" w:after="20"/>
        <w:jc w:val="both"/>
        <w:rPr>
          <w:rFonts w:cs="Times New Roman"/>
          <w:bCs/>
          <w:sz w:val="24"/>
          <w:szCs w:val="24"/>
        </w:rPr>
      </w:pPr>
      <w:r w:rsidRPr="001B0AC6">
        <w:rPr>
          <w:rFonts w:cs="Times New Roman"/>
          <w:bCs/>
          <w:sz w:val="24"/>
          <w:szCs w:val="24"/>
        </w:rPr>
        <w:t>b) Vẽ biểu đồ cột biểu thị số lượng các bạn yêu thích mỗi màu áo đồng phục lớp.</w:t>
      </w:r>
    </w:p>
    <w:p w14:paraId="39FF91D6" w14:textId="59E4A136" w:rsidR="00DB77FC" w:rsidRPr="00DB77FC" w:rsidRDefault="00DB77FC" w:rsidP="00DB77FC">
      <w:pPr>
        <w:spacing w:line="240" w:lineRule="auto"/>
        <w:jc w:val="both"/>
        <w:rPr>
          <w:rFonts w:eastAsia="Calibri" w:cs="Times New Roman"/>
          <w:sz w:val="24"/>
        </w:rPr>
      </w:pPr>
      <w:r w:rsidRPr="00286647">
        <w:rPr>
          <w:rFonts w:eastAsia="Times New Roman" w:cs="Times New Roman"/>
          <w:b/>
          <w:color w:val="0000FF"/>
          <w:sz w:val="24"/>
          <w:szCs w:val="24"/>
          <w:lang w:eastAsia="vi-VN"/>
        </w:rPr>
        <w:t xml:space="preserve">Câu </w:t>
      </w:r>
      <w:r>
        <w:rPr>
          <w:rFonts w:eastAsia="Times New Roman" w:cs="Times New Roman"/>
          <w:b/>
          <w:color w:val="0000FF"/>
          <w:sz w:val="24"/>
          <w:szCs w:val="24"/>
          <w:lang w:eastAsia="vi-VN"/>
        </w:rPr>
        <w:t>4</w:t>
      </w:r>
      <w:r w:rsidRPr="00286647">
        <w:rPr>
          <w:rFonts w:eastAsia="Times New Roman" w:cs="Times New Roman"/>
          <w:b/>
          <w:color w:val="0000FF"/>
          <w:sz w:val="24"/>
          <w:szCs w:val="24"/>
          <w:lang w:eastAsia="vi-VN"/>
        </w:rPr>
        <w:t>:</w:t>
      </w:r>
      <w:r w:rsidRPr="00286647">
        <w:rPr>
          <w:b/>
          <w:color w:val="0000FF"/>
          <w:sz w:val="24"/>
          <w:szCs w:val="24"/>
        </w:rPr>
        <w:t xml:space="preserve"> </w:t>
      </w:r>
      <w:r w:rsidRPr="00286647">
        <w:rPr>
          <w:b/>
          <w:i/>
          <w:color w:val="0000FF"/>
          <w:sz w:val="24"/>
          <w:szCs w:val="24"/>
        </w:rPr>
        <w:t>(</w:t>
      </w:r>
      <w:r>
        <w:rPr>
          <w:b/>
          <w:i/>
          <w:color w:val="0000FF"/>
          <w:sz w:val="24"/>
          <w:szCs w:val="24"/>
        </w:rPr>
        <w:t>1,</w:t>
      </w:r>
      <w:r w:rsidR="00A81476">
        <w:rPr>
          <w:b/>
          <w:i/>
          <w:color w:val="0000FF"/>
          <w:sz w:val="24"/>
          <w:szCs w:val="24"/>
        </w:rPr>
        <w:t>5</w:t>
      </w:r>
      <w:r w:rsidRPr="00286647">
        <w:rPr>
          <w:b/>
          <w:i/>
          <w:color w:val="0000FF"/>
          <w:sz w:val="24"/>
          <w:szCs w:val="24"/>
        </w:rPr>
        <w:t xml:space="preserve"> điểm)</w:t>
      </w:r>
      <w:r>
        <w:rPr>
          <w:b/>
          <w:i/>
          <w:color w:val="0000FF"/>
          <w:sz w:val="24"/>
          <w:szCs w:val="24"/>
        </w:rPr>
        <w:t xml:space="preserve"> </w:t>
      </w:r>
      <w:r w:rsidRPr="00DB77FC">
        <w:rPr>
          <w:rFonts w:eastAsia="Times New Roman" w:cs="Times New Roman"/>
          <w:color w:val="000000"/>
          <w:sz w:val="24"/>
          <w:szCs w:val="24"/>
        </w:rPr>
        <w:t xml:space="preserve">Trong túi có một số viên bi màu xanh và một số viên bi màu đỏ. Thực hiện lấy ngẫu nhiên một viên bi từ túi, xem viên bi màu gì rồi trả lại viên bi vào túi. Khoa thực hiện thí nghiệm </w:t>
      </w:r>
      <w:r w:rsidRPr="00DB77FC">
        <w:rPr>
          <w:rFonts w:eastAsia="Calibri" w:cs="Times New Roman"/>
          <w:position w:val="-6"/>
          <w:sz w:val="24"/>
          <w:szCs w:val="24"/>
        </w:rPr>
        <w:object w:dxaOrig="300" w:dyaOrig="279" w14:anchorId="7515CB4C">
          <v:shape id="_x0000_i1032" type="#_x0000_t75" style="width:15pt;height:15pt" o:ole="">
            <v:imagedata r:id="rId21" o:title=""/>
          </v:shape>
          <o:OLEObject Type="Embed" ProgID="Equation.DSMT4" ShapeID="_x0000_i1032" DrawAspect="Content" ObjectID="_1774964496" r:id="rId22"/>
        </w:object>
      </w:r>
      <w:r w:rsidRPr="00DB77FC">
        <w:rPr>
          <w:rFonts w:eastAsia="Times New Roman" w:cs="Times New Roman"/>
          <w:color w:val="000000"/>
          <w:sz w:val="24"/>
          <w:szCs w:val="24"/>
        </w:rPr>
        <w:t xml:space="preserve"> lần. Số lần lấy được viên bi màu đỏ là 1</w:t>
      </w:r>
      <w:r w:rsidR="00820095">
        <w:rPr>
          <w:rFonts w:eastAsia="Times New Roman" w:cs="Times New Roman"/>
          <w:color w:val="000000"/>
          <w:sz w:val="24"/>
          <w:szCs w:val="24"/>
        </w:rPr>
        <w:t>2</w:t>
      </w:r>
      <w:r w:rsidRPr="00DB77FC">
        <w:rPr>
          <w:rFonts w:eastAsia="Times New Roman" w:cs="Times New Roman"/>
          <w:color w:val="000000"/>
          <w:sz w:val="24"/>
          <w:szCs w:val="24"/>
        </w:rPr>
        <w:t>. Hãy tính xác suất thực nghiệm của sự kiện Khoa lấy được viên bi màu xanh.</w:t>
      </w:r>
    </w:p>
    <w:p w14:paraId="6DA81CA8" w14:textId="77D3A473" w:rsidR="00E05B3D" w:rsidRPr="00F33860" w:rsidRDefault="000422E6" w:rsidP="00F33860">
      <w:pPr>
        <w:spacing w:before="20" w:after="20"/>
        <w:jc w:val="both"/>
        <w:rPr>
          <w:rFonts w:cs="Times New Roman"/>
          <w:b/>
          <w:sz w:val="24"/>
          <w:szCs w:val="24"/>
        </w:rPr>
      </w:pPr>
      <w:r w:rsidRPr="00286647">
        <w:rPr>
          <w:rFonts w:eastAsia="Times New Roman" w:cs="Times New Roman"/>
          <w:b/>
          <w:color w:val="0000FF"/>
          <w:sz w:val="24"/>
          <w:szCs w:val="24"/>
          <w:lang w:eastAsia="vi-VN"/>
        </w:rPr>
        <w:t xml:space="preserve">Câu </w:t>
      </w:r>
      <w:r>
        <w:rPr>
          <w:rFonts w:eastAsia="Times New Roman" w:cs="Times New Roman"/>
          <w:b/>
          <w:color w:val="0000FF"/>
          <w:sz w:val="24"/>
          <w:szCs w:val="24"/>
          <w:lang w:eastAsia="vi-VN"/>
        </w:rPr>
        <w:t>5</w:t>
      </w:r>
      <w:r w:rsidRPr="00286647">
        <w:rPr>
          <w:rFonts w:eastAsia="Times New Roman" w:cs="Times New Roman"/>
          <w:b/>
          <w:color w:val="0000FF"/>
          <w:sz w:val="24"/>
          <w:szCs w:val="24"/>
          <w:lang w:eastAsia="vi-VN"/>
        </w:rPr>
        <w:t>:</w:t>
      </w:r>
      <w:r w:rsidRPr="00286647">
        <w:rPr>
          <w:b/>
          <w:color w:val="0000FF"/>
          <w:sz w:val="24"/>
          <w:szCs w:val="24"/>
        </w:rPr>
        <w:t xml:space="preserve"> </w:t>
      </w:r>
      <w:r w:rsidRPr="00286647">
        <w:rPr>
          <w:b/>
          <w:i/>
          <w:color w:val="0000FF"/>
          <w:sz w:val="24"/>
          <w:szCs w:val="24"/>
        </w:rPr>
        <w:t>(1</w:t>
      </w:r>
      <w:r>
        <w:rPr>
          <w:b/>
          <w:i/>
          <w:color w:val="0000FF"/>
          <w:sz w:val="24"/>
          <w:szCs w:val="24"/>
        </w:rPr>
        <w:t>,5</w:t>
      </w:r>
      <w:r w:rsidRPr="00286647">
        <w:rPr>
          <w:b/>
          <w:i/>
          <w:color w:val="0000FF"/>
          <w:sz w:val="24"/>
          <w:szCs w:val="24"/>
        </w:rPr>
        <w:t xml:space="preserve"> điểm)</w:t>
      </w:r>
      <w:r>
        <w:rPr>
          <w:rFonts w:cs="Times New Roman"/>
          <w:b/>
          <w:sz w:val="24"/>
          <w:szCs w:val="24"/>
        </w:rPr>
        <w:t xml:space="preserve"> </w:t>
      </w:r>
      <w:r w:rsidR="00802267">
        <w:rPr>
          <w:rFonts w:eastAsia="Calibri" w:cs="Times New Roman"/>
          <w:sz w:val="24"/>
          <w:szCs w:val="24"/>
        </w:rPr>
        <w:t>Chỉ</w:t>
      </w:r>
      <w:r w:rsidRPr="00F33860">
        <w:rPr>
          <w:rFonts w:eastAsia="Calibri" w:cs="Times New Roman"/>
          <w:sz w:val="24"/>
          <w:szCs w:val="24"/>
        </w:rPr>
        <w:t xml:space="preserve"> ra các góc nhọn, góc vuông, góc tù có trong hình vẽ</w:t>
      </w:r>
      <w:r w:rsidR="00FD7BBB" w:rsidRPr="00F33860">
        <w:rPr>
          <w:rFonts w:eastAsia="Calibri" w:cs="Times New Roman"/>
          <w:sz w:val="24"/>
          <w:szCs w:val="24"/>
        </w:rPr>
        <w:t xml:space="preserve"> sau</w:t>
      </w:r>
      <w:r w:rsidR="00F33860">
        <w:rPr>
          <w:rFonts w:eastAsia="Calibri" w:cs="Times New Roman"/>
          <w:sz w:val="24"/>
          <w:szCs w:val="24"/>
        </w:rPr>
        <w:t xml:space="preserve"> và cho biết số đo của mỗi góc</w:t>
      </w:r>
      <w:r w:rsidR="00FD7BBB" w:rsidRPr="00F33860">
        <w:rPr>
          <w:rFonts w:eastAsia="Calibri" w:cs="Times New Roman"/>
          <w:sz w:val="24"/>
          <w:szCs w:val="24"/>
        </w:rPr>
        <w:t>.</w:t>
      </w:r>
    </w:p>
    <w:p w14:paraId="29BBBF92" w14:textId="02214F45" w:rsidR="00FD7BBB" w:rsidRPr="00FD7BBB" w:rsidRDefault="00FD7BBB" w:rsidP="00FD7BBB">
      <w:pPr>
        <w:jc w:val="center"/>
        <w:rPr>
          <w:rFonts w:eastAsia="Calibri" w:cs="Times New Roman"/>
          <w:sz w:val="24"/>
          <w:szCs w:val="24"/>
        </w:rPr>
      </w:pPr>
      <w:r>
        <w:rPr>
          <w:rFonts w:eastAsia="Calibri" w:cs="Times New Roman"/>
          <w:noProof/>
          <w:sz w:val="24"/>
          <w:szCs w:val="24"/>
        </w:rPr>
        <w:drawing>
          <wp:inline distT="0" distB="0" distL="0" distR="0" wp14:anchorId="4380A782" wp14:editId="49C41CBF">
            <wp:extent cx="2755700" cy="1645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63856" cy="1650792"/>
                    </a:xfrm>
                    <a:prstGeom prst="rect">
                      <a:avLst/>
                    </a:prstGeom>
                    <a:noFill/>
                  </pic:spPr>
                </pic:pic>
              </a:graphicData>
            </a:graphic>
          </wp:inline>
        </w:drawing>
      </w:r>
    </w:p>
    <w:p w14:paraId="65604287" w14:textId="7C8DE142" w:rsidR="0054106A" w:rsidRPr="00286647" w:rsidRDefault="000422E6" w:rsidP="0054106A">
      <w:pPr>
        <w:spacing w:before="20" w:after="20"/>
        <w:jc w:val="both"/>
        <w:rPr>
          <w:rFonts w:cs="Times New Roman"/>
          <w:b/>
          <w:sz w:val="24"/>
          <w:szCs w:val="24"/>
          <w:lang w:val="vi-VN"/>
        </w:rPr>
      </w:pPr>
      <w:r w:rsidRPr="00286647">
        <w:rPr>
          <w:rFonts w:eastAsia="Times New Roman" w:cs="Times New Roman"/>
          <w:b/>
          <w:color w:val="0000FF"/>
          <w:sz w:val="24"/>
          <w:szCs w:val="24"/>
          <w:lang w:eastAsia="vi-VN"/>
        </w:rPr>
        <w:t xml:space="preserve">Câu </w:t>
      </w:r>
      <w:r>
        <w:rPr>
          <w:rFonts w:eastAsia="Times New Roman" w:cs="Times New Roman"/>
          <w:b/>
          <w:color w:val="0000FF"/>
          <w:sz w:val="24"/>
          <w:szCs w:val="24"/>
          <w:lang w:eastAsia="vi-VN"/>
        </w:rPr>
        <w:t>6</w:t>
      </w:r>
      <w:r w:rsidRPr="00286647">
        <w:rPr>
          <w:rFonts w:eastAsia="Times New Roman" w:cs="Times New Roman"/>
          <w:b/>
          <w:color w:val="0000FF"/>
          <w:sz w:val="24"/>
          <w:szCs w:val="24"/>
          <w:lang w:eastAsia="vi-VN"/>
        </w:rPr>
        <w:t>:</w:t>
      </w:r>
      <w:r w:rsidRPr="00286647">
        <w:rPr>
          <w:b/>
          <w:color w:val="0000FF"/>
          <w:sz w:val="24"/>
          <w:szCs w:val="24"/>
        </w:rPr>
        <w:t xml:space="preserve"> </w:t>
      </w:r>
      <w:r w:rsidRPr="00286647">
        <w:rPr>
          <w:b/>
          <w:i/>
          <w:color w:val="0000FF"/>
          <w:sz w:val="24"/>
          <w:szCs w:val="24"/>
        </w:rPr>
        <w:t>(1</w:t>
      </w:r>
      <w:r>
        <w:rPr>
          <w:b/>
          <w:i/>
          <w:color w:val="0000FF"/>
          <w:sz w:val="24"/>
          <w:szCs w:val="24"/>
        </w:rPr>
        <w:t>,5</w:t>
      </w:r>
      <w:r w:rsidRPr="00286647">
        <w:rPr>
          <w:b/>
          <w:i/>
          <w:color w:val="0000FF"/>
          <w:sz w:val="24"/>
          <w:szCs w:val="24"/>
        </w:rPr>
        <w:t xml:space="preserve"> điểm)</w:t>
      </w:r>
      <w:r w:rsidR="00585935">
        <w:rPr>
          <w:b/>
          <w:i/>
          <w:color w:val="0000FF"/>
          <w:sz w:val="24"/>
          <w:szCs w:val="24"/>
        </w:rPr>
        <w:t xml:space="preserve"> </w:t>
      </w:r>
      <w:r w:rsidR="00585935" w:rsidRPr="00827A87">
        <w:rPr>
          <w:sz w:val="24"/>
          <w:szCs w:val="24"/>
        </w:rPr>
        <w:t xml:space="preserve">Cho đoạn thẳng </w:t>
      </w:r>
      <w:r w:rsidR="00820095" w:rsidRPr="00025957">
        <w:rPr>
          <w:position w:val="-4"/>
        </w:rPr>
        <w:object w:dxaOrig="400" w:dyaOrig="260" w14:anchorId="7A491927">
          <v:shape id="_x0000_i1033" type="#_x0000_t75" style="width:20.25pt;height:13.5pt" o:ole="">
            <v:imagedata r:id="rId24" o:title=""/>
          </v:shape>
          <o:OLEObject Type="Embed" ProgID="Equation.DSMT4" ShapeID="_x0000_i1033" DrawAspect="Content" ObjectID="_1774964497" r:id="rId25"/>
        </w:object>
      </w:r>
      <w:r w:rsidR="00585935" w:rsidRPr="00827A87">
        <w:rPr>
          <w:sz w:val="24"/>
          <w:szCs w:val="24"/>
        </w:rPr>
        <w:t xml:space="preserve"> dài </w:t>
      </w:r>
      <w:r w:rsidR="00820095" w:rsidRPr="00820095">
        <w:rPr>
          <w:position w:val="-6"/>
        </w:rPr>
        <w:object w:dxaOrig="660" w:dyaOrig="279" w14:anchorId="122BCBE8">
          <v:shape id="_x0000_i1034" type="#_x0000_t75" style="width:33pt;height:14.25pt" o:ole="">
            <v:imagedata r:id="rId26" o:title=""/>
          </v:shape>
          <o:OLEObject Type="Embed" ProgID="Equation.DSMT4" ShapeID="_x0000_i1034" DrawAspect="Content" ObjectID="_1774964498" r:id="rId27"/>
        </w:object>
      </w:r>
      <w:r w:rsidR="00585935" w:rsidRPr="00827A87">
        <w:rPr>
          <w:sz w:val="24"/>
          <w:szCs w:val="24"/>
        </w:rPr>
        <w:t xml:space="preserve"> và </w:t>
      </w:r>
      <w:r w:rsidR="00820095" w:rsidRPr="00025957">
        <w:rPr>
          <w:position w:val="-4"/>
        </w:rPr>
        <w:object w:dxaOrig="200" w:dyaOrig="260" w14:anchorId="557EDDFE">
          <v:shape id="_x0000_i1035" type="#_x0000_t75" style="width:10.5pt;height:13.5pt" o:ole="">
            <v:imagedata r:id="rId28" o:title=""/>
          </v:shape>
          <o:OLEObject Type="Embed" ProgID="Equation.DSMT4" ShapeID="_x0000_i1035" DrawAspect="Content" ObjectID="_1774964499" r:id="rId29"/>
        </w:object>
      </w:r>
      <w:r w:rsidR="002169A5">
        <w:rPr>
          <w:sz w:val="24"/>
          <w:szCs w:val="24"/>
        </w:rPr>
        <w:t xml:space="preserve"> là </w:t>
      </w:r>
      <w:r w:rsidR="002169A5" w:rsidRPr="00827A87">
        <w:rPr>
          <w:sz w:val="24"/>
          <w:szCs w:val="24"/>
        </w:rPr>
        <w:t>trung điểm</w:t>
      </w:r>
      <w:r w:rsidR="00585935" w:rsidRPr="00827A87">
        <w:rPr>
          <w:sz w:val="24"/>
          <w:szCs w:val="24"/>
        </w:rPr>
        <w:t xml:space="preserve"> của </w:t>
      </w:r>
      <w:r w:rsidR="00820095" w:rsidRPr="00025957">
        <w:rPr>
          <w:position w:val="-4"/>
        </w:rPr>
        <w:object w:dxaOrig="400" w:dyaOrig="260" w14:anchorId="52C8E5F3">
          <v:shape id="_x0000_i1036" type="#_x0000_t75" style="width:20.25pt;height:13.5pt" o:ole="">
            <v:imagedata r:id="rId30" o:title=""/>
          </v:shape>
          <o:OLEObject Type="Embed" ProgID="Equation.DSMT4" ShapeID="_x0000_i1036" DrawAspect="Content" ObjectID="_1774964500" r:id="rId31"/>
        </w:object>
      </w:r>
      <w:r w:rsidR="00585935" w:rsidRPr="00827A87">
        <w:rPr>
          <w:sz w:val="24"/>
          <w:szCs w:val="24"/>
        </w:rPr>
        <w:t xml:space="preserve">. Lấy điểm </w:t>
      </w:r>
      <w:r w:rsidR="00820095" w:rsidRPr="00820095">
        <w:rPr>
          <w:position w:val="-6"/>
        </w:rPr>
        <w:object w:dxaOrig="240" w:dyaOrig="279" w14:anchorId="15D97E7C">
          <v:shape id="_x0000_i1037" type="#_x0000_t75" style="width:12pt;height:14.25pt" o:ole="">
            <v:imagedata r:id="rId32" o:title=""/>
          </v:shape>
          <o:OLEObject Type="Embed" ProgID="Equation.DSMT4" ShapeID="_x0000_i1037" DrawAspect="Content" ObjectID="_1774964501" r:id="rId33"/>
        </w:object>
      </w:r>
      <w:r w:rsidR="00585935" w:rsidRPr="00827A87">
        <w:rPr>
          <w:sz w:val="24"/>
          <w:szCs w:val="24"/>
        </w:rPr>
        <w:t xml:space="preserve"> thuộc đoạn thẳng </w:t>
      </w:r>
      <w:r w:rsidR="00820095" w:rsidRPr="00025957">
        <w:rPr>
          <w:position w:val="-4"/>
        </w:rPr>
        <w:object w:dxaOrig="300" w:dyaOrig="260" w14:anchorId="328686F1">
          <v:shape id="_x0000_i1038" type="#_x0000_t75" style="width:15pt;height:13.5pt" o:ole="">
            <v:imagedata r:id="rId34" o:title=""/>
          </v:shape>
          <o:OLEObject Type="Embed" ProgID="Equation.DSMT4" ShapeID="_x0000_i1038" DrawAspect="Content" ObjectID="_1774964502" r:id="rId35"/>
        </w:object>
      </w:r>
      <w:r w:rsidR="00585935" w:rsidRPr="00827A87">
        <w:rPr>
          <w:sz w:val="24"/>
          <w:szCs w:val="24"/>
        </w:rPr>
        <w:t xml:space="preserve"> và điểm </w:t>
      </w:r>
      <w:r w:rsidR="00820095" w:rsidRPr="00025957">
        <w:rPr>
          <w:position w:val="-4"/>
        </w:rPr>
        <w:object w:dxaOrig="260" w:dyaOrig="260" w14:anchorId="3C8F681C">
          <v:shape id="_x0000_i1039" type="#_x0000_t75" style="width:13.5pt;height:13.5pt" o:ole="">
            <v:imagedata r:id="rId36" o:title=""/>
          </v:shape>
          <o:OLEObject Type="Embed" ProgID="Equation.DSMT4" ShapeID="_x0000_i1039" DrawAspect="Content" ObjectID="_1774964503" r:id="rId37"/>
        </w:object>
      </w:r>
      <w:r w:rsidR="00585935" w:rsidRPr="00827A87">
        <w:rPr>
          <w:sz w:val="24"/>
          <w:szCs w:val="24"/>
        </w:rPr>
        <w:t xml:space="preserve"> thuộc đoạn thẳng </w:t>
      </w:r>
      <w:r w:rsidR="00820095" w:rsidRPr="00025957">
        <w:rPr>
          <w:position w:val="-4"/>
        </w:rPr>
        <w:object w:dxaOrig="320" w:dyaOrig="260" w14:anchorId="4B851FB6">
          <v:shape id="_x0000_i1040" type="#_x0000_t75" style="width:15.75pt;height:13.5pt" o:ole="">
            <v:imagedata r:id="rId38" o:title=""/>
          </v:shape>
          <o:OLEObject Type="Embed" ProgID="Equation.DSMT4" ShapeID="_x0000_i1040" DrawAspect="Content" ObjectID="_1774964504" r:id="rId39"/>
        </w:object>
      </w:r>
      <w:r w:rsidR="00585935" w:rsidRPr="00827A87">
        <w:rPr>
          <w:sz w:val="24"/>
          <w:szCs w:val="24"/>
        </w:rPr>
        <w:t xml:space="preserve"> sao cho </w:t>
      </w:r>
      <w:r w:rsidR="00820095" w:rsidRPr="00820095">
        <w:rPr>
          <w:position w:val="-6"/>
        </w:rPr>
        <w:object w:dxaOrig="1719" w:dyaOrig="279" w14:anchorId="4E7AC897">
          <v:shape id="_x0000_i1041" type="#_x0000_t75" style="width:86.25pt;height:14.25pt" o:ole="">
            <v:imagedata r:id="rId40" o:title=""/>
          </v:shape>
          <o:OLEObject Type="Embed" ProgID="Equation.DSMT4" ShapeID="_x0000_i1041" DrawAspect="Content" ObjectID="_1774964505" r:id="rId41"/>
        </w:object>
      </w:r>
      <w:r w:rsidR="00585935" w:rsidRPr="00827A87">
        <w:rPr>
          <w:sz w:val="24"/>
          <w:szCs w:val="24"/>
        </w:rPr>
        <w:t xml:space="preserve">. Hỏi điểm </w:t>
      </w:r>
      <w:r w:rsidR="00820095" w:rsidRPr="00025957">
        <w:rPr>
          <w:position w:val="-4"/>
        </w:rPr>
        <w:object w:dxaOrig="200" w:dyaOrig="260" w14:anchorId="3EA41592">
          <v:shape id="_x0000_i1042" type="#_x0000_t75" style="width:10.5pt;height:13.5pt" o:ole="">
            <v:imagedata r:id="rId42" o:title=""/>
          </v:shape>
          <o:OLEObject Type="Embed" ProgID="Equation.DSMT4" ShapeID="_x0000_i1042" DrawAspect="Content" ObjectID="_1774964506" r:id="rId43"/>
        </w:object>
      </w:r>
      <w:r w:rsidR="00585935" w:rsidRPr="00827A87">
        <w:rPr>
          <w:sz w:val="24"/>
          <w:szCs w:val="24"/>
        </w:rPr>
        <w:t xml:space="preserve"> có là trung điểm của đoạn thẳng </w:t>
      </w:r>
      <w:r w:rsidR="00820095" w:rsidRPr="00820095">
        <w:rPr>
          <w:position w:val="-6"/>
        </w:rPr>
        <w:object w:dxaOrig="400" w:dyaOrig="279" w14:anchorId="5D863964">
          <v:shape id="_x0000_i1043" type="#_x0000_t75" style="width:20.25pt;height:14.25pt" o:ole="">
            <v:imagedata r:id="rId44" o:title=""/>
          </v:shape>
          <o:OLEObject Type="Embed" ProgID="Equation.DSMT4" ShapeID="_x0000_i1043" DrawAspect="Content" ObjectID="_1774964507" r:id="rId45"/>
        </w:object>
      </w:r>
      <w:r w:rsidR="00585935" w:rsidRPr="00827A87">
        <w:rPr>
          <w:sz w:val="24"/>
          <w:szCs w:val="24"/>
        </w:rPr>
        <w:t xml:space="preserve"> không? Vì sao?</w:t>
      </w:r>
    </w:p>
    <w:p w14:paraId="48D357A1" w14:textId="77777777" w:rsidR="00306311" w:rsidRPr="00286647" w:rsidRDefault="00306311" w:rsidP="006D2C29">
      <w:pPr>
        <w:tabs>
          <w:tab w:val="left" w:pos="360"/>
        </w:tabs>
        <w:spacing w:before="20" w:after="20"/>
        <w:jc w:val="center"/>
        <w:rPr>
          <w:rFonts w:cs="Times New Roman"/>
          <w:b/>
          <w:sz w:val="24"/>
          <w:szCs w:val="24"/>
          <w:lang w:val="it-IT"/>
        </w:rPr>
      </w:pPr>
      <w:r w:rsidRPr="00286647">
        <w:rPr>
          <w:rFonts w:cs="Times New Roman"/>
          <w:b/>
          <w:sz w:val="24"/>
          <w:szCs w:val="24"/>
          <w:lang w:val="it-IT"/>
        </w:rPr>
        <w:t>----------- Hết -----------</w:t>
      </w:r>
    </w:p>
    <w:p w14:paraId="50EF4DC3" w14:textId="77777777" w:rsidR="00766A32" w:rsidRPr="00286647" w:rsidRDefault="00766A32" w:rsidP="00306311">
      <w:pPr>
        <w:spacing w:line="240" w:lineRule="auto"/>
        <w:jc w:val="both"/>
        <w:rPr>
          <w:rFonts w:cs="Times New Roman"/>
          <w:sz w:val="24"/>
          <w:szCs w:val="24"/>
        </w:rPr>
      </w:pPr>
    </w:p>
    <w:p w14:paraId="078703BE" w14:textId="77777777" w:rsidR="00766A32" w:rsidRPr="00286647" w:rsidRDefault="00766A32" w:rsidP="00306311">
      <w:pPr>
        <w:spacing w:line="240" w:lineRule="auto"/>
        <w:jc w:val="both"/>
        <w:rPr>
          <w:rFonts w:cs="Times New Roman"/>
          <w:sz w:val="24"/>
          <w:szCs w:val="24"/>
        </w:rPr>
      </w:pPr>
    </w:p>
    <w:p w14:paraId="61A73197" w14:textId="77777777" w:rsidR="00766A32" w:rsidRPr="00286647" w:rsidRDefault="00766A32" w:rsidP="00306311">
      <w:pPr>
        <w:spacing w:line="240" w:lineRule="auto"/>
        <w:jc w:val="both"/>
        <w:rPr>
          <w:rFonts w:cs="Times New Roman"/>
          <w:sz w:val="24"/>
          <w:szCs w:val="24"/>
        </w:rPr>
      </w:pPr>
    </w:p>
    <w:p w14:paraId="26B0EB4D" w14:textId="77777777" w:rsidR="00766A32" w:rsidRPr="00286647" w:rsidRDefault="00766A32" w:rsidP="00306311">
      <w:pPr>
        <w:spacing w:line="240" w:lineRule="auto"/>
        <w:jc w:val="both"/>
        <w:rPr>
          <w:rFonts w:cs="Times New Roman"/>
          <w:sz w:val="24"/>
          <w:szCs w:val="24"/>
        </w:rPr>
      </w:pPr>
    </w:p>
    <w:p w14:paraId="6C3FA30A" w14:textId="77777777" w:rsidR="00766A32" w:rsidRPr="00286647" w:rsidRDefault="00766A32" w:rsidP="00306311">
      <w:pPr>
        <w:spacing w:line="240" w:lineRule="auto"/>
        <w:jc w:val="both"/>
        <w:rPr>
          <w:rFonts w:cs="Times New Roman"/>
          <w:sz w:val="24"/>
          <w:szCs w:val="24"/>
        </w:rPr>
      </w:pPr>
    </w:p>
    <w:p w14:paraId="319EE78E" w14:textId="77777777" w:rsidR="00A81476" w:rsidRPr="00A81476" w:rsidRDefault="00A81476" w:rsidP="00A81476">
      <w:pPr>
        <w:tabs>
          <w:tab w:val="left" w:pos="709"/>
          <w:tab w:val="left" w:pos="5103"/>
        </w:tabs>
        <w:jc w:val="center"/>
        <w:rPr>
          <w:b/>
          <w:color w:val="FF0000"/>
          <w:sz w:val="24"/>
          <w:szCs w:val="24"/>
        </w:rPr>
      </w:pPr>
      <w:r w:rsidRPr="00A81476">
        <w:rPr>
          <w:b/>
          <w:color w:val="FF0000"/>
          <w:sz w:val="24"/>
          <w:szCs w:val="24"/>
        </w:rPr>
        <w:t>ĐÁP ÁN</w:t>
      </w:r>
    </w:p>
    <w:tbl>
      <w:tblPr>
        <w:tblW w:w="542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435"/>
        <w:gridCol w:w="7973"/>
        <w:gridCol w:w="870"/>
        <w:gridCol w:w="1011"/>
      </w:tblGrid>
      <w:tr w:rsidR="00A81476" w:rsidRPr="00A81476" w14:paraId="4279CEB9" w14:textId="77777777" w:rsidTr="00606C1C">
        <w:tc>
          <w:tcPr>
            <w:tcW w:w="585" w:type="pct"/>
            <w:gridSpan w:val="2"/>
            <w:shd w:val="clear" w:color="auto" w:fill="auto"/>
            <w:vAlign w:val="center"/>
          </w:tcPr>
          <w:p w14:paraId="3D45F613" w14:textId="44E569F7" w:rsidR="00A81476" w:rsidRPr="00A81476" w:rsidRDefault="00A81476" w:rsidP="00A81476">
            <w:pPr>
              <w:spacing w:line="240" w:lineRule="auto"/>
              <w:jc w:val="center"/>
              <w:rPr>
                <w:rFonts w:eastAsia="Calibri" w:cs="Times New Roman"/>
                <w:b/>
                <w:sz w:val="24"/>
                <w:szCs w:val="24"/>
              </w:rPr>
            </w:pPr>
            <w:bookmarkStart w:id="2" w:name="_Hlk913406"/>
            <w:r w:rsidRPr="00A81476">
              <w:rPr>
                <w:rFonts w:eastAsia="Calibri" w:cs="Times New Roman"/>
                <w:b/>
                <w:sz w:val="24"/>
                <w:szCs w:val="24"/>
                <w:lang w:val="vi-VN"/>
              </w:rPr>
              <w:t>Bài</w:t>
            </w:r>
          </w:p>
        </w:tc>
        <w:tc>
          <w:tcPr>
            <w:tcW w:w="3572" w:type="pct"/>
            <w:shd w:val="clear" w:color="auto" w:fill="auto"/>
            <w:vAlign w:val="center"/>
          </w:tcPr>
          <w:p w14:paraId="3FFE1670" w14:textId="77777777" w:rsidR="00A81476" w:rsidRPr="00A81476" w:rsidRDefault="00A81476" w:rsidP="00A81476">
            <w:pPr>
              <w:spacing w:line="240" w:lineRule="auto"/>
              <w:jc w:val="center"/>
              <w:rPr>
                <w:rFonts w:eastAsia="Calibri" w:cs="Times New Roman"/>
                <w:b/>
                <w:sz w:val="24"/>
                <w:szCs w:val="24"/>
                <w:lang w:val="vi-VN"/>
              </w:rPr>
            </w:pPr>
            <w:r w:rsidRPr="00A81476">
              <w:rPr>
                <w:rFonts w:eastAsia="Calibri" w:cs="Times New Roman"/>
                <w:b/>
                <w:sz w:val="24"/>
                <w:szCs w:val="24"/>
                <w:lang w:val="vi-VN"/>
              </w:rPr>
              <w:t>Phương pháp chấm</w:t>
            </w:r>
          </w:p>
        </w:tc>
        <w:tc>
          <w:tcPr>
            <w:tcW w:w="390" w:type="pct"/>
            <w:shd w:val="clear" w:color="auto" w:fill="auto"/>
          </w:tcPr>
          <w:p w14:paraId="11AF90DF" w14:textId="77777777" w:rsidR="00A81476" w:rsidRPr="00A81476" w:rsidRDefault="00A81476" w:rsidP="00606C1C">
            <w:pPr>
              <w:spacing w:line="240" w:lineRule="auto"/>
              <w:jc w:val="center"/>
              <w:rPr>
                <w:rFonts w:eastAsia="Calibri" w:cs="Times New Roman"/>
                <w:b/>
                <w:sz w:val="24"/>
                <w:szCs w:val="24"/>
                <w:lang w:val="vi-VN"/>
              </w:rPr>
            </w:pPr>
            <w:r w:rsidRPr="00A81476">
              <w:rPr>
                <w:rFonts w:eastAsia="Calibri" w:cs="Times New Roman"/>
                <w:b/>
                <w:sz w:val="24"/>
                <w:szCs w:val="24"/>
                <w:lang w:val="vi-VN"/>
              </w:rPr>
              <w:t>Điểm</w:t>
            </w:r>
          </w:p>
        </w:tc>
        <w:tc>
          <w:tcPr>
            <w:tcW w:w="453" w:type="pct"/>
            <w:shd w:val="clear" w:color="auto" w:fill="auto"/>
            <w:vAlign w:val="center"/>
          </w:tcPr>
          <w:p w14:paraId="175567BF" w14:textId="77777777" w:rsidR="00A81476" w:rsidRPr="00A81476" w:rsidRDefault="00A81476" w:rsidP="00A81476">
            <w:pPr>
              <w:spacing w:line="240" w:lineRule="auto"/>
              <w:jc w:val="center"/>
              <w:rPr>
                <w:rFonts w:eastAsia="Calibri" w:cs="Times New Roman"/>
                <w:b/>
                <w:sz w:val="24"/>
                <w:szCs w:val="24"/>
                <w:lang w:val="vi-VN"/>
              </w:rPr>
            </w:pPr>
            <w:r w:rsidRPr="00A81476">
              <w:rPr>
                <w:rFonts w:eastAsia="Calibri" w:cs="Times New Roman"/>
                <w:b/>
                <w:sz w:val="24"/>
                <w:szCs w:val="24"/>
                <w:lang w:val="vi-VN"/>
              </w:rPr>
              <w:t>T.điểm</w:t>
            </w:r>
          </w:p>
        </w:tc>
      </w:tr>
      <w:tr w:rsidR="00A81476" w:rsidRPr="00A81476" w14:paraId="02767A98" w14:textId="77777777" w:rsidTr="00606C1C">
        <w:tc>
          <w:tcPr>
            <w:tcW w:w="390" w:type="pct"/>
            <w:vMerge w:val="restart"/>
            <w:shd w:val="clear" w:color="auto" w:fill="auto"/>
          </w:tcPr>
          <w:p w14:paraId="34588802" w14:textId="2A11E013" w:rsidR="00A81476" w:rsidRPr="00A81476" w:rsidRDefault="00A81476" w:rsidP="00A81476">
            <w:pPr>
              <w:spacing w:line="240" w:lineRule="auto"/>
              <w:jc w:val="center"/>
              <w:rPr>
                <w:rFonts w:eastAsia="Calibri" w:cs="Times New Roman"/>
                <w:b/>
                <w:sz w:val="24"/>
                <w:szCs w:val="24"/>
              </w:rPr>
            </w:pPr>
            <w:r>
              <w:rPr>
                <w:rFonts w:eastAsia="Calibri" w:cs="Times New Roman"/>
                <w:b/>
                <w:sz w:val="24"/>
                <w:szCs w:val="24"/>
              </w:rPr>
              <w:t>Câu</w:t>
            </w:r>
            <w:r w:rsidRPr="00A81476">
              <w:rPr>
                <w:rFonts w:eastAsia="Calibri" w:cs="Times New Roman"/>
                <w:b/>
                <w:sz w:val="24"/>
                <w:szCs w:val="24"/>
              </w:rPr>
              <w:t xml:space="preserve"> 1</w:t>
            </w:r>
          </w:p>
          <w:p w14:paraId="4366819A" w14:textId="0E523616" w:rsidR="00A81476" w:rsidRPr="00A81476" w:rsidRDefault="00A81476" w:rsidP="00A81476">
            <w:pPr>
              <w:spacing w:line="240" w:lineRule="auto"/>
              <w:jc w:val="center"/>
              <w:rPr>
                <w:rFonts w:eastAsia="Calibri" w:cs="Times New Roman"/>
                <w:b/>
                <w:sz w:val="24"/>
                <w:szCs w:val="24"/>
              </w:rPr>
            </w:pPr>
            <w:r w:rsidRPr="00A81476">
              <w:rPr>
                <w:rFonts w:eastAsia="Calibri" w:cs="Times New Roman"/>
                <w:b/>
                <w:sz w:val="24"/>
                <w:szCs w:val="24"/>
              </w:rPr>
              <w:t>(</w:t>
            </w:r>
            <w:r>
              <w:rPr>
                <w:rFonts w:eastAsia="Calibri" w:cs="Times New Roman"/>
                <w:b/>
                <w:sz w:val="24"/>
                <w:szCs w:val="24"/>
              </w:rPr>
              <w:t>2</w:t>
            </w:r>
            <w:r w:rsidRPr="00A81476">
              <w:rPr>
                <w:rFonts w:eastAsia="Calibri" w:cs="Times New Roman"/>
                <w:b/>
                <w:sz w:val="24"/>
                <w:szCs w:val="24"/>
              </w:rPr>
              <w:t>,</w:t>
            </w:r>
            <w:r>
              <w:rPr>
                <w:rFonts w:eastAsia="Calibri" w:cs="Times New Roman"/>
                <w:b/>
                <w:sz w:val="24"/>
                <w:szCs w:val="24"/>
              </w:rPr>
              <w:t>0</w:t>
            </w:r>
            <w:r w:rsidR="00221E26">
              <w:rPr>
                <w:rFonts w:eastAsia="Calibri" w:cs="Times New Roman"/>
                <w:b/>
                <w:sz w:val="24"/>
                <w:szCs w:val="24"/>
              </w:rPr>
              <w:t xml:space="preserve"> </w:t>
            </w:r>
            <w:r w:rsidRPr="00A81476">
              <w:rPr>
                <w:rFonts w:eastAsia="Calibri" w:cs="Times New Roman"/>
                <w:b/>
                <w:sz w:val="24"/>
                <w:szCs w:val="24"/>
              </w:rPr>
              <w:t>đ</w:t>
            </w:r>
            <w:r w:rsidR="00221E26">
              <w:rPr>
                <w:rFonts w:eastAsia="Calibri" w:cs="Times New Roman"/>
                <w:b/>
                <w:sz w:val="24"/>
                <w:szCs w:val="24"/>
              </w:rPr>
              <w:t>iểm</w:t>
            </w:r>
            <w:r w:rsidRPr="00A81476">
              <w:rPr>
                <w:rFonts w:eastAsia="Calibri" w:cs="Times New Roman"/>
                <w:b/>
                <w:sz w:val="24"/>
                <w:szCs w:val="24"/>
              </w:rPr>
              <w:t>)</w:t>
            </w:r>
          </w:p>
        </w:tc>
        <w:tc>
          <w:tcPr>
            <w:tcW w:w="195" w:type="pct"/>
            <w:shd w:val="clear" w:color="auto" w:fill="auto"/>
          </w:tcPr>
          <w:p w14:paraId="4E86D8B8" w14:textId="77777777" w:rsidR="00A81476" w:rsidRPr="00A81476" w:rsidRDefault="00A81476" w:rsidP="00A81476">
            <w:pPr>
              <w:spacing w:line="240" w:lineRule="auto"/>
              <w:jc w:val="center"/>
              <w:rPr>
                <w:rFonts w:eastAsia="Calibri" w:cs="Times New Roman"/>
                <w:sz w:val="24"/>
                <w:szCs w:val="24"/>
              </w:rPr>
            </w:pPr>
            <w:r w:rsidRPr="00A81476">
              <w:rPr>
                <w:rFonts w:eastAsia="Calibri" w:cs="Times New Roman"/>
                <w:sz w:val="24"/>
                <w:szCs w:val="24"/>
              </w:rPr>
              <w:t>a.</w:t>
            </w:r>
          </w:p>
        </w:tc>
        <w:tc>
          <w:tcPr>
            <w:tcW w:w="3572" w:type="pct"/>
            <w:shd w:val="clear" w:color="auto" w:fill="auto"/>
          </w:tcPr>
          <w:p w14:paraId="5980195A" w14:textId="64A2A4B7" w:rsidR="00A81476" w:rsidRPr="00A81476" w:rsidRDefault="00221E26" w:rsidP="00606C1C">
            <w:pPr>
              <w:spacing w:before="120" w:line="276" w:lineRule="auto"/>
              <w:contextualSpacing/>
              <w:jc w:val="both"/>
              <w:rPr>
                <w:rFonts w:eastAsia="Times New Roman" w:cs="Times New Roman"/>
                <w:b/>
                <w:color w:val="000000" w:themeColor="text1"/>
                <w:sz w:val="24"/>
                <w:szCs w:val="24"/>
                <w:lang w:eastAsia="vi-VN"/>
              </w:rPr>
            </w:pPr>
            <w:r w:rsidRPr="00221E26">
              <w:rPr>
                <w:position w:val="-40"/>
              </w:rPr>
              <w:object w:dxaOrig="1380" w:dyaOrig="980" w14:anchorId="4323364A">
                <v:shape id="_x0000_i1044" type="#_x0000_t75" style="width:69pt;height:49.5pt" o:ole="">
                  <v:imagedata r:id="rId46" o:title=""/>
                </v:shape>
                <o:OLEObject Type="Embed" ProgID="Equation.DSMT4" ShapeID="_x0000_i1044" DrawAspect="Content" ObjectID="_1774964508" r:id="rId47"/>
              </w:object>
            </w:r>
          </w:p>
        </w:tc>
        <w:tc>
          <w:tcPr>
            <w:tcW w:w="390" w:type="pct"/>
            <w:shd w:val="clear" w:color="auto" w:fill="auto"/>
          </w:tcPr>
          <w:p w14:paraId="6D198AA0" w14:textId="77777777" w:rsidR="00606C1C" w:rsidRDefault="00606C1C" w:rsidP="00606C1C">
            <w:pPr>
              <w:spacing w:line="240" w:lineRule="auto"/>
              <w:jc w:val="center"/>
              <w:rPr>
                <w:rFonts w:eastAsia="Calibri" w:cs="Times New Roman"/>
                <w:sz w:val="24"/>
                <w:szCs w:val="24"/>
              </w:rPr>
            </w:pPr>
          </w:p>
          <w:p w14:paraId="5E73366D" w14:textId="07E8107E" w:rsidR="00A81476" w:rsidRPr="00A81476" w:rsidRDefault="00A81476" w:rsidP="00606C1C">
            <w:pPr>
              <w:spacing w:line="240" w:lineRule="auto"/>
              <w:jc w:val="center"/>
              <w:rPr>
                <w:rFonts w:eastAsia="Calibri" w:cs="Times New Roman"/>
                <w:sz w:val="24"/>
                <w:szCs w:val="24"/>
              </w:rPr>
            </w:pPr>
            <w:r w:rsidRPr="00A81476">
              <w:rPr>
                <w:rFonts w:eastAsia="Calibri" w:cs="Times New Roman"/>
                <w:sz w:val="24"/>
                <w:szCs w:val="24"/>
              </w:rPr>
              <w:t>0,25</w:t>
            </w:r>
          </w:p>
          <w:p w14:paraId="04FBE9B0" w14:textId="77777777" w:rsidR="00A81476" w:rsidRPr="00A81476" w:rsidRDefault="00A81476" w:rsidP="00606C1C">
            <w:pPr>
              <w:spacing w:line="240" w:lineRule="auto"/>
              <w:jc w:val="center"/>
              <w:rPr>
                <w:rFonts w:eastAsia="Calibri" w:cs="Times New Roman"/>
                <w:sz w:val="24"/>
                <w:szCs w:val="24"/>
              </w:rPr>
            </w:pPr>
            <w:r w:rsidRPr="00A81476">
              <w:rPr>
                <w:rFonts w:eastAsia="Calibri" w:cs="Times New Roman"/>
                <w:sz w:val="24"/>
                <w:szCs w:val="24"/>
              </w:rPr>
              <w:t>0,25</w:t>
            </w:r>
          </w:p>
        </w:tc>
        <w:tc>
          <w:tcPr>
            <w:tcW w:w="453" w:type="pct"/>
            <w:shd w:val="clear" w:color="auto" w:fill="auto"/>
            <w:vAlign w:val="center"/>
          </w:tcPr>
          <w:p w14:paraId="4F40C29A" w14:textId="77777777" w:rsidR="00A81476" w:rsidRPr="00A81476" w:rsidRDefault="00A81476" w:rsidP="00A81476">
            <w:pPr>
              <w:spacing w:line="240" w:lineRule="auto"/>
              <w:jc w:val="center"/>
              <w:rPr>
                <w:rFonts w:eastAsia="Calibri" w:cs="Times New Roman"/>
                <w:sz w:val="24"/>
                <w:szCs w:val="24"/>
              </w:rPr>
            </w:pPr>
            <w:r w:rsidRPr="00A81476">
              <w:rPr>
                <w:rFonts w:eastAsia="Calibri" w:cs="Times New Roman"/>
                <w:sz w:val="24"/>
                <w:szCs w:val="24"/>
              </w:rPr>
              <w:t>0,5đ</w:t>
            </w:r>
          </w:p>
        </w:tc>
      </w:tr>
      <w:tr w:rsidR="00A81476" w:rsidRPr="00A81476" w14:paraId="0D9B37F4" w14:textId="77777777" w:rsidTr="00606C1C">
        <w:tc>
          <w:tcPr>
            <w:tcW w:w="390" w:type="pct"/>
            <w:vMerge/>
            <w:shd w:val="clear" w:color="auto" w:fill="auto"/>
            <w:vAlign w:val="center"/>
          </w:tcPr>
          <w:p w14:paraId="1649DB3C" w14:textId="77777777" w:rsidR="00A81476" w:rsidRPr="00A81476" w:rsidRDefault="00A81476" w:rsidP="00A81476">
            <w:pPr>
              <w:spacing w:line="240" w:lineRule="auto"/>
              <w:jc w:val="center"/>
              <w:rPr>
                <w:rFonts w:eastAsia="Calibri" w:cs="Times New Roman"/>
                <w:sz w:val="24"/>
                <w:szCs w:val="24"/>
                <w:lang w:val="vi-VN"/>
              </w:rPr>
            </w:pPr>
          </w:p>
        </w:tc>
        <w:tc>
          <w:tcPr>
            <w:tcW w:w="195" w:type="pct"/>
            <w:shd w:val="clear" w:color="auto" w:fill="auto"/>
          </w:tcPr>
          <w:p w14:paraId="2A6C4140" w14:textId="77777777" w:rsidR="00A81476" w:rsidRPr="00A81476" w:rsidRDefault="00A81476" w:rsidP="00A81476">
            <w:pPr>
              <w:spacing w:line="240" w:lineRule="auto"/>
              <w:rPr>
                <w:rFonts w:eastAsia="Calibri" w:cs="Times New Roman"/>
                <w:sz w:val="24"/>
                <w:szCs w:val="24"/>
              </w:rPr>
            </w:pPr>
            <w:r w:rsidRPr="00A81476">
              <w:rPr>
                <w:rFonts w:eastAsia="Calibri" w:cs="Times New Roman"/>
                <w:sz w:val="24"/>
                <w:szCs w:val="24"/>
              </w:rPr>
              <w:t xml:space="preserve">  b.</w:t>
            </w:r>
          </w:p>
        </w:tc>
        <w:tc>
          <w:tcPr>
            <w:tcW w:w="3572" w:type="pct"/>
            <w:shd w:val="clear" w:color="auto" w:fill="auto"/>
          </w:tcPr>
          <w:p w14:paraId="67843C09" w14:textId="40767AFC" w:rsidR="00A81476" w:rsidRPr="00A81476" w:rsidRDefault="00221E26" w:rsidP="00A81476">
            <w:pPr>
              <w:spacing w:line="240" w:lineRule="auto"/>
              <w:rPr>
                <w:rFonts w:eastAsia="Calibri" w:cs="Times New Roman"/>
                <w:position w:val="-26"/>
                <w:sz w:val="26"/>
                <w:szCs w:val="26"/>
                <w:lang w:val="nl-NL"/>
              </w:rPr>
            </w:pPr>
            <w:r w:rsidRPr="00221E26">
              <w:rPr>
                <w:position w:val="-50"/>
              </w:rPr>
              <w:object w:dxaOrig="2320" w:dyaOrig="1180" w14:anchorId="02B47D85">
                <v:shape id="_x0000_i1045" type="#_x0000_t75" style="width:115.5pt;height:58.5pt" o:ole="">
                  <v:imagedata r:id="rId48" o:title=""/>
                </v:shape>
                <o:OLEObject Type="Embed" ProgID="Equation.DSMT4" ShapeID="_x0000_i1045" DrawAspect="Content" ObjectID="_1774964509" r:id="rId49"/>
              </w:object>
            </w:r>
          </w:p>
        </w:tc>
        <w:tc>
          <w:tcPr>
            <w:tcW w:w="390" w:type="pct"/>
            <w:shd w:val="clear" w:color="auto" w:fill="auto"/>
          </w:tcPr>
          <w:p w14:paraId="2800474F" w14:textId="77777777" w:rsidR="00606C1C" w:rsidRDefault="00606C1C" w:rsidP="00606C1C">
            <w:pPr>
              <w:spacing w:line="240" w:lineRule="auto"/>
              <w:jc w:val="center"/>
              <w:rPr>
                <w:rFonts w:eastAsia="Calibri" w:cs="Times New Roman"/>
                <w:sz w:val="24"/>
                <w:szCs w:val="24"/>
              </w:rPr>
            </w:pPr>
          </w:p>
          <w:p w14:paraId="03AC2D5F" w14:textId="2DBC6CDB" w:rsidR="00A81476" w:rsidRDefault="00A81476" w:rsidP="00606C1C">
            <w:pPr>
              <w:spacing w:line="240" w:lineRule="auto"/>
              <w:jc w:val="center"/>
              <w:rPr>
                <w:rFonts w:eastAsia="Calibri" w:cs="Times New Roman"/>
                <w:sz w:val="24"/>
                <w:szCs w:val="24"/>
              </w:rPr>
            </w:pPr>
            <w:r w:rsidRPr="00A81476">
              <w:rPr>
                <w:rFonts w:eastAsia="Calibri" w:cs="Times New Roman"/>
                <w:sz w:val="24"/>
                <w:szCs w:val="24"/>
              </w:rPr>
              <w:t>0,25</w:t>
            </w:r>
          </w:p>
          <w:p w14:paraId="30A8C827" w14:textId="77777777" w:rsidR="00606C1C" w:rsidRPr="00A81476" w:rsidRDefault="00606C1C" w:rsidP="00606C1C">
            <w:pPr>
              <w:spacing w:line="240" w:lineRule="auto"/>
              <w:jc w:val="center"/>
              <w:rPr>
                <w:rFonts w:eastAsia="Calibri" w:cs="Times New Roman"/>
                <w:sz w:val="24"/>
                <w:szCs w:val="24"/>
              </w:rPr>
            </w:pPr>
          </w:p>
          <w:p w14:paraId="35D0B473" w14:textId="6E4AC93A" w:rsidR="00A81476" w:rsidRPr="00A81476" w:rsidRDefault="00A81476" w:rsidP="00606C1C">
            <w:pPr>
              <w:spacing w:line="240" w:lineRule="auto"/>
              <w:jc w:val="center"/>
              <w:rPr>
                <w:rFonts w:eastAsia="Calibri" w:cs="Times New Roman"/>
                <w:sz w:val="24"/>
                <w:szCs w:val="24"/>
              </w:rPr>
            </w:pPr>
            <w:r w:rsidRPr="00A81476">
              <w:rPr>
                <w:rFonts w:eastAsia="Calibri" w:cs="Times New Roman"/>
                <w:sz w:val="24"/>
                <w:szCs w:val="24"/>
              </w:rPr>
              <w:t>0,25</w:t>
            </w:r>
          </w:p>
        </w:tc>
        <w:tc>
          <w:tcPr>
            <w:tcW w:w="453" w:type="pct"/>
            <w:shd w:val="clear" w:color="auto" w:fill="auto"/>
            <w:vAlign w:val="center"/>
          </w:tcPr>
          <w:p w14:paraId="22A7775F" w14:textId="693EB170" w:rsidR="00A81476" w:rsidRPr="00A81476" w:rsidRDefault="00A81476" w:rsidP="00A81476">
            <w:pPr>
              <w:spacing w:line="240" w:lineRule="auto"/>
              <w:jc w:val="center"/>
              <w:rPr>
                <w:rFonts w:eastAsia="Calibri" w:cs="Times New Roman"/>
                <w:sz w:val="24"/>
                <w:szCs w:val="24"/>
              </w:rPr>
            </w:pPr>
            <w:r w:rsidRPr="00A81476">
              <w:rPr>
                <w:rFonts w:eastAsia="Calibri" w:cs="Times New Roman"/>
                <w:sz w:val="24"/>
                <w:szCs w:val="24"/>
              </w:rPr>
              <w:t>0,5đ</w:t>
            </w:r>
          </w:p>
        </w:tc>
      </w:tr>
      <w:tr w:rsidR="00A81476" w:rsidRPr="00A81476" w14:paraId="5216426E" w14:textId="77777777" w:rsidTr="00606C1C">
        <w:tc>
          <w:tcPr>
            <w:tcW w:w="390" w:type="pct"/>
            <w:vMerge/>
            <w:shd w:val="clear" w:color="auto" w:fill="auto"/>
            <w:vAlign w:val="center"/>
          </w:tcPr>
          <w:p w14:paraId="6B7C9E13" w14:textId="77777777" w:rsidR="00A81476" w:rsidRPr="00A81476" w:rsidRDefault="00A81476" w:rsidP="00A81476">
            <w:pPr>
              <w:spacing w:line="240" w:lineRule="auto"/>
              <w:jc w:val="center"/>
              <w:rPr>
                <w:rFonts w:eastAsia="Calibri" w:cs="Times New Roman"/>
                <w:sz w:val="24"/>
                <w:szCs w:val="24"/>
                <w:lang w:val="vi-VN"/>
              </w:rPr>
            </w:pPr>
          </w:p>
        </w:tc>
        <w:tc>
          <w:tcPr>
            <w:tcW w:w="195" w:type="pct"/>
            <w:shd w:val="clear" w:color="auto" w:fill="auto"/>
          </w:tcPr>
          <w:p w14:paraId="26C91CA4" w14:textId="0EB9CD96" w:rsidR="00A81476" w:rsidRPr="00A81476" w:rsidRDefault="00A81476" w:rsidP="00A81476">
            <w:pPr>
              <w:spacing w:line="240" w:lineRule="auto"/>
              <w:jc w:val="center"/>
              <w:rPr>
                <w:rFonts w:eastAsia="Calibri" w:cs="Times New Roman"/>
                <w:sz w:val="24"/>
                <w:szCs w:val="24"/>
              </w:rPr>
            </w:pPr>
            <w:r>
              <w:rPr>
                <w:rFonts w:eastAsia="Calibri" w:cs="Times New Roman"/>
                <w:sz w:val="24"/>
                <w:szCs w:val="24"/>
              </w:rPr>
              <w:t>c.</w:t>
            </w:r>
          </w:p>
        </w:tc>
        <w:tc>
          <w:tcPr>
            <w:tcW w:w="3572" w:type="pct"/>
            <w:shd w:val="clear" w:color="auto" w:fill="auto"/>
          </w:tcPr>
          <w:p w14:paraId="0C5C8796" w14:textId="5FA2FEF7" w:rsidR="00606C1C" w:rsidRPr="000422E6" w:rsidRDefault="00221E26" w:rsidP="00606C1C">
            <w:pPr>
              <w:spacing w:line="240" w:lineRule="auto"/>
              <w:rPr>
                <w:color w:val="000000" w:themeColor="text1"/>
              </w:rPr>
            </w:pPr>
            <w:r w:rsidRPr="00221E26">
              <w:rPr>
                <w:position w:val="-88"/>
              </w:rPr>
              <w:object w:dxaOrig="2380" w:dyaOrig="1920" w14:anchorId="4CE92DF9">
                <v:shape id="_x0000_i1046" type="#_x0000_t75" style="width:118.5pt;height:96pt" o:ole="">
                  <v:imagedata r:id="rId50" o:title=""/>
                </v:shape>
                <o:OLEObject Type="Embed" ProgID="Equation.DSMT4" ShapeID="_x0000_i1046" DrawAspect="Content" ObjectID="_1774964510" r:id="rId51"/>
              </w:object>
            </w:r>
            <w:r w:rsidR="00606C1C">
              <w:rPr>
                <w:sz w:val="24"/>
                <w:szCs w:val="24"/>
              </w:rPr>
              <w:t xml:space="preserve">                                           </w:t>
            </w:r>
          </w:p>
        </w:tc>
        <w:tc>
          <w:tcPr>
            <w:tcW w:w="390" w:type="pct"/>
            <w:shd w:val="clear" w:color="auto" w:fill="auto"/>
          </w:tcPr>
          <w:p w14:paraId="2F2FAC86" w14:textId="77777777" w:rsidR="00606C1C" w:rsidRDefault="00606C1C" w:rsidP="00606C1C">
            <w:pPr>
              <w:spacing w:line="240" w:lineRule="auto"/>
              <w:jc w:val="center"/>
              <w:rPr>
                <w:rFonts w:eastAsia="Calibri" w:cs="Times New Roman"/>
                <w:sz w:val="24"/>
                <w:szCs w:val="24"/>
              </w:rPr>
            </w:pPr>
          </w:p>
          <w:p w14:paraId="6B9BC493" w14:textId="77777777" w:rsidR="00606C1C" w:rsidRDefault="00606C1C" w:rsidP="00606C1C">
            <w:pPr>
              <w:spacing w:line="240" w:lineRule="auto"/>
              <w:jc w:val="center"/>
              <w:rPr>
                <w:rFonts w:eastAsia="Calibri" w:cs="Times New Roman"/>
                <w:sz w:val="24"/>
                <w:szCs w:val="24"/>
              </w:rPr>
            </w:pPr>
          </w:p>
          <w:p w14:paraId="5DF1F437" w14:textId="77777777" w:rsidR="00606C1C" w:rsidRDefault="00606C1C" w:rsidP="00606C1C">
            <w:pPr>
              <w:spacing w:line="240" w:lineRule="auto"/>
              <w:jc w:val="center"/>
              <w:rPr>
                <w:rFonts w:eastAsia="Calibri" w:cs="Times New Roman"/>
                <w:sz w:val="24"/>
                <w:szCs w:val="24"/>
              </w:rPr>
            </w:pPr>
          </w:p>
          <w:p w14:paraId="1BF94A0E" w14:textId="51D11A7C" w:rsidR="00606C1C" w:rsidRDefault="00606C1C" w:rsidP="00606C1C">
            <w:pPr>
              <w:spacing w:line="240" w:lineRule="auto"/>
              <w:jc w:val="center"/>
              <w:rPr>
                <w:rFonts w:eastAsia="Calibri" w:cs="Times New Roman"/>
                <w:sz w:val="24"/>
                <w:szCs w:val="24"/>
              </w:rPr>
            </w:pPr>
            <w:r w:rsidRPr="00A81476">
              <w:rPr>
                <w:rFonts w:eastAsia="Calibri" w:cs="Times New Roman"/>
                <w:sz w:val="24"/>
                <w:szCs w:val="24"/>
              </w:rPr>
              <w:t>0,25</w:t>
            </w:r>
          </w:p>
          <w:p w14:paraId="459AB18F" w14:textId="77777777" w:rsidR="00606C1C" w:rsidRPr="00A81476" w:rsidRDefault="00606C1C" w:rsidP="00606C1C">
            <w:pPr>
              <w:spacing w:line="240" w:lineRule="auto"/>
              <w:jc w:val="center"/>
              <w:rPr>
                <w:rFonts w:eastAsia="Calibri" w:cs="Times New Roman"/>
                <w:sz w:val="24"/>
                <w:szCs w:val="24"/>
              </w:rPr>
            </w:pPr>
          </w:p>
          <w:p w14:paraId="54CA4E52" w14:textId="5A9A96CF" w:rsidR="00A81476" w:rsidRPr="00A81476" w:rsidRDefault="00606C1C" w:rsidP="00606C1C">
            <w:pPr>
              <w:spacing w:line="240" w:lineRule="auto"/>
              <w:jc w:val="center"/>
              <w:rPr>
                <w:rFonts w:eastAsia="Calibri" w:cs="Times New Roman"/>
                <w:sz w:val="24"/>
                <w:szCs w:val="24"/>
              </w:rPr>
            </w:pPr>
            <w:r w:rsidRPr="00A81476">
              <w:rPr>
                <w:rFonts w:eastAsia="Calibri" w:cs="Times New Roman"/>
                <w:sz w:val="24"/>
                <w:szCs w:val="24"/>
              </w:rPr>
              <w:t>0,25</w:t>
            </w:r>
          </w:p>
        </w:tc>
        <w:tc>
          <w:tcPr>
            <w:tcW w:w="453" w:type="pct"/>
            <w:shd w:val="clear" w:color="auto" w:fill="auto"/>
            <w:vAlign w:val="center"/>
          </w:tcPr>
          <w:p w14:paraId="702B8EE8" w14:textId="7C5FFEFA" w:rsidR="00A81476" w:rsidRPr="00A81476" w:rsidRDefault="00A81476" w:rsidP="00A81476">
            <w:pPr>
              <w:spacing w:line="240" w:lineRule="auto"/>
              <w:jc w:val="center"/>
              <w:rPr>
                <w:rFonts w:eastAsia="Calibri" w:cs="Times New Roman"/>
                <w:sz w:val="24"/>
                <w:szCs w:val="24"/>
              </w:rPr>
            </w:pPr>
            <w:r w:rsidRPr="00A81476">
              <w:rPr>
                <w:rFonts w:eastAsia="Calibri" w:cs="Times New Roman"/>
                <w:sz w:val="24"/>
                <w:szCs w:val="24"/>
              </w:rPr>
              <w:t>0,5đ</w:t>
            </w:r>
          </w:p>
        </w:tc>
      </w:tr>
      <w:tr w:rsidR="00A81476" w:rsidRPr="00A81476" w14:paraId="07E9CD21" w14:textId="77777777" w:rsidTr="00FD7BBB">
        <w:tc>
          <w:tcPr>
            <w:tcW w:w="390" w:type="pct"/>
            <w:vMerge/>
            <w:shd w:val="clear" w:color="auto" w:fill="auto"/>
            <w:vAlign w:val="center"/>
          </w:tcPr>
          <w:p w14:paraId="56009C7A" w14:textId="77777777" w:rsidR="00A81476" w:rsidRPr="00A81476" w:rsidRDefault="00A81476" w:rsidP="00A81476">
            <w:pPr>
              <w:spacing w:line="240" w:lineRule="auto"/>
              <w:jc w:val="center"/>
              <w:rPr>
                <w:rFonts w:eastAsia="Calibri" w:cs="Times New Roman"/>
                <w:sz w:val="24"/>
                <w:szCs w:val="24"/>
                <w:lang w:val="vi-VN"/>
              </w:rPr>
            </w:pPr>
          </w:p>
        </w:tc>
        <w:tc>
          <w:tcPr>
            <w:tcW w:w="195" w:type="pct"/>
            <w:tcBorders>
              <w:bottom w:val="single" w:sz="4" w:space="0" w:color="auto"/>
            </w:tcBorders>
            <w:shd w:val="clear" w:color="auto" w:fill="auto"/>
          </w:tcPr>
          <w:p w14:paraId="707FD9C5" w14:textId="5D9A9882" w:rsidR="00A81476" w:rsidRPr="00A81476" w:rsidRDefault="00A81476" w:rsidP="00A81476">
            <w:pPr>
              <w:spacing w:line="240" w:lineRule="auto"/>
              <w:jc w:val="center"/>
              <w:rPr>
                <w:rFonts w:eastAsia="Calibri" w:cs="Times New Roman"/>
                <w:sz w:val="24"/>
                <w:szCs w:val="24"/>
              </w:rPr>
            </w:pPr>
            <w:r>
              <w:rPr>
                <w:rFonts w:eastAsia="Calibri" w:cs="Times New Roman"/>
                <w:sz w:val="24"/>
                <w:szCs w:val="24"/>
              </w:rPr>
              <w:t>d.</w:t>
            </w:r>
          </w:p>
        </w:tc>
        <w:tc>
          <w:tcPr>
            <w:tcW w:w="3572" w:type="pct"/>
            <w:tcBorders>
              <w:bottom w:val="single" w:sz="4" w:space="0" w:color="auto"/>
            </w:tcBorders>
            <w:shd w:val="clear" w:color="auto" w:fill="auto"/>
          </w:tcPr>
          <w:p w14:paraId="59E473C3" w14:textId="77777777" w:rsidR="00A81476" w:rsidRDefault="00A81476" w:rsidP="00A81476">
            <w:pPr>
              <w:spacing w:line="240" w:lineRule="auto"/>
              <w:rPr>
                <w:color w:val="000000" w:themeColor="text1"/>
              </w:rPr>
            </w:pPr>
            <w:r w:rsidRPr="000422E6">
              <w:rPr>
                <w:color w:val="000000" w:themeColor="text1"/>
                <w:position w:val="-24"/>
              </w:rPr>
              <w:object w:dxaOrig="4560" w:dyaOrig="620" w14:anchorId="33E61325">
                <v:shape id="_x0000_i1047" type="#_x0000_t75" style="width:228pt;height:31.5pt" o:ole="">
                  <v:imagedata r:id="rId15" o:title=""/>
                </v:shape>
                <o:OLEObject Type="Embed" ProgID="Equation.DSMT4" ShapeID="_x0000_i1047" DrawAspect="Content" ObjectID="_1774964511" r:id="rId52"/>
              </w:object>
            </w:r>
          </w:p>
          <w:p w14:paraId="73D25885" w14:textId="49638725" w:rsidR="00A81476" w:rsidRPr="000422E6" w:rsidRDefault="00606C1C" w:rsidP="00606C1C">
            <w:pPr>
              <w:spacing w:line="240" w:lineRule="auto"/>
              <w:ind w:left="-107"/>
              <w:rPr>
                <w:color w:val="000000" w:themeColor="text1"/>
              </w:rPr>
            </w:pPr>
            <w:r w:rsidRPr="00606C1C">
              <w:rPr>
                <w:position w:val="-158"/>
              </w:rPr>
              <w:object w:dxaOrig="7920" w:dyaOrig="3280" w14:anchorId="47B6A5E3">
                <v:shape id="_x0000_i1048" type="#_x0000_t75" style="width:396pt;height:163.5pt" o:ole="">
                  <v:imagedata r:id="rId53" o:title=""/>
                </v:shape>
                <o:OLEObject Type="Embed" ProgID="Equation.DSMT4" ShapeID="_x0000_i1048" DrawAspect="Content" ObjectID="_1774964512" r:id="rId54"/>
              </w:object>
            </w:r>
          </w:p>
        </w:tc>
        <w:tc>
          <w:tcPr>
            <w:tcW w:w="390" w:type="pct"/>
            <w:tcBorders>
              <w:bottom w:val="single" w:sz="4" w:space="0" w:color="auto"/>
            </w:tcBorders>
            <w:shd w:val="clear" w:color="auto" w:fill="auto"/>
          </w:tcPr>
          <w:p w14:paraId="2405F623" w14:textId="77777777" w:rsidR="00A81476" w:rsidRDefault="00A81476" w:rsidP="00606C1C">
            <w:pPr>
              <w:spacing w:line="240" w:lineRule="auto"/>
              <w:jc w:val="center"/>
              <w:rPr>
                <w:rFonts w:eastAsia="Calibri" w:cs="Times New Roman"/>
                <w:sz w:val="24"/>
                <w:szCs w:val="24"/>
              </w:rPr>
            </w:pPr>
          </w:p>
          <w:p w14:paraId="55BFA33A" w14:textId="77777777" w:rsidR="00606C1C" w:rsidRDefault="00606C1C" w:rsidP="00606C1C">
            <w:pPr>
              <w:spacing w:line="240" w:lineRule="auto"/>
              <w:jc w:val="center"/>
              <w:rPr>
                <w:rFonts w:eastAsia="Calibri" w:cs="Times New Roman"/>
                <w:sz w:val="24"/>
                <w:szCs w:val="24"/>
              </w:rPr>
            </w:pPr>
          </w:p>
          <w:p w14:paraId="133DF770" w14:textId="77777777" w:rsidR="00606C1C" w:rsidRDefault="00606C1C" w:rsidP="00606C1C">
            <w:pPr>
              <w:spacing w:line="240" w:lineRule="auto"/>
              <w:jc w:val="center"/>
              <w:rPr>
                <w:rFonts w:eastAsia="Calibri" w:cs="Times New Roman"/>
                <w:sz w:val="24"/>
                <w:szCs w:val="24"/>
              </w:rPr>
            </w:pPr>
          </w:p>
          <w:p w14:paraId="10CC9EC2" w14:textId="77777777" w:rsidR="00606C1C" w:rsidRDefault="00606C1C" w:rsidP="00606C1C">
            <w:pPr>
              <w:spacing w:line="240" w:lineRule="auto"/>
              <w:jc w:val="center"/>
              <w:rPr>
                <w:rFonts w:eastAsia="Calibri" w:cs="Times New Roman"/>
                <w:sz w:val="24"/>
                <w:szCs w:val="24"/>
              </w:rPr>
            </w:pPr>
          </w:p>
          <w:p w14:paraId="4FE161B3" w14:textId="77777777" w:rsidR="00606C1C" w:rsidRDefault="00606C1C" w:rsidP="00606C1C">
            <w:pPr>
              <w:spacing w:line="240" w:lineRule="auto"/>
              <w:jc w:val="center"/>
              <w:rPr>
                <w:rFonts w:eastAsia="Calibri" w:cs="Times New Roman"/>
                <w:sz w:val="24"/>
                <w:szCs w:val="24"/>
              </w:rPr>
            </w:pPr>
          </w:p>
          <w:p w14:paraId="738E0CAC" w14:textId="14F32BBB" w:rsidR="00606C1C" w:rsidRDefault="00606C1C" w:rsidP="00606C1C">
            <w:pPr>
              <w:spacing w:line="240" w:lineRule="auto"/>
              <w:jc w:val="center"/>
              <w:rPr>
                <w:rFonts w:eastAsia="Calibri" w:cs="Times New Roman"/>
                <w:sz w:val="24"/>
                <w:szCs w:val="24"/>
              </w:rPr>
            </w:pPr>
            <w:r w:rsidRPr="00A81476">
              <w:rPr>
                <w:rFonts w:eastAsia="Calibri" w:cs="Times New Roman"/>
                <w:sz w:val="24"/>
                <w:szCs w:val="24"/>
              </w:rPr>
              <w:t>0,25</w:t>
            </w:r>
          </w:p>
          <w:p w14:paraId="2B8905D7" w14:textId="77777777" w:rsidR="00606C1C" w:rsidRPr="00A81476" w:rsidRDefault="00606C1C" w:rsidP="00606C1C">
            <w:pPr>
              <w:spacing w:line="240" w:lineRule="auto"/>
              <w:jc w:val="center"/>
              <w:rPr>
                <w:rFonts w:eastAsia="Calibri" w:cs="Times New Roman"/>
                <w:sz w:val="24"/>
                <w:szCs w:val="24"/>
              </w:rPr>
            </w:pPr>
          </w:p>
          <w:p w14:paraId="597AC6C2" w14:textId="77777777" w:rsidR="00606C1C" w:rsidRDefault="00606C1C" w:rsidP="00606C1C">
            <w:pPr>
              <w:spacing w:line="240" w:lineRule="auto"/>
              <w:jc w:val="center"/>
              <w:rPr>
                <w:rFonts w:eastAsia="Calibri" w:cs="Times New Roman"/>
                <w:sz w:val="24"/>
                <w:szCs w:val="24"/>
              </w:rPr>
            </w:pPr>
          </w:p>
          <w:p w14:paraId="51680D2D" w14:textId="77777777" w:rsidR="00606C1C" w:rsidRDefault="00606C1C" w:rsidP="00606C1C">
            <w:pPr>
              <w:spacing w:line="240" w:lineRule="auto"/>
              <w:jc w:val="center"/>
              <w:rPr>
                <w:rFonts w:eastAsia="Calibri" w:cs="Times New Roman"/>
                <w:sz w:val="24"/>
                <w:szCs w:val="24"/>
              </w:rPr>
            </w:pPr>
          </w:p>
          <w:p w14:paraId="49440DA7" w14:textId="77777777" w:rsidR="00606C1C" w:rsidRDefault="00606C1C" w:rsidP="00606C1C">
            <w:pPr>
              <w:spacing w:line="240" w:lineRule="auto"/>
              <w:jc w:val="center"/>
              <w:rPr>
                <w:rFonts w:eastAsia="Calibri" w:cs="Times New Roman"/>
                <w:sz w:val="24"/>
                <w:szCs w:val="24"/>
              </w:rPr>
            </w:pPr>
          </w:p>
          <w:p w14:paraId="0DDC4565" w14:textId="77777777" w:rsidR="00606C1C" w:rsidRDefault="00606C1C" w:rsidP="00606C1C">
            <w:pPr>
              <w:spacing w:line="240" w:lineRule="auto"/>
              <w:jc w:val="center"/>
              <w:rPr>
                <w:rFonts w:eastAsia="Calibri" w:cs="Times New Roman"/>
                <w:sz w:val="24"/>
                <w:szCs w:val="24"/>
              </w:rPr>
            </w:pPr>
          </w:p>
          <w:p w14:paraId="113355AB" w14:textId="77777777" w:rsidR="00606C1C" w:rsidRDefault="00606C1C" w:rsidP="00606C1C">
            <w:pPr>
              <w:spacing w:line="240" w:lineRule="auto"/>
              <w:jc w:val="center"/>
              <w:rPr>
                <w:rFonts w:eastAsia="Calibri" w:cs="Times New Roman"/>
                <w:sz w:val="24"/>
                <w:szCs w:val="24"/>
              </w:rPr>
            </w:pPr>
          </w:p>
          <w:p w14:paraId="7B147BE1" w14:textId="77777777" w:rsidR="00606C1C" w:rsidRDefault="00606C1C" w:rsidP="00606C1C">
            <w:pPr>
              <w:spacing w:line="240" w:lineRule="auto"/>
              <w:jc w:val="center"/>
              <w:rPr>
                <w:rFonts w:eastAsia="Calibri" w:cs="Times New Roman"/>
                <w:sz w:val="24"/>
                <w:szCs w:val="24"/>
              </w:rPr>
            </w:pPr>
          </w:p>
          <w:p w14:paraId="679ACD31" w14:textId="796A38DD" w:rsidR="00606C1C" w:rsidRPr="00A81476" w:rsidRDefault="00606C1C" w:rsidP="00606C1C">
            <w:pPr>
              <w:spacing w:line="240" w:lineRule="auto"/>
              <w:jc w:val="center"/>
              <w:rPr>
                <w:rFonts w:eastAsia="Calibri" w:cs="Times New Roman"/>
                <w:sz w:val="24"/>
                <w:szCs w:val="24"/>
              </w:rPr>
            </w:pPr>
            <w:r w:rsidRPr="00A81476">
              <w:rPr>
                <w:rFonts w:eastAsia="Calibri" w:cs="Times New Roman"/>
                <w:sz w:val="24"/>
                <w:szCs w:val="24"/>
              </w:rPr>
              <w:t>0,25</w:t>
            </w:r>
          </w:p>
        </w:tc>
        <w:tc>
          <w:tcPr>
            <w:tcW w:w="453" w:type="pct"/>
            <w:shd w:val="clear" w:color="auto" w:fill="auto"/>
            <w:vAlign w:val="center"/>
          </w:tcPr>
          <w:p w14:paraId="38BEB9C7" w14:textId="09C5B622" w:rsidR="00A81476" w:rsidRPr="00A81476" w:rsidRDefault="00A81476" w:rsidP="00A81476">
            <w:pPr>
              <w:spacing w:line="240" w:lineRule="auto"/>
              <w:jc w:val="center"/>
              <w:rPr>
                <w:rFonts w:eastAsia="Calibri" w:cs="Times New Roman"/>
                <w:sz w:val="24"/>
                <w:szCs w:val="24"/>
              </w:rPr>
            </w:pPr>
            <w:r w:rsidRPr="00A81476">
              <w:rPr>
                <w:rFonts w:eastAsia="Calibri" w:cs="Times New Roman"/>
                <w:sz w:val="24"/>
                <w:szCs w:val="24"/>
              </w:rPr>
              <w:t>0,5đ</w:t>
            </w:r>
          </w:p>
        </w:tc>
      </w:tr>
      <w:tr w:rsidR="00221E26" w:rsidRPr="00A81476" w14:paraId="3C1114AD" w14:textId="77777777" w:rsidTr="00FD7BBB">
        <w:tc>
          <w:tcPr>
            <w:tcW w:w="390" w:type="pct"/>
            <w:vMerge w:val="restart"/>
            <w:shd w:val="clear" w:color="auto" w:fill="auto"/>
          </w:tcPr>
          <w:p w14:paraId="16BE4736" w14:textId="4C19A647" w:rsidR="00221E26" w:rsidRPr="00A81476" w:rsidRDefault="00F33860" w:rsidP="00606C1C">
            <w:pPr>
              <w:spacing w:line="240" w:lineRule="auto"/>
              <w:jc w:val="center"/>
              <w:rPr>
                <w:rFonts w:eastAsia="Calibri" w:cs="Times New Roman"/>
                <w:b/>
                <w:sz w:val="24"/>
                <w:szCs w:val="24"/>
              </w:rPr>
            </w:pPr>
            <w:r>
              <w:rPr>
                <w:rFonts w:eastAsia="Calibri" w:cs="Times New Roman"/>
                <w:b/>
                <w:sz w:val="24"/>
                <w:szCs w:val="24"/>
              </w:rPr>
              <w:t xml:space="preserve">Câu </w:t>
            </w:r>
            <w:r w:rsidR="00221E26" w:rsidRPr="00A81476">
              <w:rPr>
                <w:rFonts w:eastAsia="Calibri" w:cs="Times New Roman"/>
                <w:b/>
                <w:sz w:val="24"/>
                <w:szCs w:val="24"/>
              </w:rPr>
              <w:t>2</w:t>
            </w:r>
          </w:p>
          <w:p w14:paraId="1CBEA59B" w14:textId="396D939D" w:rsidR="00221E26" w:rsidRPr="00A81476" w:rsidRDefault="00221E26" w:rsidP="00606C1C">
            <w:pPr>
              <w:spacing w:line="240" w:lineRule="auto"/>
              <w:jc w:val="center"/>
              <w:rPr>
                <w:rFonts w:eastAsia="Calibri" w:cs="Times New Roman"/>
                <w:b/>
                <w:sz w:val="24"/>
                <w:szCs w:val="24"/>
              </w:rPr>
            </w:pPr>
            <w:r w:rsidRPr="00A81476">
              <w:rPr>
                <w:rFonts w:eastAsia="Calibri" w:cs="Times New Roman"/>
                <w:b/>
                <w:sz w:val="24"/>
                <w:szCs w:val="24"/>
              </w:rPr>
              <w:t>(</w:t>
            </w:r>
            <w:r>
              <w:rPr>
                <w:rFonts w:eastAsia="Calibri" w:cs="Times New Roman"/>
                <w:b/>
                <w:sz w:val="24"/>
                <w:szCs w:val="24"/>
              </w:rPr>
              <w:t xml:space="preserve">1,5 </w:t>
            </w:r>
            <w:r w:rsidRPr="00A81476">
              <w:rPr>
                <w:rFonts w:eastAsia="Calibri" w:cs="Times New Roman"/>
                <w:b/>
                <w:sz w:val="24"/>
                <w:szCs w:val="24"/>
              </w:rPr>
              <w:t>đ</w:t>
            </w:r>
            <w:r>
              <w:rPr>
                <w:rFonts w:eastAsia="Calibri" w:cs="Times New Roman"/>
                <w:b/>
                <w:sz w:val="24"/>
                <w:szCs w:val="24"/>
              </w:rPr>
              <w:t>iểm</w:t>
            </w:r>
            <w:r w:rsidRPr="00A81476">
              <w:rPr>
                <w:rFonts w:eastAsia="Calibri" w:cs="Times New Roman"/>
                <w:b/>
                <w:sz w:val="24"/>
                <w:szCs w:val="24"/>
              </w:rPr>
              <w:t>)</w:t>
            </w:r>
          </w:p>
        </w:tc>
        <w:tc>
          <w:tcPr>
            <w:tcW w:w="3767" w:type="pct"/>
            <w:gridSpan w:val="2"/>
            <w:tcBorders>
              <w:bottom w:val="dashSmallGap" w:sz="4" w:space="0" w:color="auto"/>
            </w:tcBorders>
            <w:shd w:val="clear" w:color="auto" w:fill="auto"/>
          </w:tcPr>
          <w:p w14:paraId="6FDD16E4" w14:textId="77777777" w:rsidR="00221E26" w:rsidRPr="00A81476" w:rsidRDefault="00221E26" w:rsidP="00A81476">
            <w:pPr>
              <w:spacing w:line="240" w:lineRule="auto"/>
              <w:jc w:val="center"/>
              <w:rPr>
                <w:rFonts w:eastAsia="Calibri" w:cs="Times New Roman"/>
                <w:sz w:val="24"/>
                <w:szCs w:val="24"/>
              </w:rPr>
            </w:pPr>
          </w:p>
          <w:p w14:paraId="315EA5AD" w14:textId="6A184EAF" w:rsidR="00221E26" w:rsidRPr="00A81476" w:rsidRDefault="00221E26" w:rsidP="00A81476">
            <w:pPr>
              <w:tabs>
                <w:tab w:val="left" w:pos="930"/>
              </w:tabs>
              <w:spacing w:line="240" w:lineRule="auto"/>
              <w:rPr>
                <w:rFonts w:eastAsia="Calibri" w:cs="Times New Roman"/>
                <w:sz w:val="26"/>
                <w:szCs w:val="26"/>
                <w:lang w:val="nl-NL"/>
              </w:rPr>
            </w:pPr>
            <w:r>
              <w:rPr>
                <w:rFonts w:cs="Times New Roman"/>
                <w:sz w:val="26"/>
                <w:szCs w:val="26"/>
              </w:rPr>
              <w:t xml:space="preserve">Số học sinh Đạt là: </w:t>
            </w:r>
            <w:r w:rsidRPr="00221E26">
              <w:rPr>
                <w:position w:val="-24"/>
              </w:rPr>
              <w:object w:dxaOrig="980" w:dyaOrig="620" w14:anchorId="6D6B24DD">
                <v:shape id="_x0000_i1049" type="#_x0000_t75" style="width:49.5pt;height:31.5pt" o:ole="">
                  <v:imagedata r:id="rId55" o:title=""/>
                </v:shape>
                <o:OLEObject Type="Embed" ProgID="Equation.DSMT4" ShapeID="_x0000_i1049" DrawAspect="Content" ObjectID="_1774964513" r:id="rId56"/>
              </w:object>
            </w:r>
            <w:r>
              <w:rPr>
                <w:rFonts w:cs="Times New Roman"/>
                <w:sz w:val="26"/>
                <w:szCs w:val="26"/>
              </w:rPr>
              <w:t xml:space="preserve"> (học sinh)</w:t>
            </w:r>
          </w:p>
        </w:tc>
        <w:tc>
          <w:tcPr>
            <w:tcW w:w="390" w:type="pct"/>
            <w:tcBorders>
              <w:bottom w:val="dashSmallGap" w:sz="4" w:space="0" w:color="auto"/>
            </w:tcBorders>
            <w:shd w:val="clear" w:color="auto" w:fill="auto"/>
            <w:vAlign w:val="center"/>
          </w:tcPr>
          <w:p w14:paraId="1B90B876" w14:textId="5471271D" w:rsidR="00221E26" w:rsidRPr="00A81476" w:rsidRDefault="00221E26" w:rsidP="00221E26">
            <w:pPr>
              <w:spacing w:line="240" w:lineRule="auto"/>
              <w:jc w:val="center"/>
              <w:rPr>
                <w:rFonts w:eastAsia="Calibri" w:cs="Times New Roman"/>
                <w:sz w:val="24"/>
                <w:szCs w:val="24"/>
              </w:rPr>
            </w:pPr>
            <w:r w:rsidRPr="00A81476">
              <w:rPr>
                <w:rFonts w:eastAsia="Calibri" w:cs="Times New Roman"/>
                <w:sz w:val="24"/>
                <w:szCs w:val="24"/>
              </w:rPr>
              <w:t>0,5</w:t>
            </w:r>
          </w:p>
        </w:tc>
        <w:tc>
          <w:tcPr>
            <w:tcW w:w="453" w:type="pct"/>
            <w:vMerge w:val="restart"/>
            <w:shd w:val="clear" w:color="auto" w:fill="auto"/>
            <w:vAlign w:val="center"/>
          </w:tcPr>
          <w:p w14:paraId="1A0139BF" w14:textId="6915188F" w:rsidR="00221E26" w:rsidRPr="00A81476" w:rsidRDefault="00221E26" w:rsidP="00221E26">
            <w:pPr>
              <w:spacing w:line="240" w:lineRule="auto"/>
              <w:jc w:val="center"/>
              <w:rPr>
                <w:rFonts w:eastAsia="Calibri" w:cs="Times New Roman"/>
                <w:sz w:val="24"/>
                <w:szCs w:val="24"/>
              </w:rPr>
            </w:pPr>
            <w:r>
              <w:rPr>
                <w:rFonts w:eastAsia="Calibri" w:cs="Times New Roman"/>
                <w:sz w:val="24"/>
                <w:szCs w:val="24"/>
              </w:rPr>
              <w:t>1</w:t>
            </w:r>
            <w:r w:rsidRPr="00A81476">
              <w:rPr>
                <w:rFonts w:eastAsia="Calibri" w:cs="Times New Roman"/>
                <w:sz w:val="24"/>
                <w:szCs w:val="24"/>
              </w:rPr>
              <w:t>,5đ</w:t>
            </w:r>
          </w:p>
        </w:tc>
      </w:tr>
      <w:tr w:rsidR="00221E26" w:rsidRPr="00A81476" w14:paraId="7FA07F45" w14:textId="77777777" w:rsidTr="00FD7BBB">
        <w:tc>
          <w:tcPr>
            <w:tcW w:w="390" w:type="pct"/>
            <w:vMerge/>
            <w:shd w:val="clear" w:color="auto" w:fill="auto"/>
            <w:vAlign w:val="center"/>
          </w:tcPr>
          <w:p w14:paraId="765304D7" w14:textId="77777777" w:rsidR="00221E26" w:rsidRPr="00A81476" w:rsidRDefault="00221E26" w:rsidP="00A81476">
            <w:pPr>
              <w:spacing w:line="240" w:lineRule="auto"/>
              <w:jc w:val="center"/>
              <w:rPr>
                <w:rFonts w:eastAsia="Calibri" w:cs="Times New Roman"/>
                <w:sz w:val="24"/>
                <w:szCs w:val="24"/>
              </w:rPr>
            </w:pPr>
          </w:p>
        </w:tc>
        <w:tc>
          <w:tcPr>
            <w:tcW w:w="3767" w:type="pct"/>
            <w:gridSpan w:val="2"/>
            <w:tcBorders>
              <w:top w:val="dashSmallGap" w:sz="4" w:space="0" w:color="auto"/>
              <w:bottom w:val="dashSmallGap" w:sz="4" w:space="0" w:color="auto"/>
            </w:tcBorders>
            <w:shd w:val="clear" w:color="auto" w:fill="auto"/>
          </w:tcPr>
          <w:p w14:paraId="4C6B399A" w14:textId="31A43F5B" w:rsidR="00221E26" w:rsidRPr="00A81476" w:rsidRDefault="00221E26" w:rsidP="00A81476">
            <w:pPr>
              <w:spacing w:line="240" w:lineRule="auto"/>
              <w:rPr>
                <w:rFonts w:eastAsia="Calibri" w:cs="Times New Roman"/>
                <w:sz w:val="24"/>
                <w:szCs w:val="24"/>
              </w:rPr>
            </w:pPr>
            <w:r>
              <w:rPr>
                <w:rFonts w:cs="Times New Roman"/>
                <w:sz w:val="26"/>
                <w:szCs w:val="26"/>
              </w:rPr>
              <w:t xml:space="preserve">Số học sinh Chưa Đạt là: </w:t>
            </w:r>
            <w:r w:rsidRPr="00221E26">
              <w:rPr>
                <w:position w:val="-24"/>
              </w:rPr>
              <w:object w:dxaOrig="1100" w:dyaOrig="620" w14:anchorId="06D01A37">
                <v:shape id="_x0000_i1050" type="#_x0000_t75" style="width:55.5pt;height:31.5pt" o:ole="">
                  <v:imagedata r:id="rId57" o:title=""/>
                </v:shape>
                <o:OLEObject Type="Embed" ProgID="Equation.DSMT4" ShapeID="_x0000_i1050" DrawAspect="Content" ObjectID="_1774964514" r:id="rId58"/>
              </w:object>
            </w:r>
            <w:r>
              <w:rPr>
                <w:rFonts w:cs="Times New Roman"/>
                <w:sz w:val="26"/>
                <w:szCs w:val="26"/>
              </w:rPr>
              <w:t>(học sinh)</w:t>
            </w:r>
          </w:p>
        </w:tc>
        <w:tc>
          <w:tcPr>
            <w:tcW w:w="390" w:type="pct"/>
            <w:tcBorders>
              <w:top w:val="dashSmallGap" w:sz="4" w:space="0" w:color="auto"/>
              <w:bottom w:val="dashSmallGap" w:sz="4" w:space="0" w:color="auto"/>
            </w:tcBorders>
            <w:shd w:val="clear" w:color="auto" w:fill="auto"/>
            <w:vAlign w:val="center"/>
          </w:tcPr>
          <w:p w14:paraId="5845ADD7" w14:textId="76FFF544" w:rsidR="00221E26" w:rsidRPr="00A81476" w:rsidRDefault="00221E26" w:rsidP="00221E26">
            <w:pPr>
              <w:spacing w:line="240" w:lineRule="auto"/>
              <w:jc w:val="center"/>
              <w:rPr>
                <w:rFonts w:eastAsia="Calibri" w:cs="Times New Roman"/>
                <w:sz w:val="24"/>
                <w:szCs w:val="24"/>
              </w:rPr>
            </w:pPr>
            <w:r w:rsidRPr="00A81476">
              <w:rPr>
                <w:rFonts w:eastAsia="Calibri" w:cs="Times New Roman"/>
                <w:sz w:val="24"/>
                <w:szCs w:val="24"/>
              </w:rPr>
              <w:t>0,5</w:t>
            </w:r>
          </w:p>
        </w:tc>
        <w:tc>
          <w:tcPr>
            <w:tcW w:w="453" w:type="pct"/>
            <w:vMerge/>
            <w:shd w:val="clear" w:color="auto" w:fill="auto"/>
            <w:vAlign w:val="center"/>
          </w:tcPr>
          <w:p w14:paraId="042AF909" w14:textId="085F8395" w:rsidR="00221E26" w:rsidRPr="00A81476" w:rsidRDefault="00221E26" w:rsidP="00A81476">
            <w:pPr>
              <w:spacing w:line="240" w:lineRule="auto"/>
              <w:rPr>
                <w:rFonts w:eastAsia="Calibri" w:cs="Times New Roman"/>
                <w:sz w:val="24"/>
                <w:szCs w:val="24"/>
              </w:rPr>
            </w:pPr>
          </w:p>
        </w:tc>
      </w:tr>
      <w:tr w:rsidR="00221E26" w:rsidRPr="00A81476" w14:paraId="4B7400CD" w14:textId="77777777" w:rsidTr="00FD7BBB">
        <w:tc>
          <w:tcPr>
            <w:tcW w:w="390" w:type="pct"/>
            <w:vMerge/>
            <w:shd w:val="clear" w:color="auto" w:fill="auto"/>
            <w:vAlign w:val="center"/>
          </w:tcPr>
          <w:p w14:paraId="4B3F7253" w14:textId="77777777" w:rsidR="00221E26" w:rsidRPr="00A81476" w:rsidRDefault="00221E26" w:rsidP="00A81476">
            <w:pPr>
              <w:spacing w:line="240" w:lineRule="auto"/>
              <w:jc w:val="center"/>
              <w:rPr>
                <w:rFonts w:eastAsia="Calibri" w:cs="Times New Roman"/>
                <w:sz w:val="24"/>
                <w:szCs w:val="24"/>
              </w:rPr>
            </w:pPr>
          </w:p>
        </w:tc>
        <w:tc>
          <w:tcPr>
            <w:tcW w:w="3767" w:type="pct"/>
            <w:gridSpan w:val="2"/>
            <w:tcBorders>
              <w:top w:val="dashSmallGap" w:sz="4" w:space="0" w:color="auto"/>
            </w:tcBorders>
            <w:shd w:val="clear" w:color="auto" w:fill="auto"/>
          </w:tcPr>
          <w:p w14:paraId="5119F652" w14:textId="04D170C2" w:rsidR="00221E26" w:rsidRPr="00A81476" w:rsidRDefault="00221E26" w:rsidP="00A81476">
            <w:pPr>
              <w:spacing w:line="240" w:lineRule="auto"/>
              <w:rPr>
                <w:rFonts w:eastAsia="Calibri" w:cs="Times New Roman"/>
                <w:sz w:val="24"/>
                <w:szCs w:val="24"/>
              </w:rPr>
            </w:pPr>
            <w:r>
              <w:rPr>
                <w:rFonts w:eastAsia="Calibri" w:cs="Times New Roman"/>
                <w:sz w:val="26"/>
                <w:szCs w:val="26"/>
                <w:lang w:val="nl-NL"/>
              </w:rPr>
              <w:t xml:space="preserve">Số học sinh Giỏi là: </w:t>
            </w:r>
            <w:r w:rsidRPr="00221E26">
              <w:rPr>
                <w:position w:val="-6"/>
              </w:rPr>
              <w:object w:dxaOrig="1520" w:dyaOrig="279" w14:anchorId="449ED1C1">
                <v:shape id="_x0000_i1051" type="#_x0000_t75" style="width:76.5pt;height:14.25pt" o:ole="">
                  <v:imagedata r:id="rId59" o:title=""/>
                </v:shape>
                <o:OLEObject Type="Embed" ProgID="Equation.DSMT4" ShapeID="_x0000_i1051" DrawAspect="Content" ObjectID="_1774964515" r:id="rId60"/>
              </w:object>
            </w:r>
            <w:r>
              <w:rPr>
                <w:rFonts w:eastAsia="Calibri" w:cs="Times New Roman"/>
                <w:sz w:val="26"/>
                <w:szCs w:val="26"/>
                <w:lang w:val="nl-NL"/>
              </w:rPr>
              <w:t xml:space="preserve"> (học sinh)</w:t>
            </w:r>
            <w:r w:rsidRPr="00A81476">
              <w:rPr>
                <w:rFonts w:eastAsia="Calibri" w:cs="Times New Roman"/>
                <w:sz w:val="26"/>
                <w:szCs w:val="26"/>
                <w:lang w:val="nl-NL"/>
              </w:rPr>
              <w:t xml:space="preserve"> </w:t>
            </w:r>
          </w:p>
        </w:tc>
        <w:tc>
          <w:tcPr>
            <w:tcW w:w="390" w:type="pct"/>
            <w:tcBorders>
              <w:top w:val="dashSmallGap" w:sz="4" w:space="0" w:color="auto"/>
            </w:tcBorders>
            <w:shd w:val="clear" w:color="auto" w:fill="auto"/>
            <w:vAlign w:val="center"/>
          </w:tcPr>
          <w:p w14:paraId="4CFB4C36" w14:textId="00F1C1D4" w:rsidR="00221E26" w:rsidRPr="00A81476" w:rsidRDefault="00221E26" w:rsidP="00221E26">
            <w:pPr>
              <w:spacing w:line="240" w:lineRule="auto"/>
              <w:jc w:val="center"/>
              <w:rPr>
                <w:rFonts w:eastAsia="Calibri" w:cs="Times New Roman"/>
                <w:sz w:val="24"/>
                <w:szCs w:val="24"/>
              </w:rPr>
            </w:pPr>
            <w:r w:rsidRPr="00A81476">
              <w:rPr>
                <w:rFonts w:eastAsia="Calibri" w:cs="Times New Roman"/>
                <w:sz w:val="24"/>
                <w:szCs w:val="24"/>
              </w:rPr>
              <w:t>0,5</w:t>
            </w:r>
          </w:p>
        </w:tc>
        <w:tc>
          <w:tcPr>
            <w:tcW w:w="453" w:type="pct"/>
            <w:vMerge/>
            <w:shd w:val="clear" w:color="auto" w:fill="auto"/>
            <w:vAlign w:val="center"/>
          </w:tcPr>
          <w:p w14:paraId="0ADC9605" w14:textId="257C1DCE" w:rsidR="00221E26" w:rsidRPr="00A81476" w:rsidRDefault="00221E26" w:rsidP="00A81476">
            <w:pPr>
              <w:spacing w:line="240" w:lineRule="auto"/>
              <w:rPr>
                <w:rFonts w:eastAsia="Calibri" w:cs="Times New Roman"/>
                <w:sz w:val="24"/>
                <w:szCs w:val="24"/>
              </w:rPr>
            </w:pPr>
          </w:p>
        </w:tc>
      </w:tr>
      <w:tr w:rsidR="00221E26" w:rsidRPr="00A81476" w14:paraId="5431E7C5" w14:textId="77777777" w:rsidTr="00221E26">
        <w:tc>
          <w:tcPr>
            <w:tcW w:w="390" w:type="pct"/>
            <w:vMerge w:val="restart"/>
            <w:shd w:val="clear" w:color="auto" w:fill="auto"/>
          </w:tcPr>
          <w:p w14:paraId="3C4FA126" w14:textId="0B8C8393" w:rsidR="00221E26" w:rsidRPr="00A81476" w:rsidRDefault="00F33860" w:rsidP="00221E26">
            <w:pPr>
              <w:spacing w:line="240" w:lineRule="auto"/>
              <w:jc w:val="center"/>
              <w:rPr>
                <w:rFonts w:eastAsia="Calibri" w:cs="Times New Roman"/>
                <w:b/>
                <w:sz w:val="24"/>
                <w:szCs w:val="24"/>
              </w:rPr>
            </w:pPr>
            <w:r>
              <w:rPr>
                <w:rFonts w:eastAsia="Calibri" w:cs="Times New Roman"/>
                <w:b/>
                <w:sz w:val="24"/>
                <w:szCs w:val="24"/>
              </w:rPr>
              <w:t>Câu</w:t>
            </w:r>
            <w:r w:rsidR="00221E26" w:rsidRPr="00A81476">
              <w:rPr>
                <w:rFonts w:eastAsia="Calibri" w:cs="Times New Roman"/>
                <w:b/>
                <w:sz w:val="24"/>
                <w:szCs w:val="24"/>
              </w:rPr>
              <w:t xml:space="preserve"> 3</w:t>
            </w:r>
          </w:p>
          <w:p w14:paraId="55E5FF20" w14:textId="45708F8A" w:rsidR="00221E26" w:rsidRPr="00A81476" w:rsidRDefault="00221E26" w:rsidP="00221E26">
            <w:pPr>
              <w:spacing w:line="240" w:lineRule="auto"/>
              <w:jc w:val="center"/>
              <w:rPr>
                <w:rFonts w:eastAsia="Calibri" w:cs="Times New Roman"/>
                <w:sz w:val="24"/>
                <w:szCs w:val="24"/>
              </w:rPr>
            </w:pPr>
            <w:r w:rsidRPr="00A81476">
              <w:rPr>
                <w:rFonts w:eastAsia="Calibri" w:cs="Times New Roman"/>
                <w:b/>
                <w:sz w:val="24"/>
                <w:szCs w:val="24"/>
              </w:rPr>
              <w:t>(</w:t>
            </w:r>
            <w:r>
              <w:rPr>
                <w:rFonts w:eastAsia="Calibri" w:cs="Times New Roman"/>
                <w:b/>
                <w:sz w:val="24"/>
                <w:szCs w:val="24"/>
              </w:rPr>
              <w:t>2</w:t>
            </w:r>
            <w:r w:rsidRPr="00A81476">
              <w:rPr>
                <w:rFonts w:eastAsia="Calibri" w:cs="Times New Roman"/>
                <w:b/>
                <w:sz w:val="24"/>
                <w:szCs w:val="24"/>
              </w:rPr>
              <w:t>,</w:t>
            </w:r>
            <w:r>
              <w:rPr>
                <w:rFonts w:eastAsia="Calibri" w:cs="Times New Roman"/>
                <w:b/>
                <w:sz w:val="24"/>
                <w:szCs w:val="24"/>
              </w:rPr>
              <w:t xml:space="preserve">0 </w:t>
            </w:r>
            <w:r w:rsidRPr="00A81476">
              <w:rPr>
                <w:rFonts w:eastAsia="Calibri" w:cs="Times New Roman"/>
                <w:b/>
                <w:sz w:val="24"/>
                <w:szCs w:val="24"/>
              </w:rPr>
              <w:t>đ</w:t>
            </w:r>
            <w:r>
              <w:rPr>
                <w:rFonts w:eastAsia="Calibri" w:cs="Times New Roman"/>
                <w:b/>
                <w:sz w:val="24"/>
                <w:szCs w:val="24"/>
              </w:rPr>
              <w:t>iểm</w:t>
            </w:r>
            <w:r w:rsidRPr="00A81476">
              <w:rPr>
                <w:rFonts w:eastAsia="Calibri" w:cs="Times New Roman"/>
                <w:b/>
                <w:sz w:val="24"/>
                <w:szCs w:val="24"/>
              </w:rPr>
              <w:t>)</w:t>
            </w:r>
          </w:p>
        </w:tc>
        <w:tc>
          <w:tcPr>
            <w:tcW w:w="195" w:type="pct"/>
            <w:shd w:val="clear" w:color="auto" w:fill="auto"/>
          </w:tcPr>
          <w:p w14:paraId="73796409" w14:textId="5872433A" w:rsidR="00221E26" w:rsidRPr="00A81476" w:rsidRDefault="00221E26" w:rsidP="00A81476">
            <w:pPr>
              <w:spacing w:line="240" w:lineRule="auto"/>
              <w:rPr>
                <w:rFonts w:eastAsia="Calibri" w:cs="Times New Roman"/>
                <w:sz w:val="24"/>
                <w:szCs w:val="24"/>
              </w:rPr>
            </w:pPr>
            <w:r>
              <w:rPr>
                <w:rFonts w:eastAsia="Calibri" w:cs="Times New Roman"/>
                <w:sz w:val="24"/>
                <w:szCs w:val="24"/>
              </w:rPr>
              <w:t>a.</w:t>
            </w:r>
          </w:p>
        </w:tc>
        <w:tc>
          <w:tcPr>
            <w:tcW w:w="3572" w:type="pct"/>
            <w:shd w:val="clear" w:color="auto" w:fill="auto"/>
          </w:tcPr>
          <w:p w14:paraId="1976C50A" w14:textId="1F48D939" w:rsidR="00221E26" w:rsidRPr="00221E26" w:rsidRDefault="00221E26" w:rsidP="00221E26">
            <w:pPr>
              <w:tabs>
                <w:tab w:val="left" w:pos="2268"/>
              </w:tabs>
              <w:jc w:val="both"/>
              <w:rPr>
                <w:rFonts w:eastAsia="Calibri" w:cs="Times New Roman"/>
                <w:sz w:val="24"/>
                <w:szCs w:val="24"/>
              </w:rPr>
            </w:pPr>
            <w:r w:rsidRPr="00221E26">
              <w:rPr>
                <w:rFonts w:eastAsia="Calibri" w:cs="Times New Roman"/>
                <w:sz w:val="24"/>
                <w:szCs w:val="24"/>
              </w:rPr>
              <w:t>Lập bảng thống kê số lượng các bạn yêu thích mỗi màu áo đồng phục lớp.</w:t>
            </w:r>
          </w:p>
          <w:tbl>
            <w:tblPr>
              <w:tblStyle w:val="TableGrid"/>
              <w:tblW w:w="7158" w:type="dxa"/>
              <w:jc w:val="center"/>
              <w:tblLayout w:type="fixed"/>
              <w:tblLook w:val="04A0" w:firstRow="1" w:lastRow="0" w:firstColumn="1" w:lastColumn="0" w:noHBand="0" w:noVBand="1"/>
            </w:tblPr>
            <w:tblGrid>
              <w:gridCol w:w="1022"/>
              <w:gridCol w:w="1023"/>
              <w:gridCol w:w="1022"/>
              <w:gridCol w:w="1023"/>
              <w:gridCol w:w="1022"/>
              <w:gridCol w:w="1023"/>
              <w:gridCol w:w="1023"/>
            </w:tblGrid>
            <w:tr w:rsidR="00221E26" w:rsidRPr="00221E26" w14:paraId="4E039CA1" w14:textId="77777777" w:rsidTr="00221E26">
              <w:trPr>
                <w:jc w:val="center"/>
              </w:trPr>
              <w:tc>
                <w:tcPr>
                  <w:tcW w:w="1022" w:type="dxa"/>
                </w:tcPr>
                <w:p w14:paraId="7C71CCF2"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Màu áo</w:t>
                  </w:r>
                </w:p>
              </w:tc>
              <w:tc>
                <w:tcPr>
                  <w:tcW w:w="1023" w:type="dxa"/>
                </w:tcPr>
                <w:p w14:paraId="34D06896"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Xanh lá</w:t>
                  </w:r>
                </w:p>
              </w:tc>
              <w:tc>
                <w:tcPr>
                  <w:tcW w:w="1022" w:type="dxa"/>
                </w:tcPr>
                <w:p w14:paraId="3A4901F5"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Hồng</w:t>
                  </w:r>
                </w:p>
              </w:tc>
              <w:tc>
                <w:tcPr>
                  <w:tcW w:w="1023" w:type="dxa"/>
                </w:tcPr>
                <w:p w14:paraId="1DDCE813"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Trắng</w:t>
                  </w:r>
                </w:p>
              </w:tc>
              <w:tc>
                <w:tcPr>
                  <w:tcW w:w="1022" w:type="dxa"/>
                </w:tcPr>
                <w:p w14:paraId="3EBFF319"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Tím</w:t>
                  </w:r>
                </w:p>
              </w:tc>
              <w:tc>
                <w:tcPr>
                  <w:tcW w:w="1023" w:type="dxa"/>
                </w:tcPr>
                <w:p w14:paraId="64DDE9E2"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Đen</w:t>
                  </w:r>
                </w:p>
              </w:tc>
              <w:tc>
                <w:tcPr>
                  <w:tcW w:w="1023" w:type="dxa"/>
                </w:tcPr>
                <w:p w14:paraId="30628135"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Vàng</w:t>
                  </w:r>
                </w:p>
              </w:tc>
            </w:tr>
            <w:tr w:rsidR="00221E26" w:rsidRPr="00221E26" w14:paraId="5CFE6473" w14:textId="77777777" w:rsidTr="00221E26">
              <w:trPr>
                <w:jc w:val="center"/>
              </w:trPr>
              <w:tc>
                <w:tcPr>
                  <w:tcW w:w="1022" w:type="dxa"/>
                </w:tcPr>
                <w:p w14:paraId="7B9CA62D"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Số học sinh</w:t>
                  </w:r>
                </w:p>
              </w:tc>
              <w:tc>
                <w:tcPr>
                  <w:tcW w:w="1023" w:type="dxa"/>
                </w:tcPr>
                <w:p w14:paraId="439FF672"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position w:val="-6"/>
                      <w:sz w:val="24"/>
                      <w:szCs w:val="24"/>
                    </w:rPr>
                    <w:object w:dxaOrig="180" w:dyaOrig="279" w14:anchorId="0D565218">
                      <v:shape id="_x0000_i1052" type="#_x0000_t75" style="width:9.75pt;height:14.25pt" o:ole="">
                        <v:imagedata r:id="rId61" o:title=""/>
                      </v:shape>
                      <o:OLEObject Type="Embed" ProgID="Equation.DSMT4" ShapeID="_x0000_i1052" DrawAspect="Content" ObjectID="_1774964516" r:id="rId62"/>
                    </w:object>
                  </w:r>
                </w:p>
              </w:tc>
              <w:tc>
                <w:tcPr>
                  <w:tcW w:w="1022" w:type="dxa"/>
                </w:tcPr>
                <w:p w14:paraId="6ABE550B"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position w:val="-6"/>
                      <w:sz w:val="24"/>
                      <w:szCs w:val="24"/>
                    </w:rPr>
                    <w:object w:dxaOrig="180" w:dyaOrig="279" w14:anchorId="43981333">
                      <v:shape id="_x0000_i1053" type="#_x0000_t75" style="width:9.75pt;height:14.25pt" o:ole="">
                        <v:imagedata r:id="rId63" o:title=""/>
                      </v:shape>
                      <o:OLEObject Type="Embed" ProgID="Equation.DSMT4" ShapeID="_x0000_i1053" DrawAspect="Content" ObjectID="_1774964517" r:id="rId64"/>
                    </w:object>
                  </w:r>
                </w:p>
              </w:tc>
              <w:tc>
                <w:tcPr>
                  <w:tcW w:w="1023" w:type="dxa"/>
                </w:tcPr>
                <w:p w14:paraId="22D17AD6"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position w:val="-4"/>
                      <w:sz w:val="24"/>
                      <w:szCs w:val="24"/>
                    </w:rPr>
                    <w:object w:dxaOrig="200" w:dyaOrig="260" w14:anchorId="3C255302">
                      <v:shape id="_x0000_i1054" type="#_x0000_t75" style="width:10.5pt;height:13.5pt" o:ole="">
                        <v:imagedata r:id="rId65" o:title=""/>
                      </v:shape>
                      <o:OLEObject Type="Embed" ProgID="Equation.DSMT4" ShapeID="_x0000_i1054" DrawAspect="Content" ObjectID="_1774964518" r:id="rId66"/>
                    </w:object>
                  </w:r>
                </w:p>
              </w:tc>
              <w:tc>
                <w:tcPr>
                  <w:tcW w:w="1022" w:type="dxa"/>
                </w:tcPr>
                <w:p w14:paraId="59623689"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position w:val="-6"/>
                      <w:sz w:val="24"/>
                      <w:szCs w:val="24"/>
                    </w:rPr>
                    <w:object w:dxaOrig="180" w:dyaOrig="279" w14:anchorId="7EEE5880">
                      <v:shape id="_x0000_i1055" type="#_x0000_t75" style="width:9.75pt;height:14.25pt" o:ole="">
                        <v:imagedata r:id="rId67" o:title=""/>
                      </v:shape>
                      <o:OLEObject Type="Embed" ProgID="Equation.DSMT4" ShapeID="_x0000_i1055" DrawAspect="Content" ObjectID="_1774964519" r:id="rId68"/>
                    </w:object>
                  </w:r>
                </w:p>
              </w:tc>
              <w:tc>
                <w:tcPr>
                  <w:tcW w:w="1023" w:type="dxa"/>
                </w:tcPr>
                <w:p w14:paraId="27D31AF6"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position w:val="-4"/>
                      <w:sz w:val="24"/>
                      <w:szCs w:val="24"/>
                    </w:rPr>
                    <w:object w:dxaOrig="200" w:dyaOrig="260" w14:anchorId="18C63278">
                      <v:shape id="_x0000_i1056" type="#_x0000_t75" style="width:10.5pt;height:13.5pt" o:ole="">
                        <v:imagedata r:id="rId69" o:title=""/>
                      </v:shape>
                      <o:OLEObject Type="Embed" ProgID="Equation.DSMT4" ShapeID="_x0000_i1056" DrawAspect="Content" ObjectID="_1774964520" r:id="rId70"/>
                    </w:object>
                  </w:r>
                </w:p>
              </w:tc>
              <w:tc>
                <w:tcPr>
                  <w:tcW w:w="1023" w:type="dxa"/>
                </w:tcPr>
                <w:p w14:paraId="68BE0623" w14:textId="77777777"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eastAsia="Calibri" w:cs="Times New Roman"/>
                      <w:position w:val="-6"/>
                      <w:sz w:val="24"/>
                      <w:szCs w:val="24"/>
                    </w:rPr>
                    <w:object w:dxaOrig="180" w:dyaOrig="279" w14:anchorId="068AE4C3">
                      <v:shape id="_x0000_i1057" type="#_x0000_t75" style="width:9.75pt;height:14.25pt" o:ole="">
                        <v:imagedata r:id="rId71" o:title=""/>
                      </v:shape>
                      <o:OLEObject Type="Embed" ProgID="Equation.DSMT4" ShapeID="_x0000_i1057" DrawAspect="Content" ObjectID="_1774964521" r:id="rId72"/>
                    </w:object>
                  </w:r>
                </w:p>
              </w:tc>
            </w:tr>
          </w:tbl>
          <w:p w14:paraId="675BFCE3" w14:textId="413E8D47" w:rsidR="00221E26" w:rsidRPr="00A81476" w:rsidRDefault="00221E26" w:rsidP="00A81476">
            <w:pPr>
              <w:spacing w:line="240" w:lineRule="auto"/>
              <w:rPr>
                <w:rFonts w:eastAsia="Calibri" w:cs="Times New Roman"/>
                <w:sz w:val="24"/>
                <w:szCs w:val="24"/>
              </w:rPr>
            </w:pPr>
          </w:p>
        </w:tc>
        <w:tc>
          <w:tcPr>
            <w:tcW w:w="390" w:type="pct"/>
            <w:shd w:val="clear" w:color="auto" w:fill="auto"/>
            <w:vAlign w:val="center"/>
          </w:tcPr>
          <w:p w14:paraId="4F01873A" w14:textId="77777777" w:rsidR="00221E26" w:rsidRPr="00A81476" w:rsidRDefault="00221E26" w:rsidP="00221E26">
            <w:pPr>
              <w:spacing w:line="240" w:lineRule="auto"/>
              <w:jc w:val="center"/>
              <w:rPr>
                <w:rFonts w:eastAsia="Calibri" w:cs="Times New Roman"/>
                <w:sz w:val="24"/>
                <w:szCs w:val="24"/>
              </w:rPr>
            </w:pPr>
          </w:p>
          <w:p w14:paraId="3B9C2D64" w14:textId="6A5B82B7" w:rsidR="00221E26" w:rsidRPr="00A81476" w:rsidRDefault="00221E26" w:rsidP="00221E26">
            <w:pPr>
              <w:spacing w:line="240" w:lineRule="auto"/>
              <w:jc w:val="center"/>
              <w:rPr>
                <w:rFonts w:eastAsia="Calibri" w:cs="Times New Roman"/>
                <w:sz w:val="24"/>
                <w:szCs w:val="24"/>
              </w:rPr>
            </w:pPr>
            <w:r>
              <w:rPr>
                <w:rFonts w:eastAsia="Calibri" w:cs="Times New Roman"/>
                <w:sz w:val="24"/>
                <w:szCs w:val="24"/>
              </w:rPr>
              <w:t>1</w:t>
            </w:r>
            <w:r w:rsidRPr="00A81476">
              <w:rPr>
                <w:rFonts w:eastAsia="Calibri" w:cs="Times New Roman"/>
                <w:sz w:val="24"/>
                <w:szCs w:val="24"/>
              </w:rPr>
              <w:t>,</w:t>
            </w:r>
            <w:r>
              <w:rPr>
                <w:rFonts w:eastAsia="Calibri" w:cs="Times New Roman"/>
                <w:sz w:val="24"/>
                <w:szCs w:val="24"/>
              </w:rPr>
              <w:t>0</w:t>
            </w:r>
          </w:p>
          <w:p w14:paraId="177EB420" w14:textId="53B28CFB" w:rsidR="00221E26" w:rsidRPr="00A81476" w:rsidRDefault="00221E26" w:rsidP="00221E26">
            <w:pPr>
              <w:spacing w:line="240" w:lineRule="auto"/>
              <w:jc w:val="center"/>
              <w:rPr>
                <w:rFonts w:eastAsia="Calibri" w:cs="Times New Roman"/>
                <w:sz w:val="24"/>
                <w:szCs w:val="24"/>
              </w:rPr>
            </w:pPr>
          </w:p>
        </w:tc>
        <w:tc>
          <w:tcPr>
            <w:tcW w:w="453" w:type="pct"/>
            <w:shd w:val="clear" w:color="auto" w:fill="auto"/>
            <w:vAlign w:val="center"/>
          </w:tcPr>
          <w:p w14:paraId="72D0ED70" w14:textId="0A1E3D15" w:rsidR="00221E26" w:rsidRPr="00A81476" w:rsidRDefault="00221E26" w:rsidP="00A81476">
            <w:pPr>
              <w:spacing w:line="240" w:lineRule="auto"/>
              <w:jc w:val="center"/>
              <w:rPr>
                <w:rFonts w:eastAsia="Calibri" w:cs="Times New Roman"/>
                <w:sz w:val="24"/>
                <w:szCs w:val="24"/>
              </w:rPr>
            </w:pPr>
            <w:r>
              <w:rPr>
                <w:rFonts w:eastAsia="Calibri" w:cs="Times New Roman"/>
                <w:sz w:val="24"/>
                <w:szCs w:val="24"/>
              </w:rPr>
              <w:t>1</w:t>
            </w:r>
            <w:r w:rsidRPr="00A81476">
              <w:rPr>
                <w:rFonts w:eastAsia="Calibri" w:cs="Times New Roman"/>
                <w:sz w:val="24"/>
                <w:szCs w:val="24"/>
              </w:rPr>
              <w:t>,</w:t>
            </w:r>
            <w:r>
              <w:rPr>
                <w:rFonts w:eastAsia="Calibri" w:cs="Times New Roman"/>
                <w:sz w:val="24"/>
                <w:szCs w:val="24"/>
              </w:rPr>
              <w:t>0</w:t>
            </w:r>
            <w:r w:rsidRPr="00A81476">
              <w:rPr>
                <w:rFonts w:eastAsia="Calibri" w:cs="Times New Roman"/>
                <w:sz w:val="24"/>
                <w:szCs w:val="24"/>
              </w:rPr>
              <w:t>đ</w:t>
            </w:r>
          </w:p>
        </w:tc>
      </w:tr>
      <w:tr w:rsidR="00221E26" w:rsidRPr="00A81476" w14:paraId="1B73771D" w14:textId="77777777" w:rsidTr="00FD7BBB">
        <w:tc>
          <w:tcPr>
            <w:tcW w:w="390" w:type="pct"/>
            <w:vMerge/>
            <w:shd w:val="clear" w:color="auto" w:fill="auto"/>
            <w:vAlign w:val="center"/>
          </w:tcPr>
          <w:p w14:paraId="05019F75" w14:textId="77777777" w:rsidR="00221E26" w:rsidRPr="00A81476" w:rsidRDefault="00221E26" w:rsidP="00221E26">
            <w:pPr>
              <w:spacing w:line="240" w:lineRule="auto"/>
              <w:jc w:val="center"/>
              <w:rPr>
                <w:rFonts w:eastAsia="Calibri" w:cs="Times New Roman"/>
                <w:b/>
                <w:sz w:val="24"/>
                <w:szCs w:val="24"/>
              </w:rPr>
            </w:pPr>
          </w:p>
        </w:tc>
        <w:tc>
          <w:tcPr>
            <w:tcW w:w="195" w:type="pct"/>
            <w:tcBorders>
              <w:bottom w:val="single" w:sz="4" w:space="0" w:color="auto"/>
            </w:tcBorders>
            <w:shd w:val="clear" w:color="auto" w:fill="auto"/>
          </w:tcPr>
          <w:p w14:paraId="2A4F086C" w14:textId="0C6E79CF" w:rsidR="00221E26" w:rsidRPr="00A81476" w:rsidRDefault="00221E26" w:rsidP="00221E26">
            <w:pPr>
              <w:spacing w:line="240" w:lineRule="auto"/>
              <w:rPr>
                <w:rFonts w:eastAsia="Calibri" w:cs="Times New Roman"/>
                <w:sz w:val="24"/>
                <w:szCs w:val="24"/>
              </w:rPr>
            </w:pPr>
            <w:r>
              <w:rPr>
                <w:rFonts w:eastAsia="Calibri" w:cs="Times New Roman"/>
                <w:sz w:val="24"/>
                <w:szCs w:val="24"/>
              </w:rPr>
              <w:t>b.</w:t>
            </w:r>
          </w:p>
        </w:tc>
        <w:tc>
          <w:tcPr>
            <w:tcW w:w="3572" w:type="pct"/>
            <w:tcBorders>
              <w:bottom w:val="single" w:sz="4" w:space="0" w:color="auto"/>
            </w:tcBorders>
            <w:shd w:val="clear" w:color="auto" w:fill="auto"/>
          </w:tcPr>
          <w:p w14:paraId="0A74D031" w14:textId="6514850C" w:rsidR="00221E26" w:rsidRDefault="00221E26" w:rsidP="00221E26">
            <w:pPr>
              <w:tabs>
                <w:tab w:val="left" w:pos="2268"/>
              </w:tabs>
              <w:spacing w:after="160" w:line="259" w:lineRule="auto"/>
              <w:jc w:val="both"/>
              <w:rPr>
                <w:rFonts w:eastAsia="Calibri" w:cs="Times New Roman"/>
                <w:sz w:val="24"/>
                <w:szCs w:val="24"/>
              </w:rPr>
            </w:pPr>
            <w:r>
              <w:rPr>
                <w:rFonts w:eastAsia="Calibri" w:cs="Times New Roman"/>
                <w:sz w:val="24"/>
                <w:szCs w:val="24"/>
              </w:rPr>
              <w:t>Biểu</w:t>
            </w:r>
            <w:r w:rsidRPr="00221E26">
              <w:rPr>
                <w:rFonts w:eastAsia="Calibri" w:cs="Times New Roman"/>
                <w:sz w:val="24"/>
                <w:szCs w:val="24"/>
              </w:rPr>
              <w:t xml:space="preserve"> đồ cột biểu thị số lượng các bạn yêu thích mỗi màu áo đồng phục lớp.</w:t>
            </w:r>
          </w:p>
          <w:p w14:paraId="3502E490" w14:textId="4B5244A9" w:rsidR="00221E26" w:rsidRPr="00221E26" w:rsidRDefault="00221E26" w:rsidP="00221E26">
            <w:pPr>
              <w:tabs>
                <w:tab w:val="left" w:pos="2268"/>
              </w:tabs>
              <w:spacing w:after="160" w:line="259" w:lineRule="auto"/>
              <w:jc w:val="center"/>
              <w:rPr>
                <w:rFonts w:eastAsia="Calibri" w:cs="Times New Roman"/>
                <w:sz w:val="24"/>
                <w:szCs w:val="24"/>
              </w:rPr>
            </w:pPr>
            <w:r w:rsidRPr="00221E26">
              <w:rPr>
                <w:rFonts w:ascii="Calibri" w:eastAsia="Calibri" w:hAnsi="Calibri" w:cs="Times New Roman"/>
                <w:noProof/>
                <w:sz w:val="22"/>
                <w:szCs w:val="24"/>
              </w:rPr>
              <w:lastRenderedPageBreak/>
              <w:drawing>
                <wp:inline distT="0" distB="0" distL="0" distR="0" wp14:anchorId="54093332" wp14:editId="524EFF73">
                  <wp:extent cx="3524249" cy="2990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65932" cy="3026224"/>
                          </a:xfrm>
                          <a:prstGeom prst="rect">
                            <a:avLst/>
                          </a:prstGeom>
                          <a:noFill/>
                          <a:ln>
                            <a:noFill/>
                          </a:ln>
                        </pic:spPr>
                      </pic:pic>
                    </a:graphicData>
                  </a:graphic>
                </wp:inline>
              </w:drawing>
            </w:r>
          </w:p>
        </w:tc>
        <w:tc>
          <w:tcPr>
            <w:tcW w:w="390" w:type="pct"/>
            <w:tcBorders>
              <w:bottom w:val="single" w:sz="4" w:space="0" w:color="auto"/>
            </w:tcBorders>
            <w:shd w:val="clear" w:color="auto" w:fill="auto"/>
            <w:vAlign w:val="center"/>
          </w:tcPr>
          <w:p w14:paraId="742BBA1B" w14:textId="77777777" w:rsidR="00221E26" w:rsidRPr="00A81476" w:rsidRDefault="00221E26" w:rsidP="00221E26">
            <w:pPr>
              <w:spacing w:line="240" w:lineRule="auto"/>
              <w:jc w:val="center"/>
              <w:rPr>
                <w:rFonts w:eastAsia="Calibri" w:cs="Times New Roman"/>
                <w:sz w:val="24"/>
                <w:szCs w:val="24"/>
              </w:rPr>
            </w:pPr>
          </w:p>
          <w:p w14:paraId="4C8FA401" w14:textId="77777777" w:rsidR="00221E26" w:rsidRPr="00A81476" w:rsidRDefault="00221E26" w:rsidP="00221E26">
            <w:pPr>
              <w:spacing w:line="240" w:lineRule="auto"/>
              <w:jc w:val="center"/>
              <w:rPr>
                <w:rFonts w:eastAsia="Calibri" w:cs="Times New Roman"/>
                <w:sz w:val="24"/>
                <w:szCs w:val="24"/>
              </w:rPr>
            </w:pPr>
            <w:r>
              <w:rPr>
                <w:rFonts w:eastAsia="Calibri" w:cs="Times New Roman"/>
                <w:sz w:val="24"/>
                <w:szCs w:val="24"/>
              </w:rPr>
              <w:t>1</w:t>
            </w:r>
            <w:r w:rsidRPr="00A81476">
              <w:rPr>
                <w:rFonts w:eastAsia="Calibri" w:cs="Times New Roman"/>
                <w:sz w:val="24"/>
                <w:szCs w:val="24"/>
              </w:rPr>
              <w:t>,</w:t>
            </w:r>
            <w:r>
              <w:rPr>
                <w:rFonts w:eastAsia="Calibri" w:cs="Times New Roman"/>
                <w:sz w:val="24"/>
                <w:szCs w:val="24"/>
              </w:rPr>
              <w:t>0</w:t>
            </w:r>
          </w:p>
          <w:p w14:paraId="4B072D2C" w14:textId="77777777" w:rsidR="00221E26" w:rsidRPr="00A81476" w:rsidRDefault="00221E26" w:rsidP="00221E26">
            <w:pPr>
              <w:spacing w:line="240" w:lineRule="auto"/>
              <w:jc w:val="center"/>
              <w:rPr>
                <w:rFonts w:eastAsia="Calibri" w:cs="Times New Roman"/>
                <w:sz w:val="24"/>
                <w:szCs w:val="24"/>
              </w:rPr>
            </w:pPr>
          </w:p>
        </w:tc>
        <w:tc>
          <w:tcPr>
            <w:tcW w:w="453" w:type="pct"/>
            <w:shd w:val="clear" w:color="auto" w:fill="auto"/>
            <w:vAlign w:val="center"/>
          </w:tcPr>
          <w:p w14:paraId="6D5CC80C" w14:textId="3D93A07E" w:rsidR="00221E26" w:rsidRPr="00A81476" w:rsidRDefault="00221E26" w:rsidP="00221E26">
            <w:pPr>
              <w:spacing w:line="240" w:lineRule="auto"/>
              <w:jc w:val="center"/>
              <w:rPr>
                <w:rFonts w:eastAsia="Calibri" w:cs="Times New Roman"/>
                <w:sz w:val="24"/>
                <w:szCs w:val="24"/>
              </w:rPr>
            </w:pPr>
            <w:r>
              <w:rPr>
                <w:rFonts w:eastAsia="Calibri" w:cs="Times New Roman"/>
                <w:sz w:val="24"/>
                <w:szCs w:val="24"/>
              </w:rPr>
              <w:t>1</w:t>
            </w:r>
            <w:r w:rsidRPr="00A81476">
              <w:rPr>
                <w:rFonts w:eastAsia="Calibri" w:cs="Times New Roman"/>
                <w:sz w:val="24"/>
                <w:szCs w:val="24"/>
              </w:rPr>
              <w:t>,</w:t>
            </w:r>
            <w:r>
              <w:rPr>
                <w:rFonts w:eastAsia="Calibri" w:cs="Times New Roman"/>
                <w:sz w:val="24"/>
                <w:szCs w:val="24"/>
              </w:rPr>
              <w:t>0</w:t>
            </w:r>
            <w:r w:rsidRPr="00A81476">
              <w:rPr>
                <w:rFonts w:eastAsia="Calibri" w:cs="Times New Roman"/>
                <w:sz w:val="24"/>
                <w:szCs w:val="24"/>
              </w:rPr>
              <w:t>đ</w:t>
            </w:r>
          </w:p>
        </w:tc>
      </w:tr>
      <w:tr w:rsidR="00FD7BBB" w:rsidRPr="00A81476" w14:paraId="4231ACEF" w14:textId="77777777" w:rsidTr="00FD7BBB">
        <w:tc>
          <w:tcPr>
            <w:tcW w:w="390" w:type="pct"/>
            <w:vMerge w:val="restart"/>
            <w:shd w:val="clear" w:color="auto" w:fill="auto"/>
            <w:vAlign w:val="center"/>
          </w:tcPr>
          <w:p w14:paraId="19955F63" w14:textId="65C68EF1" w:rsidR="00FD7BBB" w:rsidRPr="00A81476" w:rsidRDefault="00F33860" w:rsidP="00A81476">
            <w:pPr>
              <w:spacing w:line="240" w:lineRule="auto"/>
              <w:jc w:val="center"/>
              <w:rPr>
                <w:rFonts w:eastAsia="Calibri" w:cs="Times New Roman"/>
                <w:b/>
                <w:sz w:val="24"/>
                <w:szCs w:val="24"/>
              </w:rPr>
            </w:pPr>
            <w:r>
              <w:rPr>
                <w:rFonts w:eastAsia="Calibri" w:cs="Times New Roman"/>
                <w:b/>
                <w:sz w:val="24"/>
                <w:szCs w:val="24"/>
              </w:rPr>
              <w:t>Câu</w:t>
            </w:r>
            <w:r w:rsidR="00FD7BBB" w:rsidRPr="00A81476">
              <w:rPr>
                <w:rFonts w:eastAsia="Calibri" w:cs="Times New Roman"/>
                <w:b/>
                <w:sz w:val="24"/>
                <w:szCs w:val="24"/>
              </w:rPr>
              <w:t xml:space="preserve"> 4</w:t>
            </w:r>
          </w:p>
          <w:p w14:paraId="1279253F" w14:textId="18187A88" w:rsidR="00FD7BBB" w:rsidRPr="00A81476" w:rsidRDefault="00FD7BBB" w:rsidP="00A81476">
            <w:pPr>
              <w:spacing w:line="240" w:lineRule="auto"/>
              <w:jc w:val="center"/>
              <w:rPr>
                <w:rFonts w:eastAsia="Calibri" w:cs="Times New Roman"/>
                <w:b/>
                <w:sz w:val="24"/>
                <w:szCs w:val="24"/>
              </w:rPr>
            </w:pPr>
            <w:r w:rsidRPr="00A81476">
              <w:rPr>
                <w:rFonts w:eastAsia="Calibri" w:cs="Times New Roman"/>
                <w:b/>
                <w:sz w:val="24"/>
                <w:szCs w:val="24"/>
              </w:rPr>
              <w:t>(1</w:t>
            </w:r>
            <w:r>
              <w:rPr>
                <w:rFonts w:eastAsia="Calibri" w:cs="Times New Roman"/>
                <w:b/>
                <w:sz w:val="24"/>
                <w:szCs w:val="24"/>
              </w:rPr>
              <w:t xml:space="preserve">, 5 </w:t>
            </w:r>
            <w:r w:rsidRPr="00A81476">
              <w:rPr>
                <w:rFonts w:eastAsia="Calibri" w:cs="Times New Roman"/>
                <w:b/>
                <w:sz w:val="24"/>
                <w:szCs w:val="24"/>
              </w:rPr>
              <w:t>đ</w:t>
            </w:r>
            <w:r>
              <w:rPr>
                <w:rFonts w:eastAsia="Calibri" w:cs="Times New Roman"/>
                <w:b/>
                <w:sz w:val="24"/>
                <w:szCs w:val="24"/>
              </w:rPr>
              <w:t>iểm</w:t>
            </w:r>
            <w:r w:rsidRPr="00A81476">
              <w:rPr>
                <w:rFonts w:eastAsia="Calibri" w:cs="Times New Roman"/>
                <w:b/>
                <w:sz w:val="24"/>
                <w:szCs w:val="24"/>
              </w:rPr>
              <w:t>)</w:t>
            </w:r>
          </w:p>
        </w:tc>
        <w:tc>
          <w:tcPr>
            <w:tcW w:w="3767" w:type="pct"/>
            <w:gridSpan w:val="2"/>
            <w:tcBorders>
              <w:bottom w:val="dashSmallGap" w:sz="4" w:space="0" w:color="auto"/>
            </w:tcBorders>
            <w:shd w:val="clear" w:color="auto" w:fill="auto"/>
          </w:tcPr>
          <w:p w14:paraId="4768A868" w14:textId="4441C38E" w:rsidR="00FD7BBB" w:rsidRPr="00A81476" w:rsidRDefault="00FD7BBB" w:rsidP="00A81476">
            <w:pPr>
              <w:spacing w:line="240" w:lineRule="auto"/>
              <w:rPr>
                <w:rFonts w:eastAsia="Calibri" w:cs="Times New Roman"/>
                <w:sz w:val="24"/>
                <w:szCs w:val="24"/>
              </w:rPr>
            </w:pPr>
            <w:r w:rsidRPr="00FD7BBB">
              <w:rPr>
                <w:rFonts w:eastAsia="Calibri" w:cs="Times New Roman"/>
                <w:sz w:val="24"/>
                <w:szCs w:val="24"/>
              </w:rPr>
              <w:t>Số lần Khoa lấy được viên bi màu xanh</w:t>
            </w:r>
            <w:r w:rsidRPr="00A81476">
              <w:rPr>
                <w:rFonts w:eastAsia="Calibri" w:cs="Times New Roman"/>
                <w:sz w:val="24"/>
                <w:szCs w:val="24"/>
              </w:rPr>
              <w:t xml:space="preserve"> là</w:t>
            </w:r>
          </w:p>
          <w:p w14:paraId="31110EA6" w14:textId="383908C4" w:rsidR="00FD7BBB" w:rsidRPr="00A81476" w:rsidRDefault="00FD7BBB" w:rsidP="00FD7BBB">
            <w:pPr>
              <w:spacing w:line="240" w:lineRule="auto"/>
              <w:jc w:val="center"/>
              <w:rPr>
                <w:rFonts w:eastAsia="Calibri" w:cs="Times New Roman"/>
                <w:sz w:val="24"/>
                <w:szCs w:val="24"/>
              </w:rPr>
            </w:pPr>
            <w:r w:rsidRPr="00FD7BBB">
              <w:rPr>
                <w:position w:val="-6"/>
              </w:rPr>
              <w:object w:dxaOrig="1180" w:dyaOrig="279" w14:anchorId="4AEF3248">
                <v:shape id="_x0000_i1058" type="#_x0000_t75" style="width:58.5pt;height:14.25pt" o:ole="">
                  <v:imagedata r:id="rId74" o:title=""/>
                </v:shape>
                <o:OLEObject Type="Embed" ProgID="Equation.DSMT4" ShapeID="_x0000_i1058" DrawAspect="Content" ObjectID="_1774964522" r:id="rId75"/>
              </w:object>
            </w:r>
            <w:r w:rsidRPr="00A81476">
              <w:rPr>
                <w:rFonts w:eastAsia="Calibri" w:cs="Times New Roman"/>
                <w:sz w:val="24"/>
                <w:szCs w:val="24"/>
              </w:rPr>
              <w:t xml:space="preserve"> (</w:t>
            </w:r>
            <w:r w:rsidRPr="00FD7BBB">
              <w:rPr>
                <w:rFonts w:eastAsia="Calibri" w:cs="Times New Roman"/>
                <w:sz w:val="24"/>
                <w:szCs w:val="24"/>
              </w:rPr>
              <w:t>lần)</w:t>
            </w:r>
            <w:r>
              <w:rPr>
                <w:rFonts w:eastAsia="Calibri" w:cs="Times New Roman"/>
                <w:sz w:val="24"/>
                <w:szCs w:val="24"/>
              </w:rPr>
              <w:t>.</w:t>
            </w:r>
          </w:p>
        </w:tc>
        <w:tc>
          <w:tcPr>
            <w:tcW w:w="390" w:type="pct"/>
            <w:tcBorders>
              <w:bottom w:val="dashSmallGap" w:sz="4" w:space="0" w:color="auto"/>
            </w:tcBorders>
            <w:shd w:val="clear" w:color="auto" w:fill="auto"/>
            <w:vAlign w:val="center"/>
          </w:tcPr>
          <w:p w14:paraId="766BC115" w14:textId="77777777" w:rsidR="00FD7BBB" w:rsidRPr="00A81476" w:rsidRDefault="00FD7BBB" w:rsidP="00FD7BBB">
            <w:pPr>
              <w:spacing w:line="240" w:lineRule="auto"/>
              <w:jc w:val="center"/>
              <w:rPr>
                <w:rFonts w:eastAsia="Calibri" w:cs="Times New Roman"/>
                <w:sz w:val="24"/>
                <w:szCs w:val="24"/>
              </w:rPr>
            </w:pPr>
          </w:p>
          <w:p w14:paraId="78C4B083" w14:textId="27CE8109" w:rsidR="00FD7BBB" w:rsidRPr="00A81476" w:rsidRDefault="00FD7BBB" w:rsidP="00FD7BBB">
            <w:pPr>
              <w:spacing w:line="240" w:lineRule="auto"/>
              <w:jc w:val="center"/>
              <w:rPr>
                <w:rFonts w:eastAsia="Calibri" w:cs="Times New Roman"/>
                <w:sz w:val="24"/>
                <w:szCs w:val="24"/>
                <w:lang w:val="pt-BR"/>
              </w:rPr>
            </w:pPr>
            <w:r w:rsidRPr="00A81476">
              <w:rPr>
                <w:rFonts w:eastAsia="Calibri" w:cs="Times New Roman"/>
                <w:sz w:val="24"/>
                <w:szCs w:val="24"/>
                <w:lang w:val="pt-BR"/>
              </w:rPr>
              <w:t>0,</w:t>
            </w:r>
            <w:r>
              <w:rPr>
                <w:rFonts w:eastAsia="Calibri" w:cs="Times New Roman"/>
                <w:sz w:val="24"/>
                <w:szCs w:val="24"/>
                <w:lang w:val="pt-BR"/>
              </w:rPr>
              <w:t>7</w:t>
            </w:r>
            <w:r w:rsidRPr="00A81476">
              <w:rPr>
                <w:rFonts w:eastAsia="Calibri" w:cs="Times New Roman"/>
                <w:sz w:val="24"/>
                <w:szCs w:val="24"/>
                <w:lang w:val="pt-BR"/>
              </w:rPr>
              <w:t>5</w:t>
            </w:r>
          </w:p>
        </w:tc>
        <w:tc>
          <w:tcPr>
            <w:tcW w:w="453" w:type="pct"/>
            <w:vMerge w:val="restart"/>
            <w:shd w:val="clear" w:color="auto" w:fill="auto"/>
            <w:vAlign w:val="center"/>
          </w:tcPr>
          <w:p w14:paraId="2CB47B51" w14:textId="77777777" w:rsidR="00FD7BBB" w:rsidRPr="00A81476" w:rsidRDefault="00FD7BBB" w:rsidP="00A81476">
            <w:pPr>
              <w:spacing w:line="240" w:lineRule="auto"/>
              <w:jc w:val="center"/>
              <w:rPr>
                <w:rFonts w:eastAsia="Calibri" w:cs="Times New Roman"/>
                <w:sz w:val="24"/>
                <w:szCs w:val="24"/>
                <w:lang w:val="pt-BR"/>
              </w:rPr>
            </w:pPr>
          </w:p>
          <w:p w14:paraId="22EB914B" w14:textId="18301BDC" w:rsidR="00FD7BBB" w:rsidRPr="00A81476" w:rsidRDefault="00FD7BBB" w:rsidP="00A81476">
            <w:pPr>
              <w:spacing w:line="240" w:lineRule="auto"/>
              <w:jc w:val="center"/>
              <w:rPr>
                <w:rFonts w:eastAsia="Calibri" w:cs="Times New Roman"/>
                <w:sz w:val="24"/>
                <w:szCs w:val="24"/>
                <w:lang w:val="pt-BR"/>
              </w:rPr>
            </w:pPr>
            <w:r w:rsidRPr="00A81476">
              <w:rPr>
                <w:rFonts w:eastAsia="Calibri" w:cs="Times New Roman"/>
                <w:sz w:val="24"/>
                <w:szCs w:val="24"/>
                <w:lang w:val="pt-BR"/>
              </w:rPr>
              <w:t>1,</w:t>
            </w:r>
            <w:r>
              <w:rPr>
                <w:rFonts w:eastAsia="Calibri" w:cs="Times New Roman"/>
                <w:sz w:val="24"/>
                <w:szCs w:val="24"/>
                <w:lang w:val="pt-BR"/>
              </w:rPr>
              <w:t>5</w:t>
            </w:r>
            <w:r w:rsidRPr="00A81476">
              <w:rPr>
                <w:rFonts w:eastAsia="Calibri" w:cs="Times New Roman"/>
                <w:sz w:val="24"/>
                <w:szCs w:val="24"/>
                <w:lang w:val="pt-BR"/>
              </w:rPr>
              <w:t>đ</w:t>
            </w:r>
          </w:p>
        </w:tc>
      </w:tr>
      <w:tr w:rsidR="00FD7BBB" w:rsidRPr="00A81476" w14:paraId="529968EF" w14:textId="77777777" w:rsidTr="00FD7BBB">
        <w:tc>
          <w:tcPr>
            <w:tcW w:w="390" w:type="pct"/>
            <w:vMerge/>
            <w:shd w:val="clear" w:color="auto" w:fill="auto"/>
            <w:vAlign w:val="center"/>
          </w:tcPr>
          <w:p w14:paraId="468C6779" w14:textId="77777777" w:rsidR="00FD7BBB" w:rsidRPr="00A81476" w:rsidRDefault="00FD7BBB" w:rsidP="00A81476">
            <w:pPr>
              <w:spacing w:line="240" w:lineRule="auto"/>
              <w:jc w:val="center"/>
              <w:rPr>
                <w:rFonts w:eastAsia="Calibri" w:cs="Times New Roman"/>
                <w:b/>
                <w:sz w:val="24"/>
                <w:szCs w:val="24"/>
              </w:rPr>
            </w:pPr>
          </w:p>
        </w:tc>
        <w:tc>
          <w:tcPr>
            <w:tcW w:w="3767" w:type="pct"/>
            <w:gridSpan w:val="2"/>
            <w:tcBorders>
              <w:top w:val="dashSmallGap" w:sz="4" w:space="0" w:color="auto"/>
            </w:tcBorders>
            <w:shd w:val="clear" w:color="auto" w:fill="auto"/>
          </w:tcPr>
          <w:p w14:paraId="76A29300" w14:textId="57BDB85A" w:rsidR="00FD7BBB" w:rsidRPr="00FD7BBB" w:rsidRDefault="00FD7BBB" w:rsidP="00A81476">
            <w:pPr>
              <w:spacing w:line="240" w:lineRule="auto"/>
              <w:rPr>
                <w:rFonts w:eastAsia="Calibri" w:cs="Times New Roman"/>
                <w:sz w:val="24"/>
                <w:szCs w:val="24"/>
              </w:rPr>
            </w:pPr>
            <w:r w:rsidRPr="00FD7BBB">
              <w:rPr>
                <w:rFonts w:eastAsia="Calibri" w:cs="Times New Roman"/>
                <w:sz w:val="24"/>
                <w:szCs w:val="24"/>
              </w:rPr>
              <w:t>Xác suất thực nghiệm của sự kiện Khoa lấy được viên bi màu xanh là</w:t>
            </w:r>
            <w:r w:rsidRPr="00FD7BBB">
              <w:rPr>
                <w:position w:val="-24"/>
              </w:rPr>
              <w:object w:dxaOrig="740" w:dyaOrig="620" w14:anchorId="174F5F76">
                <v:shape id="_x0000_i1059" type="#_x0000_t75" style="width:36.75pt;height:31.5pt" o:ole="">
                  <v:imagedata r:id="rId76" o:title=""/>
                </v:shape>
                <o:OLEObject Type="Embed" ProgID="Equation.DSMT4" ShapeID="_x0000_i1059" DrawAspect="Content" ObjectID="_1774964523" r:id="rId77"/>
              </w:object>
            </w:r>
            <w:r w:rsidRPr="00A81476">
              <w:rPr>
                <w:rFonts w:eastAsia="Calibri" w:cs="Times New Roman"/>
                <w:sz w:val="24"/>
                <w:szCs w:val="24"/>
              </w:rPr>
              <w:t xml:space="preserve"> </w:t>
            </w:r>
            <w:r>
              <w:rPr>
                <w:rFonts w:eastAsia="Calibri" w:cs="Times New Roman"/>
                <w:sz w:val="24"/>
                <w:szCs w:val="24"/>
              </w:rPr>
              <w:t>.</w:t>
            </w:r>
          </w:p>
        </w:tc>
        <w:tc>
          <w:tcPr>
            <w:tcW w:w="390" w:type="pct"/>
            <w:tcBorders>
              <w:top w:val="dashSmallGap" w:sz="4" w:space="0" w:color="auto"/>
            </w:tcBorders>
            <w:shd w:val="clear" w:color="auto" w:fill="auto"/>
            <w:vAlign w:val="center"/>
          </w:tcPr>
          <w:p w14:paraId="55EE5106" w14:textId="75765592" w:rsidR="00FD7BBB" w:rsidRPr="00A81476" w:rsidRDefault="00FD7BBB" w:rsidP="00FD7BBB">
            <w:pPr>
              <w:spacing w:line="240" w:lineRule="auto"/>
              <w:jc w:val="center"/>
              <w:rPr>
                <w:rFonts w:eastAsia="Calibri" w:cs="Times New Roman"/>
                <w:sz w:val="24"/>
                <w:szCs w:val="24"/>
              </w:rPr>
            </w:pPr>
            <w:r w:rsidRPr="00A81476">
              <w:rPr>
                <w:rFonts w:eastAsia="Calibri" w:cs="Times New Roman"/>
                <w:sz w:val="24"/>
                <w:szCs w:val="24"/>
                <w:lang w:val="pt-BR"/>
              </w:rPr>
              <w:t>0,</w:t>
            </w:r>
            <w:r>
              <w:rPr>
                <w:rFonts w:eastAsia="Calibri" w:cs="Times New Roman"/>
                <w:sz w:val="24"/>
                <w:szCs w:val="24"/>
                <w:lang w:val="pt-BR"/>
              </w:rPr>
              <w:t>7</w:t>
            </w:r>
            <w:r w:rsidRPr="00A81476">
              <w:rPr>
                <w:rFonts w:eastAsia="Calibri" w:cs="Times New Roman"/>
                <w:sz w:val="24"/>
                <w:szCs w:val="24"/>
                <w:lang w:val="pt-BR"/>
              </w:rPr>
              <w:t>5</w:t>
            </w:r>
          </w:p>
        </w:tc>
        <w:tc>
          <w:tcPr>
            <w:tcW w:w="453" w:type="pct"/>
            <w:vMerge/>
            <w:shd w:val="clear" w:color="auto" w:fill="auto"/>
            <w:vAlign w:val="center"/>
          </w:tcPr>
          <w:p w14:paraId="32A72DEB" w14:textId="77777777" w:rsidR="00FD7BBB" w:rsidRPr="00A81476" w:rsidRDefault="00FD7BBB" w:rsidP="00A81476">
            <w:pPr>
              <w:spacing w:line="240" w:lineRule="auto"/>
              <w:jc w:val="center"/>
              <w:rPr>
                <w:rFonts w:eastAsia="Calibri" w:cs="Times New Roman"/>
                <w:sz w:val="24"/>
                <w:szCs w:val="24"/>
                <w:lang w:val="pt-BR"/>
              </w:rPr>
            </w:pPr>
          </w:p>
        </w:tc>
      </w:tr>
      <w:tr w:rsidR="00F33860" w:rsidRPr="00A81476" w14:paraId="34B7B2A3" w14:textId="77777777" w:rsidTr="006C63F6">
        <w:trPr>
          <w:trHeight w:val="3953"/>
        </w:trPr>
        <w:tc>
          <w:tcPr>
            <w:tcW w:w="390" w:type="pct"/>
            <w:shd w:val="clear" w:color="auto" w:fill="auto"/>
          </w:tcPr>
          <w:p w14:paraId="06C419A1" w14:textId="28729BB9" w:rsidR="00F33860" w:rsidRPr="00A81476" w:rsidRDefault="00F33860" w:rsidP="00FD7BBB">
            <w:pPr>
              <w:spacing w:line="240" w:lineRule="auto"/>
              <w:jc w:val="center"/>
              <w:rPr>
                <w:rFonts w:eastAsia="Calibri" w:cs="Times New Roman"/>
                <w:b/>
                <w:sz w:val="24"/>
                <w:szCs w:val="24"/>
                <w:lang w:val="pt-BR"/>
              </w:rPr>
            </w:pPr>
            <w:r>
              <w:rPr>
                <w:rFonts w:eastAsia="Calibri" w:cs="Times New Roman"/>
                <w:b/>
                <w:sz w:val="24"/>
                <w:szCs w:val="24"/>
                <w:lang w:val="pt-BR"/>
              </w:rPr>
              <w:t>Câu</w:t>
            </w:r>
            <w:r w:rsidRPr="00A81476">
              <w:rPr>
                <w:rFonts w:eastAsia="Calibri" w:cs="Times New Roman"/>
                <w:b/>
                <w:sz w:val="24"/>
                <w:szCs w:val="24"/>
                <w:lang w:val="pt-BR"/>
              </w:rPr>
              <w:t xml:space="preserve"> 5</w:t>
            </w:r>
          </w:p>
          <w:p w14:paraId="2C17EFEF" w14:textId="4F3E8970" w:rsidR="00F33860" w:rsidRPr="00A81476" w:rsidRDefault="00F33860" w:rsidP="00FD7BBB">
            <w:pPr>
              <w:spacing w:line="240" w:lineRule="auto"/>
              <w:jc w:val="center"/>
              <w:rPr>
                <w:rFonts w:eastAsia="Calibri" w:cs="Times New Roman"/>
                <w:b/>
                <w:sz w:val="24"/>
                <w:szCs w:val="24"/>
                <w:lang w:val="pt-BR"/>
              </w:rPr>
            </w:pPr>
            <w:r w:rsidRPr="00A81476">
              <w:rPr>
                <w:rFonts w:eastAsia="Calibri" w:cs="Times New Roman"/>
                <w:b/>
                <w:sz w:val="24"/>
                <w:szCs w:val="24"/>
                <w:lang w:val="pt-BR"/>
              </w:rPr>
              <w:t>(</w:t>
            </w:r>
            <w:r>
              <w:rPr>
                <w:rFonts w:eastAsia="Calibri" w:cs="Times New Roman"/>
                <w:b/>
                <w:sz w:val="24"/>
                <w:szCs w:val="24"/>
                <w:lang w:val="pt-BR"/>
              </w:rPr>
              <w:t>1</w:t>
            </w:r>
            <w:r w:rsidRPr="00A81476">
              <w:rPr>
                <w:rFonts w:eastAsia="Calibri" w:cs="Times New Roman"/>
                <w:b/>
                <w:sz w:val="24"/>
                <w:szCs w:val="24"/>
                <w:lang w:val="pt-BR"/>
              </w:rPr>
              <w:t>,5</w:t>
            </w:r>
            <w:r>
              <w:rPr>
                <w:rFonts w:eastAsia="Calibri" w:cs="Times New Roman"/>
                <w:b/>
                <w:sz w:val="24"/>
                <w:szCs w:val="24"/>
                <w:lang w:val="pt-BR"/>
              </w:rPr>
              <w:t xml:space="preserve"> </w:t>
            </w:r>
            <w:r w:rsidRPr="00A81476">
              <w:rPr>
                <w:rFonts w:eastAsia="Calibri" w:cs="Times New Roman"/>
                <w:b/>
                <w:sz w:val="24"/>
                <w:szCs w:val="24"/>
                <w:lang w:val="pt-BR"/>
              </w:rPr>
              <w:t>đ</w:t>
            </w:r>
            <w:r>
              <w:rPr>
                <w:rFonts w:eastAsia="Calibri" w:cs="Times New Roman"/>
                <w:b/>
                <w:sz w:val="24"/>
                <w:szCs w:val="24"/>
                <w:lang w:val="pt-BR"/>
              </w:rPr>
              <w:t>iểm</w:t>
            </w:r>
            <w:r w:rsidRPr="00A81476">
              <w:rPr>
                <w:rFonts w:eastAsia="Calibri" w:cs="Times New Roman"/>
                <w:b/>
                <w:sz w:val="24"/>
                <w:szCs w:val="24"/>
                <w:lang w:val="pt-BR"/>
              </w:rPr>
              <w:t>)</w:t>
            </w:r>
          </w:p>
        </w:tc>
        <w:tc>
          <w:tcPr>
            <w:tcW w:w="3767" w:type="pct"/>
            <w:gridSpan w:val="2"/>
            <w:shd w:val="clear" w:color="auto" w:fill="auto"/>
          </w:tcPr>
          <w:p w14:paraId="2AF3E349" w14:textId="77777777" w:rsidR="00F33860" w:rsidRPr="00A81476" w:rsidRDefault="00F33860" w:rsidP="00A81476">
            <w:pPr>
              <w:spacing w:line="240" w:lineRule="auto"/>
              <w:rPr>
                <w:rFonts w:eastAsia="Calibri" w:cs="Times New Roman"/>
                <w:sz w:val="26"/>
                <w:szCs w:val="26"/>
                <w:lang w:val="pt-BR"/>
              </w:rPr>
            </w:pPr>
          </w:p>
          <w:p w14:paraId="69631EAA" w14:textId="2DAB111B" w:rsidR="00F33860" w:rsidRPr="00A81476" w:rsidRDefault="00F33860" w:rsidP="00FD7BBB">
            <w:pPr>
              <w:spacing w:line="240" w:lineRule="auto"/>
              <w:jc w:val="center"/>
              <w:rPr>
                <w:rFonts w:eastAsia="Calibri" w:cs="Times New Roman"/>
                <w:sz w:val="26"/>
                <w:szCs w:val="26"/>
                <w:lang w:val="pt-BR"/>
              </w:rPr>
            </w:pPr>
            <w:r>
              <w:rPr>
                <w:rFonts w:eastAsia="Calibri" w:cs="Times New Roman"/>
                <w:noProof/>
                <w:sz w:val="24"/>
                <w:szCs w:val="24"/>
              </w:rPr>
              <w:drawing>
                <wp:inline distT="0" distB="0" distL="0" distR="0" wp14:anchorId="16BBF368" wp14:editId="675E7D0F">
                  <wp:extent cx="2543175" cy="15189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61061" cy="1529667"/>
                          </a:xfrm>
                          <a:prstGeom prst="rect">
                            <a:avLst/>
                          </a:prstGeom>
                          <a:noFill/>
                        </pic:spPr>
                      </pic:pic>
                    </a:graphicData>
                  </a:graphic>
                </wp:inline>
              </w:drawing>
            </w:r>
          </w:p>
          <w:p w14:paraId="7A4E46BA" w14:textId="2C0050FC" w:rsidR="00F33860" w:rsidRDefault="00F33860" w:rsidP="00A81476">
            <w:pPr>
              <w:spacing w:line="240" w:lineRule="auto"/>
              <w:rPr>
                <w:rFonts w:eastAsia="Calibri" w:cs="Times New Roman"/>
                <w:sz w:val="26"/>
                <w:szCs w:val="26"/>
                <w:lang w:val="pt-BR"/>
              </w:rPr>
            </w:pPr>
            <w:r>
              <w:rPr>
                <w:rFonts w:eastAsia="Calibri" w:cs="Times New Roman"/>
                <w:sz w:val="26"/>
                <w:szCs w:val="26"/>
                <w:lang w:val="pt-BR"/>
              </w:rPr>
              <w:t xml:space="preserve">Góc nhọn là </w:t>
            </w:r>
            <w:r w:rsidRPr="00FD7BBB">
              <w:rPr>
                <w:rFonts w:eastAsia="Calibri" w:cs="Times New Roman"/>
                <w:position w:val="-6"/>
                <w:sz w:val="26"/>
                <w:szCs w:val="26"/>
                <w:lang w:val="pt-BR"/>
              </w:rPr>
              <w:object w:dxaOrig="1180" w:dyaOrig="360" w14:anchorId="70AED650">
                <v:shape id="_x0000_i1060" type="#_x0000_t75" style="width:58.5pt;height:18pt" o:ole="">
                  <v:imagedata r:id="rId78" o:title=""/>
                </v:shape>
                <o:OLEObject Type="Embed" ProgID="Equation.DSMT4" ShapeID="_x0000_i1060" DrawAspect="Content" ObjectID="_1774964524" r:id="rId79"/>
              </w:object>
            </w:r>
            <w:r>
              <w:rPr>
                <w:rFonts w:eastAsia="Calibri" w:cs="Times New Roman"/>
                <w:sz w:val="26"/>
                <w:szCs w:val="26"/>
                <w:lang w:val="pt-BR"/>
              </w:rPr>
              <w:t>.</w:t>
            </w:r>
          </w:p>
          <w:p w14:paraId="7B8BADB9" w14:textId="26E13392" w:rsidR="00F33860" w:rsidRDefault="00F33860" w:rsidP="00A81476">
            <w:pPr>
              <w:spacing w:line="240" w:lineRule="auto"/>
              <w:rPr>
                <w:rFonts w:eastAsia="Calibri" w:cs="Times New Roman"/>
                <w:sz w:val="26"/>
                <w:szCs w:val="26"/>
                <w:lang w:val="pt-BR"/>
              </w:rPr>
            </w:pPr>
            <w:r>
              <w:rPr>
                <w:rFonts w:eastAsia="Calibri" w:cs="Times New Roman"/>
                <w:sz w:val="26"/>
                <w:szCs w:val="26"/>
                <w:lang w:val="pt-BR"/>
              </w:rPr>
              <w:t xml:space="preserve">Góc vuông là </w:t>
            </w:r>
            <w:r w:rsidRPr="00FD7BBB">
              <w:rPr>
                <w:rFonts w:eastAsia="Calibri" w:cs="Times New Roman"/>
                <w:position w:val="-6"/>
                <w:sz w:val="26"/>
                <w:szCs w:val="26"/>
                <w:lang w:val="pt-BR"/>
              </w:rPr>
              <w:object w:dxaOrig="1160" w:dyaOrig="360" w14:anchorId="54904387">
                <v:shape id="_x0000_i1061" type="#_x0000_t75" style="width:57.75pt;height:18pt" o:ole="">
                  <v:imagedata r:id="rId80" o:title=""/>
                </v:shape>
                <o:OLEObject Type="Embed" ProgID="Equation.DSMT4" ShapeID="_x0000_i1061" DrawAspect="Content" ObjectID="_1774964525" r:id="rId81"/>
              </w:object>
            </w:r>
            <w:r>
              <w:rPr>
                <w:rFonts w:eastAsia="Calibri" w:cs="Times New Roman"/>
                <w:sz w:val="26"/>
                <w:szCs w:val="26"/>
                <w:lang w:val="pt-BR"/>
              </w:rPr>
              <w:t>.</w:t>
            </w:r>
          </w:p>
          <w:p w14:paraId="4835BA42" w14:textId="6A3AD91A" w:rsidR="00F33860" w:rsidRPr="00A81476" w:rsidRDefault="00F33860" w:rsidP="00A81476">
            <w:pPr>
              <w:spacing w:line="240" w:lineRule="auto"/>
              <w:rPr>
                <w:rFonts w:eastAsia="Calibri" w:cs="Times New Roman"/>
                <w:sz w:val="26"/>
                <w:szCs w:val="26"/>
                <w:lang w:val="pt-BR"/>
              </w:rPr>
            </w:pPr>
            <w:r>
              <w:rPr>
                <w:rFonts w:eastAsia="Calibri" w:cs="Times New Roman"/>
                <w:sz w:val="26"/>
                <w:szCs w:val="26"/>
                <w:lang w:val="pt-BR"/>
              </w:rPr>
              <w:t xml:space="preserve">Góc tù là </w:t>
            </w:r>
            <w:r w:rsidRPr="00FD7BBB">
              <w:rPr>
                <w:rFonts w:eastAsia="Calibri" w:cs="Times New Roman"/>
                <w:position w:val="-6"/>
                <w:sz w:val="26"/>
                <w:szCs w:val="26"/>
                <w:lang w:val="pt-BR"/>
              </w:rPr>
              <w:object w:dxaOrig="1300" w:dyaOrig="360" w14:anchorId="7B1C9B1C">
                <v:shape id="_x0000_i1062" type="#_x0000_t75" style="width:65.25pt;height:18pt" o:ole="">
                  <v:imagedata r:id="rId82" o:title=""/>
                </v:shape>
                <o:OLEObject Type="Embed" ProgID="Equation.DSMT4" ShapeID="_x0000_i1062" DrawAspect="Content" ObjectID="_1774964526" r:id="rId83"/>
              </w:object>
            </w:r>
            <w:r>
              <w:rPr>
                <w:rFonts w:eastAsia="Calibri" w:cs="Times New Roman"/>
                <w:sz w:val="26"/>
                <w:szCs w:val="26"/>
                <w:lang w:val="pt-BR"/>
              </w:rPr>
              <w:t>.</w:t>
            </w:r>
          </w:p>
        </w:tc>
        <w:tc>
          <w:tcPr>
            <w:tcW w:w="390" w:type="pct"/>
            <w:shd w:val="clear" w:color="auto" w:fill="auto"/>
          </w:tcPr>
          <w:p w14:paraId="20705DCB" w14:textId="77777777" w:rsidR="00F33860" w:rsidRDefault="00F33860" w:rsidP="00606C1C">
            <w:pPr>
              <w:spacing w:line="240" w:lineRule="auto"/>
              <w:jc w:val="center"/>
              <w:rPr>
                <w:rFonts w:eastAsia="Calibri" w:cs="Times New Roman"/>
                <w:sz w:val="24"/>
                <w:szCs w:val="24"/>
                <w:lang w:val="pt-BR"/>
              </w:rPr>
            </w:pPr>
          </w:p>
          <w:p w14:paraId="35324239" w14:textId="77777777" w:rsidR="00F33860" w:rsidRDefault="00F33860" w:rsidP="00606C1C">
            <w:pPr>
              <w:spacing w:line="240" w:lineRule="auto"/>
              <w:jc w:val="center"/>
              <w:rPr>
                <w:rFonts w:eastAsia="Calibri" w:cs="Times New Roman"/>
                <w:sz w:val="24"/>
                <w:szCs w:val="24"/>
                <w:lang w:val="pt-BR"/>
              </w:rPr>
            </w:pPr>
          </w:p>
          <w:p w14:paraId="37BEC2C5" w14:textId="77777777" w:rsidR="00F33860" w:rsidRDefault="00F33860" w:rsidP="00606C1C">
            <w:pPr>
              <w:spacing w:line="240" w:lineRule="auto"/>
              <w:jc w:val="center"/>
              <w:rPr>
                <w:rFonts w:eastAsia="Calibri" w:cs="Times New Roman"/>
                <w:sz w:val="24"/>
                <w:szCs w:val="24"/>
                <w:lang w:val="pt-BR"/>
              </w:rPr>
            </w:pPr>
          </w:p>
          <w:p w14:paraId="1BEE98B5" w14:textId="77777777" w:rsidR="00F33860" w:rsidRDefault="00F33860" w:rsidP="00606C1C">
            <w:pPr>
              <w:spacing w:line="240" w:lineRule="auto"/>
              <w:jc w:val="center"/>
              <w:rPr>
                <w:rFonts w:eastAsia="Calibri" w:cs="Times New Roman"/>
                <w:sz w:val="24"/>
                <w:szCs w:val="24"/>
                <w:lang w:val="pt-BR"/>
              </w:rPr>
            </w:pPr>
          </w:p>
          <w:p w14:paraId="5DB1D083" w14:textId="77777777" w:rsidR="00F33860" w:rsidRDefault="00F33860" w:rsidP="00606C1C">
            <w:pPr>
              <w:spacing w:line="240" w:lineRule="auto"/>
              <w:jc w:val="center"/>
              <w:rPr>
                <w:rFonts w:eastAsia="Calibri" w:cs="Times New Roman"/>
                <w:sz w:val="24"/>
                <w:szCs w:val="24"/>
                <w:lang w:val="pt-BR"/>
              </w:rPr>
            </w:pPr>
          </w:p>
          <w:p w14:paraId="4F2D2E92" w14:textId="77777777" w:rsidR="00F33860" w:rsidRDefault="00F33860" w:rsidP="00606C1C">
            <w:pPr>
              <w:spacing w:line="240" w:lineRule="auto"/>
              <w:jc w:val="center"/>
              <w:rPr>
                <w:rFonts w:eastAsia="Calibri" w:cs="Times New Roman"/>
                <w:sz w:val="24"/>
                <w:szCs w:val="24"/>
                <w:lang w:val="pt-BR"/>
              </w:rPr>
            </w:pPr>
          </w:p>
          <w:p w14:paraId="7949B1B4" w14:textId="77777777" w:rsidR="00F33860" w:rsidRDefault="00F33860" w:rsidP="00606C1C">
            <w:pPr>
              <w:spacing w:line="240" w:lineRule="auto"/>
              <w:jc w:val="center"/>
              <w:rPr>
                <w:rFonts w:eastAsia="Calibri" w:cs="Times New Roman"/>
                <w:sz w:val="24"/>
                <w:szCs w:val="24"/>
                <w:lang w:val="pt-BR"/>
              </w:rPr>
            </w:pPr>
          </w:p>
          <w:p w14:paraId="1936663F" w14:textId="77777777" w:rsidR="00F33860" w:rsidRDefault="00F33860" w:rsidP="00606C1C">
            <w:pPr>
              <w:spacing w:line="240" w:lineRule="auto"/>
              <w:jc w:val="center"/>
              <w:rPr>
                <w:rFonts w:eastAsia="Calibri" w:cs="Times New Roman"/>
                <w:sz w:val="24"/>
                <w:szCs w:val="24"/>
                <w:lang w:val="pt-BR"/>
              </w:rPr>
            </w:pPr>
          </w:p>
          <w:p w14:paraId="30FB3E42" w14:textId="77777777" w:rsidR="00F33860" w:rsidRDefault="00F33860" w:rsidP="00606C1C">
            <w:pPr>
              <w:spacing w:line="240" w:lineRule="auto"/>
              <w:jc w:val="center"/>
              <w:rPr>
                <w:rFonts w:eastAsia="Calibri" w:cs="Times New Roman"/>
                <w:sz w:val="24"/>
                <w:szCs w:val="24"/>
                <w:lang w:val="pt-BR"/>
              </w:rPr>
            </w:pPr>
          </w:p>
          <w:p w14:paraId="033F205D" w14:textId="77777777" w:rsidR="00F33860" w:rsidRDefault="00F33860" w:rsidP="00606C1C">
            <w:pPr>
              <w:spacing w:line="240" w:lineRule="auto"/>
              <w:jc w:val="center"/>
              <w:rPr>
                <w:rFonts w:eastAsia="Calibri" w:cs="Times New Roman"/>
                <w:sz w:val="24"/>
                <w:szCs w:val="24"/>
                <w:lang w:val="pt-BR"/>
              </w:rPr>
            </w:pPr>
          </w:p>
          <w:p w14:paraId="52BD39EC" w14:textId="77777777" w:rsidR="00F33860" w:rsidRDefault="00F33860" w:rsidP="00606C1C">
            <w:pPr>
              <w:spacing w:line="240" w:lineRule="auto"/>
              <w:jc w:val="center"/>
              <w:rPr>
                <w:rFonts w:eastAsia="Calibri" w:cs="Times New Roman"/>
                <w:sz w:val="24"/>
                <w:szCs w:val="24"/>
                <w:lang w:val="pt-BR"/>
              </w:rPr>
            </w:pPr>
          </w:p>
          <w:p w14:paraId="71315B79" w14:textId="652B8C96" w:rsidR="00F33860" w:rsidRDefault="00F33860" w:rsidP="00606C1C">
            <w:pPr>
              <w:spacing w:line="240" w:lineRule="auto"/>
              <w:jc w:val="center"/>
              <w:rPr>
                <w:rFonts w:eastAsia="Calibri" w:cs="Times New Roman"/>
                <w:sz w:val="24"/>
                <w:szCs w:val="24"/>
                <w:lang w:val="pt-BR"/>
              </w:rPr>
            </w:pPr>
            <w:r w:rsidRPr="00A81476">
              <w:rPr>
                <w:rFonts w:eastAsia="Calibri" w:cs="Times New Roman"/>
                <w:sz w:val="24"/>
                <w:szCs w:val="24"/>
                <w:lang w:val="pt-BR"/>
              </w:rPr>
              <w:t>0,5</w:t>
            </w:r>
          </w:p>
          <w:p w14:paraId="5C6406BA" w14:textId="77777777" w:rsidR="00F33860" w:rsidRDefault="00F33860" w:rsidP="00606C1C">
            <w:pPr>
              <w:spacing w:line="240" w:lineRule="auto"/>
              <w:jc w:val="center"/>
              <w:rPr>
                <w:rFonts w:eastAsia="Calibri" w:cs="Times New Roman"/>
                <w:sz w:val="24"/>
                <w:szCs w:val="24"/>
                <w:lang w:val="pt-BR"/>
              </w:rPr>
            </w:pPr>
            <w:r w:rsidRPr="00A81476">
              <w:rPr>
                <w:rFonts w:eastAsia="Calibri" w:cs="Times New Roman"/>
                <w:sz w:val="24"/>
                <w:szCs w:val="24"/>
                <w:lang w:val="pt-BR"/>
              </w:rPr>
              <w:t>0,5</w:t>
            </w:r>
          </w:p>
          <w:p w14:paraId="50375163" w14:textId="0463010A" w:rsidR="00F33860" w:rsidRPr="00A81476" w:rsidRDefault="00F33860" w:rsidP="00606C1C">
            <w:pPr>
              <w:spacing w:line="240" w:lineRule="auto"/>
              <w:jc w:val="center"/>
              <w:rPr>
                <w:rFonts w:eastAsia="Calibri" w:cs="Times New Roman"/>
                <w:sz w:val="24"/>
                <w:szCs w:val="24"/>
                <w:lang w:val="pt-BR"/>
              </w:rPr>
            </w:pPr>
            <w:r w:rsidRPr="00A81476">
              <w:rPr>
                <w:rFonts w:eastAsia="Calibri" w:cs="Times New Roman"/>
                <w:sz w:val="24"/>
                <w:szCs w:val="24"/>
                <w:lang w:val="pt-BR"/>
              </w:rPr>
              <w:t>0,5</w:t>
            </w:r>
          </w:p>
        </w:tc>
        <w:tc>
          <w:tcPr>
            <w:tcW w:w="453" w:type="pct"/>
            <w:shd w:val="clear" w:color="auto" w:fill="auto"/>
            <w:vAlign w:val="center"/>
          </w:tcPr>
          <w:p w14:paraId="753A33E1" w14:textId="77777777" w:rsidR="00F33860" w:rsidRPr="00A81476" w:rsidRDefault="00F33860" w:rsidP="00F33860">
            <w:pPr>
              <w:spacing w:line="240" w:lineRule="auto"/>
              <w:jc w:val="center"/>
              <w:rPr>
                <w:rFonts w:eastAsia="Calibri" w:cs="Times New Roman"/>
                <w:sz w:val="24"/>
                <w:szCs w:val="24"/>
                <w:lang w:val="pt-BR"/>
              </w:rPr>
            </w:pPr>
          </w:p>
          <w:p w14:paraId="54E534AD" w14:textId="77777777" w:rsidR="00F33860" w:rsidRPr="00A81476" w:rsidRDefault="00F33860" w:rsidP="00F33860">
            <w:pPr>
              <w:spacing w:line="240" w:lineRule="auto"/>
              <w:jc w:val="center"/>
              <w:rPr>
                <w:rFonts w:eastAsia="Calibri" w:cs="Times New Roman"/>
                <w:sz w:val="24"/>
                <w:szCs w:val="24"/>
                <w:lang w:val="pt-BR"/>
              </w:rPr>
            </w:pPr>
          </w:p>
          <w:p w14:paraId="7822A716" w14:textId="77777777" w:rsidR="00F33860" w:rsidRPr="00A81476" w:rsidRDefault="00F33860" w:rsidP="00F33860">
            <w:pPr>
              <w:spacing w:line="240" w:lineRule="auto"/>
              <w:jc w:val="center"/>
              <w:rPr>
                <w:rFonts w:eastAsia="Calibri" w:cs="Times New Roman"/>
                <w:sz w:val="24"/>
                <w:szCs w:val="24"/>
                <w:lang w:val="pt-BR"/>
              </w:rPr>
            </w:pPr>
          </w:p>
          <w:p w14:paraId="6470F9D1" w14:textId="77777777" w:rsidR="00F33860" w:rsidRPr="00A81476" w:rsidRDefault="00F33860" w:rsidP="00F33860">
            <w:pPr>
              <w:spacing w:line="240" w:lineRule="auto"/>
              <w:jc w:val="center"/>
              <w:rPr>
                <w:rFonts w:eastAsia="Calibri" w:cs="Times New Roman"/>
                <w:sz w:val="24"/>
                <w:szCs w:val="24"/>
                <w:lang w:val="pt-BR"/>
              </w:rPr>
            </w:pPr>
          </w:p>
          <w:p w14:paraId="5D2CA675" w14:textId="77777777" w:rsidR="00F33860" w:rsidRPr="00A81476" w:rsidRDefault="00F33860" w:rsidP="00F33860">
            <w:pPr>
              <w:spacing w:line="240" w:lineRule="auto"/>
              <w:jc w:val="center"/>
              <w:rPr>
                <w:rFonts w:eastAsia="Calibri" w:cs="Times New Roman"/>
                <w:sz w:val="24"/>
                <w:szCs w:val="24"/>
                <w:lang w:val="pt-BR"/>
              </w:rPr>
            </w:pPr>
          </w:p>
          <w:p w14:paraId="14FAC70D" w14:textId="77777777" w:rsidR="00F33860" w:rsidRPr="00A81476" w:rsidRDefault="00F33860" w:rsidP="00F33860">
            <w:pPr>
              <w:spacing w:line="240" w:lineRule="auto"/>
              <w:jc w:val="center"/>
              <w:rPr>
                <w:rFonts w:eastAsia="Calibri" w:cs="Times New Roman"/>
                <w:sz w:val="24"/>
                <w:szCs w:val="24"/>
                <w:lang w:val="pt-BR"/>
              </w:rPr>
            </w:pPr>
          </w:p>
          <w:p w14:paraId="67092BFA" w14:textId="77777777" w:rsidR="00F33860" w:rsidRPr="00A81476" w:rsidRDefault="00F33860" w:rsidP="00F33860">
            <w:pPr>
              <w:spacing w:line="240" w:lineRule="auto"/>
              <w:jc w:val="center"/>
              <w:rPr>
                <w:rFonts w:eastAsia="Calibri" w:cs="Times New Roman"/>
                <w:sz w:val="24"/>
                <w:szCs w:val="24"/>
                <w:lang w:val="pt-BR"/>
              </w:rPr>
            </w:pPr>
          </w:p>
          <w:p w14:paraId="65E8F2CE" w14:textId="48C6A653" w:rsidR="00F33860" w:rsidRPr="00A81476" w:rsidRDefault="00F33860" w:rsidP="00F33860">
            <w:pPr>
              <w:spacing w:line="240" w:lineRule="auto"/>
              <w:jc w:val="center"/>
              <w:rPr>
                <w:rFonts w:eastAsia="Calibri" w:cs="Times New Roman"/>
                <w:sz w:val="24"/>
                <w:szCs w:val="24"/>
                <w:lang w:val="pt-BR"/>
              </w:rPr>
            </w:pPr>
            <w:r>
              <w:rPr>
                <w:rFonts w:eastAsia="Calibri" w:cs="Times New Roman"/>
                <w:sz w:val="24"/>
                <w:szCs w:val="24"/>
                <w:lang w:val="pt-BR"/>
              </w:rPr>
              <w:t>1</w:t>
            </w:r>
            <w:r w:rsidRPr="00A81476">
              <w:rPr>
                <w:rFonts w:eastAsia="Calibri" w:cs="Times New Roman"/>
                <w:sz w:val="24"/>
                <w:szCs w:val="24"/>
                <w:lang w:val="pt-BR"/>
              </w:rPr>
              <w:t>,5đ</w:t>
            </w:r>
          </w:p>
        </w:tc>
      </w:tr>
      <w:tr w:rsidR="00F33860" w:rsidRPr="00A81476" w14:paraId="0BAE36AC" w14:textId="77777777" w:rsidTr="005D2836">
        <w:tc>
          <w:tcPr>
            <w:tcW w:w="390" w:type="pct"/>
            <w:shd w:val="clear" w:color="auto" w:fill="auto"/>
            <w:vAlign w:val="center"/>
          </w:tcPr>
          <w:p w14:paraId="333DE403" w14:textId="77777777" w:rsidR="00F33860" w:rsidRDefault="00F33860" w:rsidP="00A81476">
            <w:pPr>
              <w:spacing w:line="240" w:lineRule="auto"/>
              <w:jc w:val="center"/>
              <w:rPr>
                <w:rFonts w:eastAsia="Calibri" w:cs="Times New Roman"/>
                <w:b/>
                <w:sz w:val="24"/>
                <w:szCs w:val="24"/>
                <w:lang w:val="pt-BR"/>
              </w:rPr>
            </w:pPr>
            <w:r>
              <w:rPr>
                <w:rFonts w:eastAsia="Calibri" w:cs="Times New Roman"/>
                <w:b/>
                <w:sz w:val="24"/>
                <w:szCs w:val="24"/>
                <w:lang w:val="pt-BR"/>
              </w:rPr>
              <w:t>Câu 6</w:t>
            </w:r>
          </w:p>
          <w:p w14:paraId="1DC26019" w14:textId="1888078F" w:rsidR="00F33860" w:rsidRPr="00A81476" w:rsidRDefault="00F33860" w:rsidP="00A81476">
            <w:pPr>
              <w:spacing w:line="240" w:lineRule="auto"/>
              <w:jc w:val="center"/>
              <w:rPr>
                <w:rFonts w:eastAsia="Calibri" w:cs="Times New Roman"/>
                <w:b/>
                <w:sz w:val="24"/>
                <w:szCs w:val="24"/>
                <w:lang w:val="pt-BR"/>
              </w:rPr>
            </w:pPr>
            <w:r>
              <w:rPr>
                <w:rFonts w:eastAsia="Calibri" w:cs="Times New Roman"/>
                <w:b/>
                <w:sz w:val="24"/>
                <w:szCs w:val="24"/>
                <w:lang w:val="pt-BR"/>
              </w:rPr>
              <w:t>(1,5 điểm)</w:t>
            </w:r>
          </w:p>
        </w:tc>
        <w:tc>
          <w:tcPr>
            <w:tcW w:w="3767" w:type="pct"/>
            <w:gridSpan w:val="2"/>
            <w:shd w:val="clear" w:color="auto" w:fill="auto"/>
          </w:tcPr>
          <w:p w14:paraId="2798442E" w14:textId="77777777" w:rsidR="00F33860" w:rsidRDefault="00F33860" w:rsidP="00F33860">
            <w:pPr>
              <w:spacing w:line="276" w:lineRule="auto"/>
              <w:ind w:left="35"/>
              <w:contextualSpacing/>
              <w:jc w:val="center"/>
              <w:rPr>
                <w:rFonts w:eastAsia="Calibri" w:cs="Times New Roman"/>
                <w:spacing w:val="20"/>
                <w:sz w:val="26"/>
                <w:szCs w:val="26"/>
                <w:lang w:val="pt-BR"/>
              </w:rPr>
            </w:pPr>
            <w:r>
              <w:rPr>
                <w:rFonts w:cs="Times New Roman"/>
                <w:b/>
                <w:noProof/>
                <w:sz w:val="24"/>
                <w:szCs w:val="24"/>
              </w:rPr>
              <w:drawing>
                <wp:inline distT="0" distB="0" distL="0" distR="0" wp14:anchorId="7E53703D" wp14:editId="14A607B2">
                  <wp:extent cx="3638550" cy="6055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686448" cy="613556"/>
                          </a:xfrm>
                          <a:prstGeom prst="rect">
                            <a:avLst/>
                          </a:prstGeom>
                          <a:noFill/>
                        </pic:spPr>
                      </pic:pic>
                    </a:graphicData>
                  </a:graphic>
                </wp:inline>
              </w:drawing>
            </w:r>
          </w:p>
          <w:p w14:paraId="6773E571" w14:textId="54FDE98B" w:rsidR="00F33860" w:rsidRDefault="00F33860" w:rsidP="00F33860">
            <w:pPr>
              <w:tabs>
                <w:tab w:val="left" w:pos="709"/>
                <w:tab w:val="left" w:pos="5103"/>
              </w:tabs>
              <w:jc w:val="both"/>
              <w:rPr>
                <w:sz w:val="24"/>
                <w:szCs w:val="24"/>
              </w:rPr>
            </w:pPr>
            <w:r>
              <w:rPr>
                <w:sz w:val="24"/>
                <w:szCs w:val="24"/>
              </w:rPr>
              <w:t xml:space="preserve">Ta có </w:t>
            </w:r>
            <w:r w:rsidRPr="002169A5">
              <w:rPr>
                <w:position w:val="-4"/>
                <w:sz w:val="24"/>
                <w:szCs w:val="24"/>
              </w:rPr>
              <w:object w:dxaOrig="200" w:dyaOrig="260" w14:anchorId="437096EF">
                <v:shape id="_x0000_i1063" type="#_x0000_t75" style="width:10.5pt;height:13.5pt" o:ole="">
                  <v:imagedata r:id="rId85" o:title=""/>
                </v:shape>
                <o:OLEObject Type="Embed" ProgID="Equation.DSMT4" ShapeID="_x0000_i1063" DrawAspect="Content" ObjectID="_1774964527" r:id="rId86"/>
              </w:object>
            </w:r>
            <w:r>
              <w:rPr>
                <w:sz w:val="24"/>
                <w:szCs w:val="24"/>
              </w:rPr>
              <w:t xml:space="preserve"> là </w:t>
            </w:r>
            <w:r w:rsidRPr="00827A87">
              <w:rPr>
                <w:sz w:val="24"/>
                <w:szCs w:val="24"/>
              </w:rPr>
              <w:t xml:space="preserve">trung điểm của </w:t>
            </w:r>
            <w:r w:rsidRPr="00827A87">
              <w:rPr>
                <w:position w:val="-4"/>
                <w:sz w:val="24"/>
                <w:szCs w:val="24"/>
              </w:rPr>
              <w:object w:dxaOrig="400" w:dyaOrig="260" w14:anchorId="515B2F68">
                <v:shape id="_x0000_i1064" type="#_x0000_t75" style="width:20.25pt;height:13.5pt" o:ole="">
                  <v:imagedata r:id="rId87" o:title=""/>
                </v:shape>
                <o:OLEObject Type="Embed" ProgID="Equation.DSMT4" ShapeID="_x0000_i1064" DrawAspect="Content" ObjectID="_1774964528" r:id="rId88"/>
              </w:object>
            </w:r>
            <w:r>
              <w:rPr>
                <w:sz w:val="24"/>
                <w:szCs w:val="24"/>
              </w:rPr>
              <w:t xml:space="preserve"> nên </w:t>
            </w:r>
            <w:r w:rsidRPr="00F33860">
              <w:rPr>
                <w:position w:val="-24"/>
                <w:sz w:val="24"/>
                <w:szCs w:val="24"/>
              </w:rPr>
              <w:object w:dxaOrig="2040" w:dyaOrig="620" w14:anchorId="0FFB0A56">
                <v:shape id="_x0000_i1065" type="#_x0000_t75" style="width:102pt;height:31.5pt" o:ole="">
                  <v:imagedata r:id="rId89" o:title=""/>
                </v:shape>
                <o:OLEObject Type="Embed" ProgID="Equation.DSMT4" ShapeID="_x0000_i1065" DrawAspect="Content" ObjectID="_1774964529" r:id="rId90"/>
              </w:object>
            </w:r>
          </w:p>
          <w:p w14:paraId="19826AB6" w14:textId="10131EEF" w:rsidR="00F33860" w:rsidRDefault="00F33860" w:rsidP="00F33860">
            <w:pPr>
              <w:tabs>
                <w:tab w:val="left" w:pos="709"/>
                <w:tab w:val="left" w:pos="5103"/>
              </w:tabs>
              <w:jc w:val="both"/>
              <w:rPr>
                <w:sz w:val="24"/>
                <w:szCs w:val="24"/>
              </w:rPr>
            </w:pPr>
            <w:r>
              <w:rPr>
                <w:sz w:val="24"/>
                <w:szCs w:val="24"/>
              </w:rPr>
              <w:t xml:space="preserve">Lại có </w:t>
            </w:r>
            <w:r w:rsidRPr="002169A5">
              <w:rPr>
                <w:position w:val="-6"/>
                <w:sz w:val="24"/>
                <w:szCs w:val="24"/>
              </w:rPr>
              <w:object w:dxaOrig="240" w:dyaOrig="279" w14:anchorId="7CC93F45">
                <v:shape id="_x0000_i1066" type="#_x0000_t75" style="width:12pt;height:14.25pt" o:ole="">
                  <v:imagedata r:id="rId91" o:title=""/>
                </v:shape>
                <o:OLEObject Type="Embed" ProgID="Equation.DSMT4" ShapeID="_x0000_i1066" DrawAspect="Content" ObjectID="_1774964530" r:id="rId92"/>
              </w:object>
            </w:r>
            <w:r>
              <w:rPr>
                <w:sz w:val="24"/>
                <w:szCs w:val="24"/>
              </w:rPr>
              <w:t xml:space="preserve"> thuộc đoạn thẳng </w:t>
            </w:r>
            <w:r w:rsidRPr="002169A5">
              <w:rPr>
                <w:position w:val="-4"/>
                <w:sz w:val="24"/>
                <w:szCs w:val="24"/>
              </w:rPr>
              <w:object w:dxaOrig="300" w:dyaOrig="260" w14:anchorId="56B18294">
                <v:shape id="_x0000_i1067" type="#_x0000_t75" style="width:15pt;height:13.5pt" o:ole="">
                  <v:imagedata r:id="rId93" o:title=""/>
                </v:shape>
                <o:OLEObject Type="Embed" ProgID="Equation.DSMT4" ShapeID="_x0000_i1067" DrawAspect="Content" ObjectID="_1774964531" r:id="rId94"/>
              </w:object>
            </w:r>
            <w:r>
              <w:rPr>
                <w:sz w:val="24"/>
                <w:szCs w:val="24"/>
              </w:rPr>
              <w:t xml:space="preserve"> nên </w:t>
            </w:r>
            <w:r w:rsidRPr="00F33860">
              <w:rPr>
                <w:position w:val="-10"/>
                <w:sz w:val="24"/>
                <w:szCs w:val="24"/>
              </w:rPr>
              <w:object w:dxaOrig="1560" w:dyaOrig="320" w14:anchorId="05EFC21A">
                <v:shape id="_x0000_i1068" type="#_x0000_t75" style="width:78pt;height:15.75pt" o:ole="">
                  <v:imagedata r:id="rId95" o:title=""/>
                </v:shape>
                <o:OLEObject Type="Embed" ProgID="Equation.DSMT4" ShapeID="_x0000_i1068" DrawAspect="Content" ObjectID="_1774964532" r:id="rId96"/>
              </w:object>
            </w:r>
          </w:p>
          <w:p w14:paraId="1E9E27D5" w14:textId="7456077D" w:rsidR="00F33860" w:rsidRDefault="00F33860" w:rsidP="00F33860">
            <w:pPr>
              <w:tabs>
                <w:tab w:val="left" w:pos="709"/>
                <w:tab w:val="left" w:pos="5103"/>
              </w:tabs>
              <w:jc w:val="both"/>
              <w:rPr>
                <w:sz w:val="24"/>
                <w:szCs w:val="24"/>
              </w:rPr>
            </w:pPr>
            <w:r>
              <w:rPr>
                <w:sz w:val="24"/>
                <w:szCs w:val="24"/>
              </w:rPr>
              <w:t xml:space="preserve">Mà </w:t>
            </w:r>
            <w:r w:rsidRPr="00F33860">
              <w:rPr>
                <w:position w:val="-10"/>
                <w:sz w:val="24"/>
                <w:szCs w:val="24"/>
              </w:rPr>
              <w:object w:dxaOrig="1080" w:dyaOrig="320" w14:anchorId="521678C7">
                <v:shape id="_x0000_i1069" type="#_x0000_t75" style="width:54.75pt;height:15.75pt" o:ole="">
                  <v:imagedata r:id="rId97" o:title=""/>
                </v:shape>
                <o:OLEObject Type="Embed" ProgID="Equation.DSMT4" ShapeID="_x0000_i1069" DrawAspect="Content" ObjectID="_1774964533" r:id="rId98"/>
              </w:object>
            </w:r>
            <w:r>
              <w:rPr>
                <w:sz w:val="24"/>
                <w:szCs w:val="24"/>
              </w:rPr>
              <w:t xml:space="preserve"> nên </w:t>
            </w:r>
            <w:r w:rsidRPr="00F33860">
              <w:rPr>
                <w:position w:val="-10"/>
                <w:sz w:val="24"/>
                <w:szCs w:val="24"/>
              </w:rPr>
              <w:object w:dxaOrig="3019" w:dyaOrig="320" w14:anchorId="308DB92D">
                <v:shape id="_x0000_i1070" type="#_x0000_t75" style="width:150.75pt;height:15.75pt" o:ole="">
                  <v:imagedata r:id="rId99" o:title=""/>
                </v:shape>
                <o:OLEObject Type="Embed" ProgID="Equation.DSMT4" ShapeID="_x0000_i1070" DrawAspect="Content" ObjectID="_1774964534" r:id="rId100"/>
              </w:object>
            </w:r>
          </w:p>
          <w:p w14:paraId="236A493D" w14:textId="4533ADCA" w:rsidR="00F33860" w:rsidRPr="00827A87" w:rsidRDefault="00F33860" w:rsidP="00F33860">
            <w:pPr>
              <w:tabs>
                <w:tab w:val="left" w:pos="709"/>
                <w:tab w:val="left" w:pos="5103"/>
              </w:tabs>
              <w:jc w:val="both"/>
              <w:rPr>
                <w:sz w:val="24"/>
                <w:szCs w:val="24"/>
              </w:rPr>
            </w:pPr>
            <w:r>
              <w:rPr>
                <w:sz w:val="24"/>
                <w:szCs w:val="24"/>
              </w:rPr>
              <w:t xml:space="preserve">Mặt khác </w:t>
            </w:r>
            <w:r w:rsidRPr="00827A87">
              <w:rPr>
                <w:position w:val="-4"/>
                <w:sz w:val="24"/>
                <w:szCs w:val="24"/>
              </w:rPr>
              <w:object w:dxaOrig="260" w:dyaOrig="260" w14:anchorId="549D7147">
                <v:shape id="_x0000_i1071" type="#_x0000_t75" style="width:14.25pt;height:13.5pt" o:ole="">
                  <v:imagedata r:id="rId101" o:title=""/>
                </v:shape>
                <o:OLEObject Type="Embed" ProgID="Equation.DSMT4" ShapeID="_x0000_i1071" DrawAspect="Content" ObjectID="_1774964535" r:id="rId102"/>
              </w:object>
            </w:r>
            <w:r w:rsidRPr="00827A87">
              <w:rPr>
                <w:sz w:val="24"/>
                <w:szCs w:val="24"/>
              </w:rPr>
              <w:t xml:space="preserve"> thuộc đoạn thẳng </w:t>
            </w:r>
            <w:r w:rsidRPr="002169A5">
              <w:rPr>
                <w:position w:val="-4"/>
                <w:sz w:val="24"/>
                <w:szCs w:val="24"/>
              </w:rPr>
              <w:object w:dxaOrig="320" w:dyaOrig="260" w14:anchorId="370F9D84">
                <v:shape id="_x0000_i1072" type="#_x0000_t75" style="width:15.75pt;height:13.5pt" o:ole="">
                  <v:imagedata r:id="rId103" o:title=""/>
                </v:shape>
                <o:OLEObject Type="Embed" ProgID="Equation.DSMT4" ShapeID="_x0000_i1072" DrawAspect="Content" ObjectID="_1774964536" r:id="rId104"/>
              </w:object>
            </w:r>
            <w:r>
              <w:rPr>
                <w:sz w:val="24"/>
                <w:szCs w:val="24"/>
              </w:rPr>
              <w:t xml:space="preserve"> nên </w:t>
            </w:r>
            <w:r w:rsidRPr="00F33860">
              <w:rPr>
                <w:position w:val="-10"/>
                <w:sz w:val="24"/>
                <w:szCs w:val="24"/>
              </w:rPr>
              <w:object w:dxaOrig="1560" w:dyaOrig="320" w14:anchorId="15ED5EDD">
                <v:shape id="_x0000_i1073" type="#_x0000_t75" style="width:78pt;height:15.75pt" o:ole="">
                  <v:imagedata r:id="rId105" o:title=""/>
                </v:shape>
                <o:OLEObject Type="Embed" ProgID="Equation.DSMT4" ShapeID="_x0000_i1073" DrawAspect="Content" ObjectID="_1774964537" r:id="rId106"/>
              </w:object>
            </w:r>
          </w:p>
          <w:p w14:paraId="7C349E04" w14:textId="19E6B907" w:rsidR="00F33860" w:rsidRDefault="00F33860" w:rsidP="00F33860">
            <w:pPr>
              <w:tabs>
                <w:tab w:val="left" w:pos="709"/>
                <w:tab w:val="left" w:pos="5103"/>
              </w:tabs>
              <w:jc w:val="both"/>
              <w:rPr>
                <w:sz w:val="24"/>
                <w:szCs w:val="24"/>
              </w:rPr>
            </w:pPr>
            <w:r>
              <w:rPr>
                <w:sz w:val="24"/>
                <w:szCs w:val="24"/>
              </w:rPr>
              <w:t xml:space="preserve">Mà </w:t>
            </w:r>
            <w:r w:rsidRPr="00F33860">
              <w:rPr>
                <w:position w:val="-10"/>
                <w:sz w:val="24"/>
                <w:szCs w:val="24"/>
              </w:rPr>
              <w:object w:dxaOrig="1080" w:dyaOrig="320" w14:anchorId="3BB07E2B">
                <v:shape id="_x0000_i1074" type="#_x0000_t75" style="width:54.75pt;height:15.75pt" o:ole="">
                  <v:imagedata r:id="rId107" o:title=""/>
                </v:shape>
                <o:OLEObject Type="Embed" ProgID="Equation.DSMT4" ShapeID="_x0000_i1074" DrawAspect="Content" ObjectID="_1774964538" r:id="rId108"/>
              </w:object>
            </w:r>
            <w:r>
              <w:rPr>
                <w:sz w:val="24"/>
                <w:szCs w:val="24"/>
              </w:rPr>
              <w:t xml:space="preserve"> nên </w:t>
            </w:r>
            <w:r w:rsidRPr="00F33860">
              <w:rPr>
                <w:position w:val="-10"/>
                <w:sz w:val="24"/>
                <w:szCs w:val="24"/>
              </w:rPr>
              <w:object w:dxaOrig="3060" w:dyaOrig="320" w14:anchorId="7CE51A73">
                <v:shape id="_x0000_i1075" type="#_x0000_t75" style="width:153pt;height:15.75pt" o:ole="">
                  <v:imagedata r:id="rId109" o:title=""/>
                </v:shape>
                <o:OLEObject Type="Embed" ProgID="Equation.DSMT4" ShapeID="_x0000_i1075" DrawAspect="Content" ObjectID="_1774964539" r:id="rId110"/>
              </w:object>
            </w:r>
          </w:p>
          <w:p w14:paraId="5C340AE0" w14:textId="020E4C10" w:rsidR="00F33860" w:rsidRPr="00827A87" w:rsidRDefault="00F33860" w:rsidP="00F33860">
            <w:pPr>
              <w:tabs>
                <w:tab w:val="left" w:pos="709"/>
                <w:tab w:val="left" w:pos="5103"/>
              </w:tabs>
              <w:jc w:val="both"/>
              <w:rPr>
                <w:sz w:val="24"/>
                <w:szCs w:val="24"/>
              </w:rPr>
            </w:pPr>
            <w:r w:rsidRPr="00827A87">
              <w:rPr>
                <w:sz w:val="24"/>
                <w:szCs w:val="24"/>
              </w:rPr>
              <w:t xml:space="preserve">Từ </w:t>
            </w:r>
            <w:r w:rsidRPr="00827A87">
              <w:rPr>
                <w:position w:val="-14"/>
                <w:sz w:val="24"/>
                <w:szCs w:val="24"/>
              </w:rPr>
              <w:object w:dxaOrig="340" w:dyaOrig="400" w14:anchorId="0BC21AEF">
                <v:shape id="_x0000_i1076" type="#_x0000_t75" style="width:17.25pt;height:20.25pt" o:ole="">
                  <v:imagedata r:id="rId111" o:title=""/>
                </v:shape>
                <o:OLEObject Type="Embed" ProgID="Equation.DSMT4" ShapeID="_x0000_i1076" DrawAspect="Content" ObjectID="_1774964540" r:id="rId112"/>
              </w:object>
            </w:r>
            <w:r w:rsidRPr="00827A87">
              <w:rPr>
                <w:sz w:val="24"/>
                <w:szCs w:val="24"/>
              </w:rPr>
              <w:t xml:space="preserve"> và </w:t>
            </w:r>
            <w:r w:rsidRPr="00827A87">
              <w:rPr>
                <w:position w:val="-14"/>
                <w:sz w:val="24"/>
                <w:szCs w:val="24"/>
              </w:rPr>
              <w:object w:dxaOrig="380" w:dyaOrig="400" w14:anchorId="308FFB2C">
                <v:shape id="_x0000_i1077" type="#_x0000_t75" style="width:18.75pt;height:20.25pt" o:ole="">
                  <v:imagedata r:id="rId113" o:title=""/>
                </v:shape>
                <o:OLEObject Type="Embed" ProgID="Equation.DSMT4" ShapeID="_x0000_i1077" DrawAspect="Content" ObjectID="_1774964541" r:id="rId114"/>
              </w:object>
            </w:r>
            <w:r w:rsidRPr="00827A87">
              <w:rPr>
                <w:sz w:val="24"/>
                <w:szCs w:val="24"/>
              </w:rPr>
              <w:t xml:space="preserve"> suy ra: </w:t>
            </w:r>
            <w:r w:rsidRPr="00827A87">
              <w:rPr>
                <w:position w:val="-6"/>
                <w:sz w:val="24"/>
                <w:szCs w:val="24"/>
              </w:rPr>
              <w:object w:dxaOrig="840" w:dyaOrig="279" w14:anchorId="1EA3913E">
                <v:shape id="_x0000_i1078" type="#_x0000_t75" style="width:42.75pt;height:14.25pt" o:ole="">
                  <v:imagedata r:id="rId115" o:title=""/>
                </v:shape>
                <o:OLEObject Type="Embed" ProgID="Equation.DSMT4" ShapeID="_x0000_i1078" DrawAspect="Content" ObjectID="_1774964542" r:id="rId116"/>
              </w:object>
            </w:r>
            <w:r w:rsidRPr="00827A87">
              <w:rPr>
                <w:sz w:val="24"/>
                <w:szCs w:val="24"/>
              </w:rPr>
              <w:t xml:space="preserve"> </w:t>
            </w:r>
            <w:r w:rsidRPr="00827A87">
              <w:rPr>
                <w:position w:val="-14"/>
                <w:sz w:val="24"/>
                <w:szCs w:val="24"/>
              </w:rPr>
              <w:object w:dxaOrig="360" w:dyaOrig="400" w14:anchorId="0407AB3A">
                <v:shape id="_x0000_i1079" type="#_x0000_t75" style="width:18pt;height:20.25pt" o:ole="">
                  <v:imagedata r:id="rId117" o:title=""/>
                </v:shape>
                <o:OLEObject Type="Embed" ProgID="Equation.DSMT4" ShapeID="_x0000_i1079" DrawAspect="Content" ObjectID="_1774964543" r:id="rId118"/>
              </w:object>
            </w:r>
          </w:p>
          <w:p w14:paraId="539229B0" w14:textId="78D0FD89" w:rsidR="00F33860" w:rsidRPr="00827A87" w:rsidRDefault="00F33860" w:rsidP="00F33860">
            <w:pPr>
              <w:tabs>
                <w:tab w:val="left" w:pos="709"/>
                <w:tab w:val="left" w:pos="5103"/>
              </w:tabs>
              <w:jc w:val="both"/>
              <w:rPr>
                <w:sz w:val="24"/>
                <w:szCs w:val="24"/>
              </w:rPr>
            </w:pPr>
            <w:r w:rsidRPr="00827A87">
              <w:rPr>
                <w:sz w:val="24"/>
                <w:szCs w:val="24"/>
              </w:rPr>
              <w:t xml:space="preserve">Dễ thấy điểm </w:t>
            </w:r>
            <w:r w:rsidRPr="002169A5">
              <w:rPr>
                <w:position w:val="-4"/>
                <w:sz w:val="24"/>
                <w:szCs w:val="24"/>
              </w:rPr>
              <w:object w:dxaOrig="200" w:dyaOrig="260" w14:anchorId="54C57429">
                <v:shape id="_x0000_i1080" type="#_x0000_t75" style="width:10.5pt;height:13.5pt" o:ole="">
                  <v:imagedata r:id="rId85" o:title=""/>
                </v:shape>
                <o:OLEObject Type="Embed" ProgID="Equation.DSMT4" ShapeID="_x0000_i1080" DrawAspect="Content" ObjectID="_1774964544" r:id="rId119"/>
              </w:object>
            </w:r>
            <w:r w:rsidRPr="00827A87">
              <w:rPr>
                <w:sz w:val="24"/>
                <w:szCs w:val="24"/>
              </w:rPr>
              <w:t xml:space="preserve"> thuộc đoạn thẳng </w:t>
            </w:r>
            <w:r w:rsidRPr="002169A5">
              <w:rPr>
                <w:position w:val="-6"/>
                <w:sz w:val="24"/>
                <w:szCs w:val="24"/>
              </w:rPr>
              <w:object w:dxaOrig="400" w:dyaOrig="279" w14:anchorId="587E1AA4">
                <v:shape id="_x0000_i1081" type="#_x0000_t75" style="width:20.25pt;height:14.25pt" o:ole="">
                  <v:imagedata r:id="rId120" o:title=""/>
                </v:shape>
                <o:OLEObject Type="Embed" ProgID="Equation.DSMT4" ShapeID="_x0000_i1081" DrawAspect="Content" ObjectID="_1774964545" r:id="rId121"/>
              </w:object>
            </w:r>
            <w:r w:rsidRPr="00827A87">
              <w:rPr>
                <w:sz w:val="24"/>
                <w:szCs w:val="24"/>
              </w:rPr>
              <w:t xml:space="preserve"> </w:t>
            </w:r>
            <w:r w:rsidRPr="00827A87">
              <w:rPr>
                <w:position w:val="-14"/>
                <w:sz w:val="24"/>
                <w:szCs w:val="24"/>
              </w:rPr>
              <w:object w:dxaOrig="380" w:dyaOrig="400" w14:anchorId="62D08335">
                <v:shape id="_x0000_i1082" type="#_x0000_t75" style="width:18.75pt;height:20.25pt" o:ole="">
                  <v:imagedata r:id="rId122" o:title=""/>
                </v:shape>
                <o:OLEObject Type="Embed" ProgID="Equation.DSMT4" ShapeID="_x0000_i1082" DrawAspect="Content" ObjectID="_1774964546" r:id="rId123"/>
              </w:object>
            </w:r>
          </w:p>
          <w:p w14:paraId="408B5E38" w14:textId="65478E98" w:rsidR="00F33860" w:rsidRPr="00A81476" w:rsidRDefault="00F33860" w:rsidP="00F33860">
            <w:pPr>
              <w:spacing w:line="276" w:lineRule="auto"/>
              <w:ind w:left="35"/>
              <w:contextualSpacing/>
              <w:rPr>
                <w:rFonts w:eastAsia="Calibri" w:cs="Times New Roman"/>
                <w:spacing w:val="20"/>
                <w:sz w:val="26"/>
                <w:szCs w:val="26"/>
                <w:lang w:val="pt-BR"/>
              </w:rPr>
            </w:pPr>
            <w:r w:rsidRPr="00827A87">
              <w:rPr>
                <w:sz w:val="24"/>
                <w:szCs w:val="24"/>
              </w:rPr>
              <w:t xml:space="preserve">Từ </w:t>
            </w:r>
            <w:r w:rsidRPr="00827A87">
              <w:rPr>
                <w:position w:val="-14"/>
                <w:sz w:val="24"/>
                <w:szCs w:val="24"/>
              </w:rPr>
              <w:object w:dxaOrig="360" w:dyaOrig="400" w14:anchorId="74466FCD">
                <v:shape id="_x0000_i1083" type="#_x0000_t75" style="width:18pt;height:20.25pt" o:ole="">
                  <v:imagedata r:id="rId124" o:title=""/>
                </v:shape>
                <o:OLEObject Type="Embed" ProgID="Equation.DSMT4" ShapeID="_x0000_i1083" DrawAspect="Content" ObjectID="_1774964547" r:id="rId125"/>
              </w:object>
            </w:r>
            <w:r w:rsidRPr="00827A87">
              <w:rPr>
                <w:sz w:val="24"/>
                <w:szCs w:val="24"/>
              </w:rPr>
              <w:t xml:space="preserve"> và </w:t>
            </w:r>
            <w:r w:rsidRPr="00827A87">
              <w:rPr>
                <w:position w:val="-14"/>
                <w:sz w:val="24"/>
                <w:szCs w:val="24"/>
              </w:rPr>
              <w:object w:dxaOrig="380" w:dyaOrig="400" w14:anchorId="4D3C0CB9">
                <v:shape id="_x0000_i1084" type="#_x0000_t75" style="width:18.75pt;height:20.25pt" o:ole="">
                  <v:imagedata r:id="rId126" o:title=""/>
                </v:shape>
                <o:OLEObject Type="Embed" ProgID="Equation.DSMT4" ShapeID="_x0000_i1084" DrawAspect="Content" ObjectID="_1774964548" r:id="rId127"/>
              </w:object>
            </w:r>
            <w:r w:rsidRPr="00827A87">
              <w:rPr>
                <w:sz w:val="24"/>
                <w:szCs w:val="24"/>
              </w:rPr>
              <w:t xml:space="preserve"> suy ra </w:t>
            </w:r>
            <w:r w:rsidRPr="002169A5">
              <w:rPr>
                <w:position w:val="-4"/>
                <w:sz w:val="24"/>
                <w:szCs w:val="24"/>
              </w:rPr>
              <w:object w:dxaOrig="200" w:dyaOrig="260" w14:anchorId="6F221145">
                <v:shape id="_x0000_i1085" type="#_x0000_t75" style="width:10.5pt;height:13.5pt" o:ole="">
                  <v:imagedata r:id="rId128" o:title=""/>
                </v:shape>
                <o:OLEObject Type="Embed" ProgID="Equation.DSMT4" ShapeID="_x0000_i1085" DrawAspect="Content" ObjectID="_1774964549" r:id="rId129"/>
              </w:object>
            </w:r>
            <w:r>
              <w:rPr>
                <w:sz w:val="24"/>
                <w:szCs w:val="24"/>
              </w:rPr>
              <w:t xml:space="preserve"> </w:t>
            </w:r>
            <w:r w:rsidRPr="00827A87">
              <w:rPr>
                <w:sz w:val="24"/>
                <w:szCs w:val="24"/>
              </w:rPr>
              <w:t xml:space="preserve">là trung điểm của đoạn thẳng </w:t>
            </w:r>
            <w:r w:rsidRPr="002169A5">
              <w:rPr>
                <w:position w:val="-6"/>
                <w:sz w:val="24"/>
                <w:szCs w:val="24"/>
              </w:rPr>
              <w:object w:dxaOrig="400" w:dyaOrig="279" w14:anchorId="08FD6973">
                <v:shape id="_x0000_i1086" type="#_x0000_t75" style="width:20.25pt;height:14.25pt" o:ole="">
                  <v:imagedata r:id="rId120" o:title=""/>
                </v:shape>
                <o:OLEObject Type="Embed" ProgID="Equation.DSMT4" ShapeID="_x0000_i1086" DrawAspect="Content" ObjectID="_1774964550" r:id="rId130"/>
              </w:object>
            </w:r>
            <w:r w:rsidRPr="00827A87">
              <w:rPr>
                <w:sz w:val="24"/>
                <w:szCs w:val="24"/>
              </w:rPr>
              <w:t>.</w:t>
            </w:r>
          </w:p>
        </w:tc>
        <w:tc>
          <w:tcPr>
            <w:tcW w:w="390" w:type="pct"/>
            <w:shd w:val="clear" w:color="auto" w:fill="auto"/>
            <w:vAlign w:val="center"/>
          </w:tcPr>
          <w:p w14:paraId="3F899569" w14:textId="77777777" w:rsidR="005D2836" w:rsidRDefault="005D2836" w:rsidP="005D2836">
            <w:pPr>
              <w:spacing w:line="240" w:lineRule="auto"/>
              <w:jc w:val="center"/>
              <w:rPr>
                <w:rFonts w:eastAsia="Calibri" w:cs="Times New Roman"/>
                <w:sz w:val="24"/>
                <w:szCs w:val="24"/>
                <w:lang w:val="pt-BR"/>
              </w:rPr>
            </w:pPr>
          </w:p>
          <w:p w14:paraId="546BEB33" w14:textId="77777777" w:rsidR="005D2836" w:rsidRDefault="005D2836" w:rsidP="005D2836">
            <w:pPr>
              <w:spacing w:line="240" w:lineRule="auto"/>
              <w:jc w:val="center"/>
              <w:rPr>
                <w:rFonts w:eastAsia="Calibri" w:cs="Times New Roman"/>
                <w:sz w:val="24"/>
                <w:szCs w:val="24"/>
                <w:lang w:val="pt-BR"/>
              </w:rPr>
            </w:pPr>
          </w:p>
          <w:p w14:paraId="485E1B18" w14:textId="77777777" w:rsidR="005D2836" w:rsidRDefault="005D2836" w:rsidP="005D2836">
            <w:pPr>
              <w:spacing w:line="240" w:lineRule="auto"/>
              <w:jc w:val="center"/>
              <w:rPr>
                <w:rFonts w:eastAsia="Calibri" w:cs="Times New Roman"/>
                <w:sz w:val="24"/>
                <w:szCs w:val="24"/>
                <w:lang w:val="pt-BR"/>
              </w:rPr>
            </w:pPr>
          </w:p>
          <w:p w14:paraId="5183A080" w14:textId="77777777" w:rsidR="005D2836" w:rsidRDefault="005D2836" w:rsidP="005D2836">
            <w:pPr>
              <w:spacing w:line="240" w:lineRule="auto"/>
              <w:jc w:val="center"/>
              <w:rPr>
                <w:rFonts w:eastAsia="Calibri" w:cs="Times New Roman"/>
                <w:sz w:val="24"/>
                <w:szCs w:val="24"/>
                <w:lang w:val="pt-BR"/>
              </w:rPr>
            </w:pPr>
          </w:p>
          <w:p w14:paraId="459BD54F" w14:textId="77777777" w:rsidR="005D2836" w:rsidRDefault="005D2836" w:rsidP="005D2836">
            <w:pPr>
              <w:spacing w:line="240" w:lineRule="auto"/>
              <w:jc w:val="center"/>
              <w:rPr>
                <w:rFonts w:eastAsia="Calibri" w:cs="Times New Roman"/>
                <w:sz w:val="24"/>
                <w:szCs w:val="24"/>
                <w:lang w:val="pt-BR"/>
              </w:rPr>
            </w:pPr>
          </w:p>
          <w:p w14:paraId="3E0DD333" w14:textId="77777777" w:rsidR="005D2836" w:rsidRDefault="005D2836" w:rsidP="005D2836">
            <w:pPr>
              <w:spacing w:line="240" w:lineRule="auto"/>
              <w:jc w:val="center"/>
              <w:rPr>
                <w:rFonts w:eastAsia="Calibri" w:cs="Times New Roman"/>
                <w:sz w:val="24"/>
                <w:szCs w:val="24"/>
                <w:lang w:val="pt-BR"/>
              </w:rPr>
            </w:pPr>
          </w:p>
          <w:p w14:paraId="55446B71" w14:textId="77777777" w:rsidR="005D2836" w:rsidRDefault="005D2836" w:rsidP="005D2836">
            <w:pPr>
              <w:spacing w:line="240" w:lineRule="auto"/>
              <w:jc w:val="center"/>
              <w:rPr>
                <w:rFonts w:eastAsia="Calibri" w:cs="Times New Roman"/>
                <w:sz w:val="24"/>
                <w:szCs w:val="24"/>
                <w:lang w:val="pt-BR"/>
              </w:rPr>
            </w:pPr>
          </w:p>
          <w:p w14:paraId="2E08493D" w14:textId="77777777" w:rsidR="005D2836" w:rsidRDefault="005D2836" w:rsidP="005D2836">
            <w:pPr>
              <w:spacing w:line="240" w:lineRule="auto"/>
              <w:jc w:val="center"/>
              <w:rPr>
                <w:rFonts w:eastAsia="Calibri" w:cs="Times New Roman"/>
                <w:sz w:val="24"/>
                <w:szCs w:val="24"/>
                <w:lang w:val="pt-BR"/>
              </w:rPr>
            </w:pPr>
          </w:p>
          <w:p w14:paraId="3DAA5FD6" w14:textId="3CDAB96C" w:rsidR="00F33860" w:rsidRPr="00A81476" w:rsidRDefault="00F33860" w:rsidP="005D2836">
            <w:pPr>
              <w:spacing w:line="240" w:lineRule="auto"/>
              <w:jc w:val="center"/>
              <w:rPr>
                <w:rFonts w:eastAsia="Calibri" w:cs="Times New Roman"/>
                <w:sz w:val="24"/>
                <w:szCs w:val="24"/>
                <w:lang w:val="pt-BR"/>
              </w:rPr>
            </w:pPr>
            <w:r w:rsidRPr="00A81476">
              <w:rPr>
                <w:rFonts w:eastAsia="Calibri" w:cs="Times New Roman"/>
                <w:sz w:val="24"/>
                <w:szCs w:val="24"/>
                <w:lang w:val="pt-BR"/>
              </w:rPr>
              <w:t>0,5</w:t>
            </w:r>
          </w:p>
          <w:p w14:paraId="6E49F280" w14:textId="77777777" w:rsidR="005D2836" w:rsidRDefault="005D2836" w:rsidP="005D2836">
            <w:pPr>
              <w:spacing w:line="240" w:lineRule="auto"/>
              <w:jc w:val="center"/>
              <w:rPr>
                <w:rFonts w:eastAsia="Calibri" w:cs="Times New Roman"/>
                <w:sz w:val="24"/>
                <w:szCs w:val="24"/>
                <w:lang w:val="pt-BR"/>
              </w:rPr>
            </w:pPr>
          </w:p>
          <w:p w14:paraId="6BE76D9E" w14:textId="77777777" w:rsidR="005D2836" w:rsidRDefault="005D2836" w:rsidP="005D2836">
            <w:pPr>
              <w:spacing w:line="240" w:lineRule="auto"/>
              <w:jc w:val="center"/>
              <w:rPr>
                <w:rFonts w:eastAsia="Calibri" w:cs="Times New Roman"/>
                <w:sz w:val="24"/>
                <w:szCs w:val="24"/>
                <w:lang w:val="pt-BR"/>
              </w:rPr>
            </w:pPr>
          </w:p>
          <w:p w14:paraId="4C2B783F" w14:textId="73B117B5" w:rsidR="00F33860" w:rsidRPr="00A81476" w:rsidRDefault="00F33860" w:rsidP="005D2836">
            <w:pPr>
              <w:spacing w:line="240" w:lineRule="auto"/>
              <w:jc w:val="center"/>
              <w:rPr>
                <w:rFonts w:eastAsia="Calibri" w:cs="Times New Roman"/>
                <w:sz w:val="24"/>
                <w:szCs w:val="24"/>
                <w:lang w:val="pt-BR"/>
              </w:rPr>
            </w:pPr>
            <w:r w:rsidRPr="00A81476">
              <w:rPr>
                <w:rFonts w:eastAsia="Calibri" w:cs="Times New Roman"/>
                <w:sz w:val="24"/>
                <w:szCs w:val="24"/>
                <w:lang w:val="pt-BR"/>
              </w:rPr>
              <w:t>0,5</w:t>
            </w:r>
          </w:p>
          <w:p w14:paraId="4D3337A5" w14:textId="77777777" w:rsidR="005D2836" w:rsidRDefault="005D2836" w:rsidP="005D2836">
            <w:pPr>
              <w:spacing w:line="240" w:lineRule="auto"/>
              <w:jc w:val="center"/>
              <w:rPr>
                <w:rFonts w:eastAsia="Calibri" w:cs="Times New Roman"/>
                <w:sz w:val="24"/>
                <w:szCs w:val="24"/>
                <w:lang w:val="pt-BR"/>
              </w:rPr>
            </w:pPr>
          </w:p>
          <w:p w14:paraId="01A53E22" w14:textId="77777777" w:rsidR="005D2836" w:rsidRDefault="005D2836" w:rsidP="005D2836">
            <w:pPr>
              <w:spacing w:line="240" w:lineRule="auto"/>
              <w:jc w:val="center"/>
              <w:rPr>
                <w:rFonts w:eastAsia="Calibri" w:cs="Times New Roman"/>
                <w:sz w:val="24"/>
                <w:szCs w:val="24"/>
                <w:lang w:val="pt-BR"/>
              </w:rPr>
            </w:pPr>
          </w:p>
          <w:p w14:paraId="213798F5" w14:textId="77777777" w:rsidR="005D2836" w:rsidRDefault="005D2836" w:rsidP="005D2836">
            <w:pPr>
              <w:spacing w:line="240" w:lineRule="auto"/>
              <w:jc w:val="center"/>
              <w:rPr>
                <w:rFonts w:eastAsia="Calibri" w:cs="Times New Roman"/>
                <w:sz w:val="24"/>
                <w:szCs w:val="24"/>
                <w:lang w:val="pt-BR"/>
              </w:rPr>
            </w:pPr>
          </w:p>
          <w:p w14:paraId="5BCF41C8" w14:textId="77777777" w:rsidR="005D2836" w:rsidRDefault="005D2836" w:rsidP="005D2836">
            <w:pPr>
              <w:spacing w:line="240" w:lineRule="auto"/>
              <w:jc w:val="center"/>
              <w:rPr>
                <w:rFonts w:eastAsia="Calibri" w:cs="Times New Roman"/>
                <w:sz w:val="24"/>
                <w:szCs w:val="24"/>
                <w:lang w:val="pt-BR"/>
              </w:rPr>
            </w:pPr>
          </w:p>
          <w:p w14:paraId="6FE40687" w14:textId="77777777" w:rsidR="005D2836" w:rsidRDefault="005D2836" w:rsidP="005D2836">
            <w:pPr>
              <w:spacing w:line="240" w:lineRule="auto"/>
              <w:jc w:val="center"/>
              <w:rPr>
                <w:rFonts w:eastAsia="Calibri" w:cs="Times New Roman"/>
                <w:sz w:val="24"/>
                <w:szCs w:val="24"/>
                <w:lang w:val="pt-BR"/>
              </w:rPr>
            </w:pPr>
          </w:p>
          <w:p w14:paraId="3AB0EB1E" w14:textId="391B85AD" w:rsidR="00F33860" w:rsidRPr="00A81476" w:rsidRDefault="00F33860" w:rsidP="005D2836">
            <w:pPr>
              <w:spacing w:line="240" w:lineRule="auto"/>
              <w:jc w:val="center"/>
              <w:rPr>
                <w:rFonts w:eastAsia="Calibri" w:cs="Times New Roman"/>
                <w:sz w:val="24"/>
                <w:szCs w:val="24"/>
                <w:lang w:val="pt-BR"/>
              </w:rPr>
            </w:pPr>
            <w:r w:rsidRPr="00A81476">
              <w:rPr>
                <w:rFonts w:eastAsia="Calibri" w:cs="Times New Roman"/>
                <w:sz w:val="24"/>
                <w:szCs w:val="24"/>
                <w:lang w:val="pt-BR"/>
              </w:rPr>
              <w:t>0,5</w:t>
            </w:r>
          </w:p>
        </w:tc>
        <w:tc>
          <w:tcPr>
            <w:tcW w:w="453" w:type="pct"/>
            <w:shd w:val="clear" w:color="auto" w:fill="auto"/>
            <w:vAlign w:val="center"/>
          </w:tcPr>
          <w:p w14:paraId="3038BCC2" w14:textId="0AF2537A" w:rsidR="00F33860" w:rsidRPr="00A81476" w:rsidRDefault="005D2836" w:rsidP="005D2836">
            <w:pPr>
              <w:spacing w:line="240" w:lineRule="auto"/>
              <w:jc w:val="center"/>
              <w:rPr>
                <w:rFonts w:eastAsia="Calibri" w:cs="Times New Roman"/>
                <w:sz w:val="24"/>
                <w:szCs w:val="24"/>
                <w:lang w:val="pt-BR"/>
              </w:rPr>
            </w:pPr>
            <w:r>
              <w:rPr>
                <w:rFonts w:eastAsia="Calibri" w:cs="Times New Roman"/>
                <w:sz w:val="24"/>
                <w:szCs w:val="24"/>
                <w:lang w:val="pt-BR"/>
              </w:rPr>
              <w:t>1</w:t>
            </w:r>
            <w:r w:rsidRPr="00A81476">
              <w:rPr>
                <w:rFonts w:eastAsia="Calibri" w:cs="Times New Roman"/>
                <w:sz w:val="24"/>
                <w:szCs w:val="24"/>
                <w:lang w:val="pt-BR"/>
              </w:rPr>
              <w:t>,5đ</w:t>
            </w:r>
          </w:p>
        </w:tc>
      </w:tr>
    </w:tbl>
    <w:bookmarkEnd w:id="2"/>
    <w:p w14:paraId="2E225CB1" w14:textId="5B44C4B4" w:rsidR="00424F28" w:rsidRPr="00286647" w:rsidRDefault="0022507F" w:rsidP="006C63F6">
      <w:pPr>
        <w:spacing w:line="240" w:lineRule="auto"/>
        <w:rPr>
          <w:rFonts w:cs="Times New Roman"/>
          <w:b/>
          <w:sz w:val="24"/>
          <w:szCs w:val="24"/>
          <w:lang w:val="fr-FR"/>
        </w:rPr>
      </w:pPr>
      <w:r w:rsidRPr="0022507F">
        <w:rPr>
          <w:rFonts w:cs="Times New Roman"/>
          <w:b/>
          <w:sz w:val="24"/>
          <w:szCs w:val="24"/>
          <w:lang w:val="fr-FR"/>
        </w:rPr>
        <w:t>https://www.vnteach.com</w:t>
      </w:r>
    </w:p>
    <w:sectPr w:rsidR="00424F28" w:rsidRPr="00286647" w:rsidSect="001A3F0B">
      <w:pgSz w:w="11907" w:h="16840" w:code="9"/>
      <w:pgMar w:top="567" w:right="567" w:bottom="62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ADBB" w14:textId="77777777" w:rsidR="007D08C6" w:rsidRDefault="007D08C6" w:rsidP="0013009B">
      <w:pPr>
        <w:spacing w:line="240" w:lineRule="auto"/>
      </w:pPr>
      <w:r>
        <w:separator/>
      </w:r>
    </w:p>
  </w:endnote>
  <w:endnote w:type="continuationSeparator" w:id="0">
    <w:p w14:paraId="1A1835BD" w14:textId="77777777" w:rsidR="007D08C6" w:rsidRDefault="007D08C6" w:rsidP="00130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205D" w14:textId="77777777" w:rsidR="007D08C6" w:rsidRDefault="007D08C6" w:rsidP="0013009B">
      <w:pPr>
        <w:spacing w:line="240" w:lineRule="auto"/>
      </w:pPr>
      <w:r>
        <w:separator/>
      </w:r>
    </w:p>
  </w:footnote>
  <w:footnote w:type="continuationSeparator" w:id="0">
    <w:p w14:paraId="076399B9" w14:textId="77777777" w:rsidR="007D08C6" w:rsidRDefault="007D08C6" w:rsidP="001300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51632"/>
    <w:multiLevelType w:val="hybridMultilevel"/>
    <w:tmpl w:val="1BFCDD02"/>
    <w:lvl w:ilvl="0" w:tplc="4476F56E">
      <w:start w:val="1"/>
      <w:numFmt w:val="decimal"/>
      <w:lvlText w:val="%1."/>
      <w:lvlJc w:val="left"/>
      <w:pPr>
        <w:ind w:left="7296" w:hanging="360"/>
      </w:pPr>
      <w:rPr>
        <w:rFonts w:hint="default"/>
        <w:b/>
        <w:color w:val="auto"/>
      </w:rPr>
    </w:lvl>
    <w:lvl w:ilvl="1" w:tplc="04090019">
      <w:start w:val="1"/>
      <w:numFmt w:val="lowerLetter"/>
      <w:lvlText w:val="%2."/>
      <w:lvlJc w:val="left"/>
      <w:pPr>
        <w:ind w:left="8092" w:hanging="360"/>
      </w:pPr>
    </w:lvl>
    <w:lvl w:ilvl="2" w:tplc="0409001B">
      <w:start w:val="1"/>
      <w:numFmt w:val="lowerRoman"/>
      <w:lvlText w:val="%3."/>
      <w:lvlJc w:val="right"/>
      <w:pPr>
        <w:ind w:left="8812" w:hanging="180"/>
      </w:pPr>
    </w:lvl>
    <w:lvl w:ilvl="3" w:tplc="0409000F">
      <w:start w:val="1"/>
      <w:numFmt w:val="decimal"/>
      <w:lvlText w:val="%4."/>
      <w:lvlJc w:val="left"/>
      <w:pPr>
        <w:ind w:left="9532" w:hanging="360"/>
      </w:pPr>
    </w:lvl>
    <w:lvl w:ilvl="4" w:tplc="04090019" w:tentative="1">
      <w:start w:val="1"/>
      <w:numFmt w:val="lowerLetter"/>
      <w:lvlText w:val="%5."/>
      <w:lvlJc w:val="left"/>
      <w:pPr>
        <w:ind w:left="10252" w:hanging="360"/>
      </w:pPr>
    </w:lvl>
    <w:lvl w:ilvl="5" w:tplc="0409001B" w:tentative="1">
      <w:start w:val="1"/>
      <w:numFmt w:val="lowerRoman"/>
      <w:lvlText w:val="%6."/>
      <w:lvlJc w:val="right"/>
      <w:pPr>
        <w:ind w:left="10972" w:hanging="180"/>
      </w:pPr>
    </w:lvl>
    <w:lvl w:ilvl="6" w:tplc="0409000F" w:tentative="1">
      <w:start w:val="1"/>
      <w:numFmt w:val="decimal"/>
      <w:lvlText w:val="%7."/>
      <w:lvlJc w:val="left"/>
      <w:pPr>
        <w:ind w:left="11692" w:hanging="360"/>
      </w:pPr>
    </w:lvl>
    <w:lvl w:ilvl="7" w:tplc="04090019" w:tentative="1">
      <w:start w:val="1"/>
      <w:numFmt w:val="lowerLetter"/>
      <w:lvlText w:val="%8."/>
      <w:lvlJc w:val="left"/>
      <w:pPr>
        <w:ind w:left="12412" w:hanging="360"/>
      </w:pPr>
    </w:lvl>
    <w:lvl w:ilvl="8" w:tplc="0409001B" w:tentative="1">
      <w:start w:val="1"/>
      <w:numFmt w:val="lowerRoman"/>
      <w:lvlText w:val="%9."/>
      <w:lvlJc w:val="right"/>
      <w:pPr>
        <w:ind w:left="13132" w:hanging="180"/>
      </w:pPr>
    </w:lvl>
  </w:abstractNum>
  <w:abstractNum w:abstractNumId="1" w15:restartNumberingAfterBreak="0">
    <w:nsid w:val="285B5D5A"/>
    <w:multiLevelType w:val="hybridMultilevel"/>
    <w:tmpl w:val="2F3A1E64"/>
    <w:lvl w:ilvl="0" w:tplc="6290A09E">
      <w:start w:val="1"/>
      <w:numFmt w:val="lowerLetter"/>
      <w:lvlText w:val="%1)"/>
      <w:lvlJc w:val="left"/>
      <w:pPr>
        <w:ind w:left="108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455C2"/>
    <w:multiLevelType w:val="hybridMultilevel"/>
    <w:tmpl w:val="A0820F08"/>
    <w:lvl w:ilvl="0" w:tplc="FA622C32">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163E3"/>
    <w:multiLevelType w:val="hybridMultilevel"/>
    <w:tmpl w:val="275C65C8"/>
    <w:lvl w:ilvl="0" w:tplc="49768E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53CA6"/>
    <w:multiLevelType w:val="hybridMultilevel"/>
    <w:tmpl w:val="13E48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C58D7"/>
    <w:multiLevelType w:val="hybridMultilevel"/>
    <w:tmpl w:val="CC4AED7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1F60757"/>
    <w:multiLevelType w:val="hybridMultilevel"/>
    <w:tmpl w:val="2116911C"/>
    <w:lvl w:ilvl="0" w:tplc="4FD86642">
      <w:start w:val="1"/>
      <w:numFmt w:val="lowerLetter"/>
      <w:lvlText w:val="%1)"/>
      <w:lvlJc w:val="left"/>
      <w:pPr>
        <w:ind w:left="1080" w:hanging="360"/>
      </w:pPr>
      <w:rPr>
        <w:rFonts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DD7171"/>
    <w:multiLevelType w:val="hybridMultilevel"/>
    <w:tmpl w:val="AAFE49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4B249D9"/>
    <w:multiLevelType w:val="hybridMultilevel"/>
    <w:tmpl w:val="76F056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702520">
    <w:abstractNumId w:val="7"/>
  </w:num>
  <w:num w:numId="2" w16cid:durableId="1624656572">
    <w:abstractNumId w:val="0"/>
  </w:num>
  <w:num w:numId="3" w16cid:durableId="353043259">
    <w:abstractNumId w:val="3"/>
  </w:num>
  <w:num w:numId="4" w16cid:durableId="1798373618">
    <w:abstractNumId w:val="2"/>
  </w:num>
  <w:num w:numId="5" w16cid:durableId="213398162">
    <w:abstractNumId w:val="4"/>
  </w:num>
  <w:num w:numId="6" w16cid:durableId="1781877910">
    <w:abstractNumId w:val="6"/>
  </w:num>
  <w:num w:numId="7" w16cid:durableId="259799474">
    <w:abstractNumId w:val="8"/>
  </w:num>
  <w:num w:numId="8" w16cid:durableId="1056050858">
    <w:abstractNumId w:val="1"/>
  </w:num>
  <w:num w:numId="9" w16cid:durableId="238951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D1B"/>
    <w:rsid w:val="00022BE5"/>
    <w:rsid w:val="00024C6E"/>
    <w:rsid w:val="000422E6"/>
    <w:rsid w:val="00044EF1"/>
    <w:rsid w:val="00046938"/>
    <w:rsid w:val="000540B0"/>
    <w:rsid w:val="00062F0A"/>
    <w:rsid w:val="00076AD0"/>
    <w:rsid w:val="00081024"/>
    <w:rsid w:val="00094EE6"/>
    <w:rsid w:val="000A33C2"/>
    <w:rsid w:val="000B2693"/>
    <w:rsid w:val="000B310D"/>
    <w:rsid w:val="000B4B67"/>
    <w:rsid w:val="000C10F8"/>
    <w:rsid w:val="000D0F29"/>
    <w:rsid w:val="000F7651"/>
    <w:rsid w:val="00101C99"/>
    <w:rsid w:val="0013009B"/>
    <w:rsid w:val="00157427"/>
    <w:rsid w:val="0017521C"/>
    <w:rsid w:val="00180071"/>
    <w:rsid w:val="00180ADA"/>
    <w:rsid w:val="0018738A"/>
    <w:rsid w:val="001A3F0B"/>
    <w:rsid w:val="001B0AC6"/>
    <w:rsid w:val="001C680F"/>
    <w:rsid w:val="002169A5"/>
    <w:rsid w:val="00221E26"/>
    <w:rsid w:val="0022507F"/>
    <w:rsid w:val="00235787"/>
    <w:rsid w:val="002368B7"/>
    <w:rsid w:val="00271FED"/>
    <w:rsid w:val="00283B4B"/>
    <w:rsid w:val="00285400"/>
    <w:rsid w:val="00286647"/>
    <w:rsid w:val="002A4F18"/>
    <w:rsid w:val="002B7470"/>
    <w:rsid w:val="002D67B2"/>
    <w:rsid w:val="002E5101"/>
    <w:rsid w:val="002E78BC"/>
    <w:rsid w:val="002F1493"/>
    <w:rsid w:val="00306311"/>
    <w:rsid w:val="003129E3"/>
    <w:rsid w:val="00340599"/>
    <w:rsid w:val="00346A25"/>
    <w:rsid w:val="003541EA"/>
    <w:rsid w:val="00386B23"/>
    <w:rsid w:val="00397844"/>
    <w:rsid w:val="003A09E5"/>
    <w:rsid w:val="003C62AD"/>
    <w:rsid w:val="003F3796"/>
    <w:rsid w:val="00424F28"/>
    <w:rsid w:val="00452FCB"/>
    <w:rsid w:val="00476EE9"/>
    <w:rsid w:val="004B55FF"/>
    <w:rsid w:val="004B68E6"/>
    <w:rsid w:val="004B7AB5"/>
    <w:rsid w:val="004C774C"/>
    <w:rsid w:val="004D67B1"/>
    <w:rsid w:val="005110C8"/>
    <w:rsid w:val="005310E3"/>
    <w:rsid w:val="00533355"/>
    <w:rsid w:val="0054106A"/>
    <w:rsid w:val="005761CF"/>
    <w:rsid w:val="00585935"/>
    <w:rsid w:val="005D071B"/>
    <w:rsid w:val="005D2836"/>
    <w:rsid w:val="005F5CED"/>
    <w:rsid w:val="00601B02"/>
    <w:rsid w:val="00606C1C"/>
    <w:rsid w:val="00617D50"/>
    <w:rsid w:val="0064302D"/>
    <w:rsid w:val="00645791"/>
    <w:rsid w:val="00654E4E"/>
    <w:rsid w:val="00667DF6"/>
    <w:rsid w:val="006727A7"/>
    <w:rsid w:val="00682A3B"/>
    <w:rsid w:val="006C63F6"/>
    <w:rsid w:val="006D2C29"/>
    <w:rsid w:val="006E3D1B"/>
    <w:rsid w:val="00714AFB"/>
    <w:rsid w:val="007243A9"/>
    <w:rsid w:val="00766A32"/>
    <w:rsid w:val="007764C1"/>
    <w:rsid w:val="00795AE8"/>
    <w:rsid w:val="007B5208"/>
    <w:rsid w:val="007D08C6"/>
    <w:rsid w:val="007D3269"/>
    <w:rsid w:val="007D7B05"/>
    <w:rsid w:val="00802267"/>
    <w:rsid w:val="00813DD0"/>
    <w:rsid w:val="00820095"/>
    <w:rsid w:val="0083609D"/>
    <w:rsid w:val="00842B63"/>
    <w:rsid w:val="008570A5"/>
    <w:rsid w:val="00860907"/>
    <w:rsid w:val="00870131"/>
    <w:rsid w:val="008711DC"/>
    <w:rsid w:val="00873382"/>
    <w:rsid w:val="0087678D"/>
    <w:rsid w:val="0088527C"/>
    <w:rsid w:val="008B3D40"/>
    <w:rsid w:val="008C6F08"/>
    <w:rsid w:val="009025CB"/>
    <w:rsid w:val="00904773"/>
    <w:rsid w:val="00911086"/>
    <w:rsid w:val="0093634B"/>
    <w:rsid w:val="00942B54"/>
    <w:rsid w:val="009F6C47"/>
    <w:rsid w:val="00A20917"/>
    <w:rsid w:val="00A31C67"/>
    <w:rsid w:val="00A40BDB"/>
    <w:rsid w:val="00A57B66"/>
    <w:rsid w:val="00A81476"/>
    <w:rsid w:val="00AA1A07"/>
    <w:rsid w:val="00B03B50"/>
    <w:rsid w:val="00B42CF7"/>
    <w:rsid w:val="00B47E5D"/>
    <w:rsid w:val="00B5498F"/>
    <w:rsid w:val="00B85103"/>
    <w:rsid w:val="00B95FE2"/>
    <w:rsid w:val="00BA2A69"/>
    <w:rsid w:val="00BA4518"/>
    <w:rsid w:val="00BA7608"/>
    <w:rsid w:val="00BD35CF"/>
    <w:rsid w:val="00BD4073"/>
    <w:rsid w:val="00BF1F14"/>
    <w:rsid w:val="00BF56C0"/>
    <w:rsid w:val="00BF5AC9"/>
    <w:rsid w:val="00C21D15"/>
    <w:rsid w:val="00C252DF"/>
    <w:rsid w:val="00C309A8"/>
    <w:rsid w:val="00C31C13"/>
    <w:rsid w:val="00C32F49"/>
    <w:rsid w:val="00C74DC6"/>
    <w:rsid w:val="00CC1144"/>
    <w:rsid w:val="00D341F1"/>
    <w:rsid w:val="00D37C47"/>
    <w:rsid w:val="00D718FC"/>
    <w:rsid w:val="00D74FE2"/>
    <w:rsid w:val="00D77F3E"/>
    <w:rsid w:val="00D82197"/>
    <w:rsid w:val="00D93C95"/>
    <w:rsid w:val="00DB77FC"/>
    <w:rsid w:val="00DB7DDC"/>
    <w:rsid w:val="00DE4EB5"/>
    <w:rsid w:val="00E040C0"/>
    <w:rsid w:val="00E05B3D"/>
    <w:rsid w:val="00E06C8C"/>
    <w:rsid w:val="00E1766A"/>
    <w:rsid w:val="00E31266"/>
    <w:rsid w:val="00E56CB2"/>
    <w:rsid w:val="00E65763"/>
    <w:rsid w:val="00EB3212"/>
    <w:rsid w:val="00EC0276"/>
    <w:rsid w:val="00EE409B"/>
    <w:rsid w:val="00EF4F07"/>
    <w:rsid w:val="00EF6263"/>
    <w:rsid w:val="00F06768"/>
    <w:rsid w:val="00F121BC"/>
    <w:rsid w:val="00F33860"/>
    <w:rsid w:val="00F342FC"/>
    <w:rsid w:val="00F52D0C"/>
    <w:rsid w:val="00F719FD"/>
    <w:rsid w:val="00F86CFB"/>
    <w:rsid w:val="00FB3DD3"/>
    <w:rsid w:val="00FC375C"/>
    <w:rsid w:val="00FD7BBB"/>
    <w:rsid w:val="00FE3C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D4A5"/>
  <w15:docId w15:val="{89A8406F-D6FA-49CB-9BF7-F2DB120C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42FC"/>
    <w:pPr>
      <w:ind w:left="720"/>
      <w:contextualSpacing/>
    </w:pPr>
  </w:style>
  <w:style w:type="paragraph" w:customStyle="1" w:styleId="Char">
    <w:name w:val="Char"/>
    <w:basedOn w:val="Normal"/>
    <w:semiHidden/>
    <w:rsid w:val="00C21D15"/>
    <w:pPr>
      <w:spacing w:after="160" w:line="240" w:lineRule="exact"/>
    </w:pPr>
    <w:rPr>
      <w:rFonts w:ascii="Arial" w:eastAsia="Times New Roman" w:hAnsi="Arial" w:cs="Arial"/>
      <w:sz w:val="24"/>
      <w:szCs w:val="24"/>
    </w:rPr>
  </w:style>
  <w:style w:type="character" w:customStyle="1" w:styleId="ListParagraphChar">
    <w:name w:val="List Paragraph Char"/>
    <w:link w:val="ListParagraph"/>
    <w:uiPriority w:val="34"/>
    <w:qFormat/>
    <w:rsid w:val="00306311"/>
  </w:style>
  <w:style w:type="character" w:customStyle="1" w:styleId="textexposedshow">
    <w:name w:val="text_exposed_show"/>
    <w:rsid w:val="00306311"/>
  </w:style>
  <w:style w:type="paragraph" w:styleId="BalloonText">
    <w:name w:val="Balloon Text"/>
    <w:basedOn w:val="Normal"/>
    <w:link w:val="BalloonTextChar"/>
    <w:uiPriority w:val="99"/>
    <w:semiHidden/>
    <w:unhideWhenUsed/>
    <w:rsid w:val="003063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11"/>
    <w:rPr>
      <w:rFonts w:ascii="Tahoma" w:hAnsi="Tahoma" w:cs="Tahoma"/>
      <w:sz w:val="16"/>
      <w:szCs w:val="16"/>
    </w:rPr>
  </w:style>
  <w:style w:type="table" w:styleId="TableGrid">
    <w:name w:val="Table Grid"/>
    <w:basedOn w:val="TableNormal"/>
    <w:uiPriority w:val="59"/>
    <w:rsid w:val="00EE409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99"/>
    <w:qFormat/>
    <w:rsid w:val="00EE409B"/>
    <w:rPr>
      <w:b/>
      <w:bCs/>
    </w:rPr>
  </w:style>
  <w:style w:type="paragraph" w:styleId="NormalWeb">
    <w:name w:val="Normal (Web)"/>
    <w:basedOn w:val="Normal"/>
    <w:uiPriority w:val="99"/>
    <w:unhideWhenUsed/>
    <w:rsid w:val="00EE409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13009B"/>
    <w:pPr>
      <w:tabs>
        <w:tab w:val="center" w:pos="4680"/>
        <w:tab w:val="right" w:pos="9360"/>
      </w:tabs>
      <w:spacing w:line="240" w:lineRule="auto"/>
    </w:pPr>
  </w:style>
  <w:style w:type="character" w:customStyle="1" w:styleId="HeaderChar">
    <w:name w:val="Header Char"/>
    <w:basedOn w:val="DefaultParagraphFont"/>
    <w:link w:val="Header"/>
    <w:uiPriority w:val="99"/>
    <w:rsid w:val="0013009B"/>
  </w:style>
  <w:style w:type="paragraph" w:styleId="Footer">
    <w:name w:val="footer"/>
    <w:basedOn w:val="Normal"/>
    <w:link w:val="FooterChar"/>
    <w:uiPriority w:val="99"/>
    <w:unhideWhenUsed/>
    <w:rsid w:val="0013009B"/>
    <w:pPr>
      <w:tabs>
        <w:tab w:val="center" w:pos="4680"/>
        <w:tab w:val="right" w:pos="9360"/>
      </w:tabs>
      <w:spacing w:line="240" w:lineRule="auto"/>
    </w:pPr>
  </w:style>
  <w:style w:type="character" w:customStyle="1" w:styleId="FooterChar">
    <w:name w:val="Footer Char"/>
    <w:basedOn w:val="DefaultParagraphFont"/>
    <w:link w:val="Footer"/>
    <w:uiPriority w:val="99"/>
    <w:rsid w:val="0013009B"/>
  </w:style>
  <w:style w:type="table" w:customStyle="1" w:styleId="TableGrid1">
    <w:name w:val="Table Grid1"/>
    <w:basedOn w:val="TableNormal"/>
    <w:next w:val="TableGrid"/>
    <w:uiPriority w:val="59"/>
    <w:rsid w:val="00A81476"/>
    <w:pPr>
      <w:spacing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9195">
      <w:bodyDiv w:val="1"/>
      <w:marLeft w:val="0"/>
      <w:marRight w:val="0"/>
      <w:marTop w:val="0"/>
      <w:marBottom w:val="0"/>
      <w:divBdr>
        <w:top w:val="none" w:sz="0" w:space="0" w:color="auto"/>
        <w:left w:val="none" w:sz="0" w:space="0" w:color="auto"/>
        <w:bottom w:val="none" w:sz="0" w:space="0" w:color="auto"/>
        <w:right w:val="none" w:sz="0" w:space="0" w:color="auto"/>
      </w:divBdr>
    </w:div>
    <w:div w:id="121776430">
      <w:bodyDiv w:val="1"/>
      <w:marLeft w:val="0"/>
      <w:marRight w:val="0"/>
      <w:marTop w:val="0"/>
      <w:marBottom w:val="0"/>
      <w:divBdr>
        <w:top w:val="none" w:sz="0" w:space="0" w:color="auto"/>
        <w:left w:val="none" w:sz="0" w:space="0" w:color="auto"/>
        <w:bottom w:val="none" w:sz="0" w:space="0" w:color="auto"/>
        <w:right w:val="none" w:sz="0" w:space="0" w:color="auto"/>
      </w:divBdr>
    </w:div>
    <w:div w:id="126894174">
      <w:bodyDiv w:val="1"/>
      <w:marLeft w:val="0"/>
      <w:marRight w:val="0"/>
      <w:marTop w:val="0"/>
      <w:marBottom w:val="0"/>
      <w:divBdr>
        <w:top w:val="none" w:sz="0" w:space="0" w:color="auto"/>
        <w:left w:val="none" w:sz="0" w:space="0" w:color="auto"/>
        <w:bottom w:val="none" w:sz="0" w:space="0" w:color="auto"/>
        <w:right w:val="none" w:sz="0" w:space="0" w:color="auto"/>
      </w:divBdr>
    </w:div>
    <w:div w:id="221141972">
      <w:bodyDiv w:val="1"/>
      <w:marLeft w:val="0"/>
      <w:marRight w:val="0"/>
      <w:marTop w:val="0"/>
      <w:marBottom w:val="0"/>
      <w:divBdr>
        <w:top w:val="none" w:sz="0" w:space="0" w:color="auto"/>
        <w:left w:val="none" w:sz="0" w:space="0" w:color="auto"/>
        <w:bottom w:val="none" w:sz="0" w:space="0" w:color="auto"/>
        <w:right w:val="none" w:sz="0" w:space="0" w:color="auto"/>
      </w:divBdr>
    </w:div>
    <w:div w:id="384450962">
      <w:bodyDiv w:val="1"/>
      <w:marLeft w:val="0"/>
      <w:marRight w:val="0"/>
      <w:marTop w:val="0"/>
      <w:marBottom w:val="0"/>
      <w:divBdr>
        <w:top w:val="none" w:sz="0" w:space="0" w:color="auto"/>
        <w:left w:val="none" w:sz="0" w:space="0" w:color="auto"/>
        <w:bottom w:val="none" w:sz="0" w:space="0" w:color="auto"/>
        <w:right w:val="none" w:sz="0" w:space="0" w:color="auto"/>
      </w:divBdr>
    </w:div>
    <w:div w:id="385376657">
      <w:bodyDiv w:val="1"/>
      <w:marLeft w:val="0"/>
      <w:marRight w:val="0"/>
      <w:marTop w:val="0"/>
      <w:marBottom w:val="0"/>
      <w:divBdr>
        <w:top w:val="none" w:sz="0" w:space="0" w:color="auto"/>
        <w:left w:val="none" w:sz="0" w:space="0" w:color="auto"/>
        <w:bottom w:val="none" w:sz="0" w:space="0" w:color="auto"/>
        <w:right w:val="none" w:sz="0" w:space="0" w:color="auto"/>
      </w:divBdr>
    </w:div>
    <w:div w:id="418215704">
      <w:bodyDiv w:val="1"/>
      <w:marLeft w:val="0"/>
      <w:marRight w:val="0"/>
      <w:marTop w:val="0"/>
      <w:marBottom w:val="0"/>
      <w:divBdr>
        <w:top w:val="none" w:sz="0" w:space="0" w:color="auto"/>
        <w:left w:val="none" w:sz="0" w:space="0" w:color="auto"/>
        <w:bottom w:val="none" w:sz="0" w:space="0" w:color="auto"/>
        <w:right w:val="none" w:sz="0" w:space="0" w:color="auto"/>
      </w:divBdr>
    </w:div>
    <w:div w:id="535044764">
      <w:bodyDiv w:val="1"/>
      <w:marLeft w:val="0"/>
      <w:marRight w:val="0"/>
      <w:marTop w:val="0"/>
      <w:marBottom w:val="0"/>
      <w:divBdr>
        <w:top w:val="none" w:sz="0" w:space="0" w:color="auto"/>
        <w:left w:val="none" w:sz="0" w:space="0" w:color="auto"/>
        <w:bottom w:val="none" w:sz="0" w:space="0" w:color="auto"/>
        <w:right w:val="none" w:sz="0" w:space="0" w:color="auto"/>
      </w:divBdr>
    </w:div>
    <w:div w:id="775947948">
      <w:bodyDiv w:val="1"/>
      <w:marLeft w:val="0"/>
      <w:marRight w:val="0"/>
      <w:marTop w:val="0"/>
      <w:marBottom w:val="0"/>
      <w:divBdr>
        <w:top w:val="none" w:sz="0" w:space="0" w:color="auto"/>
        <w:left w:val="none" w:sz="0" w:space="0" w:color="auto"/>
        <w:bottom w:val="none" w:sz="0" w:space="0" w:color="auto"/>
        <w:right w:val="none" w:sz="0" w:space="0" w:color="auto"/>
      </w:divBdr>
    </w:div>
    <w:div w:id="793406905">
      <w:bodyDiv w:val="1"/>
      <w:marLeft w:val="0"/>
      <w:marRight w:val="0"/>
      <w:marTop w:val="0"/>
      <w:marBottom w:val="0"/>
      <w:divBdr>
        <w:top w:val="none" w:sz="0" w:space="0" w:color="auto"/>
        <w:left w:val="none" w:sz="0" w:space="0" w:color="auto"/>
        <w:bottom w:val="none" w:sz="0" w:space="0" w:color="auto"/>
        <w:right w:val="none" w:sz="0" w:space="0" w:color="auto"/>
      </w:divBdr>
    </w:div>
    <w:div w:id="878469975">
      <w:bodyDiv w:val="1"/>
      <w:marLeft w:val="0"/>
      <w:marRight w:val="0"/>
      <w:marTop w:val="0"/>
      <w:marBottom w:val="0"/>
      <w:divBdr>
        <w:top w:val="none" w:sz="0" w:space="0" w:color="auto"/>
        <w:left w:val="none" w:sz="0" w:space="0" w:color="auto"/>
        <w:bottom w:val="none" w:sz="0" w:space="0" w:color="auto"/>
        <w:right w:val="none" w:sz="0" w:space="0" w:color="auto"/>
      </w:divBdr>
    </w:div>
    <w:div w:id="1000163560">
      <w:bodyDiv w:val="1"/>
      <w:marLeft w:val="0"/>
      <w:marRight w:val="0"/>
      <w:marTop w:val="0"/>
      <w:marBottom w:val="0"/>
      <w:divBdr>
        <w:top w:val="none" w:sz="0" w:space="0" w:color="auto"/>
        <w:left w:val="none" w:sz="0" w:space="0" w:color="auto"/>
        <w:bottom w:val="none" w:sz="0" w:space="0" w:color="auto"/>
        <w:right w:val="none" w:sz="0" w:space="0" w:color="auto"/>
      </w:divBdr>
    </w:div>
    <w:div w:id="1017853431">
      <w:bodyDiv w:val="1"/>
      <w:marLeft w:val="0"/>
      <w:marRight w:val="0"/>
      <w:marTop w:val="0"/>
      <w:marBottom w:val="0"/>
      <w:divBdr>
        <w:top w:val="none" w:sz="0" w:space="0" w:color="auto"/>
        <w:left w:val="none" w:sz="0" w:space="0" w:color="auto"/>
        <w:bottom w:val="none" w:sz="0" w:space="0" w:color="auto"/>
        <w:right w:val="none" w:sz="0" w:space="0" w:color="auto"/>
      </w:divBdr>
    </w:div>
    <w:div w:id="1075473806">
      <w:bodyDiv w:val="1"/>
      <w:marLeft w:val="0"/>
      <w:marRight w:val="0"/>
      <w:marTop w:val="0"/>
      <w:marBottom w:val="0"/>
      <w:divBdr>
        <w:top w:val="none" w:sz="0" w:space="0" w:color="auto"/>
        <w:left w:val="none" w:sz="0" w:space="0" w:color="auto"/>
        <w:bottom w:val="none" w:sz="0" w:space="0" w:color="auto"/>
        <w:right w:val="none" w:sz="0" w:space="0" w:color="auto"/>
      </w:divBdr>
      <w:divsChild>
        <w:div w:id="1533151462">
          <w:marLeft w:val="0"/>
          <w:marRight w:val="0"/>
          <w:marTop w:val="0"/>
          <w:marBottom w:val="0"/>
          <w:divBdr>
            <w:top w:val="none" w:sz="0" w:space="0" w:color="auto"/>
            <w:left w:val="none" w:sz="0" w:space="0" w:color="auto"/>
            <w:bottom w:val="none" w:sz="0" w:space="0" w:color="auto"/>
            <w:right w:val="none" w:sz="0" w:space="0" w:color="auto"/>
          </w:divBdr>
        </w:div>
        <w:div w:id="1956786134">
          <w:marLeft w:val="0"/>
          <w:marRight w:val="0"/>
          <w:marTop w:val="0"/>
          <w:marBottom w:val="0"/>
          <w:divBdr>
            <w:top w:val="none" w:sz="0" w:space="0" w:color="auto"/>
            <w:left w:val="none" w:sz="0" w:space="0" w:color="auto"/>
            <w:bottom w:val="none" w:sz="0" w:space="0" w:color="auto"/>
            <w:right w:val="none" w:sz="0" w:space="0" w:color="auto"/>
          </w:divBdr>
        </w:div>
        <w:div w:id="1085106682">
          <w:marLeft w:val="0"/>
          <w:marRight w:val="0"/>
          <w:marTop w:val="0"/>
          <w:marBottom w:val="0"/>
          <w:divBdr>
            <w:top w:val="none" w:sz="0" w:space="0" w:color="auto"/>
            <w:left w:val="none" w:sz="0" w:space="0" w:color="auto"/>
            <w:bottom w:val="none" w:sz="0" w:space="0" w:color="auto"/>
            <w:right w:val="none" w:sz="0" w:space="0" w:color="auto"/>
          </w:divBdr>
        </w:div>
        <w:div w:id="923607444">
          <w:marLeft w:val="0"/>
          <w:marRight w:val="0"/>
          <w:marTop w:val="0"/>
          <w:marBottom w:val="0"/>
          <w:divBdr>
            <w:top w:val="none" w:sz="0" w:space="0" w:color="auto"/>
            <w:left w:val="none" w:sz="0" w:space="0" w:color="auto"/>
            <w:bottom w:val="none" w:sz="0" w:space="0" w:color="auto"/>
            <w:right w:val="none" w:sz="0" w:space="0" w:color="auto"/>
          </w:divBdr>
        </w:div>
      </w:divsChild>
    </w:div>
    <w:div w:id="1092973077">
      <w:bodyDiv w:val="1"/>
      <w:marLeft w:val="0"/>
      <w:marRight w:val="0"/>
      <w:marTop w:val="0"/>
      <w:marBottom w:val="0"/>
      <w:divBdr>
        <w:top w:val="none" w:sz="0" w:space="0" w:color="auto"/>
        <w:left w:val="none" w:sz="0" w:space="0" w:color="auto"/>
        <w:bottom w:val="none" w:sz="0" w:space="0" w:color="auto"/>
        <w:right w:val="none" w:sz="0" w:space="0" w:color="auto"/>
      </w:divBdr>
    </w:div>
    <w:div w:id="1097990309">
      <w:bodyDiv w:val="1"/>
      <w:marLeft w:val="0"/>
      <w:marRight w:val="0"/>
      <w:marTop w:val="0"/>
      <w:marBottom w:val="0"/>
      <w:divBdr>
        <w:top w:val="none" w:sz="0" w:space="0" w:color="auto"/>
        <w:left w:val="none" w:sz="0" w:space="0" w:color="auto"/>
        <w:bottom w:val="none" w:sz="0" w:space="0" w:color="auto"/>
        <w:right w:val="none" w:sz="0" w:space="0" w:color="auto"/>
      </w:divBdr>
    </w:div>
    <w:div w:id="1173298847">
      <w:bodyDiv w:val="1"/>
      <w:marLeft w:val="0"/>
      <w:marRight w:val="0"/>
      <w:marTop w:val="0"/>
      <w:marBottom w:val="0"/>
      <w:divBdr>
        <w:top w:val="none" w:sz="0" w:space="0" w:color="auto"/>
        <w:left w:val="none" w:sz="0" w:space="0" w:color="auto"/>
        <w:bottom w:val="none" w:sz="0" w:space="0" w:color="auto"/>
        <w:right w:val="none" w:sz="0" w:space="0" w:color="auto"/>
      </w:divBdr>
    </w:div>
    <w:div w:id="1397707545">
      <w:bodyDiv w:val="1"/>
      <w:marLeft w:val="0"/>
      <w:marRight w:val="0"/>
      <w:marTop w:val="0"/>
      <w:marBottom w:val="0"/>
      <w:divBdr>
        <w:top w:val="none" w:sz="0" w:space="0" w:color="auto"/>
        <w:left w:val="none" w:sz="0" w:space="0" w:color="auto"/>
        <w:bottom w:val="none" w:sz="0" w:space="0" w:color="auto"/>
        <w:right w:val="none" w:sz="0" w:space="0" w:color="auto"/>
      </w:divBdr>
    </w:div>
    <w:div w:id="1446729937">
      <w:bodyDiv w:val="1"/>
      <w:marLeft w:val="0"/>
      <w:marRight w:val="0"/>
      <w:marTop w:val="0"/>
      <w:marBottom w:val="0"/>
      <w:divBdr>
        <w:top w:val="none" w:sz="0" w:space="0" w:color="auto"/>
        <w:left w:val="none" w:sz="0" w:space="0" w:color="auto"/>
        <w:bottom w:val="none" w:sz="0" w:space="0" w:color="auto"/>
        <w:right w:val="none" w:sz="0" w:space="0" w:color="auto"/>
      </w:divBdr>
    </w:div>
    <w:div w:id="1478523374">
      <w:bodyDiv w:val="1"/>
      <w:marLeft w:val="0"/>
      <w:marRight w:val="0"/>
      <w:marTop w:val="0"/>
      <w:marBottom w:val="0"/>
      <w:divBdr>
        <w:top w:val="none" w:sz="0" w:space="0" w:color="auto"/>
        <w:left w:val="none" w:sz="0" w:space="0" w:color="auto"/>
        <w:bottom w:val="none" w:sz="0" w:space="0" w:color="auto"/>
        <w:right w:val="none" w:sz="0" w:space="0" w:color="auto"/>
      </w:divBdr>
    </w:div>
    <w:div w:id="1565333139">
      <w:bodyDiv w:val="1"/>
      <w:marLeft w:val="0"/>
      <w:marRight w:val="0"/>
      <w:marTop w:val="0"/>
      <w:marBottom w:val="0"/>
      <w:divBdr>
        <w:top w:val="none" w:sz="0" w:space="0" w:color="auto"/>
        <w:left w:val="none" w:sz="0" w:space="0" w:color="auto"/>
        <w:bottom w:val="none" w:sz="0" w:space="0" w:color="auto"/>
        <w:right w:val="none" w:sz="0" w:space="0" w:color="auto"/>
      </w:divBdr>
    </w:div>
    <w:div w:id="1769546666">
      <w:bodyDiv w:val="1"/>
      <w:marLeft w:val="0"/>
      <w:marRight w:val="0"/>
      <w:marTop w:val="0"/>
      <w:marBottom w:val="0"/>
      <w:divBdr>
        <w:top w:val="none" w:sz="0" w:space="0" w:color="auto"/>
        <w:left w:val="none" w:sz="0" w:space="0" w:color="auto"/>
        <w:bottom w:val="none" w:sz="0" w:space="0" w:color="auto"/>
        <w:right w:val="none" w:sz="0" w:space="0" w:color="auto"/>
      </w:divBdr>
    </w:div>
    <w:div w:id="1799378345">
      <w:bodyDiv w:val="1"/>
      <w:marLeft w:val="0"/>
      <w:marRight w:val="0"/>
      <w:marTop w:val="0"/>
      <w:marBottom w:val="0"/>
      <w:divBdr>
        <w:top w:val="none" w:sz="0" w:space="0" w:color="auto"/>
        <w:left w:val="none" w:sz="0" w:space="0" w:color="auto"/>
        <w:bottom w:val="none" w:sz="0" w:space="0" w:color="auto"/>
        <w:right w:val="none" w:sz="0" w:space="0" w:color="auto"/>
      </w:divBdr>
    </w:div>
    <w:div w:id="1816141077">
      <w:bodyDiv w:val="1"/>
      <w:marLeft w:val="0"/>
      <w:marRight w:val="0"/>
      <w:marTop w:val="0"/>
      <w:marBottom w:val="0"/>
      <w:divBdr>
        <w:top w:val="none" w:sz="0" w:space="0" w:color="auto"/>
        <w:left w:val="none" w:sz="0" w:space="0" w:color="auto"/>
        <w:bottom w:val="none" w:sz="0" w:space="0" w:color="auto"/>
        <w:right w:val="none" w:sz="0" w:space="0" w:color="auto"/>
      </w:divBdr>
    </w:div>
    <w:div w:id="1889682626">
      <w:bodyDiv w:val="1"/>
      <w:marLeft w:val="0"/>
      <w:marRight w:val="0"/>
      <w:marTop w:val="0"/>
      <w:marBottom w:val="0"/>
      <w:divBdr>
        <w:top w:val="none" w:sz="0" w:space="0" w:color="auto"/>
        <w:left w:val="none" w:sz="0" w:space="0" w:color="auto"/>
        <w:bottom w:val="none" w:sz="0" w:space="0" w:color="auto"/>
        <w:right w:val="none" w:sz="0" w:space="0" w:color="auto"/>
      </w:divBdr>
    </w:div>
    <w:div w:id="1992905912">
      <w:bodyDiv w:val="1"/>
      <w:marLeft w:val="0"/>
      <w:marRight w:val="0"/>
      <w:marTop w:val="0"/>
      <w:marBottom w:val="0"/>
      <w:divBdr>
        <w:top w:val="none" w:sz="0" w:space="0" w:color="auto"/>
        <w:left w:val="none" w:sz="0" w:space="0" w:color="auto"/>
        <w:bottom w:val="none" w:sz="0" w:space="0" w:color="auto"/>
        <w:right w:val="none" w:sz="0" w:space="0" w:color="auto"/>
      </w:divBdr>
    </w:div>
    <w:div w:id="1995991869">
      <w:bodyDiv w:val="1"/>
      <w:marLeft w:val="0"/>
      <w:marRight w:val="0"/>
      <w:marTop w:val="0"/>
      <w:marBottom w:val="0"/>
      <w:divBdr>
        <w:top w:val="none" w:sz="0" w:space="0" w:color="auto"/>
        <w:left w:val="none" w:sz="0" w:space="0" w:color="auto"/>
        <w:bottom w:val="none" w:sz="0" w:space="0" w:color="auto"/>
        <w:right w:val="none" w:sz="0" w:space="0" w:color="auto"/>
      </w:divBdr>
    </w:div>
    <w:div w:id="21226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png"/><Relationship Id="rId89" Type="http://schemas.openxmlformats.org/officeDocument/2006/relationships/image" Target="media/image43.wmf"/><Relationship Id="rId112" Type="http://schemas.openxmlformats.org/officeDocument/2006/relationships/oleObject" Target="embeddings/oleObject52.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5.bin"/><Relationship Id="rId80" Type="http://schemas.openxmlformats.org/officeDocument/2006/relationships/image" Target="media/image38.wmf"/><Relationship Id="rId85" Type="http://schemas.openxmlformats.org/officeDocument/2006/relationships/image" Target="media/image41.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png"/><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oleObject" Target="embeddings/oleObject6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oleObject" Target="embeddings/oleObject5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1.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7.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54.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4.emf"/><Relationship Id="rId78" Type="http://schemas.openxmlformats.org/officeDocument/2006/relationships/image" Target="media/image37.wmf"/><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ID43 TOAN6 CK2 2122 STT 03 nhung
</file>

<file path=docProps/app.xml><?xml version="1.0" encoding="utf-8"?>
<Properties xmlns="http://schemas.openxmlformats.org/officeDocument/2006/extended-properties" xmlns:vt="http://schemas.openxmlformats.org/officeDocument/2006/docPropsVTypes">
  <Template>Normal</Template>
  <TotalTime>13</TotalTime>
  <Pages>1</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2022-04-03T12:03:00Z</dcterms:created>
  <dcterms:modified xsi:type="dcterms:W3CDTF">2024-04-18T09:53:00Z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