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0140" w14:textId="77777777" w:rsidR="00A331A4" w:rsidRDefault="00A331A4">
      <w:pPr>
        <w:spacing w:before="4" w:line="100" w:lineRule="exact"/>
        <w:rPr>
          <w:sz w:val="11"/>
          <w:szCs w:val="11"/>
        </w:rPr>
      </w:pPr>
    </w:p>
    <w:p w14:paraId="1753BEBB" w14:textId="77777777" w:rsidR="00A331A4" w:rsidRDefault="00A331A4">
      <w:pPr>
        <w:spacing w:line="200" w:lineRule="exact"/>
        <w:sectPr w:rsidR="00A331A4">
          <w:headerReference w:type="default" r:id="rId7"/>
          <w:pgSz w:w="16840" w:h="11920" w:orient="landscape"/>
          <w:pgMar w:top="220" w:right="420" w:bottom="0" w:left="740" w:header="26" w:footer="0" w:gutter="0"/>
          <w:pgNumType w:start="1"/>
          <w:cols w:space="720"/>
        </w:sectPr>
      </w:pPr>
    </w:p>
    <w:p w14:paraId="10AB007D" w14:textId="2674554F" w:rsidR="00A331A4" w:rsidRDefault="00A331A4">
      <w:pPr>
        <w:spacing w:line="200" w:lineRule="exact"/>
      </w:pPr>
    </w:p>
    <w:p w14:paraId="0B3E70D6" w14:textId="77777777" w:rsidR="00A331A4" w:rsidRDefault="00A331A4">
      <w:pPr>
        <w:spacing w:line="200" w:lineRule="exact"/>
      </w:pPr>
    </w:p>
    <w:p w14:paraId="1F3AF544" w14:textId="584CCD81" w:rsidR="00A331A4" w:rsidRDefault="005168C1">
      <w:pPr>
        <w:spacing w:line="280" w:lineRule="exact"/>
        <w:rPr>
          <w:sz w:val="26"/>
          <w:szCs w:val="26"/>
        </w:rPr>
        <w:sectPr w:rsidR="00A331A4">
          <w:type w:val="continuous"/>
          <w:pgSz w:w="16840" w:h="11920" w:orient="landscape"/>
          <w:pgMar w:top="220" w:right="420" w:bottom="0" w:left="740" w:header="720" w:footer="720" w:gutter="0"/>
          <w:cols w:num="2" w:space="720" w:equalWidth="0">
            <w:col w:w="5333" w:space="5380"/>
            <w:col w:w="4967"/>
          </w:cols>
        </w:sectPr>
      </w:pPr>
      <w:r>
        <w:rPr>
          <w:i/>
          <w:position w:val="-1"/>
          <w:sz w:val="26"/>
          <w:szCs w:val="26"/>
        </w:rPr>
        <w:t>Quả</w:t>
      </w:r>
      <w:r>
        <w:rPr>
          <w:i/>
          <w:spacing w:val="2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7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Ngãi,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ngày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09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tháng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09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202</w:t>
      </w:r>
    </w:p>
    <w:p w14:paraId="2F22EA7D" w14:textId="77777777" w:rsidR="00A331A4" w:rsidRDefault="005168C1">
      <w:pPr>
        <w:spacing w:before="26"/>
        <w:ind w:left="4346" w:right="4379"/>
        <w:jc w:val="center"/>
        <w:rPr>
          <w:sz w:val="26"/>
          <w:szCs w:val="26"/>
        </w:rPr>
      </w:pPr>
      <w:r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Ế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CH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D</w:t>
      </w:r>
      <w:r>
        <w:rPr>
          <w:b/>
          <w:sz w:val="26"/>
          <w:szCs w:val="26"/>
        </w:rPr>
        <w:t>ỤC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MÔN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z w:val="26"/>
          <w:szCs w:val="26"/>
        </w:rPr>
        <w:t>ỌC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NĂM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</w:t>
      </w:r>
      <w:r>
        <w:rPr>
          <w:b/>
          <w:spacing w:val="2"/>
          <w:w w:val="99"/>
          <w:sz w:val="26"/>
          <w:szCs w:val="26"/>
        </w:rPr>
        <w:t>2</w:t>
      </w:r>
      <w:r>
        <w:rPr>
          <w:b/>
          <w:w w:val="99"/>
          <w:sz w:val="26"/>
          <w:szCs w:val="26"/>
        </w:rPr>
        <w:t>1</w:t>
      </w:r>
    </w:p>
    <w:p w14:paraId="698A869D" w14:textId="77777777" w:rsidR="00A331A4" w:rsidRDefault="005168C1">
      <w:pPr>
        <w:spacing w:before="1" w:line="300" w:lineRule="exact"/>
        <w:ind w:left="5308" w:right="5334" w:hanging="11"/>
        <w:jc w:val="center"/>
        <w:rPr>
          <w:sz w:val="26"/>
          <w:szCs w:val="26"/>
        </w:rPr>
      </w:pPr>
      <w:r>
        <w:pict w14:anchorId="22B2619B">
          <v:group id="_x0000_s1258" style="position:absolute;left:0;text-align:left;margin-left:372.6pt;margin-top:105.9pt;width:119.15pt;height:0;z-index:-6572;mso-position-horizontal-relative:page" coordorigin="7452,2118" coordsize="2383,0">
            <v:shape id="_x0000_s1259" style="position:absolute;left:7452;top:2118;width:2383;height:0" coordorigin="7452,2118" coordsize="2383,0" path="m7452,2118r2383,e" filled="f">
              <v:path arrowok="t"/>
            </v:shape>
            <w10:wrap anchorx="page"/>
          </v:group>
        </w:pict>
      </w:r>
      <w:r>
        <w:rPr>
          <w:b/>
          <w:sz w:val="26"/>
          <w:szCs w:val="26"/>
        </w:rPr>
        <w:t>MÔN: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1"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C;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ỚP: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BẢ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) (Tổng</w:t>
      </w:r>
      <w:r>
        <w:rPr>
          <w:b/>
          <w:sz w:val="26"/>
          <w:szCs w:val="26"/>
        </w:rPr>
        <w:t xml:space="preserve"> số tiết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nă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7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1"/>
          <w:sz w:val="26"/>
          <w:szCs w:val="26"/>
        </w:rPr>
        <w:t>i</w:t>
      </w:r>
      <w:r>
        <w:rPr>
          <w:b/>
          <w:sz w:val="26"/>
          <w:szCs w:val="26"/>
        </w:rPr>
        <w:t>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+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15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</w:t>
      </w:r>
      <w:r>
        <w:rPr>
          <w:b/>
          <w:spacing w:val="2"/>
          <w:w w:val="99"/>
          <w:sz w:val="26"/>
          <w:szCs w:val="26"/>
        </w:rPr>
        <w:t>á</w:t>
      </w:r>
      <w:r>
        <w:rPr>
          <w:b/>
          <w:w w:val="99"/>
          <w:sz w:val="26"/>
          <w:szCs w:val="26"/>
        </w:rPr>
        <w:t>t)</w:t>
      </w:r>
    </w:p>
    <w:p w14:paraId="025B20A3" w14:textId="77777777" w:rsidR="00A331A4" w:rsidRDefault="005168C1">
      <w:pPr>
        <w:spacing w:line="280" w:lineRule="exact"/>
        <w:ind w:left="4725" w:right="4752"/>
        <w:jc w:val="center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7CFFBA65" w14:textId="77777777" w:rsidR="00A331A4" w:rsidRDefault="005168C1">
      <w:pPr>
        <w:spacing w:before="1"/>
        <w:ind w:left="4682" w:right="4709"/>
        <w:jc w:val="center"/>
        <w:rPr>
          <w:sz w:val="26"/>
          <w:szCs w:val="26"/>
        </w:rPr>
      </w:pP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799EA2D6" w14:textId="77777777" w:rsidR="00A331A4" w:rsidRDefault="005168C1">
      <w:pPr>
        <w:spacing w:before="6"/>
        <w:ind w:left="3560" w:right="359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r>
        <w:rPr>
          <w:b/>
          <w:i/>
          <w:spacing w:val="5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ự</w:t>
      </w:r>
      <w:r>
        <w:rPr>
          <w:b/>
          <w:i/>
          <w:sz w:val="24"/>
          <w:szCs w:val="24"/>
        </w:rPr>
        <w:t xml:space="preserve">a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ào kế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oạ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3"/>
          <w:sz w:val="24"/>
          <w:szCs w:val="24"/>
        </w:rPr>
        <w:t>á</w:t>
      </w:r>
      <w:r>
        <w:rPr>
          <w:b/>
          <w:i/>
          <w:sz w:val="24"/>
          <w:szCs w:val="24"/>
        </w:rPr>
        <w:t>o d</w:t>
      </w:r>
      <w:r>
        <w:rPr>
          <w:b/>
          <w:i/>
          <w:spacing w:val="1"/>
          <w:sz w:val="24"/>
          <w:szCs w:val="24"/>
        </w:rPr>
        <w:t>ụ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 xml:space="preserve"> v</w:t>
      </w:r>
      <w:r>
        <w:rPr>
          <w:b/>
          <w:i/>
          <w:spacing w:val="1"/>
          <w:sz w:val="24"/>
          <w:szCs w:val="24"/>
        </w:rPr>
        <w:t>ớ</w:t>
      </w:r>
      <w:r>
        <w:rPr>
          <w:b/>
          <w:i/>
          <w:sz w:val="24"/>
          <w:szCs w:val="24"/>
        </w:rPr>
        <w:t xml:space="preserve">i 35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>u</w:t>
      </w:r>
      <w:r>
        <w:rPr>
          <w:b/>
          <w:i/>
          <w:sz w:val="24"/>
          <w:szCs w:val="24"/>
        </w:rPr>
        <w:t>ần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ực</w:t>
      </w:r>
      <w:r>
        <w:rPr>
          <w:b/>
          <w:i/>
          <w:spacing w:val="-1"/>
          <w:sz w:val="24"/>
          <w:szCs w:val="24"/>
        </w:rPr>
        <w:t xml:space="preserve"> 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c</w:t>
      </w:r>
      <w:r>
        <w:rPr>
          <w:b/>
          <w:i/>
          <w:spacing w:val="1"/>
          <w:sz w:val="24"/>
          <w:szCs w:val="24"/>
        </w:rPr>
        <w:t>ủ</w:t>
      </w:r>
      <w:r>
        <w:rPr>
          <w:b/>
          <w:i/>
          <w:sz w:val="24"/>
          <w:szCs w:val="24"/>
        </w:rPr>
        <w:t>a Hi</w:t>
      </w:r>
      <w:r>
        <w:rPr>
          <w:b/>
          <w:i/>
          <w:spacing w:val="-1"/>
          <w:sz w:val="24"/>
          <w:szCs w:val="24"/>
        </w:rPr>
        <w:t>ệ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1"/>
          <w:sz w:val="24"/>
          <w:szCs w:val="24"/>
        </w:rPr>
        <w:t>ưởn</w:t>
      </w:r>
      <w:r>
        <w:rPr>
          <w:b/>
          <w:i/>
          <w:sz w:val="24"/>
          <w:szCs w:val="24"/>
        </w:rPr>
        <w:t xml:space="preserve">g </w:t>
      </w:r>
      <w:r>
        <w:rPr>
          <w:b/>
          <w:i/>
          <w:sz w:val="26"/>
          <w:szCs w:val="26"/>
        </w:rPr>
        <w:t>th</w:t>
      </w:r>
      <w:r>
        <w:rPr>
          <w:b/>
          <w:i/>
          <w:spacing w:val="-3"/>
          <w:sz w:val="26"/>
          <w:szCs w:val="26"/>
        </w:rPr>
        <w:t>á</w:t>
      </w:r>
      <w:r>
        <w:rPr>
          <w:b/>
          <w:i/>
          <w:sz w:val="26"/>
          <w:szCs w:val="26"/>
        </w:rPr>
        <w:t>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8/2020</w:t>
      </w:r>
      <w:r>
        <w:rPr>
          <w:b/>
          <w:i/>
          <w:spacing w:val="-12"/>
          <w:sz w:val="26"/>
          <w:szCs w:val="26"/>
        </w:rPr>
        <w:t xml:space="preserve"> </w:t>
      </w:r>
      <w:r>
        <w:rPr>
          <w:b/>
          <w:i/>
          <w:sz w:val="24"/>
          <w:szCs w:val="24"/>
        </w:rPr>
        <w:t>&amp;</w:t>
      </w:r>
    </w:p>
    <w:p w14:paraId="55D9DD1C" w14:textId="77777777" w:rsidR="00A331A4" w:rsidRDefault="005168C1">
      <w:pPr>
        <w:spacing w:line="260" w:lineRule="exact"/>
        <w:ind w:left="297" w:right="47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v</w:t>
      </w:r>
      <w:r>
        <w:rPr>
          <w:b/>
          <w:i/>
          <w:spacing w:val="-5"/>
          <w:sz w:val="24"/>
          <w:szCs w:val="24"/>
        </w:rPr>
        <w:t>ă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s</w:t>
      </w:r>
      <w:r>
        <w:rPr>
          <w:b/>
          <w:i/>
          <w:sz w:val="24"/>
          <w:szCs w:val="24"/>
        </w:rPr>
        <w:t>ố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3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80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Đ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-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Tr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à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7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8</w:t>
      </w:r>
      <w:r>
        <w:rPr>
          <w:b/>
          <w:i/>
          <w:spacing w:val="-2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202</w:t>
      </w:r>
      <w:r>
        <w:rPr>
          <w:b/>
          <w:i/>
          <w:sz w:val="24"/>
          <w:szCs w:val="24"/>
        </w:rPr>
        <w:t>0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ủ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rư</w:t>
      </w:r>
      <w:r>
        <w:rPr>
          <w:b/>
          <w:i/>
          <w:spacing w:val="-4"/>
          <w:sz w:val="24"/>
          <w:szCs w:val="24"/>
        </w:rPr>
        <w:t>ở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v</w:t>
      </w:r>
      <w:r>
        <w:rPr>
          <w:b/>
          <w:i/>
          <w:sz w:val="24"/>
          <w:szCs w:val="24"/>
        </w:rPr>
        <w:t>ề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ư</w:t>
      </w:r>
      <w:r>
        <w:rPr>
          <w:b/>
          <w:i/>
          <w:spacing w:val="-4"/>
          <w:sz w:val="24"/>
          <w:szCs w:val="24"/>
        </w:rPr>
        <w:t>ớ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ẫ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ề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hỉn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ộ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ạ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ấ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HCS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ó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</w:p>
    <w:p w14:paraId="22044E45" w14:textId="77777777" w:rsidR="00A331A4" w:rsidRDefault="005168C1">
      <w:pPr>
        <w:spacing w:line="260" w:lineRule="exact"/>
        <w:ind w:left="292"/>
        <w:rPr>
          <w:sz w:val="24"/>
          <w:szCs w:val="24"/>
        </w:rPr>
      </w:pPr>
      <w:r>
        <w:pict w14:anchorId="30572F5B">
          <v:group id="_x0000_s1255" style="position:absolute;left:0;text-align:left;margin-left:44.8pt;margin-top:561.65pt;width:769pt;height:4.6pt;z-index:-6573;mso-position-horizontal-relative:page;mso-position-vertical-relative:page" coordorigin="896,11233" coordsize="15380,92">
            <v:shape id="_x0000_s1257" style="position:absolute;left:924;top:11243;width:15324;height:0" coordorigin="924,11243" coordsize="15324,0" path="m924,11243r15324,e" filled="f" strokeweight="1pt">
              <v:path arrowok="t"/>
            </v:shape>
            <v:shape id="_x0000_s1256" style="position:absolute;left:924;top:11297;width:15324;height:0" coordorigin="924,11297" coordsize="15324,0" path="m924,11297r15324,e" filled="f" strokeweight="2.8pt">
              <v:path arrowok="t"/>
            </v:shape>
            <w10:wrap anchorx="page" anchory="page"/>
          </v:group>
        </w:pict>
      </w:r>
      <w:r>
        <w:rPr>
          <w:b/>
          <w:i/>
          <w:position w:val="-1"/>
          <w:sz w:val="24"/>
          <w:szCs w:val="24"/>
        </w:rPr>
        <w:t>-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Cô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ăn</w:t>
      </w:r>
      <w:r>
        <w:rPr>
          <w:b/>
          <w:i/>
          <w:spacing w:val="1"/>
          <w:position w:val="-1"/>
          <w:sz w:val="24"/>
          <w:szCs w:val="24"/>
        </w:rPr>
        <w:t xml:space="preserve"> s</w:t>
      </w:r>
      <w:r>
        <w:rPr>
          <w:b/>
          <w:i/>
          <w:position w:val="-1"/>
          <w:sz w:val="24"/>
          <w:szCs w:val="24"/>
        </w:rPr>
        <w:t>ố 1091/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Đ</w:t>
      </w:r>
      <w:r>
        <w:rPr>
          <w:b/>
          <w:i/>
          <w:spacing w:val="-1"/>
          <w:position w:val="-1"/>
          <w:sz w:val="24"/>
          <w:szCs w:val="24"/>
        </w:rPr>
        <w:t>T-</w:t>
      </w:r>
      <w:r>
        <w:rPr>
          <w:b/>
          <w:i/>
          <w:spacing w:val="2"/>
          <w:position w:val="-1"/>
          <w:sz w:val="24"/>
          <w:szCs w:val="24"/>
        </w:rPr>
        <w:t>G</w:t>
      </w:r>
      <w:r>
        <w:rPr>
          <w:b/>
          <w:i/>
          <w:position w:val="-1"/>
          <w:sz w:val="24"/>
          <w:szCs w:val="24"/>
        </w:rPr>
        <w:t xml:space="preserve">DTrH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gày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31/8</w:t>
      </w:r>
      <w:r>
        <w:rPr>
          <w:b/>
          <w:i/>
          <w:spacing w:val="1"/>
          <w:position w:val="-1"/>
          <w:sz w:val="24"/>
          <w:szCs w:val="24"/>
        </w:rPr>
        <w:t>/</w:t>
      </w:r>
      <w:r>
        <w:rPr>
          <w:b/>
          <w:i/>
          <w:position w:val="-1"/>
          <w:sz w:val="24"/>
          <w:szCs w:val="24"/>
        </w:rPr>
        <w:t>2020 c</w:t>
      </w:r>
      <w:r>
        <w:rPr>
          <w:b/>
          <w:i/>
          <w:spacing w:val="1"/>
          <w:position w:val="-1"/>
          <w:sz w:val="24"/>
          <w:szCs w:val="24"/>
        </w:rPr>
        <w:t>ủ</w:t>
      </w:r>
      <w:r>
        <w:rPr>
          <w:b/>
          <w:i/>
          <w:position w:val="-1"/>
          <w:sz w:val="24"/>
          <w:szCs w:val="24"/>
        </w:rPr>
        <w:t xml:space="preserve">a </w:t>
      </w:r>
      <w:r>
        <w:rPr>
          <w:b/>
          <w:i/>
          <w:spacing w:val="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ở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 xml:space="preserve">ĐT </w:t>
      </w:r>
      <w:r>
        <w:rPr>
          <w:b/>
          <w:i/>
          <w:spacing w:val="-2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ề</w:t>
      </w:r>
      <w:r>
        <w:rPr>
          <w:b/>
          <w:i/>
          <w:spacing w:val="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ư</w:t>
      </w:r>
      <w:r>
        <w:rPr>
          <w:b/>
          <w:i/>
          <w:spacing w:val="1"/>
          <w:position w:val="-1"/>
          <w:sz w:val="24"/>
          <w:szCs w:val="24"/>
        </w:rPr>
        <w:t>ớn</w:t>
      </w:r>
      <w:r>
        <w:rPr>
          <w:b/>
          <w:i/>
          <w:position w:val="-1"/>
          <w:sz w:val="24"/>
          <w:szCs w:val="24"/>
        </w:rPr>
        <w:t>g d</w:t>
      </w:r>
      <w:r>
        <w:rPr>
          <w:b/>
          <w:i/>
          <w:spacing w:val="-2"/>
          <w:position w:val="-1"/>
          <w:sz w:val="24"/>
          <w:szCs w:val="24"/>
        </w:rPr>
        <w:t>ẫ</w:t>
      </w:r>
      <w:r>
        <w:rPr>
          <w:b/>
          <w:i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đ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spacing w:val="-1"/>
          <w:position w:val="-1"/>
          <w:sz w:val="24"/>
          <w:szCs w:val="24"/>
        </w:rPr>
        <w:t>ề</w:t>
      </w:r>
      <w:r>
        <w:rPr>
          <w:b/>
          <w:i/>
          <w:position w:val="-1"/>
          <w:sz w:val="24"/>
          <w:szCs w:val="24"/>
        </w:rPr>
        <w:t>u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ỉ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h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ội d</w:t>
      </w:r>
      <w:r>
        <w:rPr>
          <w:b/>
          <w:i/>
          <w:spacing w:val="1"/>
          <w:position w:val="-1"/>
          <w:sz w:val="24"/>
          <w:szCs w:val="24"/>
        </w:rPr>
        <w:t>un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ạy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ọc</w:t>
      </w:r>
      <w:r>
        <w:rPr>
          <w:b/>
          <w:i/>
          <w:spacing w:val="-1"/>
          <w:position w:val="-1"/>
          <w:sz w:val="24"/>
          <w:szCs w:val="24"/>
        </w:rPr>
        <w:t xml:space="preserve"> c</w:t>
      </w:r>
      <w:r>
        <w:rPr>
          <w:b/>
          <w:i/>
          <w:position w:val="-1"/>
          <w:sz w:val="24"/>
          <w:szCs w:val="24"/>
        </w:rPr>
        <w:t>ấp TH</w:t>
      </w:r>
      <w:r>
        <w:rPr>
          <w:b/>
          <w:i/>
          <w:spacing w:val="1"/>
          <w:position w:val="-1"/>
          <w:sz w:val="24"/>
          <w:szCs w:val="24"/>
        </w:rPr>
        <w:t>CS</w:t>
      </w:r>
      <w:r>
        <w:rPr>
          <w:b/>
          <w:i/>
          <w:position w:val="-1"/>
          <w:sz w:val="24"/>
          <w:szCs w:val="24"/>
        </w:rPr>
        <w:t>, THPT</w:t>
      </w:r>
      <w:r>
        <w:rPr>
          <w:b/>
          <w:i/>
          <w:spacing w:val="-3"/>
          <w:position w:val="-1"/>
          <w:sz w:val="24"/>
          <w:szCs w:val="24"/>
        </w:rPr>
        <w:t xml:space="preserve"> </w:t>
      </w:r>
      <w:r>
        <w:rPr>
          <w:b/>
          <w:i/>
          <w:spacing w:val="3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ôn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Hóa học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)</w:t>
      </w:r>
    </w:p>
    <w:p w14:paraId="1A3B7167" w14:textId="77777777" w:rsidR="00A331A4" w:rsidRDefault="00A331A4">
      <w:pPr>
        <w:spacing w:before="3" w:line="100" w:lineRule="exact"/>
        <w:rPr>
          <w:sz w:val="10"/>
          <w:szCs w:val="10"/>
        </w:rPr>
      </w:pPr>
    </w:p>
    <w:p w14:paraId="757A4911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D437337" w14:textId="77777777">
        <w:trPr>
          <w:trHeight w:hRule="exact" w:val="15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0A68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39663417" w14:textId="77777777" w:rsidR="00A331A4" w:rsidRDefault="00A331A4">
            <w:pPr>
              <w:spacing w:line="200" w:lineRule="exact"/>
            </w:pPr>
          </w:p>
          <w:p w14:paraId="20E91705" w14:textId="77777777" w:rsidR="00A331A4" w:rsidRDefault="00A331A4">
            <w:pPr>
              <w:spacing w:line="200" w:lineRule="exact"/>
            </w:pPr>
          </w:p>
          <w:p w14:paraId="2924EB4B" w14:textId="77777777" w:rsidR="00A331A4" w:rsidRDefault="005168C1">
            <w:pPr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52DF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656EF872" w14:textId="77777777" w:rsidR="00A331A4" w:rsidRDefault="00A331A4">
            <w:pPr>
              <w:spacing w:line="200" w:lineRule="exact"/>
            </w:pPr>
          </w:p>
          <w:p w14:paraId="6D3E1988" w14:textId="77777777" w:rsidR="00A331A4" w:rsidRDefault="00A331A4">
            <w:pPr>
              <w:spacing w:line="200" w:lineRule="exact"/>
            </w:pPr>
          </w:p>
          <w:p w14:paraId="02667ABC" w14:textId="77777777" w:rsidR="00A331A4" w:rsidRDefault="005168C1">
            <w:pPr>
              <w:ind w:left="6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F2962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19635917" w14:textId="77777777" w:rsidR="00A331A4" w:rsidRDefault="00A331A4">
            <w:pPr>
              <w:spacing w:line="200" w:lineRule="exact"/>
            </w:pPr>
          </w:p>
          <w:p w14:paraId="135D9296" w14:textId="77777777" w:rsidR="00A331A4" w:rsidRDefault="00A331A4">
            <w:pPr>
              <w:spacing w:line="200" w:lineRule="exact"/>
            </w:pPr>
          </w:p>
          <w:p w14:paraId="07CD460F" w14:textId="77777777" w:rsidR="00A331A4" w:rsidRDefault="005168C1">
            <w:pPr>
              <w:ind w:left="58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Bài/C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55E73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0E055A0A" w14:textId="77777777" w:rsidR="00A331A4" w:rsidRDefault="00A331A4">
            <w:pPr>
              <w:spacing w:line="200" w:lineRule="exact"/>
            </w:pPr>
          </w:p>
          <w:p w14:paraId="7E5BF98F" w14:textId="77777777" w:rsidR="00A331A4" w:rsidRDefault="00A331A4">
            <w:pPr>
              <w:spacing w:line="200" w:lineRule="exact"/>
            </w:pPr>
          </w:p>
          <w:p w14:paraId="2981F18A" w14:textId="77777777" w:rsidR="00A331A4" w:rsidRDefault="005168C1">
            <w:pPr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C0815" w14:textId="77777777" w:rsidR="00A331A4" w:rsidRDefault="005168C1">
            <w:pPr>
              <w:spacing w:before="3" w:line="280" w:lineRule="exact"/>
              <w:ind w:left="246" w:right="55" w:hanging="14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Mạch </w:t>
            </w:r>
            <w:r>
              <w:rPr>
                <w:b/>
                <w:sz w:val="26"/>
                <w:szCs w:val="26"/>
              </w:rPr>
              <w:t>nội</w:t>
            </w:r>
          </w:p>
          <w:p w14:paraId="436EFC60" w14:textId="77777777" w:rsidR="00A331A4" w:rsidRDefault="005168C1">
            <w:pPr>
              <w:spacing w:before="2" w:line="280" w:lineRule="exact"/>
              <w:ind w:left="181" w:right="91" w:hanging="4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dung kiến</w:t>
            </w:r>
          </w:p>
          <w:p w14:paraId="13D4B456" w14:textId="77777777" w:rsidR="00A331A4" w:rsidRDefault="005168C1">
            <w:pPr>
              <w:spacing w:line="280" w:lineRule="exact"/>
              <w:ind w:left="16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0954" w14:textId="77777777" w:rsidR="00A331A4" w:rsidRDefault="00A331A4">
            <w:pPr>
              <w:spacing w:line="200" w:lineRule="exact"/>
            </w:pPr>
          </w:p>
          <w:p w14:paraId="28CDBD4C" w14:textId="77777777" w:rsidR="00A331A4" w:rsidRDefault="00A331A4">
            <w:pPr>
              <w:spacing w:before="7" w:line="240" w:lineRule="exact"/>
              <w:rPr>
                <w:sz w:val="24"/>
                <w:szCs w:val="24"/>
              </w:rPr>
            </w:pPr>
          </w:p>
          <w:p w14:paraId="77E3E805" w14:textId="77777777" w:rsidR="00A331A4" w:rsidRDefault="005168C1">
            <w:pPr>
              <w:ind w:left="668" w:right="6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đạt</w:t>
            </w:r>
          </w:p>
          <w:p w14:paraId="7D48F8BB" w14:textId="77777777" w:rsidR="00A331A4" w:rsidRDefault="005168C1">
            <w:pPr>
              <w:spacing w:line="280" w:lineRule="exact"/>
              <w:ind w:left="63"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(theo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ọc)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13F1" w14:textId="77777777" w:rsidR="00A331A4" w:rsidRDefault="00A331A4">
            <w:pPr>
              <w:spacing w:before="9" w:line="140" w:lineRule="exact"/>
              <w:rPr>
                <w:sz w:val="14"/>
                <w:szCs w:val="14"/>
              </w:rPr>
            </w:pPr>
          </w:p>
          <w:p w14:paraId="53B9080D" w14:textId="77777777" w:rsidR="00A331A4" w:rsidRDefault="005168C1">
            <w:pPr>
              <w:ind w:left="69" w:right="69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Thờ</w:t>
            </w:r>
            <w:r>
              <w:rPr>
                <w:b/>
                <w:sz w:val="26"/>
                <w:szCs w:val="26"/>
              </w:rPr>
              <w:t xml:space="preserve">i </w:t>
            </w:r>
            <w:r>
              <w:rPr>
                <w:b/>
                <w:w w:val="83"/>
                <w:sz w:val="26"/>
                <w:szCs w:val="26"/>
              </w:rPr>
              <w:t>lƣ</w:t>
            </w:r>
            <w:r>
              <w:rPr>
                <w:b/>
                <w:w w:val="99"/>
                <w:sz w:val="26"/>
                <w:szCs w:val="26"/>
              </w:rPr>
              <w:t xml:space="preserve">ợng </w:t>
            </w:r>
            <w:r>
              <w:rPr>
                <w:w w:val="99"/>
                <w:sz w:val="26"/>
                <w:szCs w:val="26"/>
              </w:rPr>
              <w:t xml:space="preserve">(Số </w:t>
            </w:r>
            <w:r>
              <w:rPr>
                <w:sz w:val="26"/>
                <w:szCs w:val="26"/>
              </w:rPr>
              <w:t>ti</w:t>
            </w:r>
            <w:r>
              <w:rPr>
                <w:w w:val="99"/>
                <w:sz w:val="26"/>
                <w:szCs w:val="26"/>
              </w:rPr>
              <w:t>ết)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AC2B" w14:textId="77777777" w:rsidR="00A331A4" w:rsidRDefault="00A331A4">
            <w:pPr>
              <w:spacing w:line="200" w:lineRule="exact"/>
            </w:pPr>
          </w:p>
          <w:p w14:paraId="6FB7D877" w14:textId="77777777" w:rsidR="00A331A4" w:rsidRDefault="00A331A4">
            <w:pPr>
              <w:spacing w:before="12" w:line="240" w:lineRule="exact"/>
              <w:rPr>
                <w:sz w:val="24"/>
                <w:szCs w:val="24"/>
              </w:rPr>
            </w:pPr>
          </w:p>
          <w:p w14:paraId="7AF84E54" w14:textId="77777777" w:rsidR="00A331A4" w:rsidRDefault="005168C1">
            <w:pPr>
              <w:spacing w:line="280" w:lineRule="exact"/>
              <w:ind w:left="870" w:right="247" w:hanging="5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pacing w:val="1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 dạy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1EB85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501522A9" w14:textId="77777777" w:rsidR="00A331A4" w:rsidRDefault="00A331A4">
            <w:pPr>
              <w:spacing w:line="200" w:lineRule="exact"/>
            </w:pPr>
          </w:p>
          <w:p w14:paraId="55DF82F6" w14:textId="77777777" w:rsidR="00A331A4" w:rsidRDefault="00A331A4">
            <w:pPr>
              <w:spacing w:line="200" w:lineRule="exact"/>
            </w:pPr>
          </w:p>
          <w:p w14:paraId="7AB001D6" w14:textId="77777777" w:rsidR="00A331A4" w:rsidRDefault="005168C1">
            <w:pPr>
              <w:ind w:left="3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A331A4" w14:paraId="0C9F51E3" w14:textId="77777777">
        <w:trPr>
          <w:trHeight w:hRule="exact" w:val="608"/>
        </w:trPr>
        <w:tc>
          <w:tcPr>
            <w:tcW w:w="15454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7E437" w14:textId="77777777" w:rsidR="00A331A4" w:rsidRDefault="005168C1">
            <w:pPr>
              <w:spacing w:before="5"/>
              <w:ind w:left="7120" w:right="711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</w:t>
            </w:r>
          </w:p>
          <w:p w14:paraId="56EAE6A6" w14:textId="77777777" w:rsidR="00A331A4" w:rsidRDefault="005168C1">
            <w:pPr>
              <w:spacing w:line="280" w:lineRule="exact"/>
              <w:ind w:left="3774" w:right="377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36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bá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s</w:t>
            </w:r>
            <w:r>
              <w:rPr>
                <w:b/>
                <w:w w:val="99"/>
                <w:sz w:val="26"/>
                <w:szCs w:val="26"/>
              </w:rPr>
              <w:t>át</w:t>
            </w:r>
          </w:p>
        </w:tc>
      </w:tr>
      <w:tr w:rsidR="00A331A4" w14:paraId="39688FB7" w14:textId="77777777">
        <w:trPr>
          <w:trHeight w:hRule="exact" w:val="456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5344D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  <w:p w14:paraId="638448B5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64E646AE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07/09</w:t>
            </w:r>
          </w:p>
          <w:p w14:paraId="713275DF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7E0E519" w14:textId="77777777" w:rsidR="00A331A4" w:rsidRDefault="005168C1">
            <w:pPr>
              <w:spacing w:line="280" w:lineRule="exact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12/09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B7F0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5372" w14:textId="77777777" w:rsidR="00A331A4" w:rsidRDefault="005168C1">
            <w:pPr>
              <w:spacing w:line="280" w:lineRule="exact"/>
              <w:ind w:left="2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ầu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0D6A" w14:textId="77777777" w:rsidR="00A331A4" w:rsidRDefault="005168C1">
            <w:pPr>
              <w:spacing w:line="280" w:lineRule="exact"/>
              <w:ind w:left="296" w:right="29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F5C8C" w14:textId="77777777" w:rsidR="00A331A4" w:rsidRDefault="005168C1">
            <w:pPr>
              <w:spacing w:line="260" w:lineRule="exact"/>
              <w:ind w:left="136" w:right="133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ế</w:t>
            </w:r>
            <w:r>
              <w:rPr>
                <w:b/>
                <w:sz w:val="24"/>
                <w:szCs w:val="24"/>
              </w:rPr>
              <w:t>n</w:t>
            </w:r>
          </w:p>
          <w:p w14:paraId="6C7E33CF" w14:textId="77777777" w:rsidR="00A331A4" w:rsidRDefault="005168C1">
            <w:pPr>
              <w:ind w:left="86" w:right="80" w:hanging="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ơ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sở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óa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ọc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67AF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 ầu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nă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7F75B5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177933F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FCB4627" w14:textId="77777777" w:rsidR="00A331A4" w:rsidRDefault="005168C1">
            <w:pPr>
              <w:spacing w:before="1"/>
              <w:ind w:left="354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>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</w:p>
          <w:p w14:paraId="544EFB37" w14:textId="77777777" w:rsidR="00A331A4" w:rsidRDefault="005168C1">
            <w:pPr>
              <w:spacing w:line="280" w:lineRule="exact"/>
              <w:ind w:left="174" w:right="1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hoàn.</w:t>
            </w:r>
          </w:p>
          <w:p w14:paraId="75085DE5" w14:textId="77777777" w:rsidR="00A331A4" w:rsidRDefault="005168C1">
            <w:pPr>
              <w:spacing w:before="5" w:line="280" w:lineRule="exact"/>
              <w:ind w:left="174" w:right="61" w:firstLine="180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 xml:space="preserve">                                       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ọc,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 trị.</w:t>
            </w:r>
          </w:p>
          <w:p w14:paraId="5D071021" w14:textId="77777777" w:rsidR="00A331A4" w:rsidRDefault="005168C1">
            <w:pPr>
              <w:spacing w:line="300" w:lineRule="exact"/>
              <w:ind w:left="354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>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hoá-kh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7302983A" w14:textId="77777777" w:rsidR="00A331A4" w:rsidRDefault="005168C1">
            <w:pPr>
              <w:spacing w:line="300" w:lineRule="exact"/>
              <w:ind w:left="354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>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4596EBE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49E48FBA" w14:textId="77777777" w:rsidR="00A331A4" w:rsidRDefault="005168C1">
            <w:pPr>
              <w:spacing w:before="30"/>
              <w:ind w:left="174" w:right="60" w:firstLine="72"/>
              <w:jc w:val="both"/>
              <w:rPr>
                <w:sz w:val="26"/>
                <w:szCs w:val="26"/>
              </w:rPr>
            </w:pPr>
            <w:r>
              <w:rPr>
                <w:w w:val="102"/>
                <w:sz w:val="26"/>
                <w:szCs w:val="26"/>
              </w:rPr>
              <w:t>-</w:t>
            </w:r>
            <w:r>
              <w:rPr>
                <w:spacing w:val="-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ấu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on, liên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HTTH.</w:t>
            </w:r>
          </w:p>
          <w:p w14:paraId="606A9CBF" w14:textId="77777777" w:rsidR="00A331A4" w:rsidRDefault="005168C1">
            <w:pPr>
              <w:spacing w:before="41" w:line="280" w:lineRule="exact"/>
              <w:ind w:left="174" w:right="60" w:firstLine="72"/>
              <w:jc w:val="both"/>
              <w:rPr>
                <w:sz w:val="26"/>
                <w:szCs w:val="26"/>
              </w:rPr>
            </w:pPr>
            <w:r>
              <w:rPr>
                <w:w w:val="102"/>
                <w:sz w:val="26"/>
                <w:szCs w:val="26"/>
              </w:rPr>
              <w:t>-</w:t>
            </w:r>
            <w:r>
              <w:rPr>
                <w:spacing w:val="-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Cân 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bằng 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oxihoá-kh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44D8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FD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432274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73197B5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39EEEA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335B84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EEA9C0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DA04" w14:textId="77777777" w:rsidR="00A331A4" w:rsidRDefault="00A331A4"/>
        </w:tc>
      </w:tr>
    </w:tbl>
    <w:p w14:paraId="7B5E2529" w14:textId="77777777" w:rsidR="00A331A4" w:rsidRDefault="00A331A4">
      <w:pPr>
        <w:spacing w:before="16" w:line="200" w:lineRule="exact"/>
      </w:pPr>
    </w:p>
    <w:p w14:paraId="65C4933F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type w:val="continuous"/>
          <w:pgSz w:w="16840" w:h="11920" w:orient="landscape"/>
          <w:pgMar w:top="220" w:right="420" w:bottom="0" w:left="7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151D3B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B350386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C5BE78B" w14:textId="77777777">
        <w:trPr>
          <w:trHeight w:hRule="exact" w:val="303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D53446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3405C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090EF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F27C4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597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67DE8" w14:textId="77777777" w:rsidR="00A331A4" w:rsidRDefault="005168C1">
            <w:pPr>
              <w:spacing w:before="27"/>
              <w:ind w:left="175" w:right="60" w:firstLine="72"/>
              <w:rPr>
                <w:sz w:val="26"/>
                <w:szCs w:val="26"/>
              </w:rPr>
            </w:pPr>
            <w:r>
              <w:rPr>
                <w:w w:val="102"/>
                <w:sz w:val="26"/>
                <w:szCs w:val="26"/>
              </w:rPr>
              <w:t>-</w:t>
            </w:r>
            <w:r>
              <w:rPr>
                <w:spacing w:val="-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Xét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chiều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 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43C8E5ED" w14:textId="77777777" w:rsidR="00A331A4" w:rsidRDefault="005168C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99B3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C9A7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28CD61" w14:textId="77777777" w:rsidR="00A331A4" w:rsidRDefault="00A331A4"/>
        </w:tc>
      </w:tr>
      <w:tr w:rsidR="00A331A4" w14:paraId="575F3DB2" w14:textId="77777777">
        <w:trPr>
          <w:trHeight w:hRule="exact" w:val="543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E8927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065DA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170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FBE7C" w14:textId="77777777" w:rsidR="00A331A4" w:rsidRDefault="005168C1">
            <w:pPr>
              <w:spacing w:line="280" w:lineRule="exact"/>
              <w:ind w:left="298" w:right="29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6035" w14:textId="77777777" w:rsidR="00A331A4" w:rsidRDefault="005168C1">
            <w:pPr>
              <w:spacing w:before="2" w:line="300" w:lineRule="exact"/>
              <w:ind w:left="104" w:right="104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69DD6" w14:textId="77777777" w:rsidR="00A331A4" w:rsidRDefault="005168C1">
            <w:pPr>
              <w:spacing w:line="280" w:lineRule="exact"/>
              <w:ind w:left="102" w:right="48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 ầu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nă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0C1C048" w14:textId="77777777" w:rsidR="00A331A4" w:rsidRDefault="005168C1">
            <w:pPr>
              <w:spacing w:before="6" w:line="234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(xác định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%,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 hợp)</w:t>
            </w:r>
          </w:p>
          <w:p w14:paraId="63FA6411" w14:textId="77777777" w:rsidR="00A331A4" w:rsidRDefault="005168C1">
            <w:pPr>
              <w:spacing w:before="7"/>
              <w:ind w:left="102" w:right="187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17DDDF2F" w14:textId="77777777" w:rsidR="00A331A4" w:rsidRDefault="005168C1">
            <w:pPr>
              <w:spacing w:before="30"/>
              <w:ind w:left="175" w:right="60" w:firstLine="72"/>
              <w:jc w:val="both"/>
              <w:rPr>
                <w:sz w:val="26"/>
                <w:szCs w:val="26"/>
              </w:rPr>
            </w:pPr>
            <w:r>
              <w:rPr>
                <w:w w:val="102"/>
                <w:sz w:val="26"/>
                <w:szCs w:val="26"/>
              </w:rPr>
              <w:t>-</w:t>
            </w:r>
            <w:r>
              <w:rPr>
                <w:spacing w:val="-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giải nhanh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  <w:p w14:paraId="35C7BCFB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4AA9B7C8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6240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0EF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315BC6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3E89F1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E2D1F7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41DC3D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4F0041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14DD" w14:textId="77777777" w:rsidR="00A331A4" w:rsidRDefault="00A331A4"/>
        </w:tc>
      </w:tr>
      <w:tr w:rsidR="00A331A4" w14:paraId="456A358A" w14:textId="77777777">
        <w:trPr>
          <w:trHeight w:hRule="exact" w:val="210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C694" w14:textId="77777777" w:rsidR="00A331A4" w:rsidRDefault="005168C1">
            <w:pPr>
              <w:spacing w:line="280" w:lineRule="exact"/>
              <w:ind w:left="336" w:right="33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  <w:p w14:paraId="46A511B4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45A4FCA2" w14:textId="77777777" w:rsidR="00A331A4" w:rsidRDefault="00A331A4">
            <w:pPr>
              <w:spacing w:line="200" w:lineRule="exact"/>
            </w:pPr>
          </w:p>
          <w:p w14:paraId="657CAF50" w14:textId="77777777" w:rsidR="00A331A4" w:rsidRDefault="00A331A4">
            <w:pPr>
              <w:spacing w:line="200" w:lineRule="exact"/>
            </w:pPr>
          </w:p>
          <w:p w14:paraId="7B5E6F71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14/09</w:t>
            </w:r>
          </w:p>
          <w:p w14:paraId="70E64B04" w14:textId="77777777" w:rsidR="00A331A4" w:rsidRDefault="005168C1">
            <w:pPr>
              <w:spacing w:line="280" w:lineRule="exact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DD8DA27" w14:textId="77777777" w:rsidR="00A331A4" w:rsidRDefault="005168C1">
            <w:pPr>
              <w:spacing w:before="1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19/09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F432" w14:textId="77777777" w:rsidR="00A331A4" w:rsidRDefault="005168C1">
            <w:pPr>
              <w:spacing w:line="280" w:lineRule="exact"/>
              <w:ind w:left="265" w:right="260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1: </w:t>
            </w:r>
            <w:r>
              <w:rPr>
                <w:b/>
                <w:w w:val="99"/>
                <w:sz w:val="26"/>
                <w:szCs w:val="26"/>
              </w:rPr>
              <w:t>SỰ</w:t>
            </w:r>
          </w:p>
          <w:p w14:paraId="17E5D677" w14:textId="77777777" w:rsidR="00A331A4" w:rsidRDefault="005168C1">
            <w:pPr>
              <w:spacing w:line="280" w:lineRule="exact"/>
              <w:ind w:left="169" w:right="1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ĐIỆN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5LT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676164D3" w14:textId="77777777" w:rsidR="00A331A4" w:rsidRDefault="005168C1">
            <w:pPr>
              <w:spacing w:line="280" w:lineRule="exact"/>
              <w:ind w:left="92" w:right="8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1LT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1KT</w:t>
            </w:r>
          </w:p>
          <w:p w14:paraId="1E65EB70" w14:textId="77777777" w:rsidR="00A331A4" w:rsidRDefault="005168C1">
            <w:pPr>
              <w:spacing w:before="1"/>
              <w:ind w:left="277" w:right="2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1BS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b/>
                <w:w w:val="99"/>
                <w:sz w:val="26"/>
                <w:szCs w:val="26"/>
              </w:rPr>
              <w:t>iết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5FA09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Sự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F6A6" w14:textId="77777777" w:rsidR="00A331A4" w:rsidRDefault="005168C1">
            <w:pPr>
              <w:spacing w:line="280" w:lineRule="exact"/>
              <w:ind w:left="298" w:right="29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40DCE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36F266F6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4BE04" w14:textId="77777777" w:rsidR="00A331A4" w:rsidRDefault="005168C1">
            <w:pPr>
              <w:spacing w:line="280" w:lineRule="exact"/>
              <w:ind w:left="102" w:right="175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li</w:t>
            </w:r>
          </w:p>
          <w:p w14:paraId="0FDA6058" w14:textId="77777777" w:rsidR="00A331A4" w:rsidRDefault="005168C1">
            <w:pPr>
              <w:spacing w:before="1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7AECEFC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8476A2C" w14:textId="77777777" w:rsidR="00A331A4" w:rsidRDefault="005168C1">
            <w:pPr>
              <w:spacing w:before="1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 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về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li, chất điện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ện li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 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DE8C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65C0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AA64B9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8AEDD2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766562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C0469E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601BF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748D" w14:textId="77777777" w:rsidR="00A331A4" w:rsidRDefault="00A331A4"/>
        </w:tc>
      </w:tr>
    </w:tbl>
    <w:p w14:paraId="1694D3B0" w14:textId="77777777" w:rsidR="00A331A4" w:rsidRDefault="00A331A4">
      <w:pPr>
        <w:spacing w:before="1" w:line="160" w:lineRule="exact"/>
        <w:rPr>
          <w:sz w:val="17"/>
          <w:szCs w:val="17"/>
        </w:rPr>
      </w:pPr>
    </w:p>
    <w:p w14:paraId="6689D7A2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BC08ACE">
          <v:group id="_x0000_s1252" style="position:absolute;left:0;text-align:left;margin-left:30.6pt;margin-top:-4.45pt;width:769pt;height:4.6pt;z-index:-6570;mso-position-horizontal-relative:page" coordorigin="612,-89" coordsize="15380,92">
            <v:shape id="_x0000_s1254" style="position:absolute;left:640;top:-79;width:15324;height:0" coordorigin="640,-79" coordsize="15324,0" path="m640,-79r15324,e" filled="f" strokeweight="1pt">
              <v:path arrowok="t"/>
            </v:shape>
            <v:shape id="_x0000_s1253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12253B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CF37D76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0F5A1E66" w14:textId="77777777">
        <w:trPr>
          <w:trHeight w:hRule="exact" w:val="5992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20DEC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3F2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4EA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18D5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49E1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2863D" w14:textId="77777777" w:rsidR="00A331A4" w:rsidRDefault="005168C1">
            <w:pPr>
              <w:spacing w:line="280" w:lineRule="exact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2F4CBD9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</w:p>
          <w:p w14:paraId="543CF6B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kết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 điện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dung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li.</w:t>
            </w:r>
          </w:p>
          <w:p w14:paraId="41D16468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li,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</w:p>
          <w:p w14:paraId="1905BDC7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điện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mạnh,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iện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</w:p>
          <w:p w14:paraId="0C4E4686" w14:textId="77777777" w:rsidR="00A331A4" w:rsidRDefault="005168C1">
            <w:pPr>
              <w:spacing w:before="1"/>
              <w:ind w:left="102" w:right="2620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pacing w:val="2"/>
                <w:sz w:val="26"/>
                <w:szCs w:val="26"/>
              </w:rPr>
              <w:t>u.</w:t>
            </w:r>
          </w:p>
          <w:p w14:paraId="31F4443E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trình điện   li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ện   li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u.</w:t>
            </w:r>
          </w:p>
          <w:p w14:paraId="02EAD5E5" w14:textId="77777777" w:rsidR="00A331A4" w:rsidRDefault="005168C1">
            <w:pPr>
              <w:spacing w:line="280" w:lineRule="exact"/>
              <w:ind w:left="102" w:right="1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061C5DBB" w14:textId="77777777" w:rsidR="00A331A4" w:rsidRDefault="005168C1">
            <w:pPr>
              <w:spacing w:before="1"/>
              <w:ind w:left="102" w:right="9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7082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DDB9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B6C3" w14:textId="77777777" w:rsidR="00A331A4" w:rsidRDefault="00A331A4"/>
        </w:tc>
      </w:tr>
      <w:tr w:rsidR="00A331A4" w14:paraId="52917F63" w14:textId="77777777">
        <w:trPr>
          <w:trHeight w:hRule="exact" w:val="4496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F471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A4E2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5AD8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>
              <w:rPr>
                <w:b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 xml:space="preserve">it </w:t>
            </w:r>
            <w:r>
              <w:rPr>
                <w:b/>
                <w:spacing w:val="4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Bazơ </w:t>
            </w:r>
            <w:r>
              <w:rPr>
                <w:b/>
                <w:spacing w:val="4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5DFEC8B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Muối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08EC" w14:textId="77777777" w:rsidR="00A331A4" w:rsidRDefault="005168C1">
            <w:pPr>
              <w:spacing w:line="280" w:lineRule="exact"/>
              <w:ind w:left="296" w:right="29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E038E" w14:textId="77777777" w:rsidR="00A331A4" w:rsidRDefault="005168C1">
            <w:pPr>
              <w:spacing w:before="1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1B6B0C72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92B2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Bazơ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uối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648A85A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313596DB" w14:textId="77777777" w:rsidR="00A331A4" w:rsidRDefault="005168C1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FE924D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E36A79D" w14:textId="77777777" w:rsidR="00A331A4" w:rsidRDefault="005168C1">
            <w:pPr>
              <w:spacing w:before="1" w:line="300" w:lineRule="exact"/>
              <w:ind w:left="102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hĩa: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 hiđroxit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i</w:t>
            </w:r>
          </w:p>
          <w:p w14:paraId="71C920B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A-rê-ni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ut.</w:t>
            </w:r>
          </w:p>
          <w:p w14:paraId="4BF87E18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70A3D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</w:p>
          <w:p w14:paraId="7EE08F5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</w:p>
          <w:p w14:paraId="07E8012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ĩa.</w:t>
            </w:r>
          </w:p>
          <w:p w14:paraId="6A811B71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 cụ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ối,</w:t>
            </w:r>
          </w:p>
          <w:p w14:paraId="7606BBE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hiđroxit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ỡng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tính,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i</w:t>
            </w:r>
          </w:p>
          <w:p w14:paraId="7B64794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E185F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E48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3D0FE1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3B0732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33F4F6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D5016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CA372B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5CA1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:</w:t>
            </w:r>
          </w:p>
          <w:p w14:paraId="2C123BEB" w14:textId="77777777" w:rsidR="00A331A4" w:rsidRDefault="005168C1">
            <w:pPr>
              <w:spacing w:before="1"/>
              <w:ind w:left="100" w:right="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   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 Hidroxit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ỡng  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position w:val="2"/>
                <w:sz w:val="26"/>
                <w:szCs w:val="26"/>
              </w:rPr>
              <w:t>(Sn(OH)</w:t>
            </w:r>
            <w:r>
              <w:rPr>
                <w:sz w:val="26"/>
                <w:szCs w:val="26"/>
              </w:rPr>
              <w:t>2</w:t>
            </w:r>
            <w:r>
              <w:rPr>
                <w:position w:val="2"/>
                <w:sz w:val="26"/>
                <w:szCs w:val="26"/>
              </w:rPr>
              <w:t>, Pb(OH)</w:t>
            </w:r>
            <w:r>
              <w:rPr>
                <w:sz w:val="26"/>
                <w:szCs w:val="26"/>
              </w:rPr>
              <w:t>2</w:t>
            </w:r>
            <w:r>
              <w:rPr>
                <w:position w:val="2"/>
                <w:sz w:val="26"/>
                <w:szCs w:val="26"/>
              </w:rPr>
              <w:t xml:space="preserve">); </w:t>
            </w: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 phần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</w:p>
        </w:tc>
      </w:tr>
    </w:tbl>
    <w:p w14:paraId="32D0CAB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0EFD887A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4499C505">
          <v:group id="_x0000_s1249" style="position:absolute;left:0;text-align:left;margin-left:44.8pt;margin-top:21.3pt;width:769pt;height:4.6pt;z-index:-6569;mso-position-horizontal-relative:page;mso-position-vertical-relative:page" coordorigin="896,426" coordsize="15380,92">
            <v:shape id="_x0000_s1251" style="position:absolute;left:924;top:436;width:15324;height:0" coordorigin="924,436" coordsize="15324,0" path="m924,436r15324,e" filled="f" strokeweight="1pt">
              <v:path arrowok="t"/>
            </v:shape>
            <v:shape id="_x0000_s1250" style="position:absolute;left:924;top:490;width:15324;height:0" coordorigin="924,490" coordsize="15324,0" path="m924,490r15324,e" filled="f" strokeweight="2.8pt">
              <v:path arrowok="t"/>
            </v:shape>
            <w10:wrap anchorx="page" anchory="page"/>
          </v:group>
        </w:pict>
      </w:r>
      <w:r>
        <w:pict w14:anchorId="5A2835E5">
          <v:group id="_x0000_s1246" style="position:absolute;left:0;text-align:left;margin-left:44.8pt;margin-top:-4.45pt;width:769pt;height:4.6pt;z-index:-6568;mso-position-horizontal-relative:page" coordorigin="896,-89" coordsize="15380,92">
            <v:shape id="_x0000_s1248" style="position:absolute;left:924;top:-79;width:15324;height:0" coordorigin="924,-79" coordsize="15324,0" path="m924,-79r15324,e" filled="f" strokeweight="1pt">
              <v:path arrowok="t"/>
            </v:shape>
            <v:shape id="_x0000_s1247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F697A6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C8A73B9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C5E78EE" w14:textId="77777777">
        <w:trPr>
          <w:trHeight w:hRule="exact" w:val="628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66F06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5E2BE5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C6CD8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8081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F6860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2749" w14:textId="77777777" w:rsidR="00A331A4" w:rsidRDefault="005168C1">
            <w:pPr>
              <w:spacing w:line="280" w:lineRule="exact"/>
              <w:ind w:left="102" w:right="18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nghĩa.</w:t>
            </w:r>
          </w:p>
          <w:p w14:paraId="1770019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điện li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bazơ,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hiđroxit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 thể.</w:t>
            </w:r>
          </w:p>
          <w:p w14:paraId="3EF92704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ồng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mol ion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775A8A49" w14:textId="77777777" w:rsidR="00A331A4" w:rsidRDefault="005168C1">
            <w:pPr>
              <w:spacing w:line="280" w:lineRule="exact"/>
              <w:ind w:left="102" w:right="16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h.</w:t>
            </w:r>
          </w:p>
          <w:p w14:paraId="6777F77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</w:p>
          <w:p w14:paraId="005CC408" w14:textId="77777777" w:rsidR="00A331A4" w:rsidRDefault="005168C1">
            <w:pPr>
              <w:spacing w:before="1"/>
              <w:ind w:left="102" w:right="8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azơ,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ối.</w:t>
            </w:r>
          </w:p>
          <w:p w14:paraId="01D924CD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  <w:p w14:paraId="0265814D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l/l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ion,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dịch.</w:t>
            </w:r>
          </w:p>
          <w:p w14:paraId="0B1E2B00" w14:textId="77777777" w:rsidR="00A331A4" w:rsidRDefault="005168C1">
            <w:pPr>
              <w:spacing w:line="280" w:lineRule="exact"/>
              <w:ind w:left="102" w:right="16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1F644FE5" w14:textId="77777777" w:rsidR="00A331A4" w:rsidRDefault="005168C1">
            <w:pPr>
              <w:spacing w:before="1" w:line="300" w:lineRule="exact"/>
              <w:ind w:left="102" w:right="16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</w:t>
            </w:r>
          </w:p>
          <w:p w14:paraId="6659B874" w14:textId="77777777" w:rsidR="00A331A4" w:rsidRDefault="005168C1">
            <w:pPr>
              <w:spacing w:line="280" w:lineRule="exact"/>
              <w:ind w:left="102" w:right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</w:p>
          <w:p w14:paraId="1B061B70" w14:textId="77777777" w:rsidR="00A331A4" w:rsidRDefault="005168C1">
            <w:pPr>
              <w:spacing w:before="1"/>
              <w:ind w:left="102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75906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F2401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1518A0" w14:textId="77777777" w:rsidR="00A331A4" w:rsidRDefault="00A331A4"/>
        </w:tc>
      </w:tr>
      <w:tr w:rsidR="00A331A4" w14:paraId="4389142D" w14:textId="77777777">
        <w:trPr>
          <w:trHeight w:hRule="exact" w:val="419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3540" w14:textId="77777777" w:rsidR="00A331A4" w:rsidRDefault="005168C1">
            <w:pPr>
              <w:spacing w:before="1"/>
              <w:ind w:left="336" w:right="33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  <w:p w14:paraId="1FD1BC95" w14:textId="77777777" w:rsidR="00A331A4" w:rsidRDefault="00A331A4">
            <w:pPr>
              <w:spacing w:before="9" w:line="180" w:lineRule="exact"/>
              <w:rPr>
                <w:sz w:val="18"/>
                <w:szCs w:val="18"/>
              </w:rPr>
            </w:pPr>
          </w:p>
          <w:p w14:paraId="4C3C5BEC" w14:textId="77777777" w:rsidR="00A331A4" w:rsidRDefault="00A331A4">
            <w:pPr>
              <w:spacing w:line="200" w:lineRule="exact"/>
            </w:pPr>
          </w:p>
          <w:p w14:paraId="429F44A0" w14:textId="77777777" w:rsidR="00A331A4" w:rsidRDefault="00A331A4">
            <w:pPr>
              <w:spacing w:line="200" w:lineRule="exact"/>
            </w:pPr>
          </w:p>
          <w:p w14:paraId="73188A6F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21/09</w:t>
            </w:r>
          </w:p>
          <w:p w14:paraId="0F83BC23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BD54F46" w14:textId="77777777" w:rsidR="00A331A4" w:rsidRDefault="005168C1">
            <w:pPr>
              <w:spacing w:line="280" w:lineRule="exact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26/09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F11FC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DD6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28C9" w14:textId="77777777" w:rsidR="00A331A4" w:rsidRDefault="005168C1">
            <w:pPr>
              <w:spacing w:line="280" w:lineRule="exact"/>
              <w:ind w:left="298" w:right="29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9BD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41B0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Bazơ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uối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501E0E3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2C1568E5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C65E32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c:</w:t>
            </w:r>
          </w:p>
          <w:p w14:paraId="7BC7E6FE" w14:textId="77777777" w:rsidR="00A331A4" w:rsidRDefault="005168C1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nghĩa: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A-rê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ni-ut.</w:t>
            </w:r>
          </w:p>
          <w:p w14:paraId="3EF59556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ấc,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it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 nấc,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hoà,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</w:p>
          <w:p w14:paraId="6E6ECFD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axit.</w:t>
            </w:r>
          </w:p>
          <w:p w14:paraId="2C2875E0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273ED52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3083737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</w:p>
          <w:p w14:paraId="3DF238B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ĩa.</w:t>
            </w:r>
          </w:p>
          <w:p w14:paraId="1077523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2AF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88B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8809A0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8A27A9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C46414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E43511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78B4C8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C695" w14:textId="77777777" w:rsidR="00A331A4" w:rsidRDefault="00A331A4"/>
        </w:tc>
      </w:tr>
    </w:tbl>
    <w:p w14:paraId="7CD7D83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F8E95F6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3A86D4E">
          <v:group id="_x0000_s1243" style="position:absolute;left:0;text-align:left;margin-left:30.6pt;margin-top:-4.45pt;width:769pt;height:4.6pt;z-index:-6567;mso-position-horizontal-relative:page" coordorigin="612,-89" coordsize="15380,92">
            <v:shape id="_x0000_s1245" style="position:absolute;left:640;top:-79;width:15324;height:0" coordorigin="640,-79" coordsize="15324,0" path="m640,-79r15324,e" filled="f" strokeweight="1pt">
              <v:path arrowok="t"/>
            </v:shape>
            <v:shape id="_x0000_s1244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C1BF26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7304DBC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58D3C1D" w14:textId="77777777">
        <w:trPr>
          <w:trHeight w:hRule="exact" w:val="5692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231518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ECED7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FE85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5AB2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2E7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74FD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cụ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ối,</w:t>
            </w:r>
          </w:p>
          <w:p w14:paraId="37BFB9D0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hiđroxit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i trung hoà,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nghĩa.</w:t>
            </w:r>
          </w:p>
          <w:p w14:paraId="51482306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điện li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bazơ,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hiđroxit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 thể.</w:t>
            </w:r>
          </w:p>
          <w:p w14:paraId="57747B70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ồng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mol ion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 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 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h.</w:t>
            </w:r>
          </w:p>
          <w:p w14:paraId="2AB064DC" w14:textId="77777777" w:rsidR="00A331A4" w:rsidRDefault="005168C1">
            <w:pPr>
              <w:spacing w:before="1"/>
              <w:ind w:left="102" w:right="9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185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F2AA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E1F8D" w14:textId="77777777" w:rsidR="00A331A4" w:rsidRDefault="00A331A4"/>
        </w:tc>
      </w:tr>
      <w:tr w:rsidR="00A331A4" w14:paraId="773CDA27" w14:textId="77777777">
        <w:trPr>
          <w:trHeight w:hRule="exact" w:val="4796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00DA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5648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BCCA4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Sự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điện li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nƣớc.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pH.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hỉ thị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–bazơ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8A2B" w14:textId="77777777" w:rsidR="00A331A4" w:rsidRDefault="005168C1">
            <w:pPr>
              <w:spacing w:line="280" w:lineRule="exact"/>
              <w:ind w:left="296" w:right="29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F5E41" w14:textId="77777777" w:rsidR="00A331A4" w:rsidRDefault="005168C1">
            <w:pPr>
              <w:spacing w:before="1" w:line="300" w:lineRule="exact"/>
              <w:ind w:left="104" w:right="10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93CB" w14:textId="77777777" w:rsidR="00A331A4" w:rsidRDefault="005168C1">
            <w:pPr>
              <w:spacing w:before="1" w:line="300" w:lineRule="exact"/>
              <w:ind w:left="102" w:right="18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 li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86"/>
                <w:sz w:val="26"/>
                <w:szCs w:val="26"/>
                <w:u w:val="thick" w:color="000000"/>
              </w:rPr>
              <w:t>nƣ</w:t>
            </w:r>
            <w:r>
              <w:rPr>
                <w:b/>
                <w:spacing w:val="9"/>
                <w:w w:val="8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ớ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pH.Chất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chỉ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thị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it–bazơ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 xml:space="preserve"> </w:t>
            </w:r>
          </w:p>
          <w:p w14:paraId="4D15A4B8" w14:textId="77777777" w:rsidR="00A331A4" w:rsidRDefault="005168C1">
            <w:pPr>
              <w:spacing w:line="280" w:lineRule="exact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25CF5BE" w14:textId="77777777" w:rsidR="00A331A4" w:rsidRDefault="005168C1">
            <w:pPr>
              <w:spacing w:line="280" w:lineRule="exact"/>
              <w:ind w:left="167" w:right="19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34C5E20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on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ớc,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</w:p>
          <w:p w14:paraId="33C3E53E" w14:textId="77777777" w:rsidR="00A331A4" w:rsidRDefault="005168C1">
            <w:pPr>
              <w:spacing w:line="280" w:lineRule="exact"/>
              <w:ind w:left="102" w:right="1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nghĩa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7D3E3969" w14:textId="77777777" w:rsidR="00A331A4" w:rsidRDefault="005168C1">
            <w:pPr>
              <w:spacing w:before="1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nghĩa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axi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tr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572D72B2" w14:textId="77777777" w:rsidR="00A331A4" w:rsidRDefault="005168C1">
            <w:pPr>
              <w:spacing w:line="280" w:lineRule="exact"/>
              <w:ind w:left="189"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0595F2C1" w14:textId="77777777" w:rsidR="00A331A4" w:rsidRDefault="005168C1">
            <w:pPr>
              <w:spacing w:before="5" w:line="280" w:lineRule="exact"/>
              <w:ind w:left="102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ỳ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henolp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tal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</w:t>
            </w:r>
            <w:r>
              <w:rPr>
                <w:spacing w:val="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 vạn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648E92A7" w14:textId="77777777" w:rsidR="00A331A4" w:rsidRDefault="005168C1">
            <w:pPr>
              <w:spacing w:before="5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C9D07E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</w:p>
          <w:p w14:paraId="3F441C34" w14:textId="77777777" w:rsidR="00A331A4" w:rsidRDefault="005168C1">
            <w:pPr>
              <w:spacing w:before="1"/>
              <w:ind w:left="102" w:right="6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ạnh,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CC16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2F9F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653D97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9CAFAAE" w14:textId="77777777" w:rsidR="00A331A4" w:rsidRDefault="005168C1">
            <w:pPr>
              <w:spacing w:before="1"/>
              <w:ind w:left="102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AFFCB7E" w14:textId="77777777" w:rsidR="00A331A4" w:rsidRDefault="005168C1">
            <w:pPr>
              <w:spacing w:line="280" w:lineRule="exact"/>
              <w:ind w:left="102" w:right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22E51EE" w14:textId="77777777" w:rsidR="00A331A4" w:rsidRDefault="005168C1">
            <w:pPr>
              <w:spacing w:before="1"/>
              <w:ind w:left="102" w:right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609D0EF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11A1208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trình, báo 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2A90" w14:textId="77777777" w:rsidR="00A331A4" w:rsidRDefault="005168C1">
            <w:pPr>
              <w:spacing w:line="280" w:lineRule="exact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7692C282" w14:textId="77777777" w:rsidR="00A331A4" w:rsidRDefault="005168C1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dẫn: Mục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 Chất chỉ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thị 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</w:t>
            </w:r>
          </w:p>
        </w:tc>
      </w:tr>
    </w:tbl>
    <w:p w14:paraId="7489FDC8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CD9C5FC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7F761E60">
          <v:group id="_x0000_s1240" style="position:absolute;left:0;text-align:left;margin-left:44.8pt;margin-top:-4.45pt;width:769pt;height:4.6pt;z-index:-6566;mso-position-horizontal-relative:page" coordorigin="896,-89" coordsize="15380,92">
            <v:shape id="_x0000_s1242" style="position:absolute;left:924;top:-79;width:15324;height:0" coordorigin="924,-79" coordsize="15324,0" path="m924,-79r15324,e" filled="f" strokeweight="1pt">
              <v:path arrowok="t"/>
            </v:shape>
            <v:shape id="_x0000_s1241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98D36C6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97B4F3A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A854E58" w14:textId="77777777">
        <w:trPr>
          <w:trHeight w:hRule="exact" w:val="539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B434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1DC01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F5F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507BF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72B7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C330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  <w:p w14:paraId="0B2F4EFF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ch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ử dụng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 chỉ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vạn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năng, gi</w:t>
            </w:r>
            <w:r>
              <w:rPr>
                <w:spacing w:val="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 ph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nolpht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lein.</w:t>
            </w:r>
          </w:p>
          <w:p w14:paraId="30F634E0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li, phân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iện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</w:p>
          <w:p w14:paraId="70573D9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hích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14:paraId="5DE3410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bazơ,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24325D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Arêniut,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đroxit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tính.</w:t>
            </w:r>
          </w:p>
          <w:p w14:paraId="150EFFE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B7BD1EC" w14:textId="77777777" w:rsidR="00A331A4" w:rsidRDefault="005168C1">
            <w:pPr>
              <w:spacing w:before="1"/>
              <w:ind w:left="102" w:right="9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153D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ABB9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8C0A" w14:textId="77777777" w:rsidR="00A331A4" w:rsidRDefault="00A331A4"/>
        </w:tc>
      </w:tr>
      <w:tr w:rsidR="00A331A4" w14:paraId="2D1A67A7" w14:textId="77777777">
        <w:trPr>
          <w:trHeight w:hRule="exact" w:val="509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89B1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  <w:p w14:paraId="267E31BB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28/09</w:t>
            </w:r>
          </w:p>
          <w:p w14:paraId="52469206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85CC7C5" w14:textId="77777777" w:rsidR="00A331A4" w:rsidRDefault="005168C1">
            <w:pPr>
              <w:spacing w:before="1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03/10</w:t>
            </w:r>
          </w:p>
          <w:p w14:paraId="1A68B75F" w14:textId="77777777" w:rsidR="00A331A4" w:rsidRDefault="00A331A4">
            <w:pPr>
              <w:spacing w:before="6" w:line="180" w:lineRule="exact"/>
              <w:rPr>
                <w:sz w:val="19"/>
                <w:szCs w:val="19"/>
              </w:rPr>
            </w:pPr>
          </w:p>
          <w:p w14:paraId="3E4F7315" w14:textId="77777777" w:rsidR="00A331A4" w:rsidRDefault="00A331A4">
            <w:pPr>
              <w:spacing w:line="200" w:lineRule="exact"/>
            </w:pPr>
          </w:p>
          <w:p w14:paraId="08FEAF9E" w14:textId="77777777" w:rsidR="00A331A4" w:rsidRDefault="00A331A4">
            <w:pPr>
              <w:spacing w:line="200" w:lineRule="exact"/>
            </w:pPr>
          </w:p>
          <w:p w14:paraId="2DA402B6" w14:textId="77777777" w:rsidR="00A331A4" w:rsidRDefault="005168C1">
            <w:pPr>
              <w:ind w:left="134" w:right="12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Tăng</w:t>
            </w:r>
          </w:p>
          <w:p w14:paraId="0808D072" w14:textId="77777777" w:rsidR="00A331A4" w:rsidRDefault="005168C1">
            <w:pPr>
              <w:spacing w:before="1"/>
              <w:ind w:left="238" w:right="2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>
              <w:rPr>
                <w:w w:val="99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14E1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E071F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>
              <w:rPr>
                <w:b/>
                <w:spacing w:val="4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Phản 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ứng 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o</w:t>
            </w:r>
          </w:p>
          <w:p w14:paraId="66B41BA2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đổi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ion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FADB" w14:textId="77777777" w:rsidR="00A331A4" w:rsidRDefault="005168C1">
            <w:pPr>
              <w:spacing w:line="280" w:lineRule="exact"/>
              <w:ind w:left="298" w:right="29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77B4" w14:textId="77777777" w:rsidR="00A331A4" w:rsidRDefault="005168C1">
            <w:pPr>
              <w:spacing w:before="3" w:line="28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EC50D8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E045" w14:textId="77777777" w:rsidR="00A331A4" w:rsidRDefault="005168C1">
            <w:pPr>
              <w:spacing w:line="280" w:lineRule="exact"/>
              <w:ind w:left="102" w:right="37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trao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ổi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on</w:t>
            </w:r>
          </w:p>
          <w:p w14:paraId="4E998F2E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7416C8ED" w14:textId="77777777" w:rsidR="00A331A4" w:rsidRDefault="005168C1">
            <w:pPr>
              <w:spacing w:line="280" w:lineRule="exact"/>
              <w:ind w:left="167" w:right="18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927178C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chất của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x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 ra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dung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điện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4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các ion.</w:t>
            </w:r>
          </w:p>
          <w:p w14:paraId="5BBF1B9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trao đổi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 dung</w:t>
            </w:r>
            <w:r>
              <w:rPr>
                <w:spacing w:val="2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li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</w:p>
          <w:p w14:paraId="4D935A5C" w14:textId="77777777" w:rsidR="00A331A4" w:rsidRDefault="005168C1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ủa.</w:t>
            </w:r>
          </w:p>
          <w:p w14:paraId="28FE4CB9" w14:textId="77777777" w:rsidR="00A331A4" w:rsidRDefault="005168C1">
            <w:pPr>
              <w:spacing w:before="5" w:line="280" w:lineRule="exact"/>
              <w:ind w:left="102" w:right="62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iện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ếu</w:t>
            </w:r>
            <w:r>
              <w:rPr>
                <w:sz w:val="26"/>
                <w:szCs w:val="26"/>
              </w:rPr>
              <w:t>.</w:t>
            </w:r>
          </w:p>
          <w:p w14:paraId="3ED20BC1" w14:textId="77777777" w:rsidR="00A331A4" w:rsidRDefault="005168C1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hí.</w:t>
            </w:r>
          </w:p>
          <w:p w14:paraId="1B19CDF2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7FE86CB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F756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4CB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2813A2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2A1D7A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5DB969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42DB03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7CD399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38DF" w14:textId="77777777" w:rsidR="00A331A4" w:rsidRDefault="00A331A4"/>
        </w:tc>
      </w:tr>
    </w:tbl>
    <w:p w14:paraId="690744B0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56E2F7AA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71784F4B">
          <v:group id="_x0000_s1237" style="position:absolute;left:0;text-align:left;margin-left:30.6pt;margin-top:-4.45pt;width:769pt;height:4.6pt;z-index:-6565;mso-position-horizontal-relative:page" coordorigin="612,-89" coordsize="15380,92">
            <v:shape id="_x0000_s1239" style="position:absolute;left:640;top:-79;width:15324;height:0" coordorigin="640,-79" coordsize="15324,0" path="m640,-79r15324,e" filled="f" strokeweight="1pt">
              <v:path arrowok="t"/>
            </v:shape>
            <v:shape id="_x0000_s1238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C442BE4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E54C2B0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FC56DFB" w14:textId="77777777">
        <w:trPr>
          <w:trHeight w:hRule="exact" w:val="628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BDB340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928BE0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B9E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40512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341A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93C2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1F836F7E" w14:textId="77777777" w:rsidR="00A331A4" w:rsidRDefault="005168C1">
            <w:pPr>
              <w:spacing w:before="1"/>
              <w:ind w:left="102" w:right="14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ra.</w:t>
            </w:r>
          </w:p>
          <w:p w14:paraId="1058EB7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 kết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trao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 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li.</w:t>
            </w:r>
          </w:p>
          <w:p w14:paraId="3E4E4B5C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 trình 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5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đủ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ọn.</w:t>
            </w:r>
          </w:p>
          <w:p w14:paraId="5CADF06C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17ED3D9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hoặc 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2"/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au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các chất  trong  hỗn 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p;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nồng độ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ol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035FD7D2" w14:textId="77777777" w:rsidR="00A331A4" w:rsidRDefault="005168C1">
            <w:pPr>
              <w:spacing w:before="1"/>
              <w:ind w:left="102" w:right="9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7353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FD23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9065A" w14:textId="77777777" w:rsidR="00A331A4" w:rsidRDefault="00A331A4"/>
        </w:tc>
      </w:tr>
      <w:tr w:rsidR="00A331A4" w14:paraId="7481B67A" w14:textId="77777777">
        <w:trPr>
          <w:trHeight w:hRule="exact" w:val="41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145E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F405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48D3D" w14:textId="77777777" w:rsidR="00A331A4" w:rsidRDefault="005168C1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tập: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it, bazơ,  p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ản  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pacing w:val="2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 xml:space="preserve">trao </w:t>
            </w:r>
            <w:r>
              <w:rPr>
                <w:b/>
                <w:spacing w:val="1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ổi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ion tro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g dung </w:t>
            </w:r>
            <w:r>
              <w:rPr>
                <w:b/>
                <w:spacing w:val="1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ịch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 điện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677B" w14:textId="77777777" w:rsidR="00A331A4" w:rsidRDefault="005168C1">
            <w:pPr>
              <w:spacing w:line="280" w:lineRule="exact"/>
              <w:ind w:left="296" w:right="29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D9927" w14:textId="77777777" w:rsidR="00A331A4" w:rsidRDefault="005168C1">
            <w:pPr>
              <w:spacing w:before="1"/>
              <w:ind w:left="104" w:right="10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1AE0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</w:t>
            </w:r>
            <w:r>
              <w:rPr>
                <w:b/>
                <w:spacing w:val="5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Ax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it,  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bazơ,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-6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phản  </w:t>
            </w:r>
            <w:r>
              <w:rPr>
                <w:b/>
                <w:spacing w:val="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ng   </w:t>
            </w:r>
            <w:r>
              <w:rPr>
                <w:b/>
                <w:spacing w:val="1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trao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 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đ 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ổi  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ion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trong</w:t>
            </w:r>
            <w:r>
              <w:rPr>
                <w:b/>
                <w:spacing w:val="5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dung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dịch  các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</w:p>
          <w:p w14:paraId="29A8D593" w14:textId="77777777" w:rsidR="00A331A4" w:rsidRDefault="005168C1">
            <w:pPr>
              <w:spacing w:line="280" w:lineRule="exact"/>
              <w:ind w:left="102" w:right="237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 li</w:t>
            </w:r>
          </w:p>
          <w:p w14:paraId="4D163CD9" w14:textId="77777777" w:rsidR="00A331A4" w:rsidRDefault="005168C1">
            <w:pPr>
              <w:spacing w:line="280" w:lineRule="exact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69291F81" w14:textId="77777777" w:rsidR="00A331A4" w:rsidRDefault="005168C1">
            <w:pPr>
              <w:spacing w:before="2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>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PTPT,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2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bazơ.</w:t>
            </w:r>
          </w:p>
          <w:p w14:paraId="69AA8D6C" w14:textId="77777777" w:rsidR="00A331A4" w:rsidRDefault="005168C1">
            <w:pPr>
              <w:spacing w:before="1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4"/>
                <w:szCs w:val="24"/>
              </w:rPr>
              <w:t>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axit-bazơ.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PH.</w:t>
            </w:r>
          </w:p>
          <w:p w14:paraId="4F006836" w14:textId="77777777" w:rsidR="00A331A4" w:rsidRDefault="005168C1">
            <w:pPr>
              <w:spacing w:line="280" w:lineRule="exact"/>
              <w:ind w:left="102" w:right="1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DAAC2BF" w14:textId="77777777" w:rsidR="00A331A4" w:rsidRDefault="005168C1">
            <w:pPr>
              <w:spacing w:before="1" w:line="300" w:lineRule="exact"/>
              <w:ind w:left="102" w:right="16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7AFDFF23" w14:textId="77777777" w:rsidR="00A331A4" w:rsidRDefault="005168C1">
            <w:pPr>
              <w:spacing w:line="280" w:lineRule="exact"/>
              <w:ind w:left="102" w:right="4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đề,</w:t>
            </w:r>
          </w:p>
          <w:p w14:paraId="7D31D52D" w14:textId="77777777" w:rsidR="00A331A4" w:rsidRDefault="005168C1">
            <w:pPr>
              <w:spacing w:before="1"/>
              <w:ind w:left="102" w:right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1C1A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FBE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6F3448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2D99E1C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377D2E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6E3D86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DF2403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3793" w14:textId="77777777" w:rsidR="00A331A4" w:rsidRDefault="00A331A4"/>
        </w:tc>
      </w:tr>
    </w:tbl>
    <w:p w14:paraId="2F424960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D05C6D0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2F86EB5B">
          <v:group id="_x0000_s1234" style="position:absolute;left:0;text-align:left;margin-left:44.8pt;margin-top:-4.45pt;width:769pt;height:4.6pt;z-index:-6564;mso-position-horizontal-relative:page" coordorigin="896,-89" coordsize="15380,92">
            <v:shape id="_x0000_s1236" style="position:absolute;left:924;top:-79;width:15324;height:0" coordorigin="924,-79" coordsize="15324,0" path="m924,-79r15324,e" filled="f" strokeweight="1pt">
              <v:path arrowok="t"/>
            </v:shape>
            <v:shape id="_x0000_s1235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1A8D25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49AE11F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A0E2E51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BB49F8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1156A8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6414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F6E4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683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C23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6B8FE00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0992F00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CA8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8228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E079" w14:textId="77777777" w:rsidR="00A331A4" w:rsidRDefault="00A331A4"/>
        </w:tc>
      </w:tr>
      <w:tr w:rsidR="00A331A4" w14:paraId="2B2BE460" w14:textId="77777777">
        <w:trPr>
          <w:trHeight w:hRule="exact" w:val="958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A149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33E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77A7" w14:textId="77777777" w:rsidR="00A331A4" w:rsidRDefault="005168C1">
            <w:pPr>
              <w:spacing w:line="280" w:lineRule="exact"/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ực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ành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</w:t>
            </w:r>
          </w:p>
          <w:p w14:paraId="14562986" w14:textId="77777777" w:rsidR="00A331A4" w:rsidRDefault="005168C1">
            <w:pPr>
              <w:spacing w:before="1"/>
              <w:ind w:left="105" w:right="5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1: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 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it,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bazơ. Phản ứng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trao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pacing w:val="4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ổi trong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dung </w:t>
            </w:r>
            <w:r>
              <w:rPr>
                <w:b/>
                <w:spacing w:val="1"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 chất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A3DD" w14:textId="77777777" w:rsidR="00A331A4" w:rsidRDefault="005168C1">
            <w:pPr>
              <w:spacing w:line="280" w:lineRule="exact"/>
              <w:ind w:left="298" w:right="29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393C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ACABED7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0451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6. </w:t>
            </w:r>
            <w:r>
              <w:rPr>
                <w:b/>
                <w:spacing w:val="4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Bài 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 </w:t>
            </w:r>
            <w:r>
              <w:rPr>
                <w:b/>
                <w:spacing w:val="5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hành </w:t>
            </w:r>
            <w:r>
              <w:rPr>
                <w:b/>
                <w:spacing w:val="5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ố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 </w:t>
            </w:r>
            <w:r>
              <w:rPr>
                <w:b/>
                <w:spacing w:val="-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1:</w:t>
            </w:r>
          </w:p>
          <w:p w14:paraId="119A5279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Tính 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ax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it, 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bazơ. 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P h ả n </w:t>
            </w:r>
            <w:r>
              <w:rPr>
                <w:b/>
                <w:spacing w:val="-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</w:t>
            </w:r>
          </w:p>
          <w:p w14:paraId="685AA487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trao 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ổi 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trong 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d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ung 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>d</w:t>
            </w:r>
            <w:r>
              <w:rPr>
                <w:b/>
                <w:sz w:val="26"/>
                <w:szCs w:val="26"/>
                <w:u w:val="thick" w:color="000000"/>
              </w:rPr>
              <w:t>ị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điệ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 li</w:t>
            </w:r>
          </w:p>
          <w:p w14:paraId="7866AE33" w14:textId="77777777" w:rsidR="00A331A4" w:rsidRDefault="005168C1">
            <w:pPr>
              <w:spacing w:line="280" w:lineRule="exact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635CE98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đích,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</w:p>
          <w:p w14:paraId="29435EA2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huật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hự</w:t>
            </w:r>
            <w:r>
              <w:rPr>
                <w:sz w:val="26"/>
                <w:szCs w:val="26"/>
              </w:rPr>
              <w:t>c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18923649" w14:textId="77777777" w:rsidR="00A331A4" w:rsidRDefault="005168C1">
            <w:pPr>
              <w:spacing w:before="8" w:line="229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+Tác 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 HCl,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OOH, NaOH, 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position w:val="-4"/>
                <w:sz w:val="17"/>
                <w:szCs w:val="17"/>
              </w:rPr>
              <w:t>3</w:t>
            </w:r>
            <w:r>
              <w:rPr>
                <w:spacing w:val="28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chỉ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thị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u.</w:t>
            </w:r>
          </w:p>
          <w:p w14:paraId="3C39424C" w14:textId="77777777" w:rsidR="00A331A4" w:rsidRDefault="005168C1">
            <w:pPr>
              <w:spacing w:before="8" w:line="232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trao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trong  dung 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điện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li: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AgN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3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NaCl, dung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Cl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HC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 CH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COOH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NaOH</w:t>
            </w:r>
          </w:p>
          <w:p w14:paraId="7BB124CA" w14:textId="77777777" w:rsidR="00A331A4" w:rsidRDefault="005168C1">
            <w:pPr>
              <w:spacing w:line="280" w:lineRule="exact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5DD48A6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cụ,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2538FE78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thành công,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 toàn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  <w:p w14:paraId="1687063B" w14:textId="77777777" w:rsidR="00A331A4" w:rsidRDefault="005168C1">
            <w:pPr>
              <w:spacing w:line="280" w:lineRule="exact"/>
              <w:ind w:left="102" w:right="25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trên.</w:t>
            </w:r>
          </w:p>
          <w:p w14:paraId="5506C798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 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  <w:p w14:paraId="0023FAF9" w14:textId="77777777" w:rsidR="00A331A4" w:rsidRDefault="005168C1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rình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7F5FD362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1A3D47E6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z w:val="26"/>
                <w:szCs w:val="26"/>
              </w:rPr>
              <w:t>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BFBF6A1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4C31618B" w14:textId="77777777" w:rsidR="00A331A4" w:rsidRDefault="005168C1">
            <w:pPr>
              <w:spacing w:before="1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7F048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CB6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30C1E2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2EEB1A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A22904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B053B8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2C94DB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0446" w14:textId="77777777" w:rsidR="00A331A4" w:rsidRDefault="00A331A4"/>
        </w:tc>
      </w:tr>
    </w:tbl>
    <w:p w14:paraId="4DE4F37E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35E0096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5FFC651">
          <v:group id="_x0000_s1231" style="position:absolute;left:0;text-align:left;margin-left:30.6pt;margin-top:-4.45pt;width:769pt;height:4.6pt;z-index:-6563;mso-position-horizontal-relative:page" coordorigin="612,-89" coordsize="15380,92">
            <v:shape id="_x0000_s1233" style="position:absolute;left:640;top:-79;width:15324;height:0" coordorigin="640,-79" coordsize="15324,0" path="m640,-79r15324,e" filled="f" strokeweight="1pt">
              <v:path arrowok="t"/>
            </v:shape>
            <v:shape id="_x0000_s1232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849763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5485819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21D279A" w14:textId="77777777">
        <w:trPr>
          <w:trHeight w:hRule="exact" w:val="90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7B3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4AE4E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9DE0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9568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9A5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A4A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43E3428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007B011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B77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960B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F75B" w14:textId="77777777" w:rsidR="00A331A4" w:rsidRDefault="00A331A4"/>
        </w:tc>
      </w:tr>
      <w:tr w:rsidR="00A331A4" w14:paraId="5BC70230" w14:textId="77777777">
        <w:trPr>
          <w:trHeight w:hRule="exact" w:val="748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851052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</w:t>
            </w:r>
          </w:p>
          <w:p w14:paraId="42CFD74E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05/10</w:t>
            </w:r>
          </w:p>
          <w:p w14:paraId="3A83AA0C" w14:textId="77777777" w:rsidR="00A331A4" w:rsidRDefault="005168C1">
            <w:pPr>
              <w:spacing w:line="280" w:lineRule="exact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81F589C" w14:textId="77777777" w:rsidR="00A331A4" w:rsidRDefault="005168C1">
            <w:pPr>
              <w:spacing w:before="1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10/10</w:t>
            </w:r>
          </w:p>
          <w:p w14:paraId="1597591A" w14:textId="77777777" w:rsidR="00A331A4" w:rsidRDefault="00A331A4">
            <w:pPr>
              <w:spacing w:before="6" w:line="100" w:lineRule="exact"/>
              <w:rPr>
                <w:sz w:val="10"/>
                <w:szCs w:val="10"/>
              </w:rPr>
            </w:pPr>
          </w:p>
          <w:p w14:paraId="6A41FAA8" w14:textId="77777777" w:rsidR="00A331A4" w:rsidRDefault="00A331A4">
            <w:pPr>
              <w:spacing w:line="200" w:lineRule="exact"/>
            </w:pPr>
          </w:p>
          <w:p w14:paraId="0039F26D" w14:textId="77777777" w:rsidR="00A331A4" w:rsidRDefault="005168C1">
            <w:pPr>
              <w:ind w:left="97" w:right="9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 xml:space="preserve">Dạy TCBS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w w:val="99"/>
                <w:sz w:val="26"/>
                <w:szCs w:val="26"/>
              </w:rPr>
              <w:t>ừ tuần</w:t>
            </w:r>
          </w:p>
          <w:p w14:paraId="4A15E895" w14:textId="77777777" w:rsidR="00A331A4" w:rsidRDefault="005168C1">
            <w:pPr>
              <w:spacing w:line="280" w:lineRule="exact"/>
              <w:ind w:left="99" w:right="99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w w:val="99"/>
                <w:sz w:val="26"/>
                <w:szCs w:val="26"/>
              </w:rPr>
              <w:t>12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8883AE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0937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6DDC0" w14:textId="77777777" w:rsidR="00A331A4" w:rsidRDefault="005168C1">
            <w:pPr>
              <w:spacing w:line="280" w:lineRule="exact"/>
              <w:ind w:left="17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6098F" w14:textId="77777777" w:rsidR="00A331A4" w:rsidRDefault="005168C1">
            <w:pPr>
              <w:spacing w:before="1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D69819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EA653" w14:textId="77777777" w:rsidR="00A331A4" w:rsidRDefault="005168C1">
            <w:pPr>
              <w:spacing w:line="280" w:lineRule="exact"/>
              <w:ind w:left="102" w:right="139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3"/>
                <w:sz w:val="26"/>
                <w:szCs w:val="26"/>
              </w:rPr>
              <w:t>hƣơng</w:t>
            </w:r>
          </w:p>
          <w:p w14:paraId="085F97D8" w14:textId="77777777" w:rsidR="00A331A4" w:rsidRDefault="005168C1">
            <w:pPr>
              <w:spacing w:line="280" w:lineRule="exact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</w:p>
          <w:p w14:paraId="5650FD34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</w:p>
          <w:p w14:paraId="7C0E9585" w14:textId="77777777" w:rsidR="00A331A4" w:rsidRDefault="005168C1">
            <w:pPr>
              <w:spacing w:before="1"/>
              <w:ind w:left="102" w:right="2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</w:t>
            </w:r>
          </w:p>
          <w:p w14:paraId="568B0328" w14:textId="77777777" w:rsidR="00A331A4" w:rsidRDefault="005168C1">
            <w:pPr>
              <w:spacing w:before="5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 cơ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 hợp,  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  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uấ</w:t>
            </w:r>
            <w:r>
              <w:rPr>
                <w:sz w:val="26"/>
                <w:szCs w:val="26"/>
              </w:rPr>
              <w:t>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E04E87A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</w:t>
            </w:r>
          </w:p>
          <w:p w14:paraId="0D576D16" w14:textId="77777777" w:rsidR="00A331A4" w:rsidRDefault="005168C1">
            <w:pPr>
              <w:spacing w:line="280" w:lineRule="exact"/>
              <w:ind w:left="102" w:right="21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6E00938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điện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,</w:t>
            </w:r>
          </w:p>
          <w:p w14:paraId="27284DCE" w14:textId="77777777" w:rsidR="00A331A4" w:rsidRDefault="005168C1">
            <w:pPr>
              <w:spacing w:line="280" w:lineRule="exact"/>
              <w:ind w:left="102" w:right="10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503D8E4F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488F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18A5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313FC4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0C1E1C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8FF395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247218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DDE57D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3416" w14:textId="77777777" w:rsidR="00A331A4" w:rsidRDefault="00A331A4"/>
        </w:tc>
      </w:tr>
      <w:tr w:rsidR="00A331A4" w14:paraId="77AB4274" w14:textId="77777777">
        <w:trPr>
          <w:trHeight w:hRule="exact" w:val="2103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BCF3D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A5543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5E02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518D4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3CA1" w14:textId="77777777" w:rsidR="00A331A4" w:rsidRDefault="005168C1">
            <w:pPr>
              <w:spacing w:before="3" w:line="28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AF0CE7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EA81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hƣơng</w:t>
            </w:r>
          </w:p>
          <w:p w14:paraId="5FF35EE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</w:p>
          <w:p w14:paraId="168CE17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</w:p>
          <w:p w14:paraId="35B3783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</w:t>
            </w:r>
          </w:p>
          <w:p w14:paraId="411891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668D17B0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ADA7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BD0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ECC9BD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A829EC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01324A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9729A2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C9172F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40D33" w14:textId="77777777" w:rsidR="00A331A4" w:rsidRDefault="00A331A4"/>
        </w:tc>
      </w:tr>
    </w:tbl>
    <w:p w14:paraId="00214FAF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18FAA3A6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2067FD7A">
          <v:group id="_x0000_s1228" style="position:absolute;left:0;text-align:left;margin-left:44.8pt;margin-top:-4.45pt;width:769pt;height:4.6pt;z-index:-6562;mso-position-horizontal-relative:page" coordorigin="896,-89" coordsize="15380,92">
            <v:shape id="_x0000_s1230" style="position:absolute;left:924;top:-79;width:15324;height:0" coordorigin="924,-79" coordsize="15324,0" path="m924,-79r15324,e" filled="f" strokeweight="1pt">
              <v:path arrowok="t"/>
            </v:shape>
            <v:shape id="_x0000_s1229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264DE3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2ACB933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6CD1E556" w14:textId="77777777">
        <w:trPr>
          <w:trHeight w:hRule="exact" w:val="5394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49BCCF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1E86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E5E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A610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70CE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F6321" w14:textId="77777777" w:rsidR="00A331A4" w:rsidRDefault="005168C1">
            <w:pPr>
              <w:spacing w:before="6" w:line="225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hợp,  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  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331AD017" w14:textId="77777777" w:rsidR="00A331A4" w:rsidRDefault="005168C1">
            <w:pPr>
              <w:spacing w:before="5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26ADD9CC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điện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li,</w:t>
            </w:r>
          </w:p>
          <w:p w14:paraId="76893FF9" w14:textId="77777777" w:rsidR="00A331A4" w:rsidRDefault="005168C1">
            <w:pPr>
              <w:spacing w:before="1"/>
              <w:ind w:left="102" w:right="100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0A681DA2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7459229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n  đề,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259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F942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7464" w14:textId="77777777" w:rsidR="00A331A4" w:rsidRDefault="00A331A4"/>
        </w:tc>
      </w:tr>
      <w:tr w:rsidR="00A331A4" w14:paraId="100EC041" w14:textId="77777777">
        <w:trPr>
          <w:trHeight w:hRule="exact" w:val="5094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F93F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BA09" w14:textId="77777777" w:rsidR="00A331A4" w:rsidRDefault="005168C1">
            <w:pPr>
              <w:spacing w:line="280" w:lineRule="exact"/>
              <w:ind w:left="109" w:right="104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2: </w:t>
            </w:r>
            <w:r>
              <w:rPr>
                <w:b/>
                <w:w w:val="99"/>
                <w:sz w:val="26"/>
                <w:szCs w:val="26"/>
              </w:rPr>
              <w:t>NITƠ</w:t>
            </w:r>
          </w:p>
          <w:p w14:paraId="224A9E13" w14:textId="77777777" w:rsidR="00A331A4" w:rsidRDefault="005168C1">
            <w:pPr>
              <w:spacing w:before="7" w:line="280" w:lineRule="exact"/>
              <w:ind w:left="335" w:right="33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PHOT</w:t>
            </w:r>
            <w:r>
              <w:rPr>
                <w:b/>
                <w:spacing w:val="2"/>
                <w:w w:val="99"/>
                <w:sz w:val="26"/>
                <w:szCs w:val="26"/>
              </w:rPr>
              <w:t>P</w:t>
            </w:r>
            <w:r>
              <w:rPr>
                <w:b/>
                <w:w w:val="99"/>
                <w:sz w:val="26"/>
                <w:szCs w:val="26"/>
              </w:rPr>
              <w:t xml:space="preserve">HO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9LT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1TH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239EF839" w14:textId="77777777" w:rsidR="00A331A4" w:rsidRDefault="005168C1">
            <w:pPr>
              <w:spacing w:line="280" w:lineRule="exact"/>
              <w:ind w:left="97" w:right="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1KT</w:t>
            </w:r>
          </w:p>
          <w:p w14:paraId="24A57AD3" w14:textId="77777777" w:rsidR="00A331A4" w:rsidRDefault="005168C1">
            <w:pPr>
              <w:spacing w:line="280" w:lineRule="exact"/>
              <w:ind w:left="574" w:right="5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BB81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Nitơ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2F50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D5D2" w14:textId="77777777" w:rsidR="00A331A4" w:rsidRDefault="005168C1">
            <w:pPr>
              <w:spacing w:before="3" w:line="28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F9DB73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E38C" w14:textId="77777777" w:rsidR="00A331A4" w:rsidRDefault="005168C1">
            <w:pPr>
              <w:spacing w:line="280" w:lineRule="exact"/>
              <w:ind w:left="102" w:right="231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7. 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Nitơ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 xml:space="preserve"> </w:t>
            </w:r>
          </w:p>
          <w:p w14:paraId="71A54ED8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DCE9E44" w14:textId="77777777" w:rsidR="00A331A4" w:rsidRDefault="005168C1">
            <w:pPr>
              <w:spacing w:before="1"/>
              <w:ind w:left="102" w:right="193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Biết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đượ</w:t>
            </w:r>
            <w:r>
              <w:rPr>
                <w:b/>
                <w:i/>
                <w:spacing w:val="1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>:</w:t>
            </w:r>
          </w:p>
          <w:p w14:paraId="2A9A82D4" w14:textId="77777777" w:rsidR="00A331A4" w:rsidRDefault="005168C1">
            <w:pPr>
              <w:spacing w:line="280" w:lineRule="exact"/>
              <w:ind w:left="102" w:right="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  <w:p w14:paraId="0499B6B1" w14:textId="77777777" w:rsidR="00A331A4" w:rsidRDefault="005168C1">
            <w:pPr>
              <w:spacing w:before="1" w:line="300" w:lineRule="exact"/>
              <w:ind w:left="102"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vật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(trạng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àu,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ùi,</w:t>
            </w:r>
          </w:p>
          <w:p w14:paraId="18025635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tỉ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tan),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</w:p>
          <w:p w14:paraId="2CB1E1AF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chính, trạng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nhiên; điều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ơ  trong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phòng thí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  và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</w:t>
            </w:r>
          </w:p>
          <w:p w14:paraId="3F2BB36B" w14:textId="77777777" w:rsidR="00A331A4" w:rsidRDefault="005168C1">
            <w:pPr>
              <w:spacing w:before="5"/>
              <w:ind w:left="167" w:right="177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Hiểu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pacing w:val="1"/>
                <w:sz w:val="26"/>
                <w:szCs w:val="26"/>
              </w:rPr>
              <w:t>ư</w:t>
            </w:r>
            <w:r>
              <w:rPr>
                <w:b/>
                <w:i/>
                <w:sz w:val="26"/>
                <w:szCs w:val="26"/>
              </w:rPr>
              <w:t>ợc:</w:t>
            </w:r>
          </w:p>
          <w:p w14:paraId="0A8ED63B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bền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24BD5E6A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trơ ở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nhiệt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</w:p>
          <w:p w14:paraId="0FDBDF34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hoạt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ơn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  <w:p w14:paraId="010E8771" w14:textId="77777777" w:rsidR="00A331A4" w:rsidRDefault="005168C1">
            <w:pPr>
              <w:spacing w:before="1"/>
              <w:ind w:left="102" w:right="26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9A59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406D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4269E5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8961F7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2426AA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9017E2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950711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E0F1C35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</w:p>
          <w:p w14:paraId="74B9CE1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4CC22" w14:textId="77777777" w:rsidR="00A331A4" w:rsidRDefault="005168C1">
            <w:pPr>
              <w:spacing w:line="280" w:lineRule="exact"/>
              <w:ind w:left="192" w:right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có</w:t>
            </w:r>
          </w:p>
          <w:p w14:paraId="79B80499" w14:textId="77777777" w:rsidR="00A331A4" w:rsidRDefault="005168C1">
            <w:pPr>
              <w:spacing w:before="1" w:line="300" w:lineRule="exact"/>
              <w:ind w:left="102" w:right="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 dẫn: Mục II.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chất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lí;</w:t>
            </w:r>
          </w:p>
          <w:p w14:paraId="23955007" w14:textId="77777777" w:rsidR="00A331A4" w:rsidRDefault="005168C1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    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</w:t>
            </w:r>
          </w:p>
          <w:p w14:paraId="322BEC7E" w14:textId="77777777" w:rsidR="00A331A4" w:rsidRDefault="005168C1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Trạng thái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ự nhiên; </w:t>
            </w:r>
            <w:r>
              <w:rPr>
                <w:spacing w:val="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 VI.1.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</w:p>
          <w:p w14:paraId="5A1C7058" w14:textId="77777777" w:rsidR="00A331A4" w:rsidRDefault="005168C1">
            <w:pPr>
              <w:spacing w:before="1"/>
              <w:ind w:left="102" w:right="53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Không 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 VI.2.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phòng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</w:tc>
      </w:tr>
    </w:tbl>
    <w:p w14:paraId="20F240C0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08AAD60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073E1F3">
          <v:group id="_x0000_s1225" style="position:absolute;left:0;text-align:left;margin-left:30.6pt;margin-top:-4.45pt;width:769pt;height:4.6pt;z-index:-6561;mso-position-horizontal-relative:page" coordorigin="612,-89" coordsize="15380,92">
            <v:shape id="_x0000_s1227" style="position:absolute;left:640;top:-79;width:15324;height:0" coordorigin="640,-79" coordsize="15324,0" path="m640,-79r15324,e" filled="f" strokeweight="1pt">
              <v:path arrowok="t"/>
            </v:shape>
            <v:shape id="_x0000_s1226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CE08615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C84A36D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D6C2CEC" w14:textId="77777777">
        <w:trPr>
          <w:trHeight w:hRule="exact" w:val="71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E779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EEAB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063C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7A38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A7B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C423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</w:p>
          <w:p w14:paraId="4A6C567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nitơ: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(tác   dụng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 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oạ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 hiđro),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oài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nitơ còn 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oxi).</w:t>
            </w:r>
          </w:p>
          <w:p w14:paraId="393D2430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9A217EE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</w:p>
          <w:p w14:paraId="5A7D0523" w14:textId="77777777" w:rsidR="00A331A4" w:rsidRDefault="005168C1">
            <w:pPr>
              <w:spacing w:before="1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itơ.</w:t>
            </w:r>
          </w:p>
          <w:p w14:paraId="093AFD57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</w:p>
          <w:p w14:paraId="37159C1E" w14:textId="77777777" w:rsidR="00A331A4" w:rsidRDefault="005168C1">
            <w:pPr>
              <w:spacing w:before="1"/>
              <w:ind w:left="102" w:right="1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5312F680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thể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khí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nitơ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ở đktc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198770E8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học;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</w:t>
            </w:r>
          </w:p>
          <w:p w14:paraId="7C03370A" w14:textId="77777777" w:rsidR="00A331A4" w:rsidRDefault="005168C1">
            <w:pPr>
              <w:spacing w:before="1"/>
              <w:ind w:left="102" w:right="11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í.</w:t>
            </w:r>
          </w:p>
          <w:p w14:paraId="226374C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00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3B7F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4523" w14:textId="77777777" w:rsidR="00A331A4" w:rsidRDefault="00A331A4"/>
        </w:tc>
      </w:tr>
      <w:tr w:rsidR="00A331A4" w14:paraId="127F4557" w14:textId="77777777">
        <w:trPr>
          <w:trHeight w:hRule="exact" w:val="33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45870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</w:t>
            </w:r>
          </w:p>
          <w:p w14:paraId="53C1A085" w14:textId="77777777" w:rsidR="00A331A4" w:rsidRDefault="00A331A4">
            <w:pPr>
              <w:spacing w:before="12" w:line="280" w:lineRule="exact"/>
              <w:rPr>
                <w:sz w:val="28"/>
                <w:szCs w:val="28"/>
              </w:rPr>
            </w:pPr>
          </w:p>
          <w:p w14:paraId="4637F45E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12/10</w:t>
            </w:r>
          </w:p>
          <w:p w14:paraId="6BA6A31F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2CCC875" w14:textId="77777777" w:rsidR="00A331A4" w:rsidRDefault="005168C1">
            <w:pPr>
              <w:spacing w:before="1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17/10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3156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109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ABBA7" w14:textId="77777777" w:rsidR="00A331A4" w:rsidRDefault="005168C1">
            <w:pPr>
              <w:spacing w:line="280" w:lineRule="exact"/>
              <w:ind w:left="14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DF738" w14:textId="77777777" w:rsidR="00A331A4" w:rsidRDefault="005168C1">
            <w:pPr>
              <w:spacing w:before="1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771FB6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8DDD" w14:textId="77777777" w:rsidR="00A331A4" w:rsidRDefault="005168C1">
            <w:pPr>
              <w:spacing w:line="280" w:lineRule="exact"/>
              <w:ind w:left="102" w:right="175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itơ</w:t>
            </w:r>
          </w:p>
          <w:p w14:paraId="349A4E7F" w14:textId="77777777" w:rsidR="00A331A4" w:rsidRDefault="005168C1">
            <w:pPr>
              <w:spacing w:line="280" w:lineRule="exact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EC2379A" w14:textId="77777777" w:rsidR="00A331A4" w:rsidRDefault="005168C1">
            <w:pPr>
              <w:spacing w:before="2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 bài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tự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1BDBE424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5DCC00B5" w14:textId="77777777" w:rsidR="00A331A4" w:rsidRDefault="005168C1">
            <w:pPr>
              <w:spacing w:before="6" w:line="234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 hợp,</w:t>
            </w:r>
            <w:r>
              <w:rPr>
                <w:sz w:val="26"/>
                <w:szCs w:val="26"/>
              </w:rPr>
              <w:t xml:space="preserve">  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  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uấ</w:t>
            </w:r>
            <w:r>
              <w:rPr>
                <w:sz w:val="26"/>
                <w:szCs w:val="26"/>
              </w:rPr>
              <w:t>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76441277" w14:textId="77777777" w:rsidR="00A331A4" w:rsidRDefault="005168C1">
            <w:pPr>
              <w:spacing w:before="2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562F5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111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FC59EA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3B635E1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E1D0C1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B64CA1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4AA573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16226" w14:textId="77777777" w:rsidR="00A331A4" w:rsidRDefault="00A331A4"/>
        </w:tc>
      </w:tr>
    </w:tbl>
    <w:p w14:paraId="3793E5E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3FE7E42D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08AFFCB3">
          <v:group id="_x0000_s1222" style="position:absolute;left:0;text-align:left;margin-left:44.8pt;margin-top:-4.45pt;width:769pt;height:4.6pt;z-index:-6560;mso-position-horizontal-relative:page" coordorigin="896,-89" coordsize="15380,92">
            <v:shape id="_x0000_s1224" style="position:absolute;left:924;top:-79;width:15324;height:0" coordorigin="924,-79" coordsize="15324,0" path="m924,-79r15324,e" filled="f" strokeweight="1pt">
              <v:path arrowok="t"/>
            </v:shape>
            <v:shape id="_x0000_s1223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E29659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52B4A7D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6C6B1FAA" w14:textId="77777777">
        <w:trPr>
          <w:trHeight w:hRule="exact" w:val="44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D5882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D646B2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E969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5DAD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8B58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6C1C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06215068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</w:p>
          <w:p w14:paraId="47165E47" w14:textId="77777777" w:rsidR="00A331A4" w:rsidRDefault="005168C1">
            <w:pPr>
              <w:spacing w:before="1"/>
              <w:ind w:left="102" w:right="2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402BA1FC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64F2125E" w14:textId="77777777" w:rsidR="00A331A4" w:rsidRDefault="005168C1">
            <w:pPr>
              <w:spacing w:before="9" w:line="232" w:lineRule="auto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 toán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ĐLBT khối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35B7877A" w14:textId="77777777" w:rsidR="00A331A4" w:rsidRDefault="005168C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194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91D6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AA09" w14:textId="77777777" w:rsidR="00A331A4" w:rsidRDefault="00A331A4"/>
        </w:tc>
      </w:tr>
      <w:tr w:rsidR="00A331A4" w14:paraId="091DA350" w14:textId="77777777">
        <w:trPr>
          <w:trHeight w:hRule="exact" w:val="59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ABB76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67DB4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12215" w14:textId="77777777" w:rsidR="00A331A4" w:rsidRDefault="005168C1">
            <w:pPr>
              <w:spacing w:before="1" w:line="300" w:lineRule="exact"/>
              <w:ind w:left="105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   </w:t>
            </w:r>
            <w:r>
              <w:rPr>
                <w:b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niac    </w:t>
            </w:r>
            <w:r>
              <w:rPr>
                <w:b/>
                <w:spacing w:val="4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à muối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ni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423E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0A5C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360929FD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9C17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8.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niac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ni</w:t>
            </w:r>
          </w:p>
          <w:p w14:paraId="4B1CD547" w14:textId="77777777" w:rsidR="00A331A4" w:rsidRDefault="005168C1">
            <w:pPr>
              <w:spacing w:line="280" w:lineRule="exact"/>
              <w:ind w:left="102" w:right="23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2C2EE41A" w14:textId="77777777" w:rsidR="00A331A4" w:rsidRDefault="005168C1">
            <w:pPr>
              <w:spacing w:before="6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DF19516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7F12616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(tính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ỉ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u,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i),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chính,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</w:p>
          <w:p w14:paraId="594F039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oniac 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4748A8E4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3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9841D27" w14:textId="77777777" w:rsidR="00A331A4" w:rsidRDefault="005168C1">
            <w:pPr>
              <w:spacing w:line="280" w:lineRule="exact"/>
              <w:ind w:left="102" w:right="18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C5F3157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amoniac:  Tính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 xml:space="preserve">ơ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 tác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ới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ớc,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</w:p>
          <w:p w14:paraId="1AF4BE16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muối,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axit)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3A2CFFA0" w14:textId="77777777" w:rsidR="00A331A4" w:rsidRDefault="005168C1">
            <w:pPr>
              <w:spacing w:before="1"/>
              <w:ind w:left="102" w:right="6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).</w:t>
            </w:r>
          </w:p>
          <w:p w14:paraId="6B57685A" w14:textId="77777777" w:rsidR="00A331A4" w:rsidRDefault="005168C1">
            <w:pPr>
              <w:spacing w:before="5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34B2CA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</w:p>
          <w:p w14:paraId="45FBA734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ệm và kết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4EC1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2C4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8FBD51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02BCF9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BC8B39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D9DB35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5F5FF8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A4BE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:</w:t>
            </w:r>
          </w:p>
          <w:p w14:paraId="125805A9" w14:textId="77777777" w:rsidR="00A331A4" w:rsidRDefault="005168C1">
            <w:pPr>
              <w:spacing w:before="1"/>
              <w:ind w:left="102" w:right="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2.2.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Sơ đồ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  tạo 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tử </w:t>
            </w:r>
            <w:r>
              <w:rPr>
                <w:position w:val="2"/>
                <w:sz w:val="26"/>
                <w:szCs w:val="26"/>
              </w:rPr>
              <w:t>NH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55DDE8CE" w14:textId="77777777" w:rsidR="00A331A4" w:rsidRDefault="005168C1">
            <w:pPr>
              <w:spacing w:line="280" w:lineRule="exact"/>
              <w:ind w:left="102" w:right="18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III.2.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.</w:t>
            </w:r>
          </w:p>
          <w:p w14:paraId="3D38FA75" w14:textId="77777777" w:rsidR="00A331A4" w:rsidRDefault="005168C1">
            <w:pPr>
              <w:spacing w:before="1"/>
              <w:ind w:left="102" w:right="4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</w:p>
          <w:p w14:paraId="4DED2941" w14:textId="77777777" w:rsidR="00A331A4" w:rsidRDefault="005168C1">
            <w:pPr>
              <w:spacing w:before="5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Thay  </w:t>
            </w:r>
            <w:r>
              <w:rPr>
                <w:b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ằng</w:t>
            </w:r>
          </w:p>
          <w:p w14:paraId="1E5478C8" w14:textId="77777777" w:rsidR="00A331A4" w:rsidRDefault="005168C1">
            <w:pPr>
              <w:spacing w:before="1"/>
              <w:ind w:left="102" w:right="61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PTHH:</w:t>
            </w:r>
          </w:p>
          <w:p w14:paraId="29AA6627" w14:textId="77777777" w:rsidR="00A331A4" w:rsidRDefault="005168C1">
            <w:pPr>
              <w:spacing w:line="300" w:lineRule="exact"/>
              <w:ind w:left="102" w:right="106"/>
              <w:jc w:val="both"/>
              <w:rPr>
                <w:sz w:val="24"/>
                <w:szCs w:val="24"/>
              </w:rPr>
            </w:pPr>
            <w:r>
              <w:rPr>
                <w:b/>
                <w:position w:val="2"/>
                <w:sz w:val="24"/>
                <w:szCs w:val="24"/>
              </w:rPr>
              <w:t>4NH</w:t>
            </w:r>
            <w:r>
              <w:rPr>
                <w:b/>
                <w:spacing w:val="1"/>
                <w:position w:val="-3"/>
                <w:sz w:val="16"/>
                <w:szCs w:val="16"/>
              </w:rPr>
              <w:t>3</w:t>
            </w:r>
            <w:r>
              <w:rPr>
                <w:b/>
                <w:position w:val="2"/>
                <w:sz w:val="24"/>
                <w:szCs w:val="24"/>
              </w:rPr>
              <w:t>+5</w:t>
            </w:r>
            <w:r>
              <w:rPr>
                <w:b/>
                <w:spacing w:val="-2"/>
                <w:position w:val="2"/>
                <w:sz w:val="24"/>
                <w:szCs w:val="24"/>
              </w:rPr>
              <w:t>O</w:t>
            </w:r>
            <w:r>
              <w:rPr>
                <w:b/>
                <w:spacing w:val="1"/>
                <w:position w:val="-3"/>
                <w:sz w:val="16"/>
                <w:szCs w:val="16"/>
              </w:rPr>
              <w:t>2</w:t>
            </w:r>
            <w:r>
              <w:rPr>
                <w:b/>
                <w:position w:val="2"/>
                <w:sz w:val="24"/>
                <w:szCs w:val="24"/>
              </w:rPr>
              <w:t>→</w:t>
            </w:r>
          </w:p>
        </w:tc>
      </w:tr>
    </w:tbl>
    <w:p w14:paraId="510EEFEE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45175C52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27E1533">
          <v:group id="_x0000_s1219" style="position:absolute;left:0;text-align:left;margin-left:30.6pt;margin-top:-4.45pt;width:769pt;height:4.6pt;z-index:-6559;mso-position-horizontal-relative:page" coordorigin="612,-89" coordsize="15380,92">
            <v:shape id="_x0000_s1221" style="position:absolute;left:640;top:-79;width:15324;height:0" coordorigin="640,-79" coordsize="15324,0" path="m640,-79r15324,e" filled="f" strokeweight="1pt">
              <v:path arrowok="t"/>
            </v:shape>
            <v:shape id="_x0000_s1220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C3D8DFB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07CA801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B3C6F30" w14:textId="77777777">
        <w:trPr>
          <w:trHeight w:hRule="exact" w:val="628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615B0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BAED48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2DD60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6930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683B7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3233" w14:textId="77777777" w:rsidR="00A331A4" w:rsidRDefault="005168C1">
            <w:pPr>
              <w:spacing w:line="280" w:lineRule="exact"/>
              <w:ind w:left="102" w:right="12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niac.</w:t>
            </w:r>
          </w:p>
          <w:p w14:paraId="0B3B815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ho</w:t>
            </w:r>
            <w:r>
              <w:rPr>
                <w:spacing w:val="1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 hình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ảnh..., rút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xét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nia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  <w:p w14:paraId="04DD5334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HH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ạng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n.</w:t>
            </w:r>
          </w:p>
          <w:p w14:paraId="39CDA3A5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moniac</w:t>
            </w:r>
          </w:p>
          <w:p w14:paraId="210BBBCC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5A304631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moniac sản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đktc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</w:p>
          <w:p w14:paraId="0901B1C7" w14:textId="77777777" w:rsidR="00A331A4" w:rsidRDefault="005168C1">
            <w:pPr>
              <w:spacing w:line="280" w:lineRule="exact"/>
              <w:ind w:left="102" w:right="10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suất.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10DC8F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E3122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D4AE0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6E36E4" w14:textId="77777777" w:rsidR="00A331A4" w:rsidRDefault="00A331A4"/>
        </w:tc>
      </w:tr>
      <w:tr w:rsidR="00A331A4" w14:paraId="5118AAA1" w14:textId="77777777">
        <w:trPr>
          <w:trHeight w:hRule="exact" w:val="41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84A3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75954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A58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5CB1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300CE4CB" w14:textId="77777777" w:rsidR="00A331A4" w:rsidRDefault="00A331A4">
            <w:pPr>
              <w:spacing w:line="200" w:lineRule="exact"/>
            </w:pPr>
          </w:p>
          <w:p w14:paraId="79B20833" w14:textId="77777777" w:rsidR="00A331A4" w:rsidRDefault="00A331A4">
            <w:pPr>
              <w:spacing w:line="200" w:lineRule="exact"/>
            </w:pPr>
          </w:p>
          <w:p w14:paraId="3DF17F2B" w14:textId="77777777" w:rsidR="00A331A4" w:rsidRDefault="005168C1">
            <w:pPr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13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86B2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3FC3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8.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niac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ni</w:t>
            </w:r>
          </w:p>
          <w:p w14:paraId="0B90327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35ED8ACD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4F2A67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Muối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moni:</w:t>
            </w:r>
          </w:p>
          <w:p w14:paraId="1BE86AA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E50A9FD" w14:textId="77777777" w:rsidR="00A331A4" w:rsidRDefault="005168C1">
            <w:pPr>
              <w:spacing w:before="2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(tr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thái,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sắc,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tan).</w:t>
            </w:r>
          </w:p>
          <w:p w14:paraId="37962B8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(phản</w:t>
            </w:r>
          </w:p>
          <w:p w14:paraId="17107AA4" w14:textId="77777777" w:rsidR="00A331A4" w:rsidRDefault="005168C1">
            <w:pPr>
              <w:spacing w:before="1" w:line="300" w:lineRule="exact"/>
              <w:ind w:left="102" w:right="58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phản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</w:p>
          <w:p w14:paraId="6E3D999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dụng</w:t>
            </w:r>
          </w:p>
          <w:p w14:paraId="4C399EDA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98FF42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</w:p>
          <w:p w14:paraId="02973A2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ét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329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5138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CAA8A2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582631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620454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F0F233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2C6CE3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20FE" w14:textId="77777777" w:rsidR="00A331A4" w:rsidRDefault="00A331A4"/>
        </w:tc>
      </w:tr>
    </w:tbl>
    <w:p w14:paraId="3A56D428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3015CB10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A002BE2">
          <v:group id="_x0000_s1216" style="position:absolute;left:0;text-align:left;margin-left:44.8pt;margin-top:-4.45pt;width:769pt;height:4.6pt;z-index:-6558;mso-position-horizontal-relative:page" coordorigin="896,-89" coordsize="15380,92">
            <v:shape id="_x0000_s1218" style="position:absolute;left:924;top:-79;width:15324;height:0" coordorigin="924,-79" coordsize="15324,0" path="m924,-79r15324,e" filled="f" strokeweight="1pt">
              <v:path arrowok="t"/>
            </v:shape>
            <v:shape id="_x0000_s1217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F1BF80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F0829B8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8C11DA0" w14:textId="77777777">
        <w:trPr>
          <w:trHeight w:hRule="exact" w:val="509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629D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51B18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D3D8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A39B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A430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B6772" w14:textId="77777777" w:rsidR="00A331A4" w:rsidRDefault="005168C1">
            <w:pPr>
              <w:spacing w:line="280" w:lineRule="exact"/>
              <w:ind w:left="102" w:right="1324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moni.</w:t>
            </w:r>
          </w:p>
          <w:p w14:paraId="011C67D2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 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ọn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hoạ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39C789E1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 biệt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 amoni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 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3701451F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46C58709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22DA36C5" w14:textId="77777777" w:rsidR="00A331A4" w:rsidRDefault="005168C1">
            <w:pPr>
              <w:spacing w:before="2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873D685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 xml:space="preserve"> đề,</w:t>
            </w:r>
          </w:p>
          <w:p w14:paraId="7EF97392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9E47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BD58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27D7" w14:textId="77777777" w:rsidR="00A331A4" w:rsidRDefault="00A331A4"/>
        </w:tc>
      </w:tr>
      <w:tr w:rsidR="00A331A4" w14:paraId="5FD9D8B4" w14:textId="77777777">
        <w:trPr>
          <w:trHeight w:hRule="exact" w:val="539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57A5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33214197" w14:textId="77777777" w:rsidR="00A331A4" w:rsidRDefault="00A331A4">
            <w:pPr>
              <w:spacing w:before="12" w:line="280" w:lineRule="exact"/>
              <w:rPr>
                <w:sz w:val="28"/>
                <w:szCs w:val="28"/>
              </w:rPr>
            </w:pPr>
          </w:p>
          <w:p w14:paraId="1DDDFFDF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19/10</w:t>
            </w:r>
          </w:p>
          <w:p w14:paraId="68ADC276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D0A0866" w14:textId="77777777" w:rsidR="00A331A4" w:rsidRDefault="005168C1">
            <w:pPr>
              <w:spacing w:before="1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24/10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219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2BDD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94049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1B4B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A97DFF0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6F645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niac –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muối amoni</w:t>
            </w:r>
          </w:p>
          <w:p w14:paraId="01D2871E" w14:textId="77777777" w:rsidR="00A331A4" w:rsidRDefault="005168C1">
            <w:pPr>
              <w:spacing w:line="280" w:lineRule="exact"/>
              <w:ind w:left="167" w:right="16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pacing w:val="3"/>
                <w:sz w:val="26"/>
                <w:szCs w:val="26"/>
              </w:rPr>
              <w:t>c:</w:t>
            </w:r>
          </w:p>
          <w:p w14:paraId="04963968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 bài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 tự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oniac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moni.</w:t>
            </w:r>
          </w:p>
          <w:p w14:paraId="12250468" w14:textId="77777777" w:rsidR="00A331A4" w:rsidRDefault="005168C1">
            <w:pPr>
              <w:spacing w:before="5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 cơ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 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 hợp,  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   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ệu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…</w:t>
            </w:r>
          </w:p>
          <w:p w14:paraId="3126C80A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37D4F00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niac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FEB2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DE4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A6783E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03B633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15B425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50C4D4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3FDA8E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5BFC0" w14:textId="77777777" w:rsidR="00A331A4" w:rsidRDefault="00A331A4"/>
        </w:tc>
      </w:tr>
    </w:tbl>
    <w:p w14:paraId="435B54D2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21D1D78E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3A0353A">
          <v:group id="_x0000_s1213" style="position:absolute;left:0;text-align:left;margin-left:30.6pt;margin-top:-4.45pt;width:769pt;height:4.6pt;z-index:-6557;mso-position-horizontal-relative:page" coordorigin="612,-89" coordsize="15380,92">
            <v:shape id="_x0000_s1215" style="position:absolute;left:640;top:-79;width:15324;height:0" coordorigin="640,-79" coordsize="15324,0" path="m640,-79r15324,e" filled="f" strokeweight="1pt">
              <v:path arrowok="t"/>
            </v:shape>
            <v:shape id="_x0000_s1214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A471F35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584E5B4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5248BA8" w14:textId="77777777">
        <w:trPr>
          <w:trHeight w:hRule="exact" w:val="300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6D261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5B62A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64C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0468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C2A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5555" w14:textId="77777777" w:rsidR="00A331A4" w:rsidRDefault="005168C1">
            <w:pPr>
              <w:spacing w:line="300" w:lineRule="exact"/>
              <w:ind w:left="102" w:right="62"/>
              <w:jc w:val="both"/>
              <w:rPr>
                <w:sz w:val="17"/>
                <w:szCs w:val="17"/>
              </w:rPr>
            </w:pPr>
            <w:r>
              <w:rPr>
                <w:i/>
                <w:position w:val="1"/>
                <w:sz w:val="26"/>
                <w:szCs w:val="26"/>
              </w:rPr>
              <w:t xml:space="preserve">muối </w:t>
            </w:r>
            <w:r>
              <w:rPr>
                <w:i/>
                <w:spacing w:val="60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1"/>
                <w:sz w:val="26"/>
                <w:szCs w:val="26"/>
              </w:rPr>
              <w:t>a</w:t>
            </w:r>
            <w:r>
              <w:rPr>
                <w:i/>
                <w:position w:val="1"/>
                <w:sz w:val="26"/>
                <w:szCs w:val="26"/>
              </w:rPr>
              <w:t>mon</w:t>
            </w:r>
            <w:r>
              <w:rPr>
                <w:i/>
                <w:spacing w:val="1"/>
                <w:position w:val="1"/>
                <w:sz w:val="26"/>
                <w:szCs w:val="26"/>
              </w:rPr>
              <w:t>i</w:t>
            </w:r>
            <w:r>
              <w:rPr>
                <w:i/>
                <w:position w:val="1"/>
                <w:sz w:val="26"/>
                <w:szCs w:val="26"/>
              </w:rPr>
              <w:t>,tí</w:t>
            </w:r>
            <w:r>
              <w:rPr>
                <w:i/>
                <w:spacing w:val="2"/>
                <w:position w:val="1"/>
                <w:sz w:val="26"/>
                <w:szCs w:val="26"/>
              </w:rPr>
              <w:t>n</w:t>
            </w:r>
            <w:r>
              <w:rPr>
                <w:i/>
                <w:position w:val="1"/>
                <w:sz w:val="26"/>
                <w:szCs w:val="26"/>
              </w:rPr>
              <w:t xml:space="preserve">h </w:t>
            </w:r>
            <w:r>
              <w:rPr>
                <w:i/>
                <w:spacing w:val="53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position w:val="1"/>
                <w:sz w:val="26"/>
                <w:szCs w:val="26"/>
              </w:rPr>
              <w:t>C</w:t>
            </w:r>
            <w:r>
              <w:rPr>
                <w:i/>
                <w:position w:val="1"/>
                <w:sz w:val="26"/>
                <w:szCs w:val="26"/>
              </w:rPr>
              <w:t xml:space="preserve">%, </w:t>
            </w:r>
            <w:r>
              <w:rPr>
                <w:i/>
                <w:spacing w:val="59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position w:val="1"/>
                <w:sz w:val="26"/>
                <w:szCs w:val="26"/>
              </w:rPr>
              <w:t>C</w:t>
            </w:r>
            <w:r>
              <w:rPr>
                <w:i/>
                <w:position w:val="-3"/>
                <w:sz w:val="17"/>
                <w:szCs w:val="17"/>
              </w:rPr>
              <w:t>M</w:t>
            </w:r>
          </w:p>
          <w:p w14:paraId="1732A7D3" w14:textId="77777777" w:rsidR="00A331A4" w:rsidRDefault="005168C1">
            <w:pPr>
              <w:spacing w:line="260" w:lineRule="exact"/>
              <w:ind w:left="102" w:right="100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0D5D0C9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tình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7D20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DE43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B7F04" w14:textId="77777777" w:rsidR="00A331A4" w:rsidRDefault="00A331A4"/>
        </w:tc>
      </w:tr>
      <w:tr w:rsidR="00A331A4" w14:paraId="5E6D77A5" w14:textId="77777777">
        <w:trPr>
          <w:trHeight w:hRule="exact" w:val="7488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E5F48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304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B4645" w14:textId="77777777" w:rsidR="00A331A4" w:rsidRDefault="005168C1">
            <w:pPr>
              <w:spacing w:before="2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 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 xml:space="preserve">it  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nitric  </w:t>
            </w:r>
            <w:r>
              <w:rPr>
                <w:b/>
                <w:spacing w:val="2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 muối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nit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at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B887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0FB9" w14:textId="77777777" w:rsidR="00A331A4" w:rsidRDefault="005168C1">
            <w:pPr>
              <w:spacing w:before="2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9F70FA4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BB7A" w14:textId="77777777" w:rsidR="00A331A4" w:rsidRDefault="005168C1">
            <w:pPr>
              <w:spacing w:before="8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9.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 xml:space="preserve">it  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nitric 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nitrat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A681A4C" w14:textId="77777777" w:rsidR="00A331A4" w:rsidRDefault="005168C1">
            <w:pPr>
              <w:spacing w:before="3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6C5D3CA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E5AC1BA" w14:textId="77777777" w:rsidR="00A331A4" w:rsidRDefault="005168C1">
            <w:pPr>
              <w:spacing w:before="3" w:line="237" w:lineRule="auto"/>
              <w:ind w:left="102" w:right="54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 vật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thái,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ắc, khối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riên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tan),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dụng, cách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 HNO</w:t>
            </w:r>
            <w:r>
              <w:rPr>
                <w:position w:val="-4"/>
                <w:sz w:val="17"/>
                <w:szCs w:val="17"/>
              </w:rPr>
              <w:t>3</w:t>
            </w:r>
            <w:r>
              <w:rPr>
                <w:spacing w:val="23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niac).</w:t>
            </w:r>
          </w:p>
          <w:p w14:paraId="5AC6D223" w14:textId="77777777" w:rsidR="00A331A4" w:rsidRDefault="005168C1">
            <w:pPr>
              <w:spacing w:before="1"/>
              <w:ind w:left="102" w:right="18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18787331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HNO</w:t>
            </w:r>
            <w:r>
              <w:rPr>
                <w:position w:val="-4"/>
                <w:sz w:val="17"/>
                <w:szCs w:val="17"/>
              </w:rPr>
              <w:t xml:space="preserve">3 </w:t>
            </w:r>
            <w:r>
              <w:rPr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hữ</w:t>
            </w:r>
            <w:r>
              <w:rPr>
                <w:sz w:val="26"/>
                <w:szCs w:val="26"/>
              </w:rPr>
              <w:t>ng axit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nhất.</w:t>
            </w:r>
          </w:p>
          <w:p w14:paraId="5FE7D68C" w14:textId="77777777" w:rsidR="00A331A4" w:rsidRDefault="005168C1">
            <w:pPr>
              <w:spacing w:before="2" w:line="232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HNO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rấ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nh: oxi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</w:p>
          <w:p w14:paraId="5C1E9818" w14:textId="77777777" w:rsidR="00A331A4" w:rsidRDefault="005168C1">
            <w:pPr>
              <w:spacing w:before="3"/>
              <w:ind w:left="102" w:right="3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"/>
                <w:sz w:val="26"/>
                <w:szCs w:val="26"/>
              </w:rPr>
              <w:t>hữ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cơ.</w:t>
            </w:r>
          </w:p>
          <w:p w14:paraId="1CBDA564" w14:textId="77777777" w:rsidR="00A331A4" w:rsidRDefault="005168C1">
            <w:pPr>
              <w:spacing w:before="1"/>
              <w:ind w:left="102" w:right="199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Kỹ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năng</w:t>
            </w:r>
          </w:p>
          <w:p w14:paraId="327EAA8C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 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40617FB2" w14:textId="77777777" w:rsidR="00A331A4" w:rsidRDefault="005168C1">
            <w:pPr>
              <w:spacing w:line="280" w:lineRule="exact"/>
              <w:ind w:left="102" w:right="3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 l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ận.</w:t>
            </w:r>
          </w:p>
          <w:p w14:paraId="776CAA66" w14:textId="77777777" w:rsidR="00A331A4" w:rsidRDefault="005168C1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hình ảnh..., rút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09FC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5D6F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8A5D54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CF4846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B87208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9F7CA1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2108F2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7B60" w14:textId="77777777" w:rsidR="00A331A4" w:rsidRDefault="005168C1">
            <w:pPr>
              <w:spacing w:line="280" w:lineRule="exact"/>
              <w:ind w:left="189" w:righ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Khô</w:t>
            </w:r>
            <w:r>
              <w:rPr>
                <w:spacing w:val="2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>g</w:t>
            </w:r>
          </w:p>
          <w:p w14:paraId="00F6FD67" w14:textId="77777777" w:rsidR="00A331A4" w:rsidRDefault="005168C1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pacing w:val="3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 B.I.3. 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biết   ion nitrat</w:t>
            </w:r>
          </w:p>
          <w:p w14:paraId="1E63FEB5" w14:textId="77777777" w:rsidR="00A331A4" w:rsidRDefault="005168C1">
            <w:pPr>
              <w:spacing w:before="1" w:line="300" w:lineRule="exact"/>
              <w:ind w:left="77" w:right="77" w:firstLine="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KK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học </w:t>
            </w:r>
            <w:r>
              <w:rPr>
                <w:sz w:val="26"/>
                <w:szCs w:val="26"/>
              </w:rPr>
              <w:t xml:space="preserve">sinh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</w:t>
            </w:r>
            <w:r>
              <w:rPr>
                <w:spacing w:val="2"/>
                <w:w w:val="99"/>
                <w:sz w:val="26"/>
                <w:szCs w:val="26"/>
              </w:rPr>
              <w:t>ọ</w:t>
            </w:r>
            <w:r>
              <w:rPr>
                <w:w w:val="99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</w:p>
          <w:p w14:paraId="7D2F389F" w14:textId="77777777" w:rsidR="00A331A4" w:rsidRDefault="005168C1">
            <w:pPr>
              <w:spacing w:line="28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C.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</w:p>
          <w:p w14:paraId="179C336C" w14:textId="77777777" w:rsidR="00A331A4" w:rsidRDefault="005168C1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trình    của nitơ trong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 nhiên</w:t>
            </w:r>
          </w:p>
        </w:tc>
      </w:tr>
    </w:tbl>
    <w:p w14:paraId="2893E4BC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4CBADA6F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0426A76C">
          <v:group id="_x0000_s1210" style="position:absolute;left:0;text-align:left;margin-left:44.8pt;margin-top:-4.45pt;width:769pt;height:4.6pt;z-index:-6556;mso-position-horizontal-relative:page" coordorigin="896,-89" coordsize="15380,92">
            <v:shape id="_x0000_s1212" style="position:absolute;left:924;top:-79;width:15324;height:0" coordorigin="924,-79" coordsize="15324,0" path="m924,-79r15324,e" filled="f" strokeweight="1pt">
              <v:path arrowok="t"/>
            </v:shape>
            <v:shape id="_x0000_s1211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75AC1D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FCC50EB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760AB47" w14:textId="77777777">
        <w:trPr>
          <w:trHeight w:hRule="exact" w:val="44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491718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07D7C0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ECA70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0C649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5392F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13A0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</w:p>
          <w:p w14:paraId="6B0FD1AA" w14:textId="77777777" w:rsidR="00A331A4" w:rsidRDefault="005168C1">
            <w:pPr>
              <w:spacing w:before="8" w:line="232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hoá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HN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>3</w:t>
            </w:r>
            <w:r>
              <w:rPr>
                <w:spacing w:val="22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đặc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loãng.</w:t>
            </w:r>
          </w:p>
          <w:p w14:paraId="58EB6037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Tính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 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58D708C1" w14:textId="77777777" w:rsidR="00A331A4" w:rsidRDefault="005168C1">
            <w:pPr>
              <w:spacing w:line="26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4C77A7BC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6AA60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F088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C8408A" w14:textId="77777777" w:rsidR="00A331A4" w:rsidRDefault="00A331A4"/>
        </w:tc>
      </w:tr>
      <w:tr w:rsidR="00A331A4" w14:paraId="32CA5063" w14:textId="77777777">
        <w:trPr>
          <w:trHeight w:hRule="exact" w:val="59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77EA9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F841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AADC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89A9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D95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26467" w14:textId="77777777" w:rsidR="00A331A4" w:rsidRDefault="005168C1">
            <w:pPr>
              <w:spacing w:before="7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9.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 xml:space="preserve">it  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nitric 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nitrat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3A2B649" w14:textId="77777777" w:rsidR="00A331A4" w:rsidRDefault="005168C1">
            <w:pPr>
              <w:spacing w:before="3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437D375" w14:textId="77777777" w:rsidR="00A331A4" w:rsidRDefault="005168C1">
            <w:pPr>
              <w:spacing w:line="280" w:lineRule="exact"/>
              <w:ind w:left="167" w:right="19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CB7E72D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 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itrat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hư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tan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ướ</w:t>
            </w:r>
            <w:r>
              <w:rPr>
                <w:sz w:val="26"/>
                <w:szCs w:val="26"/>
              </w:rPr>
              <w:t xml:space="preserve">c,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762C819C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nhiệt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rat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ới</w:t>
            </w:r>
          </w:p>
          <w:p w14:paraId="24753CD4" w14:textId="77777777" w:rsidR="00A331A4" w:rsidRDefault="005168C1">
            <w:pPr>
              <w:spacing w:before="1"/>
              <w:ind w:left="102" w:right="8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</w:p>
          <w:p w14:paraId="40AB4DEF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6D99727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</w:p>
          <w:p w14:paraId="64887806" w14:textId="77777777" w:rsidR="00A331A4" w:rsidRDefault="005168C1">
            <w:pPr>
              <w:spacing w:before="2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ét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itrat.</w:t>
            </w:r>
          </w:p>
          <w:p w14:paraId="62717B9C" w14:textId="77777777" w:rsidR="00A331A4" w:rsidRDefault="005168C1">
            <w:pPr>
              <w:spacing w:before="1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ạng phân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thu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ọn</w:t>
            </w:r>
          </w:p>
          <w:p w14:paraId="369FEC0F" w14:textId="77777777" w:rsidR="00A331A4" w:rsidRDefault="005168C1">
            <w:pPr>
              <w:spacing w:before="2" w:line="280" w:lineRule="exact"/>
              <w:ind w:left="102" w:right="6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học.</w:t>
            </w:r>
          </w:p>
          <w:p w14:paraId="302FD3DE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</w:p>
          <w:p w14:paraId="35DFAC03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nitr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 hợp;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CA0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423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6823A1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CFBCB4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2B2B99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D878CE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434939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F706" w14:textId="77777777" w:rsidR="00A331A4" w:rsidRDefault="00A331A4"/>
        </w:tc>
      </w:tr>
    </w:tbl>
    <w:p w14:paraId="167AAA14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ADB86A5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9F19A4C">
          <v:group id="_x0000_s1207" style="position:absolute;left:0;text-align:left;margin-left:30.6pt;margin-top:-4.45pt;width:769pt;height:4.6pt;z-index:-6555;mso-position-horizontal-relative:page" coordorigin="612,-89" coordsize="15380,92">
            <v:shape id="_x0000_s1209" style="position:absolute;left:640;top:-79;width:15324;height:0" coordorigin="640,-79" coordsize="15324,0" path="m640,-79r15324,e" filled="f" strokeweight="1pt">
              <v:path arrowok="t"/>
            </v:shape>
            <v:shape id="_x0000_s1208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2C96FC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4D25800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CE05281" w14:textId="77777777">
        <w:trPr>
          <w:trHeight w:hRule="exact" w:val="539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6B3A4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A68AE6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2B57B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0B15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01698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FA9B3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nitrat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</w:p>
          <w:p w14:paraId="0CCE01C3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gia  hoặc  tạo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.</w:t>
            </w:r>
          </w:p>
          <w:p w14:paraId="56263F20" w14:textId="77777777" w:rsidR="00A331A4" w:rsidRDefault="005168C1">
            <w:pPr>
              <w:spacing w:before="2" w:line="234" w:lineRule="auto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hợp: </w:t>
            </w:r>
            <w:r>
              <w:rPr>
                <w:i/>
                <w:sz w:val="26"/>
                <w:szCs w:val="26"/>
              </w:rPr>
              <w:t>Tí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 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: N</w:t>
            </w:r>
            <w:r>
              <w:rPr>
                <w:i/>
                <w:spacing w:val="1"/>
                <w:sz w:val="26"/>
                <w:szCs w:val="26"/>
              </w:rPr>
              <w:t>O</w:t>
            </w:r>
            <w:r>
              <w:rPr>
                <w:i/>
                <w:position w:val="-4"/>
                <w:sz w:val="17"/>
                <w:szCs w:val="17"/>
              </w:rPr>
              <w:t xml:space="preserve">x </w:t>
            </w:r>
            <w:r>
              <w:rPr>
                <w:i/>
                <w:sz w:val="26"/>
                <w:szCs w:val="26"/>
              </w:rPr>
              <w:t>tác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nhân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gây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há </w:t>
            </w:r>
            <w:r>
              <w:rPr>
                <w:i/>
                <w:spacing w:val="2"/>
                <w:sz w:val="26"/>
                <w:szCs w:val="26"/>
              </w:rPr>
              <w:t>hủ</w:t>
            </w:r>
            <w:r>
              <w:rPr>
                <w:i/>
                <w:sz w:val="26"/>
                <w:szCs w:val="26"/>
              </w:rPr>
              <w:t>y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tầng ozon,  tác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>â</w:t>
            </w:r>
            <w:r>
              <w:rPr>
                <w:i/>
                <w:sz w:val="26"/>
                <w:szCs w:val="26"/>
              </w:rPr>
              <w:t xml:space="preserve">n  gây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mưa axit.</w:t>
            </w:r>
          </w:p>
          <w:p w14:paraId="14508BB0" w14:textId="77777777" w:rsidR="00A331A4" w:rsidRDefault="005168C1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Lồng  ghép</w:t>
            </w:r>
            <w:r>
              <w:rPr>
                <w:i/>
                <w:sz w:val="26"/>
                <w:szCs w:val="26"/>
              </w:rPr>
              <w:t xml:space="preserve">:  phần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 dụng   c</w:t>
            </w:r>
            <w:r>
              <w:rPr>
                <w:i/>
                <w:spacing w:val="2"/>
                <w:sz w:val="26"/>
                <w:szCs w:val="26"/>
              </w:rPr>
              <w:t>ủ</w:t>
            </w:r>
            <w:r>
              <w:rPr>
                <w:i/>
                <w:sz w:val="26"/>
                <w:szCs w:val="26"/>
              </w:rPr>
              <w:t xml:space="preserve">a 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ax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t 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và 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nitrat.</w:t>
            </w:r>
          </w:p>
          <w:p w14:paraId="710BA957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76C569B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4356A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C5B8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30EC26" w14:textId="77777777" w:rsidR="00A331A4" w:rsidRDefault="00A331A4"/>
        </w:tc>
      </w:tr>
      <w:tr w:rsidR="00A331A4" w14:paraId="71E51C03" w14:textId="77777777">
        <w:trPr>
          <w:trHeight w:hRule="exact" w:val="52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23DC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8</w:t>
            </w:r>
          </w:p>
          <w:p w14:paraId="19CE98A6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25C2D719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26/10</w:t>
            </w:r>
          </w:p>
          <w:p w14:paraId="3EC295CD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9F9AA65" w14:textId="77777777" w:rsidR="00A331A4" w:rsidRDefault="005168C1">
            <w:pPr>
              <w:spacing w:line="280" w:lineRule="exact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31/10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AC521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2DB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AF408" w14:textId="77777777" w:rsidR="00A331A4" w:rsidRDefault="00A331A4">
            <w:pPr>
              <w:spacing w:before="9" w:line="280" w:lineRule="exact"/>
              <w:rPr>
                <w:sz w:val="28"/>
                <w:szCs w:val="28"/>
              </w:rPr>
            </w:pPr>
          </w:p>
          <w:p w14:paraId="7990C619" w14:textId="77777777" w:rsidR="00A331A4" w:rsidRDefault="005168C1">
            <w:pPr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9C3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38C0" w14:textId="77777777" w:rsidR="00A331A4" w:rsidRDefault="005168C1">
            <w:pPr>
              <w:spacing w:before="9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9.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 xml:space="preserve">it  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nitric 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 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ố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nitrat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0D7B10FE" w14:textId="77777777" w:rsidR="00A331A4" w:rsidRDefault="00A331A4">
            <w:pPr>
              <w:spacing w:before="7" w:line="100" w:lineRule="exact"/>
              <w:rPr>
                <w:sz w:val="10"/>
                <w:szCs w:val="10"/>
              </w:rPr>
            </w:pPr>
          </w:p>
          <w:p w14:paraId="4547A1D6" w14:textId="77777777" w:rsidR="00A331A4" w:rsidRDefault="00A331A4">
            <w:pPr>
              <w:spacing w:line="200" w:lineRule="exact"/>
            </w:pPr>
          </w:p>
          <w:p w14:paraId="6818661B" w14:textId="77777777" w:rsidR="00A331A4" w:rsidRDefault="005168C1">
            <w:pPr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(Luyện tập: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pacing w:val="2"/>
                <w:sz w:val="26"/>
                <w:szCs w:val="26"/>
              </w:rPr>
              <w:t>í</w:t>
            </w:r>
            <w:r>
              <w:rPr>
                <w:b/>
                <w:i/>
                <w:sz w:val="26"/>
                <w:szCs w:val="26"/>
              </w:rPr>
              <w:t>nh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ch</w:t>
            </w:r>
            <w:r>
              <w:rPr>
                <w:b/>
                <w:i/>
                <w:spacing w:val="2"/>
                <w:sz w:val="26"/>
                <w:szCs w:val="26"/>
              </w:rPr>
              <w:t>ấ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của nitơ,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4"/>
                <w:sz w:val="26"/>
                <w:szCs w:val="26"/>
              </w:rPr>
              <w:t>m</w:t>
            </w:r>
            <w:r>
              <w:rPr>
                <w:b/>
                <w:i/>
                <w:sz w:val="26"/>
                <w:szCs w:val="26"/>
              </w:rPr>
              <w:t>oniac,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4"/>
                <w:sz w:val="26"/>
                <w:szCs w:val="26"/>
              </w:rPr>
              <w:t>m</w:t>
            </w:r>
            <w:r>
              <w:rPr>
                <w:b/>
                <w:i/>
                <w:spacing w:val="1"/>
                <w:sz w:val="26"/>
                <w:szCs w:val="26"/>
              </w:rPr>
              <w:t>u</w:t>
            </w:r>
            <w:r>
              <w:rPr>
                <w:b/>
                <w:i/>
                <w:sz w:val="26"/>
                <w:szCs w:val="26"/>
              </w:rPr>
              <w:t>ối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2"/>
                <w:sz w:val="26"/>
                <w:szCs w:val="26"/>
              </w:rPr>
              <w:t>m</w:t>
            </w:r>
            <w:r>
              <w:rPr>
                <w:b/>
                <w:i/>
                <w:sz w:val="26"/>
                <w:szCs w:val="26"/>
              </w:rPr>
              <w:t>oni, axit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nitri</w:t>
            </w:r>
            <w:r>
              <w:rPr>
                <w:b/>
                <w:i/>
                <w:spacing w:val="2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>)</w:t>
            </w:r>
          </w:p>
          <w:p w14:paraId="0B121212" w14:textId="77777777" w:rsidR="00A331A4" w:rsidRDefault="00A331A4">
            <w:pPr>
              <w:spacing w:before="19" w:line="280" w:lineRule="exact"/>
              <w:rPr>
                <w:sz w:val="28"/>
                <w:szCs w:val="28"/>
              </w:rPr>
            </w:pPr>
          </w:p>
          <w:p w14:paraId="4F4C0478" w14:textId="77777777" w:rsidR="00A331A4" w:rsidRDefault="005168C1">
            <w:pPr>
              <w:ind w:left="179" w:right="173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25457D2" w14:textId="77777777" w:rsidR="00A331A4" w:rsidRDefault="005168C1">
            <w:pPr>
              <w:spacing w:before="30" w:line="300" w:lineRule="exact"/>
              <w:ind w:left="179" w:right="57" w:firstLine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biết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chất của N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27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chúng.</w:t>
            </w:r>
          </w:p>
          <w:p w14:paraId="68B9E02A" w14:textId="77777777" w:rsidR="00A331A4" w:rsidRDefault="005168C1">
            <w:pPr>
              <w:spacing w:before="33" w:line="300" w:lineRule="exact"/>
              <w:ind w:left="179" w:right="57" w:firstLine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pháp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3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ng.</w:t>
            </w:r>
          </w:p>
          <w:p w14:paraId="3DD99309" w14:textId="77777777" w:rsidR="00A331A4" w:rsidRDefault="005168C1">
            <w:pPr>
              <w:spacing w:before="21"/>
              <w:ind w:left="198" w:right="1734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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5EEA89B3" w14:textId="77777777" w:rsidR="00A331A4" w:rsidRDefault="005168C1">
            <w:pPr>
              <w:spacing w:line="300" w:lineRule="exact"/>
              <w:ind w:left="179" w:right="62" w:firstLine="1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 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t.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722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A2C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BF381B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7C525B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145F46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</w:t>
            </w:r>
            <w:r>
              <w:rPr>
                <w:sz w:val="26"/>
                <w:szCs w:val="26"/>
              </w:rPr>
              <w:t>ớp</w:t>
            </w:r>
          </w:p>
          <w:p w14:paraId="23BE732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C5487B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67A0D" w14:textId="77777777" w:rsidR="00A331A4" w:rsidRDefault="00A331A4"/>
        </w:tc>
      </w:tr>
    </w:tbl>
    <w:p w14:paraId="7D709061" w14:textId="77777777" w:rsidR="00A331A4" w:rsidRDefault="00A331A4">
      <w:pPr>
        <w:spacing w:before="2" w:line="140" w:lineRule="exact"/>
        <w:rPr>
          <w:sz w:val="14"/>
          <w:szCs w:val="14"/>
        </w:rPr>
      </w:pPr>
    </w:p>
    <w:p w14:paraId="625FCBA7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24B93B10">
          <v:group id="_x0000_s1204" style="position:absolute;left:0;text-align:left;margin-left:44.8pt;margin-top:-4.45pt;width:769pt;height:4.6pt;z-index:-6554;mso-position-horizontal-relative:page" coordorigin="896,-89" coordsize="15380,92">
            <v:shape id="_x0000_s1206" style="position:absolute;left:924;top:-79;width:15324;height:0" coordorigin="924,-79" coordsize="15324,0" path="m924,-79r15324,e" filled="f" strokeweight="1pt">
              <v:path arrowok="t"/>
            </v:shape>
            <v:shape id="_x0000_s1205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014AD9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04547797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065CBD5" w14:textId="77777777">
        <w:trPr>
          <w:trHeight w:hRule="exact" w:val="5132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7C8764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62CF42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FF3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C3AC3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758F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D5EB0" w14:textId="77777777" w:rsidR="00A331A4" w:rsidRDefault="005168C1">
            <w:pPr>
              <w:spacing w:before="17" w:line="233" w:lineRule="auto"/>
              <w:ind w:left="179" w:right="57" w:firstLine="1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NH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ối amoni,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ric,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 nitrat, 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</w:p>
          <w:p w14:paraId="0806670C" w14:textId="77777777" w:rsidR="00A331A4" w:rsidRDefault="005168C1">
            <w:pPr>
              <w:spacing w:before="25" w:line="236" w:lineRule="auto"/>
              <w:ind w:left="179" w:right="60" w:firstLine="1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Nhận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biết,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 c</w:t>
            </w:r>
            <w:r>
              <w:rPr>
                <w:spacing w:val="2"/>
                <w:sz w:val="26"/>
                <w:szCs w:val="26"/>
              </w:rPr>
              <w:t>hu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n hoá,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m  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ài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</w:p>
          <w:p w14:paraId="78ABFA6B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8B2CA83" w14:textId="77777777" w:rsidR="00A331A4" w:rsidRDefault="005168C1">
            <w:pPr>
              <w:spacing w:before="2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F64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EBC6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D1E3" w14:textId="77777777" w:rsidR="00A331A4" w:rsidRDefault="00A331A4"/>
        </w:tc>
      </w:tr>
      <w:tr w:rsidR="00A331A4" w14:paraId="59223E66" w14:textId="77777777">
        <w:trPr>
          <w:trHeight w:hRule="exact" w:val="53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9601B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A85B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558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8EF7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648B6" w14:textId="77777777" w:rsidR="00A331A4" w:rsidRDefault="005168C1">
            <w:pPr>
              <w:spacing w:before="3" w:line="28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01043B0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7B0D" w14:textId="77777777" w:rsidR="00A331A4" w:rsidRDefault="005168C1">
            <w:pPr>
              <w:spacing w:before="9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ập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nit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ic –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muối nitrat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72DA5977" w14:textId="77777777" w:rsidR="00A331A4" w:rsidRDefault="005168C1">
            <w:pPr>
              <w:spacing w:line="280" w:lineRule="exact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3DA72FD4" w14:textId="77777777" w:rsidR="00A331A4" w:rsidRDefault="005168C1">
            <w:pPr>
              <w:spacing w:before="4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cơ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ản như 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CTPT,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tích, hiệu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biết,....</w:t>
            </w:r>
          </w:p>
          <w:p w14:paraId="51E2ACC2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khối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000A7907" w14:textId="77777777" w:rsidR="00A331A4" w:rsidRDefault="005168C1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ắc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2CD1C042" w14:textId="77777777" w:rsidR="00A331A4" w:rsidRDefault="005168C1">
            <w:pPr>
              <w:spacing w:line="280" w:lineRule="exact"/>
              <w:ind w:left="102" w:right="12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nitric,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nitrat</w:t>
            </w:r>
          </w:p>
          <w:p w14:paraId="05C97F18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1E1D780A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D393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943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F026F9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4B7F5A0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FACBF1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12BB05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418010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CF93B" w14:textId="77777777" w:rsidR="00A331A4" w:rsidRDefault="00A331A4"/>
        </w:tc>
      </w:tr>
    </w:tbl>
    <w:p w14:paraId="11C0B389" w14:textId="77777777" w:rsidR="00A331A4" w:rsidRDefault="00A331A4">
      <w:pPr>
        <w:spacing w:before="16" w:line="200" w:lineRule="exact"/>
      </w:pPr>
    </w:p>
    <w:p w14:paraId="28B4588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711BAC67">
          <v:group id="_x0000_s1201" style="position:absolute;left:0;text-align:left;margin-left:30.6pt;margin-top:-4.45pt;width:769pt;height:4.6pt;z-index:-6553;mso-position-horizontal-relative:page" coordorigin="612,-89" coordsize="15380,92">
            <v:shape id="_x0000_s1203" style="position:absolute;left:640;top:-79;width:15324;height:0" coordorigin="640,-79" coordsize="15324,0" path="m640,-79r15324,e" filled="f" strokeweight="1pt">
              <v:path arrowok="t"/>
            </v:shape>
            <v:shape id="_x0000_s1202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9B3F62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7F6ECDD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2A606F3D" w14:textId="77777777">
        <w:trPr>
          <w:trHeight w:hRule="exact" w:val="41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E9CB0D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1F99C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C0C69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50829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26FC0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E75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axit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nitric,</w:t>
            </w:r>
          </w:p>
          <w:p w14:paraId="751CDB4D" w14:textId="77777777" w:rsidR="00A331A4" w:rsidRDefault="005168C1">
            <w:pPr>
              <w:spacing w:before="5" w:line="236" w:lineRule="auto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muối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nitrat, xác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 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chất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tích, hiệu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ứng,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 biết,....</w:t>
            </w:r>
          </w:p>
          <w:p w14:paraId="6F1600BF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 cẩn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8F4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91CC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790923" w14:textId="77777777" w:rsidR="00A331A4" w:rsidRDefault="00A331A4"/>
        </w:tc>
      </w:tr>
      <w:tr w:rsidR="00A331A4" w14:paraId="3CC0E130" w14:textId="77777777">
        <w:trPr>
          <w:trHeight w:hRule="exact" w:val="62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43B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758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9EF3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B5CB5" w14:textId="77777777" w:rsidR="00A331A4" w:rsidRDefault="005168C1">
            <w:pPr>
              <w:spacing w:before="1"/>
              <w:ind w:left="14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876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AF90" w14:textId="77777777" w:rsidR="00A331A4" w:rsidRDefault="005168C1">
            <w:pPr>
              <w:spacing w:before="11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nit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ic –</w:t>
            </w:r>
            <w:r>
              <w:rPr>
                <w:b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mu</w:t>
            </w:r>
            <w:r>
              <w:rPr>
                <w:b/>
                <w:spacing w:val="1"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>i nitrat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82A15E8" w14:textId="77777777" w:rsidR="00A331A4" w:rsidRDefault="005168C1">
            <w:pPr>
              <w:spacing w:before="6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11974305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72F2D335" w14:textId="77777777" w:rsidR="00A331A4" w:rsidRDefault="005168C1">
            <w:pPr>
              <w:spacing w:before="5" w:line="235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bản như 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CTPT,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tích, hiệu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biết,....</w:t>
            </w:r>
          </w:p>
          <w:p w14:paraId="689D8187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D7EF9D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rắ</w:t>
            </w:r>
            <w:r>
              <w:rPr>
                <w:sz w:val="26"/>
                <w:szCs w:val="26"/>
              </w:rPr>
              <w:t>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  tự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nitric,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nitrat.</w:t>
            </w:r>
          </w:p>
          <w:p w14:paraId="0B42EF12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toán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axit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nitric, muối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nitrat, xác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ị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29BB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BA8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422E35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9778F5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AC1D7B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97C5CC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300BA2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14A6C" w14:textId="77777777" w:rsidR="00A331A4" w:rsidRDefault="00A331A4"/>
        </w:tc>
      </w:tr>
    </w:tbl>
    <w:p w14:paraId="4E8BB1A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02B0485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4DB1D238">
          <v:group id="_x0000_s1198" style="position:absolute;left:0;text-align:left;margin-left:44.8pt;margin-top:-4.45pt;width:769pt;height:4.6pt;z-index:-6552;mso-position-horizontal-relative:page" coordorigin="896,-89" coordsize="15380,92">
            <v:shape id="_x0000_s1200" style="position:absolute;left:924;top:-79;width:15324;height:0" coordorigin="924,-79" coordsize="15324,0" path="m924,-79r15324,e" filled="f" strokeweight="1pt">
              <v:path arrowok="t"/>
            </v:shape>
            <v:shape id="_x0000_s1199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D594CA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5DDFFC1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7D15D52" w14:textId="77777777">
        <w:trPr>
          <w:trHeight w:hRule="exact" w:val="33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506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D54B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6C5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3178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6C4D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9B2C9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1"/>
                <w:sz w:val="26"/>
                <w:szCs w:val="26"/>
              </w:rPr>
              <w:t xml:space="preserve"> h</w:t>
            </w:r>
            <w:r>
              <w:rPr>
                <w:i/>
                <w:spacing w:val="2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tích,</w:t>
            </w:r>
          </w:p>
          <w:p w14:paraId="250CA495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hiệu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ứng,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 biết,....</w:t>
            </w:r>
          </w:p>
          <w:p w14:paraId="7112C09E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7745B1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7E90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F21D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32D66" w14:textId="77777777" w:rsidR="00A331A4" w:rsidRDefault="00A331A4"/>
        </w:tc>
      </w:tr>
      <w:tr w:rsidR="00A331A4" w14:paraId="307F2BA5" w14:textId="77777777">
        <w:trPr>
          <w:trHeight w:hRule="exact" w:val="71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606A1" w14:textId="77777777" w:rsidR="00A331A4" w:rsidRDefault="005168C1">
            <w:pPr>
              <w:spacing w:line="280" w:lineRule="exact"/>
              <w:ind w:left="339" w:right="33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9</w:t>
            </w:r>
          </w:p>
          <w:p w14:paraId="3A692FAC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7056A383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02/11</w:t>
            </w:r>
          </w:p>
          <w:p w14:paraId="46CBC41D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22F5931" w14:textId="77777777" w:rsidR="00A331A4" w:rsidRDefault="005168C1">
            <w:pPr>
              <w:spacing w:line="280" w:lineRule="exact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07/11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594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017F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Phot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ho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17CA" w14:textId="77777777" w:rsidR="00A331A4" w:rsidRDefault="00A331A4">
            <w:pPr>
              <w:spacing w:before="9" w:line="280" w:lineRule="exact"/>
              <w:rPr>
                <w:sz w:val="28"/>
                <w:szCs w:val="28"/>
              </w:rPr>
            </w:pPr>
          </w:p>
          <w:p w14:paraId="78A37220" w14:textId="77777777" w:rsidR="00A331A4" w:rsidRDefault="005168C1">
            <w:pPr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3C59" w14:textId="77777777" w:rsidR="00A331A4" w:rsidRDefault="005168C1">
            <w:pPr>
              <w:spacing w:before="3" w:line="28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73DEC97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A108E" w14:textId="77777777" w:rsidR="00A331A4" w:rsidRDefault="005168C1">
            <w:pPr>
              <w:spacing w:line="280" w:lineRule="exact"/>
              <w:ind w:left="102" w:right="173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Phot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z w:val="26"/>
                <w:szCs w:val="26"/>
                <w:u w:val="thick" w:color="000000"/>
              </w:rPr>
              <w:t>ho</w:t>
            </w:r>
          </w:p>
          <w:p w14:paraId="3049FE2A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1A85E5C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338C5BD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 hoàn</w:t>
            </w:r>
          </w:p>
          <w:p w14:paraId="4406C717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</w:t>
            </w:r>
            <w:r>
              <w:rPr>
                <w:spacing w:val="2"/>
                <w:sz w:val="26"/>
                <w:szCs w:val="26"/>
              </w:rPr>
              <w:t>tp</w:t>
            </w:r>
            <w:r>
              <w:rPr>
                <w:sz w:val="26"/>
                <w:szCs w:val="26"/>
              </w:rPr>
              <w:t>ho.</w:t>
            </w:r>
          </w:p>
          <w:p w14:paraId="5310989E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ù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3EBBC86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ái,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 sắc,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 tính tan,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tính),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dụng, trạng thái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 chế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ho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503090E" w14:textId="77777777" w:rsidR="00A331A4" w:rsidRDefault="005168C1">
            <w:pPr>
              <w:spacing w:line="280" w:lineRule="exact"/>
              <w:ind w:left="102" w:right="18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07F336E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pho  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à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loại Na,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Ca...)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).</w:t>
            </w:r>
          </w:p>
          <w:p w14:paraId="4AE4D887" w14:textId="77777777" w:rsidR="00A331A4" w:rsidRDefault="005168C1">
            <w:pPr>
              <w:spacing w:line="280" w:lineRule="exact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8539D84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4ACEAF10" w14:textId="77777777" w:rsidR="00A331A4" w:rsidRDefault="005168C1">
            <w:pPr>
              <w:spacing w:before="5"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tpho.</w:t>
            </w:r>
          </w:p>
          <w:p w14:paraId="761ED80B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1908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4054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A7B1F3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068E06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2750F4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FD8046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D2E34C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3087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42715F0B" w14:textId="77777777" w:rsidR="00A331A4" w:rsidRDefault="005168C1">
            <w:pPr>
              <w:spacing w:before="1" w:line="300" w:lineRule="exact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vật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lí: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ô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-2"/>
                <w:sz w:val="26"/>
                <w:szCs w:val="26"/>
              </w:rPr>
              <w:t>cấ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trú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</w:p>
          <w:p w14:paraId="12580516" w14:textId="77777777" w:rsidR="00A331A4" w:rsidRDefault="005168C1">
            <w:pPr>
              <w:spacing w:line="280" w:lineRule="exact"/>
              <w:ind w:left="102" w:right="611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ot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</w:p>
          <w:p w14:paraId="55C7E4FF" w14:textId="77777777" w:rsidR="00A331A4" w:rsidRDefault="005168C1">
            <w:pPr>
              <w:spacing w:before="1"/>
              <w:ind w:left="102" w:right="858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ắ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</w:t>
            </w:r>
          </w:p>
          <w:p w14:paraId="70A8F9D4" w14:textId="77777777" w:rsidR="00A331A4" w:rsidRDefault="005168C1">
            <w:pPr>
              <w:spacing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ot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  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ỏ</w:t>
            </w:r>
          </w:p>
          <w:p w14:paraId="1D852923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hìn</w:t>
            </w:r>
            <w:r>
              <w:rPr>
                <w:sz w:val="26"/>
                <w:szCs w:val="26"/>
              </w:rPr>
              <w:t>h</w:t>
            </w:r>
          </w:p>
          <w:p w14:paraId="1887E594" w14:textId="77777777" w:rsidR="00A331A4" w:rsidRDefault="005168C1">
            <w:pPr>
              <w:spacing w:line="280" w:lineRule="exact"/>
              <w:ind w:left="102" w:right="426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pacing w:val="-5"/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2</w:t>
            </w:r>
            <w:r>
              <w:rPr>
                <w:spacing w:val="-5"/>
                <w:sz w:val="26"/>
                <w:szCs w:val="26"/>
              </w:rPr>
              <w:t>.</w:t>
            </w:r>
            <w:r>
              <w:rPr>
                <w:spacing w:val="-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</w:tr>
    </w:tbl>
    <w:p w14:paraId="19BA1A5B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391DE7E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39DA9047">
          <v:group id="_x0000_s1195" style="position:absolute;left:0;text-align:left;margin-left:30.6pt;margin-top:-4.45pt;width:769pt;height:4.6pt;z-index:-6551;mso-position-horizontal-relative:page" coordorigin="612,-89" coordsize="15380,92">
            <v:shape id="_x0000_s1197" style="position:absolute;left:640;top:-79;width:15324;height:0" coordorigin="640,-79" coordsize="15324,0" path="m640,-79r15324,e" filled="f" strokeweight="1pt">
              <v:path arrowok="t"/>
            </v:shape>
            <v:shape id="_x0000_s1196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E113B8C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6265767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14F526D" w14:textId="77777777">
        <w:trPr>
          <w:trHeight w:hRule="exact" w:val="44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3F9B0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BEA4A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CB6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BDAE1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D24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3D16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..,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</w:p>
          <w:p w14:paraId="381F72A6" w14:textId="77777777" w:rsidR="00A331A4" w:rsidRDefault="005168C1">
            <w:pPr>
              <w:spacing w:before="1"/>
              <w:ind w:left="102" w:right="4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o.</w:t>
            </w:r>
          </w:p>
          <w:p w14:paraId="297E154F" w14:textId="77777777" w:rsidR="00A331A4" w:rsidRDefault="005168C1">
            <w:pPr>
              <w:spacing w:before="5"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PTHH 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inh </w:t>
            </w:r>
            <w:r>
              <w:rPr>
                <w:sz w:val="26"/>
                <w:szCs w:val="26"/>
              </w:rPr>
              <w:t>hoạ.</w:t>
            </w:r>
          </w:p>
          <w:p w14:paraId="65044AB8" w14:textId="77777777" w:rsidR="00A331A4" w:rsidRDefault="005168C1">
            <w:pPr>
              <w:spacing w:before="2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otpho hiệu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quả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70B35892" w14:textId="77777777" w:rsidR="00A331A4" w:rsidRDefault="005168C1">
            <w:pPr>
              <w:spacing w:line="280" w:lineRule="exact"/>
              <w:ind w:left="102"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  <w:p w14:paraId="2B59D02D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2F9420FF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60C29786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D50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7113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AA76" w14:textId="77777777" w:rsidR="00A331A4" w:rsidRDefault="00A331A4"/>
        </w:tc>
      </w:tr>
      <w:tr w:rsidR="00A331A4" w14:paraId="3FD57CBB" w14:textId="77777777">
        <w:trPr>
          <w:trHeight w:hRule="exact" w:val="59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E61B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D70B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5E06" w14:textId="77777777" w:rsidR="00A331A4" w:rsidRDefault="005168C1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  <w:r>
              <w:rPr>
                <w:b/>
                <w:spacing w:val="2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  <w:r>
              <w:rPr>
                <w:b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photpho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ic và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ối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phot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hat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C678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F5EF" w14:textId="77777777" w:rsidR="00A331A4" w:rsidRDefault="005168C1">
            <w:pPr>
              <w:spacing w:before="1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5AA6CAD5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034B4" w14:textId="77777777" w:rsidR="00A331A4" w:rsidRDefault="005168C1">
            <w:pPr>
              <w:spacing w:before="1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11.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photphor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c và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muối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otphat</w:t>
            </w:r>
          </w:p>
          <w:p w14:paraId="27B2C9BD" w14:textId="77777777" w:rsidR="00A331A4" w:rsidRDefault="005168C1">
            <w:pPr>
              <w:spacing w:line="280" w:lineRule="exact"/>
              <w:ind w:left="167" w:right="174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0F2242A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4622431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 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mà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, tính tan),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</w:p>
          <w:p w14:paraId="341349D6" w14:textId="77777777" w:rsidR="00A331A4" w:rsidRDefault="005168C1">
            <w:pPr>
              <w:spacing w:before="3" w:line="232" w:lineRule="auto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position w:val="-4"/>
                <w:sz w:val="17"/>
                <w:szCs w:val="17"/>
              </w:rPr>
              <w:t xml:space="preserve">4 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nghiệp.</w:t>
            </w:r>
          </w:p>
          <w:p w14:paraId="63046F02" w14:textId="77777777" w:rsidR="00A331A4" w:rsidRDefault="005168C1">
            <w:pPr>
              <w:spacing w:before="5" w:line="237" w:lineRule="auto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photphat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(tính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tan,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với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axit,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khác),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ụng. Hiểu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position w:val="-4"/>
                <w:sz w:val="17"/>
                <w:szCs w:val="17"/>
              </w:rPr>
              <w:t xml:space="preserve">4  </w:t>
            </w:r>
            <w:r>
              <w:rPr>
                <w:spacing w:val="27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bình,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nấc.</w:t>
            </w:r>
          </w:p>
          <w:p w14:paraId="3C237884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7D34329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ạng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</w:p>
          <w:p w14:paraId="3EC44241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hoặc  ion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rút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 hoạ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của axit 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>4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E8099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1DE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370538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5742353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201706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C40FF7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49499D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EC39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KK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14:paraId="53BC25DD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đọc: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</w:p>
          <w:p w14:paraId="74058359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A.IV.1.</w:t>
            </w:r>
          </w:p>
          <w:p w14:paraId="128CD509" w14:textId="77777777" w:rsidR="00A331A4" w:rsidRDefault="005168C1">
            <w:pPr>
              <w:spacing w:before="5" w:line="280" w:lineRule="exact"/>
              <w:ind w:left="100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phò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</w:tc>
      </w:tr>
    </w:tbl>
    <w:p w14:paraId="7C1EF031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49F174F9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0DDB6C8">
          <v:group id="_x0000_s1192" style="position:absolute;left:0;text-align:left;margin-left:44.8pt;margin-top:-4.45pt;width:769pt;height:4.6pt;z-index:-6550;mso-position-horizontal-relative:page" coordorigin="896,-89" coordsize="15380,92">
            <v:shape id="_x0000_s1194" style="position:absolute;left:924;top:-79;width:15324;height:0" coordorigin="924,-79" coordsize="15324,0" path="m924,-79r15324,e" filled="f" strokeweight="1pt">
              <v:path arrowok="t"/>
            </v:shape>
            <v:shape id="_x0000_s1193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F2140F5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9C5E24D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C1E434B" w14:textId="77777777">
        <w:trPr>
          <w:trHeight w:hRule="exact" w:val="44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78202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935EFE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00F1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BC05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D22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D154" w14:textId="77777777" w:rsidR="00A331A4" w:rsidRDefault="005168C1">
            <w:pPr>
              <w:spacing w:line="280" w:lineRule="exact"/>
              <w:ind w:left="102" w:right="1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otphat.</w:t>
            </w:r>
          </w:p>
          <w:p w14:paraId="47E15A35" w14:textId="77777777" w:rsidR="00A331A4" w:rsidRDefault="005168C1">
            <w:pPr>
              <w:spacing w:before="8" w:line="232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position w:val="-4"/>
                <w:sz w:val="17"/>
                <w:szCs w:val="17"/>
              </w:rPr>
              <w:t xml:space="preserve">4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photph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t bằng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2B4E832A" w14:textId="77777777" w:rsidR="00A331A4" w:rsidRDefault="005168C1">
            <w:pPr>
              <w:spacing w:before="11" w:line="232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hối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position w:val="-4"/>
                <w:sz w:val="17"/>
                <w:szCs w:val="17"/>
              </w:rPr>
              <w:t xml:space="preserve">4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ợc,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photphat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</w:t>
            </w:r>
            <w:r>
              <w:rPr>
                <w:spacing w:val="2"/>
                <w:sz w:val="26"/>
                <w:szCs w:val="26"/>
              </w:rPr>
              <w:t>p.</w:t>
            </w:r>
          </w:p>
          <w:p w14:paraId="7E0AA8E9" w14:textId="77777777" w:rsidR="00A331A4" w:rsidRDefault="005168C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EFDD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DCDA5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FC00" w14:textId="77777777" w:rsidR="00A331A4" w:rsidRDefault="00A331A4"/>
        </w:tc>
      </w:tr>
      <w:tr w:rsidR="00A331A4" w14:paraId="4ED81EDE" w14:textId="77777777">
        <w:trPr>
          <w:trHeight w:hRule="exact" w:val="59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9666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E8E2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A333" w14:textId="77777777" w:rsidR="00A331A4" w:rsidRDefault="005168C1">
            <w:pPr>
              <w:spacing w:before="1" w:line="300" w:lineRule="exact"/>
              <w:ind w:left="105" w:right="5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12. </w:t>
            </w:r>
            <w:r>
              <w:rPr>
                <w:b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Phân </w:t>
            </w:r>
            <w:r>
              <w:rPr>
                <w:b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bón 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a học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890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F563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1C7F7A8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7E2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12.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Phân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bón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óa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</w:p>
          <w:p w14:paraId="0C2CFBC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4C3CCD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69571B9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3E38B374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chế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kali,</w:t>
            </w:r>
          </w:p>
          <w:p w14:paraId="20493C8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NPK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</w:p>
          <w:p w14:paraId="34A433FA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A6AE0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ẫu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vật,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</w:p>
          <w:p w14:paraId="112DB11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nhận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một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20EEA0E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bón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7D9ED16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oàn,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</w:t>
            </w:r>
          </w:p>
          <w:p w14:paraId="50D4F57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bón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14DA09B0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bón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thiết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</w:p>
          <w:p w14:paraId="0BB2598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ỡng</w:t>
            </w:r>
          </w:p>
          <w:p w14:paraId="5421CA3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định.</w:t>
            </w:r>
          </w:p>
          <w:p w14:paraId="2F586E7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 xml:space="preserve">ợp: 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 xml:space="preserve">ảo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vệ 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</w:p>
          <w:p w14:paraId="6E9278B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</w:t>
            </w:r>
            <w:r>
              <w:rPr>
                <w:i/>
                <w:spacing w:val="1"/>
                <w:sz w:val="26"/>
                <w:szCs w:val="26"/>
              </w:rPr>
              <w:t>ườ</w:t>
            </w:r>
            <w:r>
              <w:rPr>
                <w:i/>
                <w:sz w:val="26"/>
                <w:szCs w:val="26"/>
              </w:rPr>
              <w:t xml:space="preserve">ng:  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dù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 </w:t>
            </w:r>
            <w:r>
              <w:rPr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â</w:t>
            </w:r>
            <w:r>
              <w:rPr>
                <w:i/>
                <w:sz w:val="26"/>
                <w:szCs w:val="26"/>
              </w:rPr>
              <w:t xml:space="preserve">n  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bón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C1C7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F92E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562CCA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4A5219B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AB1E67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5E31A4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474E93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3DCBD" w14:textId="77777777" w:rsidR="00A331A4" w:rsidRDefault="00A331A4"/>
        </w:tc>
      </w:tr>
    </w:tbl>
    <w:p w14:paraId="54250D2E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2C777215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24B9D8F8">
          <v:group id="_x0000_s1189" style="position:absolute;left:0;text-align:left;margin-left:30.6pt;margin-top:-4.45pt;width:769pt;height:4.6pt;z-index:-6549;mso-position-horizontal-relative:page" coordorigin="612,-89" coordsize="15380,92">
            <v:shape id="_x0000_s1191" style="position:absolute;left:640;top:-79;width:15324;height:0" coordorigin="640,-79" coordsize="15324,0" path="m640,-79r15324,e" filled="f" strokeweight="1pt">
              <v:path arrowok="t"/>
            </v:shape>
            <v:shape id="_x0000_s1190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D605755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403518F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4DFA353" w14:textId="77777777">
        <w:trPr>
          <w:trHeight w:hRule="exact" w:val="300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CDA8D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3939F4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0FA3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CE3A1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7FC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3C3A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không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lý 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 xml:space="preserve">ẫn 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ến 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ô</w:t>
            </w:r>
          </w:p>
          <w:p w14:paraId="13F760BA" w14:textId="77777777" w:rsidR="00A331A4" w:rsidRDefault="005168C1">
            <w:pPr>
              <w:spacing w:before="1"/>
              <w:ind w:left="102" w:right="60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nhiễm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đất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nông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ệp.</w:t>
            </w:r>
          </w:p>
          <w:p w14:paraId="1446896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FE7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00B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3755" w14:textId="77777777" w:rsidR="00A331A4" w:rsidRDefault="00A331A4"/>
        </w:tc>
      </w:tr>
      <w:tr w:rsidR="00A331A4" w14:paraId="4DB0FCB8" w14:textId="77777777">
        <w:trPr>
          <w:trHeight w:hRule="exact" w:val="764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2899346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10</w:t>
            </w:r>
          </w:p>
          <w:p w14:paraId="02E3C265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76A5479F" w14:textId="77777777" w:rsidR="00A331A4" w:rsidRDefault="00A331A4">
            <w:pPr>
              <w:spacing w:line="200" w:lineRule="exact"/>
            </w:pPr>
          </w:p>
          <w:p w14:paraId="3DB9A20A" w14:textId="77777777" w:rsidR="00A331A4" w:rsidRDefault="00A331A4">
            <w:pPr>
              <w:spacing w:line="200" w:lineRule="exact"/>
            </w:pPr>
          </w:p>
          <w:p w14:paraId="158A2D2E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09/11</w:t>
            </w:r>
          </w:p>
          <w:p w14:paraId="70F4057D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C838D10" w14:textId="77777777" w:rsidR="00A331A4" w:rsidRDefault="005168C1">
            <w:pPr>
              <w:spacing w:line="280" w:lineRule="exact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14/11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C77402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BA385C" w14:textId="77777777" w:rsidR="00A331A4" w:rsidRDefault="005168C1">
            <w:pPr>
              <w:spacing w:before="2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  <w:r>
              <w:rPr>
                <w:b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5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tính chất  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phot</w:t>
            </w:r>
            <w:r>
              <w:rPr>
                <w:b/>
                <w:spacing w:val="2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 xml:space="preserve">ho   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</w:t>
            </w:r>
          </w:p>
          <w:p w14:paraId="2E10EDC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ợp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pacing w:val="2"/>
                <w:sz w:val="26"/>
                <w:szCs w:val="26"/>
              </w:rPr>
              <w:t>ú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A7EA24A" w14:textId="77777777" w:rsidR="00A331A4" w:rsidRDefault="00A331A4">
            <w:pPr>
              <w:spacing w:before="10" w:line="180" w:lineRule="exact"/>
              <w:rPr>
                <w:sz w:val="18"/>
                <w:szCs w:val="18"/>
              </w:rPr>
            </w:pPr>
          </w:p>
          <w:p w14:paraId="4724D729" w14:textId="77777777" w:rsidR="00A331A4" w:rsidRDefault="00A331A4">
            <w:pPr>
              <w:spacing w:line="200" w:lineRule="exact"/>
            </w:pPr>
          </w:p>
          <w:p w14:paraId="6B5F1769" w14:textId="77777777" w:rsidR="00A331A4" w:rsidRDefault="00A331A4">
            <w:pPr>
              <w:spacing w:line="200" w:lineRule="exact"/>
            </w:pPr>
          </w:p>
          <w:p w14:paraId="3A11F6FA" w14:textId="77777777" w:rsidR="00A331A4" w:rsidRDefault="005168C1">
            <w:pPr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E3CBAF2" w14:textId="77777777" w:rsidR="00A331A4" w:rsidRDefault="005168C1">
            <w:pPr>
              <w:spacing w:before="2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5ADCC5DB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29F4AA2" w14:textId="77777777" w:rsidR="00A331A4" w:rsidRDefault="005168C1">
            <w:pPr>
              <w:spacing w:before="2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13. 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3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 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í</w:t>
            </w:r>
            <w:r>
              <w:rPr>
                <w:b/>
                <w:sz w:val="26"/>
                <w:szCs w:val="26"/>
                <w:u w:val="thick" w:color="000000"/>
              </w:rPr>
              <w:t xml:space="preserve">nh </w:t>
            </w:r>
            <w:r>
              <w:rPr>
                <w:b/>
                <w:spacing w:val="3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photpho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  của</w:t>
            </w:r>
          </w:p>
          <w:p w14:paraId="13FF0E28" w14:textId="77777777" w:rsidR="00A331A4" w:rsidRDefault="005168C1">
            <w:pPr>
              <w:spacing w:line="280" w:lineRule="exact"/>
              <w:ind w:left="102" w:right="238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chúng</w:t>
            </w:r>
          </w:p>
          <w:p w14:paraId="3ACEDE30" w14:textId="77777777" w:rsidR="00A331A4" w:rsidRDefault="005168C1">
            <w:pPr>
              <w:spacing w:before="1"/>
              <w:ind w:left="102" w:right="181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D2EA01F" w14:textId="77777777" w:rsidR="00A331A4" w:rsidRDefault="005168C1">
            <w:pPr>
              <w:spacing w:before="30"/>
              <w:ind w:left="179" w:right="61" w:firstLine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chất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tpho và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ng.</w:t>
            </w:r>
          </w:p>
          <w:p w14:paraId="70C18014" w14:textId="77777777" w:rsidR="00A331A4" w:rsidRDefault="005168C1">
            <w:pPr>
              <w:spacing w:before="34"/>
              <w:ind w:left="179" w:right="60" w:firstLine="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pháp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 và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Photpho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ng.</w:t>
            </w:r>
          </w:p>
          <w:p w14:paraId="4A5B6FA8" w14:textId="77777777" w:rsidR="00A331A4" w:rsidRDefault="005168C1">
            <w:pPr>
              <w:spacing w:before="24"/>
              <w:ind w:left="198" w:right="1734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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30D76B8E" w14:textId="77777777" w:rsidR="00A331A4" w:rsidRDefault="005168C1">
            <w:pPr>
              <w:spacing w:before="4" w:line="280" w:lineRule="exact"/>
              <w:ind w:left="179" w:right="62" w:firstLine="1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ài tập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t.</w:t>
            </w:r>
          </w:p>
          <w:p w14:paraId="5345F329" w14:textId="77777777" w:rsidR="00A331A4" w:rsidRDefault="005168C1">
            <w:pPr>
              <w:spacing w:before="20" w:line="236" w:lineRule="auto"/>
              <w:ind w:left="179" w:right="60" w:firstLine="1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axit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horic,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photphat vào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 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ợng.</w:t>
            </w:r>
          </w:p>
          <w:p w14:paraId="3D8E5E29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Nhận  biết,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biểu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hoá, làm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định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19BF24D0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4F3F1D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D919A60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5DC237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949C78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E7949F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E171EC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803E1C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7F8647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F32B0F2" w14:textId="77777777" w:rsidR="00A331A4" w:rsidRDefault="005168C1">
            <w:pPr>
              <w:spacing w:line="280" w:lineRule="exact"/>
              <w:ind w:left="2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</w:p>
          <w:p w14:paraId="36BB28F4" w14:textId="77777777" w:rsidR="00A331A4" w:rsidRDefault="005168C1">
            <w:pPr>
              <w:spacing w:before="1"/>
              <w:ind w:left="100" w:right="53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 nitrat: Không 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nhận biết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 nitrat.</w:t>
            </w:r>
          </w:p>
          <w:p w14:paraId="451EE7D7" w14:textId="77777777" w:rsidR="00A331A4" w:rsidRDefault="005168C1">
            <w:pPr>
              <w:spacing w:before="1"/>
              <w:ind w:left="100" w:right="58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3: Không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 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viết PTHH (1)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(2)</w:t>
            </w:r>
          </w:p>
        </w:tc>
      </w:tr>
    </w:tbl>
    <w:p w14:paraId="19DC01FA" w14:textId="77777777" w:rsidR="00A331A4" w:rsidRDefault="00A331A4">
      <w:pPr>
        <w:spacing w:before="4" w:line="120" w:lineRule="exact"/>
        <w:rPr>
          <w:sz w:val="12"/>
          <w:szCs w:val="12"/>
        </w:rPr>
      </w:pPr>
    </w:p>
    <w:p w14:paraId="28449336" w14:textId="77777777" w:rsidR="00A331A4" w:rsidRDefault="005168C1">
      <w:pPr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08C5726C">
          <v:group id="_x0000_s1187" style="position:absolute;left:0;text-align:left;margin-left:46.2pt;margin-top:-2.7pt;width:766.2pt;height:0;z-index:-6548;mso-position-horizontal-relative:page" coordorigin="924,-54" coordsize="15324,0">
            <v:shape id="_x0000_s1188" style="position:absolute;left:924;top:-54;width:15324;height:0" coordorigin="924,-54" coordsize="15324,0" path="m924,-54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9D04BB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6F5A828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5EEC15C9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411053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1C1B7D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7745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7C11F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8719E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8C7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4B17DE4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6DB76D8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11002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FF944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65B1" w14:textId="77777777" w:rsidR="00A331A4" w:rsidRDefault="00A331A4"/>
        </w:tc>
      </w:tr>
      <w:tr w:rsidR="00A331A4" w14:paraId="758BD280" w14:textId="77777777">
        <w:trPr>
          <w:trHeight w:hRule="exact" w:val="958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9BB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F3B5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1DE0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14.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4B67F1F7" w14:textId="77777777" w:rsidR="00A331A4" w:rsidRDefault="005168C1">
            <w:pPr>
              <w:spacing w:before="5" w:line="280" w:lineRule="exact"/>
              <w:ind w:left="105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2: </w:t>
            </w:r>
            <w:r>
              <w:rPr>
                <w:b/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Tính 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a </w:t>
            </w:r>
            <w:r>
              <w:rPr>
                <w:b/>
                <w:spacing w:val="-2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ột 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 </w:t>
            </w:r>
            <w:r>
              <w:rPr>
                <w:b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hợp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</w:p>
          <w:p w14:paraId="6DBA7788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Nitơ-pho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pho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7E57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006392AC" w14:textId="77777777" w:rsidR="00A331A4" w:rsidRDefault="005168C1">
            <w:pPr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E7368" w14:textId="77777777" w:rsidR="00A331A4" w:rsidRDefault="005168C1">
            <w:pPr>
              <w:spacing w:before="1" w:line="30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6A9E029F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76B90" w14:textId="77777777" w:rsidR="00A331A4" w:rsidRDefault="005168C1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14.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2:</w:t>
            </w:r>
            <w:r>
              <w:rPr>
                <w:b/>
                <w:spacing w:val="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ột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số 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p </w:t>
            </w:r>
            <w:r>
              <w:rPr>
                <w:b/>
                <w:spacing w:val="-1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ất</w:t>
            </w:r>
          </w:p>
          <w:p w14:paraId="45464DC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Nitơ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-pho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pho</w:t>
            </w:r>
          </w:p>
          <w:p w14:paraId="3521A1C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6493A9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đích,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</w:p>
          <w:p w14:paraId="225AB6FC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6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huật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hự</w:t>
            </w:r>
            <w:r>
              <w:rPr>
                <w:sz w:val="26"/>
                <w:szCs w:val="26"/>
              </w:rPr>
              <w:t>c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m:</w:t>
            </w:r>
          </w:p>
          <w:p w14:paraId="0D2AB77E" w14:textId="77777777" w:rsidR="00A331A4" w:rsidRDefault="005168C1">
            <w:pPr>
              <w:spacing w:line="280" w:lineRule="exact"/>
              <w:ind w:left="359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của dung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  <w:p w14:paraId="3ACE1D5D" w14:textId="77777777" w:rsidR="00A331A4" w:rsidRDefault="005168C1">
            <w:pPr>
              <w:spacing w:before="17" w:line="224" w:lineRule="auto"/>
              <w:ind w:left="359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HNO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pacing w:val="3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đặc,  nóng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HNO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z w:val="26"/>
                <w:szCs w:val="26"/>
              </w:rPr>
              <w:t>loãng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 đ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o.</w:t>
            </w:r>
          </w:p>
          <w:p w14:paraId="1049424B" w14:textId="77777777" w:rsidR="00A331A4" w:rsidRDefault="005168C1">
            <w:pPr>
              <w:spacing w:before="9" w:line="280" w:lineRule="exact"/>
              <w:ind w:left="359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3  </w:t>
            </w:r>
            <w:r>
              <w:rPr>
                <w:spacing w:val="3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oxi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ao.</w:t>
            </w:r>
          </w:p>
          <w:p w14:paraId="6580F1FD" w14:textId="77777777" w:rsidR="00A331A4" w:rsidRDefault="005168C1">
            <w:pPr>
              <w:spacing w:line="280" w:lineRule="exact"/>
              <w:ind w:left="359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</w:p>
          <w:p w14:paraId="1ED06056" w14:textId="77777777" w:rsidR="00A331A4" w:rsidRDefault="005168C1">
            <w:pPr>
              <w:spacing w:line="280" w:lineRule="exact"/>
              <w:ind w:left="359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bón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</w:p>
          <w:p w14:paraId="3B0C8C86" w14:textId="77777777" w:rsidR="00A331A4" w:rsidRDefault="005168C1">
            <w:pPr>
              <w:spacing w:before="5" w:line="280" w:lineRule="exact"/>
              <w:ind w:left="359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(cả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bón là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hất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o).</w:t>
            </w:r>
          </w:p>
          <w:p w14:paraId="6B77BCE1" w14:textId="77777777" w:rsidR="00A331A4" w:rsidRDefault="005168C1">
            <w:pPr>
              <w:spacing w:before="5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B95F98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 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73927832" w14:textId="77777777" w:rsidR="00A331A4" w:rsidRDefault="005168C1">
            <w:pPr>
              <w:spacing w:before="1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toàn, thành  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     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551A135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6465EB11" w14:textId="77777777" w:rsidR="00A331A4" w:rsidRDefault="005168C1">
            <w:pPr>
              <w:spacing w:before="5" w:line="280" w:lineRule="exact"/>
              <w:ind w:left="102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34F7D6EC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ỏ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thải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</w:p>
          <w:p w14:paraId="22FCFD3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vệ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5E8B0CE2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rình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177A152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4189D427" w14:textId="77777777" w:rsidR="00A331A4" w:rsidRDefault="005168C1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ẩn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CC058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EA8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1B2035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53795A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073CD4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595FDF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63C03C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F0F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:</w:t>
            </w:r>
          </w:p>
          <w:p w14:paraId="6FF0CBC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Thí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  <w:p w14:paraId="03C69D4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3.b</w:t>
            </w:r>
          </w:p>
        </w:tc>
      </w:tr>
    </w:tbl>
    <w:p w14:paraId="10177D6D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0337B1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9C341EC">
          <v:group id="_x0000_s1184" style="position:absolute;left:0;text-align:left;margin-left:30.6pt;margin-top:-4.45pt;width:769pt;height:4.6pt;z-index:-6547;mso-position-horizontal-relative:page" coordorigin="612,-89" coordsize="15380,92">
            <v:shape id="_x0000_s1186" style="position:absolute;left:640;top:-79;width:15324;height:0" coordorigin="640,-79" coordsize="15324,0" path="m640,-79r15324,e" filled="f" strokeweight="1pt">
              <v:path arrowok="t"/>
            </v:shape>
            <v:shape id="_x0000_s1185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205050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59FC7D3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E95BCDE" w14:textId="77777777">
        <w:trPr>
          <w:trHeight w:hRule="exact" w:val="1505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C1A60C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BF44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FA1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59E2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08A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7299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6E1F0F54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BE8C0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E27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E652" w14:textId="77777777" w:rsidR="00A331A4" w:rsidRDefault="00A331A4"/>
        </w:tc>
      </w:tr>
      <w:tr w:rsidR="00A331A4" w14:paraId="5EF43FC5" w14:textId="77777777">
        <w:trPr>
          <w:trHeight w:hRule="exact" w:val="8983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B6BC4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1ECE2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7A2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4B7C" w14:textId="77777777" w:rsidR="00A331A4" w:rsidRDefault="005168C1">
            <w:pPr>
              <w:spacing w:line="280" w:lineRule="exact"/>
              <w:ind w:left="14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CD706" w14:textId="77777777" w:rsidR="00A331A4" w:rsidRDefault="005168C1">
            <w:pPr>
              <w:spacing w:before="1" w:line="300" w:lineRule="exact"/>
              <w:ind w:left="104" w:right="10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1C824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Ôn 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tập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 xml:space="preserve">ng 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tơ 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42B7C114" w14:textId="77777777" w:rsidR="00A331A4" w:rsidRDefault="005168C1">
            <w:pPr>
              <w:spacing w:line="280" w:lineRule="exact"/>
              <w:ind w:left="102" w:right="13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Photpho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1E76F85B" w14:textId="77777777" w:rsidR="00A331A4" w:rsidRDefault="005168C1">
            <w:pPr>
              <w:spacing w:before="1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5522779A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26531FCB" w14:textId="77777777" w:rsidR="00A331A4" w:rsidRDefault="005168C1">
            <w:pPr>
              <w:spacing w:before="5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bản như 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CTPT,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tích, hiệu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biết,....</w:t>
            </w:r>
          </w:p>
          <w:p w14:paraId="5DF78835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C3154CF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rắ</w:t>
            </w:r>
            <w:r>
              <w:rPr>
                <w:sz w:val="26"/>
                <w:szCs w:val="26"/>
              </w:rPr>
              <w:t>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tự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otpho, axit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phot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horic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i photphat.</w:t>
            </w:r>
          </w:p>
          <w:p w14:paraId="0B8F7733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19DC8585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 dạng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án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ph</w:t>
            </w:r>
            <w:r>
              <w:rPr>
                <w:i/>
                <w:sz w:val="26"/>
                <w:szCs w:val="26"/>
              </w:rPr>
              <w:t>otpho, axit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phot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horic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à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photphat,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 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chất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tích, hiệu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ứng,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 biết,....</w:t>
            </w:r>
          </w:p>
          <w:p w14:paraId="3BFAF650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25C84157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 cẩn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7E20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64B1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E4BBDC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ABC178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CDFF55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6D37C7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A59EEA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5D403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     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11435248" w14:textId="77777777" w:rsidR="00A331A4" w:rsidRDefault="005168C1">
            <w:pPr>
              <w:spacing w:before="1"/>
              <w:ind w:left="100" w:right="3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Photpho, axit photphoric</w:t>
            </w:r>
          </w:p>
          <w:p w14:paraId="5EB849CE" w14:textId="77777777" w:rsidR="00A331A4" w:rsidRDefault="005168C1">
            <w:pPr>
              <w:spacing w:before="5" w:line="280" w:lineRule="exact"/>
              <w:ind w:left="100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    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 photphat</w:t>
            </w:r>
          </w:p>
        </w:tc>
      </w:tr>
    </w:tbl>
    <w:p w14:paraId="5B3F63E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29E847A5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72C4C669">
          <v:group id="_x0000_s1181" style="position:absolute;left:0;text-align:left;margin-left:44.8pt;margin-top:-4.45pt;width:769pt;height:4.6pt;z-index:-6546;mso-position-horizontal-relative:page" coordorigin="896,-89" coordsize="15380,92">
            <v:shape id="_x0000_s1183" style="position:absolute;left:924;top:-79;width:15324;height:0" coordorigin="924,-79" coordsize="15324,0" path="m924,-79r15324,e" filled="f" strokeweight="1pt">
              <v:path arrowok="t"/>
            </v:shape>
            <v:shape id="_x0000_s1182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F115DA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842D244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5852A5BC" w14:textId="77777777">
        <w:trPr>
          <w:trHeight w:hRule="exact" w:val="120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6B8B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EFA27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8897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A890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38877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89F7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0E06A93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7613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CBC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E5A7F" w14:textId="77777777" w:rsidR="00A331A4" w:rsidRDefault="00A331A4"/>
        </w:tc>
      </w:tr>
      <w:tr w:rsidR="00A331A4" w14:paraId="0B9C0814" w14:textId="77777777">
        <w:trPr>
          <w:trHeight w:hRule="exact" w:val="928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CF0D7" w14:textId="77777777" w:rsidR="00A331A4" w:rsidRDefault="00A331A4">
            <w:pPr>
              <w:spacing w:before="16" w:line="280" w:lineRule="exact"/>
              <w:rPr>
                <w:sz w:val="28"/>
                <w:szCs w:val="28"/>
              </w:rPr>
            </w:pPr>
          </w:p>
          <w:p w14:paraId="06A05641" w14:textId="77777777" w:rsidR="00A331A4" w:rsidRDefault="005168C1">
            <w:pPr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11</w:t>
            </w:r>
          </w:p>
          <w:p w14:paraId="5019AFB0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0475D5FF" w14:textId="77777777" w:rsidR="00A331A4" w:rsidRDefault="00A331A4">
            <w:pPr>
              <w:spacing w:line="200" w:lineRule="exact"/>
            </w:pPr>
          </w:p>
          <w:p w14:paraId="379F500F" w14:textId="77777777" w:rsidR="00A331A4" w:rsidRDefault="00A331A4">
            <w:pPr>
              <w:spacing w:line="200" w:lineRule="exact"/>
            </w:pPr>
          </w:p>
          <w:p w14:paraId="75CF20AB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16/11</w:t>
            </w:r>
          </w:p>
          <w:p w14:paraId="26253C6E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8C089F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21/11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B29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74B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58837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984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82CE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Ôn 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ập 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 xml:space="preserve">ng 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tơ 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6C4ECB1D" w14:textId="77777777" w:rsidR="00A331A4" w:rsidRDefault="005168C1">
            <w:pPr>
              <w:spacing w:line="280" w:lineRule="exact"/>
              <w:ind w:left="102" w:right="13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Photpho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5D303CD" w14:textId="77777777" w:rsidR="00A331A4" w:rsidRDefault="005168C1">
            <w:pPr>
              <w:spacing w:before="1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B4585CC" w14:textId="77777777" w:rsidR="00A331A4" w:rsidRDefault="005168C1">
            <w:pPr>
              <w:spacing w:before="4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cơ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ản như 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CTPT,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tích, hiệu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biết,....</w:t>
            </w:r>
          </w:p>
          <w:p w14:paraId="252AB109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1D67C82" w14:textId="77777777" w:rsidR="00A331A4" w:rsidRDefault="005168C1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ắc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luận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nitơ,</w:t>
            </w:r>
          </w:p>
          <w:p w14:paraId="4C738A0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photpho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0783F443" w14:textId="77777777" w:rsidR="00A331A4" w:rsidRDefault="005168C1">
            <w:pPr>
              <w:spacing w:before="1"/>
              <w:ind w:left="102" w:right="23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chúng.</w:t>
            </w:r>
          </w:p>
          <w:p w14:paraId="6C3E5227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  dạ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án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ph</w:t>
            </w:r>
            <w:r>
              <w:rPr>
                <w:i/>
                <w:sz w:val="26"/>
                <w:szCs w:val="26"/>
              </w:rPr>
              <w:t>otpho, axit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phot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horic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à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2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 xml:space="preserve">ối photphat,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ác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 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chất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trong 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tích, hiệu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 ứng,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 biết,....</w:t>
            </w:r>
          </w:p>
          <w:p w14:paraId="2DE29BA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933E5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D22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833D71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7CFB04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5A95CB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D57C88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BB4C54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ED4A" w14:textId="77777777" w:rsidR="00A331A4" w:rsidRDefault="00A331A4"/>
        </w:tc>
      </w:tr>
    </w:tbl>
    <w:p w14:paraId="7BEE92B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0A7FAA89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01FC9585">
          <v:group id="_x0000_s1178" style="position:absolute;left:0;text-align:left;margin-left:30.6pt;margin-top:-4.45pt;width:769pt;height:4.6pt;z-index:-6545;mso-position-horizontal-relative:page" coordorigin="612,-89" coordsize="15380,92">
            <v:shape id="_x0000_s1180" style="position:absolute;left:640;top:-79;width:15324;height:0" coordorigin="640,-79" coordsize="15324,0" path="m640,-79r15324,e" filled="f" strokeweight="1pt">
              <v:path arrowok="t"/>
            </v:shape>
            <v:shape id="_x0000_s1179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EBE0FD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C720B7C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EE14E6E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2F7B38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181D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0BA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C7D33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BF99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536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1A661F1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5AC451B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731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FB14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165F6" w14:textId="77777777" w:rsidR="00A331A4" w:rsidRDefault="00A331A4"/>
        </w:tc>
      </w:tr>
      <w:tr w:rsidR="00A331A4" w14:paraId="02433E55" w14:textId="77777777">
        <w:trPr>
          <w:trHeight w:hRule="exact" w:val="539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8AB76A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3519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ịnh kỳ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0E6E2" w14:textId="77777777" w:rsidR="00A331A4" w:rsidRDefault="005168C1">
            <w:pPr>
              <w:spacing w:line="280" w:lineRule="exact"/>
              <w:ind w:left="216" w:right="2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kỳ</w:t>
            </w:r>
          </w:p>
          <w:p w14:paraId="68464E08" w14:textId="77777777" w:rsidR="00A331A4" w:rsidRDefault="005168C1">
            <w:pPr>
              <w:spacing w:before="1"/>
              <w:ind w:left="795" w:right="79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C7254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F02A" w14:textId="77777777" w:rsidR="00A331A4" w:rsidRDefault="005168C1">
            <w:pPr>
              <w:spacing w:before="1" w:line="30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0A4C2140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44B40" w14:textId="77777777" w:rsidR="00A331A4" w:rsidRDefault="005168C1">
            <w:pPr>
              <w:spacing w:line="280" w:lineRule="exact"/>
              <w:ind w:left="102" w:right="3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  <w:r>
              <w:rPr>
                <w:b/>
                <w:spacing w:val="6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(HK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I)</w:t>
            </w:r>
          </w:p>
          <w:p w14:paraId="2AE7A48B" w14:textId="77777777" w:rsidR="00A331A4" w:rsidRDefault="005168C1">
            <w:pPr>
              <w:spacing w:before="1"/>
              <w:ind w:left="102" w:right="38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Mục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ti</w:t>
            </w:r>
            <w:r>
              <w:rPr>
                <w:b/>
                <w:i/>
                <w:spacing w:val="2"/>
                <w:sz w:val="26"/>
                <w:szCs w:val="26"/>
              </w:rPr>
              <w:t>ê</w:t>
            </w:r>
            <w:r>
              <w:rPr>
                <w:b/>
                <w:i/>
                <w:sz w:val="26"/>
                <w:szCs w:val="26"/>
              </w:rPr>
              <w:t>u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cần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3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ạt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pacing w:val="3"/>
                <w:sz w:val="26"/>
                <w:szCs w:val="26"/>
              </w:rPr>
              <w:t>ư</w:t>
            </w:r>
            <w:r>
              <w:rPr>
                <w:b/>
                <w:i/>
                <w:sz w:val="26"/>
                <w:szCs w:val="26"/>
              </w:rPr>
              <w:t>ợc.</w:t>
            </w:r>
          </w:p>
          <w:p w14:paraId="13A02BF9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  <w:p w14:paraId="02C3A586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kiến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"/>
                <w:sz w:val="26"/>
                <w:szCs w:val="26"/>
              </w:rPr>
              <w:t>si</w:t>
            </w:r>
            <w:r>
              <w:rPr>
                <w:sz w:val="26"/>
                <w:szCs w:val="26"/>
              </w:rPr>
              <w:t xml:space="preserve">nh 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</w:p>
          <w:p w14:paraId="26B1A809" w14:textId="77777777" w:rsidR="00A331A4" w:rsidRDefault="005168C1">
            <w:pPr>
              <w:spacing w:before="1"/>
              <w:ind w:left="102" w:right="8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1, 2</w:t>
            </w:r>
          </w:p>
          <w:p w14:paraId="088832C3" w14:textId="77777777" w:rsidR="00A331A4" w:rsidRDefault="005168C1">
            <w:pPr>
              <w:spacing w:line="280" w:lineRule="exact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ĩ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nă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10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ơ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6C100844" w14:textId="77777777" w:rsidR="00A331A4" w:rsidRDefault="005168C1">
            <w:pPr>
              <w:spacing w:before="1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trìn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</w:t>
            </w:r>
            <w:r>
              <w:rPr>
                <w:spacing w:val="-10"/>
                <w:sz w:val="26"/>
                <w:szCs w:val="26"/>
              </w:rPr>
              <w:t>ọ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v</w:t>
            </w:r>
            <w:r>
              <w:rPr>
                <w:spacing w:val="-7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dụ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tí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7"/>
                <w:sz w:val="26"/>
                <w:szCs w:val="26"/>
              </w:rPr>
              <w:t>chấ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10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á </w:t>
            </w:r>
            <w:r>
              <w:rPr>
                <w:spacing w:val="-7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9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7"/>
                <w:sz w:val="26"/>
                <w:szCs w:val="26"/>
              </w:rPr>
              <w:t>gi</w:t>
            </w:r>
            <w:r>
              <w:rPr>
                <w:spacing w:val="-9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7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dụn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..</w:t>
            </w:r>
            <w:r>
              <w:rPr>
                <w:sz w:val="26"/>
                <w:szCs w:val="26"/>
              </w:rPr>
              <w:t>.</w:t>
            </w:r>
          </w:p>
          <w:p w14:paraId="3E19FB59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kiến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hứ</w:t>
            </w:r>
            <w:r>
              <w:rPr>
                <w:i/>
                <w:sz w:val="26"/>
                <w:szCs w:val="26"/>
              </w:rPr>
              <w:t>c</w:t>
            </w:r>
          </w:p>
          <w:p w14:paraId="05CC5117" w14:textId="77777777" w:rsidR="00A331A4" w:rsidRDefault="005168C1">
            <w:pPr>
              <w:spacing w:line="280" w:lineRule="exact"/>
              <w:ind w:left="102" w:right="1759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2.</w:t>
            </w:r>
          </w:p>
          <w:p w14:paraId="0A4F84F9" w14:textId="77777777" w:rsidR="00A331A4" w:rsidRDefault="005168C1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toán,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bài 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CFEFA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915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A8C3F" w14:textId="77777777" w:rsidR="00A331A4" w:rsidRDefault="00A331A4"/>
        </w:tc>
      </w:tr>
      <w:tr w:rsidR="00A331A4" w14:paraId="6CBE32E3" w14:textId="77777777">
        <w:trPr>
          <w:trHeight w:hRule="exact" w:val="41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F681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9279" w14:textId="77777777" w:rsidR="00A331A4" w:rsidRDefault="005168C1">
            <w:pPr>
              <w:spacing w:before="2" w:line="236" w:lineRule="auto"/>
              <w:ind w:left="322" w:right="323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CACBON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– </w:t>
            </w:r>
            <w:r>
              <w:rPr>
                <w:b/>
                <w:sz w:val="26"/>
                <w:szCs w:val="26"/>
              </w:rPr>
              <w:t>SILIC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09F3141C" w14:textId="77777777" w:rsidR="00A331A4" w:rsidRDefault="005168C1">
            <w:pPr>
              <w:spacing w:line="280" w:lineRule="exact"/>
              <w:ind w:left="94" w:right="9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0TH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2BT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1BS</w:t>
            </w:r>
          </w:p>
          <w:p w14:paraId="4D573C14" w14:textId="77777777" w:rsidR="00A331A4" w:rsidRDefault="005168C1">
            <w:pPr>
              <w:spacing w:before="1"/>
              <w:ind w:left="259" w:right="2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0KT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</w:t>
            </w:r>
            <w:r>
              <w:rPr>
                <w:b/>
                <w:spacing w:val="2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>ết</w:t>
            </w:r>
            <w:r>
              <w:rPr>
                <w:w w:val="99"/>
                <w:sz w:val="26"/>
                <w:szCs w:val="26"/>
              </w:rPr>
              <w:t>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B7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Cacb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78F50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CDB9" w14:textId="77777777" w:rsidR="00A331A4" w:rsidRDefault="005168C1">
            <w:pPr>
              <w:spacing w:before="3" w:line="28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4C8E0DFE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BB6A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Cacb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</w:p>
          <w:p w14:paraId="3C5B9F7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200FD1C" w14:textId="77777777" w:rsidR="00A331A4" w:rsidRDefault="005168C1">
            <w:pPr>
              <w:spacing w:line="280" w:lineRule="exact"/>
              <w:ind w:left="192" w:right="18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</w:t>
            </w:r>
            <w:r>
              <w:rPr>
                <w:spacing w:val="1"/>
                <w:w w:val="99"/>
                <w:sz w:val="26"/>
                <w:szCs w:val="26"/>
              </w:rPr>
              <w:t>ư</w:t>
            </w:r>
            <w:r>
              <w:rPr>
                <w:w w:val="99"/>
                <w:sz w:val="26"/>
                <w:szCs w:val="26"/>
              </w:rPr>
              <w:t>ợc:</w:t>
            </w:r>
          </w:p>
          <w:p w14:paraId="1AFAE38E" w14:textId="77777777" w:rsidR="00A331A4" w:rsidRDefault="005168C1">
            <w:pPr>
              <w:spacing w:before="1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Vị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trí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cacbon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bảng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</w:p>
          <w:p w14:paraId="25F883E6" w14:textId="77777777" w:rsidR="00A331A4" w:rsidRDefault="005168C1">
            <w:pPr>
              <w:spacing w:before="2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tố 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học,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 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 </w:t>
            </w:r>
            <w:r>
              <w:rPr>
                <w:sz w:val="26"/>
                <w:szCs w:val="26"/>
              </w:rPr>
              <w:t xml:space="preserve">electron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9E8C2B4" w14:textId="77777777" w:rsidR="00A331A4" w:rsidRDefault="005168C1">
            <w:pPr>
              <w:spacing w:before="2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thù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 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cbon, tính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</w:p>
          <w:p w14:paraId="01825D6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điện),</w:t>
            </w:r>
          </w:p>
          <w:p w14:paraId="0146862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</w:p>
          <w:p w14:paraId="09961796" w14:textId="77777777" w:rsidR="00A331A4" w:rsidRDefault="005168C1">
            <w:pPr>
              <w:spacing w:line="280" w:lineRule="exact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E138D0C" w14:textId="77777777" w:rsidR="00A331A4" w:rsidRDefault="005168C1">
            <w:pPr>
              <w:spacing w:before="5" w:line="280" w:lineRule="exact"/>
              <w:ind w:left="102" w:right="62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(oxi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iđro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F5BA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E5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70F305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5CBD515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5E56B9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</w:t>
            </w:r>
            <w:r>
              <w:rPr>
                <w:sz w:val="26"/>
                <w:szCs w:val="26"/>
              </w:rPr>
              <w:t>ớp</w:t>
            </w:r>
          </w:p>
          <w:p w14:paraId="2D5E420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418A24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10171295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ẫn 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</w:p>
          <w:p w14:paraId="603090D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1FA46" w14:textId="77777777" w:rsidR="00A331A4" w:rsidRDefault="005168C1">
            <w:pPr>
              <w:spacing w:line="280" w:lineRule="exact"/>
              <w:ind w:left="165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KK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25B2BAB" w14:textId="77777777" w:rsidR="00A331A4" w:rsidRDefault="005168C1">
            <w:pPr>
              <w:spacing w:before="1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tự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đọc: Mục    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II.3.</w:t>
            </w:r>
          </w:p>
          <w:p w14:paraId="4EA70999" w14:textId="77777777" w:rsidR="00A331A4" w:rsidRDefault="005168C1">
            <w:pPr>
              <w:spacing w:line="280" w:lineRule="exact"/>
              <w:ind w:left="100" w:right="5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Fuleren;</w:t>
            </w:r>
          </w:p>
          <w:p w14:paraId="7928218C" w14:textId="77777777" w:rsidR="00A331A4" w:rsidRDefault="005168C1">
            <w:pPr>
              <w:spacing w:before="1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  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VI.</w:t>
            </w:r>
          </w:p>
          <w:p w14:paraId="139BF870" w14:textId="77777777" w:rsidR="00A331A4" w:rsidRDefault="005168C1">
            <w:pPr>
              <w:spacing w:before="1"/>
              <w:ind w:left="100" w:right="4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chế.</w:t>
            </w:r>
          </w:p>
          <w:p w14:paraId="6196AED6" w14:textId="77777777" w:rsidR="00A331A4" w:rsidRDefault="005168C1">
            <w:pPr>
              <w:spacing w:before="1"/>
              <w:ind w:left="100" w:right="61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 Mục    IV. Ứng dụng; Mục  V. Trạng thái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nhiên</w:t>
            </w:r>
          </w:p>
        </w:tc>
      </w:tr>
    </w:tbl>
    <w:p w14:paraId="57B324ED" w14:textId="77777777" w:rsidR="00A331A4" w:rsidRDefault="00A331A4">
      <w:pPr>
        <w:spacing w:line="240" w:lineRule="exact"/>
        <w:rPr>
          <w:sz w:val="24"/>
          <w:szCs w:val="24"/>
        </w:rPr>
      </w:pPr>
    </w:p>
    <w:p w14:paraId="0E9C78AF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200CE08">
          <v:group id="_x0000_s1175" style="position:absolute;left:0;text-align:left;margin-left:44.8pt;margin-top:-4.45pt;width:769pt;height:4.6pt;z-index:-6544;mso-position-horizontal-relative:page" coordorigin="896,-89" coordsize="15380,92">
            <v:shape id="_x0000_s1177" style="position:absolute;left:924;top:-79;width:15324;height:0" coordorigin="924,-79" coordsize="15324,0" path="m924,-79r15324,e" filled="f" strokeweight="1pt">
              <v:path arrowok="t"/>
            </v:shape>
            <v:shape id="_x0000_s1176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3CE8A3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5996C79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E6514BB" w14:textId="77777777">
        <w:trPr>
          <w:trHeight w:hRule="exact" w:val="628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3278A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709AD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35C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B695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612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B651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canxi),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  <w:p w14:paraId="18C4196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ại).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ất,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acbon th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 có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+2 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+4.</w:t>
            </w:r>
          </w:p>
          <w:p w14:paraId="360EF49C" w14:textId="77777777" w:rsidR="00A331A4" w:rsidRDefault="005168C1">
            <w:pPr>
              <w:spacing w:line="280" w:lineRule="exact"/>
              <w:ind w:left="167" w:right="2111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</w:p>
          <w:p w14:paraId="76CAD1FF" w14:textId="77777777" w:rsidR="00A331A4" w:rsidRDefault="005168C1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hoạ tính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học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 C, CO,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at.</w:t>
            </w:r>
          </w:p>
          <w:p w14:paraId="5DE70EDC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hợp: 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 xml:space="preserve">ảo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vệ </w:t>
            </w:r>
            <w:r>
              <w:rPr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</w:p>
          <w:p w14:paraId="0431E511" w14:textId="77777777" w:rsidR="00A331A4" w:rsidRDefault="005168C1">
            <w:pPr>
              <w:spacing w:before="2" w:line="30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ng: ô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nhiễm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r</w:t>
            </w:r>
            <w:r>
              <w:rPr>
                <w:i/>
                <w:sz w:val="26"/>
                <w:szCs w:val="26"/>
              </w:rPr>
              <w:t>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ng do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dùng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than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5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đun,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nấu,</w:t>
            </w:r>
          </w:p>
          <w:p w14:paraId="092D7A2C" w14:textId="77777777" w:rsidR="00A331A4" w:rsidRDefault="005168C1">
            <w:pPr>
              <w:spacing w:line="280" w:lineRule="exact"/>
              <w:ind w:left="102" w:right="7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dùng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nhiệt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điện.</w:t>
            </w:r>
          </w:p>
          <w:p w14:paraId="30B497EB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D31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B09D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B4FE6" w14:textId="77777777" w:rsidR="00A331A4" w:rsidRDefault="00A331A4"/>
        </w:tc>
      </w:tr>
      <w:tr w:rsidR="00A331A4" w14:paraId="55104C64" w14:textId="77777777">
        <w:trPr>
          <w:trHeight w:hRule="exact" w:val="419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0C2C" w14:textId="77777777" w:rsidR="00A331A4" w:rsidRDefault="00A331A4">
            <w:pPr>
              <w:spacing w:before="9" w:line="180" w:lineRule="exact"/>
              <w:rPr>
                <w:sz w:val="19"/>
                <w:szCs w:val="19"/>
              </w:rPr>
            </w:pPr>
          </w:p>
          <w:p w14:paraId="6FB4BD56" w14:textId="77777777" w:rsidR="00A331A4" w:rsidRDefault="00A331A4">
            <w:pPr>
              <w:spacing w:line="200" w:lineRule="exact"/>
            </w:pPr>
          </w:p>
          <w:p w14:paraId="03D085C8" w14:textId="77777777" w:rsidR="00A331A4" w:rsidRDefault="00A331A4">
            <w:pPr>
              <w:spacing w:line="200" w:lineRule="exact"/>
            </w:pPr>
          </w:p>
          <w:p w14:paraId="71A8EEBE" w14:textId="77777777" w:rsidR="00A331A4" w:rsidRDefault="005168C1">
            <w:pPr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12</w:t>
            </w:r>
          </w:p>
          <w:p w14:paraId="78DBEBDA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27F3FBB7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23/11</w:t>
            </w:r>
          </w:p>
          <w:p w14:paraId="560C5626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251D243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28/11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21B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41D9" w14:textId="77777777" w:rsidR="00A331A4" w:rsidRDefault="005168C1">
            <w:pPr>
              <w:spacing w:before="5" w:line="280" w:lineRule="exact"/>
              <w:ind w:left="105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16. </w:t>
            </w:r>
            <w:r>
              <w:rPr>
                <w:b/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Hợp 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cacbon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1B25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10EB" w14:textId="77777777" w:rsidR="00A331A4" w:rsidRDefault="005168C1">
            <w:pPr>
              <w:spacing w:before="1"/>
              <w:ind w:left="104" w:right="104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1BCDE" w14:textId="77777777" w:rsidR="00A331A4" w:rsidRDefault="005168C1">
            <w:pPr>
              <w:spacing w:before="1"/>
              <w:ind w:left="102" w:right="34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16.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của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ac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b</w:t>
            </w:r>
            <w:r>
              <w:rPr>
                <w:b/>
                <w:sz w:val="26"/>
                <w:szCs w:val="26"/>
                <w:u w:val="thick" w:color="000000"/>
              </w:rPr>
              <w:t>on</w:t>
            </w:r>
          </w:p>
          <w:p w14:paraId="00F78504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2B6A160" w14:textId="77777777" w:rsidR="00A331A4" w:rsidRDefault="005168C1">
            <w:pPr>
              <w:spacing w:line="280" w:lineRule="exact"/>
              <w:ind w:left="193" w:right="18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</w:t>
            </w:r>
            <w:r>
              <w:rPr>
                <w:spacing w:val="1"/>
                <w:w w:val="99"/>
                <w:sz w:val="26"/>
                <w:szCs w:val="26"/>
              </w:rPr>
              <w:t>ư</w:t>
            </w:r>
            <w:r>
              <w:rPr>
                <w:w w:val="99"/>
                <w:sz w:val="26"/>
                <w:szCs w:val="26"/>
              </w:rPr>
              <w:t>ợc:</w:t>
            </w:r>
          </w:p>
          <w:p w14:paraId="2359BF30" w14:textId="77777777" w:rsidR="00A331A4" w:rsidRDefault="005168C1">
            <w:pPr>
              <w:spacing w:line="280" w:lineRule="exact"/>
              <w:ind w:left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</w:t>
            </w:r>
          </w:p>
          <w:p w14:paraId="45085537" w14:textId="77777777" w:rsidR="00A331A4" w:rsidRDefault="005168C1">
            <w:pPr>
              <w:spacing w:before="5" w:line="280" w:lineRule="exact"/>
              <w:ind w:left="167" w:right="1826" w:hanging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 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BB9E6B9" w14:textId="77777777" w:rsidR="00A331A4" w:rsidRDefault="005168C1">
            <w:pPr>
              <w:spacing w:before="1" w:line="235" w:lineRule="auto"/>
              <w:ind w:left="102" w:right="54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với  oxit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ại),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2  </w:t>
            </w:r>
            <w:r>
              <w:rPr>
                <w:spacing w:val="3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oxit  axit,  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oxi hóa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Mg, 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).</w:t>
            </w:r>
          </w:p>
          <w:p w14:paraId="55D53128" w14:textId="77777777" w:rsidR="00A331A4" w:rsidRDefault="005168C1">
            <w:pPr>
              <w:spacing w:before="2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hóa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bonat (nhiệt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ân,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B9F60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E098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3B0705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2D35DF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1C910A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991499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5C0D4B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C2B91" w14:textId="77777777" w:rsidR="00A331A4" w:rsidRDefault="00A331A4"/>
        </w:tc>
      </w:tr>
    </w:tbl>
    <w:p w14:paraId="6D4F75B0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C62C738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03ECE406">
          <v:group id="_x0000_s1172" style="position:absolute;left:0;text-align:left;margin-left:30.6pt;margin-top:-4.45pt;width:769pt;height:4.6pt;z-index:-6543;mso-position-horizontal-relative:page" coordorigin="612,-89" coordsize="15380,92">
            <v:shape id="_x0000_s1174" style="position:absolute;left:640;top:-79;width:15324;height:0" coordorigin="640,-79" coordsize="15324,0" path="m640,-79r15324,e" filled="f" strokeweight="1pt">
              <v:path arrowok="t"/>
            </v:shape>
            <v:shape id="_x0000_s1173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481609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262A7D7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A07F67D" w14:textId="77777777">
        <w:trPr>
          <w:trHeight w:hRule="exact" w:val="748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CDC50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0CD39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3D1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6D239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BCA1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D2F1" w14:textId="77777777" w:rsidR="00A331A4" w:rsidRDefault="005168C1">
            <w:pPr>
              <w:spacing w:line="280" w:lineRule="exact"/>
              <w:ind w:left="102" w:right="25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axit).</w:t>
            </w:r>
          </w:p>
          <w:p w14:paraId="6CEA2C8F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 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 cacbonat bằng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6EBC4EF3" w14:textId="77777777" w:rsidR="00A331A4" w:rsidRDefault="005168C1">
            <w:pPr>
              <w:spacing w:before="1"/>
              <w:ind w:left="102" w:right="2176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</w:p>
          <w:p w14:paraId="492DBAC9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hoạ tính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học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 C,</w:t>
            </w:r>
          </w:p>
          <w:p w14:paraId="7A638A42" w14:textId="77777777" w:rsidR="00A331A4" w:rsidRDefault="005168C1">
            <w:pPr>
              <w:spacing w:line="300" w:lineRule="exact"/>
              <w:ind w:left="102" w:right="404"/>
              <w:jc w:val="both"/>
              <w:rPr>
                <w:sz w:val="26"/>
                <w:szCs w:val="26"/>
              </w:rPr>
            </w:pPr>
            <w:r>
              <w:rPr>
                <w:position w:val="1"/>
                <w:sz w:val="26"/>
                <w:szCs w:val="26"/>
              </w:rPr>
              <w:t>CO,</w:t>
            </w:r>
            <w:r>
              <w:rPr>
                <w:spacing w:val="-4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CO</w:t>
            </w:r>
            <w:r>
              <w:rPr>
                <w:spacing w:val="1"/>
                <w:position w:val="-3"/>
                <w:sz w:val="17"/>
                <w:szCs w:val="17"/>
              </w:rPr>
              <w:t>2</w:t>
            </w:r>
            <w:r>
              <w:rPr>
                <w:position w:val="1"/>
                <w:sz w:val="26"/>
                <w:szCs w:val="26"/>
              </w:rPr>
              <w:t>,</w:t>
            </w:r>
            <w:r>
              <w:rPr>
                <w:spacing w:val="-2"/>
                <w:position w:val="1"/>
                <w:sz w:val="26"/>
                <w:szCs w:val="26"/>
              </w:rPr>
              <w:t xml:space="preserve"> m</w:t>
            </w:r>
            <w:r>
              <w:rPr>
                <w:position w:val="1"/>
                <w:sz w:val="26"/>
                <w:szCs w:val="26"/>
              </w:rPr>
              <w:t>uối</w:t>
            </w:r>
            <w:r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cacbo</w:t>
            </w:r>
            <w:r>
              <w:rPr>
                <w:spacing w:val="3"/>
                <w:position w:val="1"/>
                <w:sz w:val="26"/>
                <w:szCs w:val="26"/>
              </w:rPr>
              <w:t>n</w:t>
            </w:r>
            <w:r>
              <w:rPr>
                <w:position w:val="1"/>
                <w:sz w:val="26"/>
                <w:szCs w:val="26"/>
              </w:rPr>
              <w:t>at.</w:t>
            </w:r>
          </w:p>
          <w:p w14:paraId="57BBECA1" w14:textId="77777777" w:rsidR="00A331A4" w:rsidRDefault="005168C1">
            <w:pPr>
              <w:spacing w:line="26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</w:p>
          <w:p w14:paraId="5F71B0A2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cacbonat 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; Tính   %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ối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 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hỗn hợp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với CO; tính %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CO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CO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20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í.</w:t>
            </w:r>
          </w:p>
          <w:p w14:paraId="27921005" w14:textId="77777777" w:rsidR="00A331A4" w:rsidRDefault="005168C1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hợp</w:t>
            </w:r>
            <w:r>
              <w:rPr>
                <w:b/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</w:p>
          <w:p w14:paraId="297D4923" w14:textId="77777777" w:rsidR="00A331A4" w:rsidRDefault="005168C1">
            <w:pPr>
              <w:spacing w:before="3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 xml:space="preserve">ng,  khí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CO,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pacing w:val="3"/>
                <w:sz w:val="26"/>
                <w:szCs w:val="26"/>
              </w:rPr>
              <w:t>O</w:t>
            </w:r>
            <w:r>
              <w:rPr>
                <w:i/>
                <w:position w:val="-4"/>
                <w:sz w:val="17"/>
                <w:szCs w:val="17"/>
              </w:rPr>
              <w:t xml:space="preserve">2  </w:t>
            </w:r>
            <w:r>
              <w:rPr>
                <w:i/>
                <w:spacing w:val="8"/>
                <w:position w:val="-4"/>
                <w:sz w:val="17"/>
                <w:szCs w:val="17"/>
              </w:rPr>
              <w:t xml:space="preserve"> </w:t>
            </w:r>
            <w:r>
              <w:rPr>
                <w:i/>
                <w:sz w:val="26"/>
                <w:szCs w:val="26"/>
              </w:rPr>
              <w:t>gây hiệu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à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kính.</w:t>
            </w:r>
          </w:p>
          <w:p w14:paraId="466B9BD5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2946053C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93E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D0AB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B838" w14:textId="77777777" w:rsidR="00A331A4" w:rsidRDefault="00A331A4"/>
        </w:tc>
      </w:tr>
      <w:tr w:rsidR="00A331A4" w14:paraId="298BD2BC" w14:textId="77777777">
        <w:trPr>
          <w:trHeight w:hRule="exact" w:val="3001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7FCF3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EF3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8CAE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C30F" w14:textId="77777777" w:rsidR="00A331A4" w:rsidRDefault="005168C1">
            <w:pPr>
              <w:spacing w:line="280" w:lineRule="exact"/>
              <w:ind w:left="14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C056" w14:textId="77777777" w:rsidR="00A331A4" w:rsidRDefault="005168C1">
            <w:pPr>
              <w:spacing w:before="3" w:line="280" w:lineRule="exact"/>
              <w:ind w:left="225" w:right="142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70666B52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01EF4" w14:textId="77777777" w:rsidR="00A331A4" w:rsidRDefault="005168C1">
            <w:pPr>
              <w:spacing w:before="3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tập 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 xml:space="preserve">bon  và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ợp chất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cacb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</w:t>
            </w:r>
          </w:p>
          <w:p w14:paraId="65203B59" w14:textId="77777777" w:rsidR="00A331A4" w:rsidRDefault="005168C1">
            <w:pPr>
              <w:spacing w:line="280" w:lineRule="exact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091B4D4" w14:textId="77777777" w:rsidR="00A331A4" w:rsidRDefault="005168C1">
            <w:pPr>
              <w:spacing w:before="4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cơ bản như 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CTPT,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tích, hiệu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biết,....</w:t>
            </w:r>
          </w:p>
          <w:p w14:paraId="10D2E749" w14:textId="77777777" w:rsidR="00A331A4" w:rsidRDefault="005168C1">
            <w:pPr>
              <w:spacing w:before="2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F8CD4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420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555174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0C6A28B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FA8402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4B306C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3186AA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028F" w14:textId="77777777" w:rsidR="00A331A4" w:rsidRDefault="00A331A4"/>
        </w:tc>
      </w:tr>
    </w:tbl>
    <w:p w14:paraId="74204545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50E5324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31F47FDD">
          <v:group id="_x0000_s1169" style="position:absolute;left:0;text-align:left;margin-left:44.8pt;margin-top:-4.45pt;width:769pt;height:4.6pt;z-index:-6542;mso-position-horizontal-relative:page" coordorigin="896,-89" coordsize="15380,92">
            <v:shape id="_x0000_s1171" style="position:absolute;left:924;top:-79;width:15324;height:0" coordorigin="924,-79" coordsize="15324,0" path="m924,-79r15324,e" filled="f" strokeweight="1pt">
              <v:path arrowok="t"/>
            </v:shape>
            <v:shape id="_x0000_s1170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198554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C0C96C1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6089E45" w14:textId="77777777">
        <w:trPr>
          <w:trHeight w:hRule="exact" w:val="5394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003DA8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4A442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64CC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9E26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BFD8E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240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3892DD0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</w:p>
          <w:p w14:paraId="7536AC0F" w14:textId="77777777" w:rsidR="00A331A4" w:rsidRDefault="005168C1">
            <w:pPr>
              <w:spacing w:before="1"/>
              <w:ind w:left="102" w:right="2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4D73BD13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ắc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acbon</w:t>
            </w:r>
          </w:p>
          <w:p w14:paraId="6C296508" w14:textId="77777777" w:rsidR="00A331A4" w:rsidRDefault="005168C1">
            <w:pPr>
              <w:spacing w:line="280" w:lineRule="exact"/>
              <w:ind w:left="102" w:right="5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0B15C9A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3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cac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on và 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acbon.</w:t>
            </w:r>
          </w:p>
          <w:p w14:paraId="5DE625A5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13F0F32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CC5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74B6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C1FB2" w14:textId="77777777" w:rsidR="00A331A4" w:rsidRDefault="00A331A4"/>
        </w:tc>
      </w:tr>
      <w:tr w:rsidR="00A331A4" w14:paraId="56DEE304" w14:textId="77777777">
        <w:trPr>
          <w:trHeight w:hRule="exact" w:val="5094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C9629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95540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82E1F" w14:textId="77777777" w:rsidR="00A331A4" w:rsidRDefault="005168C1">
            <w:pPr>
              <w:spacing w:before="3" w:line="280" w:lineRule="exact"/>
              <w:ind w:left="105" w:right="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17.  </w:t>
            </w:r>
            <w:r>
              <w:rPr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Silic  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và  </w:t>
            </w:r>
            <w:r>
              <w:rPr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ợ</w:t>
            </w:r>
            <w:r>
              <w:rPr>
                <w:b/>
                <w:sz w:val="26"/>
                <w:szCs w:val="26"/>
              </w:rPr>
              <w:t>p chất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ilic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E4C1A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A7090" w14:textId="77777777" w:rsidR="00A331A4" w:rsidRDefault="005168C1">
            <w:pPr>
              <w:spacing w:before="3" w:line="280" w:lineRule="exact"/>
              <w:ind w:left="225" w:right="141" w:hanging="3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 học</w:t>
            </w:r>
          </w:p>
          <w:p w14:paraId="28AD2C77" w14:textId="77777777" w:rsidR="00A331A4" w:rsidRDefault="005168C1">
            <w:pPr>
              <w:spacing w:line="280" w:lineRule="exact"/>
              <w:ind w:left="12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9724" w14:textId="77777777" w:rsidR="00A331A4" w:rsidRDefault="005168C1">
            <w:pPr>
              <w:spacing w:before="3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17.</w:t>
            </w:r>
            <w:r>
              <w:rPr>
                <w:b/>
                <w:spacing w:val="5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Silic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ợ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 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silic</w:t>
            </w:r>
          </w:p>
          <w:p w14:paraId="1DA6059D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05322118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F2C4D03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ảng tuần 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11936E3E" w14:textId="77777777" w:rsidR="00A331A4" w:rsidRDefault="005168C1">
            <w:pPr>
              <w:spacing w:line="280" w:lineRule="exact"/>
              <w:ind w:left="102" w:right="24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5FF907A1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ạng thù hình,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 sắc,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bán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n),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thái tự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(trong </w:t>
            </w:r>
            <w:r>
              <w:rPr>
                <w:spacing w:val="3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 thuật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điện),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 (Mg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).</w:t>
            </w:r>
          </w:p>
          <w:p w14:paraId="6FA693C9" w14:textId="77777777" w:rsidR="00A331A4" w:rsidRDefault="005168C1">
            <w:pPr>
              <w:spacing w:line="26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</w:p>
          <w:p w14:paraId="6480803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u, ở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với nhiều 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(oxi,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cbon,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14CD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CD3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8F4BC6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FEBD4F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556E27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13C144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8E1CD9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5998FABD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 xml:space="preserve">n 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</w:p>
          <w:p w14:paraId="5CD7F92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2F5A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7E488122" w14:textId="77777777" w:rsidR="00A331A4" w:rsidRDefault="005168C1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Mục I.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chất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  <w:p w14:paraId="3E8EF5B4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    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silic;</w:t>
            </w:r>
          </w:p>
          <w:p w14:paraId="0D74DA14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 III. Trạng thái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nhiên của silic;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  khắc chữ lên th</w:t>
            </w:r>
            <w:r>
              <w:rPr>
                <w:spacing w:val="4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 tinh</w:t>
            </w:r>
          </w:p>
        </w:tc>
      </w:tr>
    </w:tbl>
    <w:p w14:paraId="3FB801AC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124E892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0BDA1848">
          <v:group id="_x0000_s1166" style="position:absolute;left:0;text-align:left;margin-left:30.6pt;margin-top:-4.45pt;width:769pt;height:4.6pt;z-index:-6541;mso-position-horizontal-relative:page" coordorigin="612,-89" coordsize="15380,92">
            <v:shape id="_x0000_s1168" style="position:absolute;left:640;top:-79;width:15324;height:0" coordorigin="640,-79" coordsize="15324,0" path="m640,-79r15324,e" filled="f" strokeweight="1pt">
              <v:path arrowok="t"/>
            </v:shape>
            <v:shape id="_x0000_s1167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FFAEEA6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8A22653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0D54F4CE" w14:textId="77777777">
        <w:trPr>
          <w:trHeight w:hRule="exact" w:val="868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3E0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4A7B3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709C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4AA3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2566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E185" w14:textId="77777777" w:rsidR="00A331A4" w:rsidRDefault="005168C1">
            <w:pPr>
              <w:spacing w:line="280" w:lineRule="exact"/>
              <w:ind w:left="102" w:right="3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NaOH,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e).</w:t>
            </w:r>
          </w:p>
          <w:p w14:paraId="15E05EB8" w14:textId="77777777" w:rsidR="00A331A4" w:rsidRDefault="005168C1">
            <w:pPr>
              <w:spacing w:before="5" w:line="236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 trúc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 ki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 đặc,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óng,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HF).</w:t>
            </w:r>
          </w:p>
          <w:p w14:paraId="5B9E838C" w14:textId="77777777" w:rsidR="00A331A4" w:rsidRDefault="005168C1">
            <w:pPr>
              <w:spacing w:before="6" w:line="236" w:lineRule="auto"/>
              <w:ind w:left="102" w:right="58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SiO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position w:val="-4"/>
                <w:sz w:val="17"/>
                <w:szCs w:val="17"/>
              </w:rPr>
              <w:t xml:space="preserve">3 </w:t>
            </w:r>
            <w:r>
              <w:rPr>
                <w:spacing w:val="7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 (tính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u)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ắ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 hoá 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 trong 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m nóng).</w:t>
            </w:r>
          </w:p>
          <w:p w14:paraId="6B296F5E" w14:textId="77777777" w:rsidR="00A331A4" w:rsidRDefault="005168C1">
            <w:pPr>
              <w:spacing w:before="9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2FA25D5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</w:p>
          <w:p w14:paraId="02E48823" w14:textId="77777777" w:rsidR="00A331A4" w:rsidRDefault="005168C1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 si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nó.</w:t>
            </w:r>
          </w:p>
          <w:p w14:paraId="144767E8" w14:textId="77777777" w:rsidR="00A331A4" w:rsidRDefault="005168C1">
            <w:pPr>
              <w:spacing w:line="30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quản, sử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hợp lí,</w:t>
            </w:r>
            <w:r>
              <w:rPr>
                <w:spacing w:val="2"/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hiệu </w:t>
            </w:r>
            <w:r>
              <w:rPr>
                <w:spacing w:val="2"/>
                <w:sz w:val="26"/>
                <w:szCs w:val="26"/>
              </w:rPr>
              <w:t>qu</w:t>
            </w:r>
            <w:r>
              <w:rPr>
                <w:sz w:val="26"/>
                <w:szCs w:val="26"/>
              </w:rPr>
              <w:t xml:space="preserve">ả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</w:p>
          <w:p w14:paraId="1269E3D0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liệu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ỷ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xi</w:t>
            </w:r>
          </w:p>
          <w:p w14:paraId="03555358" w14:textId="77777777" w:rsidR="00A331A4" w:rsidRDefault="005168C1">
            <w:pPr>
              <w:spacing w:before="1"/>
              <w:ind w:left="102" w:right="242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ng.</w:t>
            </w:r>
          </w:p>
          <w:p w14:paraId="7B6B13F5" w14:textId="77777777" w:rsidR="00A331A4" w:rsidRDefault="005168C1">
            <w:pPr>
              <w:spacing w:line="300" w:lineRule="exact"/>
              <w:ind w:left="102" w:right="61"/>
              <w:jc w:val="both"/>
              <w:rPr>
                <w:sz w:val="17"/>
                <w:szCs w:val="17"/>
              </w:rPr>
            </w:pPr>
            <w:r>
              <w:rPr>
                <w:position w:val="1"/>
                <w:sz w:val="26"/>
                <w:szCs w:val="26"/>
              </w:rPr>
              <w:t>-</w:t>
            </w:r>
            <w:r>
              <w:rPr>
                <w:spacing w:val="61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Tính</w:t>
            </w:r>
            <w:r>
              <w:rPr>
                <w:spacing w:val="59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%</w:t>
            </w:r>
            <w:r>
              <w:rPr>
                <w:spacing w:val="60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k</w:t>
            </w:r>
            <w:r>
              <w:rPr>
                <w:spacing w:val="1"/>
                <w:position w:val="1"/>
                <w:sz w:val="26"/>
                <w:szCs w:val="26"/>
              </w:rPr>
              <w:t>h</w:t>
            </w:r>
            <w:r>
              <w:rPr>
                <w:position w:val="1"/>
                <w:sz w:val="26"/>
                <w:szCs w:val="26"/>
              </w:rPr>
              <w:t>ối</w:t>
            </w:r>
            <w:r>
              <w:rPr>
                <w:spacing w:val="60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l</w:t>
            </w:r>
            <w:r>
              <w:rPr>
                <w:spacing w:val="2"/>
                <w:position w:val="1"/>
                <w:sz w:val="26"/>
                <w:szCs w:val="26"/>
              </w:rPr>
              <w:t>ư</w:t>
            </w:r>
            <w:r>
              <w:rPr>
                <w:position w:val="1"/>
                <w:sz w:val="26"/>
                <w:szCs w:val="26"/>
              </w:rPr>
              <w:t>ợng</w:t>
            </w:r>
            <w:r>
              <w:rPr>
                <w:spacing w:val="58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Si</w:t>
            </w:r>
            <w:r>
              <w:rPr>
                <w:spacing w:val="1"/>
                <w:position w:val="1"/>
                <w:sz w:val="26"/>
                <w:szCs w:val="26"/>
              </w:rPr>
              <w:t>O</w:t>
            </w:r>
            <w:r>
              <w:rPr>
                <w:position w:val="-3"/>
                <w:sz w:val="17"/>
                <w:szCs w:val="17"/>
              </w:rPr>
              <w:t>2</w:t>
            </w:r>
          </w:p>
          <w:p w14:paraId="55E998AA" w14:textId="77777777" w:rsidR="00A331A4" w:rsidRDefault="005168C1">
            <w:pPr>
              <w:spacing w:line="260" w:lineRule="exact"/>
              <w:ind w:left="102" w:right="15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7D92897F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79B1C1DF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33678837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77B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FAED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4692" w14:textId="77777777" w:rsidR="00A331A4" w:rsidRDefault="00A331A4"/>
        </w:tc>
      </w:tr>
      <w:tr w:rsidR="00A331A4" w14:paraId="7995FA3D" w14:textId="77777777">
        <w:trPr>
          <w:trHeight w:hRule="exact" w:val="30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404B4C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13</w:t>
            </w:r>
          </w:p>
          <w:p w14:paraId="30955407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6BC54F38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30/11</w:t>
            </w:r>
          </w:p>
          <w:p w14:paraId="0B7D0228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5C87C7D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05/12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CBDF3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BEFD46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AB3D440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E25F8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A76EA4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nghệ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icat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F06566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12E42A8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6BFDD35" w14:textId="77777777" w:rsidR="00A331A4" w:rsidRDefault="00A331A4"/>
        </w:tc>
      </w:tr>
      <w:tr w:rsidR="00A331A4" w14:paraId="649D2837" w14:textId="77777777">
        <w:trPr>
          <w:trHeight w:hRule="exact" w:val="151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FB03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5783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129FC" w14:textId="77777777" w:rsidR="00A331A4" w:rsidRDefault="005168C1">
            <w:pPr>
              <w:spacing w:before="3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chƣơng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489E2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54B4" w14:textId="77777777" w:rsidR="00A331A4" w:rsidRDefault="005168C1">
            <w:pPr>
              <w:spacing w:before="4"/>
              <w:ind w:left="104" w:right="10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060A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19.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chƣơng</w:t>
            </w:r>
            <w:r>
              <w:rPr>
                <w:b/>
                <w:spacing w:val="-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27B973D0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09CB76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6735814D" w14:textId="77777777" w:rsidR="00A331A4" w:rsidRDefault="005168C1">
            <w:pPr>
              <w:spacing w:before="5" w:line="280" w:lineRule="exact"/>
              <w:ind w:left="102" w:right="62" w:firstLine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tính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435D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AF8D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F09107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9C9A68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807833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341582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B597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KK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14:paraId="36E94643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đọc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bài</w:t>
            </w:r>
          </w:p>
          <w:p w14:paraId="2E393B1A" w14:textId="77777777" w:rsidR="00A331A4" w:rsidRDefault="005168C1">
            <w:pPr>
              <w:spacing w:before="6"/>
              <w:ind w:left="100" w:right="5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u w:val="thick" w:color="000000"/>
              </w:rPr>
              <w:t xml:space="preserve">18.      </w:t>
            </w:r>
            <w:r>
              <w:rPr>
                <w:b/>
                <w:i/>
                <w:spacing w:val="1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Công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nghệ</w:t>
            </w:r>
            <w:r>
              <w:rPr>
                <w:b/>
                <w:i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sili</w:t>
            </w:r>
            <w:r>
              <w:rPr>
                <w:b/>
                <w:i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at</w:t>
            </w:r>
          </w:p>
        </w:tc>
      </w:tr>
    </w:tbl>
    <w:p w14:paraId="7C1CA2AA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7199480B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48E23136">
          <v:group id="_x0000_s1163" style="position:absolute;left:0;text-align:left;margin-left:44.8pt;margin-top:-4.45pt;width:769pt;height:4.6pt;z-index:-6540;mso-position-horizontal-relative:page" coordorigin="896,-89" coordsize="15380,92">
            <v:shape id="_x0000_s1165" style="position:absolute;left:924;top:-79;width:15324;height:0" coordorigin="924,-79" coordsize="15324,0" path="m924,-79r15324,e" filled="f" strokeweight="1pt">
              <v:path arrowok="t"/>
            </v:shape>
            <v:shape id="_x0000_s1164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06DCA9B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F02527C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5146A12" w14:textId="77777777">
        <w:trPr>
          <w:trHeight w:hRule="exact" w:val="748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31F0A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6A7AC0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F419D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F9A15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16D6B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82870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cacbon,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  <w:p w14:paraId="0F74112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oxi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 axit,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chúng.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 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hiệp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icat.</w:t>
            </w:r>
          </w:p>
          <w:p w14:paraId="72C1DA8E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 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silic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 oxi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 axit,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chúng.</w:t>
            </w:r>
          </w:p>
          <w:p w14:paraId="11EA62F0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u tạo, tính  chất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của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cbon, silic.</w:t>
            </w:r>
          </w:p>
          <w:p w14:paraId="67E253A6" w14:textId="77777777" w:rsidR="00A331A4" w:rsidRDefault="005168C1">
            <w:pPr>
              <w:spacing w:before="5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0AFE59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2706B27C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học,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    hoá học.</w:t>
            </w:r>
          </w:p>
          <w:p w14:paraId="46FA0B8C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0199E529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F90D92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A4BF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9040D7" w14:textId="77777777" w:rsidR="00A331A4" w:rsidRDefault="00A331A4"/>
        </w:tc>
      </w:tr>
      <w:tr w:rsidR="00A331A4" w14:paraId="5B5014B0" w14:textId="77777777">
        <w:trPr>
          <w:trHeight w:hRule="exact" w:val="3001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1905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9E9F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1060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322E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2D99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54C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19.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chƣơng</w:t>
            </w:r>
            <w:r>
              <w:rPr>
                <w:b/>
                <w:spacing w:val="-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05D829A" w14:textId="77777777" w:rsidR="00A331A4" w:rsidRDefault="005168C1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E68058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27A976CC" w14:textId="77777777" w:rsidR="00A331A4" w:rsidRDefault="005168C1">
            <w:pPr>
              <w:spacing w:before="1"/>
              <w:ind w:left="2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-Viết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u,</w:t>
            </w:r>
          </w:p>
          <w:p w14:paraId="2B3F26BC" w14:textId="77777777" w:rsidR="00A331A4" w:rsidRDefault="005168C1">
            <w:pPr>
              <w:spacing w:before="1" w:line="300" w:lineRule="exact"/>
              <w:ind w:left="102" w:righ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 của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silic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  <w:p w14:paraId="30BDBDB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axit,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7A249B0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chúng.</w:t>
            </w:r>
          </w:p>
          <w:p w14:paraId="695D460B" w14:textId="77777777" w:rsidR="00A331A4" w:rsidRDefault="005168C1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A550BC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C8AE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BC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A4461F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C6EF7E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828409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B42B03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86EA27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A3F1" w14:textId="77777777" w:rsidR="00A331A4" w:rsidRDefault="00A331A4"/>
        </w:tc>
      </w:tr>
    </w:tbl>
    <w:p w14:paraId="2A36905C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0A4CECE5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2886C128">
          <v:group id="_x0000_s1160" style="position:absolute;left:0;text-align:left;margin-left:30.6pt;margin-top:-4.45pt;width:769pt;height:4.6pt;z-index:-6539;mso-position-horizontal-relative:page" coordorigin="612,-89" coordsize="15380,92">
            <v:shape id="_x0000_s1162" style="position:absolute;left:640;top:-79;width:15324;height:0" coordorigin="640,-79" coordsize="15324,0" path="m640,-79r15324,e" filled="f" strokeweight="1pt">
              <v:path arrowok="t"/>
            </v:shape>
            <v:shape id="_x0000_s1161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428CE01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C73DAC5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59BF9773" w14:textId="77777777">
        <w:trPr>
          <w:trHeight w:hRule="exact" w:val="33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CB2AD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5B1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06D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D68E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9B4A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D41D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oạ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17AD42E4" w14:textId="77777777" w:rsidR="00A331A4" w:rsidRDefault="005168C1">
            <w:pPr>
              <w:spacing w:before="1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    hoá học.</w:t>
            </w:r>
          </w:p>
          <w:p w14:paraId="6CEBDD19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2F8DF1BB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F714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931D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F3EC" w14:textId="77777777" w:rsidR="00A331A4" w:rsidRDefault="00A331A4"/>
        </w:tc>
      </w:tr>
      <w:tr w:rsidR="00A331A4" w14:paraId="01D5A201" w14:textId="77777777">
        <w:trPr>
          <w:trHeight w:hRule="exact" w:val="71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F437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14</w:t>
            </w:r>
          </w:p>
          <w:p w14:paraId="7FA2A8DC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1E34F9AF" w14:textId="77777777" w:rsidR="00A331A4" w:rsidRDefault="00A331A4">
            <w:pPr>
              <w:spacing w:line="200" w:lineRule="exact"/>
            </w:pPr>
          </w:p>
          <w:p w14:paraId="715B687E" w14:textId="77777777" w:rsidR="00A331A4" w:rsidRDefault="00A331A4">
            <w:pPr>
              <w:spacing w:line="200" w:lineRule="exact"/>
            </w:pPr>
          </w:p>
          <w:p w14:paraId="5AC49345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07/12</w:t>
            </w:r>
          </w:p>
          <w:p w14:paraId="4252B4AE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9EA3F4A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12/12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F00C" w14:textId="77777777" w:rsidR="00A331A4" w:rsidRDefault="005168C1">
            <w:pPr>
              <w:spacing w:line="280" w:lineRule="exact"/>
              <w:ind w:left="197" w:right="197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4: </w:t>
            </w:r>
            <w:r>
              <w:rPr>
                <w:b/>
                <w:w w:val="99"/>
                <w:sz w:val="26"/>
                <w:szCs w:val="26"/>
              </w:rPr>
              <w:t>ĐẠI</w:t>
            </w:r>
          </w:p>
          <w:p w14:paraId="2F27C112" w14:textId="77777777" w:rsidR="00A331A4" w:rsidRDefault="005168C1">
            <w:pPr>
              <w:spacing w:line="280" w:lineRule="exact"/>
              <w:ind w:left="355" w:right="355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CƢƠNG</w:t>
            </w:r>
            <w:r>
              <w:rPr>
                <w:b/>
                <w:spacing w:val="7"/>
                <w:w w:val="9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VỀ</w:t>
            </w:r>
          </w:p>
          <w:p w14:paraId="232698AC" w14:textId="77777777" w:rsidR="00A331A4" w:rsidRDefault="005168C1">
            <w:pPr>
              <w:spacing w:before="1"/>
              <w:ind w:left="108" w:right="11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ABBBCC1" w14:textId="77777777" w:rsidR="00A331A4" w:rsidRDefault="005168C1">
            <w:pPr>
              <w:spacing w:before="1"/>
              <w:ind w:left="869" w:right="8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  <w:p w14:paraId="2F44E96B" w14:textId="77777777" w:rsidR="00A331A4" w:rsidRDefault="005168C1">
            <w:pPr>
              <w:spacing w:line="280" w:lineRule="exact"/>
              <w:ind w:left="60" w:right="6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4LT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0TH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01BB7548" w14:textId="77777777" w:rsidR="00A331A4" w:rsidRDefault="005168C1">
            <w:pPr>
              <w:spacing w:before="1" w:line="244" w:lineRule="auto"/>
              <w:ind w:left="100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4BT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KT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 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029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Mở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</w:t>
            </w:r>
            <w:r>
              <w:rPr>
                <w:b/>
                <w:spacing w:val="2"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u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B7AB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1748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04ABD7E3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4F85D1D1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F1B29" w14:textId="77777777" w:rsidR="00A331A4" w:rsidRDefault="005168C1">
            <w:pPr>
              <w:spacing w:line="280" w:lineRule="exact"/>
              <w:ind w:left="102" w:right="179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Mở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đầ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</w:p>
          <w:p w14:paraId="3351E4BD" w14:textId="77777777" w:rsidR="00A331A4" w:rsidRDefault="005168C1">
            <w:pPr>
              <w:spacing w:line="280" w:lineRule="exact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7C0EF43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FA7DDE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 chung 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cơ.</w:t>
            </w:r>
          </w:p>
          <w:p w14:paraId="15F94E86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loại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 theo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tố </w:t>
            </w:r>
            <w:r>
              <w:rPr>
                <w:sz w:val="26"/>
                <w:szCs w:val="26"/>
              </w:rPr>
              <w:t>(hiđrocacb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ất).</w:t>
            </w:r>
          </w:p>
          <w:p w14:paraId="18462F8B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về</w:t>
            </w:r>
            <w:r>
              <w:rPr>
                <w:spacing w:val="2"/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ố: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tính,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ng.</w:t>
            </w:r>
          </w:p>
          <w:p w14:paraId="579A9833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0CDB8EA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   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    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14:paraId="4F3BC16C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ẫn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hiđrocacbon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thành 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427832F6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1847E25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29DFD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B4D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3ADBCA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7B2C1C9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6512A8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2D9C2C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712338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40DF" w14:textId="77777777" w:rsidR="00A331A4" w:rsidRDefault="00A331A4"/>
        </w:tc>
      </w:tr>
    </w:tbl>
    <w:p w14:paraId="7BB49E8E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5B33B582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4ACDB85">
          <v:group id="_x0000_s1157" style="position:absolute;left:0;text-align:left;margin-left:44.8pt;margin-top:-4.45pt;width:769pt;height:4.6pt;z-index:-6538;mso-position-horizontal-relative:page" coordorigin="896,-89" coordsize="15380,92">
            <v:shape id="_x0000_s1159" style="position:absolute;left:924;top:-79;width:15324;height:0" coordorigin="924,-79" coordsize="15324,0" path="m924,-79r15324,e" filled="f" strokeweight="1pt">
              <v:path arrowok="t"/>
            </v:shape>
            <v:shape id="_x0000_s1158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9C719C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6361562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5E97DC8" w14:textId="77777777">
        <w:trPr>
          <w:trHeight w:hRule="exact" w:val="61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F1BC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389C13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3A0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F010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87A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020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6BEEBEE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8CA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92D65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F4FE9" w14:textId="77777777" w:rsidR="00A331A4" w:rsidRDefault="00A331A4"/>
        </w:tc>
      </w:tr>
      <w:tr w:rsidR="00A331A4" w14:paraId="00B0B5CB" w14:textId="77777777">
        <w:trPr>
          <w:trHeight w:hRule="exact" w:val="868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B16D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8A80D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C20E" w14:textId="77777777" w:rsidR="00A331A4" w:rsidRDefault="005168C1">
            <w:pPr>
              <w:spacing w:before="3" w:line="280" w:lineRule="exact"/>
              <w:ind w:left="105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Công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ức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2"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tử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hữu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69ED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96F1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56EF807A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3D20BBDC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C436" w14:textId="77777777" w:rsidR="00A331A4" w:rsidRDefault="005168C1">
            <w:pPr>
              <w:spacing w:before="3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21.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ô</w:t>
            </w:r>
            <w:r>
              <w:rPr>
                <w:b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sz w:val="26"/>
                <w:szCs w:val="26"/>
                <w:u w:val="thick" w:color="000000"/>
              </w:rPr>
              <w:t>hân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ử</w:t>
            </w:r>
            <w:r>
              <w:rPr>
                <w:b/>
                <w:spacing w:val="6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 p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hữ u 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cơ </w:t>
            </w:r>
          </w:p>
          <w:p w14:paraId="761B048F" w14:textId="77777777" w:rsidR="00A331A4" w:rsidRDefault="005168C1">
            <w:pPr>
              <w:spacing w:line="280" w:lineRule="exact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058AE3F4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C57C0D0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 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u cơ: 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 chung, công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ản nhất, 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o.</w:t>
            </w:r>
          </w:p>
          <w:p w14:paraId="0D8CB5BF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A250D1E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</w:p>
          <w:p w14:paraId="2A75229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tỉ</w:t>
            </w:r>
          </w:p>
          <w:p w14:paraId="6ABD143B" w14:textId="77777777" w:rsidR="00A331A4" w:rsidRDefault="005168C1">
            <w:pPr>
              <w:spacing w:before="1"/>
              <w:ind w:left="102" w:right="2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hơi.</w:t>
            </w:r>
          </w:p>
          <w:p w14:paraId="72BE14AA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công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phân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012BB9EB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</w:p>
          <w:p w14:paraId="05881F1A" w14:textId="77777777" w:rsidR="00A331A4" w:rsidRDefault="005168C1">
            <w:pPr>
              <w:spacing w:before="1"/>
              <w:ind w:left="102" w:right="22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521DDACC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biệt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hiđrocacbon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ẫn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ất của hiđrocacbon   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theo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</w:p>
          <w:p w14:paraId="5E5FABD7" w14:textId="77777777" w:rsidR="00A331A4" w:rsidRDefault="005168C1">
            <w:pPr>
              <w:spacing w:line="280" w:lineRule="exact"/>
              <w:ind w:left="102" w:right="16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17504EFE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quá trình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331B9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830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AFAE1C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5B4BCF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1C29E4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</w:t>
            </w:r>
            <w:r>
              <w:rPr>
                <w:sz w:val="26"/>
                <w:szCs w:val="26"/>
              </w:rPr>
              <w:t>p</w:t>
            </w:r>
          </w:p>
          <w:p w14:paraId="32400E3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E6E6C2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8375C" w14:textId="77777777" w:rsidR="00A331A4" w:rsidRDefault="00A331A4"/>
        </w:tc>
      </w:tr>
      <w:tr w:rsidR="00A331A4" w14:paraId="22489046" w14:textId="77777777">
        <w:trPr>
          <w:trHeight w:hRule="exact" w:val="120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D968" w14:textId="77777777" w:rsidR="00A331A4" w:rsidRDefault="005168C1">
            <w:pPr>
              <w:spacing w:before="1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15</w:t>
            </w:r>
          </w:p>
          <w:p w14:paraId="6AB32825" w14:textId="77777777" w:rsidR="00A331A4" w:rsidRDefault="00A331A4">
            <w:pPr>
              <w:spacing w:before="10" w:line="180" w:lineRule="exact"/>
              <w:rPr>
                <w:sz w:val="18"/>
                <w:szCs w:val="18"/>
              </w:rPr>
            </w:pPr>
          </w:p>
          <w:p w14:paraId="76181613" w14:textId="77777777" w:rsidR="00A331A4" w:rsidRDefault="00A331A4">
            <w:pPr>
              <w:spacing w:line="200" w:lineRule="exact"/>
            </w:pPr>
          </w:p>
          <w:p w14:paraId="1513DE60" w14:textId="77777777" w:rsidR="00A331A4" w:rsidRDefault="00A331A4">
            <w:pPr>
              <w:spacing w:line="200" w:lineRule="exact"/>
            </w:pPr>
          </w:p>
          <w:p w14:paraId="3646CBF0" w14:textId="77777777" w:rsidR="00A331A4" w:rsidRDefault="005168C1">
            <w:pPr>
              <w:ind w:left="108" w:right="10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14/12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7F7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EACD" w14:textId="77777777" w:rsidR="00A331A4" w:rsidRDefault="005168C1">
            <w:pPr>
              <w:spacing w:before="5" w:line="280" w:lineRule="exact"/>
              <w:ind w:left="105" w:right="5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</w:t>
            </w:r>
            <w:r>
              <w:rPr>
                <w:b/>
                <w:spacing w:val="6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Cấu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trúc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2"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tử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hữu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6388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B46EC" w14:textId="77777777" w:rsidR="00A331A4" w:rsidRDefault="005168C1">
            <w:pPr>
              <w:spacing w:before="1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16CC8DD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AD51" w14:textId="77777777" w:rsidR="00A331A4" w:rsidRDefault="005168C1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22.</w:t>
            </w:r>
            <w:r>
              <w:rPr>
                <w:b/>
                <w:spacing w:val="3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ấu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trúc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â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ử 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 p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cơ</w:t>
            </w:r>
            <w:r>
              <w:rPr>
                <w:b/>
                <w:spacing w:val="6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(ti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ế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1)</w:t>
            </w:r>
          </w:p>
          <w:p w14:paraId="359FA68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8C4B2C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A7FEA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F9C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34FB22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372C68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538128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</w:t>
            </w:r>
            <w:r>
              <w:rPr>
                <w:sz w:val="26"/>
                <w:szCs w:val="26"/>
              </w:rPr>
              <w:t>ớp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A8BF8" w14:textId="77777777" w:rsidR="00A331A4" w:rsidRDefault="00A331A4"/>
        </w:tc>
      </w:tr>
    </w:tbl>
    <w:p w14:paraId="54D3857A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51B46E1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066E5BCE">
          <v:group id="_x0000_s1154" style="position:absolute;left:0;text-align:left;margin-left:30.6pt;margin-top:-4.45pt;width:769pt;height:4.6pt;z-index:-6537;mso-position-horizontal-relative:page" coordorigin="612,-89" coordsize="15380,92">
            <v:shape id="_x0000_s1156" style="position:absolute;left:640;top:-79;width:15324;height:0" coordorigin="640,-79" coordsize="15324,0" path="m640,-79r15324,e" filled="f" strokeweight="1pt">
              <v:path arrowok="t"/>
            </v:shape>
            <v:shape id="_x0000_s1155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1EF465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36B1C81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B9CD877" w14:textId="77777777">
        <w:trPr>
          <w:trHeight w:hRule="exact" w:val="664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31359C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E29D13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19/12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B0E852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CD8CE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17D0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D5729B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AA1D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7F3E8BF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ông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cấu tạo.</w:t>
            </w:r>
          </w:p>
          <w:p w14:paraId="1D8D6A8A" w14:textId="77777777" w:rsidR="00A331A4" w:rsidRDefault="005168C1">
            <w:pPr>
              <w:spacing w:before="21" w:line="234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đồng đẳng,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phân.</w:t>
            </w:r>
          </w:p>
          <w:p w14:paraId="553CECE6" w14:textId="77777777" w:rsidR="00A331A4" w:rsidRDefault="005168C1">
            <w:pPr>
              <w:spacing w:before="9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D59194F" w14:textId="77777777" w:rsidR="00A331A4" w:rsidRDefault="005168C1">
            <w:pPr>
              <w:spacing w:before="18" w:line="234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 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7E2CB8CC" w14:textId="77777777" w:rsidR="00A331A4" w:rsidRDefault="005168C1">
            <w:pPr>
              <w:spacing w:before="22" w:line="23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 đẳng,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pacing w:val="2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a vào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 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ấu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ạo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thể.</w:t>
            </w:r>
          </w:p>
          <w:p w14:paraId="14BA66CB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636D0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1A4D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5CD15A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C3BFAB" w14:textId="77777777" w:rsidR="00A331A4" w:rsidRDefault="00A331A4"/>
        </w:tc>
      </w:tr>
      <w:tr w:rsidR="00A331A4" w14:paraId="0BB63594" w14:textId="77777777">
        <w:trPr>
          <w:trHeight w:hRule="exact" w:val="38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922CD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D695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F03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3366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31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7E6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052DF" w14:textId="77777777" w:rsidR="00A331A4" w:rsidRDefault="005168C1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22.</w:t>
            </w:r>
            <w:r>
              <w:rPr>
                <w:b/>
                <w:spacing w:val="3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trúc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â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ử </w:t>
            </w:r>
            <w:r>
              <w:rPr>
                <w:b/>
                <w:spacing w:val="3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 p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cơ</w:t>
            </w:r>
            <w:r>
              <w:rPr>
                <w:b/>
                <w:spacing w:val="6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(ti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ế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2)</w:t>
            </w:r>
          </w:p>
          <w:p w14:paraId="5D981A3D" w14:textId="77777777" w:rsidR="00A331A4" w:rsidRDefault="005168C1">
            <w:pPr>
              <w:spacing w:line="280" w:lineRule="exact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F337F49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5A6E74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kết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 gian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cơ.</w:t>
            </w:r>
          </w:p>
          <w:p w14:paraId="4F03DE92" w14:textId="77777777" w:rsidR="00A331A4" w:rsidRDefault="005168C1">
            <w:pPr>
              <w:spacing w:before="5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27E54F6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</w:p>
          <w:p w14:paraId="238E5DFA" w14:textId="77777777" w:rsidR="00A331A4" w:rsidRDefault="005168C1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đẳng,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đồng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a vào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ấu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ạo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</w:p>
          <w:p w14:paraId="27B7F5EC" w14:textId="77777777" w:rsidR="00A331A4" w:rsidRDefault="005168C1">
            <w:pPr>
              <w:spacing w:line="280" w:lineRule="exact"/>
              <w:ind w:left="102" w:right="26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thể.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17C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29B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DEB532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27E2F5A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8F7281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CC9D01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5403AF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5225" w14:textId="77777777" w:rsidR="00A331A4" w:rsidRDefault="00A331A4"/>
        </w:tc>
      </w:tr>
    </w:tbl>
    <w:p w14:paraId="683223F6" w14:textId="77777777" w:rsidR="00A331A4" w:rsidRDefault="00A331A4">
      <w:pPr>
        <w:spacing w:before="5" w:line="180" w:lineRule="exact"/>
        <w:rPr>
          <w:sz w:val="19"/>
          <w:szCs w:val="19"/>
        </w:rPr>
      </w:pPr>
    </w:p>
    <w:p w14:paraId="669A9338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2C4A32F">
          <v:group id="_x0000_s1151" style="position:absolute;left:0;text-align:left;margin-left:44.8pt;margin-top:-4.45pt;width:769pt;height:4.6pt;z-index:-6536;mso-position-horizontal-relative:page" coordorigin="896,-89" coordsize="15380,92">
            <v:shape id="_x0000_s1153" style="position:absolute;left:924;top:-79;width:15324;height:0" coordorigin="924,-79" coordsize="15324,0" path="m924,-79r15324,e" filled="f" strokeweight="1pt">
              <v:path arrowok="t"/>
            </v:shape>
            <v:shape id="_x0000_s1152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30EB90A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6DD8B79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FB003DC" w14:textId="77777777">
        <w:trPr>
          <w:trHeight w:hRule="exact" w:val="240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8EC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3F336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C39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7B82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E32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EAA0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CEDB538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E0EE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24AA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E58C4" w14:textId="77777777" w:rsidR="00A331A4" w:rsidRDefault="00A331A4"/>
        </w:tc>
      </w:tr>
      <w:tr w:rsidR="00A331A4" w14:paraId="6522336D" w14:textId="77777777">
        <w:trPr>
          <w:trHeight w:hRule="exact" w:val="1195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90F2A6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16</w:t>
            </w:r>
          </w:p>
          <w:p w14:paraId="79B9C170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663EDE8B" w14:textId="77777777" w:rsidR="00A331A4" w:rsidRDefault="00A331A4">
            <w:pPr>
              <w:spacing w:line="200" w:lineRule="exact"/>
            </w:pPr>
          </w:p>
          <w:p w14:paraId="14EC7A40" w14:textId="77777777" w:rsidR="00A331A4" w:rsidRDefault="00A331A4">
            <w:pPr>
              <w:spacing w:line="200" w:lineRule="exact"/>
            </w:pPr>
          </w:p>
          <w:p w14:paraId="4F1AB779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21/12</w:t>
            </w:r>
          </w:p>
          <w:p w14:paraId="4EFD8F12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06697E1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26/12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D739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CA96F5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B21D2AB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B9BD77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4A4E46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4DB929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693B420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D9C3"/>
          </w:tcPr>
          <w:p w14:paraId="3B720079" w14:textId="77777777" w:rsidR="00A331A4" w:rsidRDefault="005168C1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KK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F88FB6C" w14:textId="77777777" w:rsidR="00A331A4" w:rsidRDefault="005168C1">
            <w:pPr>
              <w:spacing w:before="1" w:line="242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tự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đọc </w:t>
            </w:r>
            <w:r>
              <w:rPr>
                <w:b/>
                <w:i/>
                <w:sz w:val="26"/>
                <w:szCs w:val="26"/>
              </w:rPr>
              <w:t xml:space="preserve">bài 23. Phản 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ng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</w:t>
            </w:r>
            <w:r>
              <w:rPr>
                <w:b/>
                <w:i/>
                <w:spacing w:val="1"/>
                <w:sz w:val="26"/>
                <w:szCs w:val="26"/>
              </w:rPr>
              <w:t>ữ</w:t>
            </w:r>
            <w:r>
              <w:rPr>
                <w:b/>
                <w:i/>
                <w:sz w:val="26"/>
                <w:szCs w:val="26"/>
              </w:rPr>
              <w:t>u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cơ</w:t>
            </w:r>
          </w:p>
        </w:tc>
      </w:tr>
      <w:tr w:rsidR="00A331A4" w14:paraId="730E04A0" w14:textId="77777777">
        <w:trPr>
          <w:trHeight w:hRule="exact" w:val="659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1BCA97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37F593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D4BF79" w14:textId="77777777" w:rsidR="00A331A4" w:rsidRDefault="005168C1">
            <w:pPr>
              <w:spacing w:before="6"/>
              <w:ind w:left="105" w:right="5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pacing w:val="1"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n tập: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Hợ</w:t>
            </w:r>
            <w:r>
              <w:rPr>
                <w:b/>
                <w:sz w:val="26"/>
                <w:szCs w:val="26"/>
              </w:rPr>
              <w:t>p chất hữu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cơ,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cô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 thức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phân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ử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và công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1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ấu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tạo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27234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A413BF" w14:textId="77777777" w:rsidR="00A331A4" w:rsidRDefault="005168C1">
            <w:pPr>
              <w:spacing w:before="6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559684F1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6E373" w14:textId="77777777" w:rsidR="00A331A4" w:rsidRDefault="005168C1">
            <w:pPr>
              <w:spacing w:before="9" w:line="236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24. 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Hợ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p </w:t>
            </w:r>
            <w:r>
              <w:rPr>
                <w:b/>
                <w:spacing w:val="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u </w:t>
            </w:r>
            <w:r>
              <w:rPr>
                <w:b/>
                <w:spacing w:val="1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cơ, </w:t>
            </w:r>
            <w:r>
              <w:rPr>
                <w:b/>
                <w:spacing w:val="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công </w:t>
            </w:r>
            <w:r>
              <w:rPr>
                <w:b/>
                <w:spacing w:val="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 </w:t>
            </w:r>
            <w:r>
              <w:rPr>
                <w:b/>
                <w:spacing w:val="-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phân</w:t>
            </w:r>
            <w:r>
              <w:rPr>
                <w:b/>
                <w:spacing w:val="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ử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công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thứ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 </w:t>
            </w:r>
            <w:r>
              <w:rPr>
                <w:b/>
                <w:spacing w:val="-1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ấu </w:t>
            </w:r>
            <w:r>
              <w:rPr>
                <w:b/>
                <w:spacing w:val="-1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0E007AB6" w14:textId="77777777" w:rsidR="00A331A4" w:rsidRDefault="005168C1">
            <w:pPr>
              <w:spacing w:line="280" w:lineRule="exact"/>
              <w:ind w:left="102" w:right="284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437059FB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838BF0F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4068A3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CT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hợp chất 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cơ, 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ồng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ẳng,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 phân.</w:t>
            </w:r>
          </w:p>
          <w:p w14:paraId="49F19C80" w14:textId="77777777" w:rsidR="00A331A4" w:rsidRDefault="005168C1">
            <w:pPr>
              <w:spacing w:before="5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50DB4A3" w14:textId="77777777" w:rsidR="00A331A4" w:rsidRDefault="005168C1">
            <w:pPr>
              <w:spacing w:line="280" w:lineRule="exact"/>
              <w:ind w:left="167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ài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09D7BEC3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CTPT, CT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cá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34BE07BF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93BFA1B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CF6E834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7736D93F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39353C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EF47" w14:textId="77777777" w:rsidR="00A331A4" w:rsidRDefault="005168C1">
            <w:pPr>
              <w:spacing w:before="3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BD73E4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B7CE83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1E51ED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DDD9D1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</w:tcPr>
          <w:p w14:paraId="39E033A1" w14:textId="77777777" w:rsidR="00A331A4" w:rsidRDefault="005168C1">
            <w:pPr>
              <w:spacing w:line="280" w:lineRule="exact"/>
              <w:ind w:left="1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7,</w:t>
            </w:r>
          </w:p>
          <w:p w14:paraId="69296AD9" w14:textId="77777777" w:rsidR="00A331A4" w:rsidRDefault="005168C1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14:paraId="74F4EBF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</w:t>
            </w:r>
          </w:p>
        </w:tc>
      </w:tr>
      <w:tr w:rsidR="00A331A4" w14:paraId="36401177" w14:textId="77777777">
        <w:trPr>
          <w:trHeight w:hRule="exact" w:val="31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4657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62D86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41A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D5512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A1D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DEE197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 xml:space="preserve">24. </w:t>
            </w:r>
            <w:r>
              <w:rPr>
                <w:b/>
                <w:spacing w:val="6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Lu</w:t>
            </w:r>
            <w:r>
              <w:rPr>
                <w:b/>
                <w:spacing w:val="3"/>
                <w:position w:val="-1"/>
                <w:sz w:val="26"/>
                <w:szCs w:val="26"/>
              </w:rPr>
              <w:t>y</w:t>
            </w:r>
            <w:r>
              <w:rPr>
                <w:b/>
                <w:position w:val="-1"/>
                <w:sz w:val="26"/>
                <w:szCs w:val="26"/>
              </w:rPr>
              <w:t xml:space="preserve">ện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 xml:space="preserve">tập: </w:t>
            </w:r>
            <w:r>
              <w:rPr>
                <w:b/>
                <w:spacing w:val="4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 xml:space="preserve">Hợp </w:t>
            </w:r>
            <w:r>
              <w:rPr>
                <w:b/>
                <w:spacing w:val="4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chất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765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0DE7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9822" w14:textId="77777777" w:rsidR="00A331A4" w:rsidRDefault="00A331A4"/>
        </w:tc>
      </w:tr>
    </w:tbl>
    <w:p w14:paraId="52EAD626" w14:textId="77777777" w:rsidR="00A331A4" w:rsidRDefault="00A331A4">
      <w:pPr>
        <w:spacing w:before="6" w:line="220" w:lineRule="exact"/>
        <w:rPr>
          <w:sz w:val="22"/>
          <w:szCs w:val="22"/>
        </w:rPr>
      </w:pPr>
    </w:p>
    <w:p w14:paraId="16265A6E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CB52880">
          <v:group id="_x0000_s1148" style="position:absolute;left:0;text-align:left;margin-left:30.6pt;margin-top:-4.45pt;width:769pt;height:4.6pt;z-index:-6535;mso-position-horizontal-relative:page" coordorigin="612,-89" coordsize="15380,92">
            <v:shape id="_x0000_s1150" style="position:absolute;left:640;top:-79;width:15324;height:0" coordorigin="640,-79" coordsize="15324,0" path="m640,-79r15324,e" filled="f" strokeweight="1pt">
              <v:path arrowok="t"/>
            </v:shape>
            <v:shape id="_x0000_s1149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pict w14:anchorId="2CDF9BF4">
          <v:group id="_x0000_s1146" style="position:absolute;left:0;text-align:left;margin-left:726.95pt;margin-top:193pt;width:68.9pt;height:0;z-index:-6534;mso-position-horizontal-relative:page;mso-position-vertical-relative:page" coordorigin="14539,3860" coordsize="1378,0">
            <v:shape id="_x0000_s1147" style="position:absolute;left:14539;top:3860;width:1378;height:0" coordorigin="14539,3860" coordsize="1378,0" path="m14539,3860r1378,e" filled="f" strokeweight="1.3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867F3A5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6FAD7EF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FC31A95" w14:textId="77777777">
        <w:trPr>
          <w:trHeight w:hRule="exact" w:val="1047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C13F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440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D9C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77A57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58E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7CAEA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hữ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u </w:t>
            </w:r>
            <w:r>
              <w:rPr>
                <w:b/>
                <w:spacing w:val="1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cơ, </w:t>
            </w:r>
            <w:r>
              <w:rPr>
                <w:b/>
                <w:spacing w:val="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công </w:t>
            </w:r>
            <w:r>
              <w:rPr>
                <w:b/>
                <w:spacing w:val="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phân</w:t>
            </w:r>
            <w:r>
              <w:rPr>
                <w:b/>
                <w:spacing w:val="16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ử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 xml:space="preserve"> </w:t>
            </w:r>
          </w:p>
          <w:p w14:paraId="36F053BE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công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4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ấu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(ti</w:t>
            </w:r>
            <w:r>
              <w:rPr>
                <w:spacing w:val="1"/>
                <w:w w:val="99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3CC9669B" w14:textId="77777777" w:rsidR="00A331A4" w:rsidRDefault="005168C1">
            <w:pPr>
              <w:spacing w:before="1"/>
              <w:ind w:left="102" w:right="284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15722632" w14:textId="77777777" w:rsidR="00A331A4" w:rsidRDefault="005168C1">
            <w:pPr>
              <w:spacing w:before="6"/>
              <w:ind w:left="102" w:right="181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730167E" w14:textId="77777777" w:rsidR="00A331A4" w:rsidRDefault="005168C1">
            <w:pPr>
              <w:spacing w:line="280" w:lineRule="exact"/>
              <w:ind w:left="192" w:righ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niệm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về</w:t>
            </w:r>
          </w:p>
          <w:p w14:paraId="6ADBC0CE" w14:textId="77777777" w:rsidR="00A331A4" w:rsidRDefault="005168C1">
            <w:pPr>
              <w:spacing w:before="1" w:line="30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 phản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</w:p>
          <w:p w14:paraId="0B80814C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BECE7CC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 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định  tính,  định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tố.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phân tử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 đặc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 liên 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h</w:t>
            </w:r>
            <w:r>
              <w:rPr>
                <w:spacing w:val="3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cơ, 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đồng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đẳng,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 phân.</w:t>
            </w:r>
          </w:p>
          <w:p w14:paraId="2A8556E0" w14:textId="77777777" w:rsidR="00A331A4" w:rsidRDefault="005168C1">
            <w:pPr>
              <w:spacing w:before="1"/>
              <w:ind w:left="102" w:right="62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hiểu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 chung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 chất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hợp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 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58629A14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9BDCEC6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  <w:p w14:paraId="61B27624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  CT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T,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đồng phân đơn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hiđrocacbon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iđroca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bon.</w:t>
            </w:r>
          </w:p>
          <w:p w14:paraId="166B38B8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BA51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835D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6259F6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C61958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6B224B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B37AE6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9FC5C" w14:textId="77777777" w:rsidR="00A331A4" w:rsidRDefault="00A331A4"/>
        </w:tc>
      </w:tr>
    </w:tbl>
    <w:p w14:paraId="3ADF92B5" w14:textId="77777777" w:rsidR="00A331A4" w:rsidRDefault="00A331A4">
      <w:pPr>
        <w:spacing w:before="2" w:line="260" w:lineRule="exact"/>
        <w:rPr>
          <w:sz w:val="26"/>
          <w:szCs w:val="26"/>
        </w:rPr>
      </w:pPr>
    </w:p>
    <w:p w14:paraId="2E0BF5A8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96EB73C">
          <v:group id="_x0000_s1143" style="position:absolute;left:0;text-align:left;margin-left:44.8pt;margin-top:-4.45pt;width:769pt;height:4.6pt;z-index:-6533;mso-position-horizontal-relative:page" coordorigin="896,-89" coordsize="15380,92">
            <v:shape id="_x0000_s1145" style="position:absolute;left:924;top:-79;width:15324;height:0" coordorigin="924,-79" coordsize="15324,0" path="m924,-79r15324,e" filled="f" strokeweight="1pt">
              <v:path arrowok="t"/>
            </v:shape>
            <v:shape id="_x0000_s1144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BDC07F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329A78D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693E4CAE" w14:textId="77777777">
        <w:trPr>
          <w:trHeight w:hRule="exact" w:val="44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0DC7DB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17</w:t>
            </w:r>
          </w:p>
          <w:p w14:paraId="3BB8EB29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40224C20" w14:textId="77777777" w:rsidR="00A331A4" w:rsidRDefault="00A331A4">
            <w:pPr>
              <w:spacing w:line="200" w:lineRule="exact"/>
            </w:pPr>
          </w:p>
          <w:p w14:paraId="7ECF455B" w14:textId="77777777" w:rsidR="00A331A4" w:rsidRDefault="00A331A4">
            <w:pPr>
              <w:spacing w:line="200" w:lineRule="exact"/>
            </w:pPr>
          </w:p>
          <w:p w14:paraId="70A4BD2D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28/12</w:t>
            </w:r>
          </w:p>
          <w:p w14:paraId="7AFA50C5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FF98548" w14:textId="77777777" w:rsidR="00A331A4" w:rsidRDefault="005168C1">
            <w:pPr>
              <w:spacing w:line="280" w:lineRule="exact"/>
              <w:ind w:left="72" w:right="6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02/01/</w:t>
            </w:r>
          </w:p>
          <w:p w14:paraId="527B14C4" w14:textId="77777777" w:rsidR="00A331A4" w:rsidRDefault="005168C1">
            <w:pPr>
              <w:spacing w:before="1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2021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D8758C" w14:textId="77777777" w:rsidR="00A331A4" w:rsidRDefault="005168C1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</w:p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226D9A" w14:textId="77777777" w:rsidR="00A331A4" w:rsidRDefault="005168C1">
            <w:pPr>
              <w:spacing w:line="280" w:lineRule="exact"/>
              <w:ind w:left="3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7C72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59F089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396DB0C8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A99F" w14:textId="77777777" w:rsidR="00A331A4" w:rsidRDefault="005168C1">
            <w:pPr>
              <w:spacing w:line="280" w:lineRule="exact"/>
              <w:ind w:left="102" w:right="59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332EFEBF" w14:textId="77777777" w:rsidR="00A331A4" w:rsidRDefault="005168C1">
            <w:pPr>
              <w:spacing w:before="8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CEFB1E4" w14:textId="77777777" w:rsidR="00A331A4" w:rsidRDefault="005168C1">
            <w:pPr>
              <w:spacing w:line="280" w:lineRule="exact"/>
              <w:ind w:left="102" w:right="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ch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</w:p>
          <w:p w14:paraId="02883CC4" w14:textId="77777777" w:rsidR="00A331A4" w:rsidRDefault="005168C1">
            <w:pPr>
              <w:spacing w:line="280" w:lineRule="exact"/>
              <w:ind w:left="102" w:right="18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</w:p>
          <w:p w14:paraId="3F8FE2E0" w14:textId="77777777" w:rsidR="00A331A4" w:rsidRDefault="005168C1">
            <w:pPr>
              <w:spacing w:before="5" w:line="28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Giảo 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; CO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20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; CO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0DFF83A5" w14:textId="77777777" w:rsidR="00A331A4" w:rsidRDefault="005168C1">
            <w:pPr>
              <w:spacing w:line="280" w:lineRule="exact"/>
              <w:ind w:left="102" w:right="6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p.</w:t>
            </w:r>
          </w:p>
          <w:p w14:paraId="1E6A1A60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78288A6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15C135D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3BB51A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F76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98533A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61B540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173598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13E405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C385C6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3E61E3" w14:textId="77777777" w:rsidR="00A331A4" w:rsidRDefault="00A331A4"/>
        </w:tc>
      </w:tr>
      <w:tr w:rsidR="00A331A4" w14:paraId="5D3BBB9D" w14:textId="77777777">
        <w:trPr>
          <w:trHeight w:hRule="exact" w:val="4496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9BEF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E8CF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FD8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803F5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C6E4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3E77" w14:textId="77777777" w:rsidR="00A331A4" w:rsidRDefault="005168C1">
            <w:pPr>
              <w:spacing w:line="280" w:lineRule="exact"/>
              <w:ind w:left="102" w:right="59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7AF92FD2" w14:textId="77777777" w:rsidR="00A331A4" w:rsidRDefault="005168C1">
            <w:pPr>
              <w:spacing w:before="8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4AC8E44" w14:textId="77777777" w:rsidR="00A331A4" w:rsidRDefault="005168C1">
            <w:pPr>
              <w:spacing w:line="280" w:lineRule="exact"/>
              <w:ind w:left="102" w:right="2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Hoà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thàn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ch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hóa</w:t>
            </w:r>
          </w:p>
          <w:p w14:paraId="2ADA8DA9" w14:textId="77777777" w:rsidR="00A331A4" w:rsidRDefault="005168C1">
            <w:pPr>
              <w:spacing w:before="1"/>
              <w:ind w:left="102" w:right="18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</w:p>
          <w:p w14:paraId="1D7966C3" w14:textId="77777777" w:rsidR="00A331A4" w:rsidRDefault="005168C1">
            <w:pPr>
              <w:spacing w:before="1" w:line="300" w:lineRule="exact"/>
              <w:ind w:left="102" w:right="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Giảo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PO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; CO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20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; CO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5567FC90" w14:textId="77777777" w:rsidR="00A331A4" w:rsidRDefault="005168C1">
            <w:pPr>
              <w:spacing w:line="280" w:lineRule="exact"/>
              <w:ind w:left="102" w:right="6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p.</w:t>
            </w:r>
          </w:p>
          <w:p w14:paraId="11510339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BF54C30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CD4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77F0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A81C4E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F6CA29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5A5A4C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EAEB1F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EEF3F5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56FC" w14:textId="77777777" w:rsidR="00A331A4" w:rsidRDefault="00A331A4"/>
        </w:tc>
      </w:tr>
      <w:tr w:rsidR="00A331A4" w14:paraId="41DA1AC7" w14:textId="77777777">
        <w:trPr>
          <w:trHeight w:hRule="exact" w:val="1524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96D78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18</w:t>
            </w:r>
          </w:p>
          <w:p w14:paraId="340982F7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6BF2068F" w14:textId="77777777" w:rsidR="00A331A4" w:rsidRDefault="00A331A4">
            <w:pPr>
              <w:spacing w:line="200" w:lineRule="exact"/>
            </w:pPr>
          </w:p>
          <w:p w14:paraId="3EF28B11" w14:textId="77777777" w:rsidR="00A331A4" w:rsidRDefault="00A331A4">
            <w:pPr>
              <w:spacing w:line="200" w:lineRule="exact"/>
            </w:pPr>
          </w:p>
          <w:p w14:paraId="79CDF366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04/01</w:t>
            </w:r>
          </w:p>
          <w:p w14:paraId="6CFF834B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CBC2D" w14:textId="77777777" w:rsidR="00A331A4" w:rsidRDefault="005168C1">
            <w:pPr>
              <w:spacing w:line="280" w:lineRule="exact"/>
              <w:ind w:left="399" w:right="39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</w:p>
          <w:p w14:paraId="7DABBB6C" w14:textId="77777777" w:rsidR="00A331A4" w:rsidRDefault="005168C1">
            <w:pPr>
              <w:spacing w:before="1"/>
              <w:ind w:left="500" w:right="49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ỊNH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1D77" w14:textId="77777777" w:rsidR="00A331A4" w:rsidRDefault="005168C1">
            <w:pPr>
              <w:spacing w:before="1" w:line="300" w:lineRule="exact"/>
              <w:ind w:left="959" w:right="158" w:hanging="7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 KÌ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1223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981F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14E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</w:p>
          <w:p w14:paraId="66FBE8BE" w14:textId="77777777" w:rsidR="00A331A4" w:rsidRDefault="005168C1">
            <w:pPr>
              <w:spacing w:before="1"/>
              <w:ind w:left="-6" w:right="183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691CABA5" w14:textId="77777777" w:rsidR="00A331A4" w:rsidRDefault="005168C1">
            <w:pPr>
              <w:spacing w:before="15" w:line="235" w:lineRule="auto"/>
              <w:ind w:left="-6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nitơ, cacbon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1C4FE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EF4E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1757" w14:textId="77777777" w:rsidR="00A331A4" w:rsidRDefault="00A331A4"/>
        </w:tc>
      </w:tr>
    </w:tbl>
    <w:p w14:paraId="67422AA5" w14:textId="77777777" w:rsidR="00A331A4" w:rsidRDefault="00A331A4">
      <w:pPr>
        <w:spacing w:before="3" w:line="220" w:lineRule="exact"/>
        <w:rPr>
          <w:sz w:val="22"/>
          <w:szCs w:val="22"/>
        </w:rPr>
      </w:pPr>
    </w:p>
    <w:p w14:paraId="706ADA6C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4778393C">
          <v:group id="_x0000_s1140" style="position:absolute;left:0;text-align:left;margin-left:30.6pt;margin-top:-4.45pt;width:769pt;height:4.6pt;z-index:-6532;mso-position-horizontal-relative:page" coordorigin="612,-89" coordsize="15380,92">
            <v:shape id="_x0000_s1142" style="position:absolute;left:640;top:-79;width:15324;height:0" coordorigin="640,-79" coordsize="15324,0" path="m640,-79r15324,e" filled="f" strokeweight="1pt">
              <v:path arrowok="t"/>
            </v:shape>
            <v:shape id="_x0000_s1141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E4A634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6D0B421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69F88419" w14:textId="77777777">
        <w:trPr>
          <w:trHeight w:hRule="exact" w:val="698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B1514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09/01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477DB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6F35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F25B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8500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39EAC" w14:textId="77777777" w:rsidR="00A331A4" w:rsidRDefault="005168C1">
            <w:pPr>
              <w:spacing w:line="280" w:lineRule="exact"/>
              <w:ind w:left="-6" w:right="25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chúng</w:t>
            </w:r>
          </w:p>
          <w:p w14:paraId="3E0AFCCF" w14:textId="77777777" w:rsidR="00A331A4" w:rsidRDefault="005168C1">
            <w:pPr>
              <w:spacing w:before="24" w:line="280" w:lineRule="exact"/>
              <w:ind w:left="-6" w:right="61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các hợp</w:t>
            </w:r>
            <w:r>
              <w:rPr>
                <w:sz w:val="26"/>
                <w:szCs w:val="26"/>
              </w:rPr>
              <w:t xml:space="preserve"> chất.</w:t>
            </w:r>
          </w:p>
          <w:p w14:paraId="46916040" w14:textId="77777777" w:rsidR="00A331A4" w:rsidRDefault="005168C1">
            <w:pPr>
              <w:spacing w:before="22" w:line="234" w:lineRule="auto"/>
              <w:ind w:left="-6" w:right="61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thích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hoá học</w:t>
            </w:r>
            <w:r>
              <w:rPr>
                <w:spacing w:val="5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ào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ấu tạo.</w:t>
            </w:r>
          </w:p>
          <w:p w14:paraId="522642ED" w14:textId="77777777" w:rsidR="00A331A4" w:rsidRDefault="005168C1">
            <w:pPr>
              <w:spacing w:before="19"/>
              <w:ind w:left="-6" w:right="61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Giải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20E26979" w14:textId="77777777" w:rsidR="00A331A4" w:rsidRDefault="005168C1">
            <w:pPr>
              <w:spacing w:line="280" w:lineRule="exact"/>
              <w:ind w:left="-6" w:right="10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</w:p>
          <w:p w14:paraId="28F50599" w14:textId="77777777" w:rsidR="00A331A4" w:rsidRDefault="005168C1">
            <w:pPr>
              <w:spacing w:before="20" w:line="300" w:lineRule="exact"/>
              <w:ind w:left="-6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c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w w:val="99"/>
                <w:sz w:val="26"/>
                <w:szCs w:val="26"/>
              </w:rPr>
              <w:t>h</w:t>
            </w:r>
            <w:r>
              <w:rPr>
                <w:spacing w:val="1"/>
                <w:w w:val="99"/>
                <w:sz w:val="26"/>
                <w:szCs w:val="26"/>
              </w:rPr>
              <w:t>ữ</w:t>
            </w:r>
            <w:r>
              <w:rPr>
                <w:w w:val="99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 cơ.</w:t>
            </w:r>
          </w:p>
          <w:p w14:paraId="5AE492BA" w14:textId="77777777" w:rsidR="00A331A4" w:rsidRDefault="005168C1">
            <w:pPr>
              <w:spacing w:before="16"/>
              <w:ind w:left="-6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toán 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tập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ận biết các</w:t>
            </w:r>
            <w:r>
              <w:rPr>
                <w:i/>
                <w:spacing w:val="1"/>
                <w:sz w:val="26"/>
                <w:szCs w:val="26"/>
              </w:rPr>
              <w:t xml:space="preserve"> hợ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chất, t</w:t>
            </w:r>
            <w:r>
              <w:rPr>
                <w:i/>
                <w:spacing w:val="2"/>
                <w:sz w:val="26"/>
                <w:szCs w:val="26"/>
              </w:rPr>
              <w:t>ín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hấ</w:t>
            </w:r>
            <w:r>
              <w:rPr>
                <w:i/>
                <w:sz w:val="26"/>
                <w:szCs w:val="26"/>
              </w:rPr>
              <w:t>t hoá  học  của  các  c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  d</w:t>
            </w:r>
            <w:r>
              <w:rPr>
                <w:i/>
                <w:sz w:val="26"/>
                <w:szCs w:val="26"/>
              </w:rPr>
              <w:t>ựa vào cấu tạo, bài tập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I,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II,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II,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x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 CTPT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hữu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.</w:t>
            </w:r>
          </w:p>
          <w:p w14:paraId="0DDDC2BD" w14:textId="77777777" w:rsidR="00A331A4" w:rsidRDefault="005168C1">
            <w:pPr>
              <w:spacing w:before="2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toán,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bài 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85F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4C64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42D4" w14:textId="77777777" w:rsidR="00A331A4" w:rsidRDefault="00A331A4"/>
        </w:tc>
      </w:tr>
      <w:tr w:rsidR="00A331A4" w14:paraId="4E6187B6" w14:textId="77777777">
        <w:trPr>
          <w:trHeight w:hRule="exact" w:val="610"/>
        </w:trPr>
        <w:tc>
          <w:tcPr>
            <w:tcW w:w="15454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F09F0D" w14:textId="77777777" w:rsidR="00A331A4" w:rsidRDefault="005168C1">
            <w:pPr>
              <w:spacing w:before="7"/>
              <w:ind w:left="7070" w:right="706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II</w:t>
            </w:r>
          </w:p>
          <w:p w14:paraId="1312AC1D" w14:textId="77777777" w:rsidR="00A331A4" w:rsidRDefault="005168C1">
            <w:pPr>
              <w:spacing w:line="280" w:lineRule="exact"/>
              <w:ind w:left="3774" w:right="377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pacing w:val="3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bá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s</w:t>
            </w:r>
            <w:r>
              <w:rPr>
                <w:b/>
                <w:w w:val="99"/>
                <w:sz w:val="26"/>
                <w:szCs w:val="26"/>
              </w:rPr>
              <w:t>át</w:t>
            </w:r>
          </w:p>
        </w:tc>
      </w:tr>
      <w:tr w:rsidR="00A331A4" w14:paraId="36D2BEA1" w14:textId="77777777">
        <w:trPr>
          <w:trHeight w:hRule="exact" w:val="30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02D48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19</w:t>
            </w:r>
          </w:p>
          <w:p w14:paraId="31F5E6AB" w14:textId="77777777" w:rsidR="00A331A4" w:rsidRDefault="00A331A4">
            <w:pPr>
              <w:spacing w:before="12" w:line="280" w:lineRule="exact"/>
              <w:rPr>
                <w:sz w:val="28"/>
                <w:szCs w:val="28"/>
              </w:rPr>
            </w:pPr>
          </w:p>
          <w:p w14:paraId="419EFAD9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11/01</w:t>
            </w:r>
          </w:p>
          <w:p w14:paraId="0B0A30AD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0FA0829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16/01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7BFEC" w14:textId="77777777" w:rsidR="00A331A4" w:rsidRDefault="005168C1">
            <w:pPr>
              <w:spacing w:before="1" w:line="237" w:lineRule="auto"/>
              <w:ind w:left="77" w:right="78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5: HIĐRO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>ACB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NO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1TH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312A8EF6" w14:textId="77777777" w:rsidR="00A331A4" w:rsidRDefault="005168C1">
            <w:pPr>
              <w:spacing w:before="1" w:line="244" w:lineRule="auto"/>
              <w:ind w:left="272" w:right="2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0KT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5 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3F1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Ank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1543D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37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890A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8CB3F84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38508099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38AA" w14:textId="77777777" w:rsidR="00A331A4" w:rsidRDefault="005168C1">
            <w:pPr>
              <w:spacing w:line="280" w:lineRule="exact"/>
              <w:ind w:left="102" w:right="11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6A248562" w14:textId="77777777" w:rsidR="00A331A4" w:rsidRDefault="005168C1">
            <w:pPr>
              <w:spacing w:before="9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61DE037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32F48C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oc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cbon, hiđrocacbon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 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úng.</w:t>
            </w:r>
          </w:p>
          <w:p w14:paraId="1807562E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hung,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ồng phân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   cacb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n,   </w:t>
            </w:r>
            <w:r>
              <w:rPr>
                <w:spacing w:val="1"/>
                <w:sz w:val="26"/>
                <w:szCs w:val="26"/>
              </w:rPr>
              <w:t>đặ</w:t>
            </w:r>
            <w:r>
              <w:rPr>
                <w:sz w:val="26"/>
                <w:szCs w:val="26"/>
              </w:rPr>
              <w:t>c 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6C81E76B" w14:textId="77777777" w:rsidR="00A331A4" w:rsidRDefault="005168C1">
            <w:pPr>
              <w:spacing w:line="280" w:lineRule="exact"/>
              <w:ind w:left="102" w:right="19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7E35D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A4B6A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42BF92D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602FAC1" w14:textId="77777777" w:rsidR="00A331A4" w:rsidRDefault="005168C1">
            <w:pPr>
              <w:spacing w:line="280" w:lineRule="exact"/>
              <w:ind w:left="102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B5A9BEC" w14:textId="77777777" w:rsidR="00A331A4" w:rsidRDefault="005168C1">
            <w:pPr>
              <w:spacing w:before="1"/>
              <w:ind w:left="102" w:right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1C9675" w14:textId="77777777" w:rsidR="00A331A4" w:rsidRDefault="005168C1">
            <w:pPr>
              <w:spacing w:line="280" w:lineRule="exact"/>
              <w:ind w:left="102" w:right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9C4EBBC" w14:textId="77777777" w:rsidR="00A331A4" w:rsidRDefault="005168C1">
            <w:pPr>
              <w:spacing w:before="1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62944DFB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z w:val="26"/>
                <w:szCs w:val="26"/>
              </w:rPr>
              <w:t>trình, báo 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08959" w14:textId="77777777" w:rsidR="00A331A4" w:rsidRDefault="005168C1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5421FC23" w14:textId="77777777" w:rsidR="00A331A4" w:rsidRDefault="005168C1">
            <w:pPr>
              <w:spacing w:before="2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dẫn: Mục II.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vật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lý; Mục V.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 dụng</w:t>
            </w:r>
          </w:p>
        </w:tc>
      </w:tr>
    </w:tbl>
    <w:p w14:paraId="4DE80040" w14:textId="77777777" w:rsidR="00A331A4" w:rsidRDefault="00A331A4">
      <w:pPr>
        <w:spacing w:before="9" w:line="140" w:lineRule="exact"/>
        <w:rPr>
          <w:sz w:val="14"/>
          <w:szCs w:val="14"/>
        </w:rPr>
      </w:pPr>
    </w:p>
    <w:p w14:paraId="585E8851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6A3894BA">
          <v:group id="_x0000_s1137" style="position:absolute;left:0;text-align:left;margin-left:44.8pt;margin-top:-4.45pt;width:769pt;height:4.6pt;z-index:-6531;mso-position-horizontal-relative:page" coordorigin="896,-89" coordsize="15380,92">
            <v:shape id="_x0000_s1139" style="position:absolute;left:924;top:-79;width:15324;height:0" coordorigin="924,-79" coordsize="15324,0" path="m924,-79r15324,e" filled="f" strokeweight="1pt">
              <v:path arrowok="t"/>
            </v:shape>
            <v:shape id="_x0000_s1138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DA068F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DE68D0A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C94E346" w14:textId="77777777">
        <w:trPr>
          <w:trHeight w:hRule="exact" w:val="8683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BD87E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13AFDE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4E904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7360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10F37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9137" w14:textId="77777777" w:rsidR="00A331A4" w:rsidRDefault="005168C1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</w:p>
          <w:p w14:paraId="1FC7D04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luật biến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thái, nhiệt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ng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sôi,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riêng,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tan).</w:t>
            </w:r>
          </w:p>
          <w:p w14:paraId="4F8E4A2C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thế,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</w:p>
          <w:p w14:paraId="20C06908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đro,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108A12BA" w14:textId="77777777" w:rsidR="00A331A4" w:rsidRDefault="005168C1">
            <w:pPr>
              <w:spacing w:before="1"/>
              <w:ind w:left="102" w:right="1553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cracking).</w:t>
            </w:r>
          </w:p>
          <w:p w14:paraId="1BFD339A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BB1601A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</w:p>
          <w:p w14:paraId="3EC0B86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 phân 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rút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nhận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ankan.</w:t>
            </w:r>
          </w:p>
          <w:p w14:paraId="026E79DF" w14:textId="77777777" w:rsidR="00A331A4" w:rsidRDefault="005168C1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tạo, gọi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ankan đồng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ạch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ẳng,</w:t>
            </w:r>
          </w:p>
          <w:p w14:paraId="63461390" w14:textId="77777777" w:rsidR="00A331A4" w:rsidRDefault="005168C1">
            <w:pPr>
              <w:spacing w:line="280" w:lineRule="exact"/>
              <w:ind w:left="102" w:right="1734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nhán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126953F5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THH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iểu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diễn phản  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 hóa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ankan.</w:t>
            </w:r>
          </w:p>
          <w:p w14:paraId="6DC6A3E9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88B0D8A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0993568E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6C3CF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65C2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BACE6" w14:textId="77777777" w:rsidR="00A331A4" w:rsidRDefault="00A331A4"/>
        </w:tc>
      </w:tr>
      <w:tr w:rsidR="00A331A4" w14:paraId="25B40AA5" w14:textId="77777777">
        <w:trPr>
          <w:trHeight w:hRule="exact" w:val="1805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FC7AE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C0A1F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0BA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991B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F6F8E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7971E" w14:textId="77777777" w:rsidR="00A331A4" w:rsidRDefault="005168C1">
            <w:pPr>
              <w:spacing w:line="280" w:lineRule="exact"/>
              <w:ind w:left="102" w:right="115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15FD2F8B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D15B293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4708B64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thế,  phản 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 phản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đro,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05AE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7A5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BDB043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C3D9D0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2BEEB4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155617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3897F3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D937" w14:textId="77777777" w:rsidR="00A331A4" w:rsidRDefault="00A331A4"/>
        </w:tc>
      </w:tr>
    </w:tbl>
    <w:p w14:paraId="07091291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021A081E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7AE8CEC">
          <v:group id="_x0000_s1134" style="position:absolute;left:0;text-align:left;margin-left:30.6pt;margin-top:-4.45pt;width:769pt;height:4.6pt;z-index:-6530;mso-position-horizontal-relative:page" coordorigin="612,-89" coordsize="15380,92">
            <v:shape id="_x0000_s1136" style="position:absolute;left:640;top:-79;width:15324;height:0" coordorigin="640,-79" coordsize="15324,0" path="m640,-79r15324,e" filled="f" strokeweight="1pt">
              <v:path arrowok="t"/>
            </v:shape>
            <v:shape id="_x0000_s1135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BB6064B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11C4935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077C265" w14:textId="77777777">
        <w:trPr>
          <w:trHeight w:hRule="exact" w:val="1047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15E8E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5416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FC9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0334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B89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00C0A" w14:textId="77777777" w:rsidR="00A331A4" w:rsidRDefault="005168C1">
            <w:pPr>
              <w:spacing w:line="280" w:lineRule="exact"/>
              <w:ind w:left="102" w:right="1553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cracking).</w:t>
            </w:r>
          </w:p>
          <w:p w14:paraId="741AA24A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ế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an 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ankan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ệp. Ứng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ankan.</w:t>
            </w:r>
          </w:p>
          <w:p w14:paraId="3CD0D5BD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2A47A05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</w:p>
          <w:p w14:paraId="6AE9DAC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 phân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rút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nhận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trúc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ankan.</w:t>
            </w:r>
          </w:p>
          <w:p w14:paraId="287B9AC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tạo, gọi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ankan đồng 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ạch  </w:t>
            </w:r>
            <w:r>
              <w:rPr>
                <w:spacing w:val="2"/>
                <w:sz w:val="26"/>
                <w:szCs w:val="26"/>
              </w:rPr>
              <w:t xml:space="preserve"> 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ẳng,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nhán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28EE8A7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THH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diễn phản  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 hóa  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 xml:space="preserve">ọc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 ankan.</w:t>
            </w:r>
          </w:p>
          <w:p w14:paraId="62427821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tên.</w:t>
            </w:r>
          </w:p>
          <w:p w14:paraId="2B076AB9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  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  khí,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t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  <w:p w14:paraId="569601CA" w14:textId="77777777" w:rsidR="00A331A4" w:rsidRDefault="005168C1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hợp: </w:t>
            </w:r>
            <w:r>
              <w:rPr>
                <w:b/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CFC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F</w:t>
            </w:r>
            <w:r>
              <w:rPr>
                <w:i/>
                <w:sz w:val="26"/>
                <w:szCs w:val="26"/>
              </w:rPr>
              <w:t>reo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)</w:t>
            </w:r>
          </w:p>
          <w:p w14:paraId="53CF8044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tác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nhân gây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suy</w:t>
            </w:r>
            <w:r>
              <w:rPr>
                <w:i/>
                <w:spacing w:val="2"/>
                <w:sz w:val="26"/>
                <w:szCs w:val="26"/>
              </w:rPr>
              <w:t xml:space="preserve"> g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ảm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ầng ozon.</w:t>
            </w:r>
          </w:p>
          <w:p w14:paraId="5A78A165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0D480B9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535B1BA9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69411628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EEB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022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</w:p>
          <w:p w14:paraId="54196EEE" w14:textId="77777777" w:rsidR="00A331A4" w:rsidRDefault="005168C1">
            <w:pPr>
              <w:spacing w:before="1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 cáo.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180D1" w14:textId="77777777" w:rsidR="00A331A4" w:rsidRDefault="00A331A4"/>
        </w:tc>
      </w:tr>
    </w:tbl>
    <w:p w14:paraId="5D6968E4" w14:textId="77777777" w:rsidR="00A331A4" w:rsidRDefault="00A331A4">
      <w:pPr>
        <w:spacing w:before="2" w:line="260" w:lineRule="exact"/>
        <w:rPr>
          <w:sz w:val="26"/>
          <w:szCs w:val="26"/>
        </w:rPr>
      </w:pPr>
    </w:p>
    <w:p w14:paraId="2FE9E89E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E60FC0C">
          <v:group id="_x0000_s1131" style="position:absolute;left:0;text-align:left;margin-left:44.8pt;margin-top:-4.45pt;width:769pt;height:4.6pt;z-index:-6529;mso-position-horizontal-relative:page" coordorigin="896,-89" coordsize="15380,92">
            <v:shape id="_x0000_s1133" style="position:absolute;left:924;top:-79;width:15324;height:0" coordorigin="924,-79" coordsize="15324,0" path="m924,-79r15324,e" filled="f" strokeweight="1pt">
              <v:path arrowok="t"/>
            </v:shape>
            <v:shape id="_x0000_s1132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B8DBD8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7ADC75A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9DA9381" w14:textId="77777777">
        <w:trPr>
          <w:trHeight w:hRule="exact" w:val="30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C5AE92" w14:textId="77777777" w:rsidR="00A331A4" w:rsidRDefault="00A331A4">
            <w:pPr>
              <w:spacing w:before="14" w:line="280" w:lineRule="exact"/>
              <w:rPr>
                <w:sz w:val="28"/>
                <w:szCs w:val="28"/>
              </w:rPr>
            </w:pPr>
          </w:p>
          <w:p w14:paraId="6AC6FFF0" w14:textId="77777777" w:rsidR="00A331A4" w:rsidRDefault="005168C1">
            <w:pPr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20</w:t>
            </w:r>
          </w:p>
          <w:p w14:paraId="6F557F6A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3E05EEA2" w14:textId="77777777" w:rsidR="00A331A4" w:rsidRDefault="00A331A4">
            <w:pPr>
              <w:spacing w:line="200" w:lineRule="exact"/>
            </w:pPr>
          </w:p>
          <w:p w14:paraId="04A090B3" w14:textId="77777777" w:rsidR="00A331A4" w:rsidRDefault="00A331A4">
            <w:pPr>
              <w:spacing w:line="200" w:lineRule="exact"/>
            </w:pPr>
          </w:p>
          <w:p w14:paraId="1EDBE052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18/01</w:t>
            </w:r>
          </w:p>
          <w:p w14:paraId="74397397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B1464D6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23/01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6D3EA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20A8A5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96A832C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6371F1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BB011E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Xicloa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kan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CAC1B1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1974BF1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44944A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</w:tc>
      </w:tr>
      <w:tr w:rsidR="00A331A4" w14:paraId="09809CED" w14:textId="77777777">
        <w:trPr>
          <w:trHeight w:hRule="exact" w:val="659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98C7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6F5BF9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281ABA" w14:textId="77777777" w:rsidR="00A331A4" w:rsidRDefault="005168C1">
            <w:pPr>
              <w:spacing w:before="3"/>
              <w:ind w:left="105" w:right="5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t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 xml:space="preserve">p Ankan  – </w:t>
            </w: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loan</w:t>
            </w:r>
            <w:r>
              <w:rPr>
                <w:b/>
                <w:spacing w:val="2"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an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1F0C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31E227" w14:textId="77777777" w:rsidR="00A331A4" w:rsidRDefault="005168C1">
            <w:pPr>
              <w:spacing w:before="3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5BDE75B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6B32" w14:textId="77777777" w:rsidR="00A331A4" w:rsidRDefault="005168C1">
            <w:pPr>
              <w:spacing w:before="3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27. 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 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Ankan  </w:t>
            </w:r>
            <w:r>
              <w:rPr>
                <w:b/>
                <w:spacing w:val="-1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– </w:t>
            </w:r>
          </w:p>
          <w:p w14:paraId="315A2E8A" w14:textId="77777777" w:rsidR="00A331A4" w:rsidRDefault="005168C1">
            <w:pPr>
              <w:spacing w:line="280" w:lineRule="exact"/>
              <w:ind w:left="102" w:right="1026"/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loan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an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BB821A6" w14:textId="77777777" w:rsidR="00A331A4" w:rsidRDefault="005168C1">
            <w:pPr>
              <w:spacing w:line="280" w:lineRule="exact"/>
              <w:ind w:left="66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11EFBC04" w14:textId="77777777" w:rsidR="00A331A4" w:rsidRDefault="005168C1">
            <w:pPr>
              <w:spacing w:before="1"/>
              <w:ind w:left="66" w:right="25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50CAFB5" w14:textId="77777777" w:rsidR="00A331A4" w:rsidRDefault="005168C1">
            <w:pPr>
              <w:spacing w:line="280" w:lineRule="exact"/>
              <w:ind w:left="131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</w:p>
          <w:p w14:paraId="42BD8CD1" w14:textId="77777777" w:rsidR="00A331A4" w:rsidRDefault="005168C1">
            <w:pPr>
              <w:spacing w:before="1"/>
              <w:ind w:left="66" w:right="6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CTPT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ơ.</w:t>
            </w:r>
          </w:p>
          <w:p w14:paraId="7CD01480" w14:textId="77777777" w:rsidR="00A331A4" w:rsidRDefault="005168C1">
            <w:pPr>
              <w:spacing w:before="1"/>
              <w:ind w:left="66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 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chế ankan.</w:t>
            </w:r>
          </w:p>
          <w:p w14:paraId="55AF65E3" w14:textId="77777777" w:rsidR="00A331A4" w:rsidRDefault="005168C1">
            <w:pPr>
              <w:spacing w:before="6"/>
              <w:ind w:left="66" w:right="191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44E4AB2D" w14:textId="77777777" w:rsidR="00A331A4" w:rsidRDefault="005168C1">
            <w:pPr>
              <w:spacing w:line="280" w:lineRule="exact"/>
              <w:ind w:left="131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 CTCT,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</w:p>
          <w:p w14:paraId="1387C4E7" w14:textId="77777777" w:rsidR="00A331A4" w:rsidRDefault="005168C1">
            <w:pPr>
              <w:spacing w:line="280" w:lineRule="exact"/>
              <w:ind w:left="66" w:right="25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phân.</w:t>
            </w:r>
          </w:p>
          <w:p w14:paraId="5A998671" w14:textId="77777777" w:rsidR="00A331A4" w:rsidRDefault="005168C1">
            <w:pPr>
              <w:spacing w:before="1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 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4EC7838D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70EA4A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CF2169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A05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0B0483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45CEA14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30DBE9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156721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C649DA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00BE5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Mục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</w:p>
          <w:p w14:paraId="76933C63" w14:textId="77777777" w:rsidR="00A331A4" w:rsidRDefault="005168C1">
            <w:pPr>
              <w:spacing w:before="1"/>
              <w:ind w:left="10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   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cần 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ng Không 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ôn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nội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quan      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tới </w:t>
            </w:r>
            <w:r>
              <w:rPr>
                <w:sz w:val="26"/>
                <w:szCs w:val="26"/>
              </w:rPr>
              <w:t>xicloankan</w:t>
            </w:r>
          </w:p>
        </w:tc>
      </w:tr>
      <w:tr w:rsidR="00A331A4" w14:paraId="32893F33" w14:textId="77777777">
        <w:trPr>
          <w:trHeight w:hRule="exact" w:val="35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0E66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48B28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7A2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6D4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1169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CF06E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27. 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5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 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Ankan  </w:t>
            </w:r>
            <w:r>
              <w:rPr>
                <w:b/>
                <w:spacing w:val="-1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– </w:t>
            </w:r>
          </w:p>
          <w:p w14:paraId="442087C0" w14:textId="77777777" w:rsidR="00A331A4" w:rsidRDefault="005168C1">
            <w:pPr>
              <w:spacing w:line="280" w:lineRule="exact"/>
              <w:ind w:left="102" w:right="1026"/>
              <w:jc w:val="both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loan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an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F0497C9" w14:textId="77777777" w:rsidR="00A331A4" w:rsidRDefault="005168C1">
            <w:pPr>
              <w:spacing w:before="1"/>
              <w:ind w:left="66" w:right="5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5E3FB4FD" w14:textId="77777777" w:rsidR="00A331A4" w:rsidRDefault="005168C1">
            <w:pPr>
              <w:spacing w:before="1"/>
              <w:ind w:left="66" w:right="25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D0F25E0" w14:textId="77777777" w:rsidR="00A331A4" w:rsidRDefault="005168C1">
            <w:pPr>
              <w:spacing w:line="280" w:lineRule="exact"/>
              <w:ind w:left="131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</w:p>
          <w:p w14:paraId="592CE5A7" w14:textId="77777777" w:rsidR="00A331A4" w:rsidRDefault="005168C1">
            <w:pPr>
              <w:spacing w:before="1"/>
              <w:ind w:left="66" w:right="6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CTPT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ơ.</w:t>
            </w:r>
          </w:p>
          <w:p w14:paraId="2A732B5C" w14:textId="77777777" w:rsidR="00A331A4" w:rsidRDefault="005168C1">
            <w:pPr>
              <w:spacing w:before="1" w:line="300" w:lineRule="exact"/>
              <w:ind w:left="66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 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chế ankan.</w:t>
            </w:r>
          </w:p>
          <w:p w14:paraId="1F532D49" w14:textId="77777777" w:rsidR="00A331A4" w:rsidRDefault="005168C1">
            <w:pPr>
              <w:spacing w:before="2"/>
              <w:ind w:left="66" w:right="191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54FCFA39" w14:textId="77777777" w:rsidR="00A331A4" w:rsidRDefault="005168C1">
            <w:pPr>
              <w:spacing w:line="280" w:lineRule="exact"/>
              <w:ind w:left="131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 CTCT,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</w:p>
          <w:p w14:paraId="08183919" w14:textId="77777777" w:rsidR="00A331A4" w:rsidRDefault="005168C1">
            <w:pPr>
              <w:spacing w:line="280" w:lineRule="exact"/>
              <w:ind w:left="66" w:right="25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phân.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262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ACD1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ECA533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2E7C58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092276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1FFA12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6D6D24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DB79A" w14:textId="77777777" w:rsidR="00A331A4" w:rsidRDefault="00A331A4"/>
        </w:tc>
      </w:tr>
    </w:tbl>
    <w:p w14:paraId="564A6077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7E63A65E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09B228B0">
          <v:group id="_x0000_s1128" style="position:absolute;left:0;text-align:left;margin-left:30.6pt;margin-top:-4.45pt;width:769pt;height:4.6pt;z-index:-6528;mso-position-horizontal-relative:page" coordorigin="612,-89" coordsize="15380,92">
            <v:shape id="_x0000_s1130" style="position:absolute;left:640;top:-79;width:15324;height:0" coordorigin="640,-79" coordsize="15324,0" path="m640,-79r15324,e" filled="f" strokeweight="1pt">
              <v:path arrowok="t"/>
            </v:shape>
            <v:shape id="_x0000_s1129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FF26EF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298D014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FACB834" w14:textId="77777777">
        <w:trPr>
          <w:trHeight w:hRule="exact" w:val="300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65E2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18680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38C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AE890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88D9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DADCE" w14:textId="77777777" w:rsidR="00A331A4" w:rsidRDefault="005168C1">
            <w:pPr>
              <w:spacing w:line="280" w:lineRule="exact"/>
              <w:ind w:left="131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diễn</w:t>
            </w:r>
          </w:p>
          <w:p w14:paraId="58A195A5" w14:textId="77777777" w:rsidR="00A331A4" w:rsidRDefault="005168C1">
            <w:pPr>
              <w:spacing w:before="1"/>
              <w:ind w:left="66" w:right="14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49F6C4A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92E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D6BA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56E7F" w14:textId="77777777" w:rsidR="00A331A4" w:rsidRDefault="00A331A4"/>
        </w:tc>
      </w:tr>
      <w:tr w:rsidR="00A331A4" w14:paraId="421FB1D3" w14:textId="77777777">
        <w:trPr>
          <w:trHeight w:hRule="exact" w:val="748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9A54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21</w:t>
            </w:r>
          </w:p>
          <w:p w14:paraId="10E450AD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21F7AD41" w14:textId="77777777" w:rsidR="00A331A4" w:rsidRDefault="00A331A4">
            <w:pPr>
              <w:spacing w:line="200" w:lineRule="exact"/>
            </w:pPr>
          </w:p>
          <w:p w14:paraId="35BE5721" w14:textId="77777777" w:rsidR="00A331A4" w:rsidRDefault="00A331A4">
            <w:pPr>
              <w:spacing w:line="200" w:lineRule="exact"/>
            </w:pPr>
          </w:p>
          <w:p w14:paraId="62214F86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25/01</w:t>
            </w:r>
          </w:p>
          <w:p w14:paraId="32F4ACE9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F9A2954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30/01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6EA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EA1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28.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01AB6F3E" w14:textId="77777777" w:rsidR="00A331A4" w:rsidRDefault="005168C1">
            <w:pPr>
              <w:spacing w:before="5" w:line="28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3: 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Phân 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tích </w:t>
            </w:r>
            <w:r>
              <w:rPr>
                <w:b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đị</w:t>
            </w:r>
            <w:r>
              <w:rPr>
                <w:b/>
                <w:spacing w:val="2"/>
                <w:sz w:val="26"/>
                <w:szCs w:val="26"/>
              </w:rPr>
              <w:t xml:space="preserve">nh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ố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4CCE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41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A45EA" w14:textId="77777777" w:rsidR="00A331A4" w:rsidRDefault="005168C1">
            <w:pPr>
              <w:spacing w:before="2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2D491300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676ABD8A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64F79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28.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2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hành</w:t>
            </w:r>
            <w:r>
              <w:rPr>
                <w:b/>
                <w:spacing w:val="1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3: </w:t>
            </w:r>
            <w:r>
              <w:rPr>
                <w:b/>
                <w:spacing w:val="-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Phân</w:t>
            </w:r>
          </w:p>
          <w:p w14:paraId="78537D7D" w14:textId="77777777" w:rsidR="00A331A4" w:rsidRDefault="005168C1">
            <w:pPr>
              <w:spacing w:before="1"/>
              <w:ind w:left="102" w:right="40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tích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t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ố </w:t>
            </w:r>
          </w:p>
          <w:p w14:paraId="36022EE1" w14:textId="77777777" w:rsidR="00A331A4" w:rsidRDefault="005168C1">
            <w:pPr>
              <w:spacing w:line="280" w:lineRule="exact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0CCD3AFE" w14:textId="77777777" w:rsidR="00A331A4" w:rsidRDefault="005168C1">
            <w:pPr>
              <w:spacing w:line="280" w:lineRule="exact"/>
              <w:ind w:left="257" w:righ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ợc: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đích,</w:t>
            </w:r>
          </w:p>
          <w:p w14:paraId="385CE02A" w14:textId="77777777" w:rsidR="00A331A4" w:rsidRDefault="005168C1">
            <w:pPr>
              <w:spacing w:before="5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hành, kĩ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th</w:t>
            </w:r>
            <w:r>
              <w:rPr>
                <w:spacing w:val="2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thể.</w:t>
            </w:r>
          </w:p>
          <w:p w14:paraId="5E108672" w14:textId="77777777" w:rsidR="00A331A4" w:rsidRDefault="005168C1">
            <w:pPr>
              <w:spacing w:before="2" w:line="280" w:lineRule="exact"/>
              <w:ind w:left="102" w:right="61" w:firstLine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H.</w:t>
            </w:r>
          </w:p>
          <w:p w14:paraId="3B029F6D" w14:textId="77777777" w:rsidR="00A331A4" w:rsidRDefault="005168C1">
            <w:pPr>
              <w:spacing w:before="2" w:line="280" w:lineRule="exact"/>
              <w:ind w:left="102" w:right="61" w:firstLine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khí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an.</w:t>
            </w:r>
          </w:p>
          <w:p w14:paraId="6EAAF488" w14:textId="77777777" w:rsidR="00A331A4" w:rsidRDefault="005168C1">
            <w:pPr>
              <w:spacing w:line="280" w:lineRule="exact"/>
              <w:ind w:left="480" w:right="3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Đốt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w w:val="99"/>
                <w:sz w:val="26"/>
                <w:szCs w:val="26"/>
              </w:rPr>
              <w:t>m</w:t>
            </w:r>
            <w:r>
              <w:rPr>
                <w:w w:val="99"/>
                <w:sz w:val="26"/>
                <w:szCs w:val="26"/>
              </w:rPr>
              <w:t>et</w:t>
            </w:r>
            <w:r>
              <w:rPr>
                <w:spacing w:val="2"/>
                <w:w w:val="99"/>
                <w:sz w:val="26"/>
                <w:szCs w:val="26"/>
              </w:rPr>
              <w:t>a</w:t>
            </w:r>
            <w:r>
              <w:rPr>
                <w:w w:val="99"/>
                <w:sz w:val="26"/>
                <w:szCs w:val="26"/>
              </w:rPr>
              <w:t>n.</w:t>
            </w:r>
          </w:p>
          <w:p w14:paraId="2F7400BD" w14:textId="77777777" w:rsidR="00A331A4" w:rsidRDefault="005168C1">
            <w:pPr>
              <w:spacing w:before="5" w:line="280" w:lineRule="exact"/>
              <w:ind w:left="102" w:right="66" w:firstLine="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Dẫ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 xml:space="preserve">í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eta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pacing w:val="5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2"/>
                <w:sz w:val="26"/>
                <w:szCs w:val="26"/>
              </w:rPr>
              <w:t>dun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"/>
                <w:sz w:val="26"/>
                <w:szCs w:val="26"/>
              </w:rPr>
              <w:t>dị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tí</w:t>
            </w:r>
            <w:r>
              <w:rPr>
                <w:sz w:val="26"/>
                <w:szCs w:val="26"/>
              </w:rPr>
              <w:t>m.</w:t>
            </w:r>
          </w:p>
          <w:p w14:paraId="104D2BE7" w14:textId="77777777" w:rsidR="00A331A4" w:rsidRDefault="005168C1">
            <w:pPr>
              <w:spacing w:before="5"/>
              <w:ind w:left="29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</w:t>
            </w:r>
          </w:p>
          <w:p w14:paraId="7B99FD34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5D93AE3F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an toàn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0590988F" w14:textId="77777777" w:rsidR="00A331A4" w:rsidRDefault="005168C1">
            <w:pPr>
              <w:tabs>
                <w:tab w:val="left" w:pos="420"/>
              </w:tabs>
              <w:spacing w:before="1"/>
              <w:ind w:left="112" w:right="60" w:hanging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 xml:space="preserve">Quan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sát,   mô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ả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PTHH.</w:t>
            </w:r>
          </w:p>
          <w:p w14:paraId="1739481F" w14:textId="77777777" w:rsidR="00A331A4" w:rsidRDefault="005168C1">
            <w:pPr>
              <w:tabs>
                <w:tab w:val="left" w:pos="460"/>
              </w:tabs>
              <w:spacing w:before="1" w:line="300" w:lineRule="exact"/>
              <w:ind w:left="462" w:right="61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ab/>
              <w:t xml:space="preserve">Viết 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0B907A26" w14:textId="77777777" w:rsidR="00A331A4" w:rsidRDefault="005168C1">
            <w:pPr>
              <w:spacing w:before="2"/>
              <w:ind w:left="102" w:right="233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Chú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ý:</w:t>
            </w:r>
          </w:p>
          <w:p w14:paraId="40AAAFB7" w14:textId="77777777" w:rsidR="00A331A4" w:rsidRDefault="005168C1">
            <w:pPr>
              <w:spacing w:line="28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TN2</w:t>
            </w:r>
            <w:r>
              <w:rPr>
                <w:i/>
                <w:sz w:val="26"/>
                <w:szCs w:val="26"/>
              </w:rPr>
              <w:t>: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ó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t</w:t>
            </w:r>
            <w:r>
              <w:rPr>
                <w:i/>
                <w:spacing w:val="-9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ể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là</w:t>
            </w:r>
            <w:r>
              <w:rPr>
                <w:i/>
                <w:sz w:val="26"/>
                <w:szCs w:val="26"/>
              </w:rPr>
              <w:t>m</w:t>
            </w:r>
            <w:r>
              <w:rPr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i/>
                <w:spacing w:val="-12"/>
                <w:sz w:val="26"/>
                <w:szCs w:val="26"/>
              </w:rPr>
              <w:t>(</w:t>
            </w:r>
            <w:r>
              <w:rPr>
                <w:i/>
                <w:spacing w:val="-9"/>
                <w:sz w:val="26"/>
                <w:szCs w:val="26"/>
              </w:rPr>
              <w:t>n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t</w:t>
            </w:r>
            <w:r>
              <w:rPr>
                <w:i/>
                <w:spacing w:val="-9"/>
                <w:sz w:val="26"/>
                <w:szCs w:val="26"/>
              </w:rPr>
              <w:t>h</w:t>
            </w:r>
            <w:r>
              <w:rPr>
                <w:i/>
                <w:spacing w:val="-8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C3E3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D57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BEF6B8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4AFCF03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4981D1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AA19EA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551351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E1F1F" w14:textId="77777777" w:rsidR="00A331A4" w:rsidRDefault="005168C1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:</w:t>
            </w:r>
          </w:p>
          <w:p w14:paraId="56ACE6D1" w14:textId="77777777" w:rsidR="00A331A4" w:rsidRDefault="005168C1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 2: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 chế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thử 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an</w:t>
            </w:r>
          </w:p>
        </w:tc>
      </w:tr>
    </w:tbl>
    <w:p w14:paraId="54F5B395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0F7435A" w14:textId="7A304DE1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8DFC6E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BDFA6C1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4F865C4A" w14:textId="77777777">
        <w:trPr>
          <w:trHeight w:hRule="exact" w:val="419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0CEB1D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AFCD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ED1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60BC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BA2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4A4D" w14:textId="77777777" w:rsidR="00A331A4" w:rsidRDefault="005168C1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i/>
                <w:spacing w:val="-10"/>
                <w:sz w:val="26"/>
                <w:szCs w:val="26"/>
              </w:rPr>
              <w:t>gia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24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ch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-23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w w:val="98"/>
                <w:sz w:val="26"/>
                <w:szCs w:val="26"/>
              </w:rPr>
              <w:t>phép</w:t>
            </w:r>
            <w:r>
              <w:rPr>
                <w:i/>
                <w:w w:val="98"/>
                <w:sz w:val="26"/>
                <w:szCs w:val="26"/>
              </w:rPr>
              <w:t>)</w:t>
            </w:r>
            <w:r>
              <w:rPr>
                <w:i/>
                <w:spacing w:val="-15"/>
                <w:w w:val="98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h</w:t>
            </w:r>
            <w:r>
              <w:rPr>
                <w:i/>
                <w:spacing w:val="-9"/>
                <w:sz w:val="26"/>
                <w:szCs w:val="26"/>
              </w:rPr>
              <w:t>o</w:t>
            </w:r>
            <w:r>
              <w:rPr>
                <w:i/>
                <w:spacing w:val="-10"/>
                <w:sz w:val="26"/>
                <w:szCs w:val="26"/>
              </w:rPr>
              <w:t>ặ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-24"/>
                <w:sz w:val="26"/>
                <w:szCs w:val="26"/>
              </w:rPr>
              <w:t xml:space="preserve"> </w:t>
            </w:r>
            <w:r>
              <w:rPr>
                <w:i/>
                <w:spacing w:val="-9"/>
                <w:sz w:val="26"/>
                <w:szCs w:val="26"/>
              </w:rPr>
              <w:t>khôn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25"/>
                <w:sz w:val="26"/>
                <w:szCs w:val="26"/>
              </w:rPr>
              <w:t xml:space="preserve"> </w:t>
            </w:r>
            <w:r>
              <w:rPr>
                <w:i/>
                <w:spacing w:val="-10"/>
                <w:sz w:val="26"/>
                <w:szCs w:val="26"/>
              </w:rPr>
              <w:t>l</w:t>
            </w:r>
            <w:r>
              <w:rPr>
                <w:i/>
                <w:spacing w:val="-9"/>
                <w:sz w:val="26"/>
                <w:szCs w:val="26"/>
              </w:rPr>
              <w:t>àm</w:t>
            </w:r>
          </w:p>
          <w:p w14:paraId="409D4789" w14:textId="77777777" w:rsidR="00A331A4" w:rsidRDefault="005168C1">
            <w:pPr>
              <w:spacing w:before="1"/>
              <w:ind w:left="463" w:right="61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Điều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ế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và 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hu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hí metan</w:t>
            </w:r>
          </w:p>
          <w:p w14:paraId="6CCE2B42" w14:textId="77777777" w:rsidR="00A331A4" w:rsidRDefault="005168C1">
            <w:pPr>
              <w:spacing w:line="280" w:lineRule="exact"/>
              <w:ind w:left="463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Đốt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cháy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hí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met</w:t>
            </w:r>
            <w:r>
              <w:rPr>
                <w:i/>
                <w:spacing w:val="3"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>n</w:t>
            </w:r>
          </w:p>
          <w:p w14:paraId="3C5E70AC" w14:textId="77777777" w:rsidR="00A331A4" w:rsidRDefault="005168C1">
            <w:pPr>
              <w:spacing w:before="5" w:line="280" w:lineRule="exact"/>
              <w:ind w:left="463" w:right="61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+ 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Dẫn 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 xml:space="preserve">hí </w:t>
            </w:r>
            <w:r>
              <w:rPr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me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an 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ào dung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dịch</w:t>
            </w:r>
            <w:r>
              <w:rPr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thuốc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í</w:t>
            </w:r>
            <w:r>
              <w:rPr>
                <w:i/>
                <w:sz w:val="26"/>
                <w:szCs w:val="26"/>
              </w:rPr>
              <w:t>m.</w:t>
            </w:r>
          </w:p>
          <w:p w14:paraId="0E154D54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24456FF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72CA596A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57D51D1C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A0B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D196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4A2D" w14:textId="77777777" w:rsidR="00A331A4" w:rsidRDefault="00A331A4"/>
        </w:tc>
      </w:tr>
      <w:tr w:rsidR="00A331A4" w14:paraId="2E1773F6" w14:textId="77777777">
        <w:trPr>
          <w:trHeight w:hRule="exact" w:val="6292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68B5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0EDA7" w14:textId="77777777" w:rsidR="00A331A4" w:rsidRDefault="005168C1">
            <w:pPr>
              <w:spacing w:before="1"/>
              <w:ind w:left="80" w:right="76" w:firstLine="1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6: HIĐRO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>ACB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KHÔNG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NO</w:t>
            </w:r>
          </w:p>
          <w:p w14:paraId="4699E9EC" w14:textId="77777777" w:rsidR="00A331A4" w:rsidRDefault="005168C1">
            <w:pPr>
              <w:spacing w:line="280" w:lineRule="exact"/>
              <w:ind w:left="318" w:right="3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1TH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19AFDCCD" w14:textId="77777777" w:rsidR="00A331A4" w:rsidRDefault="005168C1">
            <w:pPr>
              <w:spacing w:before="1"/>
              <w:ind w:left="97" w:right="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1KT</w:t>
            </w:r>
          </w:p>
          <w:p w14:paraId="0AB664B1" w14:textId="77777777" w:rsidR="00A331A4" w:rsidRDefault="005168C1">
            <w:pPr>
              <w:spacing w:line="280" w:lineRule="exact"/>
              <w:ind w:left="574" w:right="5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180F8" w14:textId="77777777" w:rsidR="00A331A4" w:rsidRDefault="005168C1">
            <w:pPr>
              <w:spacing w:before="1"/>
              <w:ind w:left="105" w:right="5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                  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ề: HYDR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CAC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ON KHÔNG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NO</w:t>
            </w:r>
          </w:p>
          <w:p w14:paraId="75FD5314" w14:textId="77777777" w:rsidR="00A331A4" w:rsidRDefault="00A331A4">
            <w:pPr>
              <w:spacing w:before="12" w:line="280" w:lineRule="exact"/>
              <w:rPr>
                <w:sz w:val="28"/>
                <w:szCs w:val="28"/>
              </w:rPr>
            </w:pPr>
          </w:p>
          <w:p w14:paraId="12690DD2" w14:textId="77777777" w:rsidR="00A331A4" w:rsidRDefault="005168C1">
            <w:pPr>
              <w:ind w:left="105"/>
              <w:rPr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ả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6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29,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30,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31,</w:t>
            </w:r>
          </w:p>
          <w:p w14:paraId="6343E5F6" w14:textId="77777777" w:rsidR="00A331A4" w:rsidRDefault="005168C1">
            <w:pPr>
              <w:spacing w:before="1" w:line="300" w:lineRule="exact"/>
              <w:ind w:left="105" w:right="53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32,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33,</w:t>
            </w:r>
            <w:r>
              <w:rPr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34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 xml:space="preserve">p thành 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m</w:t>
            </w:r>
            <w:r>
              <w:rPr>
                <w:i/>
                <w:sz w:val="26"/>
                <w:szCs w:val="26"/>
              </w:rPr>
              <w:t xml:space="preserve">ột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chủ </w:t>
            </w:r>
            <w:r>
              <w:rPr>
                <w:i/>
                <w:spacing w:val="3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ề:</w:t>
            </w:r>
          </w:p>
          <w:p w14:paraId="3EDA02CE" w14:textId="77777777" w:rsidR="00A331A4" w:rsidRDefault="005168C1">
            <w:pPr>
              <w:spacing w:before="8" w:line="280" w:lineRule="exact"/>
              <w:ind w:left="105" w:right="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hydrocac</w:t>
            </w:r>
            <w:r>
              <w:rPr>
                <w:b/>
                <w:i/>
                <w:spacing w:val="2"/>
                <w:sz w:val="26"/>
                <w:szCs w:val="26"/>
              </w:rPr>
              <w:t>b</w:t>
            </w:r>
            <w:r>
              <w:rPr>
                <w:b/>
                <w:i/>
                <w:sz w:val="26"/>
                <w:szCs w:val="26"/>
              </w:rPr>
              <w:t>on</w:t>
            </w:r>
            <w:r>
              <w:rPr>
                <w:b/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khô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 no)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A7D04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AD6AC" w14:textId="77777777" w:rsidR="00A331A4" w:rsidRDefault="005168C1">
            <w:pPr>
              <w:spacing w:before="1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05A649E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DCF5" w14:textId="77777777" w:rsidR="00A331A4" w:rsidRDefault="005168C1">
            <w:pPr>
              <w:spacing w:line="280" w:lineRule="exact"/>
              <w:ind w:left="102" w:right="117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29.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4273A1DC" w14:textId="77777777" w:rsidR="00A331A4" w:rsidRDefault="005168C1">
            <w:pPr>
              <w:spacing w:before="6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9153C40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EB56074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ung,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ặc</w:t>
            </w:r>
          </w:p>
          <w:p w14:paraId="3F422FFC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đồng phân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937BB79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1A200480" w14:textId="77777777" w:rsidR="00A331A4" w:rsidRDefault="005168C1">
            <w:pPr>
              <w:spacing w:before="2"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y luật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  <w:p w14:paraId="5959596C" w14:textId="77777777" w:rsidR="00A331A4" w:rsidRDefault="005168C1">
            <w:pPr>
              <w:spacing w:before="2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nóng 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sôi, khối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riêng,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</w:p>
          <w:p w14:paraId="53C8638B" w14:textId="77777777" w:rsidR="00A331A4" w:rsidRDefault="005168C1">
            <w:pPr>
              <w:spacing w:line="280" w:lineRule="exact"/>
              <w:ind w:left="102" w:right="1800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anken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).</w:t>
            </w:r>
          </w:p>
          <w:p w14:paraId="499FA72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o,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 theo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Maccop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hicop, phản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  trùng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0CDBA2D0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1C8C6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02B26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C0414C3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439D7360" w14:textId="77777777" w:rsidR="00A331A4" w:rsidRDefault="005168C1">
            <w:pPr>
              <w:spacing w:before="1"/>
              <w:ind w:left="102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A601181" w14:textId="77777777" w:rsidR="00A331A4" w:rsidRDefault="005168C1">
            <w:pPr>
              <w:spacing w:line="280" w:lineRule="exact"/>
              <w:ind w:left="102" w:right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28C3D5C" w14:textId="77777777" w:rsidR="00A331A4" w:rsidRDefault="005168C1">
            <w:pPr>
              <w:spacing w:before="1"/>
              <w:ind w:left="102" w:right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91AAE70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FA2EB7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trình, báo 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C3FE" w14:textId="77777777" w:rsidR="00A331A4" w:rsidRDefault="005168C1">
            <w:pPr>
              <w:spacing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  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chất 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</w:p>
          <w:p w14:paraId="01DBE036" w14:textId="77777777" w:rsidR="00A331A4" w:rsidRDefault="005168C1">
            <w:pPr>
              <w:spacing w:before="2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anken,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   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6B3531AF" w14:textId="77777777" w:rsidR="00A331A4" w:rsidRDefault="005168C1">
            <w:pPr>
              <w:spacing w:before="2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dụng     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anken,</w:t>
            </w:r>
          </w:p>
          <w:p w14:paraId="72BFFE0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ankađie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</w:p>
          <w:p w14:paraId="4A80982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425ABD2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</w:tbl>
    <w:p w14:paraId="54C86255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26713909" w14:textId="14F79C35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0A5E62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77B8F35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B36F46B" w14:textId="77777777">
        <w:trPr>
          <w:trHeight w:hRule="exact" w:val="868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B5B4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147EE1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5431F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9B5C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0DEEF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4BB3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</w:p>
          <w:p w14:paraId="4E86074A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út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hậ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 về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điểm 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chất.</w:t>
            </w:r>
          </w:p>
          <w:p w14:paraId="06D285F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  công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tên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 xml:space="preserve">ồng phân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công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 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không quá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).</w:t>
            </w:r>
          </w:p>
          <w:p w14:paraId="556B0829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0624F127" w14:textId="77777777" w:rsidR="00A331A4" w:rsidRDefault="005168C1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cộng,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524419FE" w14:textId="77777777" w:rsidR="00A331A4" w:rsidRDefault="005168C1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nk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 với </w:t>
            </w:r>
            <w:r>
              <w:rPr>
                <w:sz w:val="26"/>
                <w:szCs w:val="26"/>
              </w:rPr>
              <w:t>ankan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19A6014A" w14:textId="77777777" w:rsidR="00A331A4" w:rsidRDefault="005168C1">
            <w:pPr>
              <w:spacing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</w:p>
          <w:p w14:paraId="108C2976" w14:textId="77777777" w:rsidR="00A331A4" w:rsidRDefault="005168C1">
            <w:pPr>
              <w:spacing w:line="280" w:lineRule="exact"/>
              <w:ind w:left="102" w:right="15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n.</w:t>
            </w:r>
          </w:p>
          <w:p w14:paraId="6C1F4278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ỗn hợp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khí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en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 thể.</w:t>
            </w:r>
          </w:p>
          <w:p w14:paraId="0645F50D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44D6A626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79B0E302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01B07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AF4D5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F6D0B" w14:textId="77777777" w:rsidR="00A331A4" w:rsidRDefault="00A331A4"/>
        </w:tc>
      </w:tr>
      <w:tr w:rsidR="00A331A4" w14:paraId="228248F0" w14:textId="77777777">
        <w:trPr>
          <w:trHeight w:hRule="exact" w:val="18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B9A45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22</w:t>
            </w:r>
          </w:p>
          <w:p w14:paraId="6D6A0408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1729A53D" w14:textId="77777777" w:rsidR="00A331A4" w:rsidRDefault="00A331A4">
            <w:pPr>
              <w:spacing w:line="200" w:lineRule="exact"/>
            </w:pPr>
          </w:p>
          <w:p w14:paraId="33B4D23A" w14:textId="77777777" w:rsidR="00A331A4" w:rsidRDefault="00A331A4">
            <w:pPr>
              <w:spacing w:line="200" w:lineRule="exact"/>
            </w:pPr>
          </w:p>
          <w:p w14:paraId="3AF1D655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01/02</w:t>
            </w:r>
          </w:p>
          <w:p w14:paraId="6AB85DDB" w14:textId="77777777" w:rsidR="00A331A4" w:rsidRDefault="005168C1">
            <w:pPr>
              <w:spacing w:line="280" w:lineRule="exact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DF598BD" w14:textId="77777777" w:rsidR="00A331A4" w:rsidRDefault="005168C1">
            <w:pPr>
              <w:spacing w:before="1"/>
              <w:ind w:left="104" w:right="109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06/02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16002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CDBE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23EF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43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5660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40EE" w14:textId="77777777" w:rsidR="00A331A4" w:rsidRDefault="005168C1">
            <w:pPr>
              <w:spacing w:line="280" w:lineRule="exact"/>
              <w:ind w:left="102" w:right="117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29.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4F2BB03" w14:textId="77777777" w:rsidR="00A331A4" w:rsidRDefault="005168C1">
            <w:pPr>
              <w:spacing w:before="8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EFD1FAE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FB53BE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o,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7600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C1AC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05B1DA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28D6AB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6436FD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425FC3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048DE6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35BC" w14:textId="77777777" w:rsidR="00A331A4" w:rsidRDefault="00A331A4"/>
        </w:tc>
      </w:tr>
    </w:tbl>
    <w:p w14:paraId="7B34D848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355A2BBB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F0D44D8">
          <v:group id="_x0000_s1119" style="position:absolute;left:0;text-align:left;margin-left:44.8pt;margin-top:-4.45pt;width:769pt;height:4.6pt;z-index:-6525;mso-position-horizontal-relative:page" coordorigin="896,-89" coordsize="15380,92">
            <v:shape id="_x0000_s1121" style="position:absolute;left:924;top:-79;width:15324;height:0" coordorigin="924,-79" coordsize="15324,0" path="m924,-79r15324,e" filled="f" strokeweight="1pt">
              <v:path arrowok="t"/>
            </v:shape>
            <v:shape id="_x0000_s1120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F4C7C3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4468800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F33A126" w14:textId="77777777">
        <w:trPr>
          <w:trHeight w:hRule="exact" w:val="8983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DC340D" w14:textId="77777777" w:rsidR="00A331A4" w:rsidRDefault="00A331A4">
            <w:pPr>
              <w:spacing w:before="19" w:line="280" w:lineRule="exact"/>
              <w:rPr>
                <w:sz w:val="28"/>
                <w:szCs w:val="28"/>
              </w:rPr>
            </w:pPr>
          </w:p>
          <w:p w14:paraId="4AC5BE93" w14:textId="77777777" w:rsidR="00A331A4" w:rsidRDefault="005168C1">
            <w:pPr>
              <w:ind w:left="110" w:right="11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Tăng</w:t>
            </w:r>
          </w:p>
          <w:p w14:paraId="1F2CDDF4" w14:textId="77777777" w:rsidR="00A331A4" w:rsidRDefault="005168C1">
            <w:pPr>
              <w:spacing w:before="1"/>
              <w:ind w:left="221" w:right="22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tiết</w:t>
            </w:r>
          </w:p>
          <w:p w14:paraId="174B973C" w14:textId="77777777" w:rsidR="00A331A4" w:rsidRDefault="00A331A4">
            <w:pPr>
              <w:spacing w:line="200" w:lineRule="exact"/>
            </w:pPr>
          </w:p>
          <w:p w14:paraId="49F5981C" w14:textId="77777777" w:rsidR="00A331A4" w:rsidRDefault="00A331A4">
            <w:pPr>
              <w:spacing w:line="200" w:lineRule="exact"/>
            </w:pPr>
          </w:p>
          <w:p w14:paraId="6DD956AA" w14:textId="77777777" w:rsidR="00A331A4" w:rsidRDefault="00A331A4">
            <w:pPr>
              <w:spacing w:line="200" w:lineRule="exact"/>
            </w:pPr>
          </w:p>
          <w:p w14:paraId="45DEB88F" w14:textId="77777777" w:rsidR="00A331A4" w:rsidRDefault="00A331A4">
            <w:pPr>
              <w:spacing w:before="15" w:line="280" w:lineRule="exact"/>
              <w:rPr>
                <w:sz w:val="28"/>
                <w:szCs w:val="28"/>
              </w:rPr>
            </w:pPr>
          </w:p>
          <w:p w14:paraId="0C5B2915" w14:textId="77777777" w:rsidR="00A331A4" w:rsidRDefault="005168C1">
            <w:pPr>
              <w:ind w:left="129" w:right="127" w:hanging="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(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ghỉ 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ết 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guyê n đán 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ừ</w:t>
            </w:r>
          </w:p>
          <w:p w14:paraId="2043CA05" w14:textId="77777777" w:rsidR="00A331A4" w:rsidRDefault="005168C1">
            <w:pPr>
              <w:spacing w:before="2"/>
              <w:ind w:left="150" w:right="15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02</w:t>
            </w:r>
          </w:p>
          <w:p w14:paraId="63A9EEEA" w14:textId="77777777" w:rsidR="00A331A4" w:rsidRDefault="005168C1">
            <w:pPr>
              <w:spacing w:line="240" w:lineRule="exact"/>
              <w:ind w:left="238" w:right="238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đến</w:t>
            </w:r>
          </w:p>
          <w:p w14:paraId="093F83B1" w14:textId="77777777" w:rsidR="00A331A4" w:rsidRDefault="005168C1">
            <w:pPr>
              <w:spacing w:before="1"/>
              <w:ind w:left="116" w:right="117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ABDA5E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E5236A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5621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E17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8164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Maccop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hicop,</w:t>
            </w:r>
          </w:p>
          <w:p w14:paraId="5F21D54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ợp,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</w:p>
          <w:p w14:paraId="2FFF2F73" w14:textId="77777777" w:rsidR="00A331A4" w:rsidRDefault="005168C1">
            <w:pPr>
              <w:spacing w:before="1"/>
              <w:ind w:left="102" w:right="1760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6BCC2CE3" w14:textId="77777777" w:rsidR="00A331A4" w:rsidRDefault="005168C1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</w:p>
          <w:p w14:paraId="12E2DFB4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anken 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ụng.</w:t>
            </w:r>
          </w:p>
          <w:p w14:paraId="24ACAAC6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F20321E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612F679D" w14:textId="77777777" w:rsidR="00A331A4" w:rsidRDefault="005168C1">
            <w:pPr>
              <w:spacing w:before="5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cộng,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72A6CD25" w14:textId="77777777" w:rsidR="00A331A4" w:rsidRDefault="005168C1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nk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 ankan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0418FFDA" w14:textId="77777777" w:rsidR="00A331A4" w:rsidRDefault="005168C1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</w:p>
          <w:p w14:paraId="4E1C07F7" w14:textId="77777777" w:rsidR="00A331A4" w:rsidRDefault="005168C1">
            <w:pPr>
              <w:spacing w:line="280" w:lineRule="exact"/>
              <w:ind w:left="102" w:right="15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n.</w:t>
            </w:r>
          </w:p>
          <w:p w14:paraId="246A6A4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ỗn hợp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khí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en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 thể.</w:t>
            </w:r>
          </w:p>
          <w:p w14:paraId="217C97BD" w14:textId="77777777" w:rsidR="00A331A4" w:rsidRDefault="005168C1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* 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Lồng </w:t>
            </w:r>
            <w:r>
              <w:rPr>
                <w:b/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</w:t>
            </w:r>
            <w:r>
              <w:rPr>
                <w:b/>
                <w:i/>
                <w:spacing w:val="2"/>
                <w:sz w:val="26"/>
                <w:szCs w:val="26"/>
              </w:rPr>
              <w:t>é</w:t>
            </w:r>
            <w:r>
              <w:rPr>
                <w:b/>
                <w:i/>
                <w:sz w:val="26"/>
                <w:szCs w:val="26"/>
              </w:rPr>
              <w:t xml:space="preserve">p </w:t>
            </w:r>
            <w:r>
              <w:rPr>
                <w:b/>
                <w:i/>
                <w:spacing w:val="6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ứng 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</w:p>
          <w:p w14:paraId="43D5F4F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02248B1F" w14:textId="77777777" w:rsidR="00A331A4" w:rsidRDefault="005168C1">
            <w:pPr>
              <w:spacing w:line="280" w:lineRule="exact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</w:t>
            </w:r>
            <w:r>
              <w:rPr>
                <w:i/>
                <w:spacing w:val="2"/>
                <w:sz w:val="26"/>
                <w:szCs w:val="26"/>
              </w:rPr>
              <w:t>t.</w:t>
            </w:r>
          </w:p>
          <w:p w14:paraId="4EF9C56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xác </w:t>
            </w:r>
            <w:r>
              <w:rPr>
                <w:sz w:val="26"/>
                <w:szCs w:val="26"/>
              </w:rPr>
              <w:t>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FF0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390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</w:t>
            </w:r>
          </w:p>
          <w:p w14:paraId="19CAD0EA" w14:textId="77777777" w:rsidR="00A331A4" w:rsidRDefault="005168C1">
            <w:pPr>
              <w:spacing w:before="1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 cáo.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BD5A08" w14:textId="77777777" w:rsidR="00A331A4" w:rsidRDefault="00A331A4"/>
        </w:tc>
      </w:tr>
      <w:tr w:rsidR="00A331A4" w14:paraId="28BCA261" w14:textId="77777777">
        <w:trPr>
          <w:trHeight w:hRule="exact" w:val="1505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A0A25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3F108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6D3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592E0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093C9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47125BF6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265ED352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BA4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30.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Anka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đien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 xml:space="preserve"> </w:t>
            </w:r>
          </w:p>
          <w:p w14:paraId="3B40B0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BBA561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686AC8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nghĩa,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</w:p>
          <w:p w14:paraId="27961CB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chung,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CE87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AE02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016A44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FA8ABF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4D995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A3C712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ED48A" w14:textId="77777777" w:rsidR="00A331A4" w:rsidRDefault="00A331A4"/>
        </w:tc>
      </w:tr>
    </w:tbl>
    <w:p w14:paraId="67AE1A75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D39F5B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B16F77A">
          <v:group id="_x0000_s1116" style="position:absolute;left:0;text-align:left;margin-left:30.6pt;margin-top:-4.45pt;width:769pt;height:4.6pt;z-index:-6524;mso-position-horizontal-relative:page" coordorigin="612,-89" coordsize="15380,92">
            <v:shape id="_x0000_s1118" style="position:absolute;left:640;top:-79;width:15324;height:0" coordorigin="640,-79" coordsize="15324,0" path="m640,-79r15324,e" filled="f" strokeweight="1pt">
              <v:path arrowok="t"/>
            </v:shape>
            <v:shape id="_x0000_s1117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3932C1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00F4F50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2511F17" w14:textId="77777777">
        <w:trPr>
          <w:trHeight w:hRule="exact" w:val="1047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8B8C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71B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77D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A4992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5768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03CD" w14:textId="77777777" w:rsidR="00A331A4" w:rsidRDefault="005168C1">
            <w:pPr>
              <w:spacing w:line="280" w:lineRule="exact"/>
              <w:ind w:left="102" w:right="20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ankađien.</w:t>
            </w:r>
          </w:p>
          <w:p w14:paraId="1849B334" w14:textId="77777777" w:rsidR="00A331A4" w:rsidRDefault="005168C1">
            <w:pPr>
              <w:spacing w:before="1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Đặc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 cấu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o,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 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ađien liên hợp </w:t>
            </w:r>
            <w:r>
              <w:rPr>
                <w:sz w:val="26"/>
                <w:szCs w:val="26"/>
              </w:rPr>
              <w:t>(buta 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1,3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en và isopren: 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1,2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1,4).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 buta–1,3-đ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en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butan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isopren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opentan   trong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5E6CA2BD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8AC062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</w:p>
          <w:p w14:paraId="4A73CED1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 xml:space="preserve">ình phân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nhận xét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đien.</w:t>
            </w:r>
          </w:p>
          <w:p w14:paraId="57D215EB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nde.</w:t>
            </w:r>
          </w:p>
          <w:p w14:paraId="319FCB16" w14:textId="77777777" w:rsidR="00A331A4" w:rsidRDefault="005168C1">
            <w:pPr>
              <w:spacing w:before="1"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đượ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tí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iể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l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pacing w:val="-7"/>
                <w:sz w:val="26"/>
                <w:szCs w:val="26"/>
              </w:rPr>
              <w:t>ậ</w:t>
            </w:r>
            <w:r>
              <w:rPr>
                <w:spacing w:val="-5"/>
                <w:sz w:val="26"/>
                <w:szCs w:val="26"/>
              </w:rPr>
              <w:t>n.</w:t>
            </w:r>
          </w:p>
          <w:p w14:paraId="5A3EE85A" w14:textId="77777777" w:rsidR="00A331A4" w:rsidRDefault="005168C1">
            <w:pPr>
              <w:spacing w:before="2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 diễn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3A64AAF9" w14:textId="77777777" w:rsidR="00A331A4" w:rsidRDefault="005168C1">
            <w:pPr>
              <w:spacing w:line="280" w:lineRule="exact"/>
              <w:ind w:left="102" w:right="14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buta-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đien.</w:t>
            </w:r>
          </w:p>
          <w:p w14:paraId="42FFE9F9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6EBFD54A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 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Lồng  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ghép 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ứng  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50665DEF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022E82F4" w14:textId="77777777" w:rsidR="00A331A4" w:rsidRDefault="005168C1">
            <w:pPr>
              <w:spacing w:before="1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</w:t>
            </w:r>
            <w:r>
              <w:rPr>
                <w:i/>
                <w:spacing w:val="2"/>
                <w:sz w:val="26"/>
                <w:szCs w:val="26"/>
              </w:rPr>
              <w:t>t.</w:t>
            </w:r>
          </w:p>
          <w:p w14:paraId="4D62780C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hợp</w:t>
            </w:r>
            <w:r>
              <w:rPr>
                <w:b/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bảo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ệ</w:t>
            </w:r>
            <w:r>
              <w:rPr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môi</w:t>
            </w:r>
          </w:p>
          <w:p w14:paraId="55A4410C" w14:textId="77777777" w:rsidR="00A331A4" w:rsidRDefault="005168C1">
            <w:pPr>
              <w:spacing w:before="1"/>
              <w:ind w:left="102" w:right="228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trư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ng.</w:t>
            </w:r>
          </w:p>
          <w:p w14:paraId="19604E4A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1EA83A10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36C82EBC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5C19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32F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C4D60" w14:textId="77777777" w:rsidR="00A331A4" w:rsidRDefault="00A331A4"/>
        </w:tc>
      </w:tr>
    </w:tbl>
    <w:p w14:paraId="4D226635" w14:textId="77777777" w:rsidR="00A331A4" w:rsidRDefault="00A331A4">
      <w:pPr>
        <w:spacing w:before="2" w:line="260" w:lineRule="exact"/>
        <w:rPr>
          <w:sz w:val="26"/>
          <w:szCs w:val="26"/>
        </w:rPr>
      </w:pPr>
    </w:p>
    <w:p w14:paraId="3BB7E994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B20B11A">
          <v:group id="_x0000_s1113" style="position:absolute;left:0;text-align:left;margin-left:44.8pt;margin-top:-4.45pt;width:769pt;height:4.6pt;z-index:-6523;mso-position-horizontal-relative:page" coordorigin="896,-89" coordsize="15380,92">
            <v:shape id="_x0000_s1115" style="position:absolute;left:924;top:-79;width:15324;height:0" coordorigin="924,-79" coordsize="15324,0" path="m924,-79r15324,e" filled="f" strokeweight="1pt">
              <v:path arrowok="t"/>
            </v:shape>
            <v:shape id="_x0000_s1114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988A2F1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9DFB8AA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A8ADD23" w14:textId="77777777">
        <w:trPr>
          <w:trHeight w:hRule="exact" w:val="31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BC25A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E4878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2F0FA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7DDB9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BF3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DBD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DEE6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49C5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E36F" w14:textId="77777777" w:rsidR="00A331A4" w:rsidRDefault="00A331A4"/>
        </w:tc>
      </w:tr>
      <w:tr w:rsidR="00A331A4" w14:paraId="6370B004" w14:textId="77777777">
        <w:trPr>
          <w:trHeight w:hRule="exact" w:val="6887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249F3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EBDEFE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D6AFE2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4373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65E28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2D86F408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2D4CA608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538D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31.   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 </w:t>
            </w:r>
            <w:r>
              <w:rPr>
                <w:b/>
                <w:spacing w:val="6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 xml:space="preserve">en  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– </w:t>
            </w:r>
          </w:p>
          <w:p w14:paraId="05B42F7A" w14:textId="77777777" w:rsidR="00A331A4" w:rsidRDefault="005168C1">
            <w:pPr>
              <w:spacing w:before="1"/>
              <w:ind w:left="102" w:right="2034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ankađie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 xml:space="preserve"> </w:t>
            </w:r>
          </w:p>
          <w:p w14:paraId="6C8E1A7C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</w:t>
            </w:r>
            <w:r>
              <w:rPr>
                <w:b/>
                <w:i/>
                <w:spacing w:val="1"/>
                <w:sz w:val="26"/>
                <w:szCs w:val="26"/>
              </w:rPr>
              <w:t>i</w:t>
            </w:r>
            <w:r>
              <w:rPr>
                <w:b/>
                <w:i/>
                <w:sz w:val="26"/>
                <w:szCs w:val="26"/>
              </w:rPr>
              <w:t>ến</w:t>
            </w:r>
            <w:r>
              <w:rPr>
                <w:b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229AE59C" w14:textId="77777777" w:rsidR="00A331A4" w:rsidRDefault="005168C1">
            <w:pPr>
              <w:spacing w:before="1"/>
              <w:ind w:left="102" w:right="24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B674E24" w14:textId="77777777" w:rsidR="00A331A4" w:rsidRDefault="005168C1">
            <w:pPr>
              <w:spacing w:before="1" w:line="300" w:lineRule="exact"/>
              <w:ind w:left="102" w:right="60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en và ankađien.</w:t>
            </w:r>
          </w:p>
          <w:p w14:paraId="352D84F5" w14:textId="77777777" w:rsidR="00A331A4" w:rsidRDefault="005168C1">
            <w:pPr>
              <w:spacing w:line="280" w:lineRule="exact"/>
              <w:ind w:left="167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iữ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nkan,</w:t>
            </w:r>
          </w:p>
          <w:p w14:paraId="2E528897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anken,    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ankađien    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</w:t>
            </w:r>
          </w:p>
          <w:p w14:paraId="2F4EDDAD" w14:textId="77777777" w:rsidR="00A331A4" w:rsidRDefault="005168C1">
            <w:pPr>
              <w:spacing w:line="280" w:lineRule="exact"/>
              <w:ind w:left="102" w:right="7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7F9B00FF" w14:textId="77777777" w:rsidR="00A331A4" w:rsidRDefault="005168C1">
            <w:pPr>
              <w:spacing w:before="8"/>
              <w:ind w:left="102" w:right="187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78823DF4" w14:textId="77777777" w:rsidR="00A331A4" w:rsidRDefault="005168C1">
            <w:pPr>
              <w:spacing w:line="280" w:lineRule="exact"/>
              <w:ind w:left="167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CTCT,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</w:t>
            </w:r>
          </w:p>
          <w:p w14:paraId="378FBBA4" w14:textId="77777777" w:rsidR="00A331A4" w:rsidRDefault="005168C1">
            <w:pPr>
              <w:spacing w:before="1"/>
              <w:ind w:left="102" w:right="24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phân.</w:t>
            </w:r>
          </w:p>
          <w:p w14:paraId="201E621D" w14:textId="77777777" w:rsidR="00A331A4" w:rsidRDefault="005168C1">
            <w:pPr>
              <w:spacing w:before="5" w:line="280" w:lineRule="exact"/>
              <w:ind w:left="102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biểu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diễ</w:t>
            </w:r>
            <w:r>
              <w:rPr>
                <w:sz w:val="26"/>
                <w:szCs w:val="26"/>
              </w:rPr>
              <w:t>n d</w:t>
            </w:r>
            <w:r>
              <w:rPr>
                <w:spacing w:val="2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hoá.</w:t>
            </w:r>
          </w:p>
          <w:p w14:paraId="48A6BCB7" w14:textId="77777777" w:rsidR="00A331A4" w:rsidRDefault="005168C1">
            <w:pPr>
              <w:spacing w:line="280" w:lineRule="exact"/>
              <w:ind w:left="153" w:right="11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3FA28B94" w14:textId="77777777" w:rsidR="00A331A4" w:rsidRDefault="005168C1">
            <w:pPr>
              <w:spacing w:before="1" w:line="300" w:lineRule="exact"/>
              <w:ind w:left="131" w:right="133" w:hanging="3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x</w:t>
            </w:r>
            <w:r>
              <w:rPr>
                <w:w w:val="99"/>
                <w:sz w:val="26"/>
                <w:szCs w:val="26"/>
              </w:rPr>
              <w:t xml:space="preserve">ác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qu</w:t>
            </w:r>
            <w:r>
              <w:rPr>
                <w:spacing w:val="-4"/>
                <w:w w:val="99"/>
                <w:sz w:val="26"/>
                <w:szCs w:val="26"/>
              </w:rPr>
              <w:t>y</w:t>
            </w:r>
            <w:r>
              <w:rPr>
                <w:spacing w:val="3"/>
                <w:w w:val="99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59D17119" w14:textId="77777777" w:rsidR="00A331A4" w:rsidRDefault="005168C1">
            <w:pPr>
              <w:spacing w:line="280" w:lineRule="exact"/>
              <w:ind w:left="231" w:right="2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đề,</w:t>
            </w:r>
          </w:p>
          <w:p w14:paraId="52ECBF19" w14:textId="77777777" w:rsidR="00A331A4" w:rsidRDefault="005168C1">
            <w:pPr>
              <w:spacing w:before="1"/>
              <w:ind w:left="97" w:right="102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</w:t>
            </w:r>
            <w:r>
              <w:rPr>
                <w:spacing w:val="3"/>
                <w:w w:val="99"/>
                <w:sz w:val="26"/>
                <w:szCs w:val="26"/>
              </w:rPr>
              <w:t>r</w:t>
            </w:r>
            <w:r>
              <w:rPr>
                <w:w w:val="99"/>
                <w:sz w:val="26"/>
                <w:szCs w:val="26"/>
              </w:rPr>
              <w:t xml:space="preserve">ong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BF4F3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0A6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C1A1D5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0E464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4EAB12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A9A100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366FDD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242A20" w14:textId="77777777" w:rsidR="00A331A4" w:rsidRDefault="00A331A4"/>
        </w:tc>
      </w:tr>
      <w:tr w:rsidR="00A331A4" w14:paraId="7DFF9303" w14:textId="77777777">
        <w:trPr>
          <w:trHeight w:hRule="exact" w:val="33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D719A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23</w:t>
            </w:r>
          </w:p>
          <w:p w14:paraId="059C18AF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506BAF3D" w14:textId="77777777" w:rsidR="00A331A4" w:rsidRDefault="00A331A4">
            <w:pPr>
              <w:spacing w:line="200" w:lineRule="exact"/>
            </w:pPr>
          </w:p>
          <w:p w14:paraId="4E2EA3CE" w14:textId="77777777" w:rsidR="00A331A4" w:rsidRDefault="00A331A4">
            <w:pPr>
              <w:spacing w:line="200" w:lineRule="exact"/>
            </w:pPr>
          </w:p>
          <w:p w14:paraId="6E4EFE35" w14:textId="77777777" w:rsidR="00A331A4" w:rsidRDefault="005168C1">
            <w:pPr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22/02</w:t>
            </w:r>
          </w:p>
          <w:p w14:paraId="677B386E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30B37E" w14:textId="77777777" w:rsidR="00A331A4" w:rsidRDefault="005168C1">
            <w:pPr>
              <w:spacing w:line="280" w:lineRule="exact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27/02</w:t>
            </w:r>
          </w:p>
          <w:p w14:paraId="5062D951" w14:textId="77777777" w:rsidR="00A331A4" w:rsidRDefault="00A331A4">
            <w:pPr>
              <w:spacing w:before="7" w:line="100" w:lineRule="exact"/>
              <w:rPr>
                <w:sz w:val="10"/>
                <w:szCs w:val="10"/>
              </w:rPr>
            </w:pPr>
          </w:p>
          <w:p w14:paraId="7B37CBAB" w14:textId="77777777" w:rsidR="00A331A4" w:rsidRDefault="00A331A4">
            <w:pPr>
              <w:spacing w:line="200" w:lineRule="exact"/>
            </w:pPr>
          </w:p>
          <w:p w14:paraId="268D57C2" w14:textId="77777777" w:rsidR="00A331A4" w:rsidRDefault="005168C1">
            <w:pPr>
              <w:ind w:left="131" w:right="124" w:hanging="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(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ghỉ 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ết 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guyê n đán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C720A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A4D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31F87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2E99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3A917208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78D07D90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DE34A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   </w:t>
            </w:r>
            <w:r>
              <w:rPr>
                <w:b/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tập    </w:t>
            </w:r>
            <w:r>
              <w:rPr>
                <w:b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ank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 xml:space="preserve">n    </w:t>
            </w:r>
            <w:r>
              <w:rPr>
                <w:b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1FB56FF7" w14:textId="77777777" w:rsidR="00A331A4" w:rsidRDefault="005168C1">
            <w:pPr>
              <w:spacing w:before="1"/>
              <w:ind w:left="102" w:right="203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ankađi</w:t>
            </w:r>
            <w:r>
              <w:rPr>
                <w:b/>
                <w:spacing w:val="2"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n</w:t>
            </w:r>
          </w:p>
          <w:p w14:paraId="0E9527BB" w14:textId="77777777" w:rsidR="00A331A4" w:rsidRDefault="005168C1">
            <w:pPr>
              <w:spacing w:before="1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0B21F1FA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304CAA69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4687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6E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33E4D3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824D44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7F0827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0C9941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437BD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3C5FF" w14:textId="77777777" w:rsidR="00A331A4" w:rsidRDefault="00A331A4"/>
        </w:tc>
      </w:tr>
    </w:tbl>
    <w:p w14:paraId="50B7CFF4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36B192D7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0370B9D">
          <v:group id="_x0000_s1110" style="position:absolute;left:0;text-align:left;margin-left:30.6pt;margin-top:-4.45pt;width:769pt;height:4.6pt;z-index:-6522;mso-position-horizontal-relative:page" coordorigin="612,-89" coordsize="15380,92">
            <v:shape id="_x0000_s1112" style="position:absolute;left:640;top:-79;width:15324;height:0" coordorigin="640,-79" coordsize="15324,0" path="m640,-79r15324,e" filled="f" strokeweight="1pt">
              <v:path arrowok="t"/>
            </v:shape>
            <v:shape id="_x0000_s1111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55B1BB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34344FA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A9149FF" w14:textId="77777777">
        <w:trPr>
          <w:trHeight w:hRule="exact" w:val="688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9EA35" w14:textId="77777777" w:rsidR="00A331A4" w:rsidRDefault="005168C1">
            <w:pPr>
              <w:spacing w:line="240" w:lineRule="exact"/>
              <w:ind w:left="308" w:right="306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>ừ</w:t>
            </w:r>
          </w:p>
          <w:p w14:paraId="055AE6B9" w14:textId="77777777" w:rsidR="00A331A4" w:rsidRDefault="005168C1">
            <w:pPr>
              <w:spacing w:before="1"/>
              <w:ind w:left="152" w:right="148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02</w:t>
            </w:r>
          </w:p>
          <w:p w14:paraId="0B51F72A" w14:textId="77777777" w:rsidR="00A331A4" w:rsidRDefault="005168C1">
            <w:pPr>
              <w:spacing w:line="240" w:lineRule="exact"/>
              <w:ind w:left="241" w:right="236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đến</w:t>
            </w:r>
          </w:p>
          <w:p w14:paraId="6283C353" w14:textId="77777777" w:rsidR="00A331A4" w:rsidRDefault="005168C1">
            <w:pPr>
              <w:spacing w:before="1"/>
              <w:ind w:left="118" w:right="115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14:paraId="73E9226A" w14:textId="77777777" w:rsidR="00A331A4" w:rsidRDefault="00A331A4">
            <w:pPr>
              <w:spacing w:before="8" w:line="180" w:lineRule="exact"/>
              <w:rPr>
                <w:sz w:val="19"/>
                <w:szCs w:val="19"/>
              </w:rPr>
            </w:pPr>
          </w:p>
          <w:p w14:paraId="51DA1F7D" w14:textId="77777777" w:rsidR="00A331A4" w:rsidRDefault="00A331A4">
            <w:pPr>
              <w:spacing w:line="200" w:lineRule="exact"/>
            </w:pPr>
          </w:p>
          <w:p w14:paraId="37F6D64D" w14:textId="77777777" w:rsidR="00A331A4" w:rsidRDefault="00A331A4">
            <w:pPr>
              <w:spacing w:line="200" w:lineRule="exact"/>
            </w:pPr>
          </w:p>
          <w:p w14:paraId="1388244A" w14:textId="77777777" w:rsidR="00A331A4" w:rsidRDefault="005168C1">
            <w:pPr>
              <w:ind w:left="94" w:right="94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Dạy TCBS tuần</w:t>
            </w:r>
          </w:p>
          <w:p w14:paraId="68E4D5F7" w14:textId="77777777" w:rsidR="00A331A4" w:rsidRDefault="005168C1">
            <w:pPr>
              <w:spacing w:before="1"/>
              <w:ind w:left="96" w:right="10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23-29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F14F94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86BB5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E5CB0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6A27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1AA7" w14:textId="77777777" w:rsidR="00A331A4" w:rsidRDefault="005168C1">
            <w:pPr>
              <w:spacing w:line="280" w:lineRule="exact"/>
              <w:ind w:left="102" w:right="16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5B8F6DE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28792791" w14:textId="77777777" w:rsidR="00A331A4" w:rsidRDefault="005168C1">
            <w:pPr>
              <w:spacing w:line="280" w:lineRule="exact"/>
              <w:ind w:left="102" w:right="4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5"/>
                <w:sz w:val="26"/>
                <w:szCs w:val="26"/>
              </w:rPr>
              <w:t>K</w:t>
            </w:r>
            <w:r>
              <w:rPr>
                <w:b/>
                <w:i/>
                <w:sz w:val="26"/>
                <w:szCs w:val="26"/>
              </w:rPr>
              <w:t xml:space="preserve">ĩ </w:t>
            </w:r>
            <w:r>
              <w:rPr>
                <w:b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-5"/>
                <w:sz w:val="26"/>
                <w:szCs w:val="26"/>
              </w:rPr>
              <w:t>nă</w:t>
            </w:r>
            <w:r>
              <w:rPr>
                <w:b/>
                <w:i/>
                <w:spacing w:val="-7"/>
                <w:sz w:val="26"/>
                <w:szCs w:val="26"/>
              </w:rPr>
              <w:t>n</w:t>
            </w:r>
            <w:r>
              <w:rPr>
                <w:b/>
                <w:i/>
                <w:spacing w:val="-5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b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v</w:t>
            </w:r>
            <w:r>
              <w:rPr>
                <w:i/>
                <w:spacing w:val="-7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d</w:t>
            </w:r>
            <w:r>
              <w:rPr>
                <w:i/>
                <w:spacing w:val="-7"/>
                <w:sz w:val="26"/>
                <w:szCs w:val="26"/>
              </w:rPr>
              <w:t>ụ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c</w:t>
            </w:r>
            <w:r>
              <w:rPr>
                <w:i/>
                <w:spacing w:val="-7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</w:p>
          <w:p w14:paraId="4AEFB2ED" w14:textId="77777777" w:rsidR="00A331A4" w:rsidRDefault="005168C1">
            <w:pPr>
              <w:spacing w:before="3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ư</w:t>
            </w:r>
            <w:r>
              <w:rPr>
                <w:i/>
                <w:spacing w:val="-4"/>
                <w:sz w:val="26"/>
                <w:szCs w:val="26"/>
              </w:rPr>
              <w:t>ơ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-5"/>
                <w:sz w:val="26"/>
                <w:szCs w:val="26"/>
              </w:rPr>
              <w:t>ph</w:t>
            </w:r>
            <w:r>
              <w:rPr>
                <w:i/>
                <w:spacing w:val="-7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g</w:t>
            </w:r>
            <w:r>
              <w:rPr>
                <w:i/>
                <w:spacing w:val="-4"/>
                <w:sz w:val="26"/>
                <w:szCs w:val="26"/>
              </w:rPr>
              <w:t>i</w:t>
            </w:r>
            <w:r>
              <w:rPr>
                <w:i/>
                <w:spacing w:val="-5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6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</w:rPr>
              <w:t>í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đ</w:t>
            </w:r>
            <w:r>
              <w:rPr>
                <w:i/>
                <w:spacing w:val="-7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-7"/>
                <w:sz w:val="26"/>
                <w:szCs w:val="26"/>
              </w:rPr>
              <w:t>v</w:t>
            </w:r>
            <w:r>
              <w:rPr>
                <w:i/>
                <w:spacing w:val="-4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dạn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-5"/>
                <w:sz w:val="26"/>
                <w:szCs w:val="26"/>
              </w:rPr>
              <w:t>to</w:t>
            </w:r>
            <w:r>
              <w:rPr>
                <w:i/>
                <w:spacing w:val="-7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an</w:t>
            </w:r>
            <w:r>
              <w:rPr>
                <w:i/>
                <w:spacing w:val="-7"/>
                <w:sz w:val="26"/>
                <w:szCs w:val="26"/>
              </w:rPr>
              <w:t>k</w:t>
            </w:r>
            <w:r>
              <w:rPr>
                <w:i/>
                <w:spacing w:val="-5"/>
                <w:sz w:val="26"/>
                <w:szCs w:val="26"/>
              </w:rPr>
              <w:t>e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– </w:t>
            </w:r>
            <w:r>
              <w:rPr>
                <w:i/>
                <w:spacing w:val="-7"/>
                <w:sz w:val="26"/>
                <w:szCs w:val="26"/>
              </w:rPr>
              <w:t>a</w:t>
            </w:r>
            <w:r>
              <w:rPr>
                <w:i/>
                <w:spacing w:val="-5"/>
                <w:sz w:val="26"/>
                <w:szCs w:val="26"/>
              </w:rPr>
              <w:t>nk</w:t>
            </w:r>
            <w:r>
              <w:rPr>
                <w:i/>
                <w:spacing w:val="-7"/>
                <w:sz w:val="26"/>
                <w:szCs w:val="26"/>
              </w:rPr>
              <w:t>a</w:t>
            </w:r>
            <w:r>
              <w:rPr>
                <w:i/>
                <w:spacing w:val="-5"/>
                <w:sz w:val="26"/>
                <w:szCs w:val="26"/>
              </w:rPr>
              <w:t>đ</w:t>
            </w:r>
            <w:r>
              <w:rPr>
                <w:i/>
                <w:spacing w:val="-7"/>
                <w:sz w:val="26"/>
                <w:szCs w:val="26"/>
              </w:rPr>
              <w:t>i</w:t>
            </w:r>
            <w:r>
              <w:rPr>
                <w:i/>
                <w:spacing w:val="-5"/>
                <w:sz w:val="26"/>
                <w:szCs w:val="26"/>
              </w:rPr>
              <w:t>en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vi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 xml:space="preserve">t  </w:t>
            </w:r>
            <w:r>
              <w:rPr>
                <w:i/>
                <w:spacing w:val="-5"/>
                <w:sz w:val="26"/>
                <w:szCs w:val="26"/>
              </w:rPr>
              <w:t>p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4"/>
                <w:sz w:val="26"/>
                <w:szCs w:val="26"/>
              </w:rPr>
              <w:t>ư</w:t>
            </w:r>
            <w:r>
              <w:rPr>
                <w:i/>
                <w:spacing w:val="-6"/>
                <w:sz w:val="26"/>
                <w:szCs w:val="26"/>
              </w:rPr>
              <w:t>ơ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rì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h </w:t>
            </w: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>hả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ứ</w:t>
            </w:r>
            <w:r>
              <w:rPr>
                <w:i/>
                <w:spacing w:val="-5"/>
                <w:sz w:val="26"/>
                <w:szCs w:val="26"/>
              </w:rPr>
              <w:t>ng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h</w:t>
            </w:r>
            <w:r>
              <w:rPr>
                <w:i/>
                <w:spacing w:val="-4"/>
                <w:sz w:val="26"/>
                <w:szCs w:val="26"/>
              </w:rPr>
              <w:t>u</w:t>
            </w:r>
            <w:r>
              <w:rPr>
                <w:i/>
                <w:spacing w:val="-7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-5"/>
                <w:sz w:val="26"/>
                <w:szCs w:val="26"/>
              </w:rPr>
              <w:t>p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ứ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pacing w:val="-5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-7"/>
                <w:sz w:val="26"/>
                <w:szCs w:val="26"/>
              </w:rPr>
              <w:t>v</w:t>
            </w:r>
            <w:r>
              <w:rPr>
                <w:i/>
                <w:spacing w:val="-5"/>
                <w:sz w:val="26"/>
                <w:szCs w:val="26"/>
              </w:rPr>
              <w:t>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đ</w:t>
            </w:r>
            <w:r>
              <w:rPr>
                <w:i/>
                <w:spacing w:val="-7"/>
                <w:sz w:val="26"/>
                <w:szCs w:val="26"/>
              </w:rPr>
              <w:t>ồ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ph</w:t>
            </w:r>
            <w:r>
              <w:rPr>
                <w:i/>
                <w:spacing w:val="-7"/>
                <w:sz w:val="26"/>
                <w:szCs w:val="26"/>
              </w:rPr>
              <w:t>â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-3"/>
                <w:sz w:val="26"/>
                <w:szCs w:val="26"/>
              </w:rPr>
              <w:t>đ</w:t>
            </w:r>
            <w:r>
              <w:rPr>
                <w:i/>
                <w:spacing w:val="-5"/>
                <w:sz w:val="26"/>
                <w:szCs w:val="26"/>
              </w:rPr>
              <w:t>ọ</w:t>
            </w:r>
            <w:r>
              <w:rPr>
                <w:i/>
                <w:sz w:val="26"/>
                <w:szCs w:val="26"/>
              </w:rPr>
              <w:t xml:space="preserve">c 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pacing w:val="-7"/>
                <w:sz w:val="26"/>
                <w:szCs w:val="26"/>
              </w:rPr>
              <w:t>ê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</w:t>
            </w:r>
            <w:r>
              <w:rPr>
                <w:i/>
                <w:spacing w:val="-7"/>
                <w:sz w:val="26"/>
                <w:szCs w:val="26"/>
              </w:rPr>
              <w:t>b</w:t>
            </w:r>
            <w:r>
              <w:rPr>
                <w:i/>
                <w:spacing w:val="-5"/>
                <w:sz w:val="26"/>
                <w:szCs w:val="26"/>
              </w:rPr>
              <w:t>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x</w:t>
            </w:r>
            <w:r>
              <w:rPr>
                <w:i/>
                <w:spacing w:val="-5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đ</w:t>
            </w:r>
            <w:r>
              <w:rPr>
                <w:i/>
                <w:spacing w:val="-5"/>
                <w:sz w:val="26"/>
                <w:szCs w:val="26"/>
              </w:rPr>
              <w:t>ị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CT</w:t>
            </w: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-5"/>
                <w:sz w:val="26"/>
                <w:szCs w:val="26"/>
              </w:rPr>
              <w:t>C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; </w:t>
            </w:r>
            <w:r>
              <w:rPr>
                <w:i/>
                <w:spacing w:val="-7"/>
                <w:sz w:val="26"/>
                <w:szCs w:val="26"/>
              </w:rPr>
              <w:t>x</w:t>
            </w:r>
            <w:r>
              <w:rPr>
                <w:i/>
                <w:spacing w:val="-5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đ</w:t>
            </w:r>
            <w:r>
              <w:rPr>
                <w:i/>
                <w:spacing w:val="-5"/>
                <w:sz w:val="26"/>
                <w:szCs w:val="26"/>
              </w:rPr>
              <w:t>ịn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hà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h </w:t>
            </w:r>
            <w:r>
              <w:rPr>
                <w:i/>
                <w:spacing w:val="-5"/>
                <w:sz w:val="26"/>
                <w:szCs w:val="26"/>
              </w:rPr>
              <w:t>p</w:t>
            </w:r>
            <w:r>
              <w:rPr>
                <w:i/>
                <w:spacing w:val="-3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ầ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% </w:t>
            </w:r>
            <w:r>
              <w:rPr>
                <w:i/>
                <w:spacing w:val="-5"/>
                <w:sz w:val="26"/>
                <w:szCs w:val="26"/>
              </w:rPr>
              <w:t>cá</w:t>
            </w:r>
            <w:r>
              <w:rPr>
                <w:i/>
                <w:sz w:val="26"/>
                <w:szCs w:val="26"/>
              </w:rPr>
              <w:t xml:space="preserve">c </w:t>
            </w:r>
            <w:r>
              <w:rPr>
                <w:i/>
                <w:spacing w:val="-7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hấ</w:t>
            </w:r>
            <w:r>
              <w:rPr>
                <w:i/>
                <w:sz w:val="26"/>
                <w:szCs w:val="26"/>
              </w:rPr>
              <w:t xml:space="preserve">t 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ro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4"/>
                <w:sz w:val="26"/>
                <w:szCs w:val="26"/>
              </w:rPr>
              <w:t>ợ</w:t>
            </w: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C</w:t>
            </w:r>
            <w:r>
              <w:rPr>
                <w:i/>
                <w:spacing w:val="-5"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pacing w:val="-3"/>
                <w:sz w:val="26"/>
                <w:szCs w:val="26"/>
              </w:rPr>
              <w:t>C</w:t>
            </w:r>
            <w:r>
              <w:rPr>
                <w:i/>
                <w:spacing w:val="-12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iệ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-16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s</w:t>
            </w:r>
            <w:r>
              <w:rPr>
                <w:i/>
                <w:spacing w:val="-5"/>
                <w:sz w:val="26"/>
                <w:szCs w:val="26"/>
              </w:rPr>
              <w:t>uấ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16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p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7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ứ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pacing w:val="-5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7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.</w:t>
            </w:r>
            <w:r>
              <w:rPr>
                <w:i/>
                <w:spacing w:val="-7"/>
                <w:sz w:val="26"/>
                <w:szCs w:val="26"/>
              </w:rPr>
              <w:t>.</w:t>
            </w:r>
            <w:r>
              <w:rPr>
                <w:i/>
                <w:spacing w:val="-5"/>
                <w:sz w:val="26"/>
                <w:szCs w:val="26"/>
              </w:rPr>
              <w:t>..</w:t>
            </w:r>
            <w:r>
              <w:rPr>
                <w:i/>
                <w:sz w:val="26"/>
                <w:szCs w:val="26"/>
              </w:rPr>
              <w:t>.</w:t>
            </w:r>
          </w:p>
          <w:p w14:paraId="68B01259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 độ: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 nêu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CE1E2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2771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06F78" w14:textId="77777777" w:rsidR="00A331A4" w:rsidRDefault="00A331A4"/>
        </w:tc>
      </w:tr>
      <w:tr w:rsidR="00A331A4" w14:paraId="18BAB926" w14:textId="77777777">
        <w:trPr>
          <w:trHeight w:hRule="exact" w:val="359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C222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46DFE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625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99B9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46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256C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3DDC8A8F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0BC601F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6CBC" w14:textId="77777777" w:rsidR="00A331A4" w:rsidRDefault="005168C1">
            <w:pPr>
              <w:spacing w:line="280" w:lineRule="exact"/>
              <w:ind w:left="102" w:right="118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32.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(tiế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 1)</w:t>
            </w:r>
          </w:p>
          <w:p w14:paraId="22186295" w14:textId="77777777" w:rsidR="00A331A4" w:rsidRDefault="005168C1">
            <w:pPr>
              <w:spacing w:line="280" w:lineRule="exact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C8AB264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FEA6C04" w14:textId="77777777" w:rsidR="00A331A4" w:rsidRDefault="005168C1">
            <w:pPr>
              <w:spacing w:before="2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nghĩa, công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chung, đặc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ạo, đồng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2F3E8615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ật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i</w:t>
            </w:r>
          </w:p>
          <w:p w14:paraId="0CAAA90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trạng thái,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 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sôi,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riên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ankin.</w:t>
            </w:r>
          </w:p>
          <w:p w14:paraId="0A240DE6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F08C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E2F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76592E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EC1419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6FF2FD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6DB95C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10E26E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6F70818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ẫn và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trình,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</w:p>
          <w:p w14:paraId="3DFE3F9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202D" w14:textId="77777777" w:rsidR="00A331A4" w:rsidRDefault="005168C1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14115184" w14:textId="77777777" w:rsidR="00A331A4" w:rsidRDefault="005168C1">
            <w:pPr>
              <w:spacing w:before="1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dẫn: Mục     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7770EF65" w14:textId="77777777" w:rsidR="00A331A4" w:rsidRDefault="005168C1">
            <w:pPr>
              <w:spacing w:line="280" w:lineRule="exact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lý</w:t>
            </w:r>
          </w:p>
          <w:p w14:paraId="429CE99B" w14:textId="77777777" w:rsidR="00A331A4" w:rsidRDefault="005168C1">
            <w:pPr>
              <w:spacing w:before="1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ankin;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 của ankin</w:t>
            </w:r>
          </w:p>
        </w:tc>
      </w:tr>
    </w:tbl>
    <w:p w14:paraId="4E5DB87A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C7AF9B5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2AC53F5B">
          <v:group id="_x0000_s1107" style="position:absolute;left:0;text-align:left;margin-left:44.8pt;margin-top:-4.45pt;width:769pt;height:4.6pt;z-index:-6521;mso-position-horizontal-relative:page" coordorigin="896,-89" coordsize="15380,92">
            <v:shape id="_x0000_s1109" style="position:absolute;left:924;top:-79;width:15324;height:0" coordorigin="924,-79" coordsize="15324,0" path="m924,-79r15324,e" filled="f" strokeweight="1pt">
              <v:path arrowok="t"/>
            </v:shape>
            <v:shape id="_x0000_s1108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4CA895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903C0B9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449ECF89" w14:textId="77777777">
        <w:trPr>
          <w:trHeight w:hRule="exact" w:val="928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05452F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3BFCF5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4178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4552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B4C3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84D92" w14:textId="77777777" w:rsidR="00A331A4" w:rsidRDefault="005168C1">
            <w:pPr>
              <w:spacing w:before="1" w:line="229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ankin: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 Br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thế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ank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-1-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in;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2314C796" w14:textId="77777777" w:rsidR="00A331A4" w:rsidRDefault="005168C1">
            <w:pPr>
              <w:spacing w:before="3"/>
              <w:ind w:left="102" w:right="25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hoá).</w:t>
            </w:r>
          </w:p>
          <w:p w14:paraId="6F398E65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E18AEC8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</w:p>
          <w:p w14:paraId="63F5EC52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 xml:space="preserve">ình phân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nhận xét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n.</w:t>
            </w:r>
          </w:p>
          <w:p w14:paraId="6C77F26F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509C74B3" w14:textId="77777777" w:rsidR="00A331A4" w:rsidRDefault="005168C1">
            <w:pPr>
              <w:spacing w:before="1"/>
              <w:ind w:left="102" w:right="1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1D35D1EB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hóa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ọc,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</w:p>
          <w:p w14:paraId="34C2E483" w14:textId="77777777" w:rsidR="00A331A4" w:rsidRDefault="005168C1">
            <w:pPr>
              <w:spacing w:line="280" w:lineRule="exact"/>
              <w:ind w:left="102" w:right="25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luận.</w:t>
            </w:r>
          </w:p>
          <w:p w14:paraId="33C53BA6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 diễn 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axetilen.</w:t>
            </w:r>
          </w:p>
          <w:p w14:paraId="308E22C7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anken 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ằng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 pháp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57D8ED1B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380D0338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6415016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2AA468A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0961013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84FC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A6DD9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F9C6" w14:textId="77777777" w:rsidR="00A331A4" w:rsidRDefault="00A331A4"/>
        </w:tc>
      </w:tr>
      <w:tr w:rsidR="00A331A4" w14:paraId="2AD4DD6B" w14:textId="77777777">
        <w:trPr>
          <w:trHeight w:hRule="exact" w:val="1208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93DD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37A2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0447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E0B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EDC3C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53F3E640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4ED51A36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7836" w14:textId="77777777" w:rsidR="00A331A4" w:rsidRDefault="005168C1">
            <w:pPr>
              <w:spacing w:before="1" w:line="300" w:lineRule="exact"/>
              <w:ind w:left="102" w:right="5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32.  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 xml:space="preserve">kin  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ế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  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2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);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 </w:t>
            </w:r>
            <w:r>
              <w:rPr>
                <w:b/>
                <w:spacing w:val="-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33.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</w:p>
          <w:p w14:paraId="301F8D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57E987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B5D0E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9D6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42D596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ACBB97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4968CB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0AF15" w14:textId="77777777" w:rsidR="00A331A4" w:rsidRDefault="005168C1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Một     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ầ</w:t>
            </w:r>
            <w:r>
              <w:rPr>
                <w:i/>
                <w:sz w:val="26"/>
                <w:szCs w:val="26"/>
              </w:rPr>
              <w:t>n</w:t>
            </w:r>
          </w:p>
          <w:p w14:paraId="35697C5D" w14:textId="77777777" w:rsidR="00A331A4" w:rsidRDefault="005168C1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bài Ank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n lồng tro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tiết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luyện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tập</w:t>
            </w:r>
          </w:p>
        </w:tc>
      </w:tr>
    </w:tbl>
    <w:p w14:paraId="433F1F5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7A26C2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C1C5E2C">
          <v:group id="_x0000_s1104" style="position:absolute;left:0;text-align:left;margin-left:30.6pt;margin-top:-4.45pt;width:769pt;height:4.6pt;z-index:-6520;mso-position-horizontal-relative:page" coordorigin="612,-89" coordsize="15380,92">
            <v:shape id="_x0000_s1106" style="position:absolute;left:640;top:-79;width:15324;height:0" coordorigin="640,-79" coordsize="15324,0" path="m640,-79r15324,e" filled="f" strokeweight="1pt">
              <v:path arrowok="t"/>
            </v:shape>
            <v:shape id="_x0000_s1105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D1AFCD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F6194B2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5EA33C93" w14:textId="77777777">
        <w:trPr>
          <w:trHeight w:hRule="exact" w:val="1047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6867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F516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134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E4CCE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555B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80B6" w14:textId="77777777" w:rsidR="00A331A4" w:rsidRDefault="005168C1">
            <w:pPr>
              <w:spacing w:line="280" w:lineRule="exact"/>
              <w:ind w:left="102" w:right="205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Ankin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:</w:t>
            </w:r>
          </w:p>
          <w:p w14:paraId="31148C2D" w14:textId="77777777" w:rsidR="00A331A4" w:rsidRDefault="005168C1">
            <w:pPr>
              <w:spacing w:before="7" w:line="234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ankin: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 Br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 ank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-1-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oxi hoá).</w:t>
            </w:r>
          </w:p>
          <w:p w14:paraId="7C526DD0" w14:textId="77777777" w:rsidR="00A331A4" w:rsidRDefault="005168C1">
            <w:pPr>
              <w:ind w:left="102" w:right="61" w:firstLine="1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axetil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 trong phòng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3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 và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công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p.</w:t>
            </w:r>
          </w:p>
          <w:p w14:paraId="014BD21B" w14:textId="77777777" w:rsidR="00A331A4" w:rsidRDefault="005168C1">
            <w:pPr>
              <w:spacing w:before="5"/>
              <w:ind w:left="102" w:right="17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Luyện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pacing w:val="2"/>
                <w:sz w:val="26"/>
                <w:szCs w:val="26"/>
              </w:rPr>
              <w:t>ậ</w:t>
            </w:r>
            <w:r>
              <w:rPr>
                <w:b/>
                <w:i/>
                <w:sz w:val="26"/>
                <w:szCs w:val="26"/>
              </w:rPr>
              <w:t>p:</w:t>
            </w:r>
          </w:p>
          <w:p w14:paraId="54C80DEE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19CB3F2D" w14:textId="77777777" w:rsidR="00A331A4" w:rsidRDefault="005168C1">
            <w:pPr>
              <w:spacing w:line="280" w:lineRule="exact"/>
              <w:ind w:left="102" w:right="5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25436CE1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ankan,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nken, ankin   bằnh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  pháp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26B4AAD0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C09B471" w14:textId="77777777" w:rsidR="00A331A4" w:rsidRDefault="005168C1">
            <w:pPr>
              <w:spacing w:line="280" w:lineRule="exact"/>
              <w:ind w:left="102" w:right="211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Ankin:</w:t>
            </w:r>
          </w:p>
          <w:p w14:paraId="1B5C4CD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3EFB817C" w14:textId="77777777" w:rsidR="00A331A4" w:rsidRDefault="005168C1">
            <w:pPr>
              <w:spacing w:line="280" w:lineRule="exact"/>
              <w:ind w:left="102" w:right="1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51A3352F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 xml:space="preserve">t hóa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học,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 tra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kế</w:t>
            </w:r>
            <w:r>
              <w:rPr>
                <w:sz w:val="26"/>
                <w:szCs w:val="26"/>
              </w:rPr>
              <w:t>t luận.</w:t>
            </w:r>
          </w:p>
          <w:p w14:paraId="7D3C1C5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 diễn 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axetilen.</w:t>
            </w:r>
          </w:p>
          <w:p w14:paraId="0617643D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với anken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</w:p>
          <w:p w14:paraId="4A6D21BF" w14:textId="77777777" w:rsidR="00A331A4" w:rsidRDefault="005168C1">
            <w:pPr>
              <w:spacing w:line="280" w:lineRule="exact"/>
              <w:ind w:left="102" w:right="21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57B46EF5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40118D49" w14:textId="77777777" w:rsidR="00A331A4" w:rsidRDefault="005168C1">
            <w:pPr>
              <w:spacing w:before="5"/>
              <w:ind w:left="102" w:right="17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Luyện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pacing w:val="2"/>
                <w:sz w:val="26"/>
                <w:szCs w:val="26"/>
              </w:rPr>
              <w:t>ậ</w:t>
            </w:r>
            <w:r>
              <w:rPr>
                <w:b/>
                <w:i/>
                <w:sz w:val="26"/>
                <w:szCs w:val="26"/>
              </w:rPr>
              <w:t>p:</w:t>
            </w:r>
          </w:p>
          <w:p w14:paraId="7C661304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>t</w:t>
            </w:r>
          </w:p>
          <w:p w14:paraId="72F47710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ọi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>t</w:t>
            </w:r>
          </w:p>
          <w:p w14:paraId="27888F55" w14:textId="77777777" w:rsidR="00A331A4" w:rsidRDefault="005168C1">
            <w:pPr>
              <w:spacing w:before="1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86B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02EB0" w14:textId="77777777" w:rsidR="00A331A4" w:rsidRDefault="005168C1">
            <w:pPr>
              <w:spacing w:line="280" w:lineRule="exact"/>
              <w:ind w:left="102" w:right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3DBFAB8" w14:textId="77777777" w:rsidR="00A331A4" w:rsidRDefault="005168C1">
            <w:pPr>
              <w:spacing w:before="1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92E241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trình, báo 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B1F29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do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Ankin</w:t>
            </w:r>
          </w:p>
          <w:p w14:paraId="33572018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dài</w:t>
            </w:r>
            <w:r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mà 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ỉ</w:t>
            </w:r>
          </w:p>
          <w:p w14:paraId="3076F50A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phân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1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tiết</w:t>
            </w:r>
          </w:p>
        </w:tc>
      </w:tr>
    </w:tbl>
    <w:p w14:paraId="3757B93B" w14:textId="77777777" w:rsidR="00A331A4" w:rsidRDefault="00A331A4">
      <w:pPr>
        <w:spacing w:before="2" w:line="260" w:lineRule="exact"/>
        <w:rPr>
          <w:sz w:val="26"/>
          <w:szCs w:val="26"/>
        </w:rPr>
      </w:pPr>
    </w:p>
    <w:p w14:paraId="3B69E081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755AF34">
          <v:group id="_x0000_s1101" style="position:absolute;left:0;text-align:left;margin-left:44.8pt;margin-top:-4.45pt;width:769pt;height:4.6pt;z-index:-6519;mso-position-horizontal-relative:page" coordorigin="896,-89" coordsize="15380,92">
            <v:shape id="_x0000_s1103" style="position:absolute;left:924;top:-79;width:15324;height:0" coordorigin="924,-79" coordsize="15324,0" path="m924,-79r15324,e" filled="f" strokeweight="1pt">
              <v:path arrowok="t"/>
            </v:shape>
            <v:shape id="_x0000_s1102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7D6870F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C082E41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511BD94C" w14:textId="77777777">
        <w:trPr>
          <w:trHeight w:hRule="exact" w:val="449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4B5B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CEB06F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536C0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9930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A81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8803" w14:textId="77777777" w:rsidR="00A331A4" w:rsidRDefault="005168C1">
            <w:pPr>
              <w:spacing w:line="280" w:lineRule="exact"/>
              <w:ind w:left="63" w:right="65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nh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ọa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w w:val="99"/>
                <w:sz w:val="26"/>
                <w:szCs w:val="26"/>
              </w:rPr>
              <w:t>c</w:t>
            </w:r>
            <w:r>
              <w:rPr>
                <w:w w:val="99"/>
                <w:sz w:val="26"/>
                <w:szCs w:val="26"/>
              </w:rPr>
              <w:t>ủa</w:t>
            </w:r>
          </w:p>
          <w:p w14:paraId="77F2D43F" w14:textId="77777777" w:rsidR="00A331A4" w:rsidRDefault="005168C1">
            <w:pPr>
              <w:spacing w:before="1"/>
              <w:ind w:left="102" w:right="2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ankin.</w:t>
            </w:r>
          </w:p>
          <w:p w14:paraId="39C56A13" w14:textId="77777777" w:rsidR="00A331A4" w:rsidRDefault="005168C1">
            <w:pPr>
              <w:spacing w:before="1"/>
              <w:ind w:left="60" w:right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</w:t>
            </w:r>
            <w:r>
              <w:rPr>
                <w:w w:val="99"/>
                <w:sz w:val="26"/>
                <w:szCs w:val="26"/>
              </w:rPr>
              <w:t>về</w:t>
            </w:r>
          </w:p>
          <w:p w14:paraId="65833809" w14:textId="77777777" w:rsidR="00A331A4" w:rsidRDefault="005168C1">
            <w:pPr>
              <w:spacing w:line="280" w:lineRule="exact"/>
              <w:ind w:left="102" w:right="7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hỗn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iđrocac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on.</w:t>
            </w:r>
          </w:p>
          <w:p w14:paraId="7609A90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L</w:t>
            </w:r>
            <w:r>
              <w:rPr>
                <w:b/>
                <w:i/>
                <w:sz w:val="26"/>
                <w:szCs w:val="26"/>
              </w:rPr>
              <w:t xml:space="preserve">ồng   ghép   </w:t>
            </w:r>
            <w:r>
              <w:rPr>
                <w:i/>
                <w:sz w:val="26"/>
                <w:szCs w:val="26"/>
              </w:rPr>
              <w:t xml:space="preserve">ứng 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 xml:space="preserve">ụng trong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 để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</w:t>
            </w:r>
            <w:r>
              <w:rPr>
                <w:i/>
                <w:spacing w:val="2"/>
                <w:sz w:val="26"/>
                <w:szCs w:val="26"/>
              </w:rPr>
              <w:t>t.</w:t>
            </w:r>
          </w:p>
          <w:p w14:paraId="6BA56F3E" w14:textId="77777777" w:rsidR="00A331A4" w:rsidRDefault="005168C1">
            <w:pPr>
              <w:spacing w:before="1" w:line="300" w:lineRule="exact"/>
              <w:ind w:left="131" w:right="133" w:hanging="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x</w:t>
            </w:r>
            <w:r>
              <w:rPr>
                <w:w w:val="99"/>
                <w:sz w:val="26"/>
                <w:szCs w:val="26"/>
              </w:rPr>
              <w:t xml:space="preserve">ác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qu</w:t>
            </w:r>
            <w:r>
              <w:rPr>
                <w:spacing w:val="-4"/>
                <w:w w:val="99"/>
                <w:sz w:val="26"/>
                <w:szCs w:val="26"/>
              </w:rPr>
              <w:t>y</w:t>
            </w:r>
            <w:r>
              <w:rPr>
                <w:spacing w:val="3"/>
                <w:w w:val="99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44A97C4F" w14:textId="77777777" w:rsidR="00A331A4" w:rsidRDefault="005168C1">
            <w:pPr>
              <w:spacing w:line="280" w:lineRule="exact"/>
              <w:ind w:left="231" w:right="23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đề,</w:t>
            </w:r>
          </w:p>
          <w:p w14:paraId="3512B3FF" w14:textId="77777777" w:rsidR="00A331A4" w:rsidRDefault="005168C1">
            <w:pPr>
              <w:spacing w:before="1"/>
              <w:ind w:left="97" w:right="102" w:firstLine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</w:t>
            </w:r>
            <w:r>
              <w:rPr>
                <w:spacing w:val="3"/>
                <w:w w:val="99"/>
                <w:sz w:val="26"/>
                <w:szCs w:val="26"/>
              </w:rPr>
              <w:t>r</w:t>
            </w:r>
            <w:r>
              <w:rPr>
                <w:w w:val="99"/>
                <w:sz w:val="26"/>
                <w:szCs w:val="26"/>
              </w:rPr>
              <w:t xml:space="preserve">ong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 hệ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w w:val="99"/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01A8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4FB1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9032E" w14:textId="77777777" w:rsidR="00A331A4" w:rsidRDefault="00A331A4"/>
        </w:tc>
      </w:tr>
      <w:tr w:rsidR="00A331A4" w14:paraId="609F2FA9" w14:textId="77777777">
        <w:trPr>
          <w:trHeight w:hRule="exact" w:val="599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C0D6E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24</w:t>
            </w:r>
          </w:p>
          <w:p w14:paraId="304C001E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6EAD397D" w14:textId="77777777" w:rsidR="00A331A4" w:rsidRDefault="00A331A4">
            <w:pPr>
              <w:spacing w:line="200" w:lineRule="exact"/>
            </w:pPr>
          </w:p>
          <w:p w14:paraId="06837244" w14:textId="77777777" w:rsidR="00A331A4" w:rsidRDefault="00A331A4">
            <w:pPr>
              <w:spacing w:line="200" w:lineRule="exact"/>
            </w:pPr>
          </w:p>
          <w:p w14:paraId="7BC345EF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01/03</w:t>
            </w:r>
          </w:p>
          <w:p w14:paraId="0D5EDA9D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AF56506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06/03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3C33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19A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85DE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90C0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DCBF3EE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459FE08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2317" w14:textId="77777777" w:rsidR="00A331A4" w:rsidRDefault="005168C1">
            <w:pPr>
              <w:spacing w:line="280" w:lineRule="exact"/>
              <w:ind w:left="102" w:right="139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3"/>
                <w:sz w:val="26"/>
                <w:szCs w:val="26"/>
              </w:rPr>
              <w:t>hƣơng</w:t>
            </w:r>
          </w:p>
          <w:p w14:paraId="6B160D4F" w14:textId="77777777" w:rsidR="00A331A4" w:rsidRDefault="005168C1">
            <w:pPr>
              <w:spacing w:before="1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809756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2DE8D073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z w:val="26"/>
                <w:szCs w:val="26"/>
              </w:rPr>
              <w:t xml:space="preserve">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579186D2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</w:p>
          <w:p w14:paraId="04EE053A" w14:textId="77777777" w:rsidR="00A331A4" w:rsidRDefault="005168C1">
            <w:pPr>
              <w:spacing w:line="280" w:lineRule="exact"/>
              <w:ind w:left="102" w:right="2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3A4B3ADE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 </w:t>
            </w:r>
            <w:r>
              <w:rPr>
                <w:i/>
                <w:sz w:val="26"/>
                <w:szCs w:val="26"/>
              </w:rPr>
              <w:t xml:space="preserve">toán 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viết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trình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ứng, chuỗi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phản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ết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đồng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2459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520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808E5B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862153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5D3E5F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D2A4DE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AFABB6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4D31" w14:textId="77777777" w:rsidR="00A331A4" w:rsidRDefault="00A331A4"/>
        </w:tc>
      </w:tr>
    </w:tbl>
    <w:p w14:paraId="55F43E9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611D251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4D2F230D">
          <v:group id="_x0000_s1098" style="position:absolute;left:0;text-align:left;margin-left:30.6pt;margin-top:-4.45pt;width:769pt;height:4.6pt;z-index:-6518;mso-position-horizontal-relative:page" coordorigin="612,-89" coordsize="15380,92">
            <v:shape id="_x0000_s1100" style="position:absolute;left:640;top:-79;width:15324;height:0" coordorigin="640,-79" coordsize="15324,0" path="m640,-79r15324,e" filled="f" strokeweight="1pt">
              <v:path arrowok="t"/>
            </v:shape>
            <v:shape id="_x0000_s1099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4BE2E63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F067850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04111464" w14:textId="77777777">
        <w:trPr>
          <w:trHeight w:hRule="exact" w:val="389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426190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A5BC9B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418AB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1A19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EA7B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2967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phân, 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đọc 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tên, 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nhận </w:t>
            </w:r>
            <w:r>
              <w:rPr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ết,</w:t>
            </w:r>
          </w:p>
          <w:p w14:paraId="234D4184" w14:textId="77777777" w:rsidR="00A331A4" w:rsidRDefault="005168C1">
            <w:pPr>
              <w:spacing w:before="6" w:line="235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xác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PT, 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; xác định thành phần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 c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hấ</w:t>
            </w:r>
            <w:r>
              <w:rPr>
                <w:i/>
                <w:sz w:val="26"/>
                <w:szCs w:val="26"/>
              </w:rPr>
              <w:t xml:space="preserve">t </w:t>
            </w:r>
            <w:r>
              <w:rPr>
                <w:i/>
                <w:sz w:val="26"/>
                <w:szCs w:val="26"/>
              </w:rPr>
              <w:t xml:space="preserve">trong  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ỗn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 hiệu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hản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65D72A69" w14:textId="77777777" w:rsidR="00A331A4" w:rsidRDefault="005168C1">
            <w:pPr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 độ: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0A82E699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3700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BD66A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6B10" w14:textId="77777777" w:rsidR="00A331A4" w:rsidRDefault="00A331A4"/>
        </w:tc>
      </w:tr>
      <w:tr w:rsidR="00A331A4" w14:paraId="3B7A1EE5" w14:textId="77777777">
        <w:trPr>
          <w:trHeight w:hRule="exact" w:val="658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7F00F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3DF9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611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447D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02B6E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1D0EE165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EE9AFA3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F926" w14:textId="77777777" w:rsidR="00A331A4" w:rsidRDefault="005168C1">
            <w:pPr>
              <w:spacing w:line="280" w:lineRule="exact"/>
              <w:ind w:left="102" w:right="139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3"/>
                <w:sz w:val="26"/>
                <w:szCs w:val="26"/>
              </w:rPr>
              <w:t>hƣơng</w:t>
            </w:r>
          </w:p>
          <w:p w14:paraId="217A0717" w14:textId="77777777" w:rsidR="00A331A4" w:rsidRDefault="005168C1">
            <w:pPr>
              <w:spacing w:before="1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616EC07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70DB7205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đọ</w:t>
            </w:r>
            <w:r>
              <w:rPr>
                <w:sz w:val="26"/>
                <w:szCs w:val="26"/>
              </w:rPr>
              <w:t>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2DB21843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2459924A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1B4DF37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 toán </w:t>
            </w:r>
            <w:r>
              <w:rPr>
                <w:i/>
                <w:spacing w:val="1"/>
                <w:sz w:val="26"/>
                <w:szCs w:val="26"/>
              </w:rPr>
              <w:t xml:space="preserve"> v</w:t>
            </w:r>
            <w:r>
              <w:rPr>
                <w:i/>
                <w:sz w:val="26"/>
                <w:szCs w:val="26"/>
              </w:rPr>
              <w:t xml:space="preserve">ề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</w:t>
            </w:r>
            <w:r>
              <w:rPr>
                <w:i/>
                <w:spacing w:val="1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t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trình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ản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ứng, chuỗi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phản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 xml:space="preserve">ết  đồng phân,  đọc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tên,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nhận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pacing w:val="1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ết, xác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</w:t>
            </w:r>
            <w:r>
              <w:rPr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PT,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896D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DDB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D24458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538CD3F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CAB945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D67055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444500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F7862" w14:textId="77777777" w:rsidR="00A331A4" w:rsidRDefault="00A331A4"/>
        </w:tc>
      </w:tr>
    </w:tbl>
    <w:p w14:paraId="5700021E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365E2B51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2460764D">
          <v:group id="_x0000_s1095" style="position:absolute;left:0;text-align:left;margin-left:44.8pt;margin-top:-4.45pt;width:769pt;height:4.6pt;z-index:-6517;mso-position-horizontal-relative:page" coordorigin="896,-89" coordsize="15380,92">
            <v:shape id="_x0000_s1097" style="position:absolute;left:924;top:-79;width:15324;height:0" coordorigin="924,-79" coordsize="15324,0" path="m924,-79r15324,e" filled="f" strokeweight="1pt">
              <v:path arrowok="t"/>
            </v:shape>
            <v:shape id="_x0000_s1096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5B083EA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FC17867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61F97CD" w14:textId="77777777">
        <w:trPr>
          <w:trHeight w:hRule="exact" w:val="3301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503CC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F9707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B1D35D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7F3B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C029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C34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định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phần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%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ất</w:t>
            </w:r>
          </w:p>
          <w:p w14:paraId="7E4E6622" w14:textId="77777777" w:rsidR="00A331A4" w:rsidRDefault="005168C1">
            <w:pPr>
              <w:spacing w:before="3" w:line="30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trong  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ỗn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 hiệu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suất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p</w:t>
            </w:r>
            <w:r>
              <w:rPr>
                <w:i/>
                <w:sz w:val="26"/>
                <w:szCs w:val="26"/>
              </w:rPr>
              <w:t>hản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.....</w:t>
            </w:r>
          </w:p>
          <w:p w14:paraId="20B1182B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44F9002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1D3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62F55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B3FD" w14:textId="77777777" w:rsidR="00A331A4" w:rsidRDefault="00A331A4"/>
        </w:tc>
      </w:tr>
      <w:tr w:rsidR="00A331A4" w14:paraId="4991A03E" w14:textId="77777777">
        <w:trPr>
          <w:trHeight w:hRule="exact" w:val="7187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515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137F9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278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2E267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45A43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3397BC2B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F1A92F6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E34D" w14:textId="77777777" w:rsidR="00A331A4" w:rsidRDefault="005168C1">
            <w:pPr>
              <w:spacing w:before="3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34.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 </w:t>
            </w:r>
            <w:r>
              <w:rPr>
                <w:b/>
                <w:spacing w:val="3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 </w:t>
            </w:r>
            <w:r>
              <w:rPr>
                <w:b/>
                <w:spacing w:val="3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4: 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ề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chế   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 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tính  </w:t>
            </w:r>
            <w:r>
              <w:rPr>
                <w:b/>
                <w:spacing w:val="6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   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z w:val="26"/>
                <w:szCs w:val="26"/>
                <w:u w:val="thick" w:color="000000"/>
              </w:rPr>
              <w:t>ủa</w:t>
            </w:r>
          </w:p>
          <w:p w14:paraId="1A10C51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et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len,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et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len</w:t>
            </w:r>
          </w:p>
          <w:p w14:paraId="106594B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2407F5E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đích,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</w:p>
          <w:p w14:paraId="607126DC" w14:textId="77777777" w:rsidR="00A331A4" w:rsidRDefault="005168C1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th</w:t>
            </w:r>
            <w:r>
              <w:rPr>
                <w:spacing w:val="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ể.</w:t>
            </w:r>
          </w:p>
          <w:p w14:paraId="6FECA980" w14:textId="77777777" w:rsidR="00A331A4" w:rsidRDefault="005168C1">
            <w:pPr>
              <w:spacing w:before="2" w:line="280" w:lineRule="exact"/>
              <w:ind w:left="102" w:right="57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chất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etilen: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652F7CB3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69CFB9C3" w14:textId="77777777" w:rsidR="00A331A4" w:rsidRDefault="005168C1">
            <w:pPr>
              <w:spacing w:before="2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1166CC4" w14:textId="77777777" w:rsidR="00A331A4" w:rsidRDefault="005168C1">
            <w:pPr>
              <w:spacing w:line="280" w:lineRule="exact"/>
              <w:ind w:left="253" w:right="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oá</w:t>
            </w:r>
          </w:p>
          <w:p w14:paraId="34578FDE" w14:textId="77777777" w:rsidR="00A331A4" w:rsidRDefault="005168C1">
            <w:pPr>
              <w:spacing w:before="1" w:line="300" w:lineRule="exact"/>
              <w:ind w:left="102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 toàn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ông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1E370A5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4095A65E" w14:textId="77777777" w:rsidR="00A331A4" w:rsidRDefault="005168C1">
            <w:pPr>
              <w:spacing w:before="1"/>
              <w:ind w:left="102" w:right="60" w:firstLine="19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 sát,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t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PTHH.</w:t>
            </w:r>
          </w:p>
          <w:p w14:paraId="481C4568" w14:textId="77777777" w:rsidR="00A331A4" w:rsidRDefault="005168C1">
            <w:pPr>
              <w:spacing w:before="5" w:line="280" w:lineRule="exact"/>
              <w:ind w:left="175" w:right="60" w:firstLine="1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 trình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7F9F77C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23C2F4B2" w14:textId="77777777" w:rsidR="00A331A4" w:rsidRDefault="005168C1">
            <w:pPr>
              <w:spacing w:before="1"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ẩn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1D9E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6FEC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B8903F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269F53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5F2358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7FD168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355E44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34A38" w14:textId="77777777" w:rsidR="00A331A4" w:rsidRDefault="005168C1">
            <w:pPr>
              <w:spacing w:line="280" w:lineRule="exact"/>
              <w:ind w:left="16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 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</w:p>
          <w:p w14:paraId="11E2F254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1: Tích hợp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 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chủ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  <w:p w14:paraId="4A774BE5" w14:textId="77777777" w:rsidR="00A331A4" w:rsidRDefault="005168C1">
            <w:pPr>
              <w:spacing w:line="280" w:lineRule="exact"/>
              <w:ind w:left="102" w:right="1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hiđrocacbon</w:t>
            </w:r>
          </w:p>
          <w:p w14:paraId="5DA75FB0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có thể sử dụng video 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  <w:p w14:paraId="790ED86C" w14:textId="77777777" w:rsidR="00A331A4" w:rsidRDefault="005168C1">
            <w:pPr>
              <w:spacing w:before="1"/>
              <w:ind w:left="102" w:right="55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Không làm: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</w:tr>
    </w:tbl>
    <w:p w14:paraId="72BD51D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3F9DE2D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23A733E1">
          <v:group id="_x0000_s1092" style="position:absolute;left:0;text-align:left;margin-left:30.6pt;margin-top:-4.45pt;width:769pt;height:4.6pt;z-index:-6516;mso-position-horizontal-relative:page" coordorigin="612,-89" coordsize="15380,92">
            <v:shape id="_x0000_s1094" style="position:absolute;left:640;top:-79;width:15324;height:0" coordorigin="640,-79" coordsize="15324,0" path="m640,-79r15324,e" filled="f" strokeweight="1pt">
              <v:path arrowok="t"/>
            </v:shape>
            <v:shape id="_x0000_s1093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3CD575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79D5DA7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5863263E" w14:textId="77777777">
        <w:trPr>
          <w:trHeight w:hRule="exact" w:val="15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ECBD2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E36B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EFD0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AE1C5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08E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3514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363C16F5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994E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29BAB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AAD9D" w14:textId="77777777" w:rsidR="00A331A4" w:rsidRDefault="00A331A4"/>
        </w:tc>
      </w:tr>
      <w:tr w:rsidR="00A331A4" w14:paraId="3D32B352" w14:textId="77777777">
        <w:trPr>
          <w:trHeight w:hRule="exact" w:val="8025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EF9ED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25</w:t>
            </w:r>
          </w:p>
          <w:p w14:paraId="2F86FE65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68DA47EC" w14:textId="77777777" w:rsidR="00A331A4" w:rsidRDefault="00A331A4">
            <w:pPr>
              <w:spacing w:line="200" w:lineRule="exact"/>
            </w:pPr>
          </w:p>
          <w:p w14:paraId="190623C5" w14:textId="77777777" w:rsidR="00A331A4" w:rsidRDefault="00A331A4">
            <w:pPr>
              <w:spacing w:line="200" w:lineRule="exact"/>
            </w:pPr>
          </w:p>
          <w:p w14:paraId="1B96F9C9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08/03</w:t>
            </w:r>
          </w:p>
          <w:p w14:paraId="09F956DC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D85EA4C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13/03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7A3E2C" w14:textId="77777777" w:rsidR="00A331A4" w:rsidRDefault="005168C1">
            <w:pPr>
              <w:spacing w:before="1" w:line="300" w:lineRule="exact"/>
              <w:ind w:left="100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 7: HIĐRO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ACB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N THƠM              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4DB012A6" w14:textId="77777777" w:rsidR="00A331A4" w:rsidRDefault="005168C1">
            <w:pPr>
              <w:spacing w:line="280" w:lineRule="exact"/>
              <w:ind w:left="100" w:right="110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NGUỒN</w:t>
            </w:r>
          </w:p>
          <w:p w14:paraId="76C83D06" w14:textId="77777777" w:rsidR="00A331A4" w:rsidRDefault="005168C1">
            <w:pPr>
              <w:tabs>
                <w:tab w:val="left" w:pos="1720"/>
              </w:tabs>
              <w:spacing w:before="2"/>
              <w:ind w:left="77" w:right="77" w:hanging="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HIĐRO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>ACB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 xml:space="preserve">THIÊN </w:t>
            </w:r>
            <w:r>
              <w:rPr>
                <w:b/>
                <w:spacing w:val="5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NHI</w:t>
            </w:r>
            <w:r>
              <w:rPr>
                <w:b/>
                <w:spacing w:val="2"/>
                <w:w w:val="99"/>
                <w:sz w:val="26"/>
                <w:szCs w:val="26"/>
              </w:rPr>
              <w:t>Ê</w:t>
            </w:r>
            <w:r>
              <w:rPr>
                <w:b/>
                <w:w w:val="99"/>
                <w:sz w:val="26"/>
                <w:szCs w:val="26"/>
              </w:rPr>
              <w:t xml:space="preserve">N– </w:t>
            </w:r>
            <w:r>
              <w:rPr>
                <w:b/>
                <w:sz w:val="26"/>
                <w:szCs w:val="26"/>
              </w:rPr>
              <w:t xml:space="preserve">HỆ        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THÔ</w:t>
            </w:r>
            <w:r>
              <w:rPr>
                <w:b/>
                <w:spacing w:val="2"/>
                <w:w w:val="99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 xml:space="preserve">G </w:t>
            </w: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pacing w:val="3"/>
                <w:w w:val="99"/>
                <w:sz w:val="26"/>
                <w:szCs w:val="26"/>
              </w:rPr>
              <w:t>V</w:t>
            </w:r>
            <w:r>
              <w:rPr>
                <w:b/>
                <w:w w:val="99"/>
                <w:sz w:val="26"/>
                <w:szCs w:val="26"/>
              </w:rPr>
              <w:t>Ề HIĐRO</w:t>
            </w:r>
            <w:r>
              <w:rPr>
                <w:b/>
                <w:spacing w:val="2"/>
                <w:w w:val="99"/>
                <w:sz w:val="26"/>
                <w:szCs w:val="26"/>
              </w:rPr>
              <w:t>C</w:t>
            </w:r>
            <w:r>
              <w:rPr>
                <w:b/>
                <w:w w:val="99"/>
                <w:sz w:val="26"/>
                <w:szCs w:val="26"/>
              </w:rPr>
              <w:t>ACB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N </w:t>
            </w: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3LT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0TH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+</w:t>
            </w:r>
          </w:p>
          <w:p w14:paraId="7AD9FD65" w14:textId="77777777" w:rsidR="00A331A4" w:rsidRDefault="005168C1">
            <w:pPr>
              <w:spacing w:line="280" w:lineRule="exact"/>
              <w:ind w:left="133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0KT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1BS</w:t>
            </w:r>
          </w:p>
          <w:p w14:paraId="17DB1364" w14:textId="77777777" w:rsidR="00A331A4" w:rsidRDefault="005168C1">
            <w:pPr>
              <w:spacing w:before="1"/>
              <w:ind w:left="636" w:right="6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839501" w14:textId="77777777" w:rsidR="00A331A4" w:rsidRDefault="005168C1">
            <w:pPr>
              <w:spacing w:before="1" w:line="30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35.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Benzen và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ồ</w:t>
            </w:r>
            <w:r>
              <w:rPr>
                <w:b/>
                <w:spacing w:val="2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 xml:space="preserve">đẳng. </w:t>
            </w:r>
            <w:r>
              <w:rPr>
                <w:b/>
                <w:spacing w:val="1"/>
                <w:sz w:val="26"/>
                <w:szCs w:val="26"/>
              </w:rPr>
              <w:t>M</w:t>
            </w:r>
            <w:r>
              <w:rPr>
                <w:b/>
                <w:sz w:val="26"/>
                <w:szCs w:val="26"/>
              </w:rPr>
              <w:t xml:space="preserve">ột </w:t>
            </w:r>
            <w:r>
              <w:rPr>
                <w:b/>
                <w:spacing w:val="3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ố hiđrocac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 xml:space="preserve">on  </w:t>
            </w:r>
            <w:r>
              <w:rPr>
                <w:b/>
                <w:spacing w:val="1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3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m</w:t>
            </w:r>
          </w:p>
          <w:p w14:paraId="34F8319D" w14:textId="77777777" w:rsidR="00A331A4" w:rsidRDefault="005168C1">
            <w:pPr>
              <w:spacing w:line="280" w:lineRule="exact"/>
              <w:ind w:left="102" w:right="173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khác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41D3E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50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3298C2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591B1E05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93F7" w14:textId="77777777" w:rsidR="00A331A4" w:rsidRDefault="005168C1">
            <w:pPr>
              <w:spacing w:before="1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35. 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Benze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4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ồng 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 ẳng.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số 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hiđroca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cbon  </w:t>
            </w:r>
            <w:r>
              <w:rPr>
                <w:b/>
                <w:spacing w:val="-1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khác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4481EA8" w14:textId="77777777" w:rsidR="00A331A4" w:rsidRDefault="005168C1">
            <w:pPr>
              <w:spacing w:before="6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6DCCE826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8F2EF37" w14:textId="77777777" w:rsidR="00A331A4" w:rsidRDefault="005168C1">
            <w:pPr>
              <w:spacing w:before="45" w:line="27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nghĩa, công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chung, đặc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ạo, đồng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AD00319" w14:textId="77777777" w:rsidR="00A331A4" w:rsidRDefault="005168C1">
            <w:pPr>
              <w:spacing w:line="275" w:lineRule="auto"/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lí: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 l</w:t>
            </w:r>
            <w:r>
              <w:rPr>
                <w:spacing w:val="1"/>
                <w:sz w:val="26"/>
                <w:szCs w:val="26"/>
              </w:rPr>
              <w:t>uậ</w:t>
            </w:r>
            <w:r>
              <w:rPr>
                <w:sz w:val="26"/>
                <w:szCs w:val="26"/>
              </w:rPr>
              <w:t>t biến đổi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 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 nhiệt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i.</w:t>
            </w:r>
          </w:p>
          <w:p w14:paraId="2913A210" w14:textId="77777777" w:rsidR="00A331A4" w:rsidRDefault="005168C1">
            <w:pPr>
              <w:spacing w:before="4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ọc: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713CFA54" w14:textId="77777777" w:rsidR="00A331A4" w:rsidRDefault="005168C1">
            <w:pPr>
              <w:spacing w:before="44"/>
              <w:ind w:left="102" w:right="510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thế   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ế)</w:t>
            </w:r>
          </w:p>
          <w:p w14:paraId="4B5C6366" w14:textId="77777777" w:rsidR="00A331A4" w:rsidRDefault="005168C1">
            <w:pPr>
              <w:spacing w:before="51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325E15B3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5E733F1B" w14:textId="77777777" w:rsidR="00A331A4" w:rsidRDefault="005168C1">
            <w:pPr>
              <w:spacing w:before="44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benzen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0648C8CD" w14:textId="77777777" w:rsidR="00A331A4" w:rsidRDefault="005168C1">
            <w:pPr>
              <w:spacing w:before="44"/>
              <w:ind w:left="102" w:right="3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  <w:p w14:paraId="314C19B8" w14:textId="77777777" w:rsidR="00A331A4" w:rsidRDefault="005168C1">
            <w:pPr>
              <w:spacing w:before="44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  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8378FE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5774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F7C96F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39B8248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85D17C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665AF2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5FDCCD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8A4EE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:</w:t>
            </w:r>
          </w:p>
          <w:p w14:paraId="14CC2138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 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B.II</w:t>
            </w:r>
          </w:p>
          <w:p w14:paraId="76232440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naphtalen</w:t>
            </w:r>
          </w:p>
        </w:tc>
      </w:tr>
      <w:tr w:rsidR="00A331A4" w14:paraId="2ABDEDC9" w14:textId="77777777">
        <w:trPr>
          <w:trHeight w:hRule="exact" w:val="1178"/>
        </w:trPr>
        <w:tc>
          <w:tcPr>
            <w:tcW w:w="893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D16253B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59F3D79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9061A2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A264A25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51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9F7509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FDAD6CB" w14:textId="77777777" w:rsidR="00A331A4" w:rsidRDefault="005168C1">
            <w:pPr>
              <w:spacing w:before="1" w:line="237" w:lineRule="auto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35. </w:t>
            </w:r>
            <w:r>
              <w:rPr>
                <w:b/>
                <w:spacing w:val="4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Benze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</w:t>
            </w:r>
            <w:r>
              <w:rPr>
                <w:b/>
                <w:spacing w:val="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và </w:t>
            </w:r>
            <w:r>
              <w:rPr>
                <w:b/>
                <w:spacing w:val="4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ồng </w:t>
            </w:r>
            <w:r>
              <w:rPr>
                <w:b/>
                <w:spacing w:val="4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 ẳng.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Một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số 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hiđroca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cbon  </w:t>
            </w:r>
            <w:r>
              <w:rPr>
                <w:b/>
                <w:spacing w:val="-1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khác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96EF6DA" w14:textId="77777777" w:rsidR="00A331A4" w:rsidRDefault="005168C1">
            <w:pPr>
              <w:spacing w:before="9" w:line="240" w:lineRule="exact"/>
              <w:ind w:left="102" w:right="181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position w:val="-4"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position w:val="-4"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position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position w:val="-4"/>
                <w:sz w:val="26"/>
                <w:szCs w:val="26"/>
              </w:rPr>
              <w:t>thức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100B926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3CBCA3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C1A3B0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7558916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1D000C6" w14:textId="77777777" w:rsidR="00A331A4" w:rsidRDefault="005168C1">
            <w:pPr>
              <w:spacing w:before="1" w:line="240" w:lineRule="exact"/>
              <w:ind w:left="102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-</w:t>
            </w:r>
            <w:r>
              <w:rPr>
                <w:spacing w:val="-1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D</w:t>
            </w:r>
            <w:r>
              <w:rPr>
                <w:spacing w:val="5"/>
                <w:position w:val="-4"/>
                <w:sz w:val="26"/>
                <w:szCs w:val="26"/>
              </w:rPr>
              <w:t>ạ</w:t>
            </w:r>
            <w:r>
              <w:rPr>
                <w:position w:val="-4"/>
                <w:sz w:val="26"/>
                <w:szCs w:val="26"/>
              </w:rPr>
              <w:t>y</w:t>
            </w:r>
            <w:r>
              <w:rPr>
                <w:spacing w:val="-9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học</w:t>
            </w:r>
            <w:r>
              <w:rPr>
                <w:spacing w:val="-4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cả lớp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3BAA7A4" w14:textId="77777777" w:rsidR="00A331A4" w:rsidRDefault="00A331A4"/>
        </w:tc>
      </w:tr>
    </w:tbl>
    <w:p w14:paraId="5357FC21" w14:textId="77777777" w:rsidR="00A331A4" w:rsidRDefault="005168C1">
      <w:pPr>
        <w:spacing w:before="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1705C18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E8A0A50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AE73A24" w14:textId="77777777">
        <w:trPr>
          <w:trHeight w:hRule="exact" w:val="1047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9A2C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4E3E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B8C9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9407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7CC5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668B1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4AB0E4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Tính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học: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vào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vòng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nzen;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ox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nhán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61500B5E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tử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56D0F0EF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stiren   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nh   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 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</w:p>
          <w:p w14:paraId="28B7EE3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hiđrocacbon 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bon 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no: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ộng,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trùng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 đôi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nhánh</w:t>
            </w:r>
            <w:r>
              <w:rPr>
                <w:spacing w:val="2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14:paraId="333ABBAD" w14:textId="77777777" w:rsidR="00A331A4" w:rsidRDefault="005168C1">
            <w:pPr>
              <w:spacing w:before="5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F3EB3D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538515D7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benzen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  <w:p w14:paraId="33A3CCDF" w14:textId="77777777" w:rsidR="00A331A4" w:rsidRDefault="005168C1">
            <w:pPr>
              <w:spacing w:before="1"/>
              <w:ind w:left="102" w:right="3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ã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3"/>
                <w:sz w:val="26"/>
                <w:szCs w:val="26"/>
              </w:rPr>
              <w:t>ẳ</w:t>
            </w:r>
            <w:r>
              <w:rPr>
                <w:sz w:val="26"/>
                <w:szCs w:val="26"/>
              </w:rPr>
              <w:t>ng.</w:t>
            </w:r>
          </w:p>
          <w:p w14:paraId="2DF752D7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ểu diễn tính 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benzen, 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ận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ắc thế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0431D50E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công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gọi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tên.</w:t>
            </w:r>
          </w:p>
          <w:p w14:paraId="06C7307D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khối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nzen,</w:t>
            </w:r>
          </w:p>
          <w:p w14:paraId="229BD9F1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toluen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hoặc 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ỗn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5004C4AC" w14:textId="77777777" w:rsidR="00A331A4" w:rsidRDefault="005168C1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 đó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stiren.</w:t>
            </w:r>
          </w:p>
          <w:p w14:paraId="61F9D752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  <w:p w14:paraId="48C640A7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 của stiren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phtalen.</w:t>
            </w:r>
          </w:p>
          <w:p w14:paraId="78AB14AA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4C15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B23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CF6EE1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93A87" w14:textId="77777777" w:rsidR="00A331A4" w:rsidRDefault="00A331A4"/>
        </w:tc>
      </w:tr>
    </w:tbl>
    <w:p w14:paraId="03AE3C8A" w14:textId="77777777" w:rsidR="00A331A4" w:rsidRDefault="00A331A4">
      <w:pPr>
        <w:spacing w:before="2" w:line="260" w:lineRule="exact"/>
        <w:rPr>
          <w:sz w:val="26"/>
          <w:szCs w:val="26"/>
        </w:rPr>
      </w:pPr>
    </w:p>
    <w:p w14:paraId="4E553C38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07DF24A">
          <v:group id="_x0000_s1089" style="position:absolute;left:0;text-align:left;margin-left:30.6pt;margin-top:-4.45pt;width:769pt;height:4.6pt;z-index:-6515;mso-position-horizontal-relative:page" coordorigin="612,-89" coordsize="15380,92">
            <v:shape id="_x0000_s1091" style="position:absolute;left:640;top:-79;width:15324;height:0" coordorigin="640,-79" coordsize="15324,0" path="m640,-79r15324,e" filled="f" strokeweight="1pt">
              <v:path arrowok="t"/>
            </v:shape>
            <v:shape id="_x0000_s1090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6F4122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C683109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60F8964A" w14:textId="77777777">
        <w:trPr>
          <w:trHeight w:hRule="exact" w:val="389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2E1730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3C5C04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B52F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9A99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C73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71E1C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hiđrocacbon 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m  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</w:p>
          <w:p w14:paraId="37EAFA8E" w14:textId="77777777" w:rsidR="00A331A4" w:rsidRDefault="005168C1">
            <w:pPr>
              <w:spacing w:before="1"/>
              <w:ind w:left="102" w:right="7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4C9AE005" w14:textId="77777777" w:rsidR="00A331A4" w:rsidRDefault="005168C1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s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ẩ</w:t>
            </w:r>
            <w:r>
              <w:rPr>
                <w:sz w:val="26"/>
                <w:szCs w:val="26"/>
              </w:rPr>
              <w:t>m thu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trùng hợp.</w:t>
            </w:r>
          </w:p>
          <w:p w14:paraId="6C90EFC3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0F4B04C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005D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C0D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7FED" w14:textId="77777777" w:rsidR="00A331A4" w:rsidRDefault="00A331A4"/>
        </w:tc>
      </w:tr>
      <w:tr w:rsidR="00A331A4" w14:paraId="6129E41A" w14:textId="77777777">
        <w:trPr>
          <w:trHeight w:hRule="exact" w:val="658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8401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DC27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88A1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36.</w:t>
            </w: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   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p:</w:t>
            </w:r>
          </w:p>
          <w:p w14:paraId="3E25E6C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Hiđrocac</w:t>
            </w:r>
            <w:r>
              <w:rPr>
                <w:b/>
                <w:spacing w:val="3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on</w:t>
            </w:r>
            <w:r>
              <w:rPr>
                <w:b/>
                <w:spacing w:val="-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</w:t>
            </w:r>
            <w:r>
              <w:rPr>
                <w:b/>
                <w:spacing w:val="3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0F87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52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8BB4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690542D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9FA2FBF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6D5B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36.          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         </w:t>
            </w:r>
            <w:r>
              <w:rPr>
                <w:b/>
                <w:spacing w:val="-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</w:p>
          <w:p w14:paraId="479E1406" w14:textId="77777777" w:rsidR="00A331A4" w:rsidRDefault="005168C1">
            <w:pPr>
              <w:spacing w:line="280" w:lineRule="exact"/>
              <w:ind w:left="102" w:right="196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Hiđrocacb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on</w:t>
            </w:r>
            <w:r>
              <w:rPr>
                <w:b/>
                <w:spacing w:val="6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 1)</w:t>
            </w:r>
          </w:p>
          <w:p w14:paraId="16730D76" w14:textId="77777777" w:rsidR="00A331A4" w:rsidRDefault="005168C1">
            <w:pPr>
              <w:spacing w:before="6"/>
              <w:ind w:left="102" w:right="18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6D83531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F7D8406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  <w:p w14:paraId="4D3EB13F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acbon 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79229A45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 xml:space="preserve">c của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bon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hơ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</w:p>
          <w:p w14:paraId="3F8547D8" w14:textId="77777777" w:rsidR="00A331A4" w:rsidRDefault="005168C1">
            <w:pPr>
              <w:spacing w:line="280" w:lineRule="exact"/>
              <w:ind w:left="102" w:right="16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ankan,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1"/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n.</w:t>
            </w:r>
          </w:p>
          <w:p w14:paraId="77221031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0D4292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>t</w:t>
            </w:r>
          </w:p>
          <w:p w14:paraId="163A9E3F" w14:textId="77777777" w:rsidR="00A331A4" w:rsidRDefault="005168C1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ocacbon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61D5A6D5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hiđrocacbon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5C6E325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 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Lồng  </w:t>
            </w:r>
            <w:r>
              <w:rPr>
                <w:b/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ghép 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ứng  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0A8D075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5F5FA477" w14:textId="77777777" w:rsidR="00A331A4" w:rsidRDefault="005168C1">
            <w:pPr>
              <w:spacing w:line="280" w:lineRule="exact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để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xuấ</w:t>
            </w:r>
            <w:r>
              <w:rPr>
                <w:i/>
                <w:spacing w:val="2"/>
                <w:sz w:val="26"/>
                <w:szCs w:val="26"/>
              </w:rPr>
              <w:t>t.</w:t>
            </w:r>
          </w:p>
          <w:p w14:paraId="73355FD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A98C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562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4F1A88E" w14:textId="77777777" w:rsidR="00A331A4" w:rsidRDefault="005168C1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nh</w:t>
            </w:r>
            <w:r>
              <w:rPr>
                <w:spacing w:val="1"/>
                <w:sz w:val="26"/>
                <w:szCs w:val="26"/>
              </w:rPr>
              <w:t>ư:</w:t>
            </w:r>
          </w:p>
          <w:p w14:paraId="05DC300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B2B00E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BCDF2D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9C4A5" w14:textId="77777777" w:rsidR="00A331A4" w:rsidRDefault="00A331A4"/>
        </w:tc>
      </w:tr>
    </w:tbl>
    <w:p w14:paraId="1F20A472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42516B93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AC4D986">
          <v:group id="_x0000_s1086" style="position:absolute;left:0;text-align:left;margin-left:44.8pt;margin-top:-4.45pt;width:769pt;height:4.6pt;z-index:-6514;mso-position-horizontal-relative:page" coordorigin="896,-89" coordsize="15380,92">
            <v:shape id="_x0000_s1088" style="position:absolute;left:924;top:-79;width:15324;height:0" coordorigin="924,-79" coordsize="15324,0" path="m924,-79r15324,e" filled="f" strokeweight="1pt">
              <v:path arrowok="t"/>
            </v:shape>
            <v:shape id="_x0000_s1087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898CF2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94FE276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7DAD6804" w14:textId="77777777">
        <w:trPr>
          <w:trHeight w:hRule="exact" w:val="15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F93CB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C5C52A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99DD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58A8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8E0E0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C28A2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</w:t>
            </w:r>
          </w:p>
          <w:p w14:paraId="736FBABF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20C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35C93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E32FCB" w14:textId="77777777" w:rsidR="00A331A4" w:rsidRDefault="00A331A4"/>
        </w:tc>
      </w:tr>
      <w:tr w:rsidR="00A331A4" w14:paraId="032995E5" w14:textId="77777777">
        <w:trPr>
          <w:trHeight w:hRule="exact" w:val="8382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7C6987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26</w:t>
            </w:r>
          </w:p>
          <w:p w14:paraId="3FE90E20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6ACFB04C" w14:textId="77777777" w:rsidR="00A331A4" w:rsidRDefault="00A331A4">
            <w:pPr>
              <w:spacing w:line="200" w:lineRule="exact"/>
            </w:pPr>
          </w:p>
          <w:p w14:paraId="3CAB54A3" w14:textId="77777777" w:rsidR="00A331A4" w:rsidRDefault="00A331A4">
            <w:pPr>
              <w:spacing w:line="200" w:lineRule="exact"/>
            </w:pPr>
          </w:p>
          <w:p w14:paraId="13DAC2F7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15/03</w:t>
            </w:r>
          </w:p>
          <w:p w14:paraId="4A7637BA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444A4AD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20/03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6E4CFA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BDB4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FF11" w14:textId="77777777" w:rsidR="00A331A4" w:rsidRDefault="005168C1">
            <w:pPr>
              <w:spacing w:line="280" w:lineRule="exact"/>
              <w:ind w:left="1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BS11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B12BE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33F0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 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acbon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</w:p>
          <w:p w14:paraId="08A835F0" w14:textId="77777777" w:rsidR="00A331A4" w:rsidRDefault="005168C1">
            <w:pPr>
              <w:spacing w:line="280" w:lineRule="exact"/>
              <w:ind w:left="102" w:right="170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 2)</w:t>
            </w:r>
          </w:p>
          <w:p w14:paraId="3829F10F" w14:textId="77777777" w:rsidR="00A331A4" w:rsidRDefault="005168C1">
            <w:pPr>
              <w:spacing w:before="8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3C11A11E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0B5EDF7B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ng 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 tên,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51B03485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6FDBAD0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598ACAA6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 xml:space="preserve">ng </w:t>
            </w: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 hiđrocacb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thơm</w:t>
            </w:r>
          </w:p>
          <w:p w14:paraId="3C8D371E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Thái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liên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85A8F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DF9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54BB795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72A08B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29E459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CE00F7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ABE13C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08D6EA" w14:textId="77777777" w:rsidR="00A331A4" w:rsidRDefault="00A331A4"/>
        </w:tc>
      </w:tr>
      <w:tr w:rsidR="00A331A4" w14:paraId="537B179D" w14:textId="77777777">
        <w:trPr>
          <w:trHeight w:hRule="exact" w:val="61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1F39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ADEB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E39F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F6AB" w14:textId="77777777" w:rsidR="00A331A4" w:rsidRDefault="005168C1">
            <w:pPr>
              <w:spacing w:before="1"/>
              <w:ind w:left="1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BS12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1E8E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6CD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  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acbon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</w:p>
          <w:p w14:paraId="6FFB364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thơ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713C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7BA1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4FA5C5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75F5" w14:textId="77777777" w:rsidR="00A331A4" w:rsidRDefault="00A331A4"/>
        </w:tc>
      </w:tr>
    </w:tbl>
    <w:p w14:paraId="3445B32F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70F7E10C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4CD9BEF3">
          <v:group id="_x0000_s1083" style="position:absolute;left:0;text-align:left;margin-left:30.6pt;margin-top:-4.45pt;width:769pt;height:4.6pt;z-index:-6513;mso-position-horizontal-relative:page" coordorigin="612,-89" coordsize="15380,92">
            <v:shape id="_x0000_s1085" style="position:absolute;left:640;top:-79;width:15324;height:0" coordorigin="640,-79" coordsize="15324,0" path="m640,-79r15324,e" filled="f" strokeweight="1pt">
              <v:path arrowok="t"/>
            </v:shape>
            <v:shape id="_x0000_s1084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081746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15C8F88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2023D3B7" w14:textId="77777777">
        <w:trPr>
          <w:trHeight w:hRule="exact" w:val="779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FB19B7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165BF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094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58345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E60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A6D09" w14:textId="77777777" w:rsidR="00A331A4" w:rsidRDefault="005168C1">
            <w:pPr>
              <w:spacing w:line="280" w:lineRule="exact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E75F1F3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7DCFBE88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đọ</w:t>
            </w:r>
            <w:r>
              <w:rPr>
                <w:sz w:val="26"/>
                <w:szCs w:val="26"/>
              </w:rPr>
              <w:t>c tên,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25CD5DA5" w14:textId="77777777" w:rsidR="00A331A4" w:rsidRDefault="005168C1">
            <w:pPr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</w:t>
            </w:r>
          </w:p>
          <w:p w14:paraId="528E4EB1" w14:textId="77777777" w:rsidR="00A331A4" w:rsidRDefault="005168C1">
            <w:pPr>
              <w:spacing w:before="1"/>
              <w:ind w:left="102" w:right="21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386DCEA4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 xml:space="preserve">i      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    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oán      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</w:p>
          <w:p w14:paraId="679D4A75" w14:textId="77777777" w:rsidR="00A331A4" w:rsidRDefault="005168C1">
            <w:pPr>
              <w:spacing w:line="280" w:lineRule="exact"/>
              <w:ind w:left="102" w:right="115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hiđrocacb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thơm</w:t>
            </w:r>
          </w:p>
          <w:p w14:paraId="183E6564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 độ: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quá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5C9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197C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7C77AB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ABC844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D2B1C3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38F4" w14:textId="77777777" w:rsidR="00A331A4" w:rsidRDefault="00A331A4"/>
        </w:tc>
      </w:tr>
      <w:tr w:rsidR="00A331A4" w14:paraId="442BE49D" w14:textId="77777777">
        <w:trPr>
          <w:trHeight w:hRule="exact" w:val="60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7DDC9D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85314E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CC12EA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A2710FC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7C3716E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FE379A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  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ồn 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ro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acbon</w:t>
            </w:r>
          </w:p>
          <w:p w14:paraId="54BEDCB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nhiên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925A18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3B3BF51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1BF747F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KK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</w:p>
          <w:p w14:paraId="38E4FF88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đọc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</w:p>
        </w:tc>
      </w:tr>
      <w:tr w:rsidR="00A331A4" w14:paraId="2CE092DE" w14:textId="77777777">
        <w:trPr>
          <w:trHeight w:hRule="exact" w:val="6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EE3D90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BCB80B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ED6C1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1579B7E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8F5306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4DB99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38.  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Hệ  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thống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 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</w:p>
          <w:p w14:paraId="1DD623E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hiđrocacbo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B2C68C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1BB818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họ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23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hư</w:t>
            </w:r>
            <w:r>
              <w:rPr>
                <w:spacing w:val="-10"/>
                <w:sz w:val="26"/>
                <w:szCs w:val="26"/>
              </w:rPr>
              <w:t>ớn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d</w:t>
            </w:r>
            <w:r>
              <w:rPr>
                <w:spacing w:val="-9"/>
                <w:sz w:val="26"/>
                <w:szCs w:val="26"/>
              </w:rPr>
              <w:t>ẫ</w:t>
            </w:r>
            <w:r>
              <w:rPr>
                <w:spacing w:val="-1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65E0AF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3C69409D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A331A4" w14:paraId="654E9447" w14:textId="77777777">
        <w:trPr>
          <w:trHeight w:hRule="exact" w:val="151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F06B2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0AF68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61354" w14:textId="77777777" w:rsidR="00A331A4" w:rsidRDefault="005168C1">
            <w:pPr>
              <w:spacing w:before="3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 </w:t>
            </w:r>
            <w:r>
              <w:rPr>
                <w:b/>
                <w:spacing w:val="1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ập: 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Hệ thống hóa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ề Hiđrocac</w:t>
            </w:r>
            <w:r>
              <w:rPr>
                <w:b/>
                <w:spacing w:val="3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on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06298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3C55" w14:textId="77777777" w:rsidR="00A331A4" w:rsidRDefault="005168C1">
            <w:pPr>
              <w:spacing w:before="3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01CE5DED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606CA" w14:textId="77777777" w:rsidR="00A331A4" w:rsidRDefault="005168C1">
            <w:pPr>
              <w:spacing w:before="3"/>
              <w:ind w:left="102" w:right="5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5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5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Hệ </w:t>
            </w:r>
            <w:r>
              <w:rPr>
                <w:b/>
                <w:spacing w:val="5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thố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 xml:space="preserve">g 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về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Hiđroca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cbon </w:t>
            </w:r>
          </w:p>
          <w:p w14:paraId="4D6F6E5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6E8F33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71C78F9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như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BBC6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50A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34EF99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77C94D3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0A569B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4D566D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8238" w14:textId="77777777" w:rsidR="00A331A4" w:rsidRDefault="00A331A4"/>
        </w:tc>
      </w:tr>
    </w:tbl>
    <w:p w14:paraId="129B6441" w14:textId="77777777" w:rsidR="00A331A4" w:rsidRDefault="00A331A4">
      <w:pPr>
        <w:spacing w:before="13" w:line="220" w:lineRule="exact"/>
        <w:rPr>
          <w:sz w:val="22"/>
          <w:szCs w:val="22"/>
        </w:rPr>
      </w:pPr>
    </w:p>
    <w:p w14:paraId="6E61B9C6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87F3EE0">
          <v:group id="_x0000_s1080" style="position:absolute;left:0;text-align:left;margin-left:44.8pt;margin-top:-4.45pt;width:769pt;height:4.6pt;z-index:-6512;mso-position-horizontal-relative:page" coordorigin="896,-89" coordsize="15380,92">
            <v:shape id="_x0000_s1082" style="position:absolute;left:924;top:-79;width:15324;height:0" coordorigin="924,-79" coordsize="15324,0" path="m924,-79r15324,e" filled="f" strokeweight="1pt">
              <v:path arrowok="t"/>
            </v:shape>
            <v:shape id="_x0000_s1081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620C88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2BAD185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7E8A137" w14:textId="77777777">
        <w:trPr>
          <w:trHeight w:hRule="exact" w:val="74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49E4D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9D8A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28B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B577D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7FEA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EE89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</w:p>
          <w:p w14:paraId="25BBDB82" w14:textId="77777777" w:rsidR="00A331A4" w:rsidRDefault="005168C1">
            <w:pPr>
              <w:spacing w:before="4" w:line="237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z w:val="26"/>
                <w:szCs w:val="26"/>
              </w:rPr>
              <w:t xml:space="preserve">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32E0C69F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như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áp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ĐLBT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</w:p>
          <w:p w14:paraId="743084AB" w14:textId="77777777" w:rsidR="00A331A4" w:rsidRDefault="005168C1">
            <w:pPr>
              <w:spacing w:line="280" w:lineRule="exact"/>
              <w:ind w:left="102" w:right="21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045E9C3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 xml:space="preserve">i      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</w:t>
            </w:r>
            <w:r>
              <w:rPr>
                <w:i/>
                <w:sz w:val="26"/>
                <w:szCs w:val="26"/>
              </w:rPr>
              <w:t xml:space="preserve">ng      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oán      </w:t>
            </w:r>
            <w:r>
              <w:rPr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</w:p>
          <w:p w14:paraId="3C9AD83F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Hiđrocac</w:t>
            </w:r>
            <w:r>
              <w:rPr>
                <w:i/>
                <w:spacing w:val="2"/>
                <w:sz w:val="26"/>
                <w:szCs w:val="26"/>
              </w:rPr>
              <w:t>b</w:t>
            </w:r>
            <w:r>
              <w:rPr>
                <w:i/>
                <w:sz w:val="26"/>
                <w:szCs w:val="26"/>
              </w:rPr>
              <w:t>o</w:t>
            </w:r>
            <w:r>
              <w:rPr>
                <w:i/>
                <w:spacing w:val="1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,      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 xml:space="preserve">ác  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ịnh</w:t>
            </w:r>
          </w:p>
          <w:p w14:paraId="1B66B790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CTPT,   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TCT,   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  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</w:p>
          <w:p w14:paraId="4E9CDE83" w14:textId="77777777" w:rsidR="00A331A4" w:rsidRDefault="005168C1">
            <w:pPr>
              <w:spacing w:before="1"/>
              <w:ind w:left="102" w:right="100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ĐLBT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kh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ng…</w:t>
            </w:r>
          </w:p>
          <w:p w14:paraId="73112134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*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Thái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ộ: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333AB0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C4A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8C21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9F29" w14:textId="77777777" w:rsidR="00A331A4" w:rsidRDefault="00A331A4"/>
        </w:tc>
      </w:tr>
      <w:tr w:rsidR="00A331A4" w14:paraId="72CB6C62" w14:textId="77777777">
        <w:trPr>
          <w:trHeight w:hRule="exact" w:val="300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D9318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27</w:t>
            </w:r>
          </w:p>
          <w:p w14:paraId="5680F0EF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2BA7EC59" w14:textId="77777777" w:rsidR="00A331A4" w:rsidRDefault="00A331A4">
            <w:pPr>
              <w:spacing w:line="200" w:lineRule="exact"/>
            </w:pPr>
          </w:p>
          <w:p w14:paraId="6422DEE8" w14:textId="77777777" w:rsidR="00A331A4" w:rsidRDefault="00A331A4">
            <w:pPr>
              <w:spacing w:line="200" w:lineRule="exact"/>
            </w:pPr>
          </w:p>
          <w:p w14:paraId="28CE5C8C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22/03</w:t>
            </w:r>
          </w:p>
          <w:p w14:paraId="0FC140C7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3DEC493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27/03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7EA4F" w14:textId="77777777" w:rsidR="00A331A4" w:rsidRDefault="005168C1">
            <w:pPr>
              <w:spacing w:line="280" w:lineRule="exact"/>
              <w:ind w:left="14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5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ịnh kỳ</w:t>
            </w:r>
            <w:r>
              <w:rPr>
                <w:b/>
                <w:spacing w:val="5"/>
                <w:sz w:val="26"/>
                <w:szCs w:val="26"/>
                <w:u w:val="thick" w:color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4A74C" w14:textId="77777777" w:rsidR="00A331A4" w:rsidRDefault="005168C1">
            <w:pPr>
              <w:spacing w:line="280" w:lineRule="exact"/>
              <w:ind w:left="218" w:right="21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3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kỳ</w:t>
            </w:r>
          </w:p>
          <w:p w14:paraId="7CA2FD33" w14:textId="77777777" w:rsidR="00A331A4" w:rsidRDefault="005168C1">
            <w:pPr>
              <w:spacing w:line="280" w:lineRule="exact"/>
              <w:ind w:left="747" w:right="74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</w:t>
            </w:r>
            <w:r>
              <w:rPr>
                <w:b/>
                <w:spacing w:val="1"/>
                <w:w w:val="99"/>
                <w:sz w:val="26"/>
                <w:szCs w:val="26"/>
              </w:rPr>
              <w:t>I</w:t>
            </w:r>
            <w:r>
              <w:rPr>
                <w:b/>
                <w:w w:val="99"/>
                <w:sz w:val="26"/>
                <w:szCs w:val="26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91A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89F4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175445E3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1709CCD7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107F" w14:textId="77777777" w:rsidR="00A331A4" w:rsidRDefault="005168C1">
            <w:pPr>
              <w:spacing w:line="280" w:lineRule="exact"/>
              <w:ind w:left="102" w:right="2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ữ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  <w:r>
              <w:rPr>
                <w:b/>
                <w:spacing w:val="6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(HK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II)</w:t>
            </w:r>
          </w:p>
          <w:p w14:paraId="2CF9C16A" w14:textId="77777777" w:rsidR="00A331A4" w:rsidRDefault="005168C1">
            <w:pPr>
              <w:spacing w:line="280" w:lineRule="exact"/>
              <w:ind w:left="167" w:right="29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Mục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ti</w:t>
            </w:r>
            <w:r>
              <w:rPr>
                <w:b/>
                <w:i/>
                <w:spacing w:val="2"/>
                <w:sz w:val="26"/>
                <w:szCs w:val="26"/>
              </w:rPr>
              <w:t>ê</w:t>
            </w:r>
            <w:r>
              <w:rPr>
                <w:b/>
                <w:i/>
                <w:sz w:val="26"/>
                <w:szCs w:val="26"/>
              </w:rPr>
              <w:t>u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cần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đạt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pacing w:val="3"/>
                <w:sz w:val="26"/>
                <w:szCs w:val="26"/>
              </w:rPr>
              <w:t>ư</w:t>
            </w:r>
            <w:r>
              <w:rPr>
                <w:b/>
                <w:i/>
                <w:sz w:val="26"/>
                <w:szCs w:val="26"/>
              </w:rPr>
              <w:t>ợc:</w:t>
            </w:r>
          </w:p>
          <w:p w14:paraId="047DBAEE" w14:textId="77777777" w:rsidR="00A331A4" w:rsidRDefault="005168C1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ếp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</w:p>
          <w:p w14:paraId="6678F182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kiến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"/>
                <w:sz w:val="26"/>
                <w:szCs w:val="26"/>
              </w:rPr>
              <w:t>si</w:t>
            </w:r>
            <w:r>
              <w:rPr>
                <w:sz w:val="26"/>
                <w:szCs w:val="26"/>
              </w:rPr>
              <w:t xml:space="preserve">nh 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 hiđrocacbon no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nkan), hiđrocacbon không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 (anken, 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kađien,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nkin), hiđrocacbon  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enzen và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 xml:space="preserve">ồng 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ẳng  b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nzen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 ancol,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ol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5F925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D00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FF8C" w14:textId="77777777" w:rsidR="00A331A4" w:rsidRDefault="00A331A4"/>
        </w:tc>
      </w:tr>
    </w:tbl>
    <w:p w14:paraId="0109D33B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0F93A00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249C05F9">
          <v:group id="_x0000_s1077" style="position:absolute;left:0;text-align:left;margin-left:30.6pt;margin-top:-4.45pt;width:769pt;height:4.6pt;z-index:-6511;mso-position-horizontal-relative:page" coordorigin="612,-89" coordsize="15380,92">
            <v:shape id="_x0000_s1079" style="position:absolute;left:640;top:-79;width:15324;height:0" coordorigin="640,-79" coordsize="15324,0" path="m640,-79r15324,e" filled="f" strokeweight="1pt">
              <v:path arrowok="t"/>
            </v:shape>
            <v:shape id="_x0000_s1078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432FB5A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2E1798C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9B5096B" w14:textId="77777777">
        <w:trPr>
          <w:trHeight w:hRule="exact" w:val="3006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00BF23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15BE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0BED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D782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95FC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D49EA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>t</w:t>
            </w:r>
          </w:p>
          <w:p w14:paraId="0A5954F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 dụng 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giải bài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 hợp,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201CCEF0" w14:textId="77777777" w:rsidR="00A331A4" w:rsidRDefault="005168C1">
            <w:pPr>
              <w:spacing w:line="280" w:lineRule="exact"/>
              <w:ind w:left="167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pacing w:val="2"/>
                <w:sz w:val="26"/>
                <w:szCs w:val="26"/>
              </w:rPr>
              <w:t>ộ</w:t>
            </w:r>
            <w:r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0C3B8CCE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toán,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bài 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5767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F16A2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44FC5" w14:textId="77777777" w:rsidR="00A331A4" w:rsidRDefault="00A331A4"/>
        </w:tc>
      </w:tr>
      <w:tr w:rsidR="00A331A4" w14:paraId="4A67858C" w14:textId="77777777">
        <w:trPr>
          <w:trHeight w:hRule="exact" w:val="59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3700F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2D25A7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8: </w:t>
            </w:r>
            <w:r>
              <w:rPr>
                <w:b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D</w:t>
            </w:r>
            <w:r>
              <w:rPr>
                <w:b/>
                <w:spacing w:val="2"/>
                <w:sz w:val="26"/>
                <w:szCs w:val="26"/>
              </w:rPr>
              <w:t>Ẫ</w:t>
            </w:r>
            <w:r>
              <w:rPr>
                <w:b/>
                <w:sz w:val="26"/>
                <w:szCs w:val="26"/>
              </w:rPr>
              <w:t>N</w:t>
            </w:r>
          </w:p>
          <w:p w14:paraId="4D0A3F4D" w14:textId="77777777" w:rsidR="00A331A4" w:rsidRDefault="005168C1">
            <w:pPr>
              <w:spacing w:before="1"/>
              <w:ind w:left="100" w:right="55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pacing w:val="2"/>
                <w:sz w:val="26"/>
                <w:szCs w:val="26"/>
              </w:rPr>
              <w:t>U</w:t>
            </w:r>
            <w:r>
              <w:rPr>
                <w:b/>
                <w:sz w:val="26"/>
                <w:szCs w:val="26"/>
              </w:rPr>
              <w:t>ẤT HALO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 xml:space="preserve">EN       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ANCOL             </w:t>
            </w:r>
            <w:r>
              <w:rPr>
                <w:b/>
                <w:spacing w:val="2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 PHENOL</w:t>
            </w:r>
          </w:p>
          <w:p w14:paraId="1D2B3954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3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LT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1TH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</w:p>
          <w:p w14:paraId="1E430284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S</w:t>
            </w:r>
          </w:p>
          <w:p w14:paraId="0BC441DF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31FB92B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30F6017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E63869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E0EEDD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en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</w:p>
          <w:p w14:paraId="0DC6EE7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hiđrocacbon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3B79FF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680211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C834EB3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 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246ED17E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</w:t>
            </w:r>
          </w:p>
        </w:tc>
      </w:tr>
      <w:tr w:rsidR="00A331A4" w14:paraId="678410DE" w14:textId="77777777">
        <w:trPr>
          <w:trHeight w:hRule="exact" w:val="6894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1D3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D4451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8FC7" w14:textId="77777777" w:rsidR="00A331A4" w:rsidRDefault="005168C1">
            <w:pPr>
              <w:spacing w:before="6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Ancol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74B0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55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4648" w14:textId="77777777" w:rsidR="00A331A4" w:rsidRDefault="005168C1">
            <w:pPr>
              <w:spacing w:before="6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7BCC4581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36C82" w14:textId="77777777" w:rsidR="00A331A4" w:rsidRDefault="005168C1">
            <w:pPr>
              <w:spacing w:line="280" w:lineRule="exact"/>
              <w:ind w:left="102" w:right="12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Ancol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40B6A0CD" w14:textId="77777777" w:rsidR="00A331A4" w:rsidRDefault="005168C1">
            <w:pPr>
              <w:spacing w:before="6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943AFB1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4B7DD42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nghĩa,   phân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oạ</w:t>
            </w:r>
            <w:r>
              <w:rPr>
                <w:sz w:val="26"/>
                <w:szCs w:val="26"/>
              </w:rPr>
              <w:t>i ancol.</w:t>
            </w:r>
          </w:p>
          <w:p w14:paraId="4CB02383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ung,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đặ</w:t>
            </w:r>
            <w:r>
              <w:rPr>
                <w:sz w:val="26"/>
                <w:szCs w:val="26"/>
              </w:rPr>
              <w:t>c</w:t>
            </w:r>
          </w:p>
          <w:p w14:paraId="1C4F4038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 phân, danh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ốc-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ế)</w:t>
            </w:r>
          </w:p>
          <w:p w14:paraId="275F5FD7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sôi,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 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; liên 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hiđro.</w:t>
            </w:r>
          </w:p>
          <w:p w14:paraId="10EC7720" w14:textId="77777777" w:rsidR="00A331A4" w:rsidRDefault="005168C1">
            <w:pPr>
              <w:spacing w:before="6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AA2CD0E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32A18866" w14:textId="77777777" w:rsidR="00A331A4" w:rsidRDefault="005168C1">
            <w:pPr>
              <w:spacing w:before="1"/>
              <w:ind w:left="102" w:right="4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l.</w:t>
            </w:r>
          </w:p>
          <w:p w14:paraId="79FA839F" w14:textId="77777777" w:rsidR="00A331A4" w:rsidRDefault="005168C1">
            <w:pPr>
              <w:spacing w:before="1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ncol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</w:p>
          <w:p w14:paraId="1A987169" w14:textId="77777777" w:rsidR="00A331A4" w:rsidRDefault="005168C1">
            <w:pPr>
              <w:spacing w:line="280" w:lineRule="exact"/>
              <w:ind w:left="102" w:right="17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).</w:t>
            </w:r>
          </w:p>
          <w:p w14:paraId="65438C5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5646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A5C1" w14:textId="77777777" w:rsidR="00A331A4" w:rsidRDefault="005168C1">
            <w:pPr>
              <w:spacing w:before="3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6981AD5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EE490D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196647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198546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28AB" w14:textId="77777777" w:rsidR="00A331A4" w:rsidRDefault="00A331A4"/>
        </w:tc>
      </w:tr>
    </w:tbl>
    <w:p w14:paraId="5088124D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0F330544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09DD8D5">
          <v:group id="_x0000_s1074" style="position:absolute;left:0;text-align:left;margin-left:44.8pt;margin-top:-4.45pt;width:769pt;height:4.6pt;z-index:-6510;mso-position-horizontal-relative:page" coordorigin="896,-89" coordsize="15380,92">
            <v:shape id="_x0000_s1076" style="position:absolute;left:924;top:-79;width:15324;height:0" coordorigin="924,-79" coordsize="15324,0" path="m924,-79r15324,e" filled="f" strokeweight="1pt">
              <v:path arrowok="t"/>
            </v:shape>
            <v:shape id="_x0000_s1075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35DCDC2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0AB4CF7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0373957B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B4702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3E7802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EAC4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431E7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B4C6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ECAF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12DCF40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418B181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274EB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3BD10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8EEF2" w14:textId="77777777" w:rsidR="00A331A4" w:rsidRDefault="00A331A4"/>
        </w:tc>
      </w:tr>
      <w:tr w:rsidR="00A331A4" w14:paraId="749B900E" w14:textId="77777777">
        <w:trPr>
          <w:trHeight w:hRule="exact" w:val="8085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A41D1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FB8FE5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CC1B0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EFBF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3B7D8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B89B9" w14:textId="77777777" w:rsidR="00A331A4" w:rsidRDefault="005168C1">
            <w:pPr>
              <w:spacing w:line="280" w:lineRule="exact"/>
              <w:ind w:left="102" w:right="12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Ancol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54EF4457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A1D980A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C5EC10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:phản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m -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OH(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H, thế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-OH),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tách 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 tạo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anken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ặc ete,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 bậc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ậc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anđehit/ xeton,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.</w:t>
            </w:r>
          </w:p>
          <w:p w14:paraId="3A20EEA8" w14:textId="77777777" w:rsidR="00A331A4" w:rsidRDefault="005168C1">
            <w:pPr>
              <w:spacing w:before="8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C70823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233F5F81" w14:textId="77777777" w:rsidR="00A331A4" w:rsidRDefault="005168C1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</w:t>
            </w:r>
          </w:p>
          <w:p w14:paraId="513F9933" w14:textId="77777777" w:rsidR="00A331A4" w:rsidRDefault="005168C1">
            <w:pPr>
              <w:spacing w:before="1"/>
              <w:ind w:left="102" w:right="13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ể.</w:t>
            </w:r>
          </w:p>
          <w:p w14:paraId="0FE5225B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 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</w:p>
          <w:p w14:paraId="6463B4F4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glixerol.</w:t>
            </w:r>
          </w:p>
          <w:p w14:paraId="6021E1CF" w14:textId="77777777" w:rsidR="00A331A4" w:rsidRDefault="005168C1">
            <w:pPr>
              <w:spacing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Tích </w:t>
            </w:r>
            <w:r>
              <w:rPr>
                <w:b/>
                <w:i/>
                <w:spacing w:val="1"/>
                <w:sz w:val="26"/>
                <w:szCs w:val="26"/>
              </w:rPr>
              <w:t>h</w:t>
            </w:r>
            <w:r>
              <w:rPr>
                <w:b/>
                <w:i/>
                <w:spacing w:val="2"/>
                <w:sz w:val="26"/>
                <w:szCs w:val="26"/>
              </w:rPr>
              <w:t>ợ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</w:t>
            </w:r>
            <w:r>
              <w:rPr>
                <w:i/>
                <w:spacing w:val="2"/>
                <w:sz w:val="26"/>
                <w:szCs w:val="26"/>
              </w:rPr>
              <w:t xml:space="preserve"> t</w:t>
            </w:r>
            <w:r>
              <w:rPr>
                <w:i/>
                <w:sz w:val="26"/>
                <w:szCs w:val="26"/>
              </w:rPr>
              <w:t>oàn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ực phẩm</w:t>
            </w:r>
          </w:p>
          <w:p w14:paraId="0EE0B4FE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D8C323D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3050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6B5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9F3DEB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BB4CA1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1BA58A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4E7FF9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346416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6FDE" w14:textId="77777777" w:rsidR="00A331A4" w:rsidRDefault="00A331A4"/>
        </w:tc>
      </w:tr>
      <w:tr w:rsidR="00A331A4" w14:paraId="6BD235FE" w14:textId="77777777">
        <w:trPr>
          <w:trHeight w:hRule="exact" w:val="15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26552" w14:textId="77777777" w:rsidR="00A331A4" w:rsidRDefault="005168C1">
            <w:pPr>
              <w:spacing w:line="280" w:lineRule="exact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28</w:t>
            </w:r>
          </w:p>
          <w:p w14:paraId="0425B490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358CAD83" w14:textId="77777777" w:rsidR="00A331A4" w:rsidRDefault="00A331A4">
            <w:pPr>
              <w:spacing w:line="200" w:lineRule="exact"/>
            </w:pPr>
          </w:p>
          <w:p w14:paraId="70E95314" w14:textId="77777777" w:rsidR="00A331A4" w:rsidRDefault="00A331A4">
            <w:pPr>
              <w:spacing w:line="200" w:lineRule="exact"/>
            </w:pPr>
          </w:p>
          <w:p w14:paraId="422513F6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29/03</w:t>
            </w:r>
          </w:p>
          <w:p w14:paraId="237B9B36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E2E19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59D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3286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243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E3E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40.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Ancol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45BE651D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3439E7B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C7B640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</w:p>
          <w:p w14:paraId="14B9F0E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ancol 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 xml:space="preserve">ừ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ank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n,  eta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ol 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ừ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D83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35B7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C591D7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1CBC59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167A1D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FB7D41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AE20" w14:textId="77777777" w:rsidR="00A331A4" w:rsidRDefault="005168C1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3DD7D79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dẫn: Mục: V.1.a; V.2.</w:t>
            </w:r>
          </w:p>
          <w:p w14:paraId="1C75BCA1" w14:textId="77777777" w:rsidR="00A331A4" w:rsidRDefault="005168C1">
            <w:pPr>
              <w:spacing w:line="280" w:lineRule="exact"/>
              <w:ind w:left="2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</w:p>
        </w:tc>
      </w:tr>
    </w:tbl>
    <w:p w14:paraId="7A6E3261" w14:textId="77777777" w:rsidR="00A331A4" w:rsidRDefault="00A331A4">
      <w:pPr>
        <w:spacing w:before="3" w:line="240" w:lineRule="exact"/>
        <w:rPr>
          <w:sz w:val="24"/>
          <w:szCs w:val="24"/>
        </w:rPr>
      </w:pPr>
    </w:p>
    <w:p w14:paraId="708F9CA9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12941FC6">
          <v:group id="_x0000_s1071" style="position:absolute;left:0;text-align:left;margin-left:30.6pt;margin-top:-4.45pt;width:769pt;height:4.6pt;z-index:-6509;mso-position-horizontal-relative:page" coordorigin="612,-89" coordsize="15380,92">
            <v:shape id="_x0000_s1073" style="position:absolute;left:640;top:-79;width:15324;height:0" coordorigin="640,-79" coordsize="15324,0" path="m640,-79r15324,e" filled="f" strokeweight="1pt">
              <v:path arrowok="t"/>
            </v:shape>
            <v:shape id="_x0000_s1072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079EF1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0D6FEC7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18773643" w14:textId="77777777">
        <w:trPr>
          <w:trHeight w:hRule="exact" w:val="748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F910EE" w14:textId="77777777" w:rsidR="00A331A4" w:rsidRDefault="005168C1">
            <w:pPr>
              <w:spacing w:line="280" w:lineRule="exact"/>
              <w:ind w:left="1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03/04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B3F06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D8460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C3463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287D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2C34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dẫn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</w:p>
          <w:p w14:paraId="3E29811C" w14:textId="77777777" w:rsidR="00A331A4" w:rsidRDefault="005168C1">
            <w:pPr>
              <w:spacing w:before="1"/>
              <w:ind w:left="102" w:right="2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học)</w:t>
            </w:r>
          </w:p>
          <w:p w14:paraId="594AEE2E" w14:textId="77777777" w:rsidR="00A331A4" w:rsidRDefault="005168C1">
            <w:pPr>
              <w:spacing w:before="1"/>
              <w:ind w:left="102" w:right="1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  <w:p w14:paraId="2AA040D7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tạo,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riêng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</w:p>
          <w:p w14:paraId="60E441AF" w14:textId="77777777" w:rsidR="00A331A4" w:rsidRDefault="005168C1">
            <w:pPr>
              <w:spacing w:line="300" w:lineRule="exact"/>
              <w:ind w:left="102" w:right="605"/>
              <w:jc w:val="both"/>
              <w:rPr>
                <w:sz w:val="26"/>
                <w:szCs w:val="26"/>
              </w:rPr>
            </w:pPr>
            <w:r>
              <w:rPr>
                <w:position w:val="1"/>
                <w:sz w:val="26"/>
                <w:szCs w:val="26"/>
              </w:rPr>
              <w:t>glixerol</w:t>
            </w:r>
            <w:r>
              <w:rPr>
                <w:spacing w:val="-8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(</w:t>
            </w:r>
            <w:r>
              <w:rPr>
                <w:spacing w:val="3"/>
                <w:position w:val="1"/>
                <w:sz w:val="26"/>
                <w:szCs w:val="26"/>
              </w:rPr>
              <w:t>v</w:t>
            </w:r>
            <w:r>
              <w:rPr>
                <w:position w:val="1"/>
                <w:sz w:val="26"/>
                <w:szCs w:val="26"/>
              </w:rPr>
              <w:t>ới</w:t>
            </w:r>
            <w:r>
              <w:rPr>
                <w:spacing w:val="-4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Cu</w:t>
            </w:r>
            <w:r>
              <w:rPr>
                <w:spacing w:val="2"/>
                <w:position w:val="1"/>
                <w:sz w:val="26"/>
                <w:szCs w:val="26"/>
              </w:rPr>
              <w:t>(</w:t>
            </w:r>
            <w:r>
              <w:rPr>
                <w:position w:val="1"/>
                <w:sz w:val="26"/>
                <w:szCs w:val="26"/>
              </w:rPr>
              <w:t>OH)</w:t>
            </w:r>
            <w:r>
              <w:rPr>
                <w:spacing w:val="1"/>
                <w:position w:val="-3"/>
                <w:sz w:val="17"/>
                <w:szCs w:val="17"/>
              </w:rPr>
              <w:t>2</w:t>
            </w:r>
            <w:r>
              <w:rPr>
                <w:position w:val="1"/>
                <w:sz w:val="26"/>
                <w:szCs w:val="26"/>
              </w:rPr>
              <w:t>).</w:t>
            </w:r>
          </w:p>
          <w:p w14:paraId="2FB8BEA7" w14:textId="77777777" w:rsidR="00A331A4" w:rsidRDefault="005168C1">
            <w:pPr>
              <w:spacing w:line="280" w:lineRule="exact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D76CB9B" w14:textId="77777777" w:rsidR="00A331A4" w:rsidRDefault="005168C1">
            <w:pPr>
              <w:spacing w:line="280" w:lineRule="exact"/>
              <w:ind w:left="102" w:righ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ol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</w:t>
            </w:r>
          </w:p>
          <w:p w14:paraId="316DE95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glixe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ol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</w:t>
            </w:r>
          </w:p>
          <w:p w14:paraId="609D0432" w14:textId="77777777" w:rsidR="00A331A4" w:rsidRDefault="005168C1">
            <w:pPr>
              <w:spacing w:before="1"/>
              <w:ind w:left="102" w:right="7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02B6D35A" w14:textId="77777777" w:rsidR="00A331A4" w:rsidRDefault="005168C1">
            <w:pPr>
              <w:spacing w:before="2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công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3AD6C75D" w14:textId="77777777" w:rsidR="00A331A4" w:rsidRDefault="005168C1">
            <w:pPr>
              <w:spacing w:line="280" w:lineRule="exact"/>
              <w:ind w:left="102" w:right="243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ancol</w:t>
            </w:r>
            <w:r>
              <w:rPr>
                <w:i/>
                <w:sz w:val="26"/>
                <w:szCs w:val="26"/>
              </w:rPr>
              <w:t>.</w:t>
            </w:r>
          </w:p>
          <w:p w14:paraId="5CAAFFF2" w14:textId="77777777" w:rsidR="00A331A4" w:rsidRDefault="005168C1">
            <w:pPr>
              <w:spacing w:before="5" w:line="280" w:lineRule="exact"/>
              <w:ind w:left="102" w:right="60" w:firstLine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SG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,...</w:t>
            </w:r>
          </w:p>
          <w:p w14:paraId="2729CA7F" w14:textId="77777777" w:rsidR="00A331A4" w:rsidRDefault="005168C1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  <w:r>
              <w:rPr>
                <w:b/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</w:t>
            </w:r>
            <w:r>
              <w:rPr>
                <w:b/>
                <w:i/>
                <w:spacing w:val="2"/>
                <w:sz w:val="26"/>
                <w:szCs w:val="26"/>
              </w:rPr>
              <w:t>ợ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oàn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hự</w:t>
            </w:r>
            <w:r>
              <w:rPr>
                <w:i/>
                <w:sz w:val="26"/>
                <w:szCs w:val="26"/>
              </w:rPr>
              <w:t>c phẩm</w:t>
            </w:r>
          </w:p>
          <w:p w14:paraId="094A2CFA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7DAC2731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881B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5B162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10B2DD4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trình, báo cáo.</w:t>
            </w:r>
          </w:p>
        </w:tc>
        <w:tc>
          <w:tcPr>
            <w:tcW w:w="15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12F4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:  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</w:p>
          <w:p w14:paraId="60E6FCA5" w14:textId="77777777" w:rsidR="00A331A4" w:rsidRDefault="005168C1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V.1.b</w:t>
            </w:r>
          </w:p>
        </w:tc>
      </w:tr>
      <w:tr w:rsidR="00A331A4" w14:paraId="2D9937AF" w14:textId="77777777">
        <w:trPr>
          <w:trHeight w:hRule="exact" w:val="3037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6688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F401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B1756" w14:textId="77777777" w:rsidR="00A331A4" w:rsidRDefault="005168C1">
            <w:pPr>
              <w:spacing w:before="1" w:line="237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42. 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 t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p ancol–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phen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l </w:t>
            </w:r>
            <w:r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pacing w:val="2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ọc phần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an</w:t>
            </w:r>
            <w:r>
              <w:rPr>
                <w:b/>
                <w:i/>
                <w:spacing w:val="2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>ol)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tiết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1BAD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1A918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880D11C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00E325BF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CC8E" w14:textId="77777777" w:rsidR="00A331A4" w:rsidRDefault="005168C1">
            <w:pPr>
              <w:spacing w:before="1" w:line="237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42.   </w:t>
            </w:r>
            <w:r>
              <w:rPr>
                <w:b/>
                <w:spacing w:val="3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 </w:t>
            </w:r>
            <w:r>
              <w:rPr>
                <w:b/>
                <w:spacing w:val="3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tập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  </w:t>
            </w:r>
            <w:r>
              <w:rPr>
                <w:b/>
                <w:spacing w:val="-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nco</w:t>
            </w:r>
            <w:r>
              <w:rPr>
                <w:b/>
                <w:spacing w:val="1"/>
                <w:w w:val="99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– 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phenol </w:t>
            </w:r>
            <w:r>
              <w:rPr>
                <w:b/>
                <w:spacing w:val="4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 xml:space="preserve">(học </w:t>
            </w:r>
            <w:r>
              <w:rPr>
                <w:b/>
                <w:i/>
                <w:spacing w:val="4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i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i/>
                <w:sz w:val="26"/>
                <w:szCs w:val="26"/>
                <w:u w:val="thick" w:color="000000"/>
              </w:rPr>
              <w:t xml:space="preserve">ần  </w:t>
            </w:r>
            <w:r>
              <w:rPr>
                <w:b/>
                <w:i/>
                <w:spacing w:val="-1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ncol)</w:t>
            </w:r>
            <w:r>
              <w:rPr>
                <w:b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tiết </w:t>
            </w:r>
            <w:r>
              <w:rPr>
                <w:i/>
                <w:spacing w:val="2"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)</w:t>
            </w:r>
          </w:p>
          <w:p w14:paraId="1C5337F5" w14:textId="77777777" w:rsidR="00A331A4" w:rsidRDefault="005168C1">
            <w:pPr>
              <w:spacing w:before="1"/>
              <w:ind w:left="66" w:right="5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3F968536" w14:textId="77777777" w:rsidR="00A331A4" w:rsidRDefault="005168C1">
            <w:pPr>
              <w:spacing w:line="280" w:lineRule="exact"/>
              <w:ind w:left="66" w:right="25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C814A97" w14:textId="77777777" w:rsidR="00A331A4" w:rsidRDefault="005168C1">
            <w:pPr>
              <w:spacing w:before="25" w:line="234" w:lineRule="auto"/>
              <w:ind w:left="66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lại  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hoá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ancol.</w:t>
            </w:r>
          </w:p>
          <w:p w14:paraId="5717361B" w14:textId="77777777" w:rsidR="00A331A4" w:rsidRDefault="005168C1">
            <w:pPr>
              <w:spacing w:before="21" w:line="300" w:lineRule="exact"/>
              <w:ind w:left="66" w:right="5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Mối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óa gi</w:t>
            </w:r>
            <w:r>
              <w:rPr>
                <w:spacing w:val="1"/>
                <w:w w:val="99"/>
                <w:sz w:val="26"/>
                <w:szCs w:val="26"/>
              </w:rPr>
              <w:t>ữ</w:t>
            </w:r>
            <w:r>
              <w:rPr>
                <w:w w:val="99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hiđrocacb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col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38CF1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2B8F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63DC2A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6A6156F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352E4F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E27261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EECD69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1F67D" w14:textId="77777777" w:rsidR="00A331A4" w:rsidRDefault="005168C1">
            <w:pPr>
              <w:spacing w:line="280" w:lineRule="exact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 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</w:t>
            </w:r>
          </w:p>
          <w:p w14:paraId="1389EEC2" w14:textId="77777777" w:rsidR="00A331A4" w:rsidRDefault="005168C1">
            <w:pPr>
              <w:spacing w:before="2" w:line="300" w:lineRule="exact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 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làm</w:t>
            </w:r>
          </w:p>
        </w:tc>
      </w:tr>
    </w:tbl>
    <w:p w14:paraId="69F9F8AF" w14:textId="77777777" w:rsidR="00A331A4" w:rsidRDefault="00A331A4">
      <w:pPr>
        <w:spacing w:before="16" w:line="200" w:lineRule="exact"/>
      </w:pPr>
    </w:p>
    <w:p w14:paraId="35C62FAF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5793B1D7">
          <v:group id="_x0000_s1068" style="position:absolute;left:0;text-align:left;margin-left:44.8pt;margin-top:-4.45pt;width:769pt;height:4.6pt;z-index:-6508;mso-position-horizontal-relative:page" coordorigin="896,-89" coordsize="15380,92">
            <v:shape id="_x0000_s1070" style="position:absolute;left:924;top:-79;width:15324;height:0" coordorigin="924,-79" coordsize="15324,0" path="m924,-79r15324,e" filled="f" strokeweight="1pt">
              <v:path arrowok="t"/>
            </v:shape>
            <v:shape id="_x0000_s1069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F202BD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03D78DE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3825DA8" w14:textId="77777777">
        <w:trPr>
          <w:trHeight w:hRule="exact" w:val="5094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52C03B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55A4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E3C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2E66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F3B8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6AC90" w14:textId="77777777" w:rsidR="00A331A4" w:rsidRDefault="005168C1">
            <w:pPr>
              <w:spacing w:line="280" w:lineRule="exact"/>
              <w:ind w:left="66" w:right="191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1CA6FE89" w14:textId="77777777" w:rsidR="00A331A4" w:rsidRDefault="005168C1">
            <w:pPr>
              <w:spacing w:line="280" w:lineRule="exact"/>
              <w:ind w:left="66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hh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</w:t>
            </w:r>
            <w:r>
              <w:rPr>
                <w:spacing w:val="3"/>
                <w:sz w:val="26"/>
                <w:szCs w:val="26"/>
              </w:rPr>
              <w:t>ễ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D7F88AA" w14:textId="77777777" w:rsidR="00A331A4" w:rsidRDefault="005168C1">
            <w:pPr>
              <w:spacing w:before="1"/>
              <w:ind w:left="66" w:right="10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ncol.</w:t>
            </w:r>
          </w:p>
          <w:p w14:paraId="30AAB2C2" w14:textId="77777777" w:rsidR="00A331A4" w:rsidRDefault="005168C1">
            <w:pPr>
              <w:spacing w:before="1" w:line="300" w:lineRule="exact"/>
              <w:ind w:left="66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đồng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phân,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 ancol.</w:t>
            </w:r>
          </w:p>
          <w:p w14:paraId="1F987D84" w14:textId="77777777" w:rsidR="00A331A4" w:rsidRDefault="005168C1">
            <w:pPr>
              <w:spacing w:line="280" w:lineRule="exact"/>
              <w:ind w:left="66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3813FDE8" w14:textId="77777777" w:rsidR="00A331A4" w:rsidRDefault="005168C1">
            <w:pPr>
              <w:spacing w:before="1"/>
              <w:ind w:left="66" w:right="15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ol.</w:t>
            </w:r>
          </w:p>
          <w:p w14:paraId="720075A9" w14:textId="77777777" w:rsidR="00A331A4" w:rsidRDefault="005168C1">
            <w:pPr>
              <w:spacing w:line="280" w:lineRule="exact"/>
              <w:ind w:left="66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PT,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CTCT</w:t>
            </w:r>
          </w:p>
          <w:p w14:paraId="16AEC012" w14:textId="77777777" w:rsidR="00A331A4" w:rsidRDefault="005168C1">
            <w:pPr>
              <w:spacing w:before="1"/>
              <w:ind w:left="66" w:right="24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ancol.</w:t>
            </w:r>
          </w:p>
          <w:p w14:paraId="490B26C4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F7D5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7CEC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5F3BB5" w14:textId="77777777" w:rsidR="00A331A4" w:rsidRDefault="00A331A4"/>
        </w:tc>
      </w:tr>
      <w:tr w:rsidR="00A331A4" w14:paraId="37ABA5E2" w14:textId="77777777">
        <w:trPr>
          <w:trHeight w:hRule="exact" w:val="5394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FB3C5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0802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248F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06EA" w14:textId="77777777" w:rsidR="00A331A4" w:rsidRDefault="005168C1">
            <w:pPr>
              <w:spacing w:line="280" w:lineRule="exact"/>
              <w:ind w:left="1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BS13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4162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D2889" w14:textId="77777777" w:rsidR="00A331A4" w:rsidRDefault="005168C1">
            <w:pPr>
              <w:spacing w:line="280" w:lineRule="exact"/>
              <w:ind w:left="102" w:right="5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ancol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(tiế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1)</w:t>
            </w:r>
          </w:p>
          <w:p w14:paraId="56F90B1A" w14:textId="77777777" w:rsidR="00A331A4" w:rsidRDefault="005168C1">
            <w:pPr>
              <w:spacing w:before="8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B2BBD89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4813097C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 xml:space="preserve">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ọc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</w:t>
            </w:r>
            <w:r>
              <w:rPr>
                <w:sz w:val="26"/>
                <w:szCs w:val="26"/>
              </w:rPr>
              <w:t xml:space="preserve">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suất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1D5FB649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pháp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 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BE0D8FF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anc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l,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xác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19D9A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1D9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6D44BC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96BD90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970A85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1F62B0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BDD924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3C1B" w14:textId="77777777" w:rsidR="00A331A4" w:rsidRDefault="00A331A4"/>
        </w:tc>
      </w:tr>
    </w:tbl>
    <w:p w14:paraId="4F07B348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575A55F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81A66D0">
          <v:group id="_x0000_s1065" style="position:absolute;left:0;text-align:left;margin-left:30.6pt;margin-top:-4.45pt;width:769pt;height:4.6pt;z-index:-6507;mso-position-horizontal-relative:page" coordorigin="612,-89" coordsize="15380,92">
            <v:shape id="_x0000_s1067" style="position:absolute;left:640;top:-79;width:15324;height:0" coordorigin="640,-79" coordsize="15324,0" path="m640,-79r15324,e" filled="f" strokeweight="1pt">
              <v:path arrowok="t"/>
            </v:shape>
            <v:shape id="_x0000_s1066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D563402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F160C5D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755ECC9" w14:textId="77777777">
        <w:trPr>
          <w:trHeight w:hRule="exact" w:val="3000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2B3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B8D319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873D60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A56CE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F0E8E3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3345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định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CTPT,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TC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</w:p>
          <w:p w14:paraId="159AD7D4" w14:textId="77777777" w:rsidR="00A331A4" w:rsidRDefault="005168C1">
            <w:pPr>
              <w:spacing w:before="1"/>
              <w:ind w:left="102" w:right="9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0568FA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 cẩn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vấ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2810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4874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C17296" w14:textId="77777777" w:rsidR="00A331A4" w:rsidRDefault="00A331A4"/>
        </w:tc>
      </w:tr>
      <w:tr w:rsidR="00A331A4" w14:paraId="3EC41A00" w14:textId="77777777">
        <w:trPr>
          <w:trHeight w:hRule="exact" w:val="748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C472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29</w:t>
            </w:r>
          </w:p>
          <w:p w14:paraId="62A212B1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7EB402DD" w14:textId="77777777" w:rsidR="00A331A4" w:rsidRDefault="00A331A4">
            <w:pPr>
              <w:spacing w:line="200" w:lineRule="exact"/>
            </w:pPr>
          </w:p>
          <w:p w14:paraId="5ADECE12" w14:textId="77777777" w:rsidR="00A331A4" w:rsidRDefault="00A331A4">
            <w:pPr>
              <w:spacing w:line="200" w:lineRule="exact"/>
            </w:pPr>
          </w:p>
          <w:p w14:paraId="3094770F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05/04</w:t>
            </w:r>
          </w:p>
          <w:p w14:paraId="4AA85137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64091DC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10/04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86775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D8B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866FB" w14:textId="77777777" w:rsidR="00A331A4" w:rsidRDefault="005168C1">
            <w:pPr>
              <w:spacing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BS14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9E5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9D24" w14:textId="77777777" w:rsidR="00A331A4" w:rsidRDefault="005168C1">
            <w:pPr>
              <w:spacing w:line="280" w:lineRule="exact"/>
              <w:ind w:left="102" w:right="50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ancol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(tiế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2)</w:t>
            </w:r>
          </w:p>
          <w:p w14:paraId="653F3BA1" w14:textId="77777777" w:rsidR="00A331A4" w:rsidRDefault="005168C1">
            <w:pPr>
              <w:spacing w:before="8"/>
              <w:ind w:left="102" w:right="172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45DF6941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</w:p>
          <w:p w14:paraId="26D5AD52" w14:textId="77777777" w:rsidR="00A331A4" w:rsidRDefault="005168C1">
            <w:pPr>
              <w:spacing w:before="3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như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 phản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ng, 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  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 xml:space="preserve"> đọ</w:t>
            </w:r>
            <w:r>
              <w:rPr>
                <w:sz w:val="26"/>
                <w:szCs w:val="26"/>
              </w:rPr>
              <w:t>c tên,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biế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ịnh CTPT,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TCT;  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 xml:space="preserve">ác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 thành phần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 su</w:t>
            </w:r>
            <w:r>
              <w:rPr>
                <w:spacing w:val="1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</w:t>
            </w:r>
          </w:p>
          <w:p w14:paraId="6E66D9EF" w14:textId="77777777" w:rsidR="00A331A4" w:rsidRDefault="005168C1">
            <w:pPr>
              <w:spacing w:before="2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Vận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  các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z w:val="26"/>
                <w:szCs w:val="26"/>
              </w:rPr>
              <w:t>pháp cụ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như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 k</w:t>
            </w:r>
            <w:r>
              <w:rPr>
                <w:spacing w:val="1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>i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7AC39A0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 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 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anc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l, xác định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CTPT,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TC</w:t>
            </w:r>
            <w:r>
              <w:rPr>
                <w:i/>
                <w:spacing w:val="1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 ĐLBT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ợng…</w:t>
            </w:r>
          </w:p>
          <w:p w14:paraId="3CF940FB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C4CF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1B0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4B47CA7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C2F240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785F07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867E45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4AFE44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54BF" w14:textId="77777777" w:rsidR="00A331A4" w:rsidRDefault="00A331A4"/>
        </w:tc>
      </w:tr>
    </w:tbl>
    <w:p w14:paraId="04263A2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4991E74C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07E70E03">
          <v:group id="_x0000_s1062" style="position:absolute;left:0;text-align:left;margin-left:44.8pt;margin-top:-4.45pt;width:769pt;height:4.6pt;z-index:-6506;mso-position-horizontal-relative:page" coordorigin="896,-89" coordsize="15380,92">
            <v:shape id="_x0000_s1064" style="position:absolute;left:924;top:-79;width:15324;height:0" coordorigin="924,-79" coordsize="15324,0" path="m924,-79r15324,e" filled="f" strokeweight="1pt">
              <v:path arrowok="t"/>
            </v:shape>
            <v:shape id="_x0000_s1063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D63357C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6207BEF2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2548979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352F24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5E6121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FBC9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5531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9065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5847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7FA76D9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5523578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8A1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CA2D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00EE" w14:textId="77777777" w:rsidR="00A331A4" w:rsidRDefault="00A331A4"/>
        </w:tc>
      </w:tr>
      <w:tr w:rsidR="00A331A4" w14:paraId="2CC75603" w14:textId="77777777">
        <w:trPr>
          <w:trHeight w:hRule="exact" w:val="9580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A6B9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AD0C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9719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Phen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l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95905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04D6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762B4E6B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766C666A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E0FA" w14:textId="77777777" w:rsidR="00A331A4" w:rsidRDefault="005168C1">
            <w:pPr>
              <w:spacing w:line="280" w:lineRule="exact"/>
              <w:ind w:left="102" w:right="190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41.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Phen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l</w:t>
            </w:r>
          </w:p>
          <w:p w14:paraId="5840A305" w14:textId="77777777" w:rsidR="00A331A4" w:rsidRDefault="005168C1">
            <w:pPr>
              <w:spacing w:before="1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42BAEC9B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813BE78" w14:textId="77777777" w:rsidR="00A331A4" w:rsidRDefault="005168C1">
            <w:pPr>
              <w:spacing w:before="1"/>
              <w:ind w:left="102" w:right="9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l.</w:t>
            </w:r>
          </w:p>
          <w:p w14:paraId="487EB1FF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chất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lí: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 thái, 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sôi,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 độ nóng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3F7F6A83" w14:textId="77777777" w:rsidR="00A331A4" w:rsidRDefault="005168C1">
            <w:pPr>
              <w:spacing w:before="2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c: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dụng  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 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natr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,  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natri</w:t>
            </w:r>
          </w:p>
          <w:p w14:paraId="16260C7E" w14:textId="77777777" w:rsidR="00A331A4" w:rsidRDefault="005168C1">
            <w:pPr>
              <w:spacing w:line="280" w:lineRule="exact"/>
              <w:ind w:left="102" w:right="9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hiđroxit,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4CB9FCA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háp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 chế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en, từ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nzen); 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phenol.</w:t>
            </w:r>
          </w:p>
          <w:p w14:paraId="161DE24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niệm 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 qua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ại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 trong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ân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u cơ.</w:t>
            </w:r>
          </w:p>
          <w:p w14:paraId="137E1782" w14:textId="77777777" w:rsidR="00A331A4" w:rsidRDefault="005168C1">
            <w:pPr>
              <w:spacing w:before="8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75890AB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</w:p>
          <w:p w14:paraId="4BB2E409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phenol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ới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ancol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ụ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</w:p>
          <w:p w14:paraId="28E30709" w14:textId="77777777" w:rsidR="00A331A4" w:rsidRDefault="005168C1">
            <w:pPr>
              <w:spacing w:before="1"/>
              <w:ind w:left="102" w:righ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2891AEFA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ọa tính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  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</w:p>
          <w:p w14:paraId="77F263F7" w14:textId="77777777" w:rsidR="00A331A4" w:rsidRDefault="005168C1">
            <w:pPr>
              <w:spacing w:line="280" w:lineRule="exact"/>
              <w:ind w:left="102" w:right="22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phenol.</w:t>
            </w:r>
          </w:p>
          <w:p w14:paraId="28F1EEF2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henol 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64688943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B6E5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23B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5FE09F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DD1CE9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4EFE3C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202309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91009D3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590C3" w14:textId="77777777" w:rsidR="00A331A4" w:rsidRDefault="005168C1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KK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489F49A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tự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đọc: Mục  I.2.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</w:p>
          <w:p w14:paraId="21D96A14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: Mục II.4. Điều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</w:p>
        </w:tc>
      </w:tr>
    </w:tbl>
    <w:p w14:paraId="763B7546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20EE382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46113167">
          <v:group id="_x0000_s1059" style="position:absolute;left:0;text-align:left;margin-left:30.6pt;margin-top:-4.45pt;width:769pt;height:4.6pt;z-index:-6505;mso-position-horizontal-relative:page" coordorigin="612,-89" coordsize="15380,92">
            <v:shape id="_x0000_s1061" style="position:absolute;left:640;top:-79;width:15324;height:0" coordorigin="640,-79" coordsize="15324,0" path="m640,-79r15324,e" filled="f" strokeweight="1pt">
              <v:path arrowok="t"/>
            </v:shape>
            <v:shape id="_x0000_s1060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03ACD69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AE73786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2A5BD46F" w14:textId="77777777">
        <w:trPr>
          <w:trHeight w:hRule="exact" w:val="90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49C54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21239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EE439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61110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948B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696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5A1713C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  <w:p w14:paraId="425E6DF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D912B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02CE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46B0" w14:textId="77777777" w:rsidR="00A331A4" w:rsidRDefault="00A331A4"/>
        </w:tc>
      </w:tr>
      <w:tr w:rsidR="00A331A4" w14:paraId="42908D37" w14:textId="77777777">
        <w:trPr>
          <w:trHeight w:hRule="exact" w:val="8776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181F7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1399D4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1D3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42.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3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ancol</w:t>
            </w:r>
          </w:p>
          <w:p w14:paraId="0BCB114A" w14:textId="77777777" w:rsidR="00A331A4" w:rsidRDefault="005168C1">
            <w:pPr>
              <w:spacing w:before="11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phenol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(học</w:t>
            </w:r>
            <w:r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ph</w:t>
            </w:r>
            <w:r>
              <w:rPr>
                <w:b/>
                <w:i/>
                <w:spacing w:val="2"/>
                <w:sz w:val="26"/>
                <w:szCs w:val="26"/>
              </w:rPr>
              <w:t>ầ</w:t>
            </w:r>
            <w:r>
              <w:rPr>
                <w:b/>
                <w:i/>
                <w:sz w:val="26"/>
                <w:szCs w:val="26"/>
              </w:rPr>
              <w:t>n phenol)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ết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07D9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60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B9A4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1A4EB00F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7C4DD01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59FD" w14:textId="77777777" w:rsidR="00A331A4" w:rsidRDefault="005168C1">
            <w:pPr>
              <w:spacing w:before="2" w:line="236" w:lineRule="auto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42.  </w:t>
            </w:r>
            <w:r>
              <w:rPr>
                <w:b/>
                <w:spacing w:val="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n 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  </w:t>
            </w:r>
            <w:r>
              <w:rPr>
                <w:b/>
                <w:spacing w:val="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an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ol </w:t>
            </w:r>
            <w:r>
              <w:rPr>
                <w:b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– 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phenol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(học</w:t>
            </w:r>
            <w:r>
              <w:rPr>
                <w:b/>
                <w:i/>
                <w:spacing w:val="6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i/>
                <w:spacing w:val="3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i/>
                <w:sz w:val="26"/>
                <w:szCs w:val="26"/>
                <w:u w:val="thick" w:color="000000"/>
              </w:rPr>
              <w:t xml:space="preserve">ần </w:t>
            </w:r>
            <w:r>
              <w:rPr>
                <w:b/>
                <w:i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p</w:t>
            </w:r>
            <w:r>
              <w:rPr>
                <w:b/>
                <w:i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i/>
                <w:sz w:val="26"/>
                <w:szCs w:val="26"/>
                <w:u w:val="thick" w:color="000000"/>
              </w:rPr>
              <w:t>enol)</w:t>
            </w:r>
            <w:r>
              <w:rPr>
                <w:b/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tiết </w:t>
            </w:r>
            <w:r>
              <w:rPr>
                <w:i/>
                <w:spacing w:val="2"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)</w:t>
            </w:r>
          </w:p>
          <w:p w14:paraId="030C0499" w14:textId="77777777" w:rsidR="00A331A4" w:rsidRDefault="005168C1">
            <w:pPr>
              <w:spacing w:before="1"/>
              <w:ind w:left="66" w:right="5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7F191235" w14:textId="77777777" w:rsidR="00A331A4" w:rsidRDefault="005168C1">
            <w:pPr>
              <w:spacing w:before="1"/>
              <w:ind w:left="66" w:right="25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FDC7709" w14:textId="77777777" w:rsidR="00A331A4" w:rsidRDefault="005168C1">
            <w:pPr>
              <w:spacing w:before="20" w:line="237" w:lineRule="auto"/>
              <w:ind w:left="66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 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lại  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hoá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ancol,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ol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.</w:t>
            </w:r>
          </w:p>
          <w:p w14:paraId="47CF87E2" w14:textId="77777777" w:rsidR="00A331A4" w:rsidRDefault="005168C1">
            <w:pPr>
              <w:spacing w:before="21" w:line="236" w:lineRule="auto"/>
              <w:ind w:left="66" w:right="5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Mối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h</w:t>
            </w:r>
            <w:r>
              <w:rPr>
                <w:w w:val="99"/>
                <w:sz w:val="26"/>
                <w:szCs w:val="26"/>
              </w:rPr>
              <w:t>óa gi</w:t>
            </w:r>
            <w:r>
              <w:rPr>
                <w:spacing w:val="1"/>
                <w:w w:val="99"/>
                <w:sz w:val="26"/>
                <w:szCs w:val="26"/>
              </w:rPr>
              <w:t>ữ</w:t>
            </w:r>
            <w:r>
              <w:rPr>
                <w:w w:val="99"/>
                <w:sz w:val="26"/>
                <w:szCs w:val="26"/>
              </w:rPr>
              <w:t>a</w:t>
            </w:r>
            <w:r>
              <w:rPr>
                <w:spacing w:val="13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hiđrocacbon và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ncol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phenol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ua</w:t>
            </w:r>
            <w:r>
              <w:rPr>
                <w:spacing w:val="3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 gian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n.</w:t>
            </w:r>
          </w:p>
          <w:p w14:paraId="7F9CCD6D" w14:textId="77777777" w:rsidR="00A331A4" w:rsidRDefault="005168C1">
            <w:pPr>
              <w:spacing w:before="6"/>
              <w:ind w:left="66" w:right="191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3D81D71E" w14:textId="77777777" w:rsidR="00A331A4" w:rsidRDefault="005168C1">
            <w:pPr>
              <w:spacing w:before="17" w:line="280" w:lineRule="exact"/>
              <w:ind w:left="66" w:right="53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iế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iễ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an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en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.</w:t>
            </w:r>
          </w:p>
          <w:p w14:paraId="392671F1" w14:textId="77777777" w:rsidR="00A331A4" w:rsidRDefault="005168C1">
            <w:pPr>
              <w:spacing w:before="22" w:line="234" w:lineRule="auto"/>
              <w:ind w:left="66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 từ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acbon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ancol,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</w:t>
            </w:r>
          </w:p>
          <w:p w14:paraId="12EDEE70" w14:textId="77777777" w:rsidR="00A331A4" w:rsidRDefault="005168C1">
            <w:pPr>
              <w:spacing w:before="19"/>
              <w:ind w:left="66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Viết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TCT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ng</w:t>
            </w:r>
          </w:p>
          <w:p w14:paraId="4CE107E4" w14:textId="77777777" w:rsidR="00A331A4" w:rsidRDefault="005168C1">
            <w:pPr>
              <w:spacing w:line="280" w:lineRule="exact"/>
              <w:ind w:left="66" w:right="16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n.</w:t>
            </w:r>
          </w:p>
          <w:p w14:paraId="6FF8A16C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3055A625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A14C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FC1D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701D32A5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2B2CCB5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081BBE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C13151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31DE5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BC82" w14:textId="77777777" w:rsidR="00A331A4" w:rsidRDefault="005168C1">
            <w:pPr>
              <w:spacing w:line="280" w:lineRule="exact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  <w:p w14:paraId="03F0A903" w14:textId="77777777" w:rsidR="00A331A4" w:rsidRDefault="005168C1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(b): Không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ầu học sinh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</w:tc>
      </w:tr>
      <w:tr w:rsidR="00A331A4" w14:paraId="042C76E8" w14:textId="77777777">
        <w:trPr>
          <w:trHeight w:hRule="exact" w:val="908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64881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30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4851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21E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1933" w14:textId="77777777" w:rsidR="00A331A4" w:rsidRDefault="005168C1">
            <w:pPr>
              <w:spacing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BS15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3663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3FCC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nol</w:t>
            </w:r>
          </w:p>
          <w:p w14:paraId="5FB63B9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6D19A2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ạn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7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24F0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8D272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BDE2F4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35C8F57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E7A73" w14:textId="77777777" w:rsidR="00A331A4" w:rsidRDefault="00A331A4"/>
        </w:tc>
      </w:tr>
    </w:tbl>
    <w:p w14:paraId="38DA4FC3" w14:textId="77777777" w:rsidR="00A331A4" w:rsidRDefault="00A331A4">
      <w:pPr>
        <w:spacing w:before="9" w:line="140" w:lineRule="exact"/>
        <w:rPr>
          <w:sz w:val="14"/>
          <w:szCs w:val="14"/>
        </w:rPr>
      </w:pPr>
    </w:p>
    <w:p w14:paraId="2A32CF7F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CA10B9F">
          <v:group id="_x0000_s1056" style="position:absolute;left:0;text-align:left;margin-left:44.8pt;margin-top:-4.45pt;width:769pt;height:4.6pt;z-index:-6504;mso-position-horizontal-relative:page" coordorigin="896,-89" coordsize="15380,92">
            <v:shape id="_x0000_s1058" style="position:absolute;left:924;top:-79;width:15324;height:0" coordorigin="924,-79" coordsize="15324,0" path="m924,-79r15324,e" filled="f" strokeweight="1pt">
              <v:path arrowok="t"/>
            </v:shape>
            <v:shape id="_x0000_s1057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A4F04F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47D682B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36C1064C" w14:textId="77777777">
        <w:trPr>
          <w:trHeight w:hRule="exact" w:val="7487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121290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12/04</w:t>
            </w:r>
          </w:p>
          <w:p w14:paraId="425EE917" w14:textId="77777777" w:rsidR="00A331A4" w:rsidRDefault="005168C1">
            <w:pPr>
              <w:spacing w:before="1"/>
              <w:ind w:left="214" w:right="21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E20FBD5" w14:textId="77777777" w:rsidR="00A331A4" w:rsidRDefault="005168C1">
            <w:pPr>
              <w:spacing w:before="1"/>
              <w:ind w:left="104" w:right="10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17/04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6A0A78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0939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B7E5F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BCCE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11502" w14:textId="77777777" w:rsidR="00A331A4" w:rsidRDefault="005168C1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ư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pacing w:val="-6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ơ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>h</w:t>
            </w:r>
          </w:p>
          <w:p w14:paraId="7D7FCC0F" w14:textId="77777777" w:rsidR="00A331A4" w:rsidRDefault="005168C1">
            <w:pPr>
              <w:spacing w:before="4" w:line="237" w:lineRule="auto"/>
              <w:ind w:left="102" w:right="49"/>
              <w:jc w:val="both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u</w:t>
            </w:r>
            <w:r>
              <w:rPr>
                <w:spacing w:val="-7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7"/>
                <w:sz w:val="26"/>
                <w:szCs w:val="26"/>
              </w:rPr>
              <w:t>ồ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â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4"/>
                <w:sz w:val="26"/>
                <w:szCs w:val="26"/>
              </w:rPr>
              <w:t>đ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ê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CT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TC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pacing w:val="-7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6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ợp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%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uấ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pacing w:val="-5"/>
                <w:sz w:val="26"/>
                <w:szCs w:val="26"/>
              </w:rPr>
              <w:t>ng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.</w:t>
            </w:r>
            <w:r>
              <w:rPr>
                <w:spacing w:val="-5"/>
                <w:sz w:val="26"/>
                <w:szCs w:val="26"/>
              </w:rPr>
              <w:t>.</w:t>
            </w:r>
            <w:r>
              <w:rPr>
                <w:spacing w:val="-7"/>
                <w:sz w:val="26"/>
                <w:szCs w:val="26"/>
              </w:rPr>
              <w:t>.</w:t>
            </w:r>
            <w:r>
              <w:rPr>
                <w:spacing w:val="-5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  <w:p w14:paraId="2AC44F97" w14:textId="77777777" w:rsidR="00A331A4" w:rsidRDefault="005168C1">
            <w:pPr>
              <w:spacing w:before="2" w:line="300" w:lineRule="exact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dụn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ơ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phá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 xml:space="preserve">ể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gi</w:t>
            </w:r>
            <w:r>
              <w:rPr>
                <w:spacing w:val="-9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7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9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ư 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-7"/>
                <w:sz w:val="26"/>
                <w:szCs w:val="26"/>
              </w:rPr>
              <w:t>dụn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ĐLB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4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khố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l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10"/>
                <w:sz w:val="26"/>
                <w:szCs w:val="26"/>
              </w:rPr>
              <w:t>ợ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10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…</w:t>
            </w:r>
          </w:p>
          <w:p w14:paraId="482E1C5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2C00F55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đối </w:t>
            </w:r>
            <w:r>
              <w:rPr>
                <w:i/>
                <w:spacing w:val="1"/>
                <w:sz w:val="26"/>
                <w:szCs w:val="26"/>
              </w:rPr>
              <w:t>vớ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 phen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l,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v</w:t>
            </w:r>
            <w:r>
              <w:rPr>
                <w:i/>
                <w:spacing w:val="-5"/>
                <w:sz w:val="26"/>
                <w:szCs w:val="26"/>
              </w:rPr>
              <w:t>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 xml:space="preserve">t </w:t>
            </w: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pacing w:val="-5"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>ư</w:t>
            </w:r>
            <w:r>
              <w:rPr>
                <w:i/>
                <w:spacing w:val="-4"/>
                <w:sz w:val="26"/>
                <w:szCs w:val="26"/>
              </w:rPr>
              <w:t>ơ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13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tr</w:t>
            </w:r>
            <w:r>
              <w:rPr>
                <w:i/>
                <w:spacing w:val="-7"/>
                <w:sz w:val="26"/>
                <w:szCs w:val="26"/>
              </w:rPr>
              <w:t>ì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 xml:space="preserve"> p</w:t>
            </w:r>
            <w:r>
              <w:rPr>
                <w:i/>
                <w:spacing w:val="-3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0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ứ</w:t>
            </w:r>
            <w:r>
              <w:rPr>
                <w:i/>
                <w:spacing w:val="-5"/>
                <w:sz w:val="26"/>
                <w:szCs w:val="26"/>
              </w:rPr>
              <w:t>n</w:t>
            </w:r>
            <w:r>
              <w:rPr>
                <w:i/>
                <w:spacing w:val="-7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h</w:t>
            </w:r>
            <w:r>
              <w:rPr>
                <w:i/>
                <w:spacing w:val="-4"/>
                <w:sz w:val="26"/>
                <w:szCs w:val="26"/>
              </w:rPr>
              <w:t>u</w:t>
            </w:r>
            <w:r>
              <w:rPr>
                <w:i/>
                <w:spacing w:val="-7"/>
                <w:sz w:val="26"/>
                <w:szCs w:val="26"/>
              </w:rPr>
              <w:t>ỗ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-7"/>
                <w:sz w:val="26"/>
                <w:szCs w:val="26"/>
              </w:rPr>
              <w:t>p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17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ứ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pacing w:val="-5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7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vi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12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đ</w:t>
            </w:r>
            <w:r>
              <w:rPr>
                <w:i/>
                <w:spacing w:val="-5"/>
                <w:sz w:val="26"/>
                <w:szCs w:val="26"/>
              </w:rPr>
              <w:t>ồn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-17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p</w:t>
            </w:r>
            <w:r>
              <w:rPr>
                <w:i/>
                <w:spacing w:val="-7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â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6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đ</w:t>
            </w:r>
            <w:r>
              <w:rPr>
                <w:i/>
                <w:spacing w:val="-5"/>
                <w:sz w:val="26"/>
                <w:szCs w:val="26"/>
              </w:rPr>
              <w:t>ọ</w:t>
            </w:r>
            <w:r>
              <w:rPr>
                <w:i/>
                <w:sz w:val="26"/>
                <w:szCs w:val="26"/>
              </w:rPr>
              <w:t xml:space="preserve">c 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ê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, 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-7"/>
                <w:sz w:val="26"/>
                <w:szCs w:val="26"/>
              </w:rPr>
              <w:t>n</w:t>
            </w:r>
            <w:r>
              <w:rPr>
                <w:i/>
                <w:spacing w:val="-4"/>
                <w:sz w:val="26"/>
                <w:szCs w:val="26"/>
              </w:rPr>
              <w:t>h</w:t>
            </w:r>
            <w:r>
              <w:rPr>
                <w:i/>
                <w:spacing w:val="-5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  </w:t>
            </w:r>
            <w:r>
              <w:rPr>
                <w:i/>
                <w:spacing w:val="-7"/>
                <w:sz w:val="26"/>
                <w:szCs w:val="26"/>
              </w:rPr>
              <w:t>b</w:t>
            </w:r>
            <w:r>
              <w:rPr>
                <w:i/>
                <w:spacing w:val="-4"/>
                <w:sz w:val="26"/>
                <w:szCs w:val="26"/>
              </w:rPr>
              <w:t>i</w:t>
            </w:r>
            <w:r>
              <w:rPr>
                <w:i/>
                <w:spacing w:val="-7"/>
                <w:sz w:val="26"/>
                <w:szCs w:val="26"/>
              </w:rPr>
              <w:t>ế</w:t>
            </w:r>
            <w:r>
              <w:rPr>
                <w:i/>
                <w:spacing w:val="-5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 xml:space="preserve">, 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x</w:t>
            </w:r>
            <w:r>
              <w:rPr>
                <w:i/>
                <w:spacing w:val="-7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c 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pacing w:val="-4"/>
                <w:sz w:val="26"/>
                <w:szCs w:val="26"/>
              </w:rPr>
              <w:t>đ</w:t>
            </w:r>
            <w:r>
              <w:rPr>
                <w:i/>
                <w:spacing w:val="-7"/>
                <w:sz w:val="26"/>
                <w:szCs w:val="26"/>
              </w:rPr>
              <w:t>ị</w:t>
            </w:r>
            <w:r>
              <w:rPr>
                <w:i/>
                <w:spacing w:val="-5"/>
                <w:sz w:val="26"/>
                <w:szCs w:val="26"/>
              </w:rPr>
              <w:t>nh C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PT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19"/>
                <w:sz w:val="26"/>
                <w:szCs w:val="26"/>
              </w:rPr>
              <w:t xml:space="preserve"> </w:t>
            </w:r>
            <w:r>
              <w:rPr>
                <w:i/>
                <w:spacing w:val="-5"/>
                <w:sz w:val="26"/>
                <w:szCs w:val="26"/>
              </w:rPr>
              <w:t>C</w:t>
            </w:r>
            <w:r>
              <w:rPr>
                <w:i/>
                <w:spacing w:val="-7"/>
                <w:sz w:val="26"/>
                <w:szCs w:val="26"/>
              </w:rPr>
              <w:t>T</w:t>
            </w:r>
            <w:r>
              <w:rPr>
                <w:i/>
                <w:spacing w:val="-5"/>
                <w:sz w:val="26"/>
                <w:szCs w:val="26"/>
              </w:rPr>
              <w:t>C</w:t>
            </w:r>
            <w:r>
              <w:rPr>
                <w:i/>
                <w:spacing w:val="-4"/>
                <w:sz w:val="26"/>
                <w:szCs w:val="26"/>
              </w:rPr>
              <w:t>T</w:t>
            </w:r>
            <w:r>
              <w:rPr>
                <w:i/>
                <w:spacing w:val="-7"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>.</w:t>
            </w:r>
            <w:r>
              <w:rPr>
                <w:i/>
                <w:spacing w:val="-7"/>
                <w:sz w:val="26"/>
                <w:szCs w:val="26"/>
              </w:rPr>
              <w:t>.</w:t>
            </w:r>
            <w:r>
              <w:rPr>
                <w:i/>
                <w:sz w:val="26"/>
                <w:szCs w:val="26"/>
              </w:rPr>
              <w:t>.</w:t>
            </w:r>
          </w:p>
          <w:p w14:paraId="3BD0E100" w14:textId="77777777" w:rsidR="00A331A4" w:rsidRDefault="005168C1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57548109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n  đề,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70D69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588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821FAC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A9F24D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57046" w14:textId="77777777" w:rsidR="00A331A4" w:rsidRDefault="00A331A4"/>
        </w:tc>
      </w:tr>
      <w:tr w:rsidR="00A331A4" w14:paraId="177D5401" w14:textId="77777777">
        <w:trPr>
          <w:trHeight w:hRule="exact" w:val="3001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B556C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D27A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F3550" w14:textId="77777777" w:rsidR="00A331A4" w:rsidRDefault="005168C1">
            <w:pPr>
              <w:spacing w:line="280" w:lineRule="exact"/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43.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 xml:space="preserve">hực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2ACD113C" w14:textId="77777777" w:rsidR="00A331A4" w:rsidRDefault="005168C1">
            <w:pPr>
              <w:spacing w:before="2" w:line="30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5: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 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 etanol,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erol và phenol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B0191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7D830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30CD9257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973D278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2EA5" w14:textId="77777777" w:rsidR="00A331A4" w:rsidRDefault="005168C1">
            <w:pPr>
              <w:spacing w:before="3" w:line="280" w:lineRule="exact"/>
              <w:ind w:left="102" w:right="5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43.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5:</w:t>
            </w:r>
            <w:r>
              <w:rPr>
                <w:b/>
                <w:spacing w:val="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etanol,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gli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erol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</w:p>
          <w:p w14:paraId="77303CBD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phenol</w:t>
            </w:r>
          </w:p>
          <w:p w14:paraId="109725D6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19329EF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đích,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</w:p>
          <w:p w14:paraId="55BC6939" w14:textId="77777777" w:rsidR="00A331A4" w:rsidRDefault="005168C1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5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th</w:t>
            </w:r>
            <w:r>
              <w:rPr>
                <w:spacing w:val="4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381DA0C6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Etanol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atri.</w:t>
            </w:r>
          </w:p>
          <w:p w14:paraId="63ADA97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Glixer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l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</w:p>
          <w:p w14:paraId="184A21E7" w14:textId="77777777" w:rsidR="00A331A4" w:rsidRDefault="005168C1">
            <w:pPr>
              <w:spacing w:before="1" w:line="30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Cu(OH</w:t>
            </w:r>
            <w:r>
              <w:rPr>
                <w:spacing w:val="1"/>
                <w:sz w:val="26"/>
                <w:szCs w:val="26"/>
              </w:rPr>
              <w:t>)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6A31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BA6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6B420B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756C6BF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71359D1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C6964E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25060F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7B6F" w14:textId="77777777" w:rsidR="00A331A4" w:rsidRDefault="00A331A4"/>
        </w:tc>
      </w:tr>
    </w:tbl>
    <w:p w14:paraId="3E0C5573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A36E142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9478603">
          <v:group id="_x0000_s1053" style="position:absolute;left:0;text-align:left;margin-left:30.6pt;margin-top:-4.45pt;width:769pt;height:4.6pt;z-index:-6503;mso-position-horizontal-relative:page" coordorigin="612,-89" coordsize="15380,92">
            <v:shape id="_x0000_s1055" style="position:absolute;left:640;top:-79;width:15324;height:0" coordorigin="640,-79" coordsize="15324,0" path="m640,-79r15324,e" filled="f" strokeweight="1pt">
              <v:path arrowok="t"/>
            </v:shape>
            <v:shape id="_x0000_s1054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66CA1E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08CF22A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758D0E41" w14:textId="77777777">
        <w:trPr>
          <w:trHeight w:hRule="exact" w:val="599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312C5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DD6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22126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6906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EA3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1990" w14:textId="77777777" w:rsidR="00A331A4" w:rsidRDefault="005168C1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l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ụng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</w:p>
          <w:p w14:paraId="1A099942" w14:textId="77777777" w:rsidR="00A331A4" w:rsidRDefault="005168C1">
            <w:pPr>
              <w:spacing w:before="1"/>
              <w:ind w:left="102" w:right="6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NaOH,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</w:p>
          <w:p w14:paraId="7D493AAF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7D5D573D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ụ,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</w:p>
          <w:p w14:paraId="00E8AF2F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an toàn,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công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79954077" w14:textId="77777777" w:rsidR="00A331A4" w:rsidRDefault="005168C1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Quan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sát,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ô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ả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 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PTHH.</w:t>
            </w:r>
          </w:p>
          <w:p w14:paraId="6DD6FD61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ờng 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</w:p>
          <w:p w14:paraId="6BC36A0C" w14:textId="77777777" w:rsidR="00A331A4" w:rsidRDefault="005168C1">
            <w:pPr>
              <w:spacing w:before="1"/>
              <w:ind w:left="102" w:right="22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m.</w:t>
            </w:r>
          </w:p>
          <w:p w14:paraId="42C83948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164A60CA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FF2D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B4B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C5AC" w14:textId="77777777" w:rsidR="00A331A4" w:rsidRDefault="00A331A4"/>
        </w:tc>
      </w:tr>
      <w:tr w:rsidR="00A331A4" w14:paraId="07B1CE0F" w14:textId="77777777">
        <w:trPr>
          <w:trHeight w:hRule="exact" w:val="449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8CB5A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31</w:t>
            </w:r>
          </w:p>
          <w:p w14:paraId="324E0799" w14:textId="77777777" w:rsidR="00A331A4" w:rsidRDefault="00A331A4">
            <w:pPr>
              <w:spacing w:before="11" w:line="280" w:lineRule="exact"/>
              <w:rPr>
                <w:sz w:val="28"/>
                <w:szCs w:val="28"/>
              </w:rPr>
            </w:pPr>
          </w:p>
          <w:p w14:paraId="7686527E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19/04</w:t>
            </w:r>
          </w:p>
          <w:p w14:paraId="1A17AAC8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8FF69A4" w14:textId="77777777" w:rsidR="00A331A4" w:rsidRDefault="005168C1">
            <w:pPr>
              <w:spacing w:line="280" w:lineRule="exact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24/04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67C9" w14:textId="77777777" w:rsidR="00A331A4" w:rsidRDefault="005168C1">
            <w:pPr>
              <w:spacing w:before="1" w:line="300" w:lineRule="exact"/>
              <w:ind w:left="100" w:right="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 xml:space="preserve">ng           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9: ANĐEH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 xml:space="preserve">T         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078E4E22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XETON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– 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T</w:t>
            </w:r>
          </w:p>
          <w:p w14:paraId="79582618" w14:textId="77777777" w:rsidR="00A331A4" w:rsidRDefault="005168C1">
            <w:pPr>
              <w:spacing w:before="11" w:line="280" w:lineRule="exact"/>
              <w:ind w:left="100" w:right="5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CACB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XYLIC (</w:t>
            </w:r>
            <w:r>
              <w:rPr>
                <w:sz w:val="26"/>
                <w:szCs w:val="26"/>
              </w:rPr>
              <w:t xml:space="preserve">5LT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+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1TH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</w:p>
          <w:p w14:paraId="45BA6C51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2"/>
                <w:sz w:val="26"/>
                <w:szCs w:val="26"/>
              </w:rPr>
              <w:t>B</w:t>
            </w:r>
            <w:r>
              <w:rPr>
                <w:b/>
                <w:sz w:val="26"/>
                <w:szCs w:val="26"/>
              </w:rPr>
              <w:t>S</w:t>
            </w:r>
          </w:p>
          <w:p w14:paraId="1BDA342C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tiết)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402C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44.     </w:t>
            </w:r>
            <w:r>
              <w:rPr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đehit     </w:t>
            </w:r>
            <w:r>
              <w:rPr>
                <w:b/>
                <w:spacing w:val="3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</w:p>
          <w:p w14:paraId="137A96B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on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2C23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62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3620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5D7F2351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717AD561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ED37" w14:textId="77777777" w:rsidR="00A331A4" w:rsidRDefault="005168C1">
            <w:pPr>
              <w:spacing w:line="280" w:lineRule="exact"/>
              <w:ind w:left="102" w:right="8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44.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Anđe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hit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– 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ton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 1)</w:t>
            </w:r>
          </w:p>
          <w:p w14:paraId="3E911DF0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60365A8D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03CAF50" w14:textId="77777777" w:rsidR="00A331A4" w:rsidRDefault="005168C1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nghĩa,  phân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ại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 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531E4C9B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Đặc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điểm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</w:p>
          <w:p w14:paraId="4C6DA728" w14:textId="77777777" w:rsidR="00A331A4" w:rsidRDefault="005168C1">
            <w:pPr>
              <w:spacing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anđehit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5B282FF" w14:textId="77777777" w:rsidR="00A331A4" w:rsidRDefault="005168C1">
            <w:pPr>
              <w:spacing w:before="1"/>
              <w:ind w:left="102" w:right="217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O.</w:t>
            </w:r>
          </w:p>
          <w:p w14:paraId="4C5845D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 chất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vật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lí: 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ạng thái, nhiệt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sôi,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 độ nóng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717BC402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341B737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anđehit  no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đơn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(đ</w:t>
            </w:r>
            <w:r>
              <w:rPr>
                <w:spacing w:val="1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i diện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it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ic)   : 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937D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E94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038B5A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7A9D34C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BFEE58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CB926A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60D3CD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50D42" w14:textId="77777777" w:rsidR="00A331A4" w:rsidRDefault="005168C1">
            <w:pPr>
              <w:spacing w:line="280" w:lineRule="exact"/>
              <w:ind w:left="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 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</w:p>
          <w:p w14:paraId="023A5314" w14:textId="77777777" w:rsidR="00A331A4" w:rsidRDefault="005168C1">
            <w:pPr>
              <w:spacing w:before="1"/>
              <w:ind w:left="100" w:right="51"/>
              <w:rPr>
                <w:sz w:val="11"/>
                <w:szCs w:val="11"/>
              </w:rPr>
            </w:pPr>
            <w:r>
              <w:rPr>
                <w:sz w:val="26"/>
                <w:szCs w:val="26"/>
              </w:rPr>
              <w:t xml:space="preserve">A.III.2: Không  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oxi hóa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anđehit bởi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2"/>
                <w:sz w:val="17"/>
                <w:szCs w:val="17"/>
              </w:rPr>
              <w:t>2</w:t>
            </w:r>
            <w:r>
              <w:rPr>
                <w:position w:val="-4"/>
                <w:sz w:val="11"/>
                <w:szCs w:val="11"/>
              </w:rPr>
              <w:t>.</w:t>
            </w:r>
          </w:p>
          <w:p w14:paraId="1291DF4A" w14:textId="77777777" w:rsidR="00A331A4" w:rsidRDefault="005168C1">
            <w:pPr>
              <w:spacing w:line="280" w:lineRule="exact"/>
              <w:ind w:left="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</w:p>
          <w:p w14:paraId="012FD622" w14:textId="77777777" w:rsidR="00A331A4" w:rsidRDefault="005168C1">
            <w:pPr>
              <w:spacing w:before="1" w:line="300" w:lineRule="exact"/>
              <w:ind w:left="100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B. Xeton.</w:t>
            </w:r>
          </w:p>
          <w:p w14:paraId="23367BF8" w14:textId="77777777" w:rsidR="00A331A4" w:rsidRDefault="005168C1">
            <w:pPr>
              <w:spacing w:line="280" w:lineRule="exact"/>
              <w:ind w:left="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  <w:p w14:paraId="7C3E939C" w14:textId="77777777" w:rsidR="00A331A4" w:rsidRDefault="005168C1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(e); Bài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 không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êu cầu 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 làm</w:t>
            </w:r>
          </w:p>
        </w:tc>
      </w:tr>
    </w:tbl>
    <w:p w14:paraId="4B3AD36A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2ACD6BAA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77ED0438">
          <v:group id="_x0000_s1050" style="position:absolute;left:0;text-align:left;margin-left:44.8pt;margin-top:-4.45pt;width:769pt;height:4.6pt;z-index:-6502;mso-position-horizontal-relative:page" coordorigin="896,-89" coordsize="15380,92">
            <v:shape id="_x0000_s1052" style="position:absolute;left:924;top:-79;width:15324;height:0" coordorigin="924,-79" coordsize="15324,0" path="m924,-79r15324,e" filled="f" strokeweight="1pt">
              <v:path arrowok="t"/>
            </v:shape>
            <v:shape id="_x0000_s1051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11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5A830A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05F2C9E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6A206274" w14:textId="77777777">
        <w:trPr>
          <w:trHeight w:hRule="exact" w:val="9280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3F7AD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589B52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B4D03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65D15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BDC52C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1FAF6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dịch  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bạc  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nitrat   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2C4557E8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amoniac),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hiđro).</w:t>
            </w:r>
          </w:p>
          <w:p w14:paraId="7B4A1D05" w14:textId="77777777" w:rsidR="00A331A4" w:rsidRDefault="005168C1">
            <w:pPr>
              <w:spacing w:before="4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65483C6E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1F432C4B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hóa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đặc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ng 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</w:p>
          <w:p w14:paraId="6F06F50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anđehit;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 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 xml:space="preserve">ự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</w:p>
          <w:p w14:paraId="78F35885" w14:textId="77777777" w:rsidR="00A331A4" w:rsidRDefault="005168C1">
            <w:pPr>
              <w:spacing w:line="280" w:lineRule="exact"/>
              <w:ind w:left="102" w:right="18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luận.</w:t>
            </w:r>
          </w:p>
          <w:p w14:paraId="2A97E91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hình </w:t>
            </w:r>
            <w:r>
              <w:rPr>
                <w:spacing w:val="1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nhận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chất.</w:t>
            </w:r>
          </w:p>
          <w:p w14:paraId="20D509A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PTHH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inh hoạ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oá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 của anđehit </w:t>
            </w:r>
            <w:r>
              <w:rPr>
                <w:spacing w:val="2"/>
                <w:sz w:val="26"/>
                <w:szCs w:val="26"/>
              </w:rPr>
              <w:t>fo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 axetic.</w:t>
            </w:r>
          </w:p>
          <w:p w14:paraId="27E0AC7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 biết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anđehit bằng 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ng.</w:t>
            </w:r>
          </w:p>
          <w:p w14:paraId="7144B4F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    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ặc nồng độ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73DFEF07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L</w:t>
            </w:r>
            <w:r>
              <w:rPr>
                <w:b/>
                <w:i/>
                <w:sz w:val="26"/>
                <w:szCs w:val="26"/>
              </w:rPr>
              <w:t>ồng</w:t>
            </w:r>
            <w:r>
              <w:rPr>
                <w:b/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</w:p>
          <w:p w14:paraId="70E1C478" w14:textId="77777777" w:rsidR="00A331A4" w:rsidRDefault="005168C1">
            <w:pPr>
              <w:spacing w:before="1"/>
              <w:ind w:left="102" w:right="46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ng,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sản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x</w:t>
            </w:r>
            <w:r>
              <w:rPr>
                <w:i/>
                <w:spacing w:val="3"/>
                <w:sz w:val="26"/>
                <w:szCs w:val="26"/>
              </w:rPr>
              <w:t>u</w:t>
            </w:r>
            <w:r>
              <w:rPr>
                <w:i/>
                <w:sz w:val="26"/>
                <w:szCs w:val="26"/>
              </w:rPr>
              <w:t>ất.</w:t>
            </w:r>
          </w:p>
          <w:p w14:paraId="203B2336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C28C96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124A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025268" w14:textId="77777777" w:rsidR="00A331A4" w:rsidRDefault="00A331A4"/>
        </w:tc>
      </w:tr>
      <w:tr w:rsidR="00A331A4" w14:paraId="3C6BF74B" w14:textId="77777777">
        <w:trPr>
          <w:trHeight w:hRule="exact" w:val="1208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DF3F3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9C20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6525E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925A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554FF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A8D5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44.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Anđe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hit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– 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ton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 2)</w:t>
            </w:r>
          </w:p>
          <w:p w14:paraId="207DCA48" w14:textId="77777777" w:rsidR="00A331A4" w:rsidRDefault="005168C1">
            <w:pPr>
              <w:spacing w:before="8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4C5E70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73DAEB9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B03E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2DD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384D597D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A6ED5B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909CE5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E6314" w14:textId="77777777" w:rsidR="00A331A4" w:rsidRDefault="00A331A4"/>
        </w:tc>
      </w:tr>
    </w:tbl>
    <w:p w14:paraId="14FAC9D9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741E35E3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AC7BE18">
          <v:group id="_x0000_s1047" style="position:absolute;left:0;text-align:left;margin-left:30.6pt;margin-top:-4.45pt;width:769pt;height:4.6pt;z-index:-6501;mso-position-horizontal-relative:page" coordorigin="612,-89" coordsize="15380,92">
            <v:shape id="_x0000_s1049" style="position:absolute;left:640;top:-79;width:15324;height:0" coordorigin="640,-79" coordsize="15324,0" path="m640,-79r15324,e" filled="f" strokeweight="1pt">
              <v:path arrowok="t"/>
            </v:shape>
            <v:shape id="_x0000_s1048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6063E2D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788C0FCC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C25065D" w14:textId="77777777">
        <w:trPr>
          <w:trHeight w:hRule="exact" w:val="599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01F1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2245B5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D8EB59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990D2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C599D0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8C03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anđehit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ol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ậc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</w:p>
          <w:p w14:paraId="07CA4BE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anđehit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ic từ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metan,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tic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ừ etilen. 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 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đehit.</w:t>
            </w:r>
          </w:p>
          <w:p w14:paraId="76CF67E2" w14:textId="77777777" w:rsidR="00A331A4" w:rsidRDefault="005168C1">
            <w:pPr>
              <w:spacing w:before="5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0DD1506D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Nhận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anđehit</w:t>
            </w:r>
          </w:p>
          <w:p w14:paraId="32071ADF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</w:p>
          <w:p w14:paraId="559EBC78" w14:textId="77777777" w:rsidR="00A331A4" w:rsidRDefault="005168C1">
            <w:pPr>
              <w:spacing w:before="1"/>
              <w:ind w:left="102" w:right="24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ng.</w:t>
            </w:r>
          </w:p>
          <w:p w14:paraId="45B1312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    h</w:t>
            </w:r>
            <w:r>
              <w:rPr>
                <w:spacing w:val="1"/>
                <w:sz w:val="26"/>
                <w:szCs w:val="26"/>
              </w:rPr>
              <w:t>oặ</w:t>
            </w:r>
            <w:r>
              <w:rPr>
                <w:sz w:val="26"/>
                <w:szCs w:val="26"/>
              </w:rPr>
              <w:t>c nồng độ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</w:t>
            </w:r>
          </w:p>
          <w:p w14:paraId="39B815D7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662A9D10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xác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D8655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EED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33A4F1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1C86" w14:textId="77777777" w:rsidR="00A331A4" w:rsidRDefault="00A331A4"/>
        </w:tc>
      </w:tr>
      <w:tr w:rsidR="00A331A4" w14:paraId="5C212030" w14:textId="77777777">
        <w:trPr>
          <w:trHeight w:hRule="exact" w:val="455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1F4C7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32</w:t>
            </w:r>
          </w:p>
          <w:p w14:paraId="05C84BB7" w14:textId="77777777" w:rsidR="00A331A4" w:rsidRDefault="00A331A4">
            <w:pPr>
              <w:spacing w:before="1" w:line="180" w:lineRule="exact"/>
              <w:rPr>
                <w:sz w:val="19"/>
                <w:szCs w:val="19"/>
              </w:rPr>
            </w:pPr>
          </w:p>
          <w:p w14:paraId="700D61A7" w14:textId="77777777" w:rsidR="00A331A4" w:rsidRDefault="00A331A4">
            <w:pPr>
              <w:spacing w:line="200" w:lineRule="exact"/>
            </w:pPr>
          </w:p>
          <w:p w14:paraId="4C682A05" w14:textId="77777777" w:rsidR="00A331A4" w:rsidRDefault="00A331A4">
            <w:pPr>
              <w:spacing w:line="200" w:lineRule="exact"/>
            </w:pPr>
          </w:p>
          <w:p w14:paraId="5320E073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26/04</w:t>
            </w:r>
          </w:p>
          <w:p w14:paraId="2F4F856D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8BE84C9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01/05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D2DB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127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7698D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64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9058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64544" w14:textId="77777777" w:rsidR="00A331A4" w:rsidRDefault="005168C1">
            <w:pPr>
              <w:spacing w:line="280" w:lineRule="exact"/>
              <w:ind w:left="102" w:right="8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44.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Anđe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hit</w:t>
            </w:r>
            <w:r>
              <w:rPr>
                <w:b/>
                <w:spacing w:val="6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– 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ton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 3)</w:t>
            </w:r>
          </w:p>
          <w:p w14:paraId="3BAC3325" w14:textId="77777777" w:rsidR="00A331A4" w:rsidRDefault="005168C1">
            <w:pPr>
              <w:spacing w:before="8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(luyện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</w:t>
            </w:r>
            <w:r>
              <w:rPr>
                <w:b/>
                <w:i/>
                <w:spacing w:val="2"/>
                <w:sz w:val="26"/>
                <w:szCs w:val="26"/>
              </w:rPr>
              <w:t>ậ</w:t>
            </w:r>
            <w:r>
              <w:rPr>
                <w:b/>
                <w:i/>
                <w:sz w:val="26"/>
                <w:szCs w:val="26"/>
              </w:rPr>
              <w:t>p</w:t>
            </w:r>
            <w:r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ph</w:t>
            </w:r>
            <w:r>
              <w:rPr>
                <w:b/>
                <w:i/>
                <w:spacing w:val="2"/>
                <w:sz w:val="26"/>
                <w:szCs w:val="26"/>
              </w:rPr>
              <w:t>ầ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đ</w:t>
            </w:r>
            <w:r>
              <w:rPr>
                <w:b/>
                <w:i/>
                <w:spacing w:val="2"/>
                <w:sz w:val="26"/>
                <w:szCs w:val="26"/>
              </w:rPr>
              <w:t>e</w:t>
            </w:r>
            <w:r>
              <w:rPr>
                <w:b/>
                <w:i/>
                <w:sz w:val="26"/>
                <w:szCs w:val="26"/>
              </w:rPr>
              <w:t>hit,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sử</w:t>
            </w:r>
          </w:p>
          <w:p w14:paraId="5832EC6E" w14:textId="77777777" w:rsidR="00A331A4" w:rsidRDefault="005168C1">
            <w:pPr>
              <w:spacing w:line="280" w:lineRule="exact"/>
              <w:ind w:left="102" w:right="17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dụng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bài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46)</w:t>
            </w:r>
          </w:p>
          <w:p w14:paraId="34A51792" w14:textId="77777777" w:rsidR="00A331A4" w:rsidRDefault="005168C1">
            <w:pPr>
              <w:spacing w:line="280" w:lineRule="exact"/>
              <w:ind w:left="102" w:right="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3C860D30" w14:textId="77777777" w:rsidR="00A331A4" w:rsidRDefault="005168C1">
            <w:pPr>
              <w:spacing w:line="280" w:lineRule="exact"/>
              <w:ind w:left="102" w:right="24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DB4B969" w14:textId="77777777" w:rsidR="00A331A4" w:rsidRDefault="005168C1">
            <w:pPr>
              <w:spacing w:before="25" w:line="235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đồng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phân,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danh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anđehi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.</w:t>
            </w:r>
          </w:p>
          <w:p w14:paraId="1939DC38" w14:textId="77777777" w:rsidR="00A331A4" w:rsidRDefault="005168C1">
            <w:pPr>
              <w:spacing w:before="7"/>
              <w:ind w:left="102" w:right="187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5BC2198C" w14:textId="77777777" w:rsidR="00A331A4" w:rsidRDefault="005168C1">
            <w:pPr>
              <w:spacing w:before="17"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 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on.</w:t>
            </w:r>
          </w:p>
          <w:p w14:paraId="405AFB75" w14:textId="77777777" w:rsidR="00A331A4" w:rsidRDefault="005168C1">
            <w:pPr>
              <w:spacing w:before="20" w:line="236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óa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 c</w:t>
            </w:r>
            <w:r>
              <w:rPr>
                <w:spacing w:val="1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anđehit,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on.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D8B0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C3980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EB6E44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3961411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30B683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7A939A1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214ABC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FE144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Sử</w:t>
            </w:r>
            <w:r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dụng</w:t>
            </w:r>
            <w:r>
              <w:rPr>
                <w:b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bài</w:t>
            </w:r>
          </w:p>
          <w:p w14:paraId="3241C8F8" w14:textId="77777777" w:rsidR="00A331A4" w:rsidRDefault="005168C1">
            <w:pPr>
              <w:spacing w:before="5" w:line="280" w:lineRule="exact"/>
              <w:ind w:left="100" w:right="5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46.    </w:t>
            </w:r>
            <w:r>
              <w:rPr>
                <w:b/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Luyện tập: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đehit</w:t>
            </w:r>
          </w:p>
          <w:p w14:paraId="20C78EB7" w14:textId="77777777" w:rsidR="00A331A4" w:rsidRDefault="005168C1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–   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xeton  </w:t>
            </w:r>
            <w:r>
              <w:rPr>
                <w:b/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–</w:t>
            </w:r>
          </w:p>
          <w:p w14:paraId="22BAB3EF" w14:textId="77777777" w:rsidR="00A331A4" w:rsidRDefault="005168C1">
            <w:pPr>
              <w:ind w:left="100" w:right="5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axit cacboxi</w:t>
            </w:r>
            <w:r>
              <w:rPr>
                <w:b/>
                <w:i/>
                <w:spacing w:val="-1"/>
                <w:sz w:val="26"/>
                <w:szCs w:val="26"/>
              </w:rPr>
              <w:t>l</w:t>
            </w:r>
            <w:r>
              <w:rPr>
                <w:b/>
                <w:i/>
                <w:sz w:val="26"/>
                <w:szCs w:val="26"/>
              </w:rPr>
              <w:t xml:space="preserve">ic </w:t>
            </w:r>
            <w:r>
              <w:rPr>
                <w:i/>
                <w:sz w:val="26"/>
                <w:szCs w:val="26"/>
              </w:rPr>
              <w:t xml:space="preserve">dạy 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nội dung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</w:p>
          <w:p w14:paraId="6F95AD2A" w14:textId="77777777" w:rsidR="00A331A4" w:rsidRDefault="005168C1">
            <w:pPr>
              <w:spacing w:before="1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tập phần anđehit </w:t>
            </w:r>
            <w:r>
              <w:rPr>
                <w:b/>
                <w:i/>
                <w:sz w:val="26"/>
                <w:szCs w:val="26"/>
              </w:rPr>
              <w:t>Tích hợp khi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d</w:t>
            </w:r>
            <w:r>
              <w:rPr>
                <w:b/>
                <w:i/>
                <w:sz w:val="26"/>
                <w:szCs w:val="26"/>
              </w:rPr>
              <w:t>ạy bài 44. Anđehit</w:t>
            </w:r>
          </w:p>
        </w:tc>
      </w:tr>
    </w:tbl>
    <w:p w14:paraId="7DDCBC0F" w14:textId="77777777" w:rsidR="00A331A4" w:rsidRDefault="00A331A4">
      <w:pPr>
        <w:spacing w:before="7" w:line="180" w:lineRule="exact"/>
        <w:rPr>
          <w:sz w:val="19"/>
          <w:szCs w:val="19"/>
        </w:rPr>
      </w:pPr>
    </w:p>
    <w:p w14:paraId="18277780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3BD49255">
          <v:group id="_x0000_s1044" style="position:absolute;left:0;text-align:left;margin-left:44.8pt;margin-top:-4.45pt;width:769pt;height:4.6pt;z-index:-6500;mso-position-horizontal-relative:page" coordorigin="896,-89" coordsize="15380,92">
            <v:shape id="_x0000_s1046" style="position:absolute;left:924;top:-79;width:15324;height:0" coordorigin="924,-79" coordsize="15324,0" path="m924,-79r15324,e" filled="f" strokeweight="1pt">
              <v:path arrowok="t"/>
            </v:shape>
            <v:shape id="_x0000_s1045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D201A47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39CF927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2F55D8B9" w14:textId="77777777">
        <w:trPr>
          <w:trHeight w:hRule="exact" w:val="3599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0EFB1A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C3D52F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64385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8F7D2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F71A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62AF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linh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ạt  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</w:p>
          <w:p w14:paraId="63899CE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315629A2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tình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7F727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20F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730E" w14:textId="77777777" w:rsidR="00A331A4" w:rsidRDefault="00A331A4"/>
        </w:tc>
      </w:tr>
      <w:tr w:rsidR="00A331A4" w14:paraId="5F322FFD" w14:textId="77777777">
        <w:trPr>
          <w:trHeight w:hRule="exact" w:val="688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7F59F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820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C890" w14:textId="77777777" w:rsidR="00A331A4" w:rsidRDefault="005168C1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cacbo</w:t>
            </w:r>
            <w:r>
              <w:rPr>
                <w:b/>
                <w:spacing w:val="2"/>
                <w:sz w:val="26"/>
                <w:szCs w:val="26"/>
              </w:rPr>
              <w:t>xy</w:t>
            </w:r>
            <w:r>
              <w:rPr>
                <w:b/>
                <w:sz w:val="26"/>
                <w:szCs w:val="26"/>
              </w:rPr>
              <w:t>lic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38D8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68BF6" w14:textId="77777777" w:rsidR="00A331A4" w:rsidRDefault="005168C1">
            <w:pPr>
              <w:spacing w:before="1" w:line="30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00B43FE0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303F" w14:textId="77777777" w:rsidR="00A331A4" w:rsidRDefault="005168C1">
            <w:pPr>
              <w:spacing w:line="280" w:lineRule="exact"/>
              <w:ind w:left="102" w:right="21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cacbo</w:t>
            </w:r>
            <w:r>
              <w:rPr>
                <w:b/>
                <w:spacing w:val="3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lic</w:t>
            </w:r>
            <w:r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7B5E9961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772F284A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729A5D4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nghĩa,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ại, danh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pháp.</w:t>
            </w:r>
          </w:p>
          <w:p w14:paraId="43CB951A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lí: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</w:p>
          <w:p w14:paraId="7423CD2D" w14:textId="77777777" w:rsidR="00A331A4" w:rsidRDefault="005168C1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sôi,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kết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hiđro.</w:t>
            </w:r>
          </w:p>
          <w:p w14:paraId="1C83232C" w14:textId="77777777" w:rsidR="00A331A4" w:rsidRDefault="005168C1">
            <w:pPr>
              <w:spacing w:line="300" w:lineRule="exact"/>
              <w:ind w:left="102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ọ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Tín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pacing w:val="-7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</w:t>
            </w:r>
            <w:r>
              <w:rPr>
                <w:spacing w:val="-6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</w:p>
          <w:p w14:paraId="6DE91125" w14:textId="77777777" w:rsidR="00A331A4" w:rsidRDefault="005168C1">
            <w:pPr>
              <w:spacing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ro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du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pacing w:val="-7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ụ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vớ</w:t>
            </w:r>
            <w:r>
              <w:rPr>
                <w:sz w:val="26"/>
                <w:szCs w:val="26"/>
              </w:rPr>
              <w:t>i</w:t>
            </w:r>
          </w:p>
          <w:p w14:paraId="2143A132" w14:textId="77777777" w:rsidR="00A331A4" w:rsidRDefault="005168C1">
            <w:pPr>
              <w:spacing w:before="1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az</w:t>
            </w:r>
            <w:r>
              <w:rPr>
                <w:spacing w:val="-8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ox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ba</w:t>
            </w:r>
            <w:r>
              <w:rPr>
                <w:spacing w:val="-7"/>
                <w:sz w:val="26"/>
                <w:szCs w:val="26"/>
              </w:rPr>
              <w:t>z</w:t>
            </w:r>
            <w:r>
              <w:rPr>
                <w:spacing w:val="-5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>xi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ơn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5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3"/>
                <w:sz w:val="26"/>
                <w:szCs w:val="26"/>
              </w:rPr>
              <w:t>o</w:t>
            </w:r>
            <w:r>
              <w:rPr>
                <w:spacing w:val="-7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đ</w:t>
            </w:r>
            <w:r>
              <w:rPr>
                <w:spacing w:val="-5"/>
                <w:sz w:val="26"/>
                <w:szCs w:val="26"/>
              </w:rPr>
              <w:t>ộn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>ạn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t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ụn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v</w:t>
            </w:r>
            <w:r>
              <w:rPr>
                <w:spacing w:val="-8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anc</w:t>
            </w:r>
            <w:r>
              <w:rPr>
                <w:spacing w:val="-7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-7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hà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es</w:t>
            </w:r>
            <w:r>
              <w:rPr>
                <w:spacing w:val="-6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.</w:t>
            </w:r>
          </w:p>
          <w:p w14:paraId="3A8BAC3E" w14:textId="77777777" w:rsidR="00A331A4" w:rsidRDefault="005168C1">
            <w:pPr>
              <w:spacing w:before="8"/>
              <w:ind w:left="102" w:right="196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1B5B9F64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</w:p>
          <w:p w14:paraId="24FE8324" w14:textId="77777777" w:rsidR="00A331A4" w:rsidRDefault="005168C1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hình...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52F9BE5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</w:p>
          <w:p w14:paraId="5206F2C8" w14:textId="77777777" w:rsidR="00A331A4" w:rsidRDefault="005168C1">
            <w:pPr>
              <w:spacing w:before="1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lic</w:t>
            </w:r>
          </w:p>
          <w:p w14:paraId="6F9CB5D3" w14:textId="77777777" w:rsidR="00A331A4" w:rsidRDefault="005168C1">
            <w:pPr>
              <w:spacing w:line="280" w:lineRule="exact"/>
              <w:ind w:left="102" w:right="6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ở.</w:t>
            </w:r>
          </w:p>
          <w:p w14:paraId="69F85151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7F64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1FE8" w14:textId="77777777" w:rsidR="00A331A4" w:rsidRDefault="005168C1">
            <w:pPr>
              <w:spacing w:line="280" w:lineRule="exact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6DCD56F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0F4C81D" w14:textId="77777777" w:rsidR="00A331A4" w:rsidRDefault="005168C1">
            <w:pPr>
              <w:spacing w:before="1"/>
              <w:ind w:left="102" w:right="198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9ADAA45" w14:textId="77777777" w:rsidR="00A331A4" w:rsidRDefault="005168C1">
            <w:pPr>
              <w:spacing w:line="280" w:lineRule="exact"/>
              <w:ind w:left="102" w:right="73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669F994" w14:textId="77777777" w:rsidR="00A331A4" w:rsidRDefault="005168C1">
            <w:pPr>
              <w:spacing w:before="1"/>
              <w:ind w:left="102" w:right="2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A985FE8" w14:textId="77777777" w:rsidR="00A331A4" w:rsidRDefault="005168C1">
            <w:pPr>
              <w:spacing w:line="280" w:lineRule="exact"/>
              <w:ind w:left="102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52A42983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ẫ</w:t>
            </w:r>
            <w:r>
              <w:rPr>
                <w:sz w:val="26"/>
                <w:szCs w:val="26"/>
              </w:rPr>
              <w:t>n và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trình, báo cáo.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96572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7515C4F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dẫn: M</w:t>
            </w:r>
            <w:r>
              <w:rPr>
                <w:sz w:val="26"/>
                <w:szCs w:val="26"/>
              </w:rPr>
              <w:t>ục IV.1. 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</w:tc>
      </w:tr>
    </w:tbl>
    <w:p w14:paraId="2367EB48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64B9F1FC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64FEAB22">
          <v:group id="_x0000_s1041" style="position:absolute;left:0;text-align:left;margin-left:30.6pt;margin-top:-4.45pt;width:769pt;height:4.6pt;z-index:-6499;mso-position-horizontal-relative:page" coordorigin="612,-89" coordsize="15380,92">
            <v:shape id="_x0000_s1043" style="position:absolute;left:640;top:-79;width:15324;height:0" coordorigin="640,-79" coordsize="15324,0" path="m640,-79r15324,e" filled="f" strokeweight="1pt">
              <v:path arrowok="t"/>
            </v:shape>
            <v:shape id="_x0000_s1042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C853FAA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2EE844E9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03E4A85D" w14:textId="77777777">
        <w:trPr>
          <w:trHeight w:hRule="exact" w:val="4496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648E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26611F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68AB51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12016" w14:textId="77777777" w:rsidR="00A331A4" w:rsidRDefault="00A331A4"/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B8C7C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0AB1" w14:textId="77777777" w:rsidR="00A331A4" w:rsidRDefault="005168C1">
            <w:pPr>
              <w:spacing w:line="280" w:lineRule="exact"/>
              <w:ind w:left="102" w:right="12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2A07E345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ancol,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phenol bằng</w:t>
            </w:r>
            <w:r>
              <w:rPr>
                <w:spacing w:val="2"/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0BA6A609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hoặc nồng độ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 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33C6430" w14:textId="77777777" w:rsidR="00A331A4" w:rsidRDefault="005168C1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</w:p>
          <w:p w14:paraId="0EDC52C4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</w:t>
            </w:r>
          </w:p>
          <w:p w14:paraId="355FEE10" w14:textId="77777777" w:rsidR="00A331A4" w:rsidRDefault="005168C1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3CB2E1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3E1F" w14:textId="77777777" w:rsidR="00A331A4" w:rsidRDefault="00A331A4"/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72A0A" w14:textId="77777777" w:rsidR="00A331A4" w:rsidRDefault="00A331A4"/>
        </w:tc>
      </w:tr>
      <w:tr w:rsidR="00A331A4" w14:paraId="5A3D661A" w14:textId="77777777">
        <w:trPr>
          <w:trHeight w:hRule="exact" w:val="5992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AC62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33</w:t>
            </w:r>
          </w:p>
          <w:p w14:paraId="1EB11913" w14:textId="77777777" w:rsidR="00A331A4" w:rsidRDefault="00A331A4">
            <w:pPr>
              <w:spacing w:before="2" w:line="180" w:lineRule="exact"/>
              <w:rPr>
                <w:sz w:val="19"/>
                <w:szCs w:val="19"/>
              </w:rPr>
            </w:pPr>
          </w:p>
          <w:p w14:paraId="0B1BAFEB" w14:textId="77777777" w:rsidR="00A331A4" w:rsidRDefault="00A331A4">
            <w:pPr>
              <w:spacing w:line="200" w:lineRule="exact"/>
            </w:pPr>
          </w:p>
          <w:p w14:paraId="40387ED2" w14:textId="77777777" w:rsidR="00A331A4" w:rsidRDefault="00A331A4">
            <w:pPr>
              <w:spacing w:line="200" w:lineRule="exact"/>
            </w:pPr>
          </w:p>
          <w:p w14:paraId="52661DD2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03/05</w:t>
            </w:r>
          </w:p>
          <w:p w14:paraId="3292F1D5" w14:textId="77777777" w:rsidR="00A331A4" w:rsidRDefault="005168C1">
            <w:pPr>
              <w:spacing w:line="280" w:lineRule="exact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A544B79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08/05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4BA8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38AF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26471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66</w:t>
            </w: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3F36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9AD45" w14:textId="77777777" w:rsidR="00A331A4" w:rsidRDefault="005168C1">
            <w:pPr>
              <w:spacing w:line="280" w:lineRule="exact"/>
              <w:ind w:left="102" w:right="21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cacbo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xy</w:t>
            </w:r>
            <w:r>
              <w:rPr>
                <w:b/>
                <w:sz w:val="26"/>
                <w:szCs w:val="26"/>
                <w:u w:val="thick" w:color="000000"/>
              </w:rPr>
              <w:t>lic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2A901D1" w14:textId="77777777" w:rsidR="00A331A4" w:rsidRDefault="005168C1">
            <w:pPr>
              <w:spacing w:before="8"/>
              <w:ind w:left="102" w:right="180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28B768EC" w14:textId="77777777" w:rsidR="00A331A4" w:rsidRDefault="005168C1">
            <w:pPr>
              <w:spacing w:line="280" w:lineRule="exact"/>
              <w:ind w:left="102" w:right="19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F40EFD8" w14:textId="77777777" w:rsidR="00A331A4" w:rsidRDefault="005168C1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Tí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7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</w:t>
            </w:r>
            <w:r>
              <w:rPr>
                <w:spacing w:val="-2"/>
                <w:sz w:val="26"/>
                <w:szCs w:val="26"/>
              </w:rPr>
              <w:t>p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pacing w:val="-4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ị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5"/>
                <w:sz w:val="26"/>
                <w:szCs w:val="26"/>
              </w:rPr>
              <w:t>tr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,   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d</w:t>
            </w:r>
            <w:r>
              <w:rPr>
                <w:spacing w:val="-2"/>
                <w:sz w:val="26"/>
                <w:szCs w:val="26"/>
              </w:rPr>
              <w:t>ụ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>z</w:t>
            </w:r>
            <w:r>
              <w:rPr>
                <w:spacing w:val="-5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a</w:t>
            </w:r>
            <w:r>
              <w:rPr>
                <w:spacing w:val="-5"/>
                <w:sz w:val="26"/>
                <w:szCs w:val="26"/>
              </w:rPr>
              <w:t>z</w:t>
            </w:r>
            <w:r>
              <w:rPr>
                <w:spacing w:val="-3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5"/>
                <w:sz w:val="26"/>
                <w:szCs w:val="26"/>
              </w:rPr>
              <w:t>ax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2"/>
                <w:sz w:val="26"/>
                <w:szCs w:val="26"/>
              </w:rPr>
              <w:t>ki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pacing w:val="-4"/>
                <w:sz w:val="26"/>
                <w:szCs w:val="26"/>
              </w:rPr>
              <w:t>o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ộ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pacing w:val="-5"/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5"/>
                <w:sz w:val="26"/>
                <w:szCs w:val="26"/>
              </w:rPr>
              <w:t>an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à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e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pacing w:val="-5"/>
                <w:sz w:val="26"/>
                <w:szCs w:val="26"/>
              </w:rPr>
              <w:t>te</w:t>
            </w:r>
            <w:r>
              <w:rPr>
                <w:sz w:val="26"/>
                <w:szCs w:val="26"/>
              </w:rPr>
              <w:t>.</w:t>
            </w:r>
          </w:p>
          <w:p w14:paraId="193DEE3D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pháp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ều 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hế</w:t>
            </w:r>
            <w:r>
              <w:rPr>
                <w:sz w:val="26"/>
                <w:szCs w:val="26"/>
              </w:rPr>
              <w:t>,</w:t>
            </w:r>
          </w:p>
          <w:p w14:paraId="77E9598C" w14:textId="77777777" w:rsidR="00A331A4" w:rsidRDefault="005168C1">
            <w:pPr>
              <w:spacing w:line="280" w:lineRule="exact"/>
              <w:ind w:left="102" w:right="1523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E1D4353" w14:textId="77777777" w:rsidR="00A331A4" w:rsidRDefault="005168C1">
            <w:pPr>
              <w:spacing w:before="8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53AC9D8B" w14:textId="77777777" w:rsidR="00A331A4" w:rsidRDefault="005168C1">
            <w:pPr>
              <w:spacing w:line="280" w:lineRule="exact"/>
              <w:ind w:left="102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</w:p>
          <w:p w14:paraId="2024C7E6" w14:textId="77777777" w:rsidR="00A331A4" w:rsidRDefault="005168C1">
            <w:pPr>
              <w:spacing w:before="1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hình...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 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3E157355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đoán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</w:p>
          <w:p w14:paraId="57F6673C" w14:textId="77777777" w:rsidR="00A331A4" w:rsidRDefault="005168C1">
            <w:pPr>
              <w:spacing w:before="1"/>
              <w:ind w:left="102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lic</w:t>
            </w:r>
          </w:p>
          <w:p w14:paraId="22E33D18" w14:textId="77777777" w:rsidR="00A331A4" w:rsidRDefault="005168C1">
            <w:pPr>
              <w:spacing w:line="280" w:lineRule="exact"/>
              <w:ind w:left="102" w:right="6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mạch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ở.</w:t>
            </w:r>
          </w:p>
          <w:p w14:paraId="02AB8276" w14:textId="77777777" w:rsidR="00A331A4" w:rsidRDefault="005168C1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99F3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6B1C8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0F0F207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525D1F2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980F9EA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40066F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E7AED37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B4EDE" w14:textId="77777777" w:rsidR="00A331A4" w:rsidRDefault="00A331A4"/>
        </w:tc>
      </w:tr>
    </w:tbl>
    <w:p w14:paraId="0082C9EB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3488E103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8F8128B">
          <v:group id="_x0000_s1038" style="position:absolute;left:0;text-align:left;margin-left:44.8pt;margin-top:-4.45pt;width:769pt;height:4.6pt;z-index:-6498;mso-position-horizontal-relative:page" coordorigin="896,-89" coordsize="15380,92">
            <v:shape id="_x0000_s1040" style="position:absolute;left:924;top:-79;width:15324;height:0" coordorigin="924,-79" coordsize="15324,0" path="m924,-79r15324,e" filled="f" strokeweight="1pt">
              <v:path arrowok="t"/>
            </v:shape>
            <v:shape id="_x0000_s1039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22D031E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13DD3868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1DD9A0F2" w14:textId="77777777">
        <w:trPr>
          <w:trHeight w:hRule="exact" w:val="5094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C9A6D8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127004" w14:textId="77777777" w:rsidR="00A331A4" w:rsidRDefault="00A331A4"/>
        </w:tc>
        <w:tc>
          <w:tcPr>
            <w:tcW w:w="2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602CD8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4578" w14:textId="77777777" w:rsidR="00A331A4" w:rsidRDefault="00A331A4"/>
        </w:tc>
        <w:tc>
          <w:tcPr>
            <w:tcW w:w="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66CEC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AADD" w14:textId="77777777" w:rsidR="00A331A4" w:rsidRDefault="005168C1">
            <w:pPr>
              <w:spacing w:line="280" w:lineRule="exact"/>
              <w:ind w:left="102" w:right="12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3FA5B794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biệt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 ancol,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phenol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2"/>
                <w:sz w:val="26"/>
                <w:szCs w:val="26"/>
              </w:rPr>
              <w:t xml:space="preserve"> 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ọc.</w:t>
            </w:r>
          </w:p>
          <w:p w14:paraId="538073B1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hoặc nồng độ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dung  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 xml:space="preserve">ịch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01E33FB8" w14:textId="77777777" w:rsidR="00A331A4" w:rsidRDefault="005168C1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"/>
                <w:sz w:val="26"/>
                <w:szCs w:val="26"/>
              </w:rPr>
              <w:t>L</w:t>
            </w:r>
            <w:r>
              <w:rPr>
                <w:b/>
                <w:i/>
                <w:sz w:val="26"/>
                <w:szCs w:val="26"/>
              </w:rPr>
              <w:t>ồng</w:t>
            </w:r>
            <w:r>
              <w:rPr>
                <w:b/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ghép</w:t>
            </w:r>
            <w:r>
              <w:rPr>
                <w:b/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ứng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</w:p>
          <w:p w14:paraId="06103756" w14:textId="77777777" w:rsidR="00A331A4" w:rsidRDefault="005168C1">
            <w:pPr>
              <w:spacing w:before="1"/>
              <w:ind w:left="102" w:right="147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trong</w:t>
            </w:r>
            <w:r>
              <w:rPr>
                <w:i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đờ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ng.</w:t>
            </w:r>
          </w:p>
          <w:p w14:paraId="37278848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quá trình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A3F8C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CCC67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75E5" w14:textId="77777777" w:rsidR="00A331A4" w:rsidRDefault="00A331A4"/>
        </w:tc>
      </w:tr>
      <w:tr w:rsidR="00A331A4" w14:paraId="64472143" w14:textId="77777777">
        <w:trPr>
          <w:trHeight w:hRule="exact" w:val="5449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013B8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4F56" w14:textId="77777777" w:rsidR="00A331A4" w:rsidRDefault="00A331A4"/>
        </w:tc>
        <w:tc>
          <w:tcPr>
            <w:tcW w:w="2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D79BF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4769F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76A41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43E2C" w14:textId="77777777" w:rsidR="00A331A4" w:rsidRDefault="005168C1">
            <w:pPr>
              <w:spacing w:line="280" w:lineRule="exact"/>
              <w:ind w:left="102" w:right="21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62.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cacbo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xy</w:t>
            </w:r>
            <w:r>
              <w:rPr>
                <w:b/>
                <w:sz w:val="26"/>
                <w:szCs w:val="26"/>
                <w:u w:val="thick" w:color="000000"/>
              </w:rPr>
              <w:t>lic</w:t>
            </w:r>
            <w:r>
              <w:rPr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5FD1E072" w14:textId="77777777" w:rsidR="00A331A4" w:rsidRDefault="005168C1">
            <w:pPr>
              <w:spacing w:before="13" w:line="280" w:lineRule="exact"/>
              <w:ind w:left="102" w:right="5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(luyện tập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p</w:t>
            </w:r>
            <w:r>
              <w:rPr>
                <w:b/>
                <w:i/>
                <w:sz w:val="26"/>
                <w:szCs w:val="26"/>
              </w:rPr>
              <w:t>hần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 cacbo</w:t>
            </w:r>
            <w:r>
              <w:rPr>
                <w:b/>
                <w:spacing w:val="2"/>
                <w:sz w:val="26"/>
                <w:szCs w:val="26"/>
              </w:rPr>
              <w:t>xy</w:t>
            </w:r>
            <w:r>
              <w:rPr>
                <w:b/>
                <w:sz w:val="26"/>
                <w:szCs w:val="26"/>
              </w:rPr>
              <w:t>li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sử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dụng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b</w:t>
            </w:r>
            <w:r>
              <w:rPr>
                <w:b/>
                <w:i/>
                <w:sz w:val="26"/>
                <w:szCs w:val="26"/>
              </w:rPr>
              <w:t>ài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46)</w:t>
            </w:r>
          </w:p>
          <w:p w14:paraId="119C53AD" w14:textId="77777777" w:rsidR="00A331A4" w:rsidRDefault="005168C1">
            <w:pPr>
              <w:spacing w:line="280" w:lineRule="exact"/>
              <w:ind w:left="102" w:right="63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</w:t>
            </w:r>
            <w:r>
              <w:rPr>
                <w:b/>
                <w:i/>
                <w:spacing w:val="1"/>
                <w:sz w:val="26"/>
                <w:szCs w:val="26"/>
              </w:rPr>
              <w:t>i</w:t>
            </w:r>
            <w:r>
              <w:rPr>
                <w:b/>
                <w:i/>
                <w:sz w:val="26"/>
                <w:szCs w:val="26"/>
              </w:rPr>
              <w:t>ến</w:t>
            </w:r>
            <w:r>
              <w:rPr>
                <w:b/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</w:p>
          <w:p w14:paraId="3542DAA8" w14:textId="77777777" w:rsidR="00A331A4" w:rsidRDefault="005168C1">
            <w:pPr>
              <w:spacing w:before="1"/>
              <w:ind w:left="102" w:right="24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0CB2B75" w14:textId="77777777" w:rsidR="00A331A4" w:rsidRDefault="005168C1">
            <w:pPr>
              <w:spacing w:before="23" w:line="234" w:lineRule="auto"/>
              <w:ind w:left="102" w:right="5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thố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h</w:t>
            </w:r>
            <w:r>
              <w:rPr>
                <w:spacing w:val="-10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7"/>
                <w:sz w:val="26"/>
                <w:szCs w:val="26"/>
              </w:rPr>
              <w:t xml:space="preserve"> k</w:t>
            </w:r>
            <w:r>
              <w:rPr>
                <w:spacing w:val="-9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t</w:t>
            </w:r>
            <w:r>
              <w:rPr>
                <w:spacing w:val="-9"/>
                <w:sz w:val="26"/>
                <w:szCs w:val="26"/>
              </w:rPr>
              <w:t>h</w:t>
            </w:r>
            <w:r>
              <w:rPr>
                <w:spacing w:val="-6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-7"/>
                <w:sz w:val="26"/>
                <w:szCs w:val="26"/>
              </w:rPr>
              <w:t>đồn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7"/>
                <w:sz w:val="26"/>
                <w:szCs w:val="26"/>
              </w:rPr>
              <w:t>ph</w:t>
            </w:r>
            <w:r>
              <w:rPr>
                <w:spacing w:val="-10"/>
                <w:sz w:val="26"/>
                <w:szCs w:val="26"/>
              </w:rPr>
              <w:t>â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10"/>
                <w:sz w:val="26"/>
                <w:szCs w:val="26"/>
              </w:rPr>
              <w:t>d</w:t>
            </w:r>
            <w:r>
              <w:rPr>
                <w:spacing w:val="-7"/>
                <w:sz w:val="26"/>
                <w:szCs w:val="26"/>
              </w:rPr>
              <w:t>an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tí</w:t>
            </w:r>
            <w:r>
              <w:rPr>
                <w:spacing w:val="-10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-7"/>
                <w:sz w:val="26"/>
                <w:szCs w:val="26"/>
              </w:rPr>
              <w:t>chấ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9"/>
                <w:sz w:val="26"/>
                <w:szCs w:val="26"/>
              </w:rPr>
              <w:t xml:space="preserve"> </w:t>
            </w:r>
            <w:r>
              <w:rPr>
                <w:spacing w:val="-9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a</w:t>
            </w:r>
            <w:r>
              <w:rPr>
                <w:spacing w:val="-10"/>
                <w:sz w:val="26"/>
                <w:szCs w:val="26"/>
              </w:rPr>
              <w:t>x</w:t>
            </w:r>
            <w:r>
              <w:rPr>
                <w:spacing w:val="-7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acbox</w:t>
            </w:r>
            <w:r>
              <w:rPr>
                <w:spacing w:val="-15"/>
                <w:sz w:val="26"/>
                <w:szCs w:val="26"/>
              </w:rPr>
              <w:t>y</w:t>
            </w:r>
            <w:r>
              <w:rPr>
                <w:spacing w:val="-7"/>
                <w:sz w:val="26"/>
                <w:szCs w:val="26"/>
              </w:rPr>
              <w:t>lic</w:t>
            </w:r>
            <w:r>
              <w:rPr>
                <w:sz w:val="26"/>
                <w:szCs w:val="26"/>
              </w:rPr>
              <w:t>.</w:t>
            </w:r>
          </w:p>
          <w:p w14:paraId="6D4F0BD5" w14:textId="77777777" w:rsidR="00A331A4" w:rsidRDefault="005168C1">
            <w:pPr>
              <w:spacing w:before="9"/>
              <w:ind w:left="102" w:right="187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g:</w:t>
            </w:r>
          </w:p>
          <w:p w14:paraId="0C85CC8A" w14:textId="77777777" w:rsidR="00A331A4" w:rsidRDefault="005168C1">
            <w:pPr>
              <w:spacing w:before="14" w:line="30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gọi tên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.</w:t>
            </w:r>
          </w:p>
          <w:p w14:paraId="04047BD0" w14:textId="77777777" w:rsidR="00A331A4" w:rsidRDefault="005168C1">
            <w:pPr>
              <w:spacing w:before="17" w:line="236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trình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óa 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cacb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ic.</w:t>
            </w:r>
          </w:p>
          <w:p w14:paraId="3B0E9E73" w14:textId="77777777" w:rsidR="00A331A4" w:rsidRDefault="005168C1">
            <w:pPr>
              <w:spacing w:before="2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linh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3AE16AFC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</w:tc>
        <w:tc>
          <w:tcPr>
            <w:tcW w:w="8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0AC7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46E3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43488C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E6EE8A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FDFD2F0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8AC289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F9DF5C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CE9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Sử</w:t>
            </w:r>
            <w:r>
              <w:rPr>
                <w:b/>
                <w:i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dụng</w:t>
            </w:r>
            <w:r>
              <w:rPr>
                <w:b/>
                <w:i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bài</w:t>
            </w:r>
          </w:p>
          <w:p w14:paraId="6660EF70" w14:textId="77777777" w:rsidR="00A331A4" w:rsidRDefault="005168C1">
            <w:pPr>
              <w:spacing w:before="5"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46.    </w:t>
            </w:r>
            <w:r>
              <w:rPr>
                <w:b/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Luyện tập:</w:t>
            </w:r>
            <w:r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A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đehit</w:t>
            </w:r>
          </w:p>
          <w:p w14:paraId="2FCE7647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–   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xeton  </w:t>
            </w:r>
            <w:r>
              <w:rPr>
                <w:b/>
                <w:i/>
                <w:spacing w:val="6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–</w:t>
            </w:r>
          </w:p>
          <w:p w14:paraId="1E9C4C6D" w14:textId="77777777" w:rsidR="00A331A4" w:rsidRDefault="005168C1">
            <w:pPr>
              <w:spacing w:before="1"/>
              <w:ind w:left="102" w:right="5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axit cacboxi</w:t>
            </w:r>
            <w:r>
              <w:rPr>
                <w:b/>
                <w:i/>
                <w:spacing w:val="-1"/>
                <w:sz w:val="26"/>
                <w:szCs w:val="26"/>
              </w:rPr>
              <w:t>l</w:t>
            </w:r>
            <w:r>
              <w:rPr>
                <w:b/>
                <w:i/>
                <w:sz w:val="26"/>
                <w:szCs w:val="26"/>
              </w:rPr>
              <w:t xml:space="preserve">ic </w:t>
            </w:r>
            <w:r>
              <w:rPr>
                <w:i/>
                <w:sz w:val="26"/>
                <w:szCs w:val="26"/>
              </w:rPr>
              <w:t xml:space="preserve">dạy </w:t>
            </w:r>
            <w:r>
              <w:rPr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nội dung 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 tập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</w:t>
            </w:r>
            <w:r>
              <w:rPr>
                <w:sz w:val="26"/>
                <w:szCs w:val="26"/>
              </w:rPr>
              <w:t>cacbo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lic </w:t>
            </w:r>
            <w:r>
              <w:rPr>
                <w:b/>
                <w:i/>
                <w:sz w:val="26"/>
                <w:szCs w:val="26"/>
              </w:rPr>
              <w:t xml:space="preserve">Tích      </w:t>
            </w:r>
            <w:r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hợp khi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dạy </w:t>
            </w:r>
            <w:r>
              <w:rPr>
                <w:b/>
                <w:i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bài</w:t>
            </w:r>
          </w:p>
          <w:p w14:paraId="6D2CA1C6" w14:textId="77777777" w:rsidR="00A331A4" w:rsidRDefault="005168C1">
            <w:pPr>
              <w:spacing w:before="1" w:line="300" w:lineRule="exact"/>
              <w:ind w:left="102" w:right="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45.        </w:t>
            </w:r>
            <w:r>
              <w:rPr>
                <w:b/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 cacbo</w:t>
            </w:r>
            <w:r>
              <w:rPr>
                <w:b/>
                <w:spacing w:val="2"/>
                <w:sz w:val="26"/>
                <w:szCs w:val="26"/>
              </w:rPr>
              <w:t>xy</w:t>
            </w:r>
            <w:r>
              <w:rPr>
                <w:b/>
                <w:sz w:val="26"/>
                <w:szCs w:val="26"/>
              </w:rPr>
              <w:t>lic</w:t>
            </w:r>
          </w:p>
        </w:tc>
      </w:tr>
    </w:tbl>
    <w:p w14:paraId="17D3FCC1" w14:textId="77777777" w:rsidR="00A331A4" w:rsidRDefault="00A331A4">
      <w:pPr>
        <w:spacing w:before="7" w:line="180" w:lineRule="exact"/>
        <w:rPr>
          <w:sz w:val="19"/>
          <w:szCs w:val="19"/>
        </w:rPr>
      </w:pPr>
    </w:p>
    <w:p w14:paraId="3A9443CB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7FEC1424">
          <v:group id="_x0000_s1035" style="position:absolute;left:0;text-align:left;margin-left:30.6pt;margin-top:-4.45pt;width:769pt;height:4.6pt;z-index:-6497;mso-position-horizontal-relative:page" coordorigin="612,-89" coordsize="15380,92">
            <v:shape id="_x0000_s1037" style="position:absolute;left:640;top:-79;width:15324;height:0" coordorigin="640,-79" coordsize="15324,0" path="m640,-79r15324,e" filled="f" strokeweight="1pt">
              <v:path arrowok="t"/>
            </v:shape>
            <v:shape id="_x0000_s1036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4F987C1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53D9DC1E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3D52C718" w14:textId="77777777">
        <w:trPr>
          <w:trHeight w:hRule="exact" w:val="2703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3F0A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256229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39E94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6BE3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87F5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8716" w14:textId="77777777" w:rsidR="00A331A4" w:rsidRDefault="005168C1">
            <w:pPr>
              <w:spacing w:line="280" w:lineRule="exact"/>
              <w:ind w:left="102" w:right="12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306942F7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ACDD4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71E86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D2B9" w14:textId="77777777" w:rsidR="00A331A4" w:rsidRDefault="00A331A4"/>
        </w:tc>
      </w:tr>
      <w:tr w:rsidR="00A331A4" w14:paraId="7AE7780E" w14:textId="77777777">
        <w:trPr>
          <w:trHeight w:hRule="exact" w:val="778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CACED" w14:textId="77777777" w:rsidR="00A331A4" w:rsidRDefault="005168C1">
            <w:pPr>
              <w:spacing w:line="280" w:lineRule="exact"/>
              <w:ind w:left="274" w:right="2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34</w:t>
            </w:r>
          </w:p>
          <w:p w14:paraId="1A72C556" w14:textId="77777777" w:rsidR="00A331A4" w:rsidRDefault="00A331A4">
            <w:pPr>
              <w:spacing w:before="10" w:line="180" w:lineRule="exact"/>
              <w:rPr>
                <w:sz w:val="18"/>
                <w:szCs w:val="18"/>
              </w:rPr>
            </w:pPr>
          </w:p>
          <w:p w14:paraId="4009216D" w14:textId="77777777" w:rsidR="00A331A4" w:rsidRDefault="00A331A4">
            <w:pPr>
              <w:spacing w:line="200" w:lineRule="exact"/>
            </w:pPr>
          </w:p>
          <w:p w14:paraId="39541A61" w14:textId="77777777" w:rsidR="00A331A4" w:rsidRDefault="00A331A4">
            <w:pPr>
              <w:spacing w:line="200" w:lineRule="exact"/>
            </w:pPr>
          </w:p>
          <w:p w14:paraId="6A84D586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10/05</w:t>
            </w:r>
          </w:p>
          <w:p w14:paraId="0500712A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D0218EB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15/05</w:t>
            </w: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E63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5C6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47.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ực 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20D339B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6: </w:t>
            </w:r>
            <w:r>
              <w:rPr>
                <w:b/>
                <w:spacing w:val="6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Tính 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</w:p>
          <w:p w14:paraId="62596BE8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anđehit,            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it</w:t>
            </w:r>
          </w:p>
          <w:p w14:paraId="1B8D81FE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cacbo</w:t>
            </w:r>
            <w:r>
              <w:rPr>
                <w:b/>
                <w:spacing w:val="2"/>
                <w:sz w:val="26"/>
                <w:szCs w:val="26"/>
              </w:rPr>
              <w:t>xy</w:t>
            </w:r>
            <w:r>
              <w:rPr>
                <w:b/>
                <w:sz w:val="26"/>
                <w:szCs w:val="26"/>
              </w:rPr>
              <w:t>lic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B788" w14:textId="77777777" w:rsidR="00A331A4" w:rsidRDefault="005168C1">
            <w:pPr>
              <w:spacing w:line="280" w:lineRule="exact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68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901B" w14:textId="77777777" w:rsidR="00A331A4" w:rsidRDefault="005168C1">
            <w:pPr>
              <w:spacing w:before="3" w:line="280" w:lineRule="exact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</w:t>
            </w:r>
          </w:p>
          <w:p w14:paraId="549E4262" w14:textId="77777777" w:rsidR="00A331A4" w:rsidRDefault="005168C1">
            <w:pPr>
              <w:spacing w:line="280" w:lineRule="exact"/>
              <w:ind w:left="159" w:right="15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hữu</w:t>
            </w:r>
          </w:p>
          <w:p w14:paraId="56659CFD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48BA0" w14:textId="77777777" w:rsidR="00A331A4" w:rsidRDefault="005168C1">
            <w:pPr>
              <w:spacing w:before="3"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47.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2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1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6:</w:t>
            </w:r>
            <w:r>
              <w:rPr>
                <w:b/>
                <w:spacing w:val="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chất  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của   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an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đehit,    </w:t>
            </w:r>
            <w:r>
              <w:rPr>
                <w:b/>
                <w:spacing w:val="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ax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1"/>
                <w:sz w:val="26"/>
                <w:szCs w:val="26"/>
                <w:u w:val="thick" w:color="000000"/>
              </w:rPr>
              <w:t xml:space="preserve"> </w:t>
            </w:r>
          </w:p>
          <w:p w14:paraId="47AD3A50" w14:textId="77777777" w:rsidR="00A331A4" w:rsidRDefault="005168C1">
            <w:pPr>
              <w:spacing w:line="280" w:lineRule="exact"/>
              <w:ind w:left="102" w:right="190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cacbo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xy</w:t>
            </w:r>
            <w:r>
              <w:rPr>
                <w:b/>
                <w:sz w:val="26"/>
                <w:szCs w:val="26"/>
                <w:u w:val="thick" w:color="000000"/>
              </w:rPr>
              <w:t>lic</w:t>
            </w:r>
          </w:p>
          <w:p w14:paraId="5BA2E9F3" w14:textId="77777777" w:rsidR="00A331A4" w:rsidRDefault="005168C1">
            <w:pPr>
              <w:spacing w:line="280" w:lineRule="exact"/>
              <w:ind w:left="102" w:right="1811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</w:t>
            </w:r>
          </w:p>
          <w:p w14:paraId="13F5F5C8" w14:textId="77777777" w:rsidR="00A331A4" w:rsidRDefault="005168C1">
            <w:pPr>
              <w:spacing w:line="280" w:lineRule="exact"/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ục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đích,</w:t>
            </w:r>
          </w:p>
          <w:p w14:paraId="5DE2BFB6" w14:textId="77777777" w:rsidR="00A331A4" w:rsidRDefault="005168C1">
            <w:pPr>
              <w:spacing w:before="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cách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tiến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hành,  </w:t>
            </w:r>
            <w:r>
              <w:rPr>
                <w:spacing w:val="6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ỹ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m:</w:t>
            </w:r>
          </w:p>
          <w:p w14:paraId="5EE1A2F3" w14:textId="77777777" w:rsidR="00A331A4" w:rsidRDefault="005168C1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ơng:</w:t>
            </w:r>
          </w:p>
          <w:p w14:paraId="11352B75" w14:textId="77777777" w:rsidR="00A331A4" w:rsidRDefault="005168C1">
            <w:pPr>
              <w:spacing w:before="1" w:line="30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HCHO tác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Ag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>3</w:t>
            </w:r>
            <w:r>
              <w:rPr>
                <w:spacing w:val="-5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3FD0DF8D" w14:textId="77777777" w:rsidR="00A331A4" w:rsidRDefault="005168C1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axetic</w:t>
            </w:r>
          </w:p>
          <w:p w14:paraId="4B1CF8F7" w14:textId="77777777" w:rsidR="00A331A4" w:rsidRDefault="005168C1">
            <w:pPr>
              <w:spacing w:before="1"/>
              <w:ind w:left="102" w:right="1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quì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CO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anol.</w:t>
            </w:r>
          </w:p>
          <w:p w14:paraId="31880648" w14:textId="77777777" w:rsidR="00A331A4" w:rsidRDefault="005168C1">
            <w:pPr>
              <w:spacing w:line="280" w:lineRule="exact"/>
              <w:ind w:left="102" w:right="19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Kỹ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g</w:t>
            </w:r>
          </w:p>
          <w:p w14:paraId="4A65B6DF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hấ</w:t>
            </w:r>
            <w:r>
              <w:rPr>
                <w:sz w:val="26"/>
                <w:szCs w:val="26"/>
              </w:rPr>
              <w:t>t</w:t>
            </w:r>
          </w:p>
          <w:p w14:paraId="3B256420" w14:textId="77777777" w:rsidR="00A331A4" w:rsidRDefault="005168C1">
            <w:pPr>
              <w:spacing w:before="5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 đ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an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rê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247EF4AC" w14:textId="77777777" w:rsidR="00A331A4" w:rsidRDefault="005168C1">
            <w:pPr>
              <w:spacing w:before="2" w:line="280" w:lineRule="exact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Qua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7"/>
                <w:sz w:val="26"/>
                <w:szCs w:val="26"/>
              </w:rPr>
              <w:t>sát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h</w:t>
            </w:r>
            <w:r>
              <w:rPr>
                <w:spacing w:val="-7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</w:t>
            </w:r>
            <w:r>
              <w:rPr>
                <w:spacing w:val="-6"/>
                <w:sz w:val="26"/>
                <w:szCs w:val="26"/>
              </w:rPr>
              <w:t>ư</w:t>
            </w:r>
            <w:r>
              <w:rPr>
                <w:spacing w:val="-8"/>
                <w:sz w:val="26"/>
                <w:szCs w:val="26"/>
              </w:rPr>
              <w:t>ợ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10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-7"/>
                <w:sz w:val="26"/>
                <w:szCs w:val="26"/>
              </w:rPr>
              <w:t>giả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híc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-16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v</w:t>
            </w:r>
            <w:r>
              <w:rPr>
                <w:spacing w:val="-10"/>
                <w:sz w:val="26"/>
                <w:szCs w:val="26"/>
              </w:rPr>
              <w:t>i</w:t>
            </w:r>
            <w:r>
              <w:rPr>
                <w:spacing w:val="-7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7"/>
                <w:sz w:val="26"/>
                <w:szCs w:val="26"/>
              </w:rPr>
              <w:t>P</w:t>
            </w:r>
            <w:r>
              <w:rPr>
                <w:spacing w:val="-10"/>
                <w:sz w:val="26"/>
                <w:szCs w:val="26"/>
              </w:rPr>
              <w:t>T</w:t>
            </w:r>
            <w:r>
              <w:rPr>
                <w:spacing w:val="-7"/>
                <w:sz w:val="26"/>
                <w:szCs w:val="26"/>
              </w:rPr>
              <w:t>HH</w:t>
            </w:r>
            <w:r>
              <w:rPr>
                <w:sz w:val="26"/>
                <w:szCs w:val="26"/>
              </w:rPr>
              <w:t>.</w:t>
            </w:r>
          </w:p>
          <w:p w14:paraId="357D242E" w14:textId="77777777" w:rsidR="00A331A4" w:rsidRDefault="005168C1">
            <w:pPr>
              <w:spacing w:line="280" w:lineRule="exact"/>
              <w:ind w:left="452" w:right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TN</w:t>
            </w:r>
          </w:p>
          <w:p w14:paraId="1CE1CD4F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tình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</w:t>
            </w:r>
            <w:r>
              <w:rPr>
                <w:spacing w:val="1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05F3" w14:textId="77777777" w:rsidR="00A331A4" w:rsidRDefault="005168C1">
            <w:pPr>
              <w:spacing w:line="280" w:lineRule="exact"/>
              <w:ind w:left="320" w:right="31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023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126D922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108D0B2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DF0E1D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D1470FB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43F4DC3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FFFD" w14:textId="77777777" w:rsidR="00A331A4" w:rsidRDefault="00A331A4"/>
        </w:tc>
      </w:tr>
    </w:tbl>
    <w:p w14:paraId="1CF5A78D" w14:textId="77777777" w:rsidR="00A331A4" w:rsidRDefault="00A331A4">
      <w:pPr>
        <w:spacing w:before="12" w:line="240" w:lineRule="exact"/>
        <w:rPr>
          <w:sz w:val="24"/>
          <w:szCs w:val="24"/>
        </w:rPr>
      </w:pPr>
    </w:p>
    <w:p w14:paraId="17298672" w14:textId="77777777" w:rsidR="00A331A4" w:rsidRDefault="005168C1">
      <w:pPr>
        <w:spacing w:before="29"/>
        <w:ind w:left="172"/>
        <w:rPr>
          <w:sz w:val="24"/>
          <w:szCs w:val="24"/>
        </w:rPr>
        <w:sectPr w:rsidR="00A331A4">
          <w:pgSz w:w="16840" w:h="11920" w:orient="landscape"/>
          <w:pgMar w:top="220" w:right="420" w:bottom="0" w:left="740" w:header="26" w:footer="0" w:gutter="0"/>
          <w:cols w:space="720"/>
        </w:sectPr>
      </w:pPr>
      <w:r>
        <w:lastRenderedPageBreak/>
        <w:pict w14:anchorId="1ECDAB61">
          <v:group id="_x0000_s1032" style="position:absolute;left:0;text-align:left;margin-left:44.8pt;margin-top:-4.45pt;width:769pt;height:4.6pt;z-index:-6496;mso-position-horizontal-relative:page" coordorigin="896,-89" coordsize="15380,92">
            <v:shape id="_x0000_s1034" style="position:absolute;left:924;top:-79;width:15324;height:0" coordorigin="924,-79" coordsize="15324,0" path="m924,-79r15324,e" filled="f" strokeweight="1pt">
              <v:path arrowok="t"/>
            </v:shape>
            <v:shape id="_x0000_s1033" style="position:absolute;left:924;top:-25;width:15324;height:0" coordorigin="924,-25" coordsize="15324,0" path="m924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F177C10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32FF3194" w14:textId="77777777" w:rsidR="00A331A4" w:rsidRDefault="00A331A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7"/>
        <w:gridCol w:w="3214"/>
        <w:gridCol w:w="857"/>
        <w:gridCol w:w="2607"/>
        <w:gridCol w:w="1589"/>
      </w:tblGrid>
      <w:tr w:rsidR="00A331A4" w14:paraId="4FCB6ED5" w14:textId="77777777">
        <w:trPr>
          <w:trHeight w:hRule="exact" w:val="314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1DC459" w14:textId="77777777" w:rsidR="00A331A4" w:rsidRDefault="00A331A4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24C0C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274C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95A1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279D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A1F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BDC0C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853C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53692" w14:textId="77777777" w:rsidR="00A331A4" w:rsidRDefault="00A331A4"/>
        </w:tc>
      </w:tr>
      <w:tr w:rsidR="00A331A4" w14:paraId="78DD5586" w14:textId="77777777">
        <w:trPr>
          <w:trHeight w:hRule="exact" w:val="89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67BB84" w14:textId="77777777" w:rsidR="00A331A4" w:rsidRDefault="00A331A4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A481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6608B6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0D0E481" w14:textId="77777777" w:rsidR="00A331A4" w:rsidRDefault="00A331A4"/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8DB0CE4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68A737A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đehit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  <w:p w14:paraId="087CD17C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xeton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cacbox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lic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77D446F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BB72D9D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D5DD154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pacing w:val="-14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 xml:space="preserve">ã </w:t>
            </w:r>
            <w:r>
              <w:rPr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i/>
                <w:spacing w:val="-15"/>
                <w:sz w:val="26"/>
                <w:szCs w:val="26"/>
              </w:rPr>
              <w:t>t</w:t>
            </w:r>
            <w:r>
              <w:rPr>
                <w:i/>
                <w:spacing w:val="-15"/>
                <w:sz w:val="26"/>
                <w:szCs w:val="26"/>
              </w:rPr>
              <w:t>í</w:t>
            </w:r>
            <w:r>
              <w:rPr>
                <w:i/>
                <w:spacing w:val="-1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 xml:space="preserve">h </w:t>
            </w:r>
            <w:r>
              <w:rPr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i/>
                <w:spacing w:val="-14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</w:t>
            </w:r>
          </w:p>
          <w:p w14:paraId="33344F92" w14:textId="77777777" w:rsidR="00A331A4" w:rsidRDefault="005168C1">
            <w:pPr>
              <w:spacing w:before="5" w:line="280" w:lineRule="exact"/>
              <w:ind w:left="102" w:right="42"/>
              <w:rPr>
                <w:sz w:val="26"/>
                <w:szCs w:val="26"/>
              </w:rPr>
            </w:pPr>
            <w:r>
              <w:rPr>
                <w:i/>
                <w:spacing w:val="-15"/>
                <w:sz w:val="26"/>
                <w:szCs w:val="26"/>
              </w:rPr>
              <w:t>bà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pacing w:val="-15"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 xml:space="preserve">6 </w:t>
            </w:r>
            <w:r>
              <w:rPr>
                <w:i/>
                <w:spacing w:val="35"/>
                <w:sz w:val="26"/>
                <w:szCs w:val="26"/>
              </w:rPr>
              <w:t xml:space="preserve"> </w:t>
            </w:r>
            <w:r>
              <w:rPr>
                <w:i/>
                <w:spacing w:val="-15"/>
                <w:sz w:val="26"/>
                <w:szCs w:val="26"/>
              </w:rPr>
              <w:t>t</w:t>
            </w:r>
            <w:r>
              <w:rPr>
                <w:i/>
                <w:spacing w:val="-12"/>
                <w:sz w:val="26"/>
                <w:szCs w:val="26"/>
              </w:rPr>
              <w:t>r</w:t>
            </w:r>
            <w:r>
              <w:rPr>
                <w:i/>
                <w:spacing w:val="-15"/>
                <w:sz w:val="26"/>
                <w:szCs w:val="26"/>
              </w:rPr>
              <w:t>on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-15"/>
                <w:sz w:val="26"/>
                <w:szCs w:val="26"/>
              </w:rPr>
              <w:t>bà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27"/>
                <w:sz w:val="26"/>
                <w:szCs w:val="26"/>
              </w:rPr>
              <w:t xml:space="preserve"> </w:t>
            </w:r>
            <w:r>
              <w:rPr>
                <w:i/>
                <w:spacing w:val="-15"/>
                <w:w w:val="98"/>
                <w:sz w:val="26"/>
                <w:szCs w:val="26"/>
              </w:rPr>
              <w:t>44</w:t>
            </w:r>
            <w:r>
              <w:rPr>
                <w:i/>
                <w:w w:val="98"/>
                <w:sz w:val="26"/>
                <w:szCs w:val="26"/>
              </w:rPr>
              <w:t>,</w:t>
            </w:r>
            <w:r>
              <w:rPr>
                <w:i/>
                <w:spacing w:val="-23"/>
                <w:w w:val="98"/>
                <w:sz w:val="26"/>
                <w:szCs w:val="26"/>
              </w:rPr>
              <w:t xml:space="preserve"> </w:t>
            </w:r>
            <w:r>
              <w:rPr>
                <w:i/>
                <w:spacing w:val="-15"/>
                <w:sz w:val="26"/>
                <w:szCs w:val="26"/>
              </w:rPr>
              <w:t>45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A331A4" w14:paraId="225A126A" w14:textId="77777777">
        <w:trPr>
          <w:trHeight w:hRule="exact" w:val="3901"/>
        </w:trPr>
        <w:tc>
          <w:tcPr>
            <w:tcW w:w="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EC71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98125" w14:textId="77777777" w:rsidR="00A331A4" w:rsidRDefault="005168C1">
            <w:pPr>
              <w:spacing w:before="3"/>
              <w:ind w:left="35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36F8" w14:textId="77777777" w:rsidR="00A331A4" w:rsidRDefault="005168C1">
            <w:pPr>
              <w:spacing w:before="3"/>
              <w:ind w:left="3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895C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349EA" w14:textId="77777777" w:rsidR="00A331A4" w:rsidRDefault="005168C1">
            <w:pPr>
              <w:spacing w:before="3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09E77864" w14:textId="77777777" w:rsidR="00A331A4" w:rsidRDefault="005168C1">
            <w:pPr>
              <w:spacing w:before="1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5AC4" w14:textId="77777777" w:rsidR="00A331A4" w:rsidRDefault="005168C1">
            <w:pPr>
              <w:spacing w:before="3"/>
              <w:ind w:left="102" w:right="1359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</w:t>
            </w:r>
          </w:p>
          <w:p w14:paraId="4560BACA" w14:textId="77777777" w:rsidR="00A331A4" w:rsidRDefault="005168C1">
            <w:pPr>
              <w:spacing w:before="1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AEAA9F5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</w:p>
          <w:p w14:paraId="0786D5ED" w14:textId="77777777" w:rsidR="00A331A4" w:rsidRDefault="005168C1">
            <w:pPr>
              <w:spacing w:before="1"/>
              <w:ind w:left="102" w:right="1378"/>
              <w:jc w:val="both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chương.</w:t>
            </w:r>
          </w:p>
          <w:p w14:paraId="5AC9A83B" w14:textId="77777777" w:rsidR="00A331A4" w:rsidRDefault="005168C1">
            <w:pPr>
              <w:spacing w:line="280" w:lineRule="exact"/>
              <w:ind w:left="102" w:right="1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ụng.</w:t>
            </w:r>
          </w:p>
          <w:p w14:paraId="0547D60D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thú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bộ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2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ết các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 đề, 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quá trình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ấn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quan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ế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5271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88D9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Phối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687CD7D4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1870C88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9CA3EE2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EDB3B65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B825C9E" w14:textId="77777777" w:rsidR="00A331A4" w:rsidRDefault="005168C1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80BD1" w14:textId="77777777" w:rsidR="00A331A4" w:rsidRDefault="00A331A4"/>
        </w:tc>
      </w:tr>
      <w:tr w:rsidR="00A331A4" w14:paraId="5624E84F" w14:textId="77777777">
        <w:trPr>
          <w:trHeight w:hRule="exact" w:val="5469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13CE7" w14:textId="77777777" w:rsidR="00A331A4" w:rsidRDefault="005168C1">
            <w:pPr>
              <w:spacing w:before="1"/>
              <w:ind w:left="274" w:right="26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35</w:t>
            </w:r>
          </w:p>
          <w:p w14:paraId="1D0A664D" w14:textId="77777777" w:rsidR="00A331A4" w:rsidRDefault="00A331A4">
            <w:pPr>
              <w:spacing w:before="9" w:line="180" w:lineRule="exact"/>
              <w:rPr>
                <w:sz w:val="18"/>
                <w:szCs w:val="18"/>
              </w:rPr>
            </w:pPr>
          </w:p>
          <w:p w14:paraId="33035F88" w14:textId="77777777" w:rsidR="00A331A4" w:rsidRDefault="00A331A4">
            <w:pPr>
              <w:spacing w:line="200" w:lineRule="exact"/>
            </w:pPr>
          </w:p>
          <w:p w14:paraId="2374A9CB" w14:textId="77777777" w:rsidR="00A331A4" w:rsidRDefault="00A331A4">
            <w:pPr>
              <w:spacing w:line="200" w:lineRule="exact"/>
            </w:pPr>
          </w:p>
          <w:p w14:paraId="4DA28BDD" w14:textId="77777777" w:rsidR="00A331A4" w:rsidRDefault="005168C1">
            <w:pPr>
              <w:ind w:left="105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17/05</w:t>
            </w:r>
          </w:p>
          <w:p w14:paraId="6FDC832F" w14:textId="77777777" w:rsidR="00A331A4" w:rsidRDefault="005168C1">
            <w:pPr>
              <w:spacing w:before="1"/>
              <w:ind w:left="216" w:right="21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9A1A379" w14:textId="77777777" w:rsidR="00A331A4" w:rsidRDefault="005168C1">
            <w:pPr>
              <w:spacing w:before="1"/>
              <w:ind w:left="106" w:right="10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22/05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94D78" w14:textId="77777777" w:rsidR="00A331A4" w:rsidRDefault="005168C1">
            <w:pPr>
              <w:spacing w:before="1"/>
              <w:ind w:left="399" w:right="39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</w:p>
          <w:p w14:paraId="04EDDFD2" w14:textId="77777777" w:rsidR="00A331A4" w:rsidRDefault="005168C1">
            <w:pPr>
              <w:spacing w:line="280" w:lineRule="exact"/>
              <w:ind w:left="500" w:right="49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 xml:space="preserve">ỊNH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 xml:space="preserve">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02BFE" w14:textId="77777777" w:rsidR="00A331A4" w:rsidRDefault="005168C1">
            <w:pPr>
              <w:spacing w:before="5" w:line="280" w:lineRule="exact"/>
              <w:ind w:left="959" w:right="158" w:hanging="74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 KÌ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48BA8" w14:textId="77777777" w:rsidR="00A331A4" w:rsidRDefault="005168C1">
            <w:pPr>
              <w:spacing w:line="280" w:lineRule="exact"/>
              <w:ind w:left="2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AAD0" w14:textId="77777777" w:rsidR="00A331A4" w:rsidRDefault="005168C1">
            <w:pPr>
              <w:spacing w:before="1"/>
              <w:ind w:left="166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hữu</w:t>
            </w:r>
          </w:p>
          <w:p w14:paraId="43ABADED" w14:textId="77777777" w:rsidR="00A331A4" w:rsidRDefault="005168C1">
            <w:pPr>
              <w:spacing w:line="280" w:lineRule="exact"/>
              <w:ind w:left="250" w:right="24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3810" w14:textId="77777777" w:rsidR="00A331A4" w:rsidRDefault="005168C1">
            <w:pPr>
              <w:spacing w:before="1"/>
              <w:ind w:left="284" w:right="28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2</w:t>
            </w:r>
          </w:p>
          <w:p w14:paraId="1D3F84EC" w14:textId="77777777" w:rsidR="00A331A4" w:rsidRDefault="005168C1">
            <w:pPr>
              <w:spacing w:line="280" w:lineRule="exact"/>
              <w:ind w:left="102" w:right="17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</w:p>
          <w:p w14:paraId="28DB13AC" w14:textId="77777777" w:rsidR="00A331A4" w:rsidRDefault="005168C1">
            <w:pPr>
              <w:spacing w:before="15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4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Hiđrocacb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 no,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no, 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a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(ancol,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cacbo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lic,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nđehit,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..)</w:t>
            </w:r>
          </w:p>
          <w:p w14:paraId="778E8153" w14:textId="77777777" w:rsidR="00A331A4" w:rsidRDefault="005168C1">
            <w:pPr>
              <w:spacing w:before="23" w:line="237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w w:val="99"/>
                <w:sz w:val="26"/>
                <w:szCs w:val="26"/>
              </w:rPr>
              <w:t>c</w:t>
            </w:r>
            <w:r>
              <w:rPr>
                <w:w w:val="99"/>
                <w:sz w:val="26"/>
                <w:szCs w:val="26"/>
              </w:rPr>
              <w:t>ác hợp</w:t>
            </w:r>
            <w:r>
              <w:rPr>
                <w:spacing w:val="13"/>
                <w:w w:val="9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Hiđroca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 no, không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c</w:t>
            </w:r>
            <w:r>
              <w:rPr>
                <w:spacing w:val="1"/>
                <w:sz w:val="26"/>
                <w:szCs w:val="26"/>
              </w:rPr>
              <w:t>hứ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(anc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l,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cacbo</w:t>
            </w:r>
            <w:r>
              <w:rPr>
                <w:spacing w:val="5"/>
                <w:sz w:val="26"/>
                <w:szCs w:val="26"/>
              </w:rPr>
              <w:t>x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lic,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nđehit,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..)</w:t>
            </w:r>
          </w:p>
          <w:p w14:paraId="3104572C" w14:textId="77777777" w:rsidR="00A331A4" w:rsidRDefault="005168C1">
            <w:pPr>
              <w:spacing w:before="25"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thích 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CHH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o.</w:t>
            </w:r>
          </w:p>
          <w:p w14:paraId="0E90FCF1" w14:textId="77777777" w:rsidR="00A331A4" w:rsidRDefault="005168C1">
            <w:pPr>
              <w:spacing w:before="17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Giải 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ập 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</w:p>
          <w:p w14:paraId="6B4467BD" w14:textId="77777777" w:rsidR="00A331A4" w:rsidRDefault="005168C1">
            <w:pPr>
              <w:spacing w:line="280" w:lineRule="exact"/>
              <w:ind w:left="102" w:right="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VII,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IX.</w:t>
            </w:r>
          </w:p>
          <w:p w14:paraId="3A4CB4B9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 xml:space="preserve">g 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DE8D0" w14:textId="77777777" w:rsidR="00A331A4" w:rsidRDefault="005168C1">
            <w:pPr>
              <w:spacing w:line="280" w:lineRule="exact"/>
              <w:ind w:left="323" w:right="31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319B" w14:textId="77777777" w:rsidR="00A331A4" w:rsidRDefault="005168C1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CA12" w14:textId="77777777" w:rsidR="00A331A4" w:rsidRDefault="00A331A4"/>
        </w:tc>
      </w:tr>
    </w:tbl>
    <w:p w14:paraId="60F0FB62" w14:textId="77777777" w:rsidR="00A331A4" w:rsidRDefault="00A331A4">
      <w:pPr>
        <w:spacing w:before="9" w:line="140" w:lineRule="exact"/>
        <w:rPr>
          <w:sz w:val="15"/>
          <w:szCs w:val="15"/>
        </w:rPr>
      </w:pPr>
    </w:p>
    <w:p w14:paraId="17E8D2E5" w14:textId="77777777" w:rsidR="00A331A4" w:rsidRDefault="005168C1">
      <w:pPr>
        <w:spacing w:before="29"/>
        <w:ind w:left="166"/>
        <w:rPr>
          <w:sz w:val="24"/>
          <w:szCs w:val="24"/>
        </w:rPr>
        <w:sectPr w:rsidR="00A331A4">
          <w:pgSz w:w="16840" w:h="11920" w:orient="landscape"/>
          <w:pgMar w:top="220" w:right="700" w:bottom="0" w:left="460" w:header="26" w:footer="0" w:gutter="0"/>
          <w:cols w:space="720"/>
        </w:sectPr>
      </w:pPr>
      <w:r>
        <w:lastRenderedPageBreak/>
        <w:pict w14:anchorId="53347D48">
          <v:group id="_x0000_s1029" style="position:absolute;left:0;text-align:left;margin-left:30.6pt;margin-top:-4.45pt;width:769pt;height:4.6pt;z-index:-6495;mso-position-horizontal-relative:page" coordorigin="612,-89" coordsize="15380,92">
            <v:shape id="_x0000_s1031" style="position:absolute;left:640;top:-79;width:15324;height:0" coordorigin="640,-79" coordsize="15324,0" path="m640,-79r15324,e" filled="f" strokeweight="1pt">
              <v:path arrowok="t"/>
            </v:shape>
            <v:shape id="_x0000_s1030" style="position:absolute;left:640;top:-25;width:15324;height:0" coordorigin="640,-25" coordsize="15324,0" path="m640,-25r15324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9EF4B12" w14:textId="77777777" w:rsidR="00A331A4" w:rsidRDefault="00A331A4">
      <w:pPr>
        <w:spacing w:before="5" w:line="120" w:lineRule="exact"/>
        <w:rPr>
          <w:sz w:val="13"/>
          <w:szCs w:val="13"/>
        </w:rPr>
      </w:pPr>
    </w:p>
    <w:p w14:paraId="4C1FCE00" w14:textId="77777777" w:rsidR="00A331A4" w:rsidRDefault="00A331A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2218"/>
        <w:gridCol w:w="2420"/>
        <w:gridCol w:w="809"/>
        <w:gridCol w:w="848"/>
        <w:gridCol w:w="3214"/>
        <w:gridCol w:w="857"/>
        <w:gridCol w:w="2607"/>
        <w:gridCol w:w="1589"/>
      </w:tblGrid>
      <w:tr w:rsidR="00A331A4" w14:paraId="44B7DE2C" w14:textId="77777777">
        <w:trPr>
          <w:trHeight w:hRule="exact" w:val="2105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EB561" w14:textId="77777777" w:rsidR="00A331A4" w:rsidRDefault="00A331A4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15335" w14:textId="77777777" w:rsidR="00A331A4" w:rsidRDefault="00A331A4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1F397" w14:textId="77777777" w:rsidR="00A331A4" w:rsidRDefault="00A331A4"/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D1CE" w14:textId="77777777" w:rsidR="00A331A4" w:rsidRDefault="00A331A4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9F87" w14:textId="77777777" w:rsidR="00A331A4" w:rsidRDefault="00A331A4"/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7FA20" w14:textId="77777777" w:rsidR="00A331A4" w:rsidRDefault="005168C1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ải</w:t>
            </w:r>
            <w:r>
              <w:rPr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1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>i</w:t>
            </w:r>
          </w:p>
          <w:p w14:paraId="64F36FAB" w14:textId="77777777" w:rsidR="00A331A4" w:rsidRDefault="005168C1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4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ề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kiến</w:t>
            </w:r>
            <w:r>
              <w:rPr>
                <w:i/>
                <w:spacing w:val="4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1"/>
                <w:sz w:val="26"/>
                <w:szCs w:val="26"/>
              </w:rPr>
              <w:t>hứ</w:t>
            </w:r>
            <w:r>
              <w:rPr>
                <w:i/>
                <w:sz w:val="26"/>
                <w:szCs w:val="26"/>
              </w:rPr>
              <w:t>c</w:t>
            </w:r>
          </w:p>
          <w:p w14:paraId="6A0FEF5A" w14:textId="77777777" w:rsidR="00A331A4" w:rsidRDefault="005168C1">
            <w:pPr>
              <w:spacing w:before="1"/>
              <w:ind w:left="102" w:right="7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VI,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VII,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VII</w:t>
            </w:r>
            <w:r>
              <w:rPr>
                <w:i/>
                <w:spacing w:val="3"/>
                <w:sz w:val="26"/>
                <w:szCs w:val="26"/>
              </w:rPr>
              <w:t>I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1"/>
                <w:sz w:val="26"/>
                <w:szCs w:val="26"/>
              </w:rPr>
              <w:t>X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</w:t>
            </w:r>
          </w:p>
          <w:p w14:paraId="005E2FAF" w14:textId="77777777" w:rsidR="00A331A4" w:rsidRDefault="005168C1">
            <w:pPr>
              <w:spacing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</w:p>
          <w:p w14:paraId="3857F3D6" w14:textId="77777777" w:rsidR="00A331A4" w:rsidRDefault="005168C1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n,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 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toán,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 túc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bài.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2397A" w14:textId="77777777" w:rsidR="00A331A4" w:rsidRDefault="00A331A4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D24B" w14:textId="77777777" w:rsidR="00A331A4" w:rsidRDefault="00A331A4"/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739F9" w14:textId="77777777" w:rsidR="00A331A4" w:rsidRDefault="00A331A4"/>
        </w:tc>
      </w:tr>
    </w:tbl>
    <w:p w14:paraId="5CD31A38" w14:textId="77777777" w:rsidR="00A331A4" w:rsidRDefault="00A331A4">
      <w:pPr>
        <w:spacing w:before="6" w:line="260" w:lineRule="exact"/>
        <w:rPr>
          <w:sz w:val="26"/>
          <w:szCs w:val="26"/>
        </w:rPr>
      </w:pPr>
    </w:p>
    <w:p w14:paraId="29A1C730" w14:textId="77777777" w:rsidR="00A331A4" w:rsidRDefault="005168C1">
      <w:pPr>
        <w:spacing w:before="26"/>
        <w:ind w:left="112"/>
        <w:rPr>
          <w:sz w:val="26"/>
          <w:szCs w:val="26"/>
        </w:rPr>
      </w:pPr>
      <w:r>
        <w:rPr>
          <w:b/>
          <w:i/>
          <w:sz w:val="26"/>
          <w:szCs w:val="26"/>
        </w:rPr>
        <w:t>Ghi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chú:</w:t>
      </w:r>
    </w:p>
    <w:p w14:paraId="3E63450B" w14:textId="77777777" w:rsidR="00A331A4" w:rsidRDefault="005168C1">
      <w:pPr>
        <w:spacing w:line="280" w:lineRule="exact"/>
        <w:ind w:left="832"/>
        <w:rPr>
          <w:sz w:val="26"/>
          <w:szCs w:val="26"/>
        </w:rPr>
      </w:pPr>
      <w:r>
        <w:rPr>
          <w:b/>
          <w:i/>
          <w:sz w:val="26"/>
          <w:szCs w:val="26"/>
        </w:rPr>
        <w:t>-</w:t>
      </w:r>
      <w:r>
        <w:rPr>
          <w:b/>
          <w:i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đưa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nặng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v</w:t>
      </w:r>
      <w:r>
        <w:rPr>
          <w:sz w:val="26"/>
          <w:szCs w:val="26"/>
        </w:rPr>
        <w:t>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ít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</w:t>
      </w:r>
      <w:r>
        <w:rPr>
          <w:sz w:val="26"/>
          <w:szCs w:val="26"/>
        </w:rPr>
        <w:t>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ánh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giá.</w:t>
      </w:r>
    </w:p>
    <w:p w14:paraId="015C9137" w14:textId="77777777" w:rsidR="00A331A4" w:rsidRDefault="005168C1">
      <w:pPr>
        <w:spacing w:line="280" w:lineRule="exact"/>
        <w:ind w:left="832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khó,</w:t>
      </w:r>
      <w:r>
        <w:rPr>
          <w:spacing w:val="-5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ặc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ời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phỏng.</w:t>
      </w:r>
    </w:p>
    <w:p w14:paraId="573B92C4" w14:textId="77777777" w:rsidR="00A331A4" w:rsidRDefault="00A331A4">
      <w:pPr>
        <w:spacing w:before="6" w:line="100" w:lineRule="exact"/>
        <w:rPr>
          <w:sz w:val="10"/>
          <w:szCs w:val="10"/>
        </w:rPr>
      </w:pPr>
    </w:p>
    <w:p w14:paraId="237A545B" w14:textId="77777777" w:rsidR="00A331A4" w:rsidRDefault="00A331A4">
      <w:pPr>
        <w:spacing w:line="200" w:lineRule="exact"/>
      </w:pPr>
    </w:p>
    <w:p w14:paraId="2702DC42" w14:textId="77777777" w:rsidR="00A331A4" w:rsidRDefault="005168C1">
      <w:pPr>
        <w:ind w:left="777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3"/>
          <w:sz w:val="26"/>
          <w:szCs w:val="26"/>
        </w:rPr>
        <w:t>TR</w:t>
      </w:r>
      <w:r>
        <w:rPr>
          <w:b/>
          <w:spacing w:val="3"/>
          <w:w w:val="93"/>
          <w:sz w:val="26"/>
          <w:szCs w:val="26"/>
        </w:rPr>
        <w:t>Ƣ</w:t>
      </w:r>
      <w:r>
        <w:rPr>
          <w:b/>
          <w:w w:val="93"/>
          <w:sz w:val="26"/>
          <w:szCs w:val="26"/>
        </w:rPr>
        <w:t>ỞNG</w:t>
      </w:r>
      <w:r>
        <w:rPr>
          <w:b/>
          <w:spacing w:val="15"/>
          <w:w w:val="9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MÔN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</w:t>
      </w:r>
      <w:r>
        <w:rPr>
          <w:b/>
          <w:spacing w:val="1"/>
          <w:sz w:val="26"/>
          <w:szCs w:val="26"/>
        </w:rPr>
        <w:t>Ƣ</w:t>
      </w:r>
      <w:r>
        <w:rPr>
          <w:b/>
          <w:sz w:val="26"/>
          <w:szCs w:val="26"/>
        </w:rPr>
        <w:t>Ở</w:t>
      </w:r>
      <w:r>
        <w:rPr>
          <w:b/>
          <w:spacing w:val="2"/>
          <w:sz w:val="26"/>
          <w:szCs w:val="26"/>
        </w:rPr>
        <w:t>NG</w:t>
      </w:r>
    </w:p>
    <w:p w14:paraId="33C8A878" w14:textId="77777777" w:rsidR="00A331A4" w:rsidRDefault="005168C1">
      <w:pPr>
        <w:spacing w:line="280" w:lineRule="exact"/>
        <w:ind w:left="1612"/>
        <w:rPr>
          <w:sz w:val="26"/>
          <w:szCs w:val="26"/>
        </w:rPr>
      </w:pPr>
      <w:r>
        <w:pict w14:anchorId="1FB71337">
          <v:group id="_x0000_s1026" style="position:absolute;left:0;text-align:left;margin-left:44.8pt;margin-top:561.65pt;width:769pt;height:4.6pt;z-index:-6494;mso-position-horizontal-relative:page;mso-position-vertical-relative:page" coordorigin="896,11233" coordsize="15380,92">
            <v:shape id="_x0000_s1028" style="position:absolute;left:924;top:11243;width:15324;height:0" coordorigin="924,11243" coordsize="15324,0" path="m924,11243r15324,e" filled="f" strokeweight="1pt">
              <v:path arrowok="t"/>
            </v:shape>
            <v:shape id="_x0000_s1027" style="position:absolute;left:924;top:11297;width:15324;height:0" coordorigin="924,11297" coordsize="15324,0" path="m924,11297r15324,e" filled="f" strokeweight="2.8pt">
              <v:path arrowok="t"/>
            </v:shape>
            <w10:wrap anchorx="page" anchory="page"/>
          </v:group>
        </w:pict>
      </w:r>
      <w:r>
        <w:rPr>
          <w:i/>
          <w:spacing w:val="-2"/>
          <w:position w:val="-1"/>
          <w:sz w:val="26"/>
          <w:szCs w:val="26"/>
        </w:rPr>
        <w:t>(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chữ</w:t>
      </w:r>
      <w:r>
        <w:rPr>
          <w:i/>
          <w:spacing w:val="-1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</w:t>
      </w:r>
      <w:r>
        <w:rPr>
          <w:i/>
          <w:spacing w:val="3"/>
          <w:position w:val="-1"/>
          <w:sz w:val="26"/>
          <w:szCs w:val="26"/>
        </w:rPr>
        <w:t>ý</w:t>
      </w:r>
      <w:r>
        <w:rPr>
          <w:i/>
          <w:position w:val="-1"/>
          <w:sz w:val="26"/>
          <w:szCs w:val="26"/>
        </w:rPr>
        <w:t>)</w:t>
      </w:r>
      <w:r>
        <w:rPr>
          <w:i/>
          <w:position w:val="-1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i/>
          <w:spacing w:val="16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(Kí,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</w:t>
      </w:r>
      <w:r>
        <w:rPr>
          <w:i/>
          <w:spacing w:val="1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spacing w:val="1"/>
          <w:position w:val="-1"/>
          <w:sz w:val="26"/>
          <w:szCs w:val="26"/>
        </w:rPr>
        <w:t>d</w:t>
      </w:r>
      <w:r>
        <w:rPr>
          <w:i/>
          <w:position w:val="-1"/>
          <w:sz w:val="26"/>
          <w:szCs w:val="26"/>
        </w:rPr>
        <w:t>ấ</w:t>
      </w:r>
      <w:r>
        <w:rPr>
          <w:i/>
          <w:spacing w:val="2"/>
          <w:position w:val="-1"/>
          <w:sz w:val="26"/>
          <w:szCs w:val="26"/>
        </w:rPr>
        <w:t>u)</w:t>
      </w:r>
    </w:p>
    <w:p w14:paraId="33F3CAED" w14:textId="77777777" w:rsidR="00A331A4" w:rsidRDefault="00A331A4">
      <w:pPr>
        <w:spacing w:before="2" w:line="160" w:lineRule="exact"/>
        <w:rPr>
          <w:sz w:val="16"/>
          <w:szCs w:val="16"/>
        </w:rPr>
      </w:pPr>
    </w:p>
    <w:p w14:paraId="2ABCBCF1" w14:textId="77777777" w:rsidR="00A331A4" w:rsidRDefault="00A331A4">
      <w:pPr>
        <w:spacing w:line="200" w:lineRule="exact"/>
      </w:pPr>
    </w:p>
    <w:p w14:paraId="25A93109" w14:textId="77777777" w:rsidR="00A331A4" w:rsidRDefault="00A331A4">
      <w:pPr>
        <w:spacing w:line="200" w:lineRule="exact"/>
      </w:pPr>
    </w:p>
    <w:p w14:paraId="66CAE4AF" w14:textId="77777777" w:rsidR="00A331A4" w:rsidRDefault="00A331A4">
      <w:pPr>
        <w:spacing w:line="200" w:lineRule="exact"/>
      </w:pPr>
    </w:p>
    <w:p w14:paraId="10B3F32E" w14:textId="77777777" w:rsidR="00A331A4" w:rsidRDefault="00A331A4">
      <w:pPr>
        <w:spacing w:line="200" w:lineRule="exact"/>
      </w:pPr>
    </w:p>
    <w:p w14:paraId="6284EAE0" w14:textId="77777777" w:rsidR="00A331A4" w:rsidRDefault="00A331A4">
      <w:pPr>
        <w:spacing w:line="200" w:lineRule="exact"/>
      </w:pPr>
    </w:p>
    <w:p w14:paraId="203371F0" w14:textId="77777777" w:rsidR="00A331A4" w:rsidRDefault="00A331A4">
      <w:pPr>
        <w:spacing w:line="200" w:lineRule="exact"/>
      </w:pPr>
    </w:p>
    <w:p w14:paraId="70A6C081" w14:textId="77777777" w:rsidR="00A331A4" w:rsidRDefault="00A331A4">
      <w:pPr>
        <w:spacing w:line="200" w:lineRule="exact"/>
      </w:pPr>
    </w:p>
    <w:p w14:paraId="4833F72B" w14:textId="77777777" w:rsidR="00A331A4" w:rsidRDefault="00A331A4">
      <w:pPr>
        <w:spacing w:line="200" w:lineRule="exact"/>
      </w:pPr>
    </w:p>
    <w:p w14:paraId="0C9E1274" w14:textId="77777777" w:rsidR="00A331A4" w:rsidRDefault="00A331A4">
      <w:pPr>
        <w:spacing w:line="200" w:lineRule="exact"/>
      </w:pPr>
    </w:p>
    <w:p w14:paraId="273699D9" w14:textId="77777777" w:rsidR="00A331A4" w:rsidRDefault="00A331A4">
      <w:pPr>
        <w:spacing w:line="200" w:lineRule="exact"/>
      </w:pPr>
    </w:p>
    <w:p w14:paraId="74B8EC07" w14:textId="77777777" w:rsidR="00A331A4" w:rsidRDefault="00A331A4">
      <w:pPr>
        <w:spacing w:line="200" w:lineRule="exact"/>
      </w:pPr>
    </w:p>
    <w:p w14:paraId="7543AC58" w14:textId="77777777" w:rsidR="00A331A4" w:rsidRDefault="00A331A4">
      <w:pPr>
        <w:spacing w:line="200" w:lineRule="exact"/>
      </w:pPr>
    </w:p>
    <w:p w14:paraId="4037AA13" w14:textId="77777777" w:rsidR="00A331A4" w:rsidRDefault="00A331A4">
      <w:pPr>
        <w:spacing w:line="200" w:lineRule="exact"/>
      </w:pPr>
    </w:p>
    <w:p w14:paraId="3284695A" w14:textId="77777777" w:rsidR="00A331A4" w:rsidRDefault="00A331A4">
      <w:pPr>
        <w:spacing w:line="200" w:lineRule="exact"/>
      </w:pPr>
    </w:p>
    <w:p w14:paraId="1CCA825B" w14:textId="77777777" w:rsidR="00A331A4" w:rsidRDefault="00A331A4">
      <w:pPr>
        <w:spacing w:line="200" w:lineRule="exact"/>
      </w:pPr>
    </w:p>
    <w:p w14:paraId="1FF79CAD" w14:textId="77777777" w:rsidR="00A331A4" w:rsidRDefault="00A331A4">
      <w:pPr>
        <w:spacing w:line="200" w:lineRule="exact"/>
      </w:pPr>
    </w:p>
    <w:p w14:paraId="7942547D" w14:textId="77777777" w:rsidR="00A331A4" w:rsidRDefault="00A331A4">
      <w:pPr>
        <w:spacing w:line="200" w:lineRule="exact"/>
      </w:pPr>
    </w:p>
    <w:p w14:paraId="00B02FBB" w14:textId="77777777" w:rsidR="00A331A4" w:rsidRDefault="00A331A4">
      <w:pPr>
        <w:spacing w:line="200" w:lineRule="exact"/>
      </w:pPr>
    </w:p>
    <w:p w14:paraId="0223D734" w14:textId="77777777" w:rsidR="00A331A4" w:rsidRDefault="00A331A4">
      <w:pPr>
        <w:spacing w:line="200" w:lineRule="exact"/>
      </w:pPr>
    </w:p>
    <w:p w14:paraId="34039732" w14:textId="77777777" w:rsidR="00A331A4" w:rsidRDefault="00A331A4">
      <w:pPr>
        <w:spacing w:line="200" w:lineRule="exact"/>
      </w:pPr>
    </w:p>
    <w:p w14:paraId="08CC2C13" w14:textId="77777777" w:rsidR="00A331A4" w:rsidRDefault="00A331A4">
      <w:pPr>
        <w:spacing w:line="200" w:lineRule="exact"/>
      </w:pPr>
    </w:p>
    <w:p w14:paraId="1BC383FF" w14:textId="77777777" w:rsidR="00A331A4" w:rsidRDefault="00A331A4">
      <w:pPr>
        <w:spacing w:line="200" w:lineRule="exact"/>
      </w:pPr>
    </w:p>
    <w:p w14:paraId="36AB9A7A" w14:textId="77777777" w:rsidR="00A331A4" w:rsidRDefault="00A331A4">
      <w:pPr>
        <w:spacing w:line="200" w:lineRule="exact"/>
      </w:pPr>
    </w:p>
    <w:p w14:paraId="70520B6D" w14:textId="77777777" w:rsidR="00A331A4" w:rsidRDefault="00A331A4">
      <w:pPr>
        <w:spacing w:line="200" w:lineRule="exact"/>
      </w:pPr>
    </w:p>
    <w:p w14:paraId="168D59AC" w14:textId="77777777" w:rsidR="00A331A4" w:rsidRDefault="00A331A4">
      <w:pPr>
        <w:spacing w:line="200" w:lineRule="exact"/>
      </w:pPr>
    </w:p>
    <w:p w14:paraId="47B5E5BD" w14:textId="77777777" w:rsidR="00A331A4" w:rsidRDefault="00A331A4">
      <w:pPr>
        <w:spacing w:line="200" w:lineRule="exact"/>
      </w:pPr>
    </w:p>
    <w:p w14:paraId="283B5DBA" w14:textId="77777777" w:rsidR="00A331A4" w:rsidRDefault="00A331A4">
      <w:pPr>
        <w:spacing w:line="200" w:lineRule="exact"/>
      </w:pPr>
    </w:p>
    <w:p w14:paraId="088768CA" w14:textId="77777777" w:rsidR="00A331A4" w:rsidRDefault="00A331A4">
      <w:pPr>
        <w:spacing w:line="200" w:lineRule="exact"/>
      </w:pPr>
    </w:p>
    <w:p w14:paraId="4DCBB40C" w14:textId="77777777" w:rsidR="00A331A4" w:rsidRDefault="00A331A4">
      <w:pPr>
        <w:spacing w:line="200" w:lineRule="exact"/>
      </w:pPr>
    </w:p>
    <w:p w14:paraId="1AC6FFB6" w14:textId="77777777" w:rsidR="00A331A4" w:rsidRDefault="00A331A4">
      <w:pPr>
        <w:spacing w:line="200" w:lineRule="exact"/>
      </w:pPr>
    </w:p>
    <w:p w14:paraId="5F4CAA4E" w14:textId="77777777" w:rsidR="00A331A4" w:rsidRDefault="00A331A4">
      <w:pPr>
        <w:spacing w:line="200" w:lineRule="exact"/>
      </w:pPr>
    </w:p>
    <w:p w14:paraId="1B2E4D3A" w14:textId="77777777" w:rsidR="00A331A4" w:rsidRDefault="00A331A4">
      <w:pPr>
        <w:spacing w:line="200" w:lineRule="exact"/>
      </w:pPr>
    </w:p>
    <w:p w14:paraId="5A556A35" w14:textId="77777777" w:rsidR="00A331A4" w:rsidRDefault="005168C1">
      <w:pPr>
        <w:spacing w:before="29"/>
        <w:ind w:left="172"/>
        <w:rPr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sectPr w:rsidR="00A331A4">
      <w:pgSz w:w="16840" w:h="11920" w:orient="landscape"/>
      <w:pgMar w:top="220" w:right="420" w:bottom="0" w:left="740" w:header="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0E136" w14:textId="77777777" w:rsidR="005168C1" w:rsidRDefault="005168C1">
      <w:r>
        <w:separator/>
      </w:r>
    </w:p>
  </w:endnote>
  <w:endnote w:type="continuationSeparator" w:id="0">
    <w:p w14:paraId="5439D8A7" w14:textId="77777777" w:rsidR="005168C1" w:rsidRDefault="005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ger">
    <w:panose1 w:val="02070300020205020404"/>
    <w:charset w:val="00"/>
    <w:family w:val="roman"/>
    <w:pitch w:val="variable"/>
    <w:sig w:usb0="A00003AF" w:usb1="100078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57712" w14:textId="77777777" w:rsidR="005168C1" w:rsidRDefault="005168C1">
      <w:r>
        <w:separator/>
      </w:r>
    </w:p>
  </w:footnote>
  <w:footnote w:type="continuationSeparator" w:id="0">
    <w:p w14:paraId="6D19F3CE" w14:textId="77777777" w:rsidR="005168C1" w:rsidRDefault="0051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60A6" w14:textId="7A833E46" w:rsidR="00A331A4" w:rsidRDefault="00A331A4">
    <w:pPr>
      <w:spacing w:line="200" w:lineRule="exact"/>
    </w:pPr>
  </w:p>
  <w:p w14:paraId="561B87EF" w14:textId="77777777" w:rsidR="00000000" w:rsidRDefault="005168C1"/>
  <w:p w14:paraId="793ACE89" w14:textId="2EE7F565" w:rsidR="00A331A4" w:rsidRDefault="00A331A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B2296"/>
    <w:multiLevelType w:val="multilevel"/>
    <w:tmpl w:val="191A5A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A4"/>
    <w:rsid w:val="005168C1"/>
    <w:rsid w:val="009D43F8"/>
    <w:rsid w:val="00A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2C4DB7"/>
  <w15:docId w15:val="{91A5716A-ED2B-4AC3-8365-2CBCB9C2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F8"/>
  </w:style>
  <w:style w:type="paragraph" w:styleId="Footer">
    <w:name w:val="footer"/>
    <w:basedOn w:val="Normal"/>
    <w:link w:val="FooterChar"/>
    <w:uiPriority w:val="99"/>
    <w:unhideWhenUsed/>
    <w:rsid w:val="009D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14844</Words>
  <Characters>84614</Characters>
  <Application>Microsoft Office Word</Application>
  <DocSecurity>0</DocSecurity>
  <Lines>705</Lines>
  <Paragraphs>198</Paragraphs>
  <ScaleCrop>false</ScaleCrop>
  <Company/>
  <LinksUpToDate>false</LinksUpToDate>
  <CharactersWithSpaces>99260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2021-02-02T08:12:00Z</dcterms:created>
  <dcterms:modified xsi:type="dcterms:W3CDTF">2021-02-02T08:13:00Z</dcterms:modified>
</cp:coreProperties>
</file>