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01" w:type="pct"/>
        <w:tblInd w:w="-714" w:type="dxa"/>
        <w:tblLook w:val="01E0" w:firstRow="1" w:lastRow="1" w:firstColumn="1" w:lastColumn="1" w:noHBand="0" w:noVBand="0"/>
      </w:tblPr>
      <w:tblGrid>
        <w:gridCol w:w="5392"/>
        <w:gridCol w:w="6243"/>
      </w:tblGrid>
      <w:tr w:rsidR="0092222C" w:rsidRPr="00E27988" w:rsidTr="00243A13">
        <w:tc>
          <w:tcPr>
            <w:tcW w:w="2317" w:type="pct"/>
          </w:tcPr>
          <w:p w:rsidR="0092222C" w:rsidRPr="00A40D98" w:rsidRDefault="0092222C" w:rsidP="00243A13">
            <w:pPr>
              <w:tabs>
                <w:tab w:val="left" w:pos="426"/>
              </w:tabs>
              <w:spacing w:line="360" w:lineRule="auto"/>
              <w:jc w:val="center"/>
              <w:rPr>
                <w:b/>
                <w:noProof/>
                <w:color w:val="000000"/>
                <w:szCs w:val="24"/>
              </w:rPr>
            </w:pPr>
            <w:r w:rsidRPr="00A40D98">
              <w:rPr>
                <w:b/>
                <w:noProof/>
                <w:color w:val="000000"/>
                <w:szCs w:val="24"/>
              </w:rPr>
              <w:t xml:space="preserve">SỞ GD &amp; ĐT </w:t>
            </w:r>
            <w:r w:rsidR="002C1D48">
              <w:rPr>
                <w:b/>
                <w:noProof/>
                <w:color w:val="000000"/>
                <w:szCs w:val="24"/>
              </w:rPr>
              <w:t>TH</w:t>
            </w:r>
            <w:r w:rsidR="002C1D48" w:rsidRPr="002C1D48">
              <w:rPr>
                <w:b/>
                <w:noProof/>
                <w:color w:val="000000"/>
                <w:szCs w:val="24"/>
              </w:rPr>
              <w:t>ÁI</w:t>
            </w:r>
            <w:r w:rsidR="002C1D48">
              <w:rPr>
                <w:b/>
                <w:noProof/>
                <w:color w:val="000000"/>
                <w:szCs w:val="24"/>
              </w:rPr>
              <w:t xml:space="preserve"> B</w:t>
            </w:r>
            <w:r w:rsidR="002C1D48" w:rsidRPr="002C1D48">
              <w:rPr>
                <w:b/>
                <w:noProof/>
                <w:color w:val="000000"/>
                <w:szCs w:val="24"/>
              </w:rPr>
              <w:t>ÌNH</w:t>
            </w:r>
          </w:p>
          <w:p w:rsidR="0092222C" w:rsidRPr="00A40D98" w:rsidRDefault="0092222C" w:rsidP="00243A13">
            <w:pPr>
              <w:tabs>
                <w:tab w:val="left" w:pos="426"/>
              </w:tabs>
              <w:spacing w:line="360" w:lineRule="auto"/>
              <w:jc w:val="center"/>
              <w:rPr>
                <w:b/>
                <w:noProof/>
                <w:color w:val="000000"/>
                <w:szCs w:val="24"/>
              </w:rPr>
            </w:pPr>
            <w:r w:rsidRPr="00A40D98">
              <w:rPr>
                <w:b/>
                <w:noProof/>
                <w:color w:val="000000"/>
                <w:szCs w:val="24"/>
              </w:rPr>
              <mc:AlternateContent>
                <mc:Choice Requires="wps">
                  <w:drawing>
                    <wp:anchor distT="0" distB="0" distL="114300" distR="114300" simplePos="0" relativeHeight="251660288" behindDoc="0" locked="0" layoutInCell="0" allowOverlap="1" wp14:anchorId="068DC695" wp14:editId="0807F768">
                      <wp:simplePos x="0" y="0"/>
                      <wp:positionH relativeFrom="column">
                        <wp:posOffset>1004570</wp:posOffset>
                      </wp:positionH>
                      <wp:positionV relativeFrom="paragraph">
                        <wp:posOffset>216535</wp:posOffset>
                      </wp:positionV>
                      <wp:extent cx="1259840" cy="0"/>
                      <wp:effectExtent l="0" t="0" r="355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78A55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17.05pt" to="178.3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" o:allowincell="f" strokecolor="black [3200]" strokeweight=".5pt">
                      <v:stroke joinstyle="miter"/>
                    </v:line>
                  </w:pict>
                </mc:Fallback>
              </mc:AlternateContent>
            </w:r>
            <w:r w:rsidRPr="00A40D98">
              <w:rPr>
                <w:b/>
                <w:noProof/>
                <w:color w:val="000000"/>
                <w:szCs w:val="24"/>
              </w:rPr>
              <w:t xml:space="preserve">TRƯỜNG THPT </w:t>
            </w:r>
            <w:r w:rsidR="00251818">
              <w:rPr>
                <w:b/>
                <w:noProof/>
                <w:color w:val="000000"/>
                <w:szCs w:val="24"/>
              </w:rPr>
              <w:t>NGUY</w:t>
            </w:r>
            <w:r w:rsidR="00251818" w:rsidRPr="00251818">
              <w:rPr>
                <w:b/>
                <w:noProof/>
                <w:color w:val="000000"/>
                <w:szCs w:val="24"/>
              </w:rPr>
              <w:t>ỄN</w:t>
            </w:r>
            <w:r w:rsidR="002C1D48">
              <w:rPr>
                <w:b/>
                <w:noProof/>
                <w:color w:val="000000"/>
                <w:szCs w:val="24"/>
              </w:rPr>
              <w:t xml:space="preserve"> TR</w:t>
            </w:r>
            <w:r w:rsidR="002C1D48" w:rsidRPr="002C1D48">
              <w:rPr>
                <w:b/>
                <w:noProof/>
                <w:color w:val="000000"/>
                <w:szCs w:val="24"/>
              </w:rPr>
              <w:t>ÃI</w:t>
            </w:r>
          </w:p>
          <w:p w:rsidR="0092222C" w:rsidRDefault="0092222C" w:rsidP="00243A13">
            <w:pPr>
              <w:tabs>
                <w:tab w:val="left" w:pos="426"/>
                <w:tab w:val="center" w:pos="1922"/>
                <w:tab w:val="right" w:pos="3844"/>
              </w:tabs>
              <w:spacing w:line="360" w:lineRule="auto"/>
              <w:jc w:val="center"/>
              <w:rPr>
                <w:color w:val="000000"/>
                <w:szCs w:val="24"/>
              </w:rPr>
            </w:pPr>
            <w:bookmarkStart w:id="0" w:name="name_management"/>
            <w:bookmarkEnd w:id="0"/>
            <w:r w:rsidRPr="00E27988">
              <w:rPr>
                <w:color w:val="000000"/>
                <w:szCs w:val="24"/>
              </w:rPr>
              <w:t>(</w:t>
            </w:r>
            <w:r w:rsidRPr="00E27988">
              <w:rPr>
                <w:i/>
                <w:color w:val="000000"/>
                <w:szCs w:val="24"/>
              </w:rPr>
              <w:t>Đề thi có 0</w:t>
            </w:r>
            <w:r w:rsidR="00B801E4">
              <w:rPr>
                <w:i/>
                <w:color w:val="000000"/>
                <w:szCs w:val="24"/>
              </w:rPr>
              <w:t>8</w:t>
            </w:r>
            <w:r w:rsidRPr="00E27988">
              <w:rPr>
                <w:i/>
                <w:color w:val="000000"/>
                <w:szCs w:val="24"/>
              </w:rPr>
              <w:t xml:space="preserve"> trang</w:t>
            </w:r>
            <w:r w:rsidRPr="00E27988">
              <w:rPr>
                <w:color w:val="000000"/>
                <w:szCs w:val="24"/>
              </w:rPr>
              <w:t>)</w:t>
            </w:r>
          </w:p>
          <w:p w:rsidR="0092222C" w:rsidRPr="00E27988" w:rsidRDefault="0092222C" w:rsidP="00243A13">
            <w:pPr>
              <w:tabs>
                <w:tab w:val="left" w:pos="426"/>
              </w:tabs>
              <w:spacing w:line="360" w:lineRule="auto"/>
              <w:jc w:val="center"/>
              <w:rPr>
                <w:color w:val="000000"/>
                <w:szCs w:val="24"/>
              </w:rPr>
            </w:pPr>
          </w:p>
        </w:tc>
        <w:tc>
          <w:tcPr>
            <w:tcW w:w="2683" w:type="pct"/>
          </w:tcPr>
          <w:p w:rsidR="0092222C" w:rsidRDefault="0092222C" w:rsidP="00243A13">
            <w:pPr>
              <w:tabs>
                <w:tab w:val="left" w:pos="426"/>
              </w:tabs>
              <w:spacing w:line="360" w:lineRule="auto"/>
              <w:jc w:val="center"/>
              <w:rPr>
                <w:b/>
                <w:bCs/>
                <w:color w:val="000000"/>
                <w:szCs w:val="24"/>
              </w:rPr>
            </w:pPr>
            <w:r>
              <w:rPr>
                <w:b/>
                <w:bCs/>
                <w:color w:val="000000"/>
                <w:szCs w:val="24"/>
              </w:rPr>
              <w:t>Đ</w:t>
            </w:r>
            <w:r w:rsidRPr="007B16BC">
              <w:rPr>
                <w:b/>
                <w:bCs/>
                <w:color w:val="000000"/>
                <w:szCs w:val="24"/>
              </w:rPr>
              <w:t>Ề</w:t>
            </w:r>
            <w:r w:rsidRPr="00E27988">
              <w:rPr>
                <w:b/>
                <w:bCs/>
                <w:color w:val="000000"/>
                <w:szCs w:val="24"/>
              </w:rPr>
              <w:t xml:space="preserve"> THI </w:t>
            </w:r>
            <w:r w:rsidR="002C1D48">
              <w:rPr>
                <w:b/>
                <w:bCs/>
                <w:color w:val="000000"/>
                <w:szCs w:val="24"/>
              </w:rPr>
              <w:t>KH</w:t>
            </w:r>
            <w:r w:rsidR="002C1D48" w:rsidRPr="002C1D48">
              <w:rPr>
                <w:b/>
                <w:bCs/>
                <w:color w:val="000000"/>
                <w:szCs w:val="24"/>
              </w:rPr>
              <w:t>ẢO</w:t>
            </w:r>
            <w:r w:rsidR="002C1D48">
              <w:rPr>
                <w:b/>
                <w:bCs/>
                <w:color w:val="000000"/>
                <w:szCs w:val="24"/>
              </w:rPr>
              <w:t xml:space="preserve"> S</w:t>
            </w:r>
            <w:r w:rsidR="002C1D48" w:rsidRPr="002C1D48">
              <w:rPr>
                <w:b/>
                <w:bCs/>
                <w:color w:val="000000"/>
                <w:szCs w:val="24"/>
              </w:rPr>
              <w:t>ÁT</w:t>
            </w:r>
            <w:r w:rsidR="002C1D48">
              <w:rPr>
                <w:b/>
                <w:bCs/>
                <w:color w:val="000000"/>
                <w:szCs w:val="24"/>
              </w:rPr>
              <w:t xml:space="preserve"> HSG</w:t>
            </w:r>
            <w:r w:rsidRPr="00E27988">
              <w:rPr>
                <w:b/>
                <w:bCs/>
                <w:color w:val="000000"/>
                <w:szCs w:val="24"/>
              </w:rPr>
              <w:t xml:space="preserve"> KHỐI 12</w:t>
            </w:r>
          </w:p>
          <w:p w:rsidR="0092222C" w:rsidRPr="00E27988" w:rsidRDefault="0092222C" w:rsidP="00243A13">
            <w:pPr>
              <w:tabs>
                <w:tab w:val="left" w:pos="426"/>
              </w:tabs>
              <w:spacing w:line="360" w:lineRule="auto"/>
              <w:jc w:val="center"/>
              <w:rPr>
                <w:b/>
                <w:bCs/>
                <w:color w:val="000000"/>
                <w:szCs w:val="24"/>
              </w:rPr>
            </w:pPr>
            <w:r w:rsidRPr="00E27988">
              <w:rPr>
                <w:b/>
                <w:bCs/>
                <w:color w:val="000000"/>
                <w:szCs w:val="24"/>
              </w:rPr>
              <w:t>NĂM HỌC 20</w:t>
            </w:r>
            <w:r>
              <w:rPr>
                <w:b/>
                <w:bCs/>
                <w:color w:val="000000"/>
                <w:szCs w:val="24"/>
              </w:rPr>
              <w:t>19 - 2020</w:t>
            </w:r>
          </w:p>
          <w:p w:rsidR="0092222C" w:rsidRPr="00E27988" w:rsidRDefault="0092222C" w:rsidP="00243A13">
            <w:pPr>
              <w:tabs>
                <w:tab w:val="left" w:pos="426"/>
              </w:tabs>
              <w:spacing w:line="360" w:lineRule="auto"/>
              <w:jc w:val="center"/>
              <w:rPr>
                <w:bCs/>
                <w:color w:val="000000"/>
                <w:szCs w:val="24"/>
              </w:rPr>
            </w:pPr>
            <w:r w:rsidRPr="00E27988">
              <w:rPr>
                <w:b/>
                <w:bCs/>
                <w:color w:val="000000"/>
                <w:szCs w:val="24"/>
              </w:rPr>
              <w:t>MÔN THI: HÓA HỌC</w:t>
            </w:r>
          </w:p>
          <w:p w:rsidR="0092222C" w:rsidRPr="00547505" w:rsidRDefault="0092222C" w:rsidP="009E1F45">
            <w:pPr>
              <w:tabs>
                <w:tab w:val="left" w:pos="426"/>
              </w:tabs>
              <w:spacing w:line="360" w:lineRule="auto"/>
              <w:jc w:val="center"/>
              <w:rPr>
                <w:i/>
                <w:color w:val="000000"/>
                <w:szCs w:val="24"/>
              </w:rPr>
            </w:pPr>
            <w:r w:rsidRPr="00E27988">
              <w:rPr>
                <w:noProof/>
                <w:color w:val="000000"/>
                <w:szCs w:val="24"/>
              </w:rPr>
              <mc:AlternateContent>
                <mc:Choice Requires="wps">
                  <w:drawing>
                    <wp:anchor distT="0" distB="0" distL="114300" distR="114300" simplePos="0" relativeHeight="251661312" behindDoc="0" locked="0" layoutInCell="0" allowOverlap="1" wp14:anchorId="34AB09E1" wp14:editId="20A6BFF4">
                      <wp:simplePos x="0" y="0"/>
                      <wp:positionH relativeFrom="column">
                        <wp:posOffset>643890</wp:posOffset>
                      </wp:positionH>
                      <wp:positionV relativeFrom="paragraph">
                        <wp:posOffset>233045</wp:posOffset>
                      </wp:positionV>
                      <wp:extent cx="2520000" cy="0"/>
                      <wp:effectExtent l="0" t="0" r="330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4FFA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8.35pt" to="249.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o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" o:allowincell="f"/>
                  </w:pict>
                </mc:Fallback>
              </mc:AlternateContent>
            </w:r>
            <w:r w:rsidRPr="00E27988">
              <w:rPr>
                <w:i/>
                <w:iCs/>
                <w:color w:val="000000"/>
                <w:szCs w:val="24"/>
              </w:rPr>
              <w:t>Thờ</w:t>
            </w:r>
            <w:r>
              <w:rPr>
                <w:i/>
                <w:iCs/>
                <w:color w:val="000000"/>
                <w:szCs w:val="24"/>
              </w:rPr>
              <w:t xml:space="preserve">i gian làm bài: </w:t>
            </w:r>
            <w:r w:rsidR="009E1F45">
              <w:rPr>
                <w:i/>
                <w:iCs/>
                <w:color w:val="000000"/>
                <w:szCs w:val="24"/>
              </w:rPr>
              <w:t>9</w:t>
            </w:r>
            <w:r w:rsidRPr="00E27988">
              <w:rPr>
                <w:i/>
                <w:iCs/>
                <w:color w:val="000000"/>
                <w:szCs w:val="24"/>
              </w:rPr>
              <w:t xml:space="preserve">0 phút, </w:t>
            </w:r>
            <w:r w:rsidRPr="00E27988">
              <w:rPr>
                <w:i/>
                <w:color w:val="000000"/>
                <w:szCs w:val="24"/>
              </w:rPr>
              <w:t>không kể thời gian phát đề</w:t>
            </w:r>
          </w:p>
        </w:tc>
      </w:tr>
    </w:tbl>
    <w:p w:rsidR="0092222C" w:rsidRDefault="0092222C" w:rsidP="0092222C">
      <w:pPr>
        <w:tabs>
          <w:tab w:val="left" w:leader="dot" w:pos="6662"/>
        </w:tabs>
        <w:spacing w:line="360" w:lineRule="auto"/>
        <w:rPr>
          <w:color w:val="000000"/>
          <w:szCs w:val="24"/>
        </w:rPr>
      </w:pPr>
    </w:p>
    <w:p w:rsidR="0092222C" w:rsidRDefault="0092222C" w:rsidP="0092222C">
      <w:pPr>
        <w:tabs>
          <w:tab w:val="left" w:leader="dot" w:pos="6662"/>
        </w:tabs>
        <w:spacing w:line="360" w:lineRule="auto"/>
        <w:rPr>
          <w:color w:val="000000"/>
          <w:szCs w:val="24"/>
        </w:rPr>
      </w:pPr>
      <w:r w:rsidRPr="00E27988">
        <w:rPr>
          <w:noProof/>
          <w:color w:val="000000"/>
          <w:szCs w:val="24"/>
        </w:rPr>
        <mc:AlternateContent>
          <mc:Choice Requires="wps">
            <w:drawing>
              <wp:anchor distT="0" distB="0" distL="114300" distR="114300" simplePos="0" relativeHeight="251659264" behindDoc="0" locked="0" layoutInCell="0" allowOverlap="1" wp14:anchorId="381EA47F" wp14:editId="0A99601A">
                <wp:simplePos x="0" y="0"/>
                <wp:positionH relativeFrom="column">
                  <wp:posOffset>5453380</wp:posOffset>
                </wp:positionH>
                <wp:positionV relativeFrom="paragraph">
                  <wp:posOffset>80645</wp:posOffset>
                </wp:positionV>
                <wp:extent cx="1151890" cy="287655"/>
                <wp:effectExtent l="0" t="0" r="10160"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87655"/>
                        </a:xfrm>
                        <a:prstGeom prst="rect">
                          <a:avLst/>
                        </a:prstGeom>
                        <a:solidFill>
                          <a:srgbClr val="FFFFFF"/>
                        </a:solidFill>
                        <a:ln w="9525">
                          <a:solidFill>
                            <a:srgbClr val="000000"/>
                          </a:solidFill>
                          <a:miter lim="800000"/>
                          <a:headEnd/>
                          <a:tailEnd/>
                        </a:ln>
                      </wps:spPr>
                      <wps:txbx>
                        <w:txbxContent>
                          <w:p w:rsidR="00243A13" w:rsidRPr="00763935" w:rsidRDefault="00243A13" w:rsidP="0092222C">
                            <w:pPr>
                              <w:jc w:val="center"/>
                              <w:rPr>
                                <w:szCs w:val="26"/>
                              </w:rPr>
                            </w:pPr>
                            <w:r w:rsidRPr="00763935">
                              <w:rPr>
                                <w:b/>
                                <w:bCs/>
                                <w:szCs w:val="26"/>
                              </w:rPr>
                              <w:t>Mã đề</w:t>
                            </w:r>
                            <w:r>
                              <w:rPr>
                                <w:b/>
                                <w:bCs/>
                                <w:szCs w:val="26"/>
                              </w:rPr>
                              <w:t xml:space="preserve"> thi 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EA47F" id="Rectangle 3" o:spid="_x0000_s1026" style="position:absolute;margin-left:429.4pt;margin-top:6.35pt;width:90.7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" o:allowincell="f">
                <v:textbox>
                  <w:txbxContent>
                    <w:p w:rsidR="00243A13" w:rsidRPr="00763935" w:rsidRDefault="00243A13" w:rsidP="0092222C">
                      <w:pPr>
                        <w:jc w:val="center"/>
                        <w:rPr>
                          <w:szCs w:val="26"/>
                        </w:rPr>
                      </w:pPr>
                      <w:r w:rsidRPr="00763935">
                        <w:rPr>
                          <w:b/>
                          <w:bCs/>
                          <w:szCs w:val="26"/>
                        </w:rPr>
                        <w:t>Mã đề</w:t>
                      </w:r>
                      <w:r>
                        <w:rPr>
                          <w:b/>
                          <w:bCs/>
                          <w:szCs w:val="26"/>
                        </w:rPr>
                        <w:t xml:space="preserve"> thi 132</w:t>
                      </w:r>
                    </w:p>
                  </w:txbxContent>
                </v:textbox>
              </v:rect>
            </w:pict>
          </mc:Fallback>
        </mc:AlternateContent>
      </w:r>
      <w:r>
        <w:rPr>
          <w:color w:val="000000"/>
          <w:szCs w:val="24"/>
        </w:rPr>
        <w:t>H</w:t>
      </w:r>
      <w:r w:rsidRPr="005A1CAB">
        <w:rPr>
          <w:color w:val="000000"/>
          <w:szCs w:val="24"/>
        </w:rPr>
        <w:t>ọ</w:t>
      </w:r>
      <w:r>
        <w:rPr>
          <w:color w:val="000000"/>
          <w:szCs w:val="24"/>
        </w:rPr>
        <w:t xml:space="preserve"> v</w:t>
      </w:r>
      <w:r w:rsidRPr="005A1CAB">
        <w:rPr>
          <w:color w:val="000000"/>
          <w:szCs w:val="24"/>
        </w:rPr>
        <w:t>à</w:t>
      </w:r>
      <w:r>
        <w:rPr>
          <w:color w:val="000000"/>
          <w:szCs w:val="24"/>
        </w:rPr>
        <w:t xml:space="preserve"> t</w:t>
      </w:r>
      <w:r w:rsidRPr="005A1CAB">
        <w:rPr>
          <w:color w:val="000000"/>
          <w:szCs w:val="24"/>
        </w:rPr>
        <w:t>ê</w:t>
      </w:r>
      <w:r>
        <w:rPr>
          <w:color w:val="000000"/>
          <w:szCs w:val="24"/>
        </w:rPr>
        <w:t>n h</w:t>
      </w:r>
      <w:r w:rsidRPr="005A1CAB">
        <w:rPr>
          <w:color w:val="000000"/>
          <w:szCs w:val="24"/>
        </w:rPr>
        <w:t>ọc</w:t>
      </w:r>
      <w:r>
        <w:rPr>
          <w:color w:val="000000"/>
          <w:szCs w:val="24"/>
        </w:rPr>
        <w:t xml:space="preserve"> sinh:</w:t>
      </w:r>
      <w:r>
        <w:rPr>
          <w:color w:val="000000"/>
          <w:szCs w:val="24"/>
        </w:rPr>
        <w:tab/>
      </w:r>
    </w:p>
    <w:p w:rsidR="0092222C" w:rsidRDefault="0092222C" w:rsidP="0092222C">
      <w:pPr>
        <w:tabs>
          <w:tab w:val="left" w:leader="dot" w:pos="426"/>
          <w:tab w:val="left" w:leader="dot" w:pos="6662"/>
        </w:tabs>
        <w:spacing w:line="360" w:lineRule="auto"/>
        <w:rPr>
          <w:color w:val="000000"/>
          <w:szCs w:val="24"/>
        </w:rPr>
      </w:pPr>
      <w:r>
        <w:rPr>
          <w:color w:val="000000"/>
          <w:szCs w:val="24"/>
        </w:rPr>
        <w:t>S</w:t>
      </w:r>
      <w:r w:rsidRPr="005A1CAB">
        <w:rPr>
          <w:color w:val="000000"/>
          <w:szCs w:val="24"/>
        </w:rPr>
        <w:t>ố</w:t>
      </w:r>
      <w:r>
        <w:rPr>
          <w:color w:val="000000"/>
          <w:szCs w:val="24"/>
        </w:rPr>
        <w:t xml:space="preserve"> b</w:t>
      </w:r>
      <w:r w:rsidRPr="005A1CAB">
        <w:rPr>
          <w:color w:val="000000"/>
          <w:szCs w:val="24"/>
        </w:rPr>
        <w:t>áo</w:t>
      </w:r>
      <w:r>
        <w:rPr>
          <w:color w:val="000000"/>
          <w:szCs w:val="24"/>
        </w:rPr>
        <w:t xml:space="preserve"> danh:</w:t>
      </w:r>
      <w:r>
        <w:rPr>
          <w:color w:val="000000"/>
          <w:szCs w:val="24"/>
        </w:rPr>
        <w:tab/>
      </w:r>
    </w:p>
    <w:p w:rsidR="0028408A" w:rsidRDefault="0028408A" w:rsidP="00663A61">
      <w:pPr>
        <w:pStyle w:val="pn"/>
        <w:jc w:val="both"/>
      </w:pPr>
    </w:p>
    <w:p w:rsidR="005D3380" w:rsidRDefault="00A93930" w:rsidP="00663A61">
      <w:pPr>
        <w:pStyle w:val="pn"/>
        <w:jc w:val="both"/>
      </w:pPr>
      <w:r w:rsidRPr="00A93930">
        <w:sym w:font="Wingdings" w:char="F09F"/>
      </w:r>
      <w:r w:rsidRPr="00A93930">
        <w:t xml:space="preserve"> Cho</w:t>
      </w:r>
      <w:r>
        <w:t xml:space="preserve"> </w:t>
      </w:r>
      <w:r w:rsidR="00663A61">
        <w:t>bi</w:t>
      </w:r>
      <w:r w:rsidR="00663A61" w:rsidRPr="00663A61">
        <w:t>ết</w:t>
      </w:r>
      <w:r w:rsidR="00663A61">
        <w:t xml:space="preserve"> nguy</w:t>
      </w:r>
      <w:r w:rsidR="00663A61" w:rsidRPr="00663A61">
        <w:t>ê</w:t>
      </w:r>
      <w:r w:rsidR="00663A61">
        <w:t>n t</w:t>
      </w:r>
      <w:r w:rsidR="00663A61" w:rsidRPr="00663A61">
        <w:t>ử</w:t>
      </w:r>
      <w:r w:rsidR="00663A61">
        <w:t xml:space="preserve"> kh</w:t>
      </w:r>
      <w:r w:rsidR="00663A61" w:rsidRPr="00663A61">
        <w:t>ối</w:t>
      </w:r>
      <w:r w:rsidR="00663A61">
        <w:t xml:space="preserve"> c</w:t>
      </w:r>
      <w:r w:rsidR="00663A61" w:rsidRPr="00663A61">
        <w:t>ủa</w:t>
      </w:r>
      <w:r w:rsidR="00663A61">
        <w:t xml:space="preserve"> c</w:t>
      </w:r>
      <w:r w:rsidR="00663A61" w:rsidRPr="00663A61">
        <w:t>ác</w:t>
      </w:r>
      <w:r w:rsidR="00663A61">
        <w:t xml:space="preserve"> nguy</w:t>
      </w:r>
      <w:r w:rsidR="00663A61" w:rsidRPr="00663A61">
        <w:t>ê</w:t>
      </w:r>
      <w:r w:rsidR="00663A61">
        <w:t>n t</w:t>
      </w:r>
      <w:r w:rsidR="00663A61" w:rsidRPr="00663A61">
        <w:t>ố</w:t>
      </w:r>
      <w:r w:rsidR="00663A61">
        <w:t xml:space="preserve">: H = 1; He = 4; C = 12; N = 14; O = 16; Na = 23; Mg = 24; Al = 27; S = 32; Cl = 35,5; K = 39; Ca = 40; Cr = 52; Mn = 55; Fe = 56; Cu = 64; Zn = 65; Br = 80; </w:t>
      </w:r>
    </w:p>
    <w:p w:rsidR="00663A61" w:rsidRDefault="00663A61" w:rsidP="00663A61">
      <w:pPr>
        <w:pStyle w:val="pn"/>
        <w:jc w:val="both"/>
      </w:pPr>
      <w:r>
        <w:t>Ba = 137.</w:t>
      </w:r>
    </w:p>
    <w:p w:rsidR="004B3956" w:rsidRDefault="00663A61" w:rsidP="00663A61">
      <w:pPr>
        <w:pStyle w:val="pn"/>
        <w:jc w:val="both"/>
      </w:pPr>
      <w:r w:rsidRPr="00A93930">
        <w:sym w:font="Wingdings" w:char="F09F"/>
      </w:r>
      <w:r>
        <w:t xml:space="preserve"> C</w:t>
      </w:r>
      <w:r w:rsidRPr="00663A61">
        <w:t>ác</w:t>
      </w:r>
      <w:r>
        <w:t xml:space="preserve"> th</w:t>
      </w:r>
      <w:r w:rsidRPr="00663A61">
        <w:t>ể</w:t>
      </w:r>
      <w:r>
        <w:t xml:space="preserve"> t</w:t>
      </w:r>
      <w:r w:rsidRPr="00663A61">
        <w:t>ích</w:t>
      </w:r>
      <w:r>
        <w:t xml:space="preserve"> kh</w:t>
      </w:r>
      <w:r w:rsidRPr="00663A61">
        <w:t>í</w:t>
      </w:r>
      <w:r>
        <w:t xml:space="preserve"> đ</w:t>
      </w:r>
      <w:r w:rsidRPr="00663A61">
        <w:t>ều</w:t>
      </w:r>
      <w:r>
        <w:t xml:space="preserve"> </w:t>
      </w:r>
      <w:r w:rsidRPr="00663A61">
        <w:t>đ</w:t>
      </w:r>
      <w:r>
        <w:t xml:space="preserve">o </w:t>
      </w:r>
      <w:r w:rsidRPr="00663A61">
        <w:t>ở</w:t>
      </w:r>
      <w:r>
        <w:t xml:space="preserve"> </w:t>
      </w:r>
      <w:r w:rsidRPr="00663A61">
        <w:t>đ</w:t>
      </w:r>
      <w:r>
        <w:t>i</w:t>
      </w:r>
      <w:r w:rsidRPr="00663A61">
        <w:t>ều</w:t>
      </w:r>
      <w:r>
        <w:t xml:space="preserve"> ki</w:t>
      </w:r>
      <w:r w:rsidRPr="00663A61">
        <w:t>ện</w:t>
      </w:r>
      <w:r>
        <w:t xml:space="preserve"> ti</w:t>
      </w:r>
      <w:r w:rsidRPr="00663A61">
        <w:t>ê</w:t>
      </w:r>
      <w:r>
        <w:t>u chu</w:t>
      </w:r>
      <w:r w:rsidRPr="00663A61">
        <w:t>ẩn</w:t>
      </w:r>
      <w:r>
        <w:t>; gi</w:t>
      </w:r>
      <w:r w:rsidRPr="00663A61">
        <w:t>ả</w:t>
      </w:r>
      <w:r>
        <w:t xml:space="preserve"> thi</w:t>
      </w:r>
      <w:r w:rsidRPr="00663A61">
        <w:t>ết</w:t>
      </w:r>
      <w:r>
        <w:t xml:space="preserve"> c</w:t>
      </w:r>
      <w:r w:rsidRPr="00663A61">
        <w:t>ác</w:t>
      </w:r>
      <w:r>
        <w:t xml:space="preserve"> kh</w:t>
      </w:r>
      <w:r w:rsidRPr="00663A61">
        <w:t>í</w:t>
      </w:r>
      <w:r>
        <w:t xml:space="preserve"> sinh ra kh</w:t>
      </w:r>
      <w:r w:rsidRPr="00663A61">
        <w:t>ông</w:t>
      </w:r>
      <w:r>
        <w:t xml:space="preserve"> tan trong </w:t>
      </w:r>
      <w:r w:rsidR="00727899">
        <w:t>nư</w:t>
      </w:r>
      <w:r w:rsidR="00727899" w:rsidRPr="00727899">
        <w:t>ớc</w:t>
      </w:r>
      <w:r w:rsidR="00727899">
        <w:t>.</w:t>
      </w:r>
    </w:p>
    <w:p w:rsidR="008740BD" w:rsidRPr="00A93930" w:rsidRDefault="008740BD" w:rsidP="00663A61">
      <w:pPr>
        <w:pStyle w:val="pn"/>
        <w:jc w:val="both"/>
      </w:pPr>
    </w:p>
    <w:p w:rsidR="0016008B" w:rsidRPr="0016008B" w:rsidRDefault="0016008B" w:rsidP="0016008B">
      <w:pPr>
        <w:pStyle w:val="Cu"/>
      </w:pPr>
      <w:bookmarkStart w:id="1" w:name="note"/>
      <w:bookmarkEnd w:id="1"/>
      <w:r w:rsidRPr="0016008B">
        <w:t>Ứng với công thức phân tử C</w:t>
      </w:r>
      <w:r w:rsidRPr="0016008B">
        <w:rPr>
          <w:vertAlign w:val="subscript"/>
        </w:rPr>
        <w:t>3</w:t>
      </w:r>
      <w:r w:rsidRPr="0016008B">
        <w:t>H</w:t>
      </w:r>
      <w:r w:rsidRPr="0016008B">
        <w:rPr>
          <w:vertAlign w:val="subscript"/>
        </w:rPr>
        <w:t>6</w:t>
      </w:r>
      <w:r w:rsidRPr="0016008B">
        <w:t>O</w:t>
      </w:r>
      <w:r w:rsidRPr="0016008B">
        <w:rPr>
          <w:vertAlign w:val="subscript"/>
        </w:rPr>
        <w:t>2</w:t>
      </w:r>
      <w:r w:rsidRPr="0016008B">
        <w:t>,</w:t>
      </w:r>
      <w:r w:rsidR="00CD2600">
        <w:t xml:space="preserve"> </w:t>
      </w:r>
      <w:r w:rsidRPr="0016008B">
        <w:t>có x đồng phân làm quỳ tím hóa đỏ;</w:t>
      </w:r>
      <w:r w:rsidR="00CD2600">
        <w:t xml:space="preserve"> </w:t>
      </w:r>
      <w:r w:rsidRPr="0016008B">
        <w:t>y đồng phân tác dụng được với dung dịch NaOH,</w:t>
      </w:r>
      <w:r w:rsidR="00CD2600">
        <w:t xml:space="preserve"> </w:t>
      </w:r>
      <w:r w:rsidRPr="0016008B">
        <w:t>nhưng không tác dụng với Na;</w:t>
      </w:r>
      <w:r w:rsidR="00FC79BD">
        <w:t xml:space="preserve"> </w:t>
      </w:r>
      <w:r w:rsidRPr="0016008B">
        <w:t>z đồng phân vừa tác dụng được với dung dịch NaOH và vừa tác dụng được với dung dịch AgNO</w:t>
      </w:r>
      <w:r w:rsidRPr="0016008B">
        <w:rPr>
          <w:vertAlign w:val="subscript"/>
        </w:rPr>
        <w:t>3</w:t>
      </w:r>
      <w:r w:rsidRPr="0016008B">
        <w:t>/NH</w:t>
      </w:r>
      <w:r w:rsidRPr="0016008B">
        <w:rPr>
          <w:vertAlign w:val="subscript"/>
        </w:rPr>
        <w:t>3</w:t>
      </w:r>
      <w:r w:rsidRPr="0016008B">
        <w:t xml:space="preserve"> và t đồng phân vừa tác dụng được với Na,</w:t>
      </w:r>
      <w:r w:rsidR="008E15F7">
        <w:t xml:space="preserve"> </w:t>
      </w:r>
      <w:r w:rsidRPr="0016008B">
        <w:t>vừa tác dụng được với dung dịch AgNO</w:t>
      </w:r>
      <w:r w:rsidRPr="0016008B">
        <w:rPr>
          <w:vertAlign w:val="subscript"/>
        </w:rPr>
        <w:t>3</w:t>
      </w:r>
      <w:r w:rsidRPr="0016008B">
        <w:t>/NH</w:t>
      </w:r>
      <w:r w:rsidRPr="0016008B">
        <w:rPr>
          <w:vertAlign w:val="subscript"/>
        </w:rPr>
        <w:t>3</w:t>
      </w:r>
      <w:r w:rsidRPr="0016008B">
        <w:t>.</w:t>
      </w:r>
      <w:r w:rsidR="0032754B">
        <w:t xml:space="preserve"> </w:t>
      </w:r>
      <w:r w:rsidRPr="0016008B">
        <w:t xml:space="preserve">Nhận định nào dưới đây là </w:t>
      </w:r>
      <w:r w:rsidRPr="008B4B75">
        <w:rPr>
          <w:b/>
        </w:rPr>
        <w:t>sai</w:t>
      </w:r>
      <w:r w:rsidRPr="0016008B">
        <w:t xml:space="preserve"> ?</w:t>
      </w:r>
    </w:p>
    <w:p w:rsidR="0016008B" w:rsidRPr="0016008B" w:rsidRDefault="0016008B" w:rsidP="0016008B">
      <w:pPr>
        <w:pStyle w:val="pn"/>
        <w:jc w:val="both"/>
      </w:pPr>
      <w:r w:rsidRPr="0016008B">
        <w:tab/>
      </w:r>
      <w:r w:rsidR="00F630A2" w:rsidRPr="00F630A2">
        <w:rPr>
          <w:b/>
        </w:rPr>
        <w:t>A.</w:t>
      </w:r>
      <w:r>
        <w:rPr>
          <w:b/>
        </w:rPr>
        <w:t xml:space="preserve"> </w:t>
      </w:r>
      <w:r w:rsidRPr="0016008B">
        <w:t>z = 0.</w:t>
      </w:r>
      <w:r w:rsidRPr="0016008B">
        <w:tab/>
      </w:r>
      <w:r w:rsidR="00F630A2" w:rsidRPr="00F630A2">
        <w:rPr>
          <w:b/>
        </w:rPr>
        <w:t>B.</w:t>
      </w:r>
      <w:r w:rsidRPr="0016008B">
        <w:t xml:space="preserve"> x = 1.</w:t>
      </w:r>
      <w:r w:rsidRPr="0016008B">
        <w:tab/>
      </w:r>
      <w:r w:rsidR="00F630A2" w:rsidRPr="00F630A2">
        <w:rPr>
          <w:b/>
        </w:rPr>
        <w:t>C.</w:t>
      </w:r>
      <w:r w:rsidRPr="0016008B">
        <w:t xml:space="preserve"> t =2.</w:t>
      </w:r>
      <w:r w:rsidRPr="0016008B">
        <w:tab/>
      </w:r>
      <w:r w:rsidR="00F630A2" w:rsidRPr="00F630A2">
        <w:rPr>
          <w:b/>
        </w:rPr>
        <w:t>D.</w:t>
      </w:r>
      <w:r w:rsidR="006162E6">
        <w:rPr>
          <w:b/>
        </w:rPr>
        <w:t xml:space="preserve"> </w:t>
      </w:r>
      <w:r w:rsidRPr="0016008B">
        <w:t>y = 2.</w:t>
      </w:r>
    </w:p>
    <w:p w:rsidR="0016008B" w:rsidRPr="0016008B" w:rsidRDefault="0016008B" w:rsidP="0016008B">
      <w:pPr>
        <w:pStyle w:val="Cu"/>
      </w:pPr>
      <w:r w:rsidRPr="0016008B">
        <w:t>Thực hiện phản ứng nhiệt nhôm hỗn hợp gồm Al và m gam hai oxit sắt trong khí trơ, thu được hỗn hợp rắn X.</w:t>
      </w:r>
      <w:r w:rsidR="00EA7581">
        <w:t xml:space="preserve"> </w:t>
      </w:r>
      <w:r w:rsidRPr="0016008B">
        <w:t>Cho X vào dung dịch NaOH dư,</w:t>
      </w:r>
      <w:r w:rsidR="001F6280">
        <w:t xml:space="preserve"> </w:t>
      </w:r>
      <w:r w:rsidRPr="0016008B">
        <w:t>thu được dung dịch Y,chất không tan Z và 0,672 lít khí H</w:t>
      </w:r>
      <w:r w:rsidRPr="0016008B">
        <w:rPr>
          <w:vertAlign w:val="subscript"/>
        </w:rPr>
        <w:t>2</w:t>
      </w:r>
      <w:r w:rsidR="002F0CE3">
        <w:rPr>
          <w:vertAlign w:val="subscript"/>
        </w:rPr>
        <w:t xml:space="preserve"> </w:t>
      </w:r>
      <w:r w:rsidRPr="0016008B">
        <w:t>(đktc).</w:t>
      </w:r>
      <w:r w:rsidR="006C64C9">
        <w:t xml:space="preserve"> </w:t>
      </w:r>
      <w:r w:rsidRPr="0016008B">
        <w:t>Sục khí CO</w:t>
      </w:r>
      <w:r w:rsidRPr="0016008B">
        <w:rPr>
          <w:vertAlign w:val="subscript"/>
        </w:rPr>
        <w:t>2</w:t>
      </w:r>
      <w:r w:rsidRPr="0016008B">
        <w:t xml:space="preserve"> dư vào Y,</w:t>
      </w:r>
      <w:r w:rsidR="00A90A5B">
        <w:t xml:space="preserve"> </w:t>
      </w:r>
      <w:r w:rsidRPr="0016008B">
        <w:t>thu được 8,58 gam kết t</w:t>
      </w:r>
      <w:r w:rsidR="003A1C3D">
        <w:t xml:space="preserve">ủa. </w:t>
      </w:r>
      <w:r w:rsidRPr="0016008B">
        <w:t>Cho Z tan hết vào dung dịch H</w:t>
      </w:r>
      <w:r w:rsidRPr="0016008B">
        <w:rPr>
          <w:vertAlign w:val="subscript"/>
        </w:rPr>
        <w:t>2</w:t>
      </w:r>
      <w:r w:rsidRPr="0016008B">
        <w:t>SO</w:t>
      </w:r>
      <w:r w:rsidRPr="0016008B">
        <w:rPr>
          <w:vertAlign w:val="subscript"/>
        </w:rPr>
        <w:t>4</w:t>
      </w:r>
      <w:r w:rsidRPr="0016008B">
        <w:t>, thu được dung dịch chứa 20</w:t>
      </w:r>
      <w:r w:rsidR="00C3438A">
        <w:t>,</w:t>
      </w:r>
      <w:r w:rsidRPr="0016008B">
        <w:t>76 gam muối sunfat và 3,472 lít khí SO</w:t>
      </w:r>
      <w:r w:rsidRPr="0016008B">
        <w:rPr>
          <w:vertAlign w:val="subscript"/>
        </w:rPr>
        <w:t>2</w:t>
      </w:r>
      <w:r w:rsidRPr="0016008B">
        <w:t xml:space="preserve"> (ở đktc,</w:t>
      </w:r>
      <w:r w:rsidR="007D6801">
        <w:t xml:space="preserve"> </w:t>
      </w:r>
      <w:r w:rsidRPr="0016008B">
        <w:t>là sản phẩm khử duy nhất của H</w:t>
      </w:r>
      <w:r w:rsidRPr="0016008B">
        <w:rPr>
          <w:vertAlign w:val="subscript"/>
        </w:rPr>
        <w:t>2</w:t>
      </w:r>
      <w:r w:rsidRPr="0016008B">
        <w:t>SO</w:t>
      </w:r>
      <w:r w:rsidRPr="0016008B">
        <w:rPr>
          <w:vertAlign w:val="subscript"/>
        </w:rPr>
        <w:t>4</w:t>
      </w:r>
      <w:r w:rsidRPr="0016008B">
        <w:t>).</w:t>
      </w:r>
      <w:r w:rsidR="007D6801">
        <w:t xml:space="preserve"> </w:t>
      </w:r>
      <w:r w:rsidRPr="0016008B">
        <w:t>Biết các phản ứng xảy ra hoàn toàn.</w:t>
      </w:r>
      <w:r w:rsidR="007D6801">
        <w:t xml:space="preserve"> </w:t>
      </w:r>
      <w:r w:rsidRPr="0016008B">
        <w:t>Gía trị của m là :</w:t>
      </w:r>
    </w:p>
    <w:p w:rsidR="0016008B" w:rsidRPr="0016008B" w:rsidRDefault="0016008B" w:rsidP="0016008B">
      <w:pPr>
        <w:pStyle w:val="pn"/>
        <w:jc w:val="both"/>
      </w:pPr>
      <w:r w:rsidRPr="0016008B">
        <w:tab/>
      </w:r>
      <w:r w:rsidR="00F630A2" w:rsidRPr="00F630A2">
        <w:rPr>
          <w:b/>
        </w:rPr>
        <w:t>A.</w:t>
      </w:r>
      <w:r>
        <w:rPr>
          <w:b/>
        </w:rPr>
        <w:t xml:space="preserve"> </w:t>
      </w:r>
      <w:r w:rsidRPr="0016008B">
        <w:t>6,80 gam.</w:t>
      </w:r>
      <w:r w:rsidRPr="0016008B">
        <w:tab/>
      </w:r>
      <w:r w:rsidR="00F630A2" w:rsidRPr="00F630A2">
        <w:rPr>
          <w:b/>
        </w:rPr>
        <w:t>B.</w:t>
      </w:r>
      <w:r w:rsidRPr="0016008B">
        <w:t xml:space="preserve"> 7,28 gam.</w:t>
      </w:r>
      <w:r w:rsidRPr="0016008B">
        <w:tab/>
      </w:r>
      <w:r w:rsidR="00F630A2" w:rsidRPr="00F630A2">
        <w:rPr>
          <w:b/>
        </w:rPr>
        <w:t>C.</w:t>
      </w:r>
      <w:r w:rsidRPr="0016008B">
        <w:t xml:space="preserve"> 6,96 gam.</w:t>
      </w:r>
      <w:r w:rsidRPr="0016008B">
        <w:tab/>
      </w:r>
      <w:r w:rsidR="00F630A2" w:rsidRPr="00F630A2">
        <w:rPr>
          <w:b/>
        </w:rPr>
        <w:t>D.</w:t>
      </w:r>
      <w:r w:rsidRPr="0016008B">
        <w:t xml:space="preserve"> 8,04 gam.</w:t>
      </w:r>
    </w:p>
    <w:p w:rsidR="0016008B" w:rsidRPr="0016008B" w:rsidRDefault="0016008B" w:rsidP="0016008B">
      <w:pPr>
        <w:pStyle w:val="Cu"/>
      </w:pPr>
      <w:r w:rsidRPr="0016008B">
        <w:t>Cho các phát biểu sau :</w:t>
      </w:r>
    </w:p>
    <w:p w:rsidR="0016008B" w:rsidRPr="0016008B" w:rsidRDefault="0016008B" w:rsidP="0016008B">
      <w:pPr>
        <w:pStyle w:val="pn"/>
        <w:jc w:val="both"/>
      </w:pPr>
      <w:r>
        <w:tab/>
      </w:r>
      <w:r w:rsidRPr="0016008B">
        <w:t>1. Nitơ lỏng được dùng để bảo quản máu và các mẫu vật sinh h</w:t>
      </w:r>
      <w:r w:rsidR="00687E1A" w:rsidRPr="00687E1A">
        <w:t>ọc</w:t>
      </w:r>
      <w:r w:rsidR="00687E1A">
        <w:t>.</w:t>
      </w:r>
    </w:p>
    <w:p w:rsidR="0016008B" w:rsidRPr="0016008B" w:rsidRDefault="0016008B" w:rsidP="0016008B">
      <w:pPr>
        <w:pStyle w:val="pn"/>
        <w:jc w:val="both"/>
      </w:pPr>
      <w:r>
        <w:tab/>
      </w:r>
      <w:r w:rsidRPr="0016008B">
        <w:t>2. Trong y khoa,</w:t>
      </w:r>
      <w:r w:rsidR="00FE2AD4">
        <w:t xml:space="preserve"> </w:t>
      </w:r>
      <w:r w:rsidRPr="0016008B">
        <w:t>ozon được dùng chữa sâu răng.</w:t>
      </w:r>
    </w:p>
    <w:p w:rsidR="0016008B" w:rsidRPr="0016008B" w:rsidRDefault="0016008B" w:rsidP="0016008B">
      <w:pPr>
        <w:pStyle w:val="pn"/>
        <w:jc w:val="both"/>
      </w:pPr>
      <w:r>
        <w:tab/>
      </w:r>
      <w:r w:rsidRPr="0016008B">
        <w:t>3. Fomalin được dùng để ngâm xác độ</w:t>
      </w:r>
      <w:r w:rsidR="00687E1A">
        <w:t>ng v</w:t>
      </w:r>
      <w:r w:rsidR="00687E1A" w:rsidRPr="00687E1A">
        <w:t>ật</w:t>
      </w:r>
      <w:r w:rsidR="00687E1A">
        <w:t>.</w:t>
      </w:r>
    </w:p>
    <w:p w:rsidR="0016008B" w:rsidRPr="0016008B" w:rsidRDefault="0016008B" w:rsidP="0016008B">
      <w:pPr>
        <w:pStyle w:val="pn"/>
        <w:jc w:val="both"/>
      </w:pPr>
      <w:r>
        <w:tab/>
      </w:r>
      <w:r w:rsidRPr="0016008B">
        <w:t>4. Axit flohiđric được dùng để khắc chữ lên thủy tinh.</w:t>
      </w:r>
    </w:p>
    <w:p w:rsidR="0016008B" w:rsidRPr="0016008B" w:rsidRDefault="0016008B" w:rsidP="0016008B">
      <w:pPr>
        <w:pStyle w:val="pn"/>
        <w:jc w:val="both"/>
      </w:pPr>
      <w:r>
        <w:tab/>
      </w:r>
      <w:r w:rsidRPr="0016008B">
        <w:t>5. Naphtalen được dùng làm chất chống gián.</w:t>
      </w:r>
    </w:p>
    <w:p w:rsidR="0016008B" w:rsidRPr="0016008B" w:rsidRDefault="0016008B" w:rsidP="0016008B">
      <w:pPr>
        <w:pStyle w:val="pn"/>
        <w:jc w:val="both"/>
      </w:pPr>
      <w:r>
        <w:tab/>
      </w:r>
      <w:r w:rsidRPr="0016008B">
        <w:t>6. Axit glutamic là thuốc hỗ trợ thần kinh.</w:t>
      </w:r>
    </w:p>
    <w:p w:rsidR="0016008B" w:rsidRPr="0016008B" w:rsidRDefault="0016008B" w:rsidP="0016008B">
      <w:pPr>
        <w:pStyle w:val="pn"/>
        <w:jc w:val="both"/>
      </w:pPr>
      <w:r>
        <w:tab/>
      </w:r>
      <w:r w:rsidRPr="0016008B">
        <w:t>7. Khí CO</w:t>
      </w:r>
      <w:r w:rsidRPr="0016008B">
        <w:rPr>
          <w:vertAlign w:val="subscript"/>
        </w:rPr>
        <w:t>2</w:t>
      </w:r>
      <w:r w:rsidRPr="0016008B">
        <w:t xml:space="preserve"> được dùng để dập tắt đám cháy magie hoặc nhôm.</w:t>
      </w:r>
    </w:p>
    <w:p w:rsidR="0016008B" w:rsidRPr="0016008B" w:rsidRDefault="0016008B" w:rsidP="0016008B">
      <w:pPr>
        <w:pStyle w:val="pn"/>
        <w:jc w:val="both"/>
      </w:pPr>
      <w:r w:rsidRPr="0016008B">
        <w:tab/>
      </w:r>
      <w:r w:rsidR="00F630A2" w:rsidRPr="00F630A2">
        <w:rPr>
          <w:b/>
        </w:rPr>
        <w:t>A.</w:t>
      </w:r>
      <w:r w:rsidRPr="0016008B">
        <w:t xml:space="preserve"> 5.</w:t>
      </w:r>
      <w:r w:rsidRPr="0016008B">
        <w:tab/>
      </w:r>
      <w:r w:rsidR="00F630A2" w:rsidRPr="00F630A2">
        <w:rPr>
          <w:b/>
        </w:rPr>
        <w:t>B.</w:t>
      </w:r>
      <w:r w:rsidRPr="0016008B">
        <w:t xml:space="preserve"> 6.</w:t>
      </w:r>
      <w:r w:rsidRPr="0016008B">
        <w:tab/>
      </w:r>
      <w:r w:rsidR="00F630A2" w:rsidRPr="00F630A2">
        <w:rPr>
          <w:b/>
        </w:rPr>
        <w:t>C.</w:t>
      </w:r>
      <w:r w:rsidRPr="0016008B">
        <w:t xml:space="preserve"> 3.</w:t>
      </w:r>
      <w:r w:rsidRPr="0016008B">
        <w:tab/>
      </w:r>
      <w:r w:rsidR="00F630A2" w:rsidRPr="00F630A2">
        <w:rPr>
          <w:b/>
        </w:rPr>
        <w:t>D.</w:t>
      </w:r>
      <w:r w:rsidRPr="0016008B">
        <w:t xml:space="preserve"> 4.</w:t>
      </w:r>
    </w:p>
    <w:p w:rsidR="0016008B" w:rsidRPr="0016008B" w:rsidRDefault="0016008B" w:rsidP="00ED7137">
      <w:pPr>
        <w:pStyle w:val="Cu"/>
      </w:pPr>
      <w:r w:rsidRPr="0016008B">
        <w:t>Cho các phát biểu sau :</w:t>
      </w:r>
    </w:p>
    <w:p w:rsidR="0016008B" w:rsidRPr="0016008B" w:rsidRDefault="00ED7137" w:rsidP="0016008B">
      <w:pPr>
        <w:pStyle w:val="pn"/>
        <w:jc w:val="both"/>
      </w:pPr>
      <w:r>
        <w:tab/>
      </w:r>
      <w:r w:rsidR="0016008B" w:rsidRPr="0016008B">
        <w:t>1.</w:t>
      </w:r>
      <w:r>
        <w:t xml:space="preserve"> </w:t>
      </w:r>
      <w:r w:rsidR="0016008B" w:rsidRPr="0016008B">
        <w:t>Phản ứng thủy phân chất béo trong môi trường axit là phản ứng thuận nghịch.</w:t>
      </w:r>
    </w:p>
    <w:p w:rsidR="0016008B" w:rsidRPr="0016008B" w:rsidRDefault="00ED7137" w:rsidP="0016008B">
      <w:pPr>
        <w:pStyle w:val="pn"/>
        <w:jc w:val="both"/>
      </w:pPr>
      <w:r>
        <w:tab/>
      </w:r>
      <w:r w:rsidR="0016008B" w:rsidRPr="0016008B">
        <w:t>2.</w:t>
      </w:r>
      <w:r>
        <w:t xml:space="preserve"> </w:t>
      </w:r>
      <w:r w:rsidR="0016008B" w:rsidRPr="0016008B">
        <w:t>Sản phẩm của phản ứng xà phòng hóa chất béo là axit béo và glixerol.</w:t>
      </w:r>
    </w:p>
    <w:p w:rsidR="0016008B" w:rsidRPr="0016008B" w:rsidRDefault="00ED7137" w:rsidP="0016008B">
      <w:pPr>
        <w:pStyle w:val="pn"/>
        <w:jc w:val="both"/>
      </w:pPr>
      <w:r>
        <w:tab/>
      </w:r>
      <w:r w:rsidR="0016008B" w:rsidRPr="0016008B">
        <w:t>3.</w:t>
      </w:r>
      <w:r>
        <w:t xml:space="preserve"> </w:t>
      </w:r>
      <w:r w:rsidR="0016008B" w:rsidRPr="0016008B">
        <w:t>Nhiệt độ sôi của este thấp hơn hẳn so với ancol có cùng phân tử khối.</w:t>
      </w:r>
    </w:p>
    <w:p w:rsidR="0016008B" w:rsidRPr="0016008B" w:rsidRDefault="00ED7137" w:rsidP="0016008B">
      <w:pPr>
        <w:pStyle w:val="pn"/>
        <w:jc w:val="both"/>
      </w:pPr>
      <w:r>
        <w:tab/>
      </w:r>
      <w:r w:rsidR="0016008B" w:rsidRPr="0016008B">
        <w:t>4.</w:t>
      </w:r>
      <w:r>
        <w:t xml:space="preserve"> </w:t>
      </w:r>
      <w:r w:rsidR="0016008B" w:rsidRPr="0016008B">
        <w:t>Etyl fomat,vinyl axetat đều phản ứng được vớ</w:t>
      </w:r>
      <w:r w:rsidR="00B413A1">
        <w:t>i dung dich NaOH ( đun n</w:t>
      </w:r>
      <w:r w:rsidR="00B413A1" w:rsidRPr="00B413A1">
        <w:t>óng</w:t>
      </w:r>
      <w:r w:rsidR="0016008B" w:rsidRPr="0016008B">
        <w:t>) sinh ra ancol.</w:t>
      </w:r>
    </w:p>
    <w:p w:rsidR="0016008B" w:rsidRPr="0016008B" w:rsidRDefault="00ED7137" w:rsidP="0016008B">
      <w:pPr>
        <w:pStyle w:val="pn"/>
        <w:jc w:val="both"/>
      </w:pPr>
      <w:r>
        <w:tab/>
      </w:r>
      <w:r w:rsidR="0016008B" w:rsidRPr="0016008B">
        <w:t>5.</w:t>
      </w:r>
      <w:r>
        <w:t xml:space="preserve"> </w:t>
      </w:r>
      <w:r w:rsidR="0016008B" w:rsidRPr="0016008B">
        <w:t>Tơ nilon-7,</w:t>
      </w:r>
      <w:r w:rsidR="00BE7534">
        <w:t xml:space="preserve"> </w:t>
      </w:r>
      <w:r w:rsidR="0016008B" w:rsidRPr="0016008B">
        <w:t>tơ capron, tơ nilon-6,6 đều có thể điều chế bằng phản ứng trùng ngưng.</w:t>
      </w:r>
    </w:p>
    <w:p w:rsidR="0016008B" w:rsidRPr="0016008B" w:rsidRDefault="00ED7137" w:rsidP="0016008B">
      <w:pPr>
        <w:pStyle w:val="pn"/>
        <w:jc w:val="both"/>
      </w:pPr>
      <w:r>
        <w:tab/>
      </w:r>
      <w:r w:rsidR="0016008B" w:rsidRPr="0016008B">
        <w:t>6.</w:t>
      </w:r>
      <w:r>
        <w:t xml:space="preserve"> </w:t>
      </w:r>
      <w:r w:rsidR="0016008B" w:rsidRPr="0016008B">
        <w:t>Phenyl axetat điều chế được trực tiếp từ axit axetic và phenol.</w:t>
      </w:r>
    </w:p>
    <w:p w:rsidR="0016008B" w:rsidRPr="0016008B" w:rsidRDefault="00ED7137" w:rsidP="0016008B">
      <w:pPr>
        <w:pStyle w:val="pn"/>
        <w:jc w:val="both"/>
      </w:pPr>
      <w:r>
        <w:tab/>
      </w:r>
      <w:r w:rsidR="0016008B" w:rsidRPr="0016008B">
        <w:t>7.</w:t>
      </w:r>
      <w:r>
        <w:t xml:space="preserve"> </w:t>
      </w:r>
      <w:r w:rsidR="0016008B" w:rsidRPr="0016008B">
        <w:t>Amino axit có tính lưỡng tính nên dung dịch của nó luôn có pH=7.</w:t>
      </w:r>
    </w:p>
    <w:p w:rsidR="0016008B" w:rsidRPr="0016008B" w:rsidRDefault="00ED7137" w:rsidP="0016008B">
      <w:pPr>
        <w:pStyle w:val="pn"/>
        <w:jc w:val="both"/>
      </w:pPr>
      <w:r>
        <w:tab/>
      </w:r>
      <w:r w:rsidR="0016008B" w:rsidRPr="0016008B">
        <w:t>8.</w:t>
      </w:r>
      <w:r>
        <w:t xml:space="preserve"> </w:t>
      </w:r>
      <w:r w:rsidR="0016008B" w:rsidRPr="0016008B">
        <w:t>pH của dung dịch α-amino axit bé hơn pH của các dung dịch axit cacboxylic no tương ứng cùng nồng độ.</w:t>
      </w:r>
    </w:p>
    <w:p w:rsidR="0016008B" w:rsidRPr="0016008B" w:rsidRDefault="00ED7137" w:rsidP="0016008B">
      <w:pPr>
        <w:pStyle w:val="pn"/>
        <w:jc w:val="both"/>
      </w:pPr>
      <w:r>
        <w:tab/>
      </w:r>
      <w:r w:rsidR="0016008B" w:rsidRPr="0016008B">
        <w:t>9.</w:t>
      </w:r>
      <w:r>
        <w:t xml:space="preserve"> </w:t>
      </w:r>
      <w:r w:rsidR="0016008B" w:rsidRPr="0016008B">
        <w:t>Dung dịch axit amino axetic tác dụng được với dung dịch HCl.</w:t>
      </w:r>
    </w:p>
    <w:p w:rsidR="0016008B" w:rsidRPr="0016008B" w:rsidRDefault="00ED7137" w:rsidP="0016008B">
      <w:pPr>
        <w:pStyle w:val="pn"/>
        <w:jc w:val="both"/>
      </w:pPr>
      <w:r>
        <w:lastRenderedPageBreak/>
        <w:tab/>
      </w:r>
      <w:r w:rsidR="0016008B" w:rsidRPr="0016008B">
        <w:t>10.</w:t>
      </w:r>
      <w:r>
        <w:t xml:space="preserve"> </w:t>
      </w:r>
      <w:r w:rsidR="0016008B" w:rsidRPr="0016008B">
        <w:t>Trùng ngưng các α-amino axit thu được hợp chất có chứa liên kết peptit.</w:t>
      </w:r>
    </w:p>
    <w:p w:rsidR="0016008B" w:rsidRPr="0016008B" w:rsidRDefault="0016008B" w:rsidP="0016008B">
      <w:pPr>
        <w:pStyle w:val="pn"/>
        <w:jc w:val="both"/>
      </w:pPr>
      <w:r w:rsidRPr="0016008B">
        <w:t>Số phát biểu đúng là :</w:t>
      </w:r>
    </w:p>
    <w:p w:rsidR="0016008B" w:rsidRPr="0016008B" w:rsidRDefault="00ED7137" w:rsidP="0016008B">
      <w:pPr>
        <w:pStyle w:val="pn"/>
        <w:jc w:val="both"/>
      </w:pPr>
      <w:r>
        <w:rPr>
          <w:b/>
        </w:rPr>
        <w:tab/>
      </w:r>
      <w:r w:rsidR="00F630A2" w:rsidRPr="00F630A2">
        <w:rPr>
          <w:b/>
        </w:rPr>
        <w:t>A.</w:t>
      </w:r>
      <w:r w:rsidR="0016008B" w:rsidRPr="0016008B">
        <w:t xml:space="preserve"> 7.</w:t>
      </w:r>
      <w:r w:rsidR="0016008B" w:rsidRPr="0016008B">
        <w:tab/>
      </w:r>
      <w:r w:rsidR="00F630A2" w:rsidRPr="00F630A2">
        <w:rPr>
          <w:b/>
        </w:rPr>
        <w:t>B.</w:t>
      </w:r>
      <w:r w:rsidR="0016008B" w:rsidRPr="0016008B">
        <w:t xml:space="preserve"> 6.</w:t>
      </w:r>
      <w:r w:rsidR="0016008B" w:rsidRPr="0016008B">
        <w:tab/>
      </w:r>
      <w:r w:rsidR="00F630A2" w:rsidRPr="00F630A2">
        <w:rPr>
          <w:b/>
        </w:rPr>
        <w:t>C.</w:t>
      </w:r>
      <w:r w:rsidR="0016008B" w:rsidRPr="0016008B">
        <w:t xml:space="preserve"> 8.</w:t>
      </w:r>
      <w:r w:rsidR="0016008B" w:rsidRPr="0016008B">
        <w:tab/>
      </w:r>
      <w:r w:rsidR="00F630A2" w:rsidRPr="00F630A2">
        <w:rPr>
          <w:b/>
        </w:rPr>
        <w:t>D.</w:t>
      </w:r>
      <w:r w:rsidR="0016008B" w:rsidRPr="0016008B">
        <w:t xml:space="preserve"> 5.</w:t>
      </w:r>
    </w:p>
    <w:p w:rsidR="0016008B" w:rsidRPr="0016008B" w:rsidRDefault="0016008B" w:rsidP="00ED7137">
      <w:pPr>
        <w:pStyle w:val="Cu"/>
      </w:pPr>
      <w:r w:rsidRPr="0016008B">
        <w:t>Cho m gam hỗn hợp X (gồm Mg, Al , Zn và Cu) tác dụng hết với dung dịch HNO</w:t>
      </w:r>
      <w:r w:rsidRPr="0016008B">
        <w:rPr>
          <w:vertAlign w:val="subscript"/>
        </w:rPr>
        <w:t>3</w:t>
      </w:r>
      <w:r w:rsidRPr="0016008B">
        <w:t xml:space="preserve"> thu được dung dịch Y ( không có muối amoni ) và 11,2 lít (đktc) hỗn hợp khí Z ( gồm N</w:t>
      </w:r>
      <w:r w:rsidRPr="0016008B">
        <w:rPr>
          <w:vertAlign w:val="subscript"/>
        </w:rPr>
        <w:t>2</w:t>
      </w:r>
      <w:r w:rsidRPr="0016008B">
        <w:t>, NO, N</w:t>
      </w:r>
      <w:r w:rsidRPr="0016008B">
        <w:rPr>
          <w:vertAlign w:val="subscript"/>
        </w:rPr>
        <w:t>2</w:t>
      </w:r>
      <w:r w:rsidRPr="0016008B">
        <w:t>O, trong đó N</w:t>
      </w:r>
      <w:r w:rsidRPr="0016008B">
        <w:rPr>
          <w:vertAlign w:val="subscript"/>
        </w:rPr>
        <w:t>2</w:t>
      </w:r>
      <w:r w:rsidRPr="0016008B">
        <w:t xml:space="preserve"> và NO</w:t>
      </w:r>
      <w:r w:rsidRPr="0016008B">
        <w:rPr>
          <w:vertAlign w:val="subscript"/>
        </w:rPr>
        <w:t>2</w:t>
      </w:r>
      <w:r w:rsidRPr="0016008B">
        <w:t xml:space="preserve"> có phần trăm thể tích bằng nhau) có tỉ khối đối với heli bằng 8,9.Số mol HNO</w:t>
      </w:r>
      <w:r w:rsidRPr="0016008B">
        <w:rPr>
          <w:vertAlign w:val="subscript"/>
        </w:rPr>
        <w:t>3</w:t>
      </w:r>
      <w:r w:rsidRPr="0016008B">
        <w:t xml:space="preserve"> phản ứng là:</w:t>
      </w:r>
    </w:p>
    <w:p w:rsidR="0016008B" w:rsidRPr="0016008B" w:rsidRDefault="00AB2E99" w:rsidP="0016008B">
      <w:pPr>
        <w:pStyle w:val="pn"/>
        <w:jc w:val="both"/>
      </w:pPr>
      <w:r>
        <w:rPr>
          <w:b/>
        </w:rPr>
        <w:tab/>
      </w:r>
      <w:r w:rsidR="00F630A2" w:rsidRPr="00F630A2">
        <w:rPr>
          <w:b/>
        </w:rPr>
        <w:t>A.</w:t>
      </w:r>
      <w:r w:rsidR="0016008B" w:rsidRPr="0016008B">
        <w:t xml:space="preserve"> 3,4 mol.</w:t>
      </w:r>
      <w:r w:rsidR="0016008B" w:rsidRPr="0016008B">
        <w:tab/>
      </w:r>
      <w:r w:rsidR="00F630A2" w:rsidRPr="00F630A2">
        <w:rPr>
          <w:b/>
        </w:rPr>
        <w:t>B.</w:t>
      </w:r>
      <w:r w:rsidR="0016008B" w:rsidRPr="0016008B">
        <w:t xml:space="preserve"> 2,8 mol.</w:t>
      </w:r>
      <w:r w:rsidR="0016008B" w:rsidRPr="0016008B">
        <w:tab/>
      </w:r>
      <w:r w:rsidR="00F630A2" w:rsidRPr="00F630A2">
        <w:rPr>
          <w:b/>
        </w:rPr>
        <w:t>C.</w:t>
      </w:r>
      <w:r w:rsidR="0016008B" w:rsidRPr="0016008B">
        <w:t xml:space="preserve"> 3.0 mol.</w:t>
      </w:r>
      <w:r w:rsidR="0016008B" w:rsidRPr="0016008B">
        <w:tab/>
      </w:r>
      <w:r w:rsidR="00F630A2" w:rsidRPr="00F630A2">
        <w:rPr>
          <w:b/>
        </w:rPr>
        <w:t>D.</w:t>
      </w:r>
      <w:r w:rsidR="0016008B" w:rsidRPr="0016008B">
        <w:rPr>
          <w:b/>
        </w:rPr>
        <w:t xml:space="preserve"> </w:t>
      </w:r>
      <w:r w:rsidR="0016008B" w:rsidRPr="0016008B">
        <w:t>3,2 mol.</w:t>
      </w:r>
    </w:p>
    <w:p w:rsidR="0016008B" w:rsidRPr="0016008B" w:rsidRDefault="0016008B" w:rsidP="00AB2E99">
      <w:pPr>
        <w:pStyle w:val="Cu"/>
      </w:pPr>
      <w:r w:rsidRPr="0016008B">
        <w:t>Cho các nhận xét sau :</w:t>
      </w:r>
    </w:p>
    <w:p w:rsidR="0016008B" w:rsidRPr="0016008B" w:rsidRDefault="00AB2E99" w:rsidP="00AB2E99">
      <w:pPr>
        <w:pStyle w:val="pn"/>
        <w:jc w:val="both"/>
      </w:pPr>
      <w:r>
        <w:tab/>
        <w:t xml:space="preserve">(1) </w:t>
      </w:r>
      <w:r w:rsidR="0016008B" w:rsidRPr="0016008B">
        <w:t>Thủy phân saccarozơ và mantozơ với xúc tác axit đều thu được cùng một loại monosaccarit.</w:t>
      </w:r>
    </w:p>
    <w:p w:rsidR="0016008B" w:rsidRPr="0016008B" w:rsidRDefault="00AB2E99" w:rsidP="00AB2E99">
      <w:pPr>
        <w:pStyle w:val="pn"/>
        <w:jc w:val="both"/>
      </w:pPr>
      <w:r>
        <w:tab/>
        <w:t xml:space="preserve">(2) </w:t>
      </w:r>
      <w:r w:rsidR="0016008B" w:rsidRPr="0016008B">
        <w:t>Từ caprolactam bằng phản ứng trùng ngưng trong điều kiện thích hợp người ta thu được tơ capron.</w:t>
      </w:r>
    </w:p>
    <w:p w:rsidR="0016008B" w:rsidRPr="0016008B" w:rsidRDefault="00AB2E99" w:rsidP="00AB2E99">
      <w:pPr>
        <w:pStyle w:val="pn"/>
        <w:jc w:val="both"/>
      </w:pPr>
      <w:r>
        <w:tab/>
        <w:t xml:space="preserve">(3) </w:t>
      </w:r>
      <w:r w:rsidR="0016008B" w:rsidRPr="0016008B">
        <w:t>Tính bazơ của các amin giảm dần : đimetylamin &gt; metylamin &gt; anilin &gt; điphenylamin.</w:t>
      </w:r>
    </w:p>
    <w:p w:rsidR="00C97E56" w:rsidRDefault="00C97E56" w:rsidP="00C97E56">
      <w:pPr>
        <w:pStyle w:val="pn"/>
        <w:jc w:val="both"/>
      </w:pPr>
      <w:r>
        <w:tab/>
        <w:t xml:space="preserve">(4) Muối mononatri của axit 2 - aminopentađioic dùng làm gia vị thức ăn, còn được gọi là bột ngọt hay mì chính. </w:t>
      </w:r>
    </w:p>
    <w:p w:rsidR="00C97E56" w:rsidRDefault="00C97E56" w:rsidP="00C97E56">
      <w:pPr>
        <w:pStyle w:val="pn"/>
        <w:jc w:val="both"/>
      </w:pPr>
      <w:r>
        <w:tab/>
        <w:t>(5) Thủy phân không hoàn toàn peptit: Gly-Ala-Gly-Ala-Gly thu được hai loại đipeptit là đồng phân của nhau.</w:t>
      </w:r>
    </w:p>
    <w:p w:rsidR="00C97E56" w:rsidRDefault="00C97E56" w:rsidP="00C97E56">
      <w:pPr>
        <w:pStyle w:val="pn"/>
        <w:jc w:val="both"/>
      </w:pPr>
      <w:r>
        <w:tab/>
        <w:t>(6) Cho Cu(OH)</w:t>
      </w:r>
      <w:r w:rsidRPr="00981330">
        <w:rPr>
          <w:vertAlign w:val="subscript"/>
        </w:rPr>
        <w:t>2</w:t>
      </w:r>
      <w:r>
        <w:t xml:space="preserve"> vào ống nghiệm chứa abumin thấy tạo dung dịch màu xanh thẫm.</w:t>
      </w:r>
    </w:p>
    <w:p w:rsidR="00C97E56" w:rsidRDefault="00C97E56" w:rsidP="00C97E56">
      <w:pPr>
        <w:pStyle w:val="pn"/>
        <w:jc w:val="both"/>
      </w:pPr>
      <w:r>
        <w:t xml:space="preserve"> </w:t>
      </w:r>
      <w:r>
        <w:tab/>
        <w:t>(7) Peptit mà trong phân tử chứa 2, 3, 4 nhóm -NH-CO- lần lượt gọi là đipeptit, tripeptit và tetrapeptit.</w:t>
      </w:r>
    </w:p>
    <w:p w:rsidR="00C97E56" w:rsidRDefault="00C97E56" w:rsidP="00C97E56">
      <w:pPr>
        <w:pStyle w:val="pn"/>
        <w:jc w:val="both"/>
      </w:pPr>
      <w:r>
        <w:tab/>
        <w:t>(8) Glucozơ, axit glutamic, axit lactic, sobitol, fructozơ và axit ađipic đều là các hợp chất hữu cơ tạ</w:t>
      </w:r>
      <w:r w:rsidR="00202B0E">
        <w:t>p ch</w:t>
      </w:r>
      <w:r w:rsidR="00202B0E" w:rsidRPr="00202B0E">
        <w:t>ức</w:t>
      </w:r>
      <w:r w:rsidR="00202B0E">
        <w:t>.</w:t>
      </w:r>
    </w:p>
    <w:p w:rsidR="00C97E56" w:rsidRDefault="00C97E56" w:rsidP="00C97E56">
      <w:pPr>
        <w:pStyle w:val="pn"/>
        <w:jc w:val="both"/>
      </w:pPr>
      <w:r>
        <w:t xml:space="preserve">Số nhận xét đúng: </w:t>
      </w:r>
    </w:p>
    <w:p w:rsidR="00C97E56" w:rsidRDefault="004D7529" w:rsidP="00C97E56">
      <w:pPr>
        <w:pStyle w:val="pn"/>
        <w:jc w:val="both"/>
      </w:pPr>
      <w:r>
        <w:tab/>
      </w:r>
      <w:r w:rsidR="00F630A2" w:rsidRPr="00F630A2">
        <w:rPr>
          <w:b/>
        </w:rPr>
        <w:t>A.</w:t>
      </w:r>
      <w:r w:rsidR="00C97E56">
        <w:t xml:space="preserve"> 3</w:t>
      </w:r>
      <w:r>
        <w:t>.</w:t>
      </w:r>
      <w:r>
        <w:tab/>
      </w:r>
      <w:r w:rsidR="00F630A2" w:rsidRPr="00F630A2">
        <w:rPr>
          <w:b/>
        </w:rPr>
        <w:t>B.</w:t>
      </w:r>
      <w:r w:rsidR="00C97E56">
        <w:t xml:space="preserve"> 5</w:t>
      </w:r>
      <w:r>
        <w:t>.</w:t>
      </w:r>
      <w:r>
        <w:tab/>
      </w:r>
      <w:r w:rsidR="00F630A2" w:rsidRPr="00F630A2">
        <w:rPr>
          <w:b/>
        </w:rPr>
        <w:t>C.</w:t>
      </w:r>
      <w:r w:rsidR="00C97E56">
        <w:t xml:space="preserve"> 4</w:t>
      </w:r>
      <w:r>
        <w:t>.</w:t>
      </w:r>
      <w:r w:rsidR="00C97E56">
        <w:t xml:space="preserve">      </w:t>
      </w:r>
      <w:r>
        <w:tab/>
      </w:r>
      <w:r w:rsidR="00F630A2" w:rsidRPr="00F630A2">
        <w:rPr>
          <w:b/>
        </w:rPr>
        <w:t>D.</w:t>
      </w:r>
      <w:r w:rsidR="00C97E56">
        <w:t xml:space="preserve"> 2</w:t>
      </w:r>
      <w:r>
        <w:t>.</w:t>
      </w:r>
    </w:p>
    <w:p w:rsidR="00C97E56" w:rsidRDefault="00C97E56" w:rsidP="00FA0E5F">
      <w:pPr>
        <w:pStyle w:val="Cu"/>
      </w:pPr>
      <w:r>
        <w:t>Cho m gam NaOH vào 4 lít dung dịch NaHCO</w:t>
      </w:r>
      <w:r w:rsidRPr="00774C92">
        <w:rPr>
          <w:vertAlign w:val="subscript"/>
        </w:rPr>
        <w:t>3</w:t>
      </w:r>
      <w:r>
        <w:t xml:space="preserve"> nồng độ a mol/lít, thu được 4 lít dung dịch X. Lấy 1 lít dung dịch X tác dụng với dung dịch BaCl</w:t>
      </w:r>
      <w:r w:rsidRPr="00774C92">
        <w:rPr>
          <w:vertAlign w:val="subscript"/>
        </w:rPr>
        <w:t>2</w:t>
      </w:r>
      <w:r>
        <w:t xml:space="preserve"> (dư) thu được 11,82 gam kế</w:t>
      </w:r>
      <w:r w:rsidR="00FA0E5F">
        <w:t>t t</w:t>
      </w:r>
      <w:r w:rsidR="00FA0E5F" w:rsidRPr="00FA0E5F">
        <w:t>ủa</w:t>
      </w:r>
      <w:r w:rsidR="00FA0E5F">
        <w:t>.</w:t>
      </w:r>
      <w:r>
        <w:t xml:space="preserve"> Mặt khác, cho 1 lít dung dịch X vào dung dịch CaCl</w:t>
      </w:r>
      <w:r w:rsidRPr="00774C92">
        <w:rPr>
          <w:vertAlign w:val="subscript"/>
        </w:rPr>
        <w:t>2</w:t>
      </w:r>
      <w:r>
        <w:t xml:space="preserve"> (dư) rồi đun nóng, sau khi kết thúc các phản ứng thu được 7,0 gam kết </w:t>
      </w:r>
      <w:r w:rsidR="00FA0E5F">
        <w:t>t</w:t>
      </w:r>
      <w:r w:rsidR="00FA0E5F" w:rsidRPr="00FA0E5F">
        <w:t>ủa</w:t>
      </w:r>
      <w:r w:rsidR="00FA0E5F">
        <w:t>.</w:t>
      </w:r>
      <w:r>
        <w:t xml:space="preserve"> Giá trị của a, m tương ứng là: </w:t>
      </w:r>
    </w:p>
    <w:p w:rsidR="00C97E56" w:rsidRDefault="008F3EDD" w:rsidP="00C97E56">
      <w:pPr>
        <w:pStyle w:val="pn"/>
        <w:jc w:val="both"/>
      </w:pPr>
      <w:r>
        <w:tab/>
      </w:r>
      <w:r w:rsidR="00F630A2" w:rsidRPr="00F630A2">
        <w:rPr>
          <w:b/>
        </w:rPr>
        <w:t>A.</w:t>
      </w:r>
      <w:r w:rsidR="00C97E56">
        <w:t xml:space="preserve"> 0,07 và 3,2</w:t>
      </w:r>
      <w:r>
        <w:t>.</w:t>
      </w:r>
      <w:r>
        <w:tab/>
      </w:r>
      <w:r w:rsidR="00F630A2" w:rsidRPr="00F630A2">
        <w:rPr>
          <w:b/>
        </w:rPr>
        <w:t>B.</w:t>
      </w:r>
      <w:r w:rsidR="00C97E56">
        <w:t xml:space="preserve"> 0,08 và 4,8</w:t>
      </w:r>
      <w:r>
        <w:t>.</w:t>
      </w:r>
      <w:r>
        <w:tab/>
      </w:r>
      <w:r w:rsidR="00F630A2" w:rsidRPr="00F630A2">
        <w:rPr>
          <w:b/>
        </w:rPr>
        <w:t>C.</w:t>
      </w:r>
      <w:r w:rsidR="00C97E56">
        <w:t xml:space="preserve"> 0,08 và 9,6</w:t>
      </w:r>
      <w:r>
        <w:t>.</w:t>
      </w:r>
      <w:r>
        <w:tab/>
      </w:r>
      <w:r w:rsidR="00F630A2" w:rsidRPr="00F630A2">
        <w:rPr>
          <w:b/>
        </w:rPr>
        <w:t>D.</w:t>
      </w:r>
      <w:r w:rsidR="00C97E56">
        <w:t xml:space="preserve"> 0,14 và 2,4</w:t>
      </w:r>
      <w:r>
        <w:t>.</w:t>
      </w:r>
    </w:p>
    <w:p w:rsidR="00C97E56" w:rsidRDefault="00C97E56" w:rsidP="00916E08">
      <w:pPr>
        <w:pStyle w:val="Cu"/>
      </w:pPr>
      <w:r>
        <w:t>Cho dãy các chất: o-Crezol, p-Xilen, isopren, glucozơ, fructozơ, mantozơ, saccarozơ, alanin, catechol, axit benzoic, khí sunfurơ, metylxiclopropan, xiclobutan và khí clo. Số chất trong dãy có khả năng làm mất màu dung dịch nước brom ở nhiệt độ thường là:</w:t>
      </w:r>
    </w:p>
    <w:p w:rsidR="00C97E56" w:rsidRDefault="00916E08" w:rsidP="00C97E56">
      <w:pPr>
        <w:pStyle w:val="pn"/>
        <w:jc w:val="both"/>
      </w:pPr>
      <w:r>
        <w:tab/>
      </w:r>
      <w:r w:rsidR="00F630A2" w:rsidRPr="00F630A2">
        <w:rPr>
          <w:b/>
        </w:rPr>
        <w:t>A.</w:t>
      </w:r>
      <w:r w:rsidR="00C97E56">
        <w:t xml:space="preserve"> 9</w:t>
      </w:r>
      <w:r>
        <w:t>.</w:t>
      </w:r>
      <w:r w:rsidR="00C97E56">
        <w:t xml:space="preserve">     </w:t>
      </w:r>
      <w:r>
        <w:tab/>
      </w:r>
      <w:r w:rsidR="00F630A2" w:rsidRPr="00F630A2">
        <w:rPr>
          <w:b/>
        </w:rPr>
        <w:t>B.</w:t>
      </w:r>
      <w:r w:rsidR="00C97E56">
        <w:t xml:space="preserve"> 7</w:t>
      </w:r>
      <w:r>
        <w:t>.</w:t>
      </w:r>
      <w:r w:rsidR="00C97E56">
        <w:t xml:space="preserve">   </w:t>
      </w:r>
      <w:r>
        <w:tab/>
      </w:r>
      <w:r w:rsidR="00F630A2" w:rsidRPr="00F630A2">
        <w:rPr>
          <w:b/>
        </w:rPr>
        <w:t>C.</w:t>
      </w:r>
      <w:r w:rsidR="00C97E56">
        <w:t xml:space="preserve"> 10</w:t>
      </w:r>
      <w:r>
        <w:t>.</w:t>
      </w:r>
      <w:r w:rsidR="00C97E56">
        <w:t xml:space="preserve">      </w:t>
      </w:r>
      <w:r>
        <w:tab/>
      </w:r>
      <w:r w:rsidR="00F630A2" w:rsidRPr="00F630A2">
        <w:rPr>
          <w:b/>
        </w:rPr>
        <w:t>D.</w:t>
      </w:r>
      <w:r w:rsidR="00C97E56">
        <w:t xml:space="preserve"> 8</w:t>
      </w:r>
      <w:r>
        <w:t>.</w:t>
      </w:r>
    </w:p>
    <w:p w:rsidR="00C97E56" w:rsidRDefault="00C97E56" w:rsidP="004A0628">
      <w:pPr>
        <w:pStyle w:val="Cu"/>
      </w:pPr>
      <w:r>
        <w:t xml:space="preserve">Tiến hành các thí nghiệm sau: </w:t>
      </w:r>
    </w:p>
    <w:p w:rsidR="00C97E56" w:rsidRDefault="004A0628" w:rsidP="00C97E56">
      <w:pPr>
        <w:pStyle w:val="pn"/>
        <w:jc w:val="both"/>
      </w:pPr>
      <w:r>
        <w:tab/>
      </w:r>
      <w:r w:rsidR="00C97E56">
        <w:t>(1) Cho dung dịch Na</w:t>
      </w:r>
      <w:r w:rsidR="00C97E56" w:rsidRPr="00774C92">
        <w:rPr>
          <w:vertAlign w:val="subscript"/>
        </w:rPr>
        <w:t>2</w:t>
      </w:r>
      <w:r w:rsidR="00C97E56">
        <w:t>CO</w:t>
      </w:r>
      <w:r w:rsidR="00C97E56" w:rsidRPr="00774C92">
        <w:rPr>
          <w:vertAlign w:val="subscript"/>
        </w:rPr>
        <w:t>3</w:t>
      </w:r>
      <w:r w:rsidR="00C97E56">
        <w:t xml:space="preserve"> vào dung dịch AlCl</w:t>
      </w:r>
      <w:r w:rsidR="00C97E56" w:rsidRPr="00774C92">
        <w:rPr>
          <w:vertAlign w:val="subscript"/>
        </w:rPr>
        <w:t>3</w:t>
      </w:r>
      <w:r w:rsidR="00C97E56">
        <w:t>.</w:t>
      </w:r>
    </w:p>
    <w:p w:rsidR="00C97E56" w:rsidRDefault="004A0628" w:rsidP="00C97E56">
      <w:pPr>
        <w:pStyle w:val="pn"/>
        <w:jc w:val="both"/>
      </w:pPr>
      <w:r>
        <w:tab/>
      </w:r>
      <w:r w:rsidR="00C97E56">
        <w:t>(2) Sục khí H</w:t>
      </w:r>
      <w:r w:rsidR="00C97E56" w:rsidRPr="00774C92">
        <w:rPr>
          <w:vertAlign w:val="subscript"/>
        </w:rPr>
        <w:t>2</w:t>
      </w:r>
      <w:r w:rsidR="00C97E56">
        <w:t>S vào dung dịch FeSO</w:t>
      </w:r>
      <w:r w:rsidR="00C97E56" w:rsidRPr="00774C92">
        <w:rPr>
          <w:vertAlign w:val="subscript"/>
        </w:rPr>
        <w:t>4</w:t>
      </w:r>
      <w:r w:rsidR="00C97E56">
        <w:t>.</w:t>
      </w:r>
    </w:p>
    <w:p w:rsidR="00C97E56" w:rsidRDefault="004A0628" w:rsidP="00C97E56">
      <w:pPr>
        <w:pStyle w:val="pn"/>
        <w:jc w:val="both"/>
      </w:pPr>
      <w:r>
        <w:tab/>
      </w:r>
      <w:r w:rsidR="00C97E56">
        <w:t>(3) Sục khi CO</w:t>
      </w:r>
      <w:r w:rsidR="00C97E56" w:rsidRPr="00774C92">
        <w:rPr>
          <w:vertAlign w:val="subscript"/>
        </w:rPr>
        <w:t>2</w:t>
      </w:r>
      <w:r w:rsidR="00C97E56">
        <w:t xml:space="preserve"> tới dư vào dung dịch NaAlO</w:t>
      </w:r>
      <w:r w:rsidR="00C97E56" w:rsidRPr="00774C92">
        <w:rPr>
          <w:vertAlign w:val="subscript"/>
        </w:rPr>
        <w:t>2</w:t>
      </w:r>
      <w:r w:rsidR="00C97E56">
        <w:t>.</w:t>
      </w:r>
    </w:p>
    <w:p w:rsidR="00C97E56" w:rsidRDefault="004A0628" w:rsidP="00C97E56">
      <w:pPr>
        <w:pStyle w:val="pn"/>
        <w:jc w:val="both"/>
      </w:pPr>
      <w:r>
        <w:tab/>
      </w:r>
      <w:r w:rsidR="00C97E56">
        <w:t>(4) Sục khí NH</w:t>
      </w:r>
      <w:r w:rsidR="00C97E56" w:rsidRPr="00774C92">
        <w:rPr>
          <w:vertAlign w:val="subscript"/>
        </w:rPr>
        <w:t>3</w:t>
      </w:r>
      <w:r w:rsidR="00C97E56">
        <w:t xml:space="preserve"> tới dư vào dung dịch Al(NO</w:t>
      </w:r>
      <w:r w:rsidR="00C97E56" w:rsidRPr="00774C92">
        <w:rPr>
          <w:vertAlign w:val="subscript"/>
        </w:rPr>
        <w:t>3</w:t>
      </w:r>
      <w:r w:rsidR="00C97E56">
        <w:t>)</w:t>
      </w:r>
      <w:r w:rsidR="00C97E56" w:rsidRPr="00774C92">
        <w:rPr>
          <w:vertAlign w:val="subscript"/>
        </w:rPr>
        <w:t>3</w:t>
      </w:r>
      <w:r w:rsidR="00C97E56">
        <w:t>.</w:t>
      </w:r>
    </w:p>
    <w:p w:rsidR="00C97E56" w:rsidRDefault="004A0628" w:rsidP="00C97E56">
      <w:pPr>
        <w:pStyle w:val="pn"/>
        <w:jc w:val="both"/>
      </w:pPr>
      <w:r>
        <w:tab/>
      </w:r>
      <w:r w:rsidR="00C97E56">
        <w:t>(5) Sục khí H</w:t>
      </w:r>
      <w:r w:rsidR="00C97E56" w:rsidRPr="00774C92">
        <w:rPr>
          <w:vertAlign w:val="subscript"/>
        </w:rPr>
        <w:t>2</w:t>
      </w:r>
      <w:r w:rsidR="00C97E56">
        <w:t>S vào dung dịch CuSO</w:t>
      </w:r>
      <w:r w:rsidR="00C97E56" w:rsidRPr="00774C92">
        <w:rPr>
          <w:vertAlign w:val="subscript"/>
        </w:rPr>
        <w:t>4</w:t>
      </w:r>
      <w:r w:rsidR="00C97E56">
        <w:t>.</w:t>
      </w:r>
    </w:p>
    <w:p w:rsidR="00C97E56" w:rsidRDefault="004A0628" w:rsidP="00C97E56">
      <w:pPr>
        <w:pStyle w:val="pn"/>
        <w:jc w:val="both"/>
      </w:pPr>
      <w:r>
        <w:tab/>
      </w:r>
      <w:r w:rsidR="00C97E56">
        <w:t>(6) Cho dung dịch Na</w:t>
      </w:r>
      <w:r w:rsidR="00C97E56" w:rsidRPr="00774C92">
        <w:rPr>
          <w:vertAlign w:val="subscript"/>
        </w:rPr>
        <w:t>2</w:t>
      </w:r>
      <w:r w:rsidR="00C97E56">
        <w:t>S</w:t>
      </w:r>
      <w:r w:rsidR="00C97E56" w:rsidRPr="00774C92">
        <w:rPr>
          <w:vertAlign w:val="subscript"/>
        </w:rPr>
        <w:t>2</w:t>
      </w:r>
      <w:r w:rsidR="00C97E56">
        <w:t>O</w:t>
      </w:r>
      <w:r w:rsidR="00C97E56" w:rsidRPr="00774C92">
        <w:rPr>
          <w:vertAlign w:val="subscript"/>
        </w:rPr>
        <w:t>3</w:t>
      </w:r>
      <w:r w:rsidR="00C97E56">
        <w:t xml:space="preserve"> vào dung dịch H</w:t>
      </w:r>
      <w:r w:rsidR="00C97E56" w:rsidRPr="00774C92">
        <w:rPr>
          <w:vertAlign w:val="subscript"/>
        </w:rPr>
        <w:t>2</w:t>
      </w:r>
      <w:r w:rsidR="00C97E56">
        <w:t>SO</w:t>
      </w:r>
      <w:r w:rsidR="00C97E56" w:rsidRPr="00774C92">
        <w:rPr>
          <w:vertAlign w:val="subscript"/>
        </w:rPr>
        <w:t>4</w:t>
      </w:r>
      <w:r w:rsidR="00C97E56">
        <w:t xml:space="preserve">  loãng.</w:t>
      </w:r>
    </w:p>
    <w:p w:rsidR="00C97E56" w:rsidRDefault="004A0628" w:rsidP="00C97E56">
      <w:pPr>
        <w:pStyle w:val="pn"/>
        <w:jc w:val="both"/>
      </w:pPr>
      <w:r>
        <w:tab/>
      </w:r>
      <w:r w:rsidR="00C97E56">
        <w:t>(7) Cho kim loại K tới dư vào dung dịch FeCl</w:t>
      </w:r>
      <w:r w:rsidR="00C97E56" w:rsidRPr="00774C92">
        <w:rPr>
          <w:vertAlign w:val="subscript"/>
        </w:rPr>
        <w:t>3</w:t>
      </w:r>
      <w:r w:rsidR="00C97E56">
        <w:t>.</w:t>
      </w:r>
    </w:p>
    <w:p w:rsidR="00C97E56" w:rsidRDefault="004A0628" w:rsidP="00C97E56">
      <w:pPr>
        <w:pStyle w:val="pn"/>
        <w:jc w:val="both"/>
      </w:pPr>
      <w:r>
        <w:tab/>
      </w:r>
      <w:r w:rsidR="00C97E56">
        <w:t>(8) Cho NH</w:t>
      </w:r>
      <w:r w:rsidR="00C97E56" w:rsidRPr="00774C92">
        <w:rPr>
          <w:vertAlign w:val="subscript"/>
        </w:rPr>
        <w:t>3</w:t>
      </w:r>
      <w:r w:rsidR="00C97E56">
        <w:t xml:space="preserve"> dư vào dung dịch CuSO</w:t>
      </w:r>
      <w:r w:rsidR="00C97E56" w:rsidRPr="00774C92">
        <w:rPr>
          <w:vertAlign w:val="subscript"/>
        </w:rPr>
        <w:t>4</w:t>
      </w:r>
      <w:r w:rsidR="00C97E56">
        <w:t>.</w:t>
      </w:r>
    </w:p>
    <w:p w:rsidR="00C97E56" w:rsidRDefault="004A0628" w:rsidP="00C97E56">
      <w:pPr>
        <w:pStyle w:val="pn"/>
        <w:jc w:val="both"/>
      </w:pPr>
      <w:r>
        <w:tab/>
      </w:r>
      <w:r w:rsidR="00C97E56">
        <w:t>(9) Cho AgNO</w:t>
      </w:r>
      <w:r w:rsidR="00C97E56" w:rsidRPr="00774C92">
        <w:rPr>
          <w:vertAlign w:val="subscript"/>
        </w:rPr>
        <w:t>3</w:t>
      </w:r>
      <w:r w:rsidR="00C97E56">
        <w:t xml:space="preserve"> vào dung dịch Fe(NO</w:t>
      </w:r>
      <w:r w:rsidR="00C97E56" w:rsidRPr="00774C92">
        <w:rPr>
          <w:vertAlign w:val="subscript"/>
        </w:rPr>
        <w:t>3</w:t>
      </w:r>
      <w:r w:rsidR="00C97E56">
        <w:t>)</w:t>
      </w:r>
      <w:r w:rsidR="00C97E56" w:rsidRPr="00774C92">
        <w:rPr>
          <w:vertAlign w:val="subscript"/>
        </w:rPr>
        <w:t>2</w:t>
      </w:r>
      <w:r w:rsidR="00C97E56">
        <w:t>.</w:t>
      </w:r>
    </w:p>
    <w:p w:rsidR="00C97E56" w:rsidRDefault="004A0628" w:rsidP="00C97E56">
      <w:pPr>
        <w:pStyle w:val="pn"/>
        <w:jc w:val="both"/>
      </w:pPr>
      <w:r>
        <w:tab/>
      </w:r>
      <w:r w:rsidR="00C97E56">
        <w:t>(10) Cho Ba(OH)</w:t>
      </w:r>
      <w:r w:rsidR="00C97E56" w:rsidRPr="00774C92">
        <w:rPr>
          <w:vertAlign w:val="subscript"/>
        </w:rPr>
        <w:t>2</w:t>
      </w:r>
      <w:r w:rsidR="00C97E56">
        <w:t xml:space="preserve"> tới dư vào dung dịch AlCl</w:t>
      </w:r>
      <w:r w:rsidR="00C97E56" w:rsidRPr="00774C92">
        <w:rPr>
          <w:vertAlign w:val="subscript"/>
        </w:rPr>
        <w:t>3</w:t>
      </w:r>
      <w:r w:rsidR="00C97E56">
        <w:t>.</w:t>
      </w:r>
    </w:p>
    <w:p w:rsidR="00C97E56" w:rsidRDefault="004A0628" w:rsidP="00C97E56">
      <w:pPr>
        <w:pStyle w:val="pn"/>
        <w:jc w:val="both"/>
      </w:pPr>
      <w:r>
        <w:tab/>
      </w:r>
      <w:r w:rsidR="00C97E56">
        <w:t>(11) Cho khí CO</w:t>
      </w:r>
      <w:r w:rsidR="00C97E56" w:rsidRPr="00774C92">
        <w:rPr>
          <w:vertAlign w:val="subscript"/>
        </w:rPr>
        <w:t>2</w:t>
      </w:r>
      <w:r w:rsidR="00C97E56">
        <w:t xml:space="preserve"> dư đi qua nước vôi trong. </w:t>
      </w:r>
    </w:p>
    <w:p w:rsidR="00C97E56" w:rsidRDefault="00C97E56" w:rsidP="00C97E56">
      <w:pPr>
        <w:pStyle w:val="pn"/>
        <w:jc w:val="both"/>
      </w:pPr>
      <w:r>
        <w:t>Sau khi kết thúc các phản ứng, có bao nhiêu thí nghiệm thu được kết tủa?</w:t>
      </w:r>
    </w:p>
    <w:p w:rsidR="00C97E56" w:rsidRDefault="004A0628" w:rsidP="00C97E56">
      <w:pPr>
        <w:pStyle w:val="pn"/>
        <w:jc w:val="both"/>
      </w:pPr>
      <w:r>
        <w:tab/>
      </w:r>
      <w:r w:rsidR="00F630A2" w:rsidRPr="00F630A2">
        <w:rPr>
          <w:b/>
        </w:rPr>
        <w:t>A.</w:t>
      </w:r>
      <w:r w:rsidR="00C97E56">
        <w:t xml:space="preserve"> 8</w:t>
      </w:r>
      <w:r>
        <w:t>.</w:t>
      </w:r>
      <w:r w:rsidR="00C97E56">
        <w:t xml:space="preserve">  </w:t>
      </w:r>
      <w:r>
        <w:tab/>
      </w:r>
      <w:r w:rsidR="00F630A2" w:rsidRPr="00F630A2">
        <w:rPr>
          <w:b/>
        </w:rPr>
        <w:t>B.</w:t>
      </w:r>
      <w:r w:rsidR="00C97E56">
        <w:t xml:space="preserve"> 7</w:t>
      </w:r>
      <w:r>
        <w:t>.</w:t>
      </w:r>
      <w:r w:rsidR="00C97E56">
        <w:t xml:space="preserve">        </w:t>
      </w:r>
      <w:r>
        <w:tab/>
      </w:r>
      <w:r w:rsidR="00F630A2" w:rsidRPr="00F630A2">
        <w:rPr>
          <w:b/>
        </w:rPr>
        <w:t>C.</w:t>
      </w:r>
      <w:r w:rsidR="00C97E56">
        <w:t xml:space="preserve"> 6</w:t>
      </w:r>
      <w:r>
        <w:t>.</w:t>
      </w:r>
      <w:r w:rsidR="00C97E56">
        <w:t xml:space="preserve">       </w:t>
      </w:r>
      <w:r>
        <w:tab/>
      </w:r>
      <w:r w:rsidR="00F630A2" w:rsidRPr="00F630A2">
        <w:rPr>
          <w:b/>
        </w:rPr>
        <w:t>D.</w:t>
      </w:r>
      <w:r w:rsidR="00C97E56">
        <w:t xml:space="preserve"> 9</w:t>
      </w:r>
      <w:r>
        <w:t>.</w:t>
      </w:r>
      <w:r w:rsidR="00C97E56">
        <w:t xml:space="preserve"> </w:t>
      </w:r>
    </w:p>
    <w:p w:rsidR="00C97E56" w:rsidRDefault="00C97E56" w:rsidP="00441D75">
      <w:pPr>
        <w:pStyle w:val="Cu"/>
      </w:pPr>
      <w:r>
        <w:lastRenderedPageBreak/>
        <w:t>Hòa tan hoàn toàn hỗn hợp gồm các kim loại Mg, Al. Zn, Fe, Ni, Cu, Ag vào dung dịch HNO</w:t>
      </w:r>
      <w:r w:rsidRPr="004F2EFD">
        <w:rPr>
          <w:vertAlign w:val="subscript"/>
        </w:rPr>
        <w:t>3</w:t>
      </w:r>
      <w:r>
        <w:t xml:space="preserve"> loãng (dư), thu được dung dịch X. Cho X tác dụng với NaOH (dư), thu được kết tủa Y. Đem Y tác dụng với dung dịch NH</w:t>
      </w:r>
      <w:r w:rsidRPr="004F2EFD">
        <w:rPr>
          <w:vertAlign w:val="subscript"/>
        </w:rPr>
        <w:t>3</w:t>
      </w:r>
      <w:r>
        <w:t xml:space="preserve"> (dư), đến phản ứng hoàn toàn thu được kết tủa Z. Số hiđroxit có trong Y và Z lần lượt là: </w:t>
      </w:r>
    </w:p>
    <w:p w:rsidR="00C97E56" w:rsidRDefault="00441D75" w:rsidP="00C97E56">
      <w:pPr>
        <w:pStyle w:val="pn"/>
        <w:jc w:val="both"/>
      </w:pPr>
      <w:r>
        <w:tab/>
      </w:r>
      <w:r w:rsidR="00F630A2" w:rsidRPr="00F630A2">
        <w:rPr>
          <w:b/>
        </w:rPr>
        <w:t>A.</w:t>
      </w:r>
      <w:r>
        <w:t xml:space="preserve"> 5 :</w:t>
      </w:r>
      <w:r w:rsidR="00C97E56">
        <w:t xml:space="preserve"> 2</w:t>
      </w:r>
      <w:r>
        <w:t>.</w:t>
      </w:r>
      <w:r w:rsidR="00C97E56">
        <w:t xml:space="preserve">       </w:t>
      </w:r>
      <w:r w:rsidR="00D659E0">
        <w:tab/>
      </w:r>
      <w:r w:rsidR="00F630A2" w:rsidRPr="00F630A2">
        <w:rPr>
          <w:b/>
        </w:rPr>
        <w:t>B.</w:t>
      </w:r>
      <w:r w:rsidR="00C97E56">
        <w:t xml:space="preserve"> 4 </w:t>
      </w:r>
      <w:r>
        <w:t>:</w:t>
      </w:r>
      <w:r w:rsidR="00C97E56">
        <w:t xml:space="preserve"> 2</w:t>
      </w:r>
      <w:r w:rsidR="000D68A4">
        <w:t>.</w:t>
      </w:r>
      <w:r w:rsidR="00C97E56">
        <w:t xml:space="preserve">         </w:t>
      </w:r>
      <w:r w:rsidR="00D659E0">
        <w:tab/>
      </w:r>
      <w:r w:rsidR="00F630A2" w:rsidRPr="00F630A2">
        <w:rPr>
          <w:b/>
        </w:rPr>
        <w:t>C.</w:t>
      </w:r>
      <w:r w:rsidR="00C97E56">
        <w:t xml:space="preserve"> 7 </w:t>
      </w:r>
      <w:r>
        <w:t>:</w:t>
      </w:r>
      <w:r w:rsidR="00C97E56">
        <w:t xml:space="preserve"> 4</w:t>
      </w:r>
      <w:r w:rsidR="000D68A4">
        <w:t>.</w:t>
      </w:r>
      <w:r w:rsidR="00C97E56">
        <w:t xml:space="preserve">       </w:t>
      </w:r>
      <w:r w:rsidR="00D659E0">
        <w:tab/>
      </w:r>
      <w:r w:rsidR="00F630A2" w:rsidRPr="00F630A2">
        <w:rPr>
          <w:b/>
        </w:rPr>
        <w:t>D.</w:t>
      </w:r>
      <w:r w:rsidR="00C97E56">
        <w:t xml:space="preserve"> 3 </w:t>
      </w:r>
      <w:r>
        <w:t>:</w:t>
      </w:r>
      <w:r w:rsidR="00C97E56">
        <w:t xml:space="preserve"> 2</w:t>
      </w:r>
      <w:r w:rsidR="000D68A4">
        <w:t>.</w:t>
      </w:r>
    </w:p>
    <w:p w:rsidR="00C97E56" w:rsidRDefault="00C97E56" w:rsidP="00DC166E">
      <w:pPr>
        <w:pStyle w:val="Cu"/>
      </w:pPr>
      <w:r>
        <w:t xml:space="preserve">Lạm dụng rượu quá nhiều là không tốt, gây nguy hiểm cho bản thân và là gánh nặng cho gia đình và toàn xã hội. Hậu quả của sử dụng nhiều rượu, bia là nguyên nhân chính của rất nhiều căn bệnh. Những người sử dụng nhiều rượu, bia có nguy cơ cao mắc bệnh ung thư nào sau đây: </w:t>
      </w:r>
    </w:p>
    <w:p w:rsidR="00C97E56" w:rsidRDefault="00DC166E" w:rsidP="00C97E56">
      <w:pPr>
        <w:pStyle w:val="pn"/>
        <w:jc w:val="both"/>
      </w:pPr>
      <w:r>
        <w:tab/>
      </w:r>
      <w:r w:rsidR="00F630A2" w:rsidRPr="00F630A2">
        <w:rPr>
          <w:b/>
        </w:rPr>
        <w:t>A.</w:t>
      </w:r>
      <w:r w:rsidR="00C97E56">
        <w:t xml:space="preserve"> Ung thư phổi</w:t>
      </w:r>
      <w:r>
        <w:t>.</w:t>
      </w:r>
      <w:r w:rsidR="00C97E56">
        <w:t xml:space="preserve">    </w:t>
      </w:r>
      <w:r>
        <w:tab/>
      </w:r>
      <w:r w:rsidR="00F630A2" w:rsidRPr="00F630A2">
        <w:rPr>
          <w:b/>
        </w:rPr>
        <w:t>B.</w:t>
      </w:r>
      <w:r w:rsidR="00C97E56">
        <w:t xml:space="preserve"> Ung thư vòm họng</w:t>
      </w:r>
      <w:r>
        <w:t>.</w:t>
      </w:r>
      <w:r>
        <w:tab/>
      </w:r>
      <w:r w:rsidR="00F630A2" w:rsidRPr="00F630A2">
        <w:rPr>
          <w:b/>
        </w:rPr>
        <w:t>C.</w:t>
      </w:r>
      <w:r>
        <w:t xml:space="preserve"> Ung thư vú.</w:t>
      </w:r>
      <w:r>
        <w:tab/>
      </w:r>
      <w:r w:rsidR="00F630A2" w:rsidRPr="00F630A2">
        <w:rPr>
          <w:b/>
        </w:rPr>
        <w:t>D.</w:t>
      </w:r>
      <w:r w:rsidR="00C97E56">
        <w:t xml:space="preserve"> Ung thư gan</w:t>
      </w:r>
      <w:r>
        <w:t>.</w:t>
      </w:r>
    </w:p>
    <w:p w:rsidR="00C97E56" w:rsidRDefault="00C97E56" w:rsidP="002F15F9">
      <w:pPr>
        <w:pStyle w:val="Cu"/>
      </w:pPr>
      <w:r>
        <w:t>Sục 7,28 lít khí CO</w:t>
      </w:r>
      <w:r w:rsidRPr="00905798">
        <w:rPr>
          <w:vertAlign w:val="subscript"/>
        </w:rPr>
        <w:t>2</w:t>
      </w:r>
      <w:r>
        <w:t xml:space="preserve"> (đktc) vào 500 ml dung dịch hỗn hợ</w:t>
      </w:r>
      <w:r w:rsidR="00865AA2">
        <w:t>p NaOH 0,4 M và Ca(OH)</w:t>
      </w:r>
      <w:r w:rsidR="00865AA2" w:rsidRPr="00905798">
        <w:rPr>
          <w:vertAlign w:val="subscript"/>
        </w:rPr>
        <w:t>2</w:t>
      </w:r>
      <w:r w:rsidR="00865AA2">
        <w:t xml:space="preserve"> 0,</w:t>
      </w:r>
      <w:r w:rsidR="001C0928">
        <w:t>2</w:t>
      </w:r>
      <w:r>
        <w:t xml:space="preserve"> M, sau khi phản ứng xảy ra hoàn toàn tách lấy phần nước lọc và cho tác dụng với mỗi chất sau đây: HNO</w:t>
      </w:r>
      <w:r w:rsidRPr="00905798">
        <w:rPr>
          <w:vertAlign w:val="subscript"/>
        </w:rPr>
        <w:t>3</w:t>
      </w:r>
      <w:r>
        <w:t>, NaCl. Ca(OH)</w:t>
      </w:r>
      <w:r w:rsidRPr="00905798">
        <w:rPr>
          <w:vertAlign w:val="subscript"/>
        </w:rPr>
        <w:t>2</w:t>
      </w:r>
      <w:r>
        <w:t>, NaHSO</w:t>
      </w:r>
      <w:r w:rsidRPr="00905798">
        <w:rPr>
          <w:vertAlign w:val="subscript"/>
        </w:rPr>
        <w:t>4</w:t>
      </w:r>
      <w:r>
        <w:t>, Mg(NO</w:t>
      </w:r>
      <w:r w:rsidRPr="00905798">
        <w:rPr>
          <w:vertAlign w:val="subscript"/>
        </w:rPr>
        <w:t>3</w:t>
      </w:r>
      <w:r>
        <w:t>)</w:t>
      </w:r>
      <w:r w:rsidRPr="00905798">
        <w:rPr>
          <w:vertAlign w:val="subscript"/>
        </w:rPr>
        <w:t>2</w:t>
      </w:r>
      <w:r>
        <w:t>. Số trường hợp có phản ứng hóa học xảy ra là:</w:t>
      </w:r>
    </w:p>
    <w:p w:rsidR="00C97E56" w:rsidRDefault="002F15F9" w:rsidP="00C97E56">
      <w:pPr>
        <w:pStyle w:val="pn"/>
        <w:jc w:val="both"/>
      </w:pPr>
      <w:r>
        <w:tab/>
      </w:r>
      <w:r w:rsidR="00F630A2" w:rsidRPr="00F630A2">
        <w:rPr>
          <w:b/>
        </w:rPr>
        <w:t>A.</w:t>
      </w:r>
      <w:r w:rsidR="00C97E56">
        <w:t xml:space="preserve"> 1</w:t>
      </w:r>
      <w:r>
        <w:t>.</w:t>
      </w:r>
      <w:r w:rsidR="00C97E56">
        <w:t xml:space="preserve">       </w:t>
      </w:r>
      <w:r>
        <w:tab/>
      </w:r>
      <w:r w:rsidR="00F630A2" w:rsidRPr="00F630A2">
        <w:rPr>
          <w:b/>
        </w:rPr>
        <w:t>B.</w:t>
      </w:r>
      <w:r w:rsidR="00C97E56">
        <w:t xml:space="preserve"> 3</w:t>
      </w:r>
      <w:r>
        <w:t>.</w:t>
      </w:r>
      <w:r w:rsidR="00C97E56">
        <w:t xml:space="preserve">           </w:t>
      </w:r>
      <w:r>
        <w:tab/>
      </w:r>
      <w:r w:rsidR="00F630A2" w:rsidRPr="00F630A2">
        <w:rPr>
          <w:b/>
        </w:rPr>
        <w:t>C.</w:t>
      </w:r>
      <w:r>
        <w:t xml:space="preserve"> </w:t>
      </w:r>
      <w:r w:rsidR="00C97E56">
        <w:t>4</w:t>
      </w:r>
      <w:r>
        <w:t>.</w:t>
      </w:r>
      <w:r w:rsidR="00C97E56">
        <w:t xml:space="preserve">          </w:t>
      </w:r>
      <w:r>
        <w:tab/>
      </w:r>
      <w:r w:rsidR="00F630A2" w:rsidRPr="00F630A2">
        <w:rPr>
          <w:b/>
        </w:rPr>
        <w:t>D.</w:t>
      </w:r>
      <w:r w:rsidR="00C97E56">
        <w:t xml:space="preserve"> 2</w:t>
      </w:r>
      <w:r>
        <w:t>.</w:t>
      </w:r>
    </w:p>
    <w:p w:rsidR="00C97E56" w:rsidRDefault="00C97E56" w:rsidP="007E3C51">
      <w:pPr>
        <w:pStyle w:val="Cu"/>
      </w:pPr>
      <w:r>
        <w:t>Cho 150 ml dung dịch Ba(OH)</w:t>
      </w:r>
      <w:r w:rsidRPr="00905798">
        <w:rPr>
          <w:vertAlign w:val="subscript"/>
        </w:rPr>
        <w:t>2</w:t>
      </w:r>
      <w:r>
        <w:t xml:space="preserve"> 1M vào 250 ml dung dịch Al</w:t>
      </w:r>
      <w:r w:rsidRPr="00905798">
        <w:rPr>
          <w:vertAlign w:val="subscript"/>
        </w:rPr>
        <w:t>2</w:t>
      </w:r>
      <w:r>
        <w:t>(SO</w:t>
      </w:r>
      <w:r w:rsidRPr="00905798">
        <w:rPr>
          <w:vertAlign w:val="subscript"/>
        </w:rPr>
        <w:t>4</w:t>
      </w:r>
      <w:r>
        <w:t>)</w:t>
      </w:r>
      <w:r w:rsidRPr="00905798">
        <w:rPr>
          <w:vertAlign w:val="subscript"/>
        </w:rPr>
        <w:t>3</w:t>
      </w:r>
      <w:r>
        <w:t xml:space="preserve"> x(M) thu được 42,75 gam kết t</w:t>
      </w:r>
      <w:r w:rsidR="007E3C51" w:rsidRPr="007E3C51">
        <w:t>ủa</w:t>
      </w:r>
      <w:r w:rsidR="007E3C51">
        <w:t xml:space="preserve">. </w:t>
      </w:r>
      <w:r>
        <w:t>Thêm tiếp 200 ml dung dịch Ba(OH)</w:t>
      </w:r>
      <w:r w:rsidRPr="00905798">
        <w:rPr>
          <w:vertAlign w:val="subscript"/>
        </w:rPr>
        <w:t>2</w:t>
      </w:r>
      <w:r>
        <w:t xml:space="preserve"> vào hỗn hợp phản ứng thì lượng kết tủa thu được là 94,2375 gam. Giá trị của x là: </w:t>
      </w:r>
    </w:p>
    <w:p w:rsidR="00C97E56" w:rsidRDefault="0017181D" w:rsidP="00C97E56">
      <w:pPr>
        <w:pStyle w:val="pn"/>
        <w:jc w:val="both"/>
      </w:pPr>
      <w:r>
        <w:tab/>
      </w:r>
      <w:r w:rsidR="00F630A2" w:rsidRPr="00F630A2">
        <w:rPr>
          <w:b/>
        </w:rPr>
        <w:t>A.</w:t>
      </w:r>
      <w:r w:rsidR="00C97E56">
        <w:t xml:space="preserve"> 0,3</w:t>
      </w:r>
      <w:r>
        <w:t>.</w:t>
      </w:r>
      <w:r w:rsidR="00C97E56">
        <w:t xml:space="preserve">       </w:t>
      </w:r>
      <w:r>
        <w:tab/>
      </w:r>
      <w:r w:rsidR="00F630A2" w:rsidRPr="00F630A2">
        <w:rPr>
          <w:b/>
        </w:rPr>
        <w:t>B.</w:t>
      </w:r>
      <w:r w:rsidR="00C97E56">
        <w:t xml:space="preserve"> 0,25</w:t>
      </w:r>
      <w:r>
        <w:t>.</w:t>
      </w:r>
      <w:r w:rsidR="00C97E56">
        <w:t xml:space="preserve">  </w:t>
      </w:r>
      <w:r>
        <w:tab/>
      </w:r>
      <w:r w:rsidR="00F630A2" w:rsidRPr="00F630A2">
        <w:rPr>
          <w:b/>
        </w:rPr>
        <w:t>C.</w:t>
      </w:r>
      <w:r w:rsidR="00C97E56">
        <w:t xml:space="preserve"> 0,45</w:t>
      </w:r>
      <w:r>
        <w:t>.</w:t>
      </w:r>
      <w:r w:rsidR="00C97E56">
        <w:t xml:space="preserve">       </w:t>
      </w:r>
      <w:r>
        <w:tab/>
      </w:r>
      <w:r w:rsidR="00F630A2" w:rsidRPr="00F630A2">
        <w:rPr>
          <w:b/>
        </w:rPr>
        <w:t>D.</w:t>
      </w:r>
      <w:r w:rsidR="00C97E56">
        <w:t xml:space="preserve"> 0,15</w:t>
      </w:r>
      <w:r>
        <w:t>.</w:t>
      </w:r>
    </w:p>
    <w:p w:rsidR="00C97E56" w:rsidRDefault="00C97E56" w:rsidP="003A09C9">
      <w:pPr>
        <w:pStyle w:val="Cu"/>
      </w:pPr>
      <w:r>
        <w:t>Các nhận xét sau:</w:t>
      </w:r>
    </w:p>
    <w:p w:rsidR="00C97E56" w:rsidRDefault="003A09C9" w:rsidP="00C97E56">
      <w:pPr>
        <w:pStyle w:val="pn"/>
        <w:jc w:val="both"/>
      </w:pPr>
      <w:r>
        <w:tab/>
        <w:t xml:space="preserve">(1) </w:t>
      </w:r>
      <w:r w:rsidR="00C97E56">
        <w:t>Phân đạm amoni không nên bón cho loại đấ</w:t>
      </w:r>
      <w:r w:rsidR="00BA2476">
        <w:t>t chua.</w:t>
      </w:r>
    </w:p>
    <w:p w:rsidR="00C97E56" w:rsidRDefault="00064526" w:rsidP="00C97E56">
      <w:pPr>
        <w:pStyle w:val="pn"/>
        <w:jc w:val="both"/>
      </w:pPr>
      <w:r>
        <w:tab/>
        <w:t xml:space="preserve">(2) </w:t>
      </w:r>
      <w:r w:rsidR="00C97E56">
        <w:t>Độ dinh dưỡng của phân lân được đánh giá bằng phần trăm khối lượng photpho.</w:t>
      </w:r>
    </w:p>
    <w:p w:rsidR="002F0749" w:rsidRPr="002F0749" w:rsidRDefault="002F0749" w:rsidP="002F0749">
      <w:pPr>
        <w:pStyle w:val="pn"/>
        <w:jc w:val="both"/>
      </w:pPr>
      <w:r>
        <w:tab/>
      </w:r>
      <w:r w:rsidRPr="002F0749">
        <w:t>(3) Thành phần chính của supephotphat kép là Ca(H</w:t>
      </w:r>
      <w:r w:rsidRPr="002F0749">
        <w:rPr>
          <w:vertAlign w:val="subscript"/>
        </w:rPr>
        <w:t>2</w:t>
      </w:r>
      <w:r w:rsidRPr="002F0749">
        <w:t>PO</w:t>
      </w:r>
      <w:r w:rsidRPr="002F0749">
        <w:rPr>
          <w:vertAlign w:val="subscript"/>
        </w:rPr>
        <w:t>4</w:t>
      </w:r>
      <w:r w:rsidRPr="002F0749">
        <w:t>)</w:t>
      </w:r>
      <w:r w:rsidRPr="002F0749">
        <w:rPr>
          <w:vertAlign w:val="subscript"/>
        </w:rPr>
        <w:t>2</w:t>
      </w:r>
      <w:r w:rsidRPr="002F0749">
        <w:t>.CaSO</w:t>
      </w:r>
      <w:r w:rsidRPr="002F0749">
        <w:rPr>
          <w:vertAlign w:val="subscript"/>
        </w:rPr>
        <w:t>4</w:t>
      </w:r>
      <w:r w:rsidRPr="002F0749">
        <w:t>.</w:t>
      </w:r>
    </w:p>
    <w:p w:rsidR="002F0749" w:rsidRPr="002F0749" w:rsidRDefault="002F0749" w:rsidP="002F0749">
      <w:pPr>
        <w:pStyle w:val="pn"/>
        <w:jc w:val="both"/>
      </w:pPr>
      <w:r>
        <w:tab/>
      </w:r>
      <w:r w:rsidRPr="002F0749">
        <w:t>(4) Người ta dùng loại phân bón chứa nguyên tố Kali để tăng cường sức chống bệnh, chống rét và chịu hạn cho cây.</w:t>
      </w:r>
    </w:p>
    <w:p w:rsidR="002F0749" w:rsidRPr="002F0749" w:rsidRDefault="002F0749" w:rsidP="002F0749">
      <w:pPr>
        <w:pStyle w:val="pn"/>
        <w:jc w:val="both"/>
      </w:pPr>
      <w:r>
        <w:tab/>
      </w:r>
      <w:r w:rsidRPr="002F0749">
        <w:t>(5) Tro thực vật cũng là một loại phân Kali vì có chứa K</w:t>
      </w:r>
      <w:r w:rsidRPr="002F0749">
        <w:rPr>
          <w:vertAlign w:val="subscript"/>
        </w:rPr>
        <w:t>2</w:t>
      </w:r>
      <w:r w:rsidRPr="002F0749">
        <w:t>CO</w:t>
      </w:r>
      <w:r w:rsidRPr="002F0749">
        <w:rPr>
          <w:vertAlign w:val="subscript"/>
        </w:rPr>
        <w:t>3</w:t>
      </w:r>
      <w:r w:rsidRPr="002F0749">
        <w:t>.</w:t>
      </w:r>
    </w:p>
    <w:p w:rsidR="002F0749" w:rsidRPr="002F0749" w:rsidRDefault="002F0749" w:rsidP="002F0749">
      <w:pPr>
        <w:pStyle w:val="pn"/>
        <w:jc w:val="both"/>
      </w:pPr>
      <w:r>
        <w:tab/>
      </w:r>
      <w:r w:rsidRPr="002F0749">
        <w:t>(6) Amophot là một loại phân bón phức hợp.</w:t>
      </w:r>
    </w:p>
    <w:p w:rsidR="002F0749" w:rsidRPr="002F0749" w:rsidRDefault="002F0749" w:rsidP="002F0749">
      <w:pPr>
        <w:pStyle w:val="pn"/>
        <w:jc w:val="both"/>
      </w:pPr>
      <w:r w:rsidRPr="002F0749">
        <w:t xml:space="preserve">Số nhận xét đúng là : </w:t>
      </w:r>
    </w:p>
    <w:p w:rsidR="002F0749" w:rsidRPr="002F0749" w:rsidRDefault="002F0749" w:rsidP="002F0749">
      <w:pPr>
        <w:pStyle w:val="pn"/>
        <w:numPr>
          <w:ilvl w:val="0"/>
          <w:numId w:val="8"/>
        </w:numPr>
        <w:jc w:val="both"/>
      </w:pPr>
      <w:r w:rsidRPr="002F0749">
        <w:t>5.</w:t>
      </w:r>
      <w:r w:rsidRPr="002F0749">
        <w:tab/>
      </w:r>
      <w:r w:rsidR="00F630A2" w:rsidRPr="00F630A2">
        <w:rPr>
          <w:b/>
        </w:rPr>
        <w:t>B.</w:t>
      </w:r>
      <w:r w:rsidRPr="002F0749">
        <w:t xml:space="preserve"> 4.</w:t>
      </w:r>
      <w:r w:rsidRPr="002F0749">
        <w:tab/>
      </w:r>
      <w:r w:rsidR="00F630A2" w:rsidRPr="00F630A2">
        <w:rPr>
          <w:b/>
        </w:rPr>
        <w:t>C.</w:t>
      </w:r>
      <w:r w:rsidRPr="002F0749">
        <w:t xml:space="preserve"> 3.</w:t>
      </w:r>
      <w:r w:rsidRPr="002F0749">
        <w:tab/>
      </w:r>
      <w:r w:rsidRPr="002F0749">
        <w:tab/>
      </w:r>
      <w:r w:rsidR="00F630A2" w:rsidRPr="00F630A2">
        <w:rPr>
          <w:b/>
        </w:rPr>
        <w:t>D.</w:t>
      </w:r>
      <w:r w:rsidRPr="002F0749">
        <w:t xml:space="preserve"> 2.</w:t>
      </w:r>
    </w:p>
    <w:p w:rsidR="002F0749" w:rsidRPr="002F0749" w:rsidRDefault="002F0749" w:rsidP="00627738">
      <w:pPr>
        <w:pStyle w:val="Cu"/>
      </w:pPr>
      <w:r w:rsidRPr="002F0749">
        <w:t xml:space="preserve">Nhiệt phân 82,9 gam hỗn hợp </w:t>
      </w:r>
      <w:r w:rsidRPr="002F0749">
        <w:rPr>
          <w:b/>
        </w:rPr>
        <w:t>X</w:t>
      </w:r>
      <w:r w:rsidRPr="002F0749">
        <w:t xml:space="preserve"> gồm KMnO</w:t>
      </w:r>
      <w:r w:rsidRPr="002F0749">
        <w:rPr>
          <w:vertAlign w:val="subscript"/>
        </w:rPr>
        <w:t>4</w:t>
      </w:r>
      <w:r w:rsidRPr="002F0749">
        <w:t>, K</w:t>
      </w:r>
      <w:r w:rsidRPr="002F0749">
        <w:rPr>
          <w:vertAlign w:val="subscript"/>
        </w:rPr>
        <w:t>2</w:t>
      </w:r>
      <w:r w:rsidRPr="002F0749">
        <w:t>MnO</w:t>
      </w:r>
      <w:r w:rsidRPr="002F0749">
        <w:rPr>
          <w:vertAlign w:val="subscript"/>
        </w:rPr>
        <w:t>4</w:t>
      </w:r>
      <w:r w:rsidRPr="002F0749">
        <w:t>, MnO</w:t>
      </w:r>
      <w:r w:rsidRPr="002F0749">
        <w:rPr>
          <w:vertAlign w:val="subscript"/>
        </w:rPr>
        <w:t>2</w:t>
      </w:r>
      <w:r w:rsidRPr="002F0749">
        <w:t xml:space="preserve"> và KClO ( trong đó clo chiếm 8,565% khối lượng), sau một thời gian thu được chất rắn </w:t>
      </w:r>
      <w:r w:rsidRPr="002F0749">
        <w:rPr>
          <w:b/>
        </w:rPr>
        <w:t>Y</w:t>
      </w:r>
      <w:r w:rsidRPr="002F0749">
        <w:t xml:space="preserve"> và V lít O</w:t>
      </w:r>
      <w:r w:rsidRPr="002F0749">
        <w:rPr>
          <w:vertAlign w:val="subscript"/>
        </w:rPr>
        <w:t>2</w:t>
      </w:r>
      <w:r w:rsidRPr="002F0749">
        <w:t xml:space="preserve"> (đktc). Hòa tan hoàn toàn </w:t>
      </w:r>
      <w:r w:rsidRPr="002F0749">
        <w:rPr>
          <w:b/>
        </w:rPr>
        <w:t>Y</w:t>
      </w:r>
      <w:r w:rsidRPr="002F0749">
        <w:t xml:space="preserve"> cần 1 lít dung dịch HCl 3M (đun nóng), thu được 19,04 lít Cl</w:t>
      </w:r>
      <w:r w:rsidRPr="002F0749">
        <w:rPr>
          <w:vertAlign w:val="subscript"/>
        </w:rPr>
        <w:t>2</w:t>
      </w:r>
      <w:r w:rsidRPr="002F0749">
        <w:t xml:space="preserve"> (đktc) và dung dịch </w:t>
      </w:r>
      <w:r w:rsidRPr="002F0749">
        <w:rPr>
          <w:b/>
        </w:rPr>
        <w:t>Z</w:t>
      </w:r>
      <w:r w:rsidRPr="002F0749">
        <w:t xml:space="preserve"> chứa hai chất tan có cùng nồng độ mol. Giá trị của V là:</w:t>
      </w:r>
    </w:p>
    <w:p w:rsidR="002F0749" w:rsidRPr="002F0749" w:rsidRDefault="002F0749" w:rsidP="002F0749">
      <w:pPr>
        <w:pStyle w:val="pn"/>
        <w:jc w:val="both"/>
      </w:pPr>
      <w:r w:rsidRPr="002F0749">
        <w:t xml:space="preserve">    </w:t>
      </w:r>
      <w:r w:rsidR="00F630A2" w:rsidRPr="00F630A2">
        <w:rPr>
          <w:b/>
        </w:rPr>
        <w:t>A.</w:t>
      </w:r>
      <w:r w:rsidR="00627738">
        <w:rPr>
          <w:b/>
        </w:rPr>
        <w:t xml:space="preserve"> </w:t>
      </w:r>
      <w:r w:rsidRPr="002F0749">
        <w:t>2,24</w:t>
      </w:r>
      <w:r w:rsidR="00627738">
        <w:t>.</w:t>
      </w:r>
      <w:r w:rsidRPr="002F0749">
        <w:tab/>
      </w:r>
      <w:r w:rsidR="00F630A2" w:rsidRPr="00F630A2">
        <w:rPr>
          <w:b/>
        </w:rPr>
        <w:t>B.</w:t>
      </w:r>
      <w:r w:rsidR="00627738">
        <w:rPr>
          <w:b/>
        </w:rPr>
        <w:t xml:space="preserve"> </w:t>
      </w:r>
      <w:r w:rsidRPr="002F0749">
        <w:t>4,48</w:t>
      </w:r>
      <w:r w:rsidR="00627738">
        <w:t>.</w:t>
      </w:r>
      <w:r w:rsidRPr="002F0749">
        <w:tab/>
      </w:r>
      <w:r w:rsidR="00F630A2" w:rsidRPr="00F630A2">
        <w:rPr>
          <w:b/>
        </w:rPr>
        <w:t>C.</w:t>
      </w:r>
      <w:r w:rsidRPr="002F0749">
        <w:t xml:space="preserve"> 3,36</w:t>
      </w:r>
      <w:r w:rsidR="00627738">
        <w:t>.</w:t>
      </w:r>
      <w:r w:rsidRPr="002F0749">
        <w:tab/>
        <w:t xml:space="preserve">  </w:t>
      </w:r>
      <w:r w:rsidR="00F630A2" w:rsidRPr="00F630A2">
        <w:rPr>
          <w:b/>
        </w:rPr>
        <w:t>D.</w:t>
      </w:r>
      <w:r w:rsidRPr="002F0749">
        <w:t xml:space="preserve"> 5,60</w:t>
      </w:r>
      <w:r w:rsidR="00627738">
        <w:t>.</w:t>
      </w:r>
    </w:p>
    <w:p w:rsidR="002F0749" w:rsidRPr="002F0749" w:rsidRDefault="002F0749" w:rsidP="00627738">
      <w:pPr>
        <w:pStyle w:val="Cu"/>
      </w:pPr>
      <w:r w:rsidRPr="002F0749">
        <w:t xml:space="preserve">Cho các monome sau: stiren, toluen, metylaxetat, vinylaxetat, metylmetacrylat, metylacrylat, propilen, benzen, axit etanoic, axit </w:t>
      </w:r>
      <w:r w:rsidR="00FD051B" w:rsidRPr="00FD051B">
        <w:rPr>
          <w:rFonts w:ascii="Cambria Math" w:hAnsi="Cambria Math" w:cs="Cambria Math"/>
        </w:rPr>
        <w:t>ε</w:t>
      </w:r>
      <w:r w:rsidRPr="002F0749">
        <w:t>-aminocaproic, caprolactam, etilenoxit. Số monome tham gia phản ứng trùng hợp là:</w:t>
      </w:r>
    </w:p>
    <w:p w:rsidR="002F0749" w:rsidRPr="002F0749" w:rsidRDefault="00627738" w:rsidP="00627738">
      <w:pPr>
        <w:pStyle w:val="pn"/>
        <w:jc w:val="both"/>
      </w:pPr>
      <w:r>
        <w:tab/>
      </w:r>
      <w:r w:rsidR="00F630A2" w:rsidRPr="00F630A2">
        <w:rPr>
          <w:b/>
        </w:rPr>
        <w:t>A.</w:t>
      </w:r>
      <w:r>
        <w:t xml:space="preserve"> </w:t>
      </w:r>
      <w:r w:rsidR="002F0749" w:rsidRPr="002F0749">
        <w:t>8</w:t>
      </w:r>
      <w:r w:rsidR="00E94FA9">
        <w:t>.</w:t>
      </w:r>
      <w:r w:rsidR="002F0749" w:rsidRPr="002F0749">
        <w:tab/>
      </w:r>
      <w:r w:rsidR="00F630A2" w:rsidRPr="00F630A2">
        <w:rPr>
          <w:b/>
        </w:rPr>
        <w:t>B.</w:t>
      </w:r>
      <w:r w:rsidR="002F0749" w:rsidRPr="002F0749">
        <w:t xml:space="preserve"> 6</w:t>
      </w:r>
      <w:r w:rsidR="00E94FA9">
        <w:t>.</w:t>
      </w:r>
      <w:r w:rsidR="002F0749" w:rsidRPr="002F0749">
        <w:tab/>
      </w:r>
      <w:r w:rsidR="00F630A2" w:rsidRPr="00F630A2">
        <w:rPr>
          <w:b/>
        </w:rPr>
        <w:t>C.</w:t>
      </w:r>
      <w:r w:rsidR="002F0749" w:rsidRPr="002F0749">
        <w:t xml:space="preserve"> 5</w:t>
      </w:r>
      <w:r w:rsidR="00E94FA9">
        <w:t>.</w:t>
      </w:r>
      <w:r w:rsidR="002F0749" w:rsidRPr="002F0749">
        <w:tab/>
      </w:r>
      <w:r w:rsidR="002F0749" w:rsidRPr="002F0749">
        <w:tab/>
        <w:t xml:space="preserve"> </w:t>
      </w:r>
      <w:r w:rsidR="00F630A2" w:rsidRPr="00F630A2">
        <w:rPr>
          <w:b/>
        </w:rPr>
        <w:t>D.</w:t>
      </w:r>
      <w:r w:rsidR="002F0749" w:rsidRPr="002F0749">
        <w:t xml:space="preserve"> 7</w:t>
      </w:r>
      <w:r w:rsidR="00E94FA9">
        <w:t>.</w:t>
      </w:r>
    </w:p>
    <w:p w:rsidR="002F0749" w:rsidRPr="002F0749" w:rsidRDefault="002F0749" w:rsidP="00E94FA9">
      <w:pPr>
        <w:pStyle w:val="Cu"/>
      </w:pPr>
      <w:r w:rsidRPr="002F0749">
        <w:t xml:space="preserve">Thực hiện các thí nghiệm sau: </w:t>
      </w:r>
    </w:p>
    <w:p w:rsidR="00E94FA9" w:rsidRDefault="00E94FA9" w:rsidP="00E94FA9">
      <w:pPr>
        <w:pStyle w:val="pn"/>
        <w:jc w:val="both"/>
      </w:pPr>
      <w:r>
        <w:tab/>
        <w:t xml:space="preserve">(1) </w:t>
      </w:r>
      <w:r w:rsidR="002F0749" w:rsidRPr="002F0749">
        <w:t>Cho dung dịch NaOH dư vào dung dịch Ca(HCO</w:t>
      </w:r>
      <w:r w:rsidR="002F0749" w:rsidRPr="002F0749">
        <w:rPr>
          <w:vertAlign w:val="subscript"/>
        </w:rPr>
        <w:t>3</w:t>
      </w:r>
      <w:r w:rsidR="002F0749" w:rsidRPr="002F0749">
        <w:t>)</w:t>
      </w:r>
      <w:r w:rsidR="002F0749" w:rsidRPr="002F0749">
        <w:rPr>
          <w:vertAlign w:val="subscript"/>
        </w:rPr>
        <w:t>2</w:t>
      </w:r>
      <w:r w:rsidR="002F0749" w:rsidRPr="002F0749">
        <w:t>;</w:t>
      </w:r>
    </w:p>
    <w:p w:rsidR="002F0749" w:rsidRPr="002F0749" w:rsidRDefault="00E94FA9" w:rsidP="00E94FA9">
      <w:pPr>
        <w:pStyle w:val="pn"/>
        <w:jc w:val="both"/>
      </w:pPr>
      <w:r>
        <w:tab/>
        <w:t xml:space="preserve">(2) </w:t>
      </w:r>
      <w:r w:rsidR="002F0749" w:rsidRPr="002F0749">
        <w:t>Cho Ca vào dung dịch Ba(HCO</w:t>
      </w:r>
      <w:r w:rsidR="002F0749" w:rsidRPr="002F0749">
        <w:rPr>
          <w:vertAlign w:val="subscript"/>
        </w:rPr>
        <w:t>3</w:t>
      </w:r>
      <w:r w:rsidR="002F0749" w:rsidRPr="002F0749">
        <w:t>)</w:t>
      </w:r>
      <w:r w:rsidR="002F0749" w:rsidRPr="002F0749">
        <w:rPr>
          <w:vertAlign w:val="subscript"/>
        </w:rPr>
        <w:t>2</w:t>
      </w:r>
      <w:r w:rsidR="002F0749" w:rsidRPr="002F0749">
        <w:t>;</w:t>
      </w:r>
    </w:p>
    <w:p w:rsidR="002F0749" w:rsidRPr="002F0749" w:rsidRDefault="00E94FA9" w:rsidP="00E94FA9">
      <w:pPr>
        <w:pStyle w:val="pn"/>
        <w:jc w:val="both"/>
      </w:pPr>
      <w:r>
        <w:tab/>
        <w:t xml:space="preserve">(3) </w:t>
      </w:r>
      <w:r w:rsidR="002F0749" w:rsidRPr="002F0749">
        <w:t>Cho Ba vào dung dịch H</w:t>
      </w:r>
      <w:r w:rsidR="002F0749" w:rsidRPr="002F0749">
        <w:rPr>
          <w:vertAlign w:val="subscript"/>
        </w:rPr>
        <w:t>2</w:t>
      </w:r>
      <w:r w:rsidR="002F0749" w:rsidRPr="002F0749">
        <w:t>SO</w:t>
      </w:r>
      <w:r w:rsidR="002F0749" w:rsidRPr="002F0749">
        <w:rPr>
          <w:vertAlign w:val="subscript"/>
        </w:rPr>
        <w:t>4</w:t>
      </w:r>
      <w:r w:rsidR="002F0749" w:rsidRPr="002F0749">
        <w:t xml:space="preserve"> loãng;</w:t>
      </w:r>
    </w:p>
    <w:p w:rsidR="002F0749" w:rsidRPr="002F0749" w:rsidRDefault="00E94FA9" w:rsidP="00E94FA9">
      <w:pPr>
        <w:pStyle w:val="pn"/>
        <w:jc w:val="both"/>
      </w:pPr>
      <w:r>
        <w:tab/>
        <w:t xml:space="preserve">(4) </w:t>
      </w:r>
      <w:r w:rsidR="002F0749" w:rsidRPr="002F0749">
        <w:t>Cho H</w:t>
      </w:r>
      <w:r w:rsidR="002F0749" w:rsidRPr="002F0749">
        <w:rPr>
          <w:vertAlign w:val="subscript"/>
        </w:rPr>
        <w:t>2</w:t>
      </w:r>
      <w:r w:rsidR="002F0749" w:rsidRPr="002F0749">
        <w:t>S vào dung dịch FeSO</w:t>
      </w:r>
      <w:r w:rsidR="002F0749" w:rsidRPr="002F0749">
        <w:rPr>
          <w:vertAlign w:val="subscript"/>
        </w:rPr>
        <w:t>4</w:t>
      </w:r>
      <w:r w:rsidR="002F0749" w:rsidRPr="002F0749">
        <w:t>;</w:t>
      </w:r>
    </w:p>
    <w:p w:rsidR="002F0749" w:rsidRPr="002F0749" w:rsidRDefault="00E94FA9" w:rsidP="00E94FA9">
      <w:pPr>
        <w:pStyle w:val="pn"/>
        <w:jc w:val="both"/>
      </w:pPr>
      <w:r>
        <w:tab/>
        <w:t xml:space="preserve">(5) </w:t>
      </w:r>
      <w:r w:rsidR="002F0749" w:rsidRPr="002F0749">
        <w:t>Cho SO</w:t>
      </w:r>
      <w:r w:rsidR="002F0749" w:rsidRPr="002F0749">
        <w:rPr>
          <w:vertAlign w:val="subscript"/>
        </w:rPr>
        <w:t>2</w:t>
      </w:r>
      <w:r w:rsidR="002F0749" w:rsidRPr="002F0749">
        <w:t xml:space="preserve"> đến dư vào H</w:t>
      </w:r>
      <w:r w:rsidR="002F0749" w:rsidRPr="002F0749">
        <w:rPr>
          <w:vertAlign w:val="subscript"/>
        </w:rPr>
        <w:t>2</w:t>
      </w:r>
      <w:r w:rsidR="002F0749" w:rsidRPr="002F0749">
        <w:t>S;</w:t>
      </w:r>
    </w:p>
    <w:p w:rsidR="002F0749" w:rsidRPr="002F0749" w:rsidRDefault="00E94FA9" w:rsidP="00E94FA9">
      <w:pPr>
        <w:pStyle w:val="pn"/>
        <w:jc w:val="both"/>
      </w:pPr>
      <w:r>
        <w:tab/>
        <w:t xml:space="preserve">(6) </w:t>
      </w:r>
      <w:r w:rsidR="002F0749" w:rsidRPr="002F0749">
        <w:t>Cho NaHCO</w:t>
      </w:r>
      <w:r w:rsidR="002F0749" w:rsidRPr="002F0749">
        <w:rPr>
          <w:vertAlign w:val="subscript"/>
        </w:rPr>
        <w:t>3</w:t>
      </w:r>
      <w:r w:rsidR="002F0749" w:rsidRPr="002F0749">
        <w:t xml:space="preserve"> vào dung dịch BaCl</w:t>
      </w:r>
      <w:r w:rsidR="002F0749" w:rsidRPr="002F0749">
        <w:rPr>
          <w:vertAlign w:val="subscript"/>
        </w:rPr>
        <w:t>2</w:t>
      </w:r>
      <w:r w:rsidR="002F0749" w:rsidRPr="002F0749">
        <w:t>;</w:t>
      </w:r>
    </w:p>
    <w:p w:rsidR="002F0749" w:rsidRPr="002F0749" w:rsidRDefault="00E94FA9" w:rsidP="00E94FA9">
      <w:pPr>
        <w:pStyle w:val="pn"/>
        <w:jc w:val="both"/>
      </w:pPr>
      <w:r>
        <w:tab/>
        <w:t xml:space="preserve">(7) </w:t>
      </w:r>
      <w:r w:rsidR="002F0749" w:rsidRPr="002F0749">
        <w:t>Dung dịch NaAlO</w:t>
      </w:r>
      <w:r w:rsidR="002F0749" w:rsidRPr="002F0749">
        <w:rPr>
          <w:vertAlign w:val="subscript"/>
        </w:rPr>
        <w:t>2</w:t>
      </w:r>
      <w:r w:rsidR="002F0749" w:rsidRPr="002F0749">
        <w:t xml:space="preserve"> dư vào dung dịch HCl</w:t>
      </w:r>
    </w:p>
    <w:p w:rsidR="002F0749" w:rsidRPr="002F0749" w:rsidRDefault="002F0749" w:rsidP="002F0749">
      <w:pPr>
        <w:pStyle w:val="pn"/>
        <w:jc w:val="both"/>
      </w:pPr>
      <w:r w:rsidRPr="002F0749">
        <w:t>Số trường hợp xuất hiện kết tủa khi kết thúc thì nghiệm là?</w:t>
      </w:r>
    </w:p>
    <w:p w:rsidR="002F0749" w:rsidRPr="002F0749" w:rsidRDefault="00232C6F" w:rsidP="00232C6F">
      <w:pPr>
        <w:pStyle w:val="pn"/>
        <w:jc w:val="both"/>
      </w:pPr>
      <w:r>
        <w:lastRenderedPageBreak/>
        <w:tab/>
      </w:r>
      <w:r w:rsidR="00F630A2" w:rsidRPr="00F630A2">
        <w:rPr>
          <w:b/>
        </w:rPr>
        <w:t>A.</w:t>
      </w:r>
      <w:r>
        <w:t xml:space="preserve"> </w:t>
      </w:r>
      <w:r w:rsidR="002F0749" w:rsidRPr="002F0749">
        <w:t>5</w:t>
      </w:r>
      <w:r>
        <w:t>.</w:t>
      </w:r>
      <w:r w:rsidR="002F0749" w:rsidRPr="002F0749">
        <w:tab/>
      </w:r>
      <w:r w:rsidR="00F630A2" w:rsidRPr="00F630A2">
        <w:rPr>
          <w:b/>
        </w:rPr>
        <w:t>B.</w:t>
      </w:r>
      <w:r w:rsidR="002F0749" w:rsidRPr="002F0749">
        <w:t xml:space="preserve"> 4</w:t>
      </w:r>
      <w:r>
        <w:t>.</w:t>
      </w:r>
      <w:r w:rsidR="002F0749" w:rsidRPr="002F0749">
        <w:tab/>
      </w:r>
      <w:r w:rsidR="00F630A2" w:rsidRPr="00F630A2">
        <w:rPr>
          <w:b/>
        </w:rPr>
        <w:t>C.</w:t>
      </w:r>
      <w:r w:rsidR="002F0749" w:rsidRPr="002F0749">
        <w:t xml:space="preserve"> 6</w:t>
      </w:r>
      <w:r>
        <w:t>.</w:t>
      </w:r>
      <w:r w:rsidR="002F0749" w:rsidRPr="002F0749">
        <w:tab/>
      </w:r>
      <w:r w:rsidR="00F630A2" w:rsidRPr="00F630A2">
        <w:rPr>
          <w:b/>
        </w:rPr>
        <w:t>D.</w:t>
      </w:r>
      <w:r w:rsidR="002F0749" w:rsidRPr="002F0749">
        <w:t xml:space="preserve"> 8</w:t>
      </w:r>
      <w:r>
        <w:t>.</w:t>
      </w:r>
    </w:p>
    <w:p w:rsidR="002F0749" w:rsidRPr="002F0749" w:rsidRDefault="002F0749" w:rsidP="00403047">
      <w:pPr>
        <w:pStyle w:val="Cu"/>
      </w:pPr>
      <w:r w:rsidRPr="002F0749">
        <w:t xml:space="preserve">Cho 33,35 gam hỗn hợp </w:t>
      </w:r>
      <w:r w:rsidRPr="002F0749">
        <w:rPr>
          <w:b/>
        </w:rPr>
        <w:t>X</w:t>
      </w:r>
      <w:r w:rsidRPr="002F0749">
        <w:t xml:space="preserve"> gồm Fe</w:t>
      </w:r>
      <w:r w:rsidRPr="002F0749">
        <w:rPr>
          <w:vertAlign w:val="subscript"/>
        </w:rPr>
        <w:t>3</w:t>
      </w:r>
      <w:r w:rsidRPr="002F0749">
        <w:t>O</w:t>
      </w:r>
      <w:r w:rsidRPr="002F0749">
        <w:rPr>
          <w:vertAlign w:val="subscript"/>
        </w:rPr>
        <w:t>4</w:t>
      </w:r>
      <w:r w:rsidRPr="002F0749">
        <w:t>, Fe(NO</w:t>
      </w:r>
      <w:r w:rsidRPr="002F0749">
        <w:rPr>
          <w:vertAlign w:val="subscript"/>
        </w:rPr>
        <w:t>3</w:t>
      </w:r>
      <w:r w:rsidRPr="002F0749">
        <w:t>)</w:t>
      </w:r>
      <w:r w:rsidRPr="002F0749">
        <w:rPr>
          <w:vertAlign w:val="subscript"/>
        </w:rPr>
        <w:t>3</w:t>
      </w:r>
      <w:r w:rsidRPr="002F0749">
        <w:t>, Cu tan hoàn toàn trong dung dịch chứa 0,414 mol H</w:t>
      </w:r>
      <w:r w:rsidRPr="002F0749">
        <w:rPr>
          <w:vertAlign w:val="subscript"/>
        </w:rPr>
        <w:t>2</w:t>
      </w:r>
      <w:r w:rsidRPr="002F0749">
        <w:t>SO</w:t>
      </w:r>
      <w:r w:rsidRPr="002F0749">
        <w:rPr>
          <w:vertAlign w:val="subscript"/>
        </w:rPr>
        <w:t xml:space="preserve">4 </w:t>
      </w:r>
      <w:r w:rsidRPr="002F0749">
        <w:t xml:space="preserve">(loãng) thì thu được khí NO ( sản phẩm khử duy nhất ) và dung dịch </w:t>
      </w:r>
      <w:r w:rsidRPr="002F0749">
        <w:rPr>
          <w:b/>
        </w:rPr>
        <w:t>Y</w:t>
      </w:r>
      <w:r w:rsidRPr="002F0749">
        <w:t xml:space="preserve"> chỉ chứa 2 muối. Cho bột Cu vào dung dịch </w:t>
      </w:r>
      <w:r w:rsidRPr="002F0749">
        <w:rPr>
          <w:b/>
        </w:rPr>
        <w:t xml:space="preserve">Y </w:t>
      </w:r>
      <w:r w:rsidRPr="002F0749">
        <w:t>thấy phản ứng không xả</w:t>
      </w:r>
      <w:r w:rsidR="00337D3B">
        <w:t>y ra.</w:t>
      </w:r>
      <w:r w:rsidRPr="002F0749">
        <w:t xml:space="preserve"> Cô cạn </w:t>
      </w:r>
      <w:r w:rsidRPr="002F0749">
        <w:rPr>
          <w:b/>
        </w:rPr>
        <w:t>Y</w:t>
      </w:r>
      <w:r w:rsidRPr="002F0749">
        <w:t xml:space="preserve"> thu được m gam muối khan. Giá trị của m là</w:t>
      </w:r>
    </w:p>
    <w:p w:rsidR="002F0749" w:rsidRPr="002F0749" w:rsidRDefault="00403047" w:rsidP="00403047">
      <w:pPr>
        <w:pStyle w:val="pn"/>
        <w:jc w:val="both"/>
      </w:pPr>
      <w:r>
        <w:tab/>
      </w:r>
      <w:r w:rsidR="00F630A2" w:rsidRPr="00F630A2">
        <w:rPr>
          <w:b/>
        </w:rPr>
        <w:t>A.</w:t>
      </w:r>
      <w:r>
        <w:t xml:space="preserve"> </w:t>
      </w:r>
      <w:r w:rsidR="002F0749" w:rsidRPr="002F0749">
        <w:t>64,400</w:t>
      </w:r>
      <w:r>
        <w:t>.</w:t>
      </w:r>
      <w:r w:rsidR="002F0749" w:rsidRPr="002F0749">
        <w:tab/>
      </w:r>
      <w:r w:rsidR="00F630A2" w:rsidRPr="00F630A2">
        <w:rPr>
          <w:b/>
        </w:rPr>
        <w:t>B.</w:t>
      </w:r>
      <w:r w:rsidR="002F0749" w:rsidRPr="002F0749">
        <w:t xml:space="preserve"> 61,520</w:t>
      </w:r>
      <w:r>
        <w:t>.</w:t>
      </w:r>
      <w:r w:rsidR="002F0749" w:rsidRPr="002F0749">
        <w:tab/>
      </w:r>
      <w:r w:rsidR="00F630A2" w:rsidRPr="00F630A2">
        <w:rPr>
          <w:b/>
        </w:rPr>
        <w:t>C.</w:t>
      </w:r>
      <w:r w:rsidR="002F0749" w:rsidRPr="002F0749">
        <w:t xml:space="preserve"> 65,976</w:t>
      </w:r>
      <w:r>
        <w:t>.</w:t>
      </w:r>
      <w:r w:rsidR="002F0749" w:rsidRPr="002F0749">
        <w:tab/>
      </w:r>
      <w:r w:rsidR="00F630A2" w:rsidRPr="00F630A2">
        <w:rPr>
          <w:b/>
        </w:rPr>
        <w:t>D.</w:t>
      </w:r>
      <w:r w:rsidR="002F0749" w:rsidRPr="002F0749">
        <w:t xml:space="preserve"> 75,922</w:t>
      </w:r>
      <w:r>
        <w:t>.</w:t>
      </w:r>
    </w:p>
    <w:p w:rsidR="002F0749" w:rsidRDefault="002F0749" w:rsidP="00403047">
      <w:pPr>
        <w:pStyle w:val="Cu"/>
      </w:pPr>
      <w:r w:rsidRPr="002F0749">
        <w:t>Hình vẽ dưới đây mô tả thí nghiệm chứng minh:</w:t>
      </w:r>
    </w:p>
    <w:p w:rsidR="00701270" w:rsidRPr="002F0749" w:rsidRDefault="00701270" w:rsidP="00701270">
      <w:pPr>
        <w:pStyle w:val="Cu"/>
        <w:numPr>
          <w:ilvl w:val="0"/>
          <w:numId w:val="0"/>
        </w:numPr>
        <w:jc w:val="center"/>
      </w:pPr>
      <w:r>
        <w:rPr>
          <w:noProof/>
        </w:rPr>
        <w:drawing>
          <wp:inline distT="0" distB="0" distL="0" distR="0">
            <wp:extent cx="3133725" cy="1600200"/>
            <wp:effectExtent l="0" t="0" r="9525" b="0"/>
            <wp:docPr id="72" name="Picture 72" descr="https://moon.vn/Images/Teachers/nguyenngat123/32/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on.vn/Images/Teachers/nguyenngat123/32/Screenshot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1600200"/>
                    </a:xfrm>
                    <a:prstGeom prst="rect">
                      <a:avLst/>
                    </a:prstGeom>
                    <a:noFill/>
                    <a:ln>
                      <a:noFill/>
                    </a:ln>
                  </pic:spPr>
                </pic:pic>
              </a:graphicData>
            </a:graphic>
          </wp:inline>
        </w:drawing>
      </w:r>
    </w:p>
    <w:p w:rsidR="002F0749" w:rsidRPr="002F0749" w:rsidRDefault="00403047" w:rsidP="00403047">
      <w:pPr>
        <w:pStyle w:val="pn"/>
        <w:jc w:val="both"/>
      </w:pPr>
      <w:r>
        <w:tab/>
      </w:r>
      <w:r w:rsidR="00F630A2" w:rsidRPr="00F630A2">
        <w:rPr>
          <w:b/>
        </w:rPr>
        <w:t>A.</w:t>
      </w:r>
      <w:r>
        <w:t xml:space="preserve"> </w:t>
      </w:r>
      <w:r w:rsidR="002F0749" w:rsidRPr="002F0749">
        <w:t>Khả năng bốc cháy của P đỏ dễ hơn P trắng</w:t>
      </w:r>
      <w:r w:rsidR="002F0749" w:rsidRPr="002F0749">
        <w:rPr>
          <w:b/>
        </w:rPr>
        <w:t xml:space="preserve">.      </w:t>
      </w:r>
      <w:r w:rsidR="00F630A2" w:rsidRPr="00F630A2">
        <w:rPr>
          <w:b/>
        </w:rPr>
        <w:t>B.</w:t>
      </w:r>
      <w:r w:rsidR="002F0749" w:rsidRPr="002F0749">
        <w:t xml:space="preserve"> Khả năng bay hơi của P đỏ dễ hơn P trắng.</w:t>
      </w:r>
    </w:p>
    <w:p w:rsidR="002F0749" w:rsidRPr="002F0749" w:rsidRDefault="00403047" w:rsidP="00403047">
      <w:pPr>
        <w:pStyle w:val="pn"/>
        <w:jc w:val="both"/>
      </w:pPr>
      <w:r>
        <w:tab/>
      </w:r>
      <w:r w:rsidR="00F630A2" w:rsidRPr="00F630A2">
        <w:rPr>
          <w:b/>
        </w:rPr>
        <w:t>C.</w:t>
      </w:r>
      <w:r>
        <w:t xml:space="preserve"> </w:t>
      </w:r>
      <w:r w:rsidR="002F0749" w:rsidRPr="002F0749">
        <w:t xml:space="preserve">Khả năng bốc cháy của P trắng dễ hơn P đỏ.      </w:t>
      </w:r>
      <w:r w:rsidR="00F630A2" w:rsidRPr="00F630A2">
        <w:rPr>
          <w:b/>
        </w:rPr>
        <w:t>D.</w:t>
      </w:r>
      <w:r w:rsidR="002F0749" w:rsidRPr="002F0749">
        <w:t xml:space="preserve"> Khả năng bay hơi của P trắng dễ hơn P đỏ.</w:t>
      </w:r>
    </w:p>
    <w:p w:rsidR="002F0749" w:rsidRPr="002F0749" w:rsidRDefault="002F0749" w:rsidP="00DA278F">
      <w:pPr>
        <w:pStyle w:val="Cu"/>
      </w:pPr>
      <w:r w:rsidRPr="002F0749">
        <w:t>Nhận định nào sau đây luôn đúng?</w:t>
      </w:r>
    </w:p>
    <w:p w:rsidR="002F0749" w:rsidRPr="002F0749" w:rsidRDefault="00DA278F" w:rsidP="00DA278F">
      <w:pPr>
        <w:pStyle w:val="pn"/>
        <w:jc w:val="both"/>
      </w:pPr>
      <w:r>
        <w:tab/>
      </w:r>
      <w:r w:rsidR="00F630A2" w:rsidRPr="00F630A2">
        <w:rPr>
          <w:b/>
        </w:rPr>
        <w:t>A.</w:t>
      </w:r>
      <w:r>
        <w:t xml:space="preserve"> </w:t>
      </w:r>
      <w:r w:rsidR="002F0749" w:rsidRPr="002F0749">
        <w:t>Điện phân dung dịch muối MCl</w:t>
      </w:r>
      <w:r w:rsidR="002F0749" w:rsidRPr="002F0749">
        <w:rPr>
          <w:vertAlign w:val="subscript"/>
        </w:rPr>
        <w:t>n</w:t>
      </w:r>
      <w:r w:rsidR="002F0749" w:rsidRPr="002F0749">
        <w:t xml:space="preserve"> với điện cực trơ có màng ngăn, dung dịch sau điện phân có pH</w:t>
      </w:r>
      <w:r w:rsidR="00AF74D3">
        <w:t xml:space="preserve"> </w:t>
      </w:r>
      <w:r w:rsidR="002F0749" w:rsidRPr="002F0749">
        <w:t>&gt;</w:t>
      </w:r>
      <w:r w:rsidR="00AF74D3">
        <w:t xml:space="preserve"> </w:t>
      </w:r>
      <w:r w:rsidR="002F0749" w:rsidRPr="002F0749">
        <w:t>7</w:t>
      </w:r>
      <w:r w:rsidR="00AF74D3">
        <w:t>.</w:t>
      </w:r>
    </w:p>
    <w:p w:rsidR="002F0749" w:rsidRPr="002F0749" w:rsidRDefault="00DA278F" w:rsidP="00DA278F">
      <w:pPr>
        <w:pStyle w:val="pn"/>
        <w:jc w:val="both"/>
      </w:pPr>
      <w:r>
        <w:tab/>
      </w:r>
      <w:r w:rsidR="00F630A2" w:rsidRPr="00F630A2">
        <w:rPr>
          <w:b/>
        </w:rPr>
        <w:t>B.</w:t>
      </w:r>
      <w:r>
        <w:t xml:space="preserve"> </w:t>
      </w:r>
      <w:r w:rsidR="002F0749" w:rsidRPr="002F0749">
        <w:t>Điện phân dung dịch H</w:t>
      </w:r>
      <w:r w:rsidR="002F0749" w:rsidRPr="002F0749">
        <w:rPr>
          <w:vertAlign w:val="subscript"/>
        </w:rPr>
        <w:t>2</w:t>
      </w:r>
      <w:r w:rsidR="002F0749" w:rsidRPr="002F0749">
        <w:t>SO</w:t>
      </w:r>
      <w:r w:rsidR="002F0749" w:rsidRPr="002F0749">
        <w:rPr>
          <w:vertAlign w:val="subscript"/>
        </w:rPr>
        <w:t>4</w:t>
      </w:r>
      <w:r w:rsidR="002F0749" w:rsidRPr="002F0749">
        <w:t xml:space="preserve"> với điện cực trơ có màng ngăn, pH của dung dịch giảm.</w:t>
      </w:r>
    </w:p>
    <w:p w:rsidR="002F0749" w:rsidRPr="002F0749" w:rsidRDefault="00DA278F" w:rsidP="00DA278F">
      <w:pPr>
        <w:pStyle w:val="pn"/>
        <w:jc w:val="both"/>
      </w:pPr>
      <w:r>
        <w:tab/>
      </w:r>
      <w:r w:rsidR="00F630A2" w:rsidRPr="00F630A2">
        <w:rPr>
          <w:b/>
        </w:rPr>
        <w:t>C.</w:t>
      </w:r>
      <w:r>
        <w:t xml:space="preserve"> </w:t>
      </w:r>
      <w:r w:rsidR="002F0749" w:rsidRPr="002F0749">
        <w:t>Điện phân dung dịch muối M(NO</w:t>
      </w:r>
      <w:r w:rsidR="002F0749" w:rsidRPr="002F0749">
        <w:rPr>
          <w:vertAlign w:val="subscript"/>
        </w:rPr>
        <w:t>3</w:t>
      </w:r>
      <w:r w:rsidR="002F0749" w:rsidRPr="002F0749">
        <w:t>)</w:t>
      </w:r>
      <w:r w:rsidR="002F0749" w:rsidRPr="002F0749">
        <w:rPr>
          <w:vertAlign w:val="subscript"/>
        </w:rPr>
        <w:t>n</w:t>
      </w:r>
      <w:r w:rsidR="002F0749" w:rsidRPr="002F0749">
        <w:t xml:space="preserve"> với điện cực trơ có màng ngăn, dung dịch sau điện phân có pH</w:t>
      </w:r>
      <w:r w:rsidR="00AF74D3">
        <w:t xml:space="preserve"> </w:t>
      </w:r>
      <w:r w:rsidR="002F0749" w:rsidRPr="002F0749">
        <w:t>&lt;</w:t>
      </w:r>
      <w:r w:rsidR="00AF74D3">
        <w:t xml:space="preserve"> </w:t>
      </w:r>
      <w:r w:rsidR="002F0749" w:rsidRPr="002F0749">
        <w:t>7</w:t>
      </w:r>
      <w:r w:rsidR="00AF74D3">
        <w:t>.</w:t>
      </w:r>
    </w:p>
    <w:p w:rsidR="002F0749" w:rsidRPr="002F0749" w:rsidRDefault="00DA278F" w:rsidP="00DA278F">
      <w:pPr>
        <w:pStyle w:val="pn"/>
        <w:jc w:val="both"/>
      </w:pPr>
      <w:r>
        <w:tab/>
      </w:r>
      <w:r w:rsidR="00F630A2" w:rsidRPr="00F630A2">
        <w:rPr>
          <w:b/>
        </w:rPr>
        <w:t>D.</w:t>
      </w:r>
      <w:r>
        <w:t xml:space="preserve"> </w:t>
      </w:r>
      <w:r w:rsidR="002F0749" w:rsidRPr="002F0749">
        <w:t>Điện phân dung dịch NaHSO</w:t>
      </w:r>
      <w:r w:rsidR="002F0749" w:rsidRPr="002F0749">
        <w:rPr>
          <w:vertAlign w:val="subscript"/>
        </w:rPr>
        <w:t>4</w:t>
      </w:r>
      <w:r w:rsidR="002F0749" w:rsidRPr="002F0749">
        <w:t xml:space="preserve"> với điện cực trơ có màng ngăn, pH dung dịch không đổi.</w:t>
      </w:r>
    </w:p>
    <w:p w:rsidR="002F0749" w:rsidRPr="002F0749" w:rsidRDefault="002F0749" w:rsidP="008F476F">
      <w:pPr>
        <w:pStyle w:val="Cu"/>
      </w:pPr>
      <w:r w:rsidRPr="002F0749">
        <w:t>Cho sơ đồ chuyển hóa sau:</w:t>
      </w:r>
    </w:p>
    <w:p w:rsidR="002F0749" w:rsidRPr="002F0749" w:rsidRDefault="002F0749" w:rsidP="002F0749">
      <w:pPr>
        <w:pStyle w:val="pn"/>
        <w:jc w:val="both"/>
      </w:pPr>
      <w:r w:rsidRPr="002F0749">
        <w:t xml:space="preserve">      (X) + (Y) </w:t>
      </w:r>
      <w:r w:rsidR="008F476F" w:rsidRPr="008F476F">
        <w:rPr>
          <w:position w:val="-6"/>
        </w:rPr>
        <w:object w:dxaOrig="1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5.75pt" o:ole="">
            <v:imagedata r:id="rId9" o:title=""/>
          </v:shape>
          <o:OLEObject Type="Embed" ProgID="Equation.DSMT4" ShapeID="_x0000_i1025" DrawAspect="Content" ObjectID="_1637438021" r:id="rId10"/>
        </w:object>
      </w:r>
      <w:r w:rsidR="008F476F">
        <w:t>(Z)</w:t>
      </w:r>
      <w:r w:rsidR="008F476F">
        <w:tab/>
      </w:r>
      <w:r w:rsidRPr="002F0749">
        <w:t>(Z) + NaOH → (T) + (G)</w:t>
      </w:r>
    </w:p>
    <w:p w:rsidR="002F0749" w:rsidRPr="002F0749" w:rsidRDefault="002F0749" w:rsidP="002F0749">
      <w:pPr>
        <w:pStyle w:val="pn"/>
        <w:jc w:val="both"/>
      </w:pPr>
      <w:r w:rsidRPr="002F0749">
        <w:t xml:space="preserve">      (T)  + NaOH </w:t>
      </w:r>
      <w:r w:rsidR="008A4B65" w:rsidRPr="008A4B65">
        <w:rPr>
          <w:position w:val="-6"/>
        </w:rPr>
        <w:object w:dxaOrig="1060" w:dyaOrig="360">
          <v:shape id="_x0000_i1026" type="#_x0000_t75" style="width:53.25pt;height:18pt" o:ole="">
            <v:imagedata r:id="rId11" o:title=""/>
          </v:shape>
          <o:OLEObject Type="Embed" ProgID="Equation.DSMT4" ShapeID="_x0000_i1026" DrawAspect="Content" ObjectID="_1637438022" r:id="rId12"/>
        </w:object>
      </w:r>
      <w:r w:rsidRPr="002F0749">
        <w:t>CH</w:t>
      </w:r>
      <w:r w:rsidRPr="002F0749">
        <w:rPr>
          <w:vertAlign w:val="subscript"/>
        </w:rPr>
        <w:t>4</w:t>
      </w:r>
      <w:r w:rsidR="008F476F">
        <w:t xml:space="preserve"> + (H) </w:t>
      </w:r>
      <w:r w:rsidR="008F476F">
        <w:tab/>
      </w:r>
      <w:r w:rsidRPr="002F0749">
        <w:t>(G) + H</w:t>
      </w:r>
      <w:r w:rsidRPr="002F0749">
        <w:rPr>
          <w:vertAlign w:val="subscript"/>
        </w:rPr>
        <w:t>2</w:t>
      </w:r>
      <w:r w:rsidRPr="002F0749">
        <w:t xml:space="preserve"> </w:t>
      </w:r>
      <w:r w:rsidR="00085E7C" w:rsidRPr="00085E7C">
        <w:rPr>
          <w:position w:val="-6"/>
        </w:rPr>
        <w:object w:dxaOrig="960" w:dyaOrig="360">
          <v:shape id="_x0000_i1027" type="#_x0000_t75" style="width:48pt;height:18pt" o:ole="">
            <v:imagedata r:id="rId13" o:title=""/>
          </v:shape>
          <o:OLEObject Type="Embed" ProgID="Equation.DSMT4" ShapeID="_x0000_i1027" DrawAspect="Content" ObjectID="_1637438023" r:id="rId14"/>
        </w:object>
      </w:r>
      <w:r w:rsidRPr="002F0749">
        <w:t>(I)</w:t>
      </w:r>
    </w:p>
    <w:p w:rsidR="002F0749" w:rsidRPr="002F0749" w:rsidRDefault="002F0749" w:rsidP="002F0749">
      <w:pPr>
        <w:pStyle w:val="pn"/>
        <w:jc w:val="both"/>
      </w:pPr>
      <w:r w:rsidRPr="002F0749">
        <w:t xml:space="preserve">      (I)  </w:t>
      </w:r>
      <w:r w:rsidR="00085E7C" w:rsidRPr="00085E7C">
        <w:rPr>
          <w:position w:val="-6"/>
        </w:rPr>
        <w:object w:dxaOrig="1400" w:dyaOrig="360">
          <v:shape id="_x0000_i1028" type="#_x0000_t75" style="width:69.75pt;height:18pt" o:ole="">
            <v:imagedata r:id="rId15" o:title=""/>
          </v:shape>
          <o:OLEObject Type="Embed" ProgID="Equation.DSMT4" ShapeID="_x0000_i1028" DrawAspect="Content" ObjectID="_1637438024" r:id="rId16"/>
        </w:object>
      </w:r>
      <w:r w:rsidRPr="002F0749">
        <w:t>C</w:t>
      </w:r>
      <w:r w:rsidRPr="002F0749">
        <w:rPr>
          <w:vertAlign w:val="subscript"/>
        </w:rPr>
        <w:t>2</w:t>
      </w:r>
      <w:r w:rsidRPr="002F0749">
        <w:t>H</w:t>
      </w:r>
      <w:r w:rsidRPr="002F0749">
        <w:rPr>
          <w:vertAlign w:val="subscript"/>
        </w:rPr>
        <w:t>4</w:t>
      </w:r>
      <w:r w:rsidRPr="002F0749">
        <w:t xml:space="preserve"> + H</w:t>
      </w:r>
      <w:r w:rsidRPr="002F0749">
        <w:rPr>
          <w:vertAlign w:val="subscript"/>
        </w:rPr>
        <w:t>2</w:t>
      </w:r>
      <w:r w:rsidR="008F476F">
        <w:t>O</w:t>
      </w:r>
      <w:r w:rsidR="008F476F">
        <w:tab/>
      </w:r>
      <w:r w:rsidRPr="002F0749">
        <w:t>(X) + NaOH → (T) + H</w:t>
      </w:r>
      <w:r w:rsidRPr="002F0749">
        <w:rPr>
          <w:vertAlign w:val="subscript"/>
        </w:rPr>
        <w:t>2</w:t>
      </w:r>
      <w:r w:rsidRPr="002F0749">
        <w:t>O</w:t>
      </w:r>
    </w:p>
    <w:p w:rsidR="009C23E9" w:rsidRPr="009C23E9" w:rsidRDefault="009C23E9" w:rsidP="009C23E9">
      <w:pPr>
        <w:pStyle w:val="pn"/>
        <w:jc w:val="both"/>
      </w:pPr>
      <w:r w:rsidRPr="009C23E9">
        <w:t>Phát biểu đúng là :</w:t>
      </w:r>
    </w:p>
    <w:p w:rsidR="009C23E9" w:rsidRPr="009C23E9" w:rsidRDefault="009C23E9" w:rsidP="009C23E9">
      <w:pPr>
        <w:pStyle w:val="pn"/>
        <w:jc w:val="both"/>
      </w:pPr>
      <w:r>
        <w:tab/>
      </w:r>
      <w:r w:rsidR="00F630A2" w:rsidRPr="00F630A2">
        <w:rPr>
          <w:b/>
        </w:rPr>
        <w:t>A.</w:t>
      </w:r>
      <w:r w:rsidRPr="009C23E9">
        <w:t xml:space="preserve"> Chất X có phản ứ</w:t>
      </w:r>
      <w:r>
        <w:t>ng tráng gương.</w:t>
      </w:r>
      <w:r>
        <w:tab/>
      </w:r>
      <w:r w:rsidR="00F630A2" w:rsidRPr="00F630A2">
        <w:rPr>
          <w:b/>
        </w:rPr>
        <w:t>B.</w:t>
      </w:r>
      <w:r w:rsidRPr="009C23E9">
        <w:t xml:space="preserve"> Dung dịch X làm quỳ tím hóa xanh</w:t>
      </w:r>
      <w:r>
        <w:t>.</w:t>
      </w:r>
    </w:p>
    <w:p w:rsidR="009C23E9" w:rsidRPr="009C23E9" w:rsidRDefault="009C23E9" w:rsidP="009C23E9">
      <w:pPr>
        <w:pStyle w:val="pn"/>
        <w:jc w:val="both"/>
      </w:pPr>
      <w:r>
        <w:tab/>
      </w:r>
      <w:r w:rsidR="00F630A2" w:rsidRPr="00F630A2">
        <w:rPr>
          <w:b/>
        </w:rPr>
        <w:t>C.</w:t>
      </w:r>
      <w:r w:rsidRPr="009C23E9">
        <w:t xml:space="preserve"> Y , Z làm mất mẫu nướ</w:t>
      </w:r>
      <w:r>
        <w:t>c brom.</w:t>
      </w:r>
      <w:r>
        <w:tab/>
      </w:r>
      <w:r w:rsidR="00F630A2" w:rsidRPr="00F630A2">
        <w:rPr>
          <w:b/>
        </w:rPr>
        <w:t>D.</w:t>
      </w:r>
      <w:r w:rsidRPr="009C23E9">
        <w:t xml:space="preserve"> Y, G đều có phản ứ</w:t>
      </w:r>
      <w:r>
        <w:t>ng tráng gương.</w:t>
      </w:r>
    </w:p>
    <w:p w:rsidR="009C23E9" w:rsidRPr="009C23E9" w:rsidRDefault="009C23E9" w:rsidP="00D96050">
      <w:pPr>
        <w:pStyle w:val="Cu"/>
      </w:pPr>
      <w:r w:rsidRPr="009C23E9">
        <w:t>Đun nóng hỗn hợp X gồm 18,0 gam CH</w:t>
      </w:r>
      <w:r w:rsidRPr="00561E2B">
        <w:rPr>
          <w:vertAlign w:val="subscript"/>
        </w:rPr>
        <w:t>3</w:t>
      </w:r>
      <w:r w:rsidRPr="009C23E9">
        <w:t>COOH và 13,8 gam C</w:t>
      </w:r>
      <w:r w:rsidRPr="00561E2B">
        <w:rPr>
          <w:vertAlign w:val="subscript"/>
        </w:rPr>
        <w:t>2</w:t>
      </w:r>
      <w:r w:rsidRPr="009C23E9">
        <w:t>H</w:t>
      </w:r>
      <w:r w:rsidRPr="00561E2B">
        <w:rPr>
          <w:vertAlign w:val="subscript"/>
        </w:rPr>
        <w:t>5</w:t>
      </w:r>
      <w:r w:rsidRPr="009C23E9">
        <w:t>OH với một ít H</w:t>
      </w:r>
      <w:r w:rsidRPr="00561E2B">
        <w:rPr>
          <w:vertAlign w:val="subscript"/>
        </w:rPr>
        <w:t>2</w:t>
      </w:r>
      <w:r w:rsidRPr="009C23E9">
        <w:t>SO</w:t>
      </w:r>
      <w:r w:rsidRPr="00561E2B">
        <w:rPr>
          <w:vertAlign w:val="subscript"/>
        </w:rPr>
        <w:t>4</w:t>
      </w:r>
      <w:r w:rsidRPr="009C23E9">
        <w:t xml:space="preserve"> đặc làm xúc tác cho đến khi phản ứng đạt cân bằng thu được hỗn hợp Y chứa 17,6 gam CH</w:t>
      </w:r>
      <w:r w:rsidRPr="00561E2B">
        <w:rPr>
          <w:vertAlign w:val="subscript"/>
        </w:rPr>
        <w:t>3</w:t>
      </w:r>
      <w:r w:rsidRPr="009C23E9">
        <w:t>COOC</w:t>
      </w:r>
      <w:r w:rsidRPr="00561E2B">
        <w:rPr>
          <w:vertAlign w:val="subscript"/>
        </w:rPr>
        <w:t>2</w:t>
      </w:r>
      <w:r w:rsidRPr="009C23E9">
        <w:t>H</w:t>
      </w:r>
      <w:r w:rsidRPr="00561E2B">
        <w:rPr>
          <w:vertAlign w:val="subscript"/>
        </w:rPr>
        <w:t>5</w:t>
      </w:r>
      <w:r w:rsidRPr="009C23E9">
        <w:t>. Hỗn hợp Y cho thêm 6,0 gam CH</w:t>
      </w:r>
      <w:r w:rsidRPr="00561E2B">
        <w:rPr>
          <w:vertAlign w:val="subscript"/>
        </w:rPr>
        <w:t>3</w:t>
      </w:r>
      <w:r w:rsidRPr="009C23E9">
        <w:t xml:space="preserve">COOH và đun nóng đến khi phản ứng đạt cân bằng mới thì khối lượng etyl axetat bằng </w:t>
      </w:r>
    </w:p>
    <w:p w:rsidR="009C23E9" w:rsidRPr="009C23E9" w:rsidRDefault="00D96050" w:rsidP="00AF4784">
      <w:pPr>
        <w:pStyle w:val="pn"/>
        <w:jc w:val="both"/>
      </w:pPr>
      <w:r>
        <w:tab/>
      </w:r>
      <w:r w:rsidR="00F630A2" w:rsidRPr="00F630A2">
        <w:rPr>
          <w:b/>
        </w:rPr>
        <w:t>A.</w:t>
      </w:r>
      <w:r w:rsidR="009C23E9" w:rsidRPr="009C23E9">
        <w:t xml:space="preserve"> 23,5 gam. </w:t>
      </w:r>
      <w:r>
        <w:tab/>
      </w:r>
      <w:r w:rsidR="00F630A2" w:rsidRPr="00F630A2">
        <w:rPr>
          <w:b/>
        </w:rPr>
        <w:t>B.</w:t>
      </w:r>
      <w:r>
        <w:t xml:space="preserve"> </w:t>
      </w:r>
      <w:r w:rsidR="009C23E9" w:rsidRPr="009C23E9">
        <w:t xml:space="preserve">2,3 gam. </w:t>
      </w:r>
      <w:r>
        <w:tab/>
      </w:r>
      <w:r w:rsidR="00F630A2" w:rsidRPr="00F630A2">
        <w:rPr>
          <w:b/>
        </w:rPr>
        <w:t>C.</w:t>
      </w:r>
      <w:r>
        <w:t xml:space="preserve"> </w:t>
      </w:r>
      <w:r w:rsidR="009C23E9" w:rsidRPr="009C23E9">
        <w:t xml:space="preserve">19,9 gam.  </w:t>
      </w:r>
      <w:r>
        <w:tab/>
      </w:r>
      <w:r w:rsidR="00F630A2" w:rsidRPr="00F630A2">
        <w:rPr>
          <w:b/>
        </w:rPr>
        <w:t>D.</w:t>
      </w:r>
      <w:r w:rsidR="009C23E9" w:rsidRPr="009C23E9">
        <w:t xml:space="preserve"> 26,4 gam. </w:t>
      </w:r>
    </w:p>
    <w:p w:rsidR="009C23E9" w:rsidRPr="009C23E9" w:rsidRDefault="009C23E9" w:rsidP="00D96050">
      <w:pPr>
        <w:pStyle w:val="Cu"/>
      </w:pPr>
      <w:r w:rsidRPr="009C23E9">
        <w:t>Thực hiện các thí nghiệm sau :</w:t>
      </w:r>
    </w:p>
    <w:p w:rsidR="009C23E9" w:rsidRPr="009C23E9" w:rsidRDefault="00D96050" w:rsidP="00AF4784">
      <w:pPr>
        <w:pStyle w:val="pn"/>
        <w:jc w:val="both"/>
      </w:pPr>
      <w:r>
        <w:tab/>
      </w:r>
      <w:r w:rsidR="009C23E9" w:rsidRPr="009C23E9">
        <w:t xml:space="preserve">(1) Nối một thanh Zn với một thanh Fe rồi để trong không khí ẩm . </w:t>
      </w:r>
    </w:p>
    <w:p w:rsidR="009C23E9" w:rsidRPr="009C23E9" w:rsidRDefault="00D96050" w:rsidP="00AF4784">
      <w:pPr>
        <w:pStyle w:val="pn"/>
        <w:jc w:val="both"/>
      </w:pPr>
      <w:r>
        <w:tab/>
      </w:r>
      <w:r w:rsidR="009C23E9" w:rsidRPr="009C23E9">
        <w:t>(2) Thả một viên Fe vào dung dịch CuSO</w:t>
      </w:r>
      <w:r w:rsidR="009C23E9" w:rsidRPr="00561E2B">
        <w:rPr>
          <w:vertAlign w:val="subscript"/>
        </w:rPr>
        <w:t>4</w:t>
      </w:r>
      <w:r w:rsidR="009C23E9" w:rsidRPr="009C23E9">
        <w:t xml:space="preserve"> .</w:t>
      </w:r>
    </w:p>
    <w:p w:rsidR="009C23E9" w:rsidRPr="009C23E9" w:rsidRDefault="00D96050" w:rsidP="00AF4784">
      <w:pPr>
        <w:pStyle w:val="pn"/>
        <w:jc w:val="both"/>
      </w:pPr>
      <w:r>
        <w:tab/>
      </w:r>
      <w:r w:rsidR="009C23E9" w:rsidRPr="009C23E9">
        <w:t>(3) Thà một viên Fe vào dung dịch chứa đồng thời ZnSO</w:t>
      </w:r>
      <w:r w:rsidR="009C23E9" w:rsidRPr="00561E2B">
        <w:rPr>
          <w:vertAlign w:val="subscript"/>
        </w:rPr>
        <w:t>4</w:t>
      </w:r>
      <w:r w:rsidR="009C23E9" w:rsidRPr="009C23E9">
        <w:t xml:space="preserve"> và H</w:t>
      </w:r>
      <w:r w:rsidR="009C23E9" w:rsidRPr="00561E2B">
        <w:rPr>
          <w:vertAlign w:val="subscript"/>
        </w:rPr>
        <w:t>2</w:t>
      </w:r>
      <w:r w:rsidR="009C23E9" w:rsidRPr="009C23E9">
        <w:t>SO</w:t>
      </w:r>
      <w:r w:rsidR="009C23E9" w:rsidRPr="00561E2B">
        <w:rPr>
          <w:vertAlign w:val="subscript"/>
        </w:rPr>
        <w:t>4</w:t>
      </w:r>
      <w:r w:rsidR="009C23E9" w:rsidRPr="009C23E9">
        <w:t xml:space="preserve"> loãng .</w:t>
      </w:r>
    </w:p>
    <w:p w:rsidR="009C23E9" w:rsidRPr="009C23E9" w:rsidRDefault="00D96050" w:rsidP="00AF4784">
      <w:pPr>
        <w:pStyle w:val="pn"/>
        <w:jc w:val="both"/>
      </w:pPr>
      <w:r>
        <w:tab/>
      </w:r>
      <w:r w:rsidR="009C23E9" w:rsidRPr="009C23E9">
        <w:t>(4) Thả một viên Fe vào dung dịch H</w:t>
      </w:r>
      <w:r w:rsidR="009C23E9" w:rsidRPr="00561E2B">
        <w:rPr>
          <w:vertAlign w:val="subscript"/>
        </w:rPr>
        <w:t>2</w:t>
      </w:r>
      <w:r w:rsidR="009C23E9" w:rsidRPr="009C23E9">
        <w:t>SO</w:t>
      </w:r>
      <w:r w:rsidR="009C23E9" w:rsidRPr="00561E2B">
        <w:rPr>
          <w:vertAlign w:val="subscript"/>
        </w:rPr>
        <w:t>4</w:t>
      </w:r>
      <w:r w:rsidR="009C23E9" w:rsidRPr="009C23E9">
        <w:t xml:space="preserve"> loãng .</w:t>
      </w:r>
    </w:p>
    <w:p w:rsidR="009C23E9" w:rsidRPr="009C23E9" w:rsidRDefault="00D96050" w:rsidP="00AF4784">
      <w:pPr>
        <w:pStyle w:val="pn"/>
        <w:jc w:val="both"/>
      </w:pPr>
      <w:r>
        <w:tab/>
      </w:r>
      <w:r w:rsidR="009C23E9" w:rsidRPr="009C23E9">
        <w:t>(5) Thả một viên Fe vào ung dịch chứa đồng thời CuSO</w:t>
      </w:r>
      <w:r w:rsidR="009C23E9" w:rsidRPr="00561E2B">
        <w:rPr>
          <w:vertAlign w:val="subscript"/>
        </w:rPr>
        <w:t>4</w:t>
      </w:r>
      <w:r w:rsidR="009C23E9" w:rsidRPr="009C23E9">
        <w:t xml:space="preserve"> và H</w:t>
      </w:r>
      <w:r w:rsidR="009C23E9" w:rsidRPr="00561E2B">
        <w:rPr>
          <w:vertAlign w:val="subscript"/>
        </w:rPr>
        <w:t>2</w:t>
      </w:r>
      <w:r w:rsidR="009C23E9" w:rsidRPr="009C23E9">
        <w:t>SO</w:t>
      </w:r>
      <w:r w:rsidR="009C23E9" w:rsidRPr="00561E2B">
        <w:rPr>
          <w:vertAlign w:val="subscript"/>
        </w:rPr>
        <w:t>4</w:t>
      </w:r>
      <w:r w:rsidR="009C23E9" w:rsidRPr="009C23E9">
        <w:t xml:space="preserve"> loãng</w:t>
      </w:r>
    </w:p>
    <w:p w:rsidR="009C23E9" w:rsidRPr="009C23E9" w:rsidRDefault="009C23E9" w:rsidP="00AF4784">
      <w:pPr>
        <w:pStyle w:val="pn"/>
        <w:jc w:val="both"/>
      </w:pPr>
      <w:r w:rsidRPr="009C23E9">
        <w:t>Trong các thí nghiệm trên những thí nghiệm Fe bị ăn mòn điện hóa học là:</w:t>
      </w:r>
    </w:p>
    <w:p w:rsidR="009C23E9" w:rsidRDefault="00D96050" w:rsidP="00AF4784">
      <w:pPr>
        <w:pStyle w:val="pn"/>
        <w:jc w:val="both"/>
      </w:pPr>
      <w:r>
        <w:tab/>
        <w:t xml:space="preserve"> </w:t>
      </w:r>
      <w:r w:rsidR="00F630A2" w:rsidRPr="00F630A2">
        <w:rPr>
          <w:b/>
        </w:rPr>
        <w:t>A.</w:t>
      </w:r>
      <w:r>
        <w:t xml:space="preserve"> (2) và (5)</w:t>
      </w:r>
      <w:r w:rsidR="009C23E9" w:rsidRPr="009C23E9">
        <w:t xml:space="preserve">. </w:t>
      </w:r>
      <w:r>
        <w:tab/>
      </w:r>
      <w:r w:rsidR="00F630A2" w:rsidRPr="00F630A2">
        <w:rPr>
          <w:b/>
        </w:rPr>
        <w:t>B.</w:t>
      </w:r>
      <w:r w:rsidR="009C23E9" w:rsidRPr="009C23E9">
        <w:t xml:space="preserve"> (1) và (3)</w:t>
      </w:r>
      <w:r>
        <w:t>.</w:t>
      </w:r>
      <w:r w:rsidR="009C23E9" w:rsidRPr="009C23E9">
        <w:t xml:space="preserve"> </w:t>
      </w:r>
      <w:r>
        <w:tab/>
      </w:r>
      <w:r w:rsidR="00F630A2" w:rsidRPr="00F630A2">
        <w:rPr>
          <w:b/>
        </w:rPr>
        <w:t>C.</w:t>
      </w:r>
      <w:r w:rsidR="009C23E9" w:rsidRPr="009C23E9">
        <w:t xml:space="preserve"> (3) và (5).  </w:t>
      </w:r>
      <w:r>
        <w:tab/>
      </w:r>
      <w:r w:rsidR="00F630A2" w:rsidRPr="00F630A2">
        <w:rPr>
          <w:b/>
        </w:rPr>
        <w:t>D.</w:t>
      </w:r>
      <w:r w:rsidR="009C23E9" w:rsidRPr="009C23E9">
        <w:t xml:space="preserve"> (1) , (2), (3), (4), (5).</w:t>
      </w:r>
    </w:p>
    <w:p w:rsidR="009C23E9" w:rsidRPr="009C23E9" w:rsidRDefault="009C23E9" w:rsidP="004A5A9D">
      <w:pPr>
        <w:pStyle w:val="Cu"/>
      </w:pPr>
      <w:r w:rsidRPr="009C23E9">
        <w:t>Hoà tan hoàn toàn hỗn hợp gồm MgO, Zn(OH)</w:t>
      </w:r>
      <w:r w:rsidRPr="00486881">
        <w:rPr>
          <w:vertAlign w:val="subscript"/>
        </w:rPr>
        <w:t>2</w:t>
      </w:r>
      <w:r w:rsidRPr="009C23E9">
        <w:t>, Al, FeCO</w:t>
      </w:r>
      <w:r w:rsidRPr="00486881">
        <w:rPr>
          <w:vertAlign w:val="subscript"/>
        </w:rPr>
        <w:t>3</w:t>
      </w:r>
      <w:r w:rsidRPr="009C23E9">
        <w:t>, Cu(OH)</w:t>
      </w:r>
      <w:r w:rsidRPr="00486881">
        <w:rPr>
          <w:vertAlign w:val="subscript"/>
        </w:rPr>
        <w:t>2</w:t>
      </w:r>
      <w:r w:rsidRPr="009C23E9">
        <w:t>, Fe trong dung dịch H</w:t>
      </w:r>
      <w:r w:rsidRPr="00486881">
        <w:rPr>
          <w:vertAlign w:val="subscript"/>
        </w:rPr>
        <w:t>2</w:t>
      </w:r>
      <w:r w:rsidRPr="009C23E9">
        <w:t>SO</w:t>
      </w:r>
      <w:r w:rsidRPr="00486881">
        <w:rPr>
          <w:vertAlign w:val="subscript"/>
        </w:rPr>
        <w:t>4</w:t>
      </w:r>
      <w:r w:rsidRPr="009C23E9">
        <w:t xml:space="preserve"> loãng dư , sau phản ứng thu được dung dịch X . Cho vào dung dịch X một lượng Ba(OH)</w:t>
      </w:r>
      <w:r w:rsidRPr="00486881">
        <w:rPr>
          <w:vertAlign w:val="subscript"/>
        </w:rPr>
        <w:t>2</w:t>
      </w:r>
      <w:r w:rsidRPr="009C23E9">
        <w:t xml:space="preserve"> dư thu </w:t>
      </w:r>
      <w:r w:rsidRPr="009C23E9">
        <w:lastRenderedPageBreak/>
        <w:t xml:space="preserve">được kết tủa Y. Nung Y trong không khi đến khối lượng không đổi được hỗn hợp rắn Z, sau đó dẫn luồng khí CO dư (ở nhiệt độ cao) từ từ đi qua Z đến khi phản ứng xảy ra hoàn toàn thu được chất rắn G. Thành phần các chất trong G là </w:t>
      </w:r>
    </w:p>
    <w:p w:rsidR="009C23E9" w:rsidRPr="009C23E9" w:rsidRDefault="004A5A9D" w:rsidP="00AF4784">
      <w:pPr>
        <w:pStyle w:val="pn"/>
        <w:jc w:val="both"/>
      </w:pPr>
      <w:r>
        <w:tab/>
      </w:r>
      <w:r w:rsidR="00F630A2" w:rsidRPr="00F630A2">
        <w:rPr>
          <w:b/>
        </w:rPr>
        <w:t>A.</w:t>
      </w:r>
      <w:r w:rsidR="009C23E9" w:rsidRPr="009C23E9">
        <w:t xml:space="preserve"> BaSO</w:t>
      </w:r>
      <w:r w:rsidR="009C23E9" w:rsidRPr="00486881">
        <w:rPr>
          <w:vertAlign w:val="subscript"/>
        </w:rPr>
        <w:t>4</w:t>
      </w:r>
      <w:r w:rsidR="009C23E9" w:rsidRPr="009C23E9">
        <w:t>, MgO, Zn, Fe, Cu</w:t>
      </w:r>
      <w:r>
        <w:t>.</w:t>
      </w:r>
      <w:r>
        <w:tab/>
      </w:r>
      <w:r w:rsidR="00F630A2" w:rsidRPr="00F630A2">
        <w:rPr>
          <w:b/>
        </w:rPr>
        <w:t>B.</w:t>
      </w:r>
      <w:r w:rsidR="009C23E9" w:rsidRPr="009C23E9">
        <w:t xml:space="preserve"> BaO, Fe, Cu,  Mg, Al</w:t>
      </w:r>
      <w:r w:rsidR="009C23E9" w:rsidRPr="00486881">
        <w:rPr>
          <w:vertAlign w:val="subscript"/>
        </w:rPr>
        <w:t>2</w:t>
      </w:r>
      <w:r w:rsidR="009C23E9" w:rsidRPr="009C23E9">
        <w:t>O</w:t>
      </w:r>
      <w:r w:rsidR="009C23E9" w:rsidRPr="00486881">
        <w:rPr>
          <w:vertAlign w:val="subscript"/>
        </w:rPr>
        <w:t>3</w:t>
      </w:r>
      <w:r>
        <w:t>.</w:t>
      </w:r>
      <w:r w:rsidR="009C23E9" w:rsidRPr="009C23E9">
        <w:t xml:space="preserve"> </w:t>
      </w:r>
    </w:p>
    <w:p w:rsidR="009C23E9" w:rsidRPr="009C23E9" w:rsidRDefault="004A5A9D" w:rsidP="00AF4784">
      <w:pPr>
        <w:pStyle w:val="pn"/>
        <w:jc w:val="both"/>
      </w:pPr>
      <w:r>
        <w:tab/>
      </w:r>
      <w:r w:rsidR="00F630A2" w:rsidRPr="00F630A2">
        <w:rPr>
          <w:b/>
        </w:rPr>
        <w:t>C.</w:t>
      </w:r>
      <w:r>
        <w:t xml:space="preserve"> MgO, Al</w:t>
      </w:r>
      <w:r w:rsidRPr="00486881">
        <w:rPr>
          <w:vertAlign w:val="subscript"/>
        </w:rPr>
        <w:t>2</w:t>
      </w:r>
      <w:r>
        <w:t>O</w:t>
      </w:r>
      <w:r w:rsidRPr="00486881">
        <w:rPr>
          <w:vertAlign w:val="subscript"/>
        </w:rPr>
        <w:t>3</w:t>
      </w:r>
      <w:r>
        <w:t>, Fe, Cu, ZnO.</w:t>
      </w:r>
      <w:r>
        <w:tab/>
      </w:r>
      <w:r w:rsidR="00F630A2" w:rsidRPr="00F630A2">
        <w:rPr>
          <w:b/>
        </w:rPr>
        <w:t>D.</w:t>
      </w:r>
      <w:r w:rsidR="009C23E9" w:rsidRPr="009C23E9">
        <w:t xml:space="preserve"> MgO, BaSO</w:t>
      </w:r>
      <w:r w:rsidR="009C23E9" w:rsidRPr="00486881">
        <w:rPr>
          <w:vertAlign w:val="subscript"/>
        </w:rPr>
        <w:t>4</w:t>
      </w:r>
      <w:r w:rsidR="009C23E9" w:rsidRPr="009C23E9">
        <w:t>, Fe, Cu</w:t>
      </w:r>
      <w:r>
        <w:t>.</w:t>
      </w:r>
      <w:r w:rsidR="009C23E9" w:rsidRPr="009C23E9">
        <w:t xml:space="preserve"> </w:t>
      </w:r>
    </w:p>
    <w:p w:rsidR="009C23E9" w:rsidRPr="009C23E9" w:rsidRDefault="009C23E9" w:rsidP="004A5A9D">
      <w:pPr>
        <w:pStyle w:val="Cu"/>
      </w:pPr>
      <w:r w:rsidRPr="009C23E9">
        <w:t xml:space="preserve">X là este của </w:t>
      </w:r>
      <w:r w:rsidR="004A5A9D">
        <w:t>aminoaxit; Y, Z là hai peptit (M</w:t>
      </w:r>
      <w:r w:rsidR="004A5A9D">
        <w:rPr>
          <w:vertAlign w:val="subscript"/>
        </w:rPr>
        <w:t>X</w:t>
      </w:r>
      <w:r w:rsidR="004A5A9D">
        <w:t xml:space="preserve"> </w:t>
      </w:r>
      <w:r w:rsidRPr="009C23E9">
        <w:t>&lt;</w:t>
      </w:r>
      <w:r w:rsidR="004A5A9D">
        <w:t xml:space="preserve"> M</w:t>
      </w:r>
      <w:r w:rsidR="004A5A9D">
        <w:rPr>
          <w:vertAlign w:val="subscript"/>
        </w:rPr>
        <w:t>Y</w:t>
      </w:r>
      <w:r w:rsidRPr="009C23E9">
        <w:t xml:space="preserve"> ) có số nitơ liên tiếp nhau , X, Y, Z đều ở dạng mạch hở. Cho 60,7 gam hỗn hợp E gồm X, Y, Z tác dụng vừa đủ với 0,73 mol NaOH, sau phản ứng thu được 73,75 gam ba muối của glyxin, alanin, valin (trong đó có 0,15 mol muối của alanin) và 14,72</w:t>
      </w:r>
      <w:r w:rsidR="005A7510">
        <w:t xml:space="preserve"> </w:t>
      </w:r>
      <w:r w:rsidRPr="009C23E9">
        <w:t>gam ancol no, đơn chức, mạch hở. Mặt khác, đốt cháy 60,17 gam hỗn hợp E trong oxi dư thì thu được CO</w:t>
      </w:r>
      <w:r w:rsidRPr="00486881">
        <w:rPr>
          <w:vertAlign w:val="subscript"/>
        </w:rPr>
        <w:t>2</w:t>
      </w:r>
      <w:r w:rsidRPr="009C23E9">
        <w:t>, N</w:t>
      </w:r>
      <w:r w:rsidRPr="00486881">
        <w:rPr>
          <w:vertAlign w:val="subscript"/>
        </w:rPr>
        <w:t>2</w:t>
      </w:r>
      <w:r w:rsidRPr="009C23E9">
        <w:t xml:space="preserve"> và 2,275 mol H</w:t>
      </w:r>
      <w:r w:rsidRPr="00486881">
        <w:rPr>
          <w:vertAlign w:val="subscript"/>
        </w:rPr>
        <w:t>2</w:t>
      </w:r>
      <w:r w:rsidRPr="009C23E9">
        <w:t>O. % khối lượng của Y trong E có thể là</w:t>
      </w:r>
    </w:p>
    <w:p w:rsidR="009C23E9" w:rsidRPr="009C23E9" w:rsidRDefault="009C23E9" w:rsidP="00AF4784">
      <w:pPr>
        <w:pStyle w:val="pn"/>
        <w:jc w:val="both"/>
      </w:pPr>
      <w:r w:rsidRPr="009C23E9">
        <w:t xml:space="preserve"> </w:t>
      </w:r>
      <w:r w:rsidR="005A7510">
        <w:tab/>
      </w:r>
      <w:r w:rsidR="00F630A2" w:rsidRPr="00F630A2">
        <w:rPr>
          <w:b/>
        </w:rPr>
        <w:t>A.</w:t>
      </w:r>
      <w:r w:rsidRPr="009C23E9">
        <w:t xml:space="preserve"> 14,76%. </w:t>
      </w:r>
      <w:r w:rsidR="005A7510">
        <w:tab/>
      </w:r>
      <w:r w:rsidR="00F630A2" w:rsidRPr="00F630A2">
        <w:rPr>
          <w:b/>
        </w:rPr>
        <w:t>B.</w:t>
      </w:r>
      <w:r w:rsidRPr="009C23E9">
        <w:t xml:space="preserve"> 18,06%.  </w:t>
      </w:r>
      <w:r w:rsidR="005A7510">
        <w:tab/>
      </w:r>
      <w:r w:rsidR="00F630A2" w:rsidRPr="00F630A2">
        <w:rPr>
          <w:b/>
        </w:rPr>
        <w:t>C.</w:t>
      </w:r>
      <w:r w:rsidR="005A7510">
        <w:t xml:space="preserve"> 13,36%</w:t>
      </w:r>
      <w:r w:rsidRPr="009C23E9">
        <w:t xml:space="preserve">. </w:t>
      </w:r>
      <w:r w:rsidR="005A7510">
        <w:tab/>
      </w:r>
      <w:r w:rsidR="00F630A2" w:rsidRPr="00F630A2">
        <w:rPr>
          <w:b/>
        </w:rPr>
        <w:t>D.</w:t>
      </w:r>
      <w:r w:rsidR="005A7510">
        <w:t xml:space="preserve"> 17,20%</w:t>
      </w:r>
      <w:r w:rsidRPr="009C23E9">
        <w:t xml:space="preserve">. </w:t>
      </w:r>
    </w:p>
    <w:p w:rsidR="009C23E9" w:rsidRPr="009C23E9" w:rsidRDefault="009C23E9" w:rsidP="005A7510">
      <w:pPr>
        <w:pStyle w:val="Cu"/>
      </w:pPr>
      <w:r w:rsidRPr="009C23E9">
        <w:t>Cho dãy các tên gọ</w:t>
      </w:r>
      <w:r w:rsidR="00EE226C">
        <w:t>i sau</w:t>
      </w:r>
      <w:r w:rsidRPr="009C23E9">
        <w:t xml:space="preserve">: isopentan, tetraclometan, clorofom, axetilen, cloropren, eten, metyl clorua, axit axetic, etanol, axit </w:t>
      </w:r>
      <w:r w:rsidR="007A4A65">
        <w:t>benzoic.</w:t>
      </w:r>
      <w:r w:rsidRPr="009C23E9">
        <w:t xml:space="preserve"> Có bao nhiêu tên gọi trong dãy trên là tên thay thế ? </w:t>
      </w:r>
    </w:p>
    <w:p w:rsidR="009C23E9" w:rsidRPr="009C23E9" w:rsidRDefault="005A7510" w:rsidP="00AF4784">
      <w:pPr>
        <w:pStyle w:val="pn"/>
        <w:jc w:val="both"/>
      </w:pPr>
      <w:r>
        <w:tab/>
      </w:r>
      <w:r w:rsidR="00F630A2" w:rsidRPr="00F630A2">
        <w:rPr>
          <w:b/>
        </w:rPr>
        <w:t>A.</w:t>
      </w:r>
      <w:r w:rsidR="009C23E9" w:rsidRPr="009C23E9">
        <w:t xml:space="preserve"> 5.  </w:t>
      </w:r>
      <w:r>
        <w:tab/>
      </w:r>
      <w:r w:rsidR="00F630A2" w:rsidRPr="00F630A2">
        <w:rPr>
          <w:b/>
        </w:rPr>
        <w:t>B.</w:t>
      </w:r>
      <w:r w:rsidR="009C23E9" w:rsidRPr="009C23E9">
        <w:t xml:space="preserve"> 4. </w:t>
      </w:r>
      <w:r>
        <w:tab/>
      </w:r>
      <w:r w:rsidR="00F630A2" w:rsidRPr="00F630A2">
        <w:rPr>
          <w:b/>
        </w:rPr>
        <w:t>C.</w:t>
      </w:r>
      <w:r w:rsidR="009C23E9" w:rsidRPr="009C23E9">
        <w:t xml:space="preserve"> 3. </w:t>
      </w:r>
      <w:r>
        <w:tab/>
      </w:r>
      <w:r w:rsidR="00F630A2" w:rsidRPr="00F630A2">
        <w:rPr>
          <w:b/>
        </w:rPr>
        <w:t>D.</w:t>
      </w:r>
      <w:r w:rsidR="009C23E9" w:rsidRPr="009C23E9">
        <w:t xml:space="preserve"> 7.</w:t>
      </w:r>
    </w:p>
    <w:p w:rsidR="009C23E9" w:rsidRPr="009C23E9" w:rsidRDefault="009C23E9" w:rsidP="00DF5902">
      <w:pPr>
        <w:pStyle w:val="Cu"/>
      </w:pPr>
      <w:r w:rsidRPr="009C23E9">
        <w:t>Một hợp chất hữu cơ X có công thức phân tử C</w:t>
      </w:r>
      <w:r w:rsidRPr="00486881">
        <w:rPr>
          <w:vertAlign w:val="subscript"/>
        </w:rPr>
        <w:t>10</w:t>
      </w:r>
      <w:r w:rsidRPr="009C23E9">
        <w:t>H</w:t>
      </w:r>
      <w:r w:rsidRPr="00486881">
        <w:rPr>
          <w:vertAlign w:val="subscript"/>
        </w:rPr>
        <w:t>8</w:t>
      </w:r>
      <w:r w:rsidRPr="009C23E9">
        <w:t>O</w:t>
      </w:r>
      <w:r w:rsidRPr="00486881">
        <w:rPr>
          <w:vertAlign w:val="subscript"/>
        </w:rPr>
        <w:t>4</w:t>
      </w:r>
      <w:r w:rsidRPr="009C23E9">
        <w:t>, trong phân tử chỉ chứa 1 loại nhóm ch</w:t>
      </w:r>
      <w:r w:rsidR="00DF5902" w:rsidRPr="00DF5902">
        <w:t>ức</w:t>
      </w:r>
      <w:r w:rsidR="00DF5902">
        <w:t>.</w:t>
      </w:r>
      <w:r w:rsidRPr="009C23E9">
        <w:t xml:space="preserve"> 1 mol X phản ứng vừa đủ vớ</w:t>
      </w:r>
      <w:r w:rsidR="005A7510">
        <w:t>i 3 mol NaOH</w:t>
      </w:r>
      <w:r w:rsidRPr="009C23E9">
        <w:t xml:space="preserve"> tạo thành dung dịch Y gồm 2 muối (trong đó có 1 muối có M &lt; 100), 1 anđehit no (thuộc dãy đồ</w:t>
      </w:r>
      <w:r w:rsidR="00172390">
        <w:t>ng đ</w:t>
      </w:r>
      <w:r w:rsidR="00172390" w:rsidRPr="00172390">
        <w:t>ẳ</w:t>
      </w:r>
      <w:r w:rsidRPr="009C23E9">
        <w:t>ng củ</w:t>
      </w:r>
      <w:r w:rsidR="00DF5902">
        <w:t>a metanal) và nư</w:t>
      </w:r>
      <w:r w:rsidR="00DF5902" w:rsidRPr="00DF5902">
        <w:t>ớc</w:t>
      </w:r>
      <w:r w:rsidR="00DF5902">
        <w:t>.</w:t>
      </w:r>
      <w:r w:rsidRPr="009C23E9">
        <w:t xml:space="preserve"> Cho dung dịch Y phản ứng với lượng dư AgNO</w:t>
      </w:r>
      <w:r w:rsidRPr="00486881">
        <w:rPr>
          <w:vertAlign w:val="subscript"/>
        </w:rPr>
        <w:t>3</w:t>
      </w:r>
      <w:r w:rsidRPr="009C23E9">
        <w:t>/NH</w:t>
      </w:r>
      <w:r w:rsidRPr="00486881">
        <w:rPr>
          <w:vertAlign w:val="subscript"/>
        </w:rPr>
        <w:t>3</w:t>
      </w:r>
      <w:r w:rsidRPr="009C23E9">
        <w:t xml:space="preserve"> thi khối lượng kết tủa thu được là:</w:t>
      </w:r>
    </w:p>
    <w:p w:rsidR="009C23E9" w:rsidRPr="009C23E9" w:rsidRDefault="009C23E9" w:rsidP="00AF4784">
      <w:pPr>
        <w:pStyle w:val="pn"/>
        <w:jc w:val="both"/>
      </w:pPr>
      <w:r w:rsidRPr="009C23E9">
        <w:t xml:space="preserve"> </w:t>
      </w:r>
      <w:r w:rsidR="005A7510">
        <w:tab/>
      </w:r>
      <w:r w:rsidR="00F630A2" w:rsidRPr="00F630A2">
        <w:rPr>
          <w:b/>
        </w:rPr>
        <w:t>A.</w:t>
      </w:r>
      <w:r w:rsidRPr="009C23E9">
        <w:t xml:space="preserve"> 216 gam. </w:t>
      </w:r>
      <w:r w:rsidR="005A7510">
        <w:tab/>
      </w:r>
      <w:r w:rsidR="00F630A2" w:rsidRPr="00F630A2">
        <w:rPr>
          <w:b/>
        </w:rPr>
        <w:t>B.</w:t>
      </w:r>
      <w:r w:rsidRPr="009C23E9">
        <w:t xml:space="preserve"> 108 gam. </w:t>
      </w:r>
      <w:r w:rsidR="005A7510">
        <w:tab/>
      </w:r>
      <w:r w:rsidR="00F630A2" w:rsidRPr="00F630A2">
        <w:rPr>
          <w:b/>
        </w:rPr>
        <w:t>C.</w:t>
      </w:r>
      <w:r w:rsidRPr="009C23E9">
        <w:t xml:space="preserve"> 432 gam. </w:t>
      </w:r>
      <w:r w:rsidR="005A7510">
        <w:tab/>
      </w:r>
      <w:r w:rsidR="00F630A2" w:rsidRPr="00F630A2">
        <w:rPr>
          <w:b/>
        </w:rPr>
        <w:t>D.</w:t>
      </w:r>
      <w:r w:rsidRPr="009C23E9">
        <w:t xml:space="preserve"> 162 gam. </w:t>
      </w:r>
    </w:p>
    <w:p w:rsidR="009C23E9" w:rsidRPr="009C23E9" w:rsidRDefault="009C23E9" w:rsidP="005A7510">
      <w:pPr>
        <w:pStyle w:val="Cu"/>
      </w:pPr>
      <w:r w:rsidRPr="009C23E9">
        <w:t>Cho các phương trình phản ứng hóa họ</w:t>
      </w:r>
      <w:r w:rsidR="005A7510">
        <w:t>c sau (</w:t>
      </w:r>
      <w:r w:rsidRPr="009C23E9">
        <w:t>các phản ứng đều ở điều kiện và xúc tác thích hợ</w:t>
      </w:r>
      <w:r w:rsidR="005A7510">
        <w:t>p</w:t>
      </w:r>
      <w:r w:rsidRPr="009C23E9">
        <w:t>):</w:t>
      </w:r>
    </w:p>
    <w:p w:rsidR="009C23E9" w:rsidRPr="009C23E9" w:rsidRDefault="007724B0" w:rsidP="00AF4784">
      <w:pPr>
        <w:pStyle w:val="pn"/>
        <w:jc w:val="both"/>
      </w:pPr>
      <w:r>
        <w:tab/>
      </w:r>
      <w:r w:rsidR="006F6CAC">
        <w:t>X</w:t>
      </w:r>
      <w:r w:rsidR="00C779F7">
        <w:t xml:space="preserve"> + 2NaOH →</w:t>
      </w:r>
      <w:r w:rsidR="009C23E9" w:rsidRPr="009C23E9">
        <w:t xml:space="preserve"> X</w:t>
      </w:r>
      <w:r w:rsidR="009C23E9" w:rsidRPr="00486881">
        <w:rPr>
          <w:vertAlign w:val="subscript"/>
        </w:rPr>
        <w:t>1</w:t>
      </w:r>
      <w:r w:rsidR="009C23E9" w:rsidRPr="009C23E9">
        <w:t xml:space="preserve"> + X</w:t>
      </w:r>
      <w:r w:rsidR="009C23E9" w:rsidRPr="00486881">
        <w:rPr>
          <w:vertAlign w:val="subscript"/>
        </w:rPr>
        <w:t>2</w:t>
      </w:r>
      <w:r w:rsidR="009C23E9" w:rsidRPr="009C23E9">
        <w:t xml:space="preserve"> + H</w:t>
      </w:r>
      <w:r w:rsidR="009C23E9" w:rsidRPr="00486881">
        <w:rPr>
          <w:vertAlign w:val="subscript"/>
        </w:rPr>
        <w:t>2</w:t>
      </w:r>
      <w:r w:rsidR="009C23E9" w:rsidRPr="009C23E9">
        <w:t>O</w:t>
      </w:r>
    </w:p>
    <w:p w:rsidR="009C23E9" w:rsidRPr="009C23E9" w:rsidRDefault="00C779F7" w:rsidP="00AF4784">
      <w:pPr>
        <w:pStyle w:val="pn"/>
        <w:jc w:val="both"/>
      </w:pPr>
      <w:r>
        <w:tab/>
        <w:t>X</w:t>
      </w:r>
      <w:r w:rsidRPr="00486881">
        <w:rPr>
          <w:vertAlign w:val="subscript"/>
        </w:rPr>
        <w:t>2</w:t>
      </w:r>
      <w:r>
        <w:t xml:space="preserve"> + CuO →</w:t>
      </w:r>
      <w:r w:rsidR="009C23E9" w:rsidRPr="009C23E9">
        <w:t xml:space="preserve"> X</w:t>
      </w:r>
      <w:r w:rsidR="009C23E9" w:rsidRPr="00486881">
        <w:rPr>
          <w:vertAlign w:val="subscript"/>
        </w:rPr>
        <w:t>3</w:t>
      </w:r>
      <w:r w:rsidR="009C23E9" w:rsidRPr="009C23E9">
        <w:t xml:space="preserve"> + Cu + H</w:t>
      </w:r>
      <w:r w:rsidR="009C23E9" w:rsidRPr="00486881">
        <w:rPr>
          <w:vertAlign w:val="subscript"/>
        </w:rPr>
        <w:t>2</w:t>
      </w:r>
      <w:r w:rsidR="009C23E9" w:rsidRPr="009C23E9">
        <w:t>O</w:t>
      </w:r>
    </w:p>
    <w:p w:rsidR="009C23E9" w:rsidRPr="009C23E9" w:rsidRDefault="00C779F7" w:rsidP="00AF4784">
      <w:pPr>
        <w:pStyle w:val="pn"/>
        <w:jc w:val="both"/>
      </w:pPr>
      <w:r>
        <w:tab/>
        <w:t>X</w:t>
      </w:r>
      <w:r w:rsidRPr="00486881">
        <w:rPr>
          <w:vertAlign w:val="subscript"/>
        </w:rPr>
        <w:t>3</w:t>
      </w:r>
      <w:r>
        <w:t xml:space="preserve"> + 4AgNO</w:t>
      </w:r>
      <w:r w:rsidRPr="00486881">
        <w:rPr>
          <w:vertAlign w:val="subscript"/>
        </w:rPr>
        <w:t>3</w:t>
      </w:r>
      <w:r>
        <w:t xml:space="preserve"> + 6NH</w:t>
      </w:r>
      <w:r w:rsidRPr="00486881">
        <w:rPr>
          <w:vertAlign w:val="subscript"/>
        </w:rPr>
        <w:t>3</w:t>
      </w:r>
      <w:r>
        <w:t xml:space="preserve"> + H</w:t>
      </w:r>
      <w:r w:rsidRPr="00486881">
        <w:rPr>
          <w:vertAlign w:val="subscript"/>
        </w:rPr>
        <w:t>2</w:t>
      </w:r>
      <w:r>
        <w:t>O →</w:t>
      </w:r>
      <w:r w:rsidR="009C23E9" w:rsidRPr="009C23E9">
        <w:t xml:space="preserve"> (NH</w:t>
      </w:r>
      <w:r w:rsidR="009C23E9" w:rsidRPr="00486881">
        <w:rPr>
          <w:vertAlign w:val="subscript"/>
        </w:rPr>
        <w:t>4</w:t>
      </w:r>
      <w:r w:rsidR="009C23E9" w:rsidRPr="009C23E9">
        <w:t>)</w:t>
      </w:r>
      <w:r w:rsidR="009C23E9" w:rsidRPr="00486881">
        <w:rPr>
          <w:vertAlign w:val="subscript"/>
        </w:rPr>
        <w:t>2</w:t>
      </w:r>
      <w:r w:rsidR="009C23E9" w:rsidRPr="009C23E9">
        <w:t>CO</w:t>
      </w:r>
      <w:r w:rsidR="009C23E9" w:rsidRPr="00486881">
        <w:rPr>
          <w:vertAlign w:val="subscript"/>
        </w:rPr>
        <w:t>3</w:t>
      </w:r>
      <w:r w:rsidR="009C23E9" w:rsidRPr="009C23E9">
        <w:t xml:space="preserve"> +4AG + NH</w:t>
      </w:r>
      <w:r w:rsidR="009C23E9" w:rsidRPr="00486881">
        <w:rPr>
          <w:vertAlign w:val="subscript"/>
        </w:rPr>
        <w:t>4</w:t>
      </w:r>
      <w:r w:rsidR="009C23E9" w:rsidRPr="009C23E9">
        <w:t>NO</w:t>
      </w:r>
      <w:r w:rsidR="009C23E9" w:rsidRPr="00486881">
        <w:rPr>
          <w:vertAlign w:val="subscript"/>
        </w:rPr>
        <w:t>3</w:t>
      </w:r>
    </w:p>
    <w:p w:rsidR="009C23E9" w:rsidRPr="009C23E9" w:rsidRDefault="00C779F7" w:rsidP="00AF4784">
      <w:pPr>
        <w:pStyle w:val="pn"/>
        <w:jc w:val="both"/>
      </w:pPr>
      <w:r>
        <w:tab/>
        <w:t>X</w:t>
      </w:r>
      <w:r w:rsidRPr="00486881">
        <w:rPr>
          <w:vertAlign w:val="subscript"/>
        </w:rPr>
        <w:t>1</w:t>
      </w:r>
      <w:r>
        <w:t xml:space="preserve"> + 2NaOH →</w:t>
      </w:r>
      <w:r w:rsidR="009C23E9" w:rsidRPr="009C23E9">
        <w:t xml:space="preserve"> X</w:t>
      </w:r>
      <w:r w:rsidR="009C23E9" w:rsidRPr="00486881">
        <w:rPr>
          <w:vertAlign w:val="subscript"/>
        </w:rPr>
        <w:t>4</w:t>
      </w:r>
      <w:r w:rsidR="009C23E9" w:rsidRPr="009C23E9">
        <w:t xml:space="preserve"> + 2Na</w:t>
      </w:r>
      <w:r w:rsidR="009C23E9" w:rsidRPr="00486881">
        <w:rPr>
          <w:vertAlign w:val="subscript"/>
        </w:rPr>
        <w:t>2</w:t>
      </w:r>
      <w:r w:rsidR="009C23E9" w:rsidRPr="009C23E9">
        <w:t>CO</w:t>
      </w:r>
      <w:r w:rsidR="009C23E9" w:rsidRPr="00486881">
        <w:rPr>
          <w:vertAlign w:val="subscript"/>
        </w:rPr>
        <w:t>3</w:t>
      </w:r>
    </w:p>
    <w:p w:rsidR="009C23E9" w:rsidRPr="009C23E9" w:rsidRDefault="00C779F7" w:rsidP="00AF4784">
      <w:pPr>
        <w:pStyle w:val="pn"/>
        <w:jc w:val="both"/>
      </w:pPr>
      <w:r>
        <w:tab/>
      </w:r>
      <w:r w:rsidR="009C23E9" w:rsidRPr="009C23E9">
        <w:t>2X</w:t>
      </w:r>
      <w:r w:rsidR="009C23E9" w:rsidRPr="00486881">
        <w:rPr>
          <w:vertAlign w:val="subscript"/>
        </w:rPr>
        <w:t>4</w:t>
      </w:r>
      <w:r w:rsidR="009C23E9" w:rsidRPr="009C23E9">
        <w:t xml:space="preserve"> </w:t>
      </w:r>
      <w:r>
        <w:t>→</w:t>
      </w:r>
      <w:r w:rsidR="009C23E9" w:rsidRPr="009C23E9">
        <w:t xml:space="preserve"> X</w:t>
      </w:r>
      <w:r w:rsidR="009C23E9" w:rsidRPr="00486881">
        <w:rPr>
          <w:vertAlign w:val="subscript"/>
        </w:rPr>
        <w:t>5</w:t>
      </w:r>
      <w:r w:rsidR="009C23E9" w:rsidRPr="009C23E9">
        <w:t xml:space="preserve"> + 3H</w:t>
      </w:r>
      <w:r w:rsidR="009C23E9" w:rsidRPr="00486881">
        <w:rPr>
          <w:vertAlign w:val="subscript"/>
        </w:rPr>
        <w:t>2</w:t>
      </w:r>
    </w:p>
    <w:p w:rsidR="009C23E9" w:rsidRPr="009C23E9" w:rsidRDefault="000B31FC" w:rsidP="00AF4784">
      <w:pPr>
        <w:pStyle w:val="pn"/>
        <w:jc w:val="both"/>
      </w:pPr>
      <w:r>
        <w:tab/>
      </w:r>
      <w:r w:rsidR="009C23E9" w:rsidRPr="009C23E9">
        <w:t xml:space="preserve">Phát biểu nào sau đây là </w:t>
      </w:r>
      <w:r w:rsidR="009C23E9" w:rsidRPr="008B4B75">
        <w:rPr>
          <w:b/>
        </w:rPr>
        <w:t>sai</w:t>
      </w:r>
      <w:r w:rsidR="009C23E9" w:rsidRPr="009C23E9">
        <w:t xml:space="preserve">: </w:t>
      </w:r>
    </w:p>
    <w:p w:rsidR="009C23E9" w:rsidRPr="009C23E9" w:rsidRDefault="000B31FC" w:rsidP="00AF4784">
      <w:pPr>
        <w:pStyle w:val="pn"/>
        <w:jc w:val="both"/>
      </w:pPr>
      <w:r>
        <w:tab/>
      </w:r>
      <w:r w:rsidR="00F630A2" w:rsidRPr="00F630A2">
        <w:rPr>
          <w:b/>
        </w:rPr>
        <w:t>A.</w:t>
      </w:r>
      <w:r w:rsidR="009C23E9" w:rsidRPr="009C23E9">
        <w:t xml:space="preserve"> X có 8 nguyên tử H trong phần tử.</w:t>
      </w:r>
    </w:p>
    <w:p w:rsidR="009C23E9" w:rsidRPr="009C23E9" w:rsidRDefault="000B31FC" w:rsidP="00AF4784">
      <w:pPr>
        <w:pStyle w:val="pn"/>
        <w:jc w:val="both"/>
      </w:pPr>
      <w:r>
        <w:tab/>
      </w:r>
      <w:r w:rsidR="00F630A2" w:rsidRPr="00F630A2">
        <w:rPr>
          <w:b/>
        </w:rPr>
        <w:t>B.</w:t>
      </w:r>
      <w:r w:rsidR="009C23E9" w:rsidRPr="009C23E9">
        <w:t xml:space="preserve"> X</w:t>
      </w:r>
      <w:r w:rsidR="009C23E9" w:rsidRPr="00486881">
        <w:rPr>
          <w:vertAlign w:val="subscript"/>
        </w:rPr>
        <w:t>5</w:t>
      </w:r>
      <w:r w:rsidR="009C23E9" w:rsidRPr="009C23E9">
        <w:t xml:space="preserve"> có phản ứng tạo kết tủa với AgNO</w:t>
      </w:r>
      <w:r w:rsidR="009C23E9" w:rsidRPr="00486881">
        <w:rPr>
          <w:vertAlign w:val="subscript"/>
        </w:rPr>
        <w:t>3</w:t>
      </w:r>
      <w:r w:rsidR="009C23E9" w:rsidRPr="009C23E9">
        <w:t>/NH</w:t>
      </w:r>
      <w:r w:rsidR="009C23E9" w:rsidRPr="00486881">
        <w:rPr>
          <w:vertAlign w:val="subscript"/>
        </w:rPr>
        <w:t>3</w:t>
      </w:r>
      <w:r>
        <w:t>.</w:t>
      </w:r>
      <w:r w:rsidR="009C23E9" w:rsidRPr="009C23E9">
        <w:t xml:space="preserve"> </w:t>
      </w:r>
    </w:p>
    <w:p w:rsidR="009C23E9" w:rsidRPr="009C23E9" w:rsidRDefault="000B31FC" w:rsidP="00AF4784">
      <w:pPr>
        <w:pStyle w:val="pn"/>
        <w:jc w:val="both"/>
      </w:pPr>
      <w:r>
        <w:tab/>
      </w:r>
      <w:r w:rsidR="00F630A2" w:rsidRPr="00F630A2">
        <w:rPr>
          <w:b/>
        </w:rPr>
        <w:t>C.</w:t>
      </w:r>
      <w:r w:rsidR="009C23E9" w:rsidRPr="009C23E9">
        <w:t xml:space="preserve"> X</w:t>
      </w:r>
      <w:r w:rsidR="009C23E9" w:rsidRPr="00486881">
        <w:rPr>
          <w:vertAlign w:val="subscript"/>
        </w:rPr>
        <w:t>1</w:t>
      </w:r>
      <w:r w:rsidR="009C23E9" w:rsidRPr="009C23E9">
        <w:t xml:space="preserve"> tan trong nước tốt hơn so vớ</w:t>
      </w:r>
      <w:r>
        <w:t>i X</w:t>
      </w:r>
      <w:r w:rsidR="009C23E9" w:rsidRPr="009C23E9">
        <w:t xml:space="preserve">. </w:t>
      </w:r>
    </w:p>
    <w:p w:rsidR="009C23E9" w:rsidRPr="009C23E9" w:rsidRDefault="000B31FC" w:rsidP="00AF4784">
      <w:pPr>
        <w:pStyle w:val="pn"/>
        <w:jc w:val="both"/>
      </w:pPr>
      <w:r>
        <w:tab/>
      </w:r>
      <w:r w:rsidR="00F630A2" w:rsidRPr="00F630A2">
        <w:rPr>
          <w:b/>
        </w:rPr>
        <w:t>D.</w:t>
      </w:r>
      <w:r w:rsidR="009C23E9" w:rsidRPr="009C23E9">
        <w:t xml:space="preserve"> X</w:t>
      </w:r>
      <w:r w:rsidR="009C23E9" w:rsidRPr="00486881">
        <w:rPr>
          <w:vertAlign w:val="subscript"/>
        </w:rPr>
        <w:t>2</w:t>
      </w:r>
      <w:r w:rsidR="009C23E9" w:rsidRPr="009C23E9">
        <w:t xml:space="preserve"> rất độc không được sử dụng để pha vào đồ uố</w:t>
      </w:r>
      <w:r>
        <w:t>ng.</w:t>
      </w:r>
    </w:p>
    <w:p w:rsidR="009C23E9" w:rsidRPr="009C23E9" w:rsidRDefault="009C23E9" w:rsidP="00DD106C">
      <w:pPr>
        <w:pStyle w:val="Cu"/>
      </w:pPr>
      <w:r w:rsidRPr="009C23E9">
        <w:t>Cho hỗn hợp M gồ</w:t>
      </w:r>
      <w:r w:rsidR="006E6D8F">
        <w:t>m hai axit cacboxylic X</w:t>
      </w:r>
      <w:r w:rsidRPr="009C23E9">
        <w:t>, Y ( cùng dãy đồng đẳng , có số mol bằng nhau M</w:t>
      </w:r>
      <w:r w:rsidRPr="00E91DF6">
        <w:rPr>
          <w:vertAlign w:val="subscript"/>
        </w:rPr>
        <w:t>X</w:t>
      </w:r>
      <w:r w:rsidR="00E91DF6">
        <w:t xml:space="preserve"> &lt; M</w:t>
      </w:r>
      <w:r w:rsidR="00E91DF6">
        <w:rPr>
          <w:vertAlign w:val="subscript"/>
        </w:rPr>
        <w:t>Y</w:t>
      </w:r>
      <w:r w:rsidRPr="009C23E9">
        <w:t>) và một amino axit Z ( phân tử có một nhóm -NH</w:t>
      </w:r>
      <w:r w:rsidRPr="00486881">
        <w:rPr>
          <w:vertAlign w:val="subscript"/>
        </w:rPr>
        <w:t>2</w:t>
      </w:r>
      <w:r w:rsidRPr="009C23E9">
        <w:t>). Đốt cháy hoàn toàn 0,4 mol hỗn hợp M thu được khi N</w:t>
      </w:r>
      <w:r w:rsidRPr="00486881">
        <w:rPr>
          <w:vertAlign w:val="subscript"/>
        </w:rPr>
        <w:t>2</w:t>
      </w:r>
      <w:r w:rsidRPr="009C23E9">
        <w:t>; 14,56 lít CO</w:t>
      </w:r>
      <w:r w:rsidRPr="00486881">
        <w:rPr>
          <w:vertAlign w:val="subscript"/>
        </w:rPr>
        <w:t>2</w:t>
      </w:r>
      <w:r w:rsidRPr="009C23E9">
        <w:t xml:space="preserve"> (ở đktc) và 12,6 gam H</w:t>
      </w:r>
      <w:r w:rsidRPr="00486881">
        <w:rPr>
          <w:vertAlign w:val="subscript"/>
        </w:rPr>
        <w:t>2</w:t>
      </w:r>
      <w:r w:rsidRPr="009C23E9">
        <w:t xml:space="preserve">O. Cho 0,3 mol M phản ứng vừa đủ với dung dịch x mol HCl . Nhận xét nào sau đây </w:t>
      </w:r>
      <w:r w:rsidRPr="008B4B75">
        <w:rPr>
          <w:b/>
        </w:rPr>
        <w:t>không đúng</w:t>
      </w:r>
      <w:r w:rsidRPr="009C23E9">
        <w:t>?</w:t>
      </w:r>
    </w:p>
    <w:p w:rsidR="00A404BE" w:rsidRDefault="00BB17CC" w:rsidP="00A404BE">
      <w:pPr>
        <w:pStyle w:val="pn"/>
      </w:pPr>
      <w:r>
        <w:tab/>
      </w:r>
      <w:r w:rsidR="00F630A2" w:rsidRPr="00F630A2">
        <w:rPr>
          <w:b/>
        </w:rPr>
        <w:t>A.</w:t>
      </w:r>
      <w:r>
        <w:t xml:space="preserve"> </w:t>
      </w:r>
      <w:r w:rsidR="00A404BE">
        <w:t>X có phản ứng tráng b</w:t>
      </w:r>
      <w:r w:rsidR="007A1FAA" w:rsidRPr="007A1FAA">
        <w:t>ạc</w:t>
      </w:r>
      <w:r w:rsidR="007A1FAA">
        <w:t>.</w:t>
      </w:r>
      <w:r>
        <w:tab/>
      </w:r>
      <w:r w:rsidR="00F630A2" w:rsidRPr="00F630A2">
        <w:rPr>
          <w:b/>
        </w:rPr>
        <w:t>B.</w:t>
      </w:r>
      <w:r>
        <w:t xml:space="preserve"> </w:t>
      </w:r>
      <w:r w:rsidR="00A404BE">
        <w:t>Phần trăm khối lượng của Y trong M là 40%.</w:t>
      </w:r>
    </w:p>
    <w:p w:rsidR="00A404BE" w:rsidRDefault="00BB17CC" w:rsidP="00A404BE">
      <w:pPr>
        <w:pStyle w:val="pn"/>
      </w:pPr>
      <w:r>
        <w:tab/>
      </w:r>
      <w:r w:rsidR="00F630A2" w:rsidRPr="00F630A2">
        <w:rPr>
          <w:b/>
        </w:rPr>
        <w:t>C.</w:t>
      </w:r>
      <w:r>
        <w:t xml:space="preserve"> </w:t>
      </w:r>
      <w:r w:rsidR="00A404BE">
        <w:t>Giá trị củ</w:t>
      </w:r>
      <w:r>
        <w:t>a x là 0,075.</w:t>
      </w:r>
      <w:r>
        <w:tab/>
      </w:r>
      <w:r w:rsidR="00F630A2" w:rsidRPr="00F630A2">
        <w:rPr>
          <w:b/>
        </w:rPr>
        <w:t>D.</w:t>
      </w:r>
      <w:r>
        <w:t xml:space="preserve"> </w:t>
      </w:r>
      <w:r w:rsidR="00A404BE">
        <w:t>Phần trăm khối lượng của Z trong M là 32,05%.</w:t>
      </w:r>
    </w:p>
    <w:p w:rsidR="00A404BE" w:rsidRDefault="00A404BE" w:rsidP="00E04F5B">
      <w:pPr>
        <w:pStyle w:val="Cu"/>
      </w:pPr>
      <w:r>
        <w:t>Hòa tan hết 26,5 gam hỗn hợp bột gồm Mg, Al, Al</w:t>
      </w:r>
      <w:r w:rsidRPr="00CD7286">
        <w:rPr>
          <w:vertAlign w:val="subscript"/>
        </w:rPr>
        <w:t>2</w:t>
      </w:r>
      <w:r>
        <w:t>O</w:t>
      </w:r>
      <w:r w:rsidRPr="00CD7286">
        <w:rPr>
          <w:vertAlign w:val="subscript"/>
        </w:rPr>
        <w:t>3</w:t>
      </w:r>
      <w:r>
        <w:t xml:space="preserve"> và MgO bằng 800 ml dd hỗn hợp gồm HCl 0,5M và H</w:t>
      </w:r>
      <w:r w:rsidRPr="00CD7286">
        <w:rPr>
          <w:vertAlign w:val="subscript"/>
        </w:rPr>
        <w:t>2</w:t>
      </w:r>
      <w:r>
        <w:t>SO</w:t>
      </w:r>
      <w:r w:rsidRPr="00CD7286">
        <w:rPr>
          <w:vertAlign w:val="subscript"/>
        </w:rPr>
        <w:t>4</w:t>
      </w:r>
      <w:r>
        <w:t xml:space="preserve"> 0,75M (vừa đủ). Sau phản ứng thu được dd X và 4,48 lít khí H</w:t>
      </w:r>
      <w:r w:rsidRPr="00CD7286">
        <w:rPr>
          <w:vertAlign w:val="subscript"/>
        </w:rPr>
        <w:t>2</w:t>
      </w:r>
      <w:r>
        <w:t xml:space="preserve"> (đktc). Cô cạn dung dịch X thu được khối lượng muối khan là: </w:t>
      </w:r>
    </w:p>
    <w:p w:rsidR="00A404BE" w:rsidRDefault="00E04F5B" w:rsidP="00A404BE">
      <w:pPr>
        <w:pStyle w:val="pn"/>
      </w:pPr>
      <w:r>
        <w:tab/>
      </w:r>
      <w:r w:rsidR="00F630A2" w:rsidRPr="00F630A2">
        <w:rPr>
          <w:b/>
        </w:rPr>
        <w:t>A.</w:t>
      </w:r>
      <w:r w:rsidR="00A404BE">
        <w:t xml:space="preserve"> 86,5 gam</w:t>
      </w:r>
      <w:r>
        <w:t>.</w:t>
      </w:r>
      <w:r w:rsidR="00A404BE">
        <w:t xml:space="preserve">        </w:t>
      </w:r>
      <w:r>
        <w:tab/>
      </w:r>
      <w:r w:rsidR="00F630A2" w:rsidRPr="00F630A2">
        <w:rPr>
          <w:b/>
        </w:rPr>
        <w:t>B.</w:t>
      </w:r>
      <w:r w:rsidR="00A404BE">
        <w:t xml:space="preserve"> 88,7 gam</w:t>
      </w:r>
      <w:r>
        <w:t>.</w:t>
      </w:r>
      <w:r w:rsidR="00A404BE">
        <w:t xml:space="preserve">      </w:t>
      </w:r>
      <w:r>
        <w:tab/>
      </w:r>
      <w:r w:rsidR="00F630A2" w:rsidRPr="00F630A2">
        <w:rPr>
          <w:b/>
        </w:rPr>
        <w:t>C.</w:t>
      </w:r>
      <w:r w:rsidR="00A404BE">
        <w:t xml:space="preserve"> 95,2 gam</w:t>
      </w:r>
      <w:r>
        <w:t>.</w:t>
      </w:r>
      <w:r w:rsidR="00A404BE">
        <w:t xml:space="preserve">      </w:t>
      </w:r>
      <w:r>
        <w:tab/>
      </w:r>
      <w:r w:rsidR="00F630A2" w:rsidRPr="00F630A2">
        <w:rPr>
          <w:b/>
        </w:rPr>
        <w:t>D.</w:t>
      </w:r>
      <w:r w:rsidR="00A404BE">
        <w:t xml:space="preserve"> 99,7 gam</w:t>
      </w:r>
      <w:r>
        <w:t>.</w:t>
      </w:r>
    </w:p>
    <w:p w:rsidR="00A404BE" w:rsidRDefault="00A404BE" w:rsidP="00CF4478">
      <w:pPr>
        <w:pStyle w:val="Cu"/>
      </w:pPr>
      <w:r>
        <w:t>X là hỗn hợp gồm a mol C</w:t>
      </w:r>
      <w:r w:rsidRPr="00CD7286">
        <w:rPr>
          <w:vertAlign w:val="subscript"/>
        </w:rPr>
        <w:t>2</w:t>
      </w:r>
      <w:r>
        <w:t>H</w:t>
      </w:r>
      <w:r w:rsidRPr="00CD7286">
        <w:rPr>
          <w:vertAlign w:val="subscript"/>
        </w:rPr>
        <w:t>2</w:t>
      </w:r>
      <w:r>
        <w:t>, b mol H</w:t>
      </w:r>
      <w:r w:rsidRPr="00CD7286">
        <w:rPr>
          <w:vertAlign w:val="subscript"/>
        </w:rPr>
        <w:t>2</w:t>
      </w:r>
      <w:r>
        <w:t>, c mol C</w:t>
      </w:r>
      <w:r w:rsidRPr="00CD7286">
        <w:rPr>
          <w:vertAlign w:val="subscript"/>
        </w:rPr>
        <w:t>4</w:t>
      </w:r>
      <w:r>
        <w:t>H</w:t>
      </w:r>
      <w:r w:rsidRPr="00CD7286">
        <w:rPr>
          <w:vertAlign w:val="subscript"/>
        </w:rPr>
        <w:t>10</w:t>
      </w:r>
      <w:r>
        <w:t>. Y là hỗn hợp gồm d mol H</w:t>
      </w:r>
      <w:r w:rsidRPr="00CD7286">
        <w:rPr>
          <w:vertAlign w:val="subscript"/>
        </w:rPr>
        <w:t>2</w:t>
      </w:r>
      <w:r>
        <w:t xml:space="preserve"> và e mol C</w:t>
      </w:r>
      <w:r w:rsidRPr="00CD7286">
        <w:rPr>
          <w:vertAlign w:val="subscript"/>
        </w:rPr>
        <w:t>3</w:t>
      </w:r>
      <w:r>
        <w:t>H</w:t>
      </w:r>
      <w:r w:rsidRPr="00CD7286">
        <w:rPr>
          <w:vertAlign w:val="subscript"/>
        </w:rPr>
        <w:t>6</w:t>
      </w:r>
      <w:r>
        <w:t>. Trộn X và Y với nhau được m gam hỗn hợp Z. Cho toàn bộ Z vào bình không chứa không khí, thêm một ít bột Pd vào rồi nung nóng một thời gian được hỗn hợp T. Khí T làm mất màu vừa đủ 400 ml dung dịch Br</w:t>
      </w:r>
      <w:r w:rsidRPr="00CD7286">
        <w:rPr>
          <w:vertAlign w:val="subscript"/>
        </w:rPr>
        <w:t>2</w:t>
      </w:r>
      <w:r>
        <w:t xml:space="preserve"> 0,25M. Nếu đốt cháy hoàn toàn hỗn hợp T thì cần vừa đủ V lít khí oxi (đo ở 127</w:t>
      </w:r>
      <w:r w:rsidR="00E616B9">
        <w:rPr>
          <w:vertAlign w:val="superscript"/>
        </w:rPr>
        <w:t>o</w:t>
      </w:r>
      <w:r>
        <w:t>C, 1,44 atm), dẫn toàn bộ sản phẩm cháy qua dung dịch nướ</w:t>
      </w:r>
      <w:r w:rsidR="00CF4478">
        <w:t>c Ba(OH)</w:t>
      </w:r>
      <w:r w:rsidR="00CF4478">
        <w:rPr>
          <w:vertAlign w:val="subscript"/>
        </w:rPr>
        <w:t>2</w:t>
      </w:r>
      <w:r>
        <w:t xml:space="preserve"> dư thấy khối lượng</w:t>
      </w:r>
      <w:r w:rsidR="00CF4478">
        <w:t xml:space="preserve"> dung d</w:t>
      </w:r>
      <w:r w:rsidR="00CF4478" w:rsidRPr="00CF4478">
        <w:t>ịch</w:t>
      </w:r>
      <w:r w:rsidR="00CF4478">
        <w:t xml:space="preserve"> gi</w:t>
      </w:r>
      <w:r w:rsidR="00CF4478" w:rsidRPr="00CF4478">
        <w:t>ảm</w:t>
      </w:r>
      <w:r w:rsidR="00CF4478">
        <w:t xml:space="preserve"> 50,85 </w:t>
      </w:r>
      <w:r w:rsidR="00CF4478">
        <w:lastRenderedPageBreak/>
        <w:t>gam. M</w:t>
      </w:r>
      <w:r w:rsidR="00CF4478" w:rsidRPr="00CF4478">
        <w:t>ặt</w:t>
      </w:r>
      <w:r w:rsidR="00CF4478">
        <w:t xml:space="preserve"> kh</w:t>
      </w:r>
      <w:r w:rsidR="00CF4478" w:rsidRPr="00CF4478">
        <w:t>ác</w:t>
      </w:r>
      <w:r w:rsidR="00CF4478">
        <w:t xml:space="preserve"> khi cho 8,96 l</w:t>
      </w:r>
      <w:r w:rsidR="00CF4478" w:rsidRPr="00CF4478">
        <w:t>ít</w:t>
      </w:r>
      <w:r w:rsidR="00CF4478">
        <w:t xml:space="preserve"> kh</w:t>
      </w:r>
      <w:r w:rsidR="00CF4478" w:rsidRPr="00CF4478">
        <w:t>í</w:t>
      </w:r>
      <w:r w:rsidR="00CF4478">
        <w:t xml:space="preserve"> T (</w:t>
      </w:r>
      <w:r w:rsidR="00CF4478" w:rsidRPr="00CF4478">
        <w:t>đ</w:t>
      </w:r>
      <w:r w:rsidR="00CF4478">
        <w:t>ktc) cho qua dung d</w:t>
      </w:r>
      <w:r w:rsidR="00CF4478" w:rsidRPr="00CF4478">
        <w:t>ịch</w:t>
      </w:r>
      <w:r w:rsidR="00CF4478">
        <w:t xml:space="preserve"> brom d</w:t>
      </w:r>
      <w:r w:rsidR="00CF4478" w:rsidRPr="00CF4478">
        <w:t>ư</w:t>
      </w:r>
      <w:r w:rsidR="00CF4478">
        <w:t xml:space="preserve"> th</w:t>
      </w:r>
      <w:r w:rsidR="00CF4478" w:rsidRPr="00CF4478">
        <w:t>ấy</w:t>
      </w:r>
      <w:r w:rsidR="00CF4478">
        <w:t xml:space="preserve"> c</w:t>
      </w:r>
      <w:r w:rsidR="00CF4478" w:rsidRPr="00CF4478">
        <w:t>ó</w:t>
      </w:r>
      <w:r w:rsidR="00CF4478">
        <w:t xml:space="preserve"> 51,2 gam brom ph</w:t>
      </w:r>
      <w:r w:rsidR="00CF4478" w:rsidRPr="00CF4478">
        <w:t>ản</w:t>
      </w:r>
      <w:r w:rsidR="00CF4478">
        <w:t xml:space="preserve"> </w:t>
      </w:r>
      <w:r w:rsidR="00CF4478" w:rsidRPr="00CF4478">
        <w:t>ứng</w:t>
      </w:r>
      <w:r w:rsidR="00CF4478">
        <w:t xml:space="preserve">. </w:t>
      </w:r>
      <w:r>
        <w:t xml:space="preserve">Các phản ứng xảy ra hoàn toàn. Giá trị của m là: </w:t>
      </w:r>
    </w:p>
    <w:p w:rsidR="00A404BE" w:rsidRDefault="00E9248E" w:rsidP="00A404BE">
      <w:pPr>
        <w:pStyle w:val="pn"/>
      </w:pPr>
      <w:r>
        <w:tab/>
      </w:r>
      <w:r w:rsidR="00F630A2" w:rsidRPr="00F630A2">
        <w:rPr>
          <w:b/>
        </w:rPr>
        <w:t>A.</w:t>
      </w:r>
      <w:r w:rsidR="00A404BE">
        <w:t xml:space="preserve"> 6,75 gam</w:t>
      </w:r>
      <w:r>
        <w:t>.</w:t>
      </w:r>
      <w:r w:rsidR="00A404BE">
        <w:t xml:space="preserve">       </w:t>
      </w:r>
      <w:r>
        <w:tab/>
      </w:r>
      <w:r w:rsidR="00F630A2" w:rsidRPr="00F630A2">
        <w:rPr>
          <w:b/>
        </w:rPr>
        <w:t>B.</w:t>
      </w:r>
      <w:r w:rsidR="00A404BE">
        <w:t xml:space="preserve"> 7,15 gam</w:t>
      </w:r>
      <w:r>
        <w:t>.</w:t>
      </w:r>
      <w:r w:rsidR="00A404BE">
        <w:t xml:space="preserve">  </w:t>
      </w:r>
      <w:r>
        <w:tab/>
      </w:r>
      <w:r w:rsidR="00F630A2" w:rsidRPr="00F630A2">
        <w:rPr>
          <w:b/>
        </w:rPr>
        <w:t>C.</w:t>
      </w:r>
      <w:r w:rsidR="00A404BE">
        <w:t xml:space="preserve"> 5,95 gam</w:t>
      </w:r>
      <w:r>
        <w:t>.</w:t>
      </w:r>
      <w:r w:rsidR="00A404BE">
        <w:t xml:space="preserve">       </w:t>
      </w:r>
      <w:r>
        <w:tab/>
      </w:r>
      <w:r w:rsidR="00F630A2" w:rsidRPr="00F630A2">
        <w:rPr>
          <w:b/>
        </w:rPr>
        <w:t>D.</w:t>
      </w:r>
      <w:r w:rsidR="00A404BE">
        <w:t xml:space="preserve"> 5,37 gam</w:t>
      </w:r>
      <w:r>
        <w:t>.</w:t>
      </w:r>
    </w:p>
    <w:p w:rsidR="00A404BE" w:rsidRDefault="00A404BE" w:rsidP="00274649">
      <w:pPr>
        <w:pStyle w:val="Cu"/>
      </w:pPr>
      <w:r>
        <w:t>X,</w:t>
      </w:r>
      <w:r w:rsidR="0093123D">
        <w:t xml:space="preserve"> </w:t>
      </w:r>
      <w:r>
        <w:t>Y là hai nguyên tố thuộc cùng nhóm A và ở hai chu kì liên tiếp nhau (Z</w:t>
      </w:r>
      <w:r w:rsidRPr="00274649">
        <w:rPr>
          <w:vertAlign w:val="subscript"/>
        </w:rPr>
        <w:t>Y</w:t>
      </w:r>
      <w:r>
        <w:t xml:space="preserve"> &gt; Z</w:t>
      </w:r>
      <w:r w:rsidRPr="00274649">
        <w:rPr>
          <w:vertAlign w:val="subscript"/>
        </w:rPr>
        <w:t>X</w:t>
      </w:r>
      <w:r>
        <w:t>). Tổng số hạt mang điện trong nguyên tử X và Y là 48. Nhận xét nào sau đây là đúng?</w:t>
      </w:r>
    </w:p>
    <w:p w:rsidR="00A404BE" w:rsidRDefault="007B37AC" w:rsidP="00A404BE">
      <w:pPr>
        <w:pStyle w:val="pn"/>
      </w:pPr>
      <w:r>
        <w:tab/>
      </w:r>
      <w:r w:rsidR="00F630A2" w:rsidRPr="00F630A2">
        <w:rPr>
          <w:b/>
        </w:rPr>
        <w:t>A.</w:t>
      </w:r>
      <w:r>
        <w:t xml:space="preserve"> </w:t>
      </w:r>
      <w:r w:rsidR="00A404BE">
        <w:t>Đơn chất X khử được đơn chất Y tạo thành XY</w:t>
      </w:r>
      <w:r w:rsidR="00A404BE" w:rsidRPr="00CD7286">
        <w:rPr>
          <w:vertAlign w:val="subscript"/>
        </w:rPr>
        <w:t>2</w:t>
      </w:r>
      <w:r w:rsidR="00A404BE">
        <w:t>.</w:t>
      </w:r>
    </w:p>
    <w:p w:rsidR="00A404BE" w:rsidRDefault="007B37AC" w:rsidP="00A404BE">
      <w:pPr>
        <w:pStyle w:val="pn"/>
      </w:pPr>
      <w:r>
        <w:tab/>
      </w:r>
      <w:r w:rsidR="00F630A2" w:rsidRPr="00F630A2">
        <w:rPr>
          <w:b/>
        </w:rPr>
        <w:t>B.</w:t>
      </w:r>
      <w:r>
        <w:t xml:space="preserve"> </w:t>
      </w:r>
      <w:r w:rsidR="00A404BE">
        <w:t>Đơn chất X vừa có tính oxi hóa, vừa có tính khử.</w:t>
      </w:r>
    </w:p>
    <w:p w:rsidR="00A404BE" w:rsidRDefault="007B37AC" w:rsidP="00A404BE">
      <w:pPr>
        <w:pStyle w:val="pn"/>
      </w:pPr>
      <w:r>
        <w:tab/>
      </w:r>
      <w:r w:rsidR="00F630A2" w:rsidRPr="00F630A2">
        <w:rPr>
          <w:b/>
        </w:rPr>
        <w:t>C.</w:t>
      </w:r>
      <w:r>
        <w:t xml:space="preserve"> </w:t>
      </w:r>
      <w:r w:rsidR="00A404BE">
        <w:t>YX</w:t>
      </w:r>
      <w:r w:rsidR="00A404BE" w:rsidRPr="00CD7286">
        <w:rPr>
          <w:vertAlign w:val="subscript"/>
        </w:rPr>
        <w:t>3</w:t>
      </w:r>
      <w:r w:rsidR="00A404BE">
        <w:t xml:space="preserve"> là chất khí ở điều kiện thường.</w:t>
      </w:r>
    </w:p>
    <w:p w:rsidR="00A404BE" w:rsidRDefault="007B37AC" w:rsidP="00A404BE">
      <w:pPr>
        <w:pStyle w:val="pn"/>
      </w:pPr>
      <w:r>
        <w:tab/>
      </w:r>
      <w:r w:rsidR="00F630A2" w:rsidRPr="00F630A2">
        <w:rPr>
          <w:b/>
        </w:rPr>
        <w:t>D.</w:t>
      </w:r>
      <w:r w:rsidR="00A404BE">
        <w:t xml:space="preserve"> Ở điều kiện thường</w:t>
      </w:r>
      <w:r w:rsidR="00EE6AC3">
        <w:t>,</w:t>
      </w:r>
      <w:r w:rsidR="00A404BE">
        <w:t xml:space="preserve"> Y</w:t>
      </w:r>
      <w:r w:rsidR="007108A5" w:rsidRPr="007108A5">
        <w:rPr>
          <w:vertAlign w:val="subscript"/>
        </w:rPr>
        <w:t>α</w:t>
      </w:r>
      <w:r w:rsidR="00A404BE">
        <w:t xml:space="preserve"> bề</w:t>
      </w:r>
      <w:r w:rsidR="007108A5">
        <w:t>n hơn Y</w:t>
      </w:r>
      <w:r w:rsidR="007108A5" w:rsidRPr="007108A5">
        <w:rPr>
          <w:vertAlign w:val="subscript"/>
        </w:rPr>
        <w:t>β</w:t>
      </w:r>
      <w:r w:rsidR="00A404BE">
        <w:t xml:space="preserve">. </w:t>
      </w:r>
    </w:p>
    <w:p w:rsidR="00A404BE" w:rsidRDefault="00A404BE" w:rsidP="00263B63">
      <w:pPr>
        <w:pStyle w:val="Cu"/>
      </w:pPr>
      <w:r>
        <w:t>Hỗn hợp X gồm 2 chất có công thức phân tử là C</w:t>
      </w:r>
      <w:r w:rsidRPr="00CD7286">
        <w:rPr>
          <w:vertAlign w:val="subscript"/>
        </w:rPr>
        <w:t>2</w:t>
      </w:r>
      <w:r>
        <w:t>H</w:t>
      </w:r>
      <w:r w:rsidRPr="00CD7286">
        <w:rPr>
          <w:vertAlign w:val="subscript"/>
        </w:rPr>
        <w:t>10</w:t>
      </w:r>
      <w:r>
        <w:t>N</w:t>
      </w:r>
      <w:r w:rsidRPr="00CD7286">
        <w:rPr>
          <w:vertAlign w:val="subscript"/>
        </w:rPr>
        <w:t>2</w:t>
      </w:r>
      <w:r>
        <w:t>O</w:t>
      </w:r>
      <w:r w:rsidRPr="00CD7286">
        <w:rPr>
          <w:vertAlign w:val="subscript"/>
        </w:rPr>
        <w:t>3</w:t>
      </w:r>
      <w:r>
        <w:t xml:space="preserve"> và C</w:t>
      </w:r>
      <w:r w:rsidRPr="00CD7286">
        <w:rPr>
          <w:vertAlign w:val="subscript"/>
        </w:rPr>
        <w:t>5</w:t>
      </w:r>
      <w:r>
        <w:t>H</w:t>
      </w:r>
      <w:r w:rsidRPr="00CD7286">
        <w:rPr>
          <w:vertAlign w:val="subscript"/>
        </w:rPr>
        <w:t>15</w:t>
      </w:r>
      <w:r>
        <w:t>N</w:t>
      </w:r>
      <w:r w:rsidRPr="00CD7286">
        <w:rPr>
          <w:vertAlign w:val="subscript"/>
        </w:rPr>
        <w:t>3</w:t>
      </w:r>
      <w:r>
        <w:t>O</w:t>
      </w:r>
      <w:r w:rsidRPr="00CD7286">
        <w:rPr>
          <w:vertAlign w:val="subscript"/>
        </w:rPr>
        <w:t>4</w:t>
      </w:r>
      <w:r>
        <w:t>. Cho X phản ứng vừa đủ với NaOH (đun nóng), thu được dung dịch Y chứa m gam các muối của natri và 8,96 lít (đktc) hỗn hợp Z gồm 2 chất khí (đều làm xanh quỳ tím ẩm). Biết tỉ khối của Z so với hiđro là 10,25. Giá trị của m là:</w:t>
      </w:r>
    </w:p>
    <w:p w:rsidR="00A404BE" w:rsidRDefault="00263B63" w:rsidP="00A404BE">
      <w:pPr>
        <w:pStyle w:val="pn"/>
      </w:pPr>
      <w:r>
        <w:tab/>
      </w:r>
      <w:r w:rsidR="00F630A2" w:rsidRPr="00F630A2">
        <w:rPr>
          <w:b/>
        </w:rPr>
        <w:t>A.</w:t>
      </w:r>
      <w:r>
        <w:t xml:space="preserve"> </w:t>
      </w:r>
      <w:r w:rsidR="00A404BE">
        <w:t>29,7 gam</w:t>
      </w:r>
      <w:r>
        <w:t>.</w:t>
      </w:r>
      <w:r w:rsidR="00A404BE">
        <w:t xml:space="preserve">  </w:t>
      </w:r>
      <w:r>
        <w:tab/>
      </w:r>
      <w:r w:rsidR="00F630A2" w:rsidRPr="00F630A2">
        <w:rPr>
          <w:b/>
        </w:rPr>
        <w:t>B.</w:t>
      </w:r>
      <w:r w:rsidR="00A404BE">
        <w:t xml:space="preserve"> 26,9 gam</w:t>
      </w:r>
      <w:r>
        <w:t>.</w:t>
      </w:r>
      <w:r w:rsidR="00A404BE">
        <w:t xml:space="preserve">    </w:t>
      </w:r>
      <w:r>
        <w:tab/>
      </w:r>
      <w:r w:rsidR="00F630A2" w:rsidRPr="00F630A2">
        <w:rPr>
          <w:b/>
        </w:rPr>
        <w:t>C.</w:t>
      </w:r>
      <w:r>
        <w:t xml:space="preserve"> </w:t>
      </w:r>
      <w:r w:rsidR="00A404BE">
        <w:t>19,1 gam</w:t>
      </w:r>
      <w:r>
        <w:t>.</w:t>
      </w:r>
      <w:r w:rsidR="00A404BE">
        <w:t xml:space="preserve">     </w:t>
      </w:r>
      <w:r>
        <w:tab/>
      </w:r>
      <w:r w:rsidR="00F630A2" w:rsidRPr="00F630A2">
        <w:rPr>
          <w:b/>
        </w:rPr>
        <w:t>D.</w:t>
      </w:r>
      <w:r w:rsidR="00A404BE">
        <w:t xml:space="preserve"> 22,2 gam</w:t>
      </w:r>
      <w:r>
        <w:t>.</w:t>
      </w:r>
    </w:p>
    <w:p w:rsidR="00A404BE" w:rsidRDefault="00A404BE" w:rsidP="00D74EF4">
      <w:pPr>
        <w:pStyle w:val="Cu"/>
      </w:pPr>
      <w:r>
        <w:t>Chia dung dịch hỗn hợp X gồm Al</w:t>
      </w:r>
      <w:r w:rsidRPr="00CD7286">
        <w:rPr>
          <w:vertAlign w:val="subscript"/>
        </w:rPr>
        <w:t>2</w:t>
      </w:r>
      <w:r>
        <w:t>(SO</w:t>
      </w:r>
      <w:r w:rsidRPr="00CD7286">
        <w:rPr>
          <w:vertAlign w:val="subscript"/>
        </w:rPr>
        <w:t>4</w:t>
      </w:r>
      <w:r>
        <w:t>)</w:t>
      </w:r>
      <w:r w:rsidRPr="00CD7286">
        <w:rPr>
          <w:vertAlign w:val="subscript"/>
        </w:rPr>
        <w:t>3</w:t>
      </w:r>
      <w:r>
        <w:t xml:space="preserve"> và Fe</w:t>
      </w:r>
      <w:r w:rsidRPr="00CD7286">
        <w:rPr>
          <w:vertAlign w:val="subscript"/>
        </w:rPr>
        <w:t>2</w:t>
      </w:r>
      <w:r>
        <w:t>(SO</w:t>
      </w:r>
      <w:r w:rsidRPr="00CD7286">
        <w:rPr>
          <w:vertAlign w:val="subscript"/>
        </w:rPr>
        <w:t>4</w:t>
      </w:r>
      <w:r>
        <w:t>)</w:t>
      </w:r>
      <w:r w:rsidRPr="00CD7286">
        <w:rPr>
          <w:vertAlign w:val="subscript"/>
        </w:rPr>
        <w:t>3</w:t>
      </w:r>
      <w:r>
        <w:t xml:space="preserve"> thành hai phần bằng nhau. Phần một hòa tan vừa đúng 2.56 gam bột Cu. Hần hai tác dụng với 200 ml dung dịch Ba(OH)</w:t>
      </w:r>
      <w:r w:rsidRPr="00CD7286">
        <w:rPr>
          <w:vertAlign w:val="subscript"/>
        </w:rPr>
        <w:t>2</w:t>
      </w:r>
      <w:r>
        <w:t xml:space="preserve"> 1M, thu được 50,5 gam kế</w:t>
      </w:r>
      <w:r w:rsidR="00D74EF4">
        <w:t>t t</w:t>
      </w:r>
      <w:r w:rsidR="00D74EF4" w:rsidRPr="00D74EF4">
        <w:t>ủa</w:t>
      </w:r>
      <w:r w:rsidR="00D74EF4">
        <w:t>.</w:t>
      </w:r>
      <w:r>
        <w:t xml:space="preserve"> Các phản ứng xảy ra hoàn toàn. Tỉ lệ mol giữa Al</w:t>
      </w:r>
      <w:r w:rsidRPr="00CD7286">
        <w:rPr>
          <w:vertAlign w:val="subscript"/>
        </w:rPr>
        <w:t>2</w:t>
      </w:r>
      <w:r>
        <w:t>(SO</w:t>
      </w:r>
      <w:r w:rsidRPr="00CD7286">
        <w:rPr>
          <w:vertAlign w:val="subscript"/>
        </w:rPr>
        <w:t>4</w:t>
      </w:r>
      <w:r>
        <w:t>)</w:t>
      </w:r>
      <w:r w:rsidRPr="00CD7286">
        <w:rPr>
          <w:vertAlign w:val="subscript"/>
        </w:rPr>
        <w:t>3</w:t>
      </w:r>
      <w:r>
        <w:t xml:space="preserve"> và Fe</w:t>
      </w:r>
      <w:r w:rsidRPr="00CD7286">
        <w:rPr>
          <w:vertAlign w:val="subscript"/>
        </w:rPr>
        <w:t>2</w:t>
      </w:r>
      <w:r>
        <w:t>(SO</w:t>
      </w:r>
      <w:r w:rsidRPr="00CD7286">
        <w:rPr>
          <w:vertAlign w:val="subscript"/>
        </w:rPr>
        <w:t>4</w:t>
      </w:r>
      <w:r>
        <w:t>)</w:t>
      </w:r>
      <w:r w:rsidRPr="00CD7286">
        <w:rPr>
          <w:vertAlign w:val="subscript"/>
        </w:rPr>
        <w:t>3</w:t>
      </w:r>
      <w:r>
        <w:t xml:space="preserve"> trong dung dịch hỗn hợp X là:</w:t>
      </w:r>
    </w:p>
    <w:p w:rsidR="00A404BE" w:rsidRDefault="00323E41" w:rsidP="00A404BE">
      <w:pPr>
        <w:pStyle w:val="pn"/>
      </w:pPr>
      <w:r>
        <w:tab/>
      </w:r>
      <w:r w:rsidR="00F630A2" w:rsidRPr="00F630A2">
        <w:rPr>
          <w:b/>
        </w:rPr>
        <w:t>A.</w:t>
      </w:r>
      <w:r w:rsidR="00A404BE">
        <w:t xml:space="preserve"> 1 : 2</w:t>
      </w:r>
      <w:r>
        <w:t>.</w:t>
      </w:r>
      <w:r w:rsidR="00A404BE">
        <w:t xml:space="preserve">           </w:t>
      </w:r>
      <w:r>
        <w:tab/>
      </w:r>
      <w:r w:rsidR="00F630A2" w:rsidRPr="00F630A2">
        <w:rPr>
          <w:b/>
        </w:rPr>
        <w:t>B.</w:t>
      </w:r>
      <w:r w:rsidR="00A404BE">
        <w:t xml:space="preserve"> 1 : 4</w:t>
      </w:r>
      <w:r>
        <w:t>.</w:t>
      </w:r>
      <w:r w:rsidR="00A404BE">
        <w:t xml:space="preserve">       </w:t>
      </w:r>
      <w:r>
        <w:tab/>
      </w:r>
      <w:r w:rsidR="00F630A2" w:rsidRPr="00F630A2">
        <w:rPr>
          <w:b/>
        </w:rPr>
        <w:t>C.</w:t>
      </w:r>
      <w:r w:rsidR="00A404BE">
        <w:t xml:space="preserve"> 1 : 3</w:t>
      </w:r>
      <w:r>
        <w:t>.</w:t>
      </w:r>
      <w:r w:rsidR="00A404BE">
        <w:t xml:space="preserve">        </w:t>
      </w:r>
      <w:r>
        <w:tab/>
      </w:r>
      <w:r w:rsidR="00F630A2" w:rsidRPr="00F630A2">
        <w:rPr>
          <w:b/>
        </w:rPr>
        <w:t>D.</w:t>
      </w:r>
      <w:r w:rsidR="00A404BE">
        <w:t xml:space="preserve"> 1 : 1</w:t>
      </w:r>
      <w:r>
        <w:t>.</w:t>
      </w:r>
    </w:p>
    <w:p w:rsidR="00A404BE" w:rsidRDefault="00A404BE" w:rsidP="00B95ED6">
      <w:pPr>
        <w:pStyle w:val="Cu"/>
      </w:pPr>
      <w:r>
        <w:t>Hòa tan hết 80,7 gam hỗn hợp X gồm Fe(NO</w:t>
      </w:r>
      <w:r w:rsidRPr="00CD7286">
        <w:rPr>
          <w:vertAlign w:val="subscript"/>
        </w:rPr>
        <w:t>3</w:t>
      </w:r>
      <w:r>
        <w:t>)</w:t>
      </w:r>
      <w:r w:rsidRPr="00CD7286">
        <w:rPr>
          <w:vertAlign w:val="subscript"/>
        </w:rPr>
        <w:t>2</w:t>
      </w:r>
      <w:r>
        <w:t xml:space="preserve"> và KCl vào H</w:t>
      </w:r>
      <w:r w:rsidRPr="00CD7286">
        <w:rPr>
          <w:vertAlign w:val="subscript"/>
        </w:rPr>
        <w:t>2</w:t>
      </w:r>
      <w:r>
        <w:t>O thu được dung dịch Y. Điện phân dung dịch Y (có màng ngăn, điện cực trơ) đến khi H</w:t>
      </w:r>
      <w:r w:rsidRPr="00CD7286">
        <w:rPr>
          <w:vertAlign w:val="subscript"/>
        </w:rPr>
        <w:t>2</w:t>
      </w:r>
      <w:r>
        <w:t>O bắt đầu  điện phân ở cả hai điện cực thì dừng điện phân; thấy số mol khí thoát ra ở anot bằng 3 lần số mol khí thoát ra ở catot. Lấy một nửa dung dịch Y cho tác dụng với dung dịch AgNO</w:t>
      </w:r>
      <w:r w:rsidRPr="00CD7286">
        <w:rPr>
          <w:vertAlign w:val="subscript"/>
        </w:rPr>
        <w:t>3</w:t>
      </w:r>
      <w:r>
        <w:t xml:space="preserve"> dư thu được a gam kết t</w:t>
      </w:r>
      <w:r w:rsidR="00B95ED6" w:rsidRPr="00B95ED6">
        <w:t>ủa</w:t>
      </w:r>
      <w:r w:rsidR="00B95ED6">
        <w:t>.</w:t>
      </w:r>
      <w:r>
        <w:t xml:space="preserve"> Giá trị của a là:</w:t>
      </w:r>
    </w:p>
    <w:p w:rsidR="00A404BE" w:rsidRDefault="00A1237D" w:rsidP="00A404BE">
      <w:pPr>
        <w:pStyle w:val="pn"/>
      </w:pPr>
      <w:r>
        <w:tab/>
      </w:r>
      <w:r w:rsidR="00F630A2" w:rsidRPr="00F630A2">
        <w:rPr>
          <w:b/>
        </w:rPr>
        <w:t>A.</w:t>
      </w:r>
      <w:r w:rsidR="00A404BE">
        <w:t xml:space="preserve"> 86,1 gam</w:t>
      </w:r>
      <w:r>
        <w:t>.</w:t>
      </w:r>
      <w:r w:rsidR="00A404BE">
        <w:t xml:space="preserve">           </w:t>
      </w:r>
      <w:r>
        <w:tab/>
      </w:r>
      <w:r w:rsidR="00F630A2" w:rsidRPr="00F630A2">
        <w:rPr>
          <w:b/>
        </w:rPr>
        <w:t>B.</w:t>
      </w:r>
      <w:r w:rsidR="00A404BE">
        <w:t xml:space="preserve"> 43,05 gam</w:t>
      </w:r>
      <w:r>
        <w:t>.</w:t>
      </w:r>
      <w:r w:rsidR="00A404BE">
        <w:t xml:space="preserve">     </w:t>
      </w:r>
      <w:r>
        <w:tab/>
      </w:r>
      <w:r w:rsidR="00F630A2" w:rsidRPr="00F630A2">
        <w:rPr>
          <w:b/>
        </w:rPr>
        <w:t>C.</w:t>
      </w:r>
      <w:r w:rsidR="00A404BE">
        <w:t xml:space="preserve"> 53,85 gam</w:t>
      </w:r>
      <w:r>
        <w:t>.</w:t>
      </w:r>
      <w:r w:rsidR="00A404BE">
        <w:t xml:space="preserve">     </w:t>
      </w:r>
      <w:r>
        <w:tab/>
      </w:r>
      <w:r w:rsidR="00F630A2" w:rsidRPr="00F630A2">
        <w:rPr>
          <w:b/>
        </w:rPr>
        <w:t>D.</w:t>
      </w:r>
      <w:r w:rsidR="00A404BE">
        <w:t xml:space="preserve"> 29,55 gam</w:t>
      </w:r>
      <w:r>
        <w:t>.</w:t>
      </w:r>
    </w:p>
    <w:p w:rsidR="00A404BE" w:rsidRDefault="00A404BE" w:rsidP="00A1237D">
      <w:pPr>
        <w:pStyle w:val="Cu"/>
      </w:pPr>
      <w:r>
        <w:t>Hấp thụ hoàn toàn 8,96 lít CO</w:t>
      </w:r>
      <w:r w:rsidRPr="00CD7286">
        <w:rPr>
          <w:vertAlign w:val="subscript"/>
        </w:rPr>
        <w:t>2</w:t>
      </w:r>
      <w:r>
        <w:t xml:space="preserve"> (đktc) vào V ml dung dịch chứa NaOH 2,75M và K</w:t>
      </w:r>
      <w:r w:rsidRPr="00CD7286">
        <w:rPr>
          <w:vertAlign w:val="subscript"/>
        </w:rPr>
        <w:t>2</w:t>
      </w:r>
      <w:r>
        <w:t>CO</w:t>
      </w:r>
      <w:r w:rsidRPr="00CD7286">
        <w:rPr>
          <w:vertAlign w:val="subscript"/>
        </w:rPr>
        <w:t>3</w:t>
      </w:r>
      <w:r>
        <w:t xml:space="preserve"> 1M. Cô cạn dung dịch sau phản ứng thu được 64,5 gam chất rắn khan gồm 4 muối. Giá trị V là:</w:t>
      </w:r>
    </w:p>
    <w:p w:rsidR="00A404BE" w:rsidRDefault="00A1237D" w:rsidP="00A404BE">
      <w:pPr>
        <w:pStyle w:val="pn"/>
      </w:pPr>
      <w:r>
        <w:tab/>
      </w:r>
      <w:r w:rsidR="00F630A2" w:rsidRPr="00F630A2">
        <w:rPr>
          <w:b/>
        </w:rPr>
        <w:t>A.</w:t>
      </w:r>
      <w:r w:rsidR="00A404BE">
        <w:t xml:space="preserve"> 140</w:t>
      </w:r>
      <w:r>
        <w:t>.</w:t>
      </w:r>
      <w:r w:rsidR="00A404BE">
        <w:t xml:space="preserve">                </w:t>
      </w:r>
      <w:r>
        <w:tab/>
      </w:r>
      <w:r w:rsidR="00F630A2" w:rsidRPr="00F630A2">
        <w:rPr>
          <w:b/>
        </w:rPr>
        <w:t>B.</w:t>
      </w:r>
      <w:r w:rsidR="00A404BE">
        <w:t xml:space="preserve"> 200</w:t>
      </w:r>
      <w:r>
        <w:t>.</w:t>
      </w:r>
      <w:r w:rsidR="00A404BE">
        <w:t xml:space="preserve">        </w:t>
      </w:r>
      <w:r>
        <w:tab/>
      </w:r>
      <w:r w:rsidR="00F630A2" w:rsidRPr="00F630A2">
        <w:rPr>
          <w:b/>
        </w:rPr>
        <w:t>C.</w:t>
      </w:r>
      <w:r w:rsidR="00A404BE">
        <w:t xml:space="preserve"> 180</w:t>
      </w:r>
      <w:r>
        <w:t>.</w:t>
      </w:r>
      <w:r w:rsidR="00A404BE">
        <w:t xml:space="preserve">              </w:t>
      </w:r>
      <w:r>
        <w:tab/>
      </w:r>
      <w:r w:rsidR="00F630A2" w:rsidRPr="00F630A2">
        <w:rPr>
          <w:b/>
        </w:rPr>
        <w:t>D.</w:t>
      </w:r>
      <w:r w:rsidR="00A404BE">
        <w:t xml:space="preserve"> 150</w:t>
      </w:r>
      <w:r>
        <w:t>.</w:t>
      </w:r>
    </w:p>
    <w:p w:rsidR="00A404BE" w:rsidRDefault="00A404BE" w:rsidP="004D7D08">
      <w:pPr>
        <w:pStyle w:val="Cu"/>
      </w:pPr>
      <w:r>
        <w:t>Cho 9,2 gam hỗn hợp X gồm Mg, Fe và Cu tác dụng với 130 ml dung dịch Cu(NO</w:t>
      </w:r>
      <w:r w:rsidRPr="00CD7286">
        <w:rPr>
          <w:vertAlign w:val="subscript"/>
        </w:rPr>
        <w:t>3</w:t>
      </w:r>
      <w:r>
        <w:t>)</w:t>
      </w:r>
      <w:r w:rsidRPr="00CD7286">
        <w:rPr>
          <w:vertAlign w:val="subscript"/>
        </w:rPr>
        <w:t>2</w:t>
      </w:r>
      <w:r>
        <w:t xml:space="preserve"> 1 M thu được 12,48 gam chất rắn Y và dung dịch Z. Cho toàn bộ chất rắn Y tác dụng với một lượng dư dung dịch HCl thu được 0,896 lít  H</w:t>
      </w:r>
      <w:r w:rsidRPr="00CD7286">
        <w:rPr>
          <w:vertAlign w:val="subscript"/>
        </w:rPr>
        <w:t>2</w:t>
      </w:r>
      <w:r>
        <w:t xml:space="preserve"> (đktc). Cho dung dịch Z tác dụng với NaOH dư, lọc kết tủa nung trong không khí đến khối lượng không đổi thu được m gam chất rắn. Các phản ứng xảy ra hoàn toàn. Giá trị của m là: </w:t>
      </w:r>
    </w:p>
    <w:p w:rsidR="00A404BE" w:rsidRDefault="004D7D08" w:rsidP="00A404BE">
      <w:pPr>
        <w:pStyle w:val="pn"/>
      </w:pPr>
      <w:r>
        <w:tab/>
      </w:r>
      <w:r w:rsidR="00F630A2" w:rsidRPr="00F630A2">
        <w:rPr>
          <w:b/>
        </w:rPr>
        <w:t>A.</w:t>
      </w:r>
      <w:r>
        <w:t xml:space="preserve"> </w:t>
      </w:r>
      <w:r w:rsidR="00A404BE">
        <w:t>7,6</w:t>
      </w:r>
      <w:r>
        <w:t>.</w:t>
      </w:r>
      <w:r w:rsidR="00A404BE">
        <w:t xml:space="preserve">               </w:t>
      </w:r>
      <w:r>
        <w:tab/>
      </w:r>
      <w:r w:rsidR="00F630A2" w:rsidRPr="00F630A2">
        <w:rPr>
          <w:b/>
        </w:rPr>
        <w:t>B.</w:t>
      </w:r>
      <w:r w:rsidR="00A404BE">
        <w:t xml:space="preserve"> 10,8</w:t>
      </w:r>
      <w:r>
        <w:t>.</w:t>
      </w:r>
      <w:r w:rsidR="00A404BE">
        <w:t xml:space="preserve">             </w:t>
      </w:r>
      <w:r>
        <w:tab/>
      </w:r>
      <w:r w:rsidR="00F630A2" w:rsidRPr="00F630A2">
        <w:rPr>
          <w:b/>
        </w:rPr>
        <w:t>C.</w:t>
      </w:r>
      <w:r w:rsidR="00A404BE">
        <w:t xml:space="preserve"> 8</w:t>
      </w:r>
      <w:r>
        <w:t>.</w:t>
      </w:r>
      <w:r w:rsidR="00A404BE">
        <w:t xml:space="preserve">             </w:t>
      </w:r>
      <w:r>
        <w:tab/>
      </w:r>
      <w:r w:rsidR="00F630A2" w:rsidRPr="00F630A2">
        <w:rPr>
          <w:b/>
        </w:rPr>
        <w:t>D.</w:t>
      </w:r>
      <w:r w:rsidR="00A404BE">
        <w:t xml:space="preserve"> 7,12</w:t>
      </w:r>
      <w:r>
        <w:t>.</w:t>
      </w:r>
    </w:p>
    <w:p w:rsidR="00297B8C" w:rsidRDefault="00A404BE" w:rsidP="00A404BE">
      <w:pPr>
        <w:pStyle w:val="Cu"/>
      </w:pPr>
      <w:r>
        <w:t>Đốt cháy hết m gam hỗn hợp X gồm hai anđehit đơn chức, mạch hở (có một liên kết đôi C=C trong phân tử) thu được V lít khí CO</w:t>
      </w:r>
      <w:r w:rsidRPr="00CD7286">
        <w:rPr>
          <w:vertAlign w:val="subscript"/>
        </w:rPr>
        <w:t>2</w:t>
      </w:r>
      <w:r>
        <w:t xml:space="preserve"> (đktc) và a gam H</w:t>
      </w:r>
      <w:r w:rsidRPr="00CD7286">
        <w:rPr>
          <w:vertAlign w:val="subscript"/>
        </w:rPr>
        <w:t>2</w:t>
      </w:r>
      <w:r>
        <w:t>O. Biếu thức liên hệ giữa m; a và V là:</w:t>
      </w:r>
    </w:p>
    <w:p w:rsidR="00A404BE" w:rsidRDefault="00297B8C" w:rsidP="00297B8C">
      <w:pPr>
        <w:pStyle w:val="Cu"/>
        <w:numPr>
          <w:ilvl w:val="0"/>
          <w:numId w:val="0"/>
        </w:numPr>
      </w:pPr>
      <w:r>
        <w:tab/>
      </w:r>
      <w:r w:rsidR="00F630A2" w:rsidRPr="00F630A2">
        <w:rPr>
          <w:b/>
        </w:rPr>
        <w:t>A.</w:t>
      </w:r>
      <w:r>
        <w:t xml:space="preserve"> </w:t>
      </w:r>
      <w:r w:rsidR="0091695D" w:rsidRPr="0091695D">
        <w:rPr>
          <w:position w:val="-24"/>
        </w:rPr>
        <w:object w:dxaOrig="1320" w:dyaOrig="620">
          <v:shape id="_x0000_i1029" type="#_x0000_t75" style="width:66pt;height:30.75pt" o:ole="">
            <v:imagedata r:id="rId17" o:title=""/>
          </v:shape>
          <o:OLEObject Type="Embed" ProgID="Equation.DSMT4" ShapeID="_x0000_i1029" DrawAspect="Content" ObjectID="_1637438025" r:id="rId18"/>
        </w:object>
      </w:r>
      <w:r w:rsidR="0091695D">
        <w:t>.</w:t>
      </w:r>
      <w:r w:rsidR="00A404BE">
        <w:t xml:space="preserve">   </w:t>
      </w:r>
      <w:r w:rsidR="0091695D">
        <w:tab/>
      </w:r>
      <w:r w:rsidR="00F630A2" w:rsidRPr="00F630A2">
        <w:rPr>
          <w:b/>
        </w:rPr>
        <w:t>B.</w:t>
      </w:r>
      <w:r w:rsidR="0091695D">
        <w:t xml:space="preserve"> </w:t>
      </w:r>
      <w:r w:rsidR="00BA52F3" w:rsidRPr="0091695D">
        <w:rPr>
          <w:position w:val="-24"/>
        </w:rPr>
        <w:object w:dxaOrig="1340" w:dyaOrig="620">
          <v:shape id="_x0000_i1030" type="#_x0000_t75" style="width:66.75pt;height:30.75pt" o:ole="">
            <v:imagedata r:id="rId19" o:title=""/>
          </v:shape>
          <o:OLEObject Type="Embed" ProgID="Equation.DSMT4" ShapeID="_x0000_i1030" DrawAspect="Content" ObjectID="_1637438026" r:id="rId20"/>
        </w:object>
      </w:r>
      <w:r w:rsidR="0075795C">
        <w:t>.</w:t>
      </w:r>
      <w:r w:rsidR="0075795C">
        <w:tab/>
      </w:r>
      <w:r w:rsidR="00F630A2" w:rsidRPr="00F630A2">
        <w:rPr>
          <w:b/>
        </w:rPr>
        <w:t>C.</w:t>
      </w:r>
      <w:r w:rsidR="0075795C">
        <w:t xml:space="preserve"> </w:t>
      </w:r>
      <w:r w:rsidR="00BA52F3" w:rsidRPr="0091695D">
        <w:rPr>
          <w:position w:val="-24"/>
        </w:rPr>
        <w:object w:dxaOrig="1320" w:dyaOrig="620">
          <v:shape id="_x0000_i1031" type="#_x0000_t75" style="width:66pt;height:30.75pt" o:ole="">
            <v:imagedata r:id="rId21" o:title=""/>
          </v:shape>
          <o:OLEObject Type="Embed" ProgID="Equation.DSMT4" ShapeID="_x0000_i1031" DrawAspect="Content" ObjectID="_1637438027" r:id="rId22"/>
        </w:object>
      </w:r>
      <w:r w:rsidR="0075795C">
        <w:t>.</w:t>
      </w:r>
      <w:r w:rsidR="00A404BE">
        <w:t xml:space="preserve">  </w:t>
      </w:r>
      <w:r w:rsidR="0075795C">
        <w:tab/>
      </w:r>
      <w:r w:rsidR="00F630A2" w:rsidRPr="00F630A2">
        <w:rPr>
          <w:b/>
        </w:rPr>
        <w:t>D.</w:t>
      </w:r>
      <w:r w:rsidR="0075795C">
        <w:t xml:space="preserve"> </w:t>
      </w:r>
      <w:r w:rsidR="00BA52F3" w:rsidRPr="0091695D">
        <w:rPr>
          <w:position w:val="-24"/>
        </w:rPr>
        <w:object w:dxaOrig="1320" w:dyaOrig="620">
          <v:shape id="_x0000_i1032" type="#_x0000_t75" style="width:66pt;height:30.75pt" o:ole="">
            <v:imagedata r:id="rId23" o:title=""/>
          </v:shape>
          <o:OLEObject Type="Embed" ProgID="Equation.DSMT4" ShapeID="_x0000_i1032" DrawAspect="Content" ObjectID="_1637438028" r:id="rId24"/>
        </w:object>
      </w:r>
      <w:r w:rsidR="00BA52F3">
        <w:t>.</w:t>
      </w:r>
    </w:p>
    <w:p w:rsidR="00A404BE" w:rsidRDefault="00A404BE" w:rsidP="00AE1CD7">
      <w:pPr>
        <w:pStyle w:val="Cu"/>
      </w:pPr>
      <w:r>
        <w:t>Thực hiện các thí nghiệm sau ở điều kiện thường:</w:t>
      </w:r>
    </w:p>
    <w:p w:rsidR="00A404BE" w:rsidRDefault="00AE1CD7" w:rsidP="00A404BE">
      <w:pPr>
        <w:pStyle w:val="pn"/>
      </w:pPr>
      <w:r>
        <w:tab/>
      </w:r>
      <w:r w:rsidR="00537C11">
        <w:t>(</w:t>
      </w:r>
      <w:r w:rsidR="00A404BE">
        <w:t>a) Cho kim loại liti tác dụng với khí nitơ;</w:t>
      </w:r>
    </w:p>
    <w:p w:rsidR="00A404BE" w:rsidRDefault="00AE1CD7" w:rsidP="00A404BE">
      <w:pPr>
        <w:pStyle w:val="pn"/>
      </w:pPr>
      <w:r>
        <w:tab/>
      </w:r>
      <w:r w:rsidR="00537C11">
        <w:t>(</w:t>
      </w:r>
      <w:r w:rsidR="00A404BE">
        <w:t>b) Sục khí hiđro iotua vào dung dịch muối sắt (III) clorua;</w:t>
      </w:r>
    </w:p>
    <w:p w:rsidR="00A404BE" w:rsidRDefault="00AE1CD7" w:rsidP="00A404BE">
      <w:pPr>
        <w:pStyle w:val="pn"/>
      </w:pPr>
      <w:r>
        <w:tab/>
      </w:r>
      <w:r w:rsidR="00537C11">
        <w:t>(</w:t>
      </w:r>
      <w:r w:rsidR="00A404BE">
        <w:t>c) Cho bạc kim loại vào dung dịch sắt (III) clorua;</w:t>
      </w:r>
    </w:p>
    <w:p w:rsidR="00DB4B3A" w:rsidRPr="00DB4B3A" w:rsidRDefault="00DB4B3A" w:rsidP="00DB4B3A">
      <w:pPr>
        <w:pStyle w:val="pn"/>
        <w:jc w:val="both"/>
      </w:pPr>
      <w:r>
        <w:tab/>
      </w:r>
      <w:r w:rsidRPr="00DB4B3A">
        <w:t>(d) Dẫn khí amoniac vào bình đựng khí clo;</w:t>
      </w:r>
    </w:p>
    <w:p w:rsidR="00DB4B3A" w:rsidRPr="00DB4B3A" w:rsidRDefault="00DB4B3A" w:rsidP="00DB4B3A">
      <w:pPr>
        <w:pStyle w:val="pn"/>
        <w:jc w:val="both"/>
      </w:pPr>
      <w:r>
        <w:tab/>
      </w:r>
      <w:r w:rsidRPr="00DB4B3A">
        <w:t>(e) Cho phân đạm ure vào nước;</w:t>
      </w:r>
    </w:p>
    <w:p w:rsidR="00DB4B3A" w:rsidRPr="00DB4B3A" w:rsidRDefault="00DB4B3A" w:rsidP="00DB4B3A">
      <w:pPr>
        <w:pStyle w:val="pn"/>
        <w:jc w:val="both"/>
      </w:pPr>
      <w:r>
        <w:tab/>
      </w:r>
      <w:r w:rsidRPr="00DB4B3A">
        <w:t>(g) Nhúng thanh sắt vào dung dịch H</w:t>
      </w:r>
      <w:r w:rsidRPr="00DB4B3A">
        <w:rPr>
          <w:vertAlign w:val="subscript"/>
        </w:rPr>
        <w:t>2</w:t>
      </w:r>
      <w:r w:rsidRPr="00DB4B3A">
        <w:t>SO</w:t>
      </w:r>
      <w:r w:rsidRPr="00DB4B3A">
        <w:rPr>
          <w:vertAlign w:val="subscript"/>
        </w:rPr>
        <w:t>4</w:t>
      </w:r>
      <w:r w:rsidRPr="00DB4B3A">
        <w:t xml:space="preserve"> 98%;</w:t>
      </w:r>
    </w:p>
    <w:p w:rsidR="00DB4B3A" w:rsidRPr="00DB4B3A" w:rsidRDefault="00DB4B3A" w:rsidP="00DB4B3A">
      <w:pPr>
        <w:pStyle w:val="pn"/>
        <w:jc w:val="both"/>
      </w:pPr>
      <w:r>
        <w:tab/>
      </w:r>
      <w:r w:rsidRPr="00DB4B3A">
        <w:t>(h) Sục khí đimetyl amin vào dung dịch phenylamoni clorua;</w:t>
      </w:r>
    </w:p>
    <w:p w:rsidR="00DB4B3A" w:rsidRPr="00DB4B3A" w:rsidRDefault="00DB4B3A" w:rsidP="00DB4B3A">
      <w:pPr>
        <w:pStyle w:val="pn"/>
        <w:jc w:val="both"/>
      </w:pPr>
      <w:r>
        <w:tab/>
      </w:r>
      <w:r w:rsidRPr="00DB4B3A">
        <w:t>(i) Cho dung dịch axit axetic vào dung dịch natri phenolat.</w:t>
      </w:r>
    </w:p>
    <w:p w:rsidR="00DB4B3A" w:rsidRPr="00DB4B3A" w:rsidRDefault="00DB4B3A" w:rsidP="00DB4B3A">
      <w:pPr>
        <w:pStyle w:val="pn"/>
        <w:jc w:val="both"/>
        <w:rPr>
          <w:b/>
        </w:rPr>
      </w:pPr>
      <w:r w:rsidRPr="00DB4B3A">
        <w:lastRenderedPageBreak/>
        <w:t>Số thí nghiệm xảy ra phản ứng là:</w:t>
      </w:r>
    </w:p>
    <w:p w:rsidR="00DB4B3A" w:rsidRPr="00DB4B3A" w:rsidRDefault="00DB4B3A" w:rsidP="00DB4B3A">
      <w:pPr>
        <w:pStyle w:val="pn"/>
        <w:jc w:val="both"/>
      </w:pPr>
      <w:r>
        <w:rPr>
          <w:b/>
        </w:rPr>
        <w:tab/>
      </w:r>
      <w:r w:rsidR="00F630A2" w:rsidRPr="00F630A2">
        <w:rPr>
          <w:b/>
        </w:rPr>
        <w:t>A.</w:t>
      </w:r>
      <w:r w:rsidRPr="00DB4B3A">
        <w:rPr>
          <w:b/>
        </w:rPr>
        <w:t xml:space="preserve"> </w:t>
      </w:r>
      <w:r w:rsidRPr="00DB4B3A">
        <w:t>7.</w:t>
      </w:r>
      <w:r w:rsidRPr="00DB4B3A">
        <w:rPr>
          <w:b/>
        </w:rPr>
        <w:tab/>
      </w:r>
      <w:r w:rsidR="00F630A2" w:rsidRPr="00F630A2">
        <w:rPr>
          <w:b/>
        </w:rPr>
        <w:t>B.</w:t>
      </w:r>
      <w:r w:rsidRPr="00DB4B3A">
        <w:rPr>
          <w:b/>
        </w:rPr>
        <w:t xml:space="preserve"> </w:t>
      </w:r>
      <w:r w:rsidRPr="00DB4B3A">
        <w:t>4.</w:t>
      </w:r>
      <w:r w:rsidRPr="00DB4B3A">
        <w:rPr>
          <w:b/>
        </w:rPr>
        <w:tab/>
      </w:r>
      <w:r w:rsidR="00F630A2" w:rsidRPr="00F630A2">
        <w:rPr>
          <w:b/>
        </w:rPr>
        <w:t>C.</w:t>
      </w:r>
      <w:r w:rsidRPr="00DB4B3A">
        <w:rPr>
          <w:b/>
        </w:rPr>
        <w:t xml:space="preserve"> </w:t>
      </w:r>
      <w:r w:rsidRPr="00DB4B3A">
        <w:t>5.</w:t>
      </w:r>
      <w:r w:rsidRPr="00DB4B3A">
        <w:rPr>
          <w:b/>
        </w:rPr>
        <w:tab/>
      </w:r>
      <w:r w:rsidR="00F630A2" w:rsidRPr="00F630A2">
        <w:rPr>
          <w:b/>
        </w:rPr>
        <w:t>D.</w:t>
      </w:r>
      <w:r w:rsidRPr="00DB4B3A">
        <w:rPr>
          <w:b/>
        </w:rPr>
        <w:t xml:space="preserve"> </w:t>
      </w:r>
      <w:r w:rsidRPr="00DB4B3A">
        <w:t>6.</w:t>
      </w:r>
    </w:p>
    <w:p w:rsidR="00DB4B3A" w:rsidRDefault="00DB4B3A" w:rsidP="00DB4B3A">
      <w:pPr>
        <w:pStyle w:val="Cu"/>
      </w:pPr>
      <w:r w:rsidRPr="00DB4B3A">
        <w:t>Cho tử từ chất X vào dung dịch Y, sự biến thiên kết tủa Z tạo thành trong thí nghiệm được biểu diễn trên đồ thị sau:</w:t>
      </w:r>
    </w:p>
    <w:p w:rsidR="00D1486A" w:rsidRDefault="00D1486A" w:rsidP="00066AE7">
      <w:pPr>
        <w:pStyle w:val="Cu"/>
        <w:numPr>
          <w:ilvl w:val="0"/>
          <w:numId w:val="0"/>
        </w:numPr>
      </w:pPr>
    </w:p>
    <w:p w:rsidR="00C877CC" w:rsidRDefault="00C877CC" w:rsidP="00066AE7">
      <w:pPr>
        <w:pStyle w:val="Cu"/>
        <w:numPr>
          <w:ilvl w:val="0"/>
          <w:numId w:val="0"/>
        </w:numPr>
      </w:pPr>
    </w:p>
    <w:p w:rsidR="00D1486A" w:rsidRDefault="00D1486A" w:rsidP="00066AE7">
      <w:pPr>
        <w:pStyle w:val="Cu"/>
        <w:numPr>
          <w:ilvl w:val="0"/>
          <w:numId w:val="0"/>
        </w:numPr>
      </w:pPr>
    </w:p>
    <w:p w:rsidR="00D1486A" w:rsidRDefault="00D1486A" w:rsidP="00066AE7">
      <w:pPr>
        <w:pStyle w:val="Cu"/>
        <w:numPr>
          <w:ilvl w:val="0"/>
          <w:numId w:val="0"/>
        </w:numPr>
      </w:pPr>
    </w:p>
    <w:p w:rsidR="00D1486A" w:rsidRDefault="00D1486A" w:rsidP="00066AE7">
      <w:pPr>
        <w:pStyle w:val="Cu"/>
        <w:numPr>
          <w:ilvl w:val="0"/>
          <w:numId w:val="0"/>
        </w:numPr>
      </w:pPr>
    </w:p>
    <w:p w:rsidR="00D1486A" w:rsidRDefault="00D1486A" w:rsidP="00066AE7">
      <w:pPr>
        <w:pStyle w:val="Cu"/>
        <w:numPr>
          <w:ilvl w:val="0"/>
          <w:numId w:val="0"/>
        </w:numPr>
      </w:pPr>
    </w:p>
    <w:p w:rsidR="00D1486A" w:rsidRPr="00DB4B3A" w:rsidRDefault="00D1486A" w:rsidP="00066AE7">
      <w:pPr>
        <w:pStyle w:val="Cu"/>
        <w:numPr>
          <w:ilvl w:val="0"/>
          <w:numId w:val="0"/>
        </w:numPr>
      </w:pPr>
      <w:r>
        <w:rPr>
          <w:noProof/>
        </w:rPr>
        <mc:AlternateContent>
          <mc:Choice Requires="wpg">
            <w:drawing>
              <wp:anchor distT="0" distB="0" distL="114300" distR="114300" simplePos="0" relativeHeight="251662336" behindDoc="0" locked="0" layoutInCell="1" allowOverlap="1" wp14:anchorId="39A64A84" wp14:editId="3B857050">
                <wp:simplePos x="0" y="0"/>
                <wp:positionH relativeFrom="column">
                  <wp:posOffset>3019425</wp:posOffset>
                </wp:positionH>
                <wp:positionV relativeFrom="paragraph">
                  <wp:posOffset>11430</wp:posOffset>
                </wp:positionV>
                <wp:extent cx="4000500" cy="2055495"/>
                <wp:effectExtent l="0" t="0" r="0" b="1905"/>
                <wp:wrapSquare wrapText="bothSides"/>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2055495"/>
                          <a:chOff x="2851" y="4853"/>
                          <a:chExt cx="6300" cy="3237"/>
                        </a:xfrm>
                      </wpg:grpSpPr>
                      <wps:wsp>
                        <wps:cNvPr id="49" name="Line 69"/>
                        <wps:cNvCnPr>
                          <a:cxnSpLocks noChangeShapeType="1"/>
                        </wps:cNvCnPr>
                        <wps:spPr bwMode="auto">
                          <a:xfrm>
                            <a:off x="3453" y="7538"/>
                            <a:ext cx="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70"/>
                        <wps:cNvCnPr>
                          <a:cxnSpLocks noChangeShapeType="1"/>
                        </wps:cNvCnPr>
                        <wps:spPr bwMode="auto">
                          <a:xfrm flipV="1">
                            <a:off x="3453" y="5368"/>
                            <a:ext cx="0"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71"/>
                        <wps:cNvCnPr>
                          <a:cxnSpLocks noChangeShapeType="1"/>
                        </wps:cNvCnPr>
                        <wps:spPr bwMode="auto">
                          <a:xfrm>
                            <a:off x="3442" y="6985"/>
                            <a:ext cx="328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Line 72"/>
                        <wps:cNvCnPr>
                          <a:cxnSpLocks noChangeShapeType="1"/>
                        </wps:cNvCnPr>
                        <wps:spPr bwMode="auto">
                          <a:xfrm>
                            <a:off x="4025" y="6985"/>
                            <a:ext cx="0" cy="53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Line 73"/>
                        <wps:cNvCnPr>
                          <a:cxnSpLocks noChangeShapeType="1"/>
                        </wps:cNvCnPr>
                        <wps:spPr bwMode="auto">
                          <a:xfrm>
                            <a:off x="6729" y="6985"/>
                            <a:ext cx="0" cy="53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74"/>
                        <wps:cNvCnPr>
                          <a:cxnSpLocks noChangeShapeType="1"/>
                        </wps:cNvCnPr>
                        <wps:spPr bwMode="auto">
                          <a:xfrm>
                            <a:off x="4647" y="6426"/>
                            <a:ext cx="15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75"/>
                        <wps:cNvCnPr>
                          <a:cxnSpLocks noChangeShapeType="1"/>
                        </wps:cNvCnPr>
                        <wps:spPr bwMode="auto">
                          <a:xfrm flipV="1">
                            <a:off x="4651" y="643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76"/>
                        <wps:cNvCnPr>
                          <a:cxnSpLocks noChangeShapeType="1"/>
                        </wps:cNvCnPr>
                        <wps:spPr bwMode="auto">
                          <a:xfrm flipV="1">
                            <a:off x="6163" y="643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77"/>
                        <wps:cNvCnPr>
                          <a:cxnSpLocks noChangeShapeType="1"/>
                        </wps:cNvCnPr>
                        <wps:spPr bwMode="auto">
                          <a:xfrm rot="21360000" flipV="1">
                            <a:off x="3428" y="6462"/>
                            <a:ext cx="1260" cy="10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8"/>
                        <wps:cNvCnPr>
                          <a:cxnSpLocks noChangeShapeType="1"/>
                        </wps:cNvCnPr>
                        <wps:spPr bwMode="auto">
                          <a:xfrm rot="540000">
                            <a:off x="6085" y="6515"/>
                            <a:ext cx="1260" cy="9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9"/>
                        <wps:cNvCnPr>
                          <a:cxnSpLocks noChangeShapeType="1"/>
                        </wps:cNvCnPr>
                        <wps:spPr bwMode="auto">
                          <a:xfrm>
                            <a:off x="3452" y="6422"/>
                            <a:ext cx="119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Text Box 80"/>
                        <wps:cNvSpPr txBox="1">
                          <a:spLocks noChangeArrowheads="1"/>
                        </wps:cNvSpPr>
                        <wps:spPr bwMode="auto">
                          <a:xfrm>
                            <a:off x="3046" y="617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A13" w:rsidRDefault="00243A13" w:rsidP="00D1486A">
                              <w:r>
                                <w:t>a</w:t>
                              </w:r>
                            </w:p>
                          </w:txbxContent>
                        </wps:txbx>
                        <wps:bodyPr rot="0" vert="horz" wrap="square" lIns="91440" tIns="45720" rIns="91440" bIns="45720" anchor="t" anchorCtr="0" upright="1">
                          <a:noAutofit/>
                        </wps:bodyPr>
                      </wps:wsp>
                      <wps:wsp>
                        <wps:cNvPr id="61" name="Text Box 81"/>
                        <wps:cNvSpPr txBox="1">
                          <a:spLocks noChangeArrowheads="1"/>
                        </wps:cNvSpPr>
                        <wps:spPr bwMode="auto">
                          <a:xfrm>
                            <a:off x="2851" y="6833"/>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A13" w:rsidRDefault="00243A13" w:rsidP="00D1486A"/>
                          </w:txbxContent>
                        </wps:txbx>
                        <wps:bodyPr rot="0" vert="horz" wrap="square" lIns="91440" tIns="45720" rIns="91440" bIns="45720" anchor="t" anchorCtr="0" upright="1">
                          <a:noAutofit/>
                        </wps:bodyPr>
                      </wps:wsp>
                      <wps:wsp>
                        <wps:cNvPr id="62" name="Text Box 82"/>
                        <wps:cNvSpPr txBox="1">
                          <a:spLocks noChangeArrowheads="1"/>
                        </wps:cNvSpPr>
                        <wps:spPr bwMode="auto">
                          <a:xfrm>
                            <a:off x="3208" y="755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A13" w:rsidRDefault="00243A13" w:rsidP="00D1486A">
                              <w:r>
                                <w:t>0</w:t>
                              </w:r>
                            </w:p>
                          </w:txbxContent>
                        </wps:txbx>
                        <wps:bodyPr rot="0" vert="horz" wrap="square" lIns="91440" tIns="45720" rIns="91440" bIns="45720" anchor="t" anchorCtr="0" upright="1">
                          <a:noAutofit/>
                        </wps:bodyPr>
                      </wps:wsp>
                      <wps:wsp>
                        <wps:cNvPr id="63" name="Text Box 83"/>
                        <wps:cNvSpPr txBox="1">
                          <a:spLocks noChangeArrowheads="1"/>
                        </wps:cNvSpPr>
                        <wps:spPr bwMode="auto">
                          <a:xfrm>
                            <a:off x="3751" y="755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3A13" w:rsidRDefault="00243A13" w:rsidP="00D1486A"/>
                          </w:txbxContent>
                        </wps:txbx>
                        <wps:bodyPr rot="0" vert="horz" wrap="square" lIns="91440" tIns="45720" rIns="91440" bIns="45720" anchor="t" anchorCtr="0" upright="1">
                          <a:noAutofit/>
                        </wps:bodyPr>
                      </wps:wsp>
                      <wps:wsp>
                        <wps:cNvPr id="64" name="Text Box 84"/>
                        <wps:cNvSpPr txBox="1">
                          <a:spLocks noChangeArrowheads="1"/>
                        </wps:cNvSpPr>
                        <wps:spPr bwMode="auto">
                          <a:xfrm>
                            <a:off x="4471" y="75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A13" w:rsidRDefault="00243A13" w:rsidP="00D1486A">
                              <w:r>
                                <w:t>a</w:t>
                              </w:r>
                            </w:p>
                          </w:txbxContent>
                        </wps:txbx>
                        <wps:bodyPr rot="0" vert="horz" wrap="square" lIns="91440" tIns="45720" rIns="91440" bIns="45720" anchor="t" anchorCtr="0" upright="1">
                          <a:noAutofit/>
                        </wps:bodyPr>
                      </wps:wsp>
                      <wps:wsp>
                        <wps:cNvPr id="65" name="Text Box 85"/>
                        <wps:cNvSpPr txBox="1">
                          <a:spLocks noChangeArrowheads="1"/>
                        </wps:cNvSpPr>
                        <wps:spPr bwMode="auto">
                          <a:xfrm>
                            <a:off x="5911" y="755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A13" w:rsidRDefault="00243A13" w:rsidP="00D1486A">
                              <w:r>
                                <w:t>b</w:t>
                              </w:r>
                            </w:p>
                          </w:txbxContent>
                        </wps:txbx>
                        <wps:bodyPr rot="0" vert="horz" wrap="square" lIns="91440" tIns="45720" rIns="91440" bIns="45720" anchor="t" anchorCtr="0" upright="1">
                          <a:noAutofit/>
                        </wps:bodyPr>
                      </wps:wsp>
                      <wps:wsp>
                        <wps:cNvPr id="66" name="Text Box 86"/>
                        <wps:cNvSpPr txBox="1">
                          <a:spLocks noChangeArrowheads="1"/>
                        </wps:cNvSpPr>
                        <wps:spPr bwMode="auto">
                          <a:xfrm>
                            <a:off x="6929" y="7553"/>
                            <a:ext cx="1022"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A13" w:rsidRDefault="00243A13" w:rsidP="00D1486A">
                              <w:r>
                                <w:t>2a + b</w:t>
                              </w:r>
                            </w:p>
                          </w:txbxContent>
                        </wps:txbx>
                        <wps:bodyPr rot="0" vert="horz" wrap="square" lIns="91440" tIns="45720" rIns="91440" bIns="45720" anchor="t" anchorCtr="0" upright="1">
                          <a:noAutofit/>
                        </wps:bodyPr>
                      </wps:wsp>
                      <wps:wsp>
                        <wps:cNvPr id="67" name="Text Box 87"/>
                        <wps:cNvSpPr txBox="1">
                          <a:spLocks noChangeArrowheads="1"/>
                        </wps:cNvSpPr>
                        <wps:spPr bwMode="auto">
                          <a:xfrm>
                            <a:off x="8071" y="759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A13" w:rsidRDefault="00243A13" w:rsidP="00D1486A">
                              <w:r>
                                <w:t>nX</w:t>
                              </w:r>
                            </w:p>
                          </w:txbxContent>
                        </wps:txbx>
                        <wps:bodyPr rot="0" vert="horz" wrap="square" lIns="91440" tIns="45720" rIns="91440" bIns="45720" anchor="t" anchorCtr="0" upright="1">
                          <a:noAutofit/>
                        </wps:bodyPr>
                      </wps:wsp>
                      <wps:wsp>
                        <wps:cNvPr id="68" name="Text Box 88"/>
                        <wps:cNvSpPr txBox="1">
                          <a:spLocks noChangeArrowheads="1"/>
                        </wps:cNvSpPr>
                        <wps:spPr bwMode="auto">
                          <a:xfrm>
                            <a:off x="3031" y="4853"/>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A13" w:rsidRDefault="00243A13" w:rsidP="00D1486A">
                              <w:r>
                                <w:t>nZ</w:t>
                              </w:r>
                            </w:p>
                          </w:txbxContent>
                        </wps:txbx>
                        <wps:bodyPr rot="0" vert="horz" wrap="square" lIns="91440" tIns="45720" rIns="91440" bIns="45720" anchor="t" anchorCtr="0" upright="1">
                          <a:noAutofit/>
                        </wps:bodyPr>
                      </wps:wsp>
                      <wps:wsp>
                        <wps:cNvPr id="69" name="Text Box 89"/>
                        <wps:cNvSpPr txBox="1">
                          <a:spLocks noChangeArrowheads="1"/>
                        </wps:cNvSpPr>
                        <wps:spPr bwMode="auto">
                          <a:xfrm>
                            <a:off x="8431" y="737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A13" w:rsidRDefault="00243A13" w:rsidP="00D1486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64A84" id="Group 48" o:spid="_x0000_s1027" style="position:absolute;margin-left:237.75pt;margin-top:.9pt;width:315pt;height:161.85pt;z-index:251662336" coordorigin="2851,4853" coordsize="6300,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">
                <v:line id="Line 69" o:spid="_x0000_s1028" style="position:absolute;visibility:visible;mso-wrap-style:square" from="3453,7538" to="8253,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70" o:spid="_x0000_s1029" style="position:absolute;flip:y;visibility:visible;mso-wrap-style:square" from="3453,5368" to="3453,7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line id="Line 71" o:spid="_x0000_s1030" style="position:absolute;visibility:visible;mso-wrap-style:square" from="3442,6985" to="6730,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iCwgAAANsAAAAPAAAAZHJzL2Rvd25yZXYueG1sRI/NisIw&#10;FIX3wrxDuAPuNFVQ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BeuZiCwgAAANsAAAAPAAAA&#10;AAAAAAAAAAAAAAcCAABkcnMvZG93bnJldi54bWxQSwUGAAAAAAMAAwC3AAAA9gIAAAAA&#10;">
                  <v:stroke dashstyle="dash"/>
                </v:line>
                <v:line id="Line 72" o:spid="_x0000_s1031" style="position:absolute;visibility:visible;mso-wrap-style:square" from="4025,6985" to="402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b1xAAAANsAAAAPAAAAZHJzL2Rvd25yZXYueG1sRI9fa8Iw&#10;FMXfhX2HcAd703TC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K5rBvXEAAAA2wAAAA8A&#10;AAAAAAAAAAAAAAAABwIAAGRycy9kb3ducmV2LnhtbFBLBQYAAAAAAwADALcAAAD4AgAAAAA=&#10;">
                  <v:stroke dashstyle="dash"/>
                </v:line>
                <v:line id="Line 73" o:spid="_x0000_s1032" style="position:absolute;visibility:visible;mso-wrap-style:square" from="6729,6985" to="6729,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NuxAAAANsAAAAPAAAAZHJzL2Rvd25yZXYueG1sRI9LawIx&#10;FIX3Qv9DuIXuaqYt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MEno27EAAAA2wAAAA8A&#10;AAAAAAAAAAAAAAAABwIAAGRycy9kb3ducmV2LnhtbFBLBQYAAAAAAwADALcAAAD4AgAAAAA=&#10;">
                  <v:stroke dashstyle="dash"/>
                </v:line>
                <v:line id="Line 74" o:spid="_x0000_s1033" style="position:absolute;visibility:visible;mso-wrap-style:square" from="4647,6426" to="6166,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75" o:spid="_x0000_s1034" style="position:absolute;flip:y;visibility:visible;mso-wrap-style:square" from="4651,6430" to="4651,7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76" o:spid="_x0000_s1035" style="position:absolute;flip:y;visibility:visible;mso-wrap-style:square" from="6163,6430" to="6163,7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Line 77" o:spid="_x0000_s1036" style="position:absolute;rotation:4;flip:y;visibility:visible;mso-wrap-style:square" from="3428,6462" to="4688,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"/>
                <v:line id="Line 78" o:spid="_x0000_s1037" style="position:absolute;rotation:9;visibility:visible;mso-wrap-style:square" from="6085,6515" to="7345,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"/>
                <v:line id="Line 79" o:spid="_x0000_s1038" style="position:absolute;visibility:visible;mso-wrap-style:square" from="3452,6422" to="4648,6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5SEwgAAANsAAAAPAAAAZHJzL2Rvd25yZXYueG1sRI9Li8Iw&#10;FIX3wvyHcAfcaTqC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Cgz5SEwgAAANsAAAAPAAAA&#10;AAAAAAAAAAAAAAcCAABkcnMvZG93bnJldi54bWxQSwUGAAAAAAMAAwC3AAAA9gIAAAAA&#10;">
                  <v:stroke dashstyle="dash"/>
                </v:line>
                <v:shapetype id="_x0000_t202" coordsize="21600,21600" o:spt="202" path="m,l,21600r21600,l21600,xe">
                  <v:stroke joinstyle="miter"/>
                  <v:path gradientshapeok="t" o:connecttype="rect"/>
                </v:shapetype>
                <v:shape id="Text Box 80" o:spid="_x0000_s1039" type="#_x0000_t202" style="position:absolute;left:3046;top:617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243A13" w:rsidRDefault="00243A13" w:rsidP="00D1486A">
                        <w:r>
                          <w:t>a</w:t>
                        </w:r>
                      </w:p>
                    </w:txbxContent>
                  </v:textbox>
                </v:shape>
                <v:shape id="Text Box 81" o:spid="_x0000_s1040" type="#_x0000_t202" style="position:absolute;left:2851;top:6833;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243A13" w:rsidRDefault="00243A13" w:rsidP="00D1486A"/>
                    </w:txbxContent>
                  </v:textbox>
                </v:shape>
                <v:shape id="Text Box 82" o:spid="_x0000_s1041" type="#_x0000_t202" style="position:absolute;left:3208;top:755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243A13" w:rsidRDefault="00243A13" w:rsidP="00D1486A">
                        <w:r>
                          <w:t>0</w:t>
                        </w:r>
                      </w:p>
                    </w:txbxContent>
                  </v:textbox>
                </v:shape>
                <v:shape id="Text Box 83" o:spid="_x0000_s1042" type="#_x0000_t202" style="position:absolute;left:3751;top:755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rsidR="00243A13" w:rsidRDefault="00243A13" w:rsidP="00D1486A"/>
                    </w:txbxContent>
                  </v:textbox>
                </v:shape>
                <v:shape id="Text Box 84" o:spid="_x0000_s1043" type="#_x0000_t202" style="position:absolute;left:4471;top:75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243A13" w:rsidRDefault="00243A13" w:rsidP="00D1486A">
                        <w:r>
                          <w:t>a</w:t>
                        </w:r>
                      </w:p>
                    </w:txbxContent>
                  </v:textbox>
                </v:shape>
                <v:shape id="Text Box 85" o:spid="_x0000_s1044" type="#_x0000_t202" style="position:absolute;left:5911;top:755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243A13" w:rsidRDefault="00243A13" w:rsidP="00D1486A">
                        <w:r>
                          <w:t>b</w:t>
                        </w:r>
                      </w:p>
                    </w:txbxContent>
                  </v:textbox>
                </v:shape>
                <v:shape id="Text Box 86" o:spid="_x0000_s1045" type="#_x0000_t202" style="position:absolute;left:6929;top:7553;width:102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243A13" w:rsidRDefault="00243A13" w:rsidP="00D1486A">
                        <w:r>
                          <w:t>2a + b</w:t>
                        </w:r>
                      </w:p>
                    </w:txbxContent>
                  </v:textbox>
                </v:shape>
                <v:shape id="Text Box 87" o:spid="_x0000_s1046" type="#_x0000_t202" style="position:absolute;left:8071;top:759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243A13" w:rsidRDefault="00243A13" w:rsidP="00D1486A">
                        <w:r>
                          <w:t>nX</w:t>
                        </w:r>
                      </w:p>
                    </w:txbxContent>
                  </v:textbox>
                </v:shape>
                <v:shape id="Text Box 88" o:spid="_x0000_s1047" type="#_x0000_t202" style="position:absolute;left:3031;top:4853;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243A13" w:rsidRDefault="00243A13" w:rsidP="00D1486A">
                        <w:r>
                          <w:t>nZ</w:t>
                        </w:r>
                      </w:p>
                    </w:txbxContent>
                  </v:textbox>
                </v:shape>
                <v:shape id="Text Box 89" o:spid="_x0000_s1048" type="#_x0000_t202" style="position:absolute;left:8431;top:737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243A13" w:rsidRDefault="00243A13" w:rsidP="00D1486A"/>
                    </w:txbxContent>
                  </v:textbox>
                </v:shape>
                <w10:wrap type="square"/>
              </v:group>
            </w:pict>
          </mc:Fallback>
        </mc:AlternateContent>
      </w:r>
    </w:p>
    <w:p w:rsidR="00DB4B3A" w:rsidRPr="00DB4B3A" w:rsidRDefault="00DB4B3A" w:rsidP="00DB4B3A">
      <w:pPr>
        <w:pStyle w:val="pn"/>
        <w:jc w:val="both"/>
        <w:rPr>
          <w:b/>
        </w:rPr>
      </w:pPr>
      <w:r w:rsidRPr="00DB4B3A">
        <w:t>Phát biểu sau đây đúng là:</w:t>
      </w:r>
    </w:p>
    <w:p w:rsidR="00DB4B3A" w:rsidRPr="00DB4B3A" w:rsidRDefault="00DB4B3A" w:rsidP="00DB4B3A">
      <w:pPr>
        <w:pStyle w:val="pn"/>
        <w:jc w:val="both"/>
        <w:rPr>
          <w:b/>
        </w:rPr>
      </w:pPr>
      <w:r>
        <w:rPr>
          <w:b/>
        </w:rPr>
        <w:tab/>
      </w:r>
      <w:r w:rsidR="00F630A2" w:rsidRPr="00F630A2">
        <w:rPr>
          <w:b/>
        </w:rPr>
        <w:t>A.</w:t>
      </w:r>
      <w:r w:rsidRPr="00DB4B3A">
        <w:rPr>
          <w:b/>
        </w:rPr>
        <w:t xml:space="preserve"> </w:t>
      </w:r>
      <w:r w:rsidRPr="00DB4B3A">
        <w:t>X là khí CO</w:t>
      </w:r>
      <w:r w:rsidRPr="00DB4B3A">
        <w:rPr>
          <w:vertAlign w:val="subscript"/>
        </w:rPr>
        <w:t>2</w:t>
      </w:r>
      <w:r w:rsidRPr="00DB4B3A">
        <w:t>; Y là dung dịch Ca(OH)</w:t>
      </w:r>
      <w:r w:rsidRPr="00DB4B3A">
        <w:rPr>
          <w:vertAlign w:val="subscript"/>
        </w:rPr>
        <w:t>2</w:t>
      </w:r>
      <w:r w:rsidRPr="00DB4B3A">
        <w:t>; Z là CaCO</w:t>
      </w:r>
      <w:r w:rsidRPr="00DB4B3A">
        <w:rPr>
          <w:vertAlign w:val="subscript"/>
        </w:rPr>
        <w:t>2</w:t>
      </w:r>
      <w:r w:rsidRPr="00DB4B3A">
        <w:t>.</w:t>
      </w:r>
    </w:p>
    <w:p w:rsidR="00DB4B3A" w:rsidRPr="00DB4B3A" w:rsidRDefault="00DB4B3A" w:rsidP="00DB4B3A">
      <w:pPr>
        <w:pStyle w:val="pn"/>
        <w:jc w:val="both"/>
        <w:rPr>
          <w:b/>
        </w:rPr>
      </w:pPr>
      <w:r>
        <w:rPr>
          <w:b/>
        </w:rPr>
        <w:tab/>
      </w:r>
      <w:r w:rsidR="00F630A2" w:rsidRPr="00F630A2">
        <w:rPr>
          <w:b/>
        </w:rPr>
        <w:t>B.</w:t>
      </w:r>
      <w:r w:rsidRPr="00DB4B3A">
        <w:rPr>
          <w:b/>
        </w:rPr>
        <w:t xml:space="preserve"> </w:t>
      </w:r>
      <w:r w:rsidRPr="00DB4B3A">
        <w:t>X là khí CO</w:t>
      </w:r>
      <w:r w:rsidRPr="00DB4B3A">
        <w:rPr>
          <w:vertAlign w:val="subscript"/>
        </w:rPr>
        <w:t>2</w:t>
      </w:r>
      <w:r w:rsidRPr="00DB4B3A">
        <w:t>; Y là dung dịch gồm NaOH và Ca(OH)</w:t>
      </w:r>
      <w:r w:rsidRPr="00DB4B3A">
        <w:rPr>
          <w:vertAlign w:val="subscript"/>
        </w:rPr>
        <w:t>2</w:t>
      </w:r>
      <w:r w:rsidRPr="00DB4B3A">
        <w:t>; Z là CaCO</w:t>
      </w:r>
      <w:r w:rsidRPr="00DB4B3A">
        <w:rPr>
          <w:vertAlign w:val="subscript"/>
        </w:rPr>
        <w:t>3</w:t>
      </w:r>
      <w:r w:rsidRPr="00DB4B3A">
        <w:t>.</w:t>
      </w:r>
    </w:p>
    <w:p w:rsidR="00DB4B3A" w:rsidRPr="00DB4B3A" w:rsidRDefault="00DB4B3A" w:rsidP="00DB4B3A">
      <w:pPr>
        <w:pStyle w:val="pn"/>
        <w:jc w:val="both"/>
        <w:rPr>
          <w:b/>
        </w:rPr>
      </w:pPr>
      <w:r>
        <w:rPr>
          <w:b/>
        </w:rPr>
        <w:tab/>
      </w:r>
      <w:r w:rsidR="00F630A2" w:rsidRPr="00F630A2">
        <w:rPr>
          <w:b/>
        </w:rPr>
        <w:t>C.</w:t>
      </w:r>
      <w:r w:rsidRPr="00DB4B3A">
        <w:rPr>
          <w:b/>
        </w:rPr>
        <w:t xml:space="preserve"> </w:t>
      </w:r>
      <w:r w:rsidRPr="00DB4B3A">
        <w:t>X là dung dịch NaOH; Y là dung dịch gồm HCL và AlCl</w:t>
      </w:r>
      <w:r w:rsidRPr="00DB4B3A">
        <w:rPr>
          <w:vertAlign w:val="subscript"/>
        </w:rPr>
        <w:t>2</w:t>
      </w:r>
      <w:r w:rsidRPr="00DB4B3A">
        <w:t>; X là Al(OH)</w:t>
      </w:r>
      <w:r w:rsidRPr="00DB4B3A">
        <w:rPr>
          <w:vertAlign w:val="subscript"/>
        </w:rPr>
        <w:t>3</w:t>
      </w:r>
      <w:r w:rsidRPr="00DB4B3A">
        <w:t>.</w:t>
      </w:r>
    </w:p>
    <w:p w:rsidR="00DB4B3A" w:rsidRPr="00DB4B3A" w:rsidRDefault="00DB4B3A" w:rsidP="00DB4B3A">
      <w:pPr>
        <w:pStyle w:val="pn"/>
        <w:jc w:val="both"/>
      </w:pPr>
      <w:r>
        <w:rPr>
          <w:b/>
        </w:rPr>
        <w:tab/>
      </w:r>
      <w:r w:rsidR="00F630A2" w:rsidRPr="00F630A2">
        <w:rPr>
          <w:b/>
        </w:rPr>
        <w:t>D.</w:t>
      </w:r>
      <w:r w:rsidRPr="00DB4B3A">
        <w:rPr>
          <w:b/>
        </w:rPr>
        <w:t xml:space="preserve"> </w:t>
      </w:r>
      <w:r w:rsidRPr="00DB4B3A">
        <w:t>X là dung dịch NaOH; Y là dung dịch AlCl</w:t>
      </w:r>
      <w:r w:rsidRPr="00DB4B3A">
        <w:rPr>
          <w:vertAlign w:val="subscript"/>
        </w:rPr>
        <w:t>3</w:t>
      </w:r>
      <w:r w:rsidRPr="00DB4B3A">
        <w:t>; Z là Al(OH)</w:t>
      </w:r>
      <w:r w:rsidRPr="00DB4B3A">
        <w:rPr>
          <w:vertAlign w:val="subscript"/>
        </w:rPr>
        <w:t>3</w:t>
      </w:r>
      <w:r w:rsidRPr="00DB4B3A">
        <w:t>.</w:t>
      </w:r>
    </w:p>
    <w:p w:rsidR="00DB4B3A" w:rsidRPr="00DB4B3A" w:rsidRDefault="00DB4B3A" w:rsidP="00A235C8">
      <w:pPr>
        <w:pStyle w:val="Cu"/>
      </w:pPr>
      <w:r w:rsidRPr="00DB4B3A">
        <w:t>Dung dịch X chứa cá ion: Ca</w:t>
      </w:r>
      <w:r w:rsidRPr="00DB4B3A">
        <w:rPr>
          <w:vertAlign w:val="superscript"/>
        </w:rPr>
        <w:t>2</w:t>
      </w:r>
      <w:r w:rsidRPr="0001222B">
        <w:rPr>
          <w:vertAlign w:val="superscript"/>
        </w:rPr>
        <w:t>+</w:t>
      </w:r>
      <w:r w:rsidRPr="00DB4B3A">
        <w:t>, Na</w:t>
      </w:r>
      <w:r w:rsidRPr="00DB4B3A">
        <w:rPr>
          <w:vertAlign w:val="superscript"/>
        </w:rPr>
        <w:t>+</w:t>
      </w:r>
      <w:r w:rsidRPr="00DB4B3A">
        <w:t xml:space="preserve">, </w:t>
      </w:r>
      <w:r w:rsidR="00A235C8">
        <w:t>HC</w:t>
      </w:r>
      <w:r w:rsidR="00A235C8" w:rsidRPr="00A235C8">
        <w:t>O</w:t>
      </w:r>
      <w:r w:rsidR="00A235C8" w:rsidRPr="0001222B">
        <w:rPr>
          <w:vertAlign w:val="subscript"/>
        </w:rPr>
        <w:t>3</w:t>
      </w:r>
      <w:r w:rsidR="0001222B">
        <w:rPr>
          <w:vertAlign w:val="superscript"/>
        </w:rPr>
        <w:t>−</w:t>
      </w:r>
      <w:r w:rsidRPr="00DB4B3A">
        <w:t xml:space="preserve"> </w:t>
      </w:r>
      <w:r w:rsidRPr="00DB4B3A">
        <w:rPr>
          <w:vertAlign w:val="superscript"/>
        </w:rPr>
        <w:t xml:space="preserve"> </w:t>
      </w:r>
      <w:r w:rsidRPr="00DB4B3A">
        <w:t xml:space="preserve">và </w:t>
      </w:r>
      <w:r w:rsidR="00A235C8">
        <w:t>Cl</w:t>
      </w:r>
      <w:r w:rsidR="0001222B">
        <w:rPr>
          <w:vertAlign w:val="superscript"/>
        </w:rPr>
        <w:t>−</w:t>
      </w:r>
      <w:r w:rsidRPr="00DB4B3A">
        <w:t>,</w:t>
      </w:r>
      <w:r w:rsidRPr="00DB4B3A">
        <w:rPr>
          <w:vertAlign w:val="superscript"/>
        </w:rPr>
        <w:t xml:space="preserve"> </w:t>
      </w:r>
      <w:r w:rsidRPr="00DB4B3A">
        <w:t>trong đó số mol ion</w:t>
      </w:r>
      <w:r w:rsidR="00A235C8">
        <w:t xml:space="preserve"> Cl</w:t>
      </w:r>
      <w:r w:rsidR="0001222B">
        <w:rPr>
          <w:vertAlign w:val="superscript"/>
        </w:rPr>
        <w:t>−</w:t>
      </w:r>
      <w:r w:rsidRPr="00DB4B3A">
        <w:t xml:space="preserve"> là 0,1.</w:t>
      </w:r>
    </w:p>
    <w:p w:rsidR="00DB4B3A" w:rsidRPr="00DB4B3A" w:rsidRDefault="00A235C8" w:rsidP="00DB4B3A">
      <w:pPr>
        <w:pStyle w:val="pn"/>
        <w:jc w:val="both"/>
      </w:pPr>
      <w:r>
        <w:tab/>
      </w:r>
      <w:r w:rsidR="00DB4B3A" w:rsidRPr="00DB4B3A">
        <w:t>Thí nghiệm 1: Cho 1/2 dung dịch X phản ứng với dung dịch NaOH dư, thu được 5 gam.</w:t>
      </w:r>
    </w:p>
    <w:p w:rsidR="00DB4B3A" w:rsidRPr="00DB4B3A" w:rsidRDefault="00A235C8" w:rsidP="00DB4B3A">
      <w:pPr>
        <w:pStyle w:val="pn"/>
        <w:jc w:val="both"/>
        <w:rPr>
          <w:b/>
        </w:rPr>
      </w:pPr>
      <w:r>
        <w:tab/>
      </w:r>
      <w:r w:rsidR="00DB4B3A" w:rsidRPr="00DB4B3A">
        <w:t>Thí nghiệm 2: Cho 1/2 dung dịch X còn lại phản ứng với dung dịch Ca(OH)</w:t>
      </w:r>
      <w:r w:rsidR="00DB4B3A" w:rsidRPr="00DB4B3A">
        <w:rPr>
          <w:vertAlign w:val="subscript"/>
        </w:rPr>
        <w:t>2</w:t>
      </w:r>
      <w:r w:rsidR="00DB4B3A" w:rsidRPr="00DB4B3A">
        <w:t xml:space="preserve"> dư, thu được 5 gam kết t</w:t>
      </w:r>
      <w:r w:rsidR="002D2ECC" w:rsidRPr="002D2ECC">
        <w:t>ủa</w:t>
      </w:r>
      <w:r w:rsidR="002D2ECC">
        <w:t xml:space="preserve">. </w:t>
      </w:r>
      <w:r w:rsidR="00DB4B3A" w:rsidRPr="00DB4B3A">
        <w:t>Mặt khác, nếu đem đun nóng để cô cạn dung dịch X thì thu được m</w:t>
      </w:r>
      <w:r w:rsidR="00DB4B3A" w:rsidRPr="00DB4B3A">
        <w:rPr>
          <w:vertAlign w:val="subscript"/>
        </w:rPr>
        <w:t>1</w:t>
      </w:r>
      <w:r w:rsidR="00DB4B3A" w:rsidRPr="00DB4B3A">
        <w:t xml:space="preserve"> gam chất rắn khan Y, lấy m</w:t>
      </w:r>
      <w:r w:rsidR="00DB4B3A" w:rsidRPr="00DB4B3A">
        <w:rPr>
          <w:vertAlign w:val="subscript"/>
        </w:rPr>
        <w:t>1</w:t>
      </w:r>
      <w:r w:rsidR="00DB4B3A" w:rsidRPr="00DB4B3A">
        <w:t xml:space="preserve"> gam chất rắn khan Y trên nung ở nhiệt độ cao đến khối lượng không đổi thu được m</w:t>
      </w:r>
      <w:r w:rsidR="00DB4B3A" w:rsidRPr="00DB4B3A">
        <w:rPr>
          <w:vertAlign w:val="subscript"/>
        </w:rPr>
        <w:t>1</w:t>
      </w:r>
      <w:r w:rsidR="00DB4B3A" w:rsidRPr="00DB4B3A">
        <w:t xml:space="preserve"> gam chất rắn khan X. Giá trị của m</w:t>
      </w:r>
      <w:r w:rsidR="00DB4B3A" w:rsidRPr="00DB4B3A">
        <w:rPr>
          <w:vertAlign w:val="subscript"/>
        </w:rPr>
        <w:t>1</w:t>
      </w:r>
      <w:r w:rsidR="00DB4B3A" w:rsidRPr="00DB4B3A">
        <w:t xml:space="preserve"> và m</w:t>
      </w:r>
      <w:r w:rsidR="00DB4B3A" w:rsidRPr="00DB4B3A">
        <w:rPr>
          <w:vertAlign w:val="subscript"/>
        </w:rPr>
        <w:t>2</w:t>
      </w:r>
      <w:r w:rsidR="00DB4B3A" w:rsidRPr="00DB4B3A">
        <w:t xml:space="preserve"> lần lượt là:</w:t>
      </w:r>
    </w:p>
    <w:p w:rsidR="00DB4B3A" w:rsidRPr="00DB4B3A" w:rsidRDefault="00813807" w:rsidP="00DB4B3A">
      <w:pPr>
        <w:pStyle w:val="pn"/>
        <w:jc w:val="both"/>
      </w:pPr>
      <w:r>
        <w:rPr>
          <w:b/>
        </w:rPr>
        <w:tab/>
      </w:r>
      <w:r w:rsidR="00F630A2" w:rsidRPr="00F630A2">
        <w:rPr>
          <w:b/>
        </w:rPr>
        <w:t>A.</w:t>
      </w:r>
      <w:r w:rsidR="00DB4B3A" w:rsidRPr="00DB4B3A">
        <w:rPr>
          <w:b/>
        </w:rPr>
        <w:t xml:space="preserve"> </w:t>
      </w:r>
      <w:r w:rsidR="00DB4B3A" w:rsidRPr="00DB4B3A">
        <w:t>14,01 và 9,15.</w:t>
      </w:r>
      <w:r w:rsidR="00DB4B3A" w:rsidRPr="00DB4B3A">
        <w:rPr>
          <w:b/>
        </w:rPr>
        <w:tab/>
      </w:r>
      <w:r w:rsidR="00F630A2" w:rsidRPr="00F630A2">
        <w:rPr>
          <w:b/>
        </w:rPr>
        <w:t>B.</w:t>
      </w:r>
      <w:r w:rsidR="00DB4B3A" w:rsidRPr="00DB4B3A">
        <w:rPr>
          <w:b/>
        </w:rPr>
        <w:t xml:space="preserve"> </w:t>
      </w:r>
      <w:r w:rsidR="00DB4B3A" w:rsidRPr="00DB4B3A">
        <w:t>10, 91 và 9,15.</w:t>
      </w:r>
      <w:r w:rsidR="00DB4B3A" w:rsidRPr="00DB4B3A">
        <w:rPr>
          <w:b/>
        </w:rPr>
        <w:tab/>
      </w:r>
      <w:r w:rsidR="00F630A2" w:rsidRPr="00F630A2">
        <w:rPr>
          <w:b/>
        </w:rPr>
        <w:t>C.</w:t>
      </w:r>
      <w:r w:rsidR="00DB4B3A" w:rsidRPr="00DB4B3A">
        <w:rPr>
          <w:b/>
        </w:rPr>
        <w:t xml:space="preserve"> </w:t>
      </w:r>
      <w:r w:rsidR="00DB4B3A" w:rsidRPr="00DB4B3A">
        <w:t>10,26 và 8,17.</w:t>
      </w:r>
      <w:r w:rsidR="00DB4B3A" w:rsidRPr="00DB4B3A">
        <w:rPr>
          <w:b/>
        </w:rPr>
        <w:tab/>
      </w:r>
      <w:r w:rsidR="00F630A2" w:rsidRPr="00F630A2">
        <w:rPr>
          <w:b/>
        </w:rPr>
        <w:t>D.</w:t>
      </w:r>
      <w:r w:rsidR="00DB4B3A" w:rsidRPr="00DB4B3A">
        <w:rPr>
          <w:b/>
        </w:rPr>
        <w:t xml:space="preserve"> </w:t>
      </w:r>
      <w:r w:rsidR="00DB4B3A" w:rsidRPr="00DB4B3A">
        <w:t>10,91 và 8,71.</w:t>
      </w:r>
    </w:p>
    <w:p w:rsidR="00DB4B3A" w:rsidRPr="00DB4B3A" w:rsidRDefault="00DB4B3A" w:rsidP="00DB4B3A">
      <w:pPr>
        <w:pStyle w:val="Cu"/>
      </w:pPr>
      <w:r w:rsidRPr="00DB4B3A">
        <w:t>Đốt cháy hoàn toàn m gam hỗn hợp X gồm hai amin đơn chức X</w:t>
      </w:r>
      <w:r w:rsidRPr="00DB4B3A">
        <w:rPr>
          <w:vertAlign w:val="subscript"/>
        </w:rPr>
        <w:t>1</w:t>
      </w:r>
      <w:r w:rsidRPr="00DB4B3A">
        <w:t>, X</w:t>
      </w:r>
      <w:r w:rsidRPr="00DB4B3A">
        <w:rPr>
          <w:vertAlign w:val="subscript"/>
        </w:rPr>
        <w:t>2</w:t>
      </w:r>
      <w:r w:rsidRPr="00DB4B3A">
        <w:t xml:space="preserve"> (đều bậc 1, cùng số </w:t>
      </w:r>
      <w:r w:rsidR="00971637">
        <w:t>n</w:t>
      </w:r>
      <w:r w:rsidRPr="00DB4B3A">
        <w:t>guyên tử cacbon trong phân tử, X</w:t>
      </w:r>
      <w:r w:rsidR="00FE7402">
        <w:rPr>
          <w:vertAlign w:val="subscript"/>
        </w:rPr>
        <w:t>1</w:t>
      </w:r>
      <w:r w:rsidRPr="00DB4B3A">
        <w:t xml:space="preserve"> là amin no mạch hở và phân tử X</w:t>
      </w:r>
      <w:r w:rsidRPr="00DB4B3A">
        <w:rPr>
          <w:vertAlign w:val="subscript"/>
        </w:rPr>
        <w:t>1</w:t>
      </w:r>
      <w:r w:rsidRPr="00DB4B3A">
        <w:t xml:space="preserve"> nhiều hơn phân tử X</w:t>
      </w:r>
      <w:r w:rsidRPr="00DB4B3A">
        <w:rPr>
          <w:vertAlign w:val="subscript"/>
        </w:rPr>
        <w:t>2</w:t>
      </w:r>
      <w:r w:rsidRPr="00DB4B3A">
        <w:t xml:space="preserve"> hai nguyên tử H) thu được 0,15 mol CO</w:t>
      </w:r>
      <w:r w:rsidRPr="00DB4B3A">
        <w:rPr>
          <w:vertAlign w:val="subscript"/>
        </w:rPr>
        <w:t>2</w:t>
      </w:r>
      <w:r w:rsidRPr="00DB4B3A">
        <w:t>. Mặt khác cho toàn bộ lượng X trên tác dụng với dung dịch HCl sinh ra (m + 1,825) gam muối. Trong các khẳng định sau có bao nhiêu khẳng định đúng?</w:t>
      </w:r>
    </w:p>
    <w:p w:rsidR="00DB4B3A" w:rsidRPr="00DB4B3A" w:rsidRDefault="00813807" w:rsidP="00813807">
      <w:pPr>
        <w:pStyle w:val="pn"/>
        <w:jc w:val="both"/>
      </w:pPr>
      <w:r>
        <w:tab/>
        <w:t xml:space="preserve">(1) </w:t>
      </w:r>
      <w:r w:rsidR="00DB4B3A" w:rsidRPr="00DB4B3A">
        <w:t>Trong phân tử X</w:t>
      </w:r>
      <w:r w:rsidR="00DB4B3A" w:rsidRPr="00DB4B3A">
        <w:rPr>
          <w:vertAlign w:val="subscript"/>
        </w:rPr>
        <w:t>2</w:t>
      </w:r>
      <w:r w:rsidR="00DB4B3A" w:rsidRPr="00DB4B3A">
        <w:t xml:space="preserve"> có 10 liên kết σ và 1 liên kết π.</w:t>
      </w:r>
    </w:p>
    <w:p w:rsidR="00DB4B3A" w:rsidRPr="00DB4B3A" w:rsidRDefault="00813807" w:rsidP="00813807">
      <w:pPr>
        <w:pStyle w:val="pn"/>
        <w:jc w:val="both"/>
      </w:pPr>
      <w:r>
        <w:tab/>
        <w:t xml:space="preserve">(2) </w:t>
      </w:r>
      <w:r w:rsidR="00DB4B3A" w:rsidRPr="00DB4B3A">
        <w:t>X</w:t>
      </w:r>
      <w:r w:rsidR="00DB4B3A" w:rsidRPr="00DB4B3A">
        <w:rPr>
          <w:vertAlign w:val="subscript"/>
        </w:rPr>
        <w:t>1</w:t>
      </w:r>
      <w:r w:rsidR="00DB4B3A" w:rsidRPr="00DB4B3A">
        <w:t xml:space="preserve"> có 1 đồng phân amin bậc 3.</w:t>
      </w:r>
    </w:p>
    <w:p w:rsidR="00DB4B3A" w:rsidRPr="00DB4B3A" w:rsidRDefault="00813807" w:rsidP="00813807">
      <w:pPr>
        <w:pStyle w:val="pn"/>
        <w:jc w:val="both"/>
      </w:pPr>
      <w:r>
        <w:tab/>
        <w:t xml:space="preserve">(3) </w:t>
      </w:r>
      <w:r w:rsidR="00DB4B3A" w:rsidRPr="00DB4B3A">
        <w:t>Lực bazo của X</w:t>
      </w:r>
      <w:r w:rsidR="00DB4B3A" w:rsidRPr="00DB4B3A">
        <w:rPr>
          <w:vertAlign w:val="subscript"/>
        </w:rPr>
        <w:t>2</w:t>
      </w:r>
      <w:r w:rsidR="00DB4B3A" w:rsidRPr="00DB4B3A">
        <w:t xml:space="preserve"> lớn hơn lực bazo của X</w:t>
      </w:r>
      <w:r w:rsidR="00DB4B3A" w:rsidRPr="00DB4B3A">
        <w:rPr>
          <w:vertAlign w:val="subscript"/>
        </w:rPr>
        <w:t>1</w:t>
      </w:r>
      <w:r w:rsidR="00DB4B3A" w:rsidRPr="00DB4B3A">
        <w:t>.</w:t>
      </w:r>
    </w:p>
    <w:p w:rsidR="00DB4B3A" w:rsidRPr="00DB4B3A" w:rsidRDefault="00813807" w:rsidP="00813807">
      <w:pPr>
        <w:pStyle w:val="pn"/>
        <w:jc w:val="both"/>
        <w:rPr>
          <w:b/>
        </w:rPr>
      </w:pPr>
      <w:r>
        <w:tab/>
        <w:t xml:space="preserve">(4) </w:t>
      </w:r>
      <w:r w:rsidR="00DB4B3A" w:rsidRPr="00DB4B3A">
        <w:t>X</w:t>
      </w:r>
      <w:r w:rsidR="00DB4B3A" w:rsidRPr="00DB4B3A">
        <w:rPr>
          <w:vertAlign w:val="subscript"/>
        </w:rPr>
        <w:t>1</w:t>
      </w:r>
      <w:r w:rsidR="00DB4B3A" w:rsidRPr="00DB4B3A">
        <w:t xml:space="preserve"> và X</w:t>
      </w:r>
      <w:r w:rsidR="00DB4B3A" w:rsidRPr="00DB4B3A">
        <w:rPr>
          <w:vertAlign w:val="subscript"/>
        </w:rPr>
        <w:t>2</w:t>
      </w:r>
      <w:r w:rsidR="00DB4B3A" w:rsidRPr="00DB4B3A">
        <w:t xml:space="preserve"> đều có 3 nguyên tử cacbon trong phân tử.</w:t>
      </w:r>
    </w:p>
    <w:p w:rsidR="00DB4B3A" w:rsidRPr="00DB4B3A" w:rsidRDefault="00EC3CE3" w:rsidP="00DB4B3A">
      <w:pPr>
        <w:pStyle w:val="pn"/>
        <w:jc w:val="both"/>
      </w:pPr>
      <w:r>
        <w:rPr>
          <w:b/>
        </w:rPr>
        <w:tab/>
      </w:r>
      <w:r w:rsidR="00F630A2" w:rsidRPr="00F630A2">
        <w:rPr>
          <w:b/>
        </w:rPr>
        <w:t>A.</w:t>
      </w:r>
      <w:r w:rsidR="00DB4B3A" w:rsidRPr="00DB4B3A">
        <w:rPr>
          <w:b/>
        </w:rPr>
        <w:t xml:space="preserve"> </w:t>
      </w:r>
      <w:r w:rsidR="00DB4B3A" w:rsidRPr="00DB4B3A">
        <w:t>1.</w:t>
      </w:r>
      <w:r w:rsidR="00DB4B3A" w:rsidRPr="00DB4B3A">
        <w:rPr>
          <w:b/>
        </w:rPr>
        <w:tab/>
      </w:r>
      <w:r w:rsidR="00F630A2" w:rsidRPr="00F630A2">
        <w:rPr>
          <w:b/>
        </w:rPr>
        <w:t>B.</w:t>
      </w:r>
      <w:r w:rsidR="00DB4B3A" w:rsidRPr="00DB4B3A">
        <w:rPr>
          <w:b/>
        </w:rPr>
        <w:t xml:space="preserve"> </w:t>
      </w:r>
      <w:r w:rsidR="00DB4B3A" w:rsidRPr="00DB4B3A">
        <w:t>4.</w:t>
      </w:r>
      <w:r w:rsidR="00DB4B3A" w:rsidRPr="00DB4B3A">
        <w:rPr>
          <w:b/>
        </w:rPr>
        <w:tab/>
      </w:r>
      <w:r w:rsidR="00F630A2" w:rsidRPr="00F630A2">
        <w:rPr>
          <w:b/>
        </w:rPr>
        <w:t>C.</w:t>
      </w:r>
      <w:r w:rsidR="00DB4B3A" w:rsidRPr="00DB4B3A">
        <w:rPr>
          <w:b/>
        </w:rPr>
        <w:t xml:space="preserve"> </w:t>
      </w:r>
      <w:r w:rsidR="00DB4B3A" w:rsidRPr="00DB4B3A">
        <w:t>2.</w:t>
      </w:r>
      <w:r w:rsidR="00DB4B3A" w:rsidRPr="00DB4B3A">
        <w:rPr>
          <w:b/>
        </w:rPr>
        <w:tab/>
      </w:r>
      <w:r w:rsidR="00F630A2" w:rsidRPr="00F630A2">
        <w:rPr>
          <w:b/>
        </w:rPr>
        <w:t>D.</w:t>
      </w:r>
      <w:r w:rsidR="00DB4B3A" w:rsidRPr="00DB4B3A">
        <w:rPr>
          <w:b/>
        </w:rPr>
        <w:t xml:space="preserve"> </w:t>
      </w:r>
      <w:r w:rsidR="00DB4B3A" w:rsidRPr="00DB4B3A">
        <w:t>3.</w:t>
      </w:r>
    </w:p>
    <w:p w:rsidR="00DB4B3A" w:rsidRPr="00DB4B3A" w:rsidRDefault="00DB4B3A" w:rsidP="00DB4B3A">
      <w:pPr>
        <w:pStyle w:val="Cu"/>
      </w:pPr>
      <w:r w:rsidRPr="00DB4B3A">
        <w:t>Thực hiện các thí nghiệm sau:</w:t>
      </w:r>
    </w:p>
    <w:p w:rsidR="00DB4B3A" w:rsidRPr="00DB4B3A" w:rsidRDefault="00DB4B3A" w:rsidP="00DB4B3A">
      <w:pPr>
        <w:pStyle w:val="pn"/>
        <w:numPr>
          <w:ilvl w:val="0"/>
          <w:numId w:val="21"/>
        </w:numPr>
        <w:jc w:val="both"/>
      </w:pPr>
      <w:r w:rsidRPr="00DB4B3A">
        <w:t>Sục khí H</w:t>
      </w:r>
      <w:r w:rsidRPr="00DB4B3A">
        <w:rPr>
          <w:vertAlign w:val="subscript"/>
        </w:rPr>
        <w:t>2</w:t>
      </w:r>
      <w:r w:rsidRPr="00DB4B3A">
        <w:t>S vào dung dịch FeCl</w:t>
      </w:r>
      <w:r w:rsidRPr="00DB4B3A">
        <w:rPr>
          <w:vertAlign w:val="subscript"/>
        </w:rPr>
        <w:t>3</w:t>
      </w:r>
      <w:r w:rsidRPr="00DB4B3A">
        <w:t>;</w:t>
      </w:r>
    </w:p>
    <w:p w:rsidR="00DB4B3A" w:rsidRPr="00DB4B3A" w:rsidRDefault="00DB4B3A" w:rsidP="00DB4B3A">
      <w:pPr>
        <w:pStyle w:val="pn"/>
        <w:numPr>
          <w:ilvl w:val="0"/>
          <w:numId w:val="21"/>
        </w:numPr>
        <w:jc w:val="both"/>
      </w:pPr>
      <w:r w:rsidRPr="00DB4B3A">
        <w:t>Cho Cu tác dụng với dung dịch HNO</w:t>
      </w:r>
      <w:r w:rsidRPr="00DB4B3A">
        <w:rPr>
          <w:vertAlign w:val="subscript"/>
        </w:rPr>
        <w:t>3</w:t>
      </w:r>
      <w:r w:rsidRPr="00DB4B3A">
        <w:t xml:space="preserve"> đặc ;</w:t>
      </w:r>
    </w:p>
    <w:p w:rsidR="00DB4B3A" w:rsidRPr="00DB4B3A" w:rsidRDefault="00DB4B3A" w:rsidP="00DB4B3A">
      <w:pPr>
        <w:pStyle w:val="pn"/>
        <w:numPr>
          <w:ilvl w:val="0"/>
          <w:numId w:val="21"/>
        </w:numPr>
        <w:jc w:val="both"/>
      </w:pPr>
      <w:r w:rsidRPr="00DB4B3A">
        <w:t>Sục khí HCHO vào dung dịch Br</w:t>
      </w:r>
      <w:r w:rsidRPr="00DB4B3A">
        <w:rPr>
          <w:vertAlign w:val="subscript"/>
        </w:rPr>
        <w:t>2</w:t>
      </w:r>
      <w:r w:rsidRPr="00DB4B3A">
        <w:t xml:space="preserve"> trong dung môi CCl</w:t>
      </w:r>
      <w:r w:rsidRPr="00DB4B3A">
        <w:rPr>
          <w:vertAlign w:val="subscript"/>
        </w:rPr>
        <w:t>4</w:t>
      </w:r>
      <w:r w:rsidRPr="00DB4B3A">
        <w:t>;</w:t>
      </w:r>
    </w:p>
    <w:p w:rsidR="00DB4B3A" w:rsidRPr="00DB4B3A" w:rsidRDefault="00DB4B3A" w:rsidP="00DB4B3A">
      <w:pPr>
        <w:pStyle w:val="pn"/>
        <w:numPr>
          <w:ilvl w:val="0"/>
          <w:numId w:val="21"/>
        </w:numPr>
        <w:jc w:val="both"/>
      </w:pPr>
      <w:r w:rsidRPr="00DB4B3A">
        <w:t>Cho C</w:t>
      </w:r>
      <w:r w:rsidRPr="00DB4B3A">
        <w:rPr>
          <w:vertAlign w:val="subscript"/>
        </w:rPr>
        <w:t>2</w:t>
      </w:r>
      <w:r w:rsidRPr="00DB4B3A">
        <w:t>H</w:t>
      </w:r>
      <w:r w:rsidRPr="00DB4B3A">
        <w:rPr>
          <w:vertAlign w:val="subscript"/>
        </w:rPr>
        <w:t>5</w:t>
      </w:r>
      <w:r w:rsidRPr="00DB4B3A">
        <w:t>OH tác dụng với O</w:t>
      </w:r>
      <w:r w:rsidRPr="00DB4B3A">
        <w:rPr>
          <w:vertAlign w:val="subscript"/>
        </w:rPr>
        <w:t>2</w:t>
      </w:r>
      <w:r w:rsidRPr="00DB4B3A">
        <w:t xml:space="preserve"> có mặt xúc tác men giấm; </w:t>
      </w:r>
    </w:p>
    <w:p w:rsidR="00DB4B3A" w:rsidRPr="00DB4B3A" w:rsidRDefault="00DB4B3A" w:rsidP="00DB4B3A">
      <w:pPr>
        <w:pStyle w:val="pn"/>
        <w:numPr>
          <w:ilvl w:val="0"/>
          <w:numId w:val="21"/>
        </w:numPr>
        <w:jc w:val="both"/>
      </w:pPr>
      <w:r w:rsidRPr="00DB4B3A">
        <w:t>Đun nóng toluen với dung dịch hỗn hợp KmnO</w:t>
      </w:r>
      <w:r w:rsidRPr="00DB4B3A">
        <w:rPr>
          <w:vertAlign w:val="subscript"/>
        </w:rPr>
        <w:t>4</w:t>
      </w:r>
      <w:r w:rsidRPr="00DB4B3A">
        <w:t xml:space="preserve"> và HCl (dư);</w:t>
      </w:r>
    </w:p>
    <w:p w:rsidR="00DB4B3A" w:rsidRPr="00DB4B3A" w:rsidRDefault="00DB4B3A" w:rsidP="00DB4B3A">
      <w:pPr>
        <w:pStyle w:val="pn"/>
        <w:numPr>
          <w:ilvl w:val="0"/>
          <w:numId w:val="21"/>
        </w:numPr>
        <w:jc w:val="both"/>
      </w:pPr>
      <w:r w:rsidRPr="00DB4B3A">
        <w:t>Cho C tác dụng với dung dịch HNO</w:t>
      </w:r>
      <w:r w:rsidRPr="00DB4B3A">
        <w:rPr>
          <w:vertAlign w:val="subscript"/>
        </w:rPr>
        <w:t>3</w:t>
      </w:r>
      <w:r w:rsidRPr="00DB4B3A">
        <w:t xml:space="preserve"> đặc nóng;</w:t>
      </w:r>
    </w:p>
    <w:p w:rsidR="00DB4B3A" w:rsidRPr="00DB4B3A" w:rsidRDefault="00DB4B3A" w:rsidP="00DB4B3A">
      <w:pPr>
        <w:pStyle w:val="pn"/>
        <w:numPr>
          <w:ilvl w:val="0"/>
          <w:numId w:val="21"/>
        </w:numPr>
        <w:jc w:val="both"/>
      </w:pPr>
      <w:r w:rsidRPr="00DB4B3A">
        <w:t>Sục khí CO</w:t>
      </w:r>
      <w:r w:rsidRPr="00DB4B3A">
        <w:rPr>
          <w:vertAlign w:val="subscript"/>
        </w:rPr>
        <w:t>2</w:t>
      </w:r>
      <w:r w:rsidRPr="00DB4B3A">
        <w:t xml:space="preserve"> vào dung dịch Na</w:t>
      </w:r>
      <w:r w:rsidRPr="00DB4B3A">
        <w:rPr>
          <w:vertAlign w:val="subscript"/>
        </w:rPr>
        <w:t>2</w:t>
      </w:r>
      <w:r w:rsidRPr="00DB4B3A">
        <w:t>SiO</w:t>
      </w:r>
      <w:r w:rsidRPr="00DB4B3A">
        <w:rPr>
          <w:vertAlign w:val="subscript"/>
        </w:rPr>
        <w:t>3</w:t>
      </w:r>
      <w:r w:rsidRPr="00DB4B3A">
        <w:t>;</w:t>
      </w:r>
    </w:p>
    <w:p w:rsidR="00DB4B3A" w:rsidRPr="00DB4B3A" w:rsidRDefault="00DB4B3A" w:rsidP="00DB4B3A">
      <w:pPr>
        <w:pStyle w:val="pn"/>
        <w:numPr>
          <w:ilvl w:val="0"/>
          <w:numId w:val="21"/>
        </w:numPr>
        <w:jc w:val="both"/>
      </w:pPr>
      <w:r w:rsidRPr="00DB4B3A">
        <w:t>Cho S tác dụng với dung dịch HNO</w:t>
      </w:r>
      <w:r w:rsidRPr="00DB4B3A">
        <w:rPr>
          <w:vertAlign w:val="subscript"/>
        </w:rPr>
        <w:t>3</w:t>
      </w:r>
      <w:r w:rsidRPr="00DB4B3A">
        <w:t xml:space="preserve"> đặc nóng;</w:t>
      </w:r>
    </w:p>
    <w:p w:rsidR="00DB4B3A" w:rsidRPr="00DB4B3A" w:rsidRDefault="00DB4B3A" w:rsidP="00DB4B3A">
      <w:pPr>
        <w:pStyle w:val="pn"/>
        <w:jc w:val="both"/>
        <w:rPr>
          <w:b/>
        </w:rPr>
      </w:pPr>
      <w:r w:rsidRPr="00DB4B3A">
        <w:lastRenderedPageBreak/>
        <w:t>Số thí nghiệm tạo ra axit là:</w:t>
      </w:r>
    </w:p>
    <w:p w:rsidR="00DB4B3A" w:rsidRPr="00DB4B3A" w:rsidRDefault="00FF1FB3" w:rsidP="00DB4B3A">
      <w:pPr>
        <w:pStyle w:val="pn"/>
        <w:jc w:val="both"/>
      </w:pPr>
      <w:r>
        <w:rPr>
          <w:b/>
        </w:rPr>
        <w:tab/>
      </w:r>
      <w:r w:rsidR="00F630A2" w:rsidRPr="00F630A2">
        <w:rPr>
          <w:b/>
        </w:rPr>
        <w:t>A.</w:t>
      </w:r>
      <w:r w:rsidR="00DB4B3A" w:rsidRPr="00DB4B3A">
        <w:rPr>
          <w:b/>
        </w:rPr>
        <w:t xml:space="preserve"> </w:t>
      </w:r>
      <w:r w:rsidR="00DB4B3A" w:rsidRPr="00DB4B3A">
        <w:t>5.</w:t>
      </w:r>
      <w:r w:rsidR="00DB4B3A" w:rsidRPr="00DB4B3A">
        <w:rPr>
          <w:b/>
        </w:rPr>
        <w:tab/>
      </w:r>
      <w:r w:rsidR="00F630A2" w:rsidRPr="00F630A2">
        <w:rPr>
          <w:b/>
        </w:rPr>
        <w:t>B.</w:t>
      </w:r>
      <w:r w:rsidR="00DB4B3A" w:rsidRPr="00DB4B3A">
        <w:rPr>
          <w:b/>
        </w:rPr>
        <w:t xml:space="preserve"> </w:t>
      </w:r>
      <w:r w:rsidR="00DB4B3A" w:rsidRPr="00DB4B3A">
        <w:t>6.</w:t>
      </w:r>
      <w:r w:rsidR="00DB4B3A" w:rsidRPr="00DB4B3A">
        <w:rPr>
          <w:b/>
        </w:rPr>
        <w:tab/>
      </w:r>
      <w:r w:rsidR="00F630A2" w:rsidRPr="00F630A2">
        <w:rPr>
          <w:b/>
        </w:rPr>
        <w:t>C.</w:t>
      </w:r>
      <w:r w:rsidR="00DB4B3A" w:rsidRPr="00DB4B3A">
        <w:rPr>
          <w:b/>
        </w:rPr>
        <w:t xml:space="preserve"> </w:t>
      </w:r>
      <w:r w:rsidR="00DB4B3A" w:rsidRPr="00DB4B3A">
        <w:t>7.</w:t>
      </w:r>
      <w:r w:rsidR="00DB4B3A" w:rsidRPr="00DB4B3A">
        <w:rPr>
          <w:b/>
        </w:rPr>
        <w:tab/>
      </w:r>
      <w:r w:rsidR="00F630A2" w:rsidRPr="00F630A2">
        <w:rPr>
          <w:b/>
        </w:rPr>
        <w:t>D.</w:t>
      </w:r>
      <w:r w:rsidR="00DB4B3A" w:rsidRPr="00DB4B3A">
        <w:rPr>
          <w:b/>
        </w:rPr>
        <w:t xml:space="preserve"> </w:t>
      </w:r>
      <w:r w:rsidR="00DB4B3A" w:rsidRPr="00DB4B3A">
        <w:t>4.</w:t>
      </w:r>
    </w:p>
    <w:p w:rsidR="00DB4B3A" w:rsidRPr="00DB4B3A" w:rsidRDefault="00DB4B3A" w:rsidP="00DB4B3A">
      <w:pPr>
        <w:pStyle w:val="Cu"/>
        <w:rPr>
          <w:b/>
        </w:rPr>
      </w:pPr>
      <w:r w:rsidRPr="00DB4B3A">
        <w:t>Hỗn hợp M gồm ancol no, đơn chức X và axit cacboxylic đơn chức Y, đều mạch hở và có cùng số nguyên tử C, tổng số mol của hai chất là 1,5 mol (số mol của Y lớn hơn số mol của X). Nếu đốt cháy hoàn toàn M thì thu được 100,8 lít khí CO</w:t>
      </w:r>
      <w:r w:rsidRPr="00DB4B3A">
        <w:rPr>
          <w:vertAlign w:val="subscript"/>
        </w:rPr>
        <w:t>2</w:t>
      </w:r>
      <w:r w:rsidRPr="00DB4B3A">
        <w:t xml:space="preserve"> (đktc) và 75,6 gam H</w:t>
      </w:r>
      <w:r w:rsidRPr="00DB4B3A">
        <w:rPr>
          <w:vertAlign w:val="subscript"/>
        </w:rPr>
        <w:t>2</w:t>
      </w:r>
      <w:r w:rsidRPr="00DB4B3A">
        <w:t>O. Mặt khác, nếu đun nóng M với H</w:t>
      </w:r>
      <w:r w:rsidRPr="00DB4B3A">
        <w:rPr>
          <w:vertAlign w:val="subscript"/>
        </w:rPr>
        <w:t>2</w:t>
      </w:r>
      <w:r w:rsidRPr="00DB4B3A">
        <w:t>SO</w:t>
      </w:r>
      <w:r w:rsidRPr="00DB4B3A">
        <w:rPr>
          <w:vertAlign w:val="subscript"/>
        </w:rPr>
        <w:t>4</w:t>
      </w:r>
      <w:r w:rsidRPr="00DB4B3A">
        <w:t xml:space="preserve"> đặc để thực hiện phản ứng este hóa (hiệu suất là 90%) thì số gam este thu được là:</w:t>
      </w:r>
    </w:p>
    <w:p w:rsidR="00DB4B3A" w:rsidRPr="00DB4B3A" w:rsidRDefault="00FF1FB3" w:rsidP="00DB4B3A">
      <w:pPr>
        <w:pStyle w:val="pn"/>
        <w:jc w:val="both"/>
      </w:pPr>
      <w:r>
        <w:rPr>
          <w:b/>
        </w:rPr>
        <w:tab/>
      </w:r>
      <w:r w:rsidR="00F630A2" w:rsidRPr="00F630A2">
        <w:rPr>
          <w:b/>
        </w:rPr>
        <w:t>A.</w:t>
      </w:r>
      <w:r w:rsidR="00DB4B3A" w:rsidRPr="00DB4B3A">
        <w:rPr>
          <w:b/>
        </w:rPr>
        <w:t xml:space="preserve"> </w:t>
      </w:r>
      <w:r w:rsidR="00DB4B3A" w:rsidRPr="00DB4B3A">
        <w:t>34,20.</w:t>
      </w:r>
      <w:r w:rsidR="00DB4B3A" w:rsidRPr="00DB4B3A">
        <w:rPr>
          <w:b/>
        </w:rPr>
        <w:tab/>
      </w:r>
      <w:r w:rsidR="00F630A2" w:rsidRPr="00F630A2">
        <w:rPr>
          <w:b/>
        </w:rPr>
        <w:t>B.</w:t>
      </w:r>
      <w:r w:rsidR="00DB4B3A" w:rsidRPr="00DB4B3A">
        <w:rPr>
          <w:b/>
        </w:rPr>
        <w:t xml:space="preserve"> </w:t>
      </w:r>
      <w:r w:rsidR="00DB4B3A" w:rsidRPr="00DB4B3A">
        <w:t>18,24.</w:t>
      </w:r>
      <w:r w:rsidR="00DB4B3A" w:rsidRPr="00DB4B3A">
        <w:rPr>
          <w:b/>
        </w:rPr>
        <w:tab/>
      </w:r>
      <w:r w:rsidR="00F630A2" w:rsidRPr="00F630A2">
        <w:rPr>
          <w:b/>
        </w:rPr>
        <w:t>C.</w:t>
      </w:r>
      <w:r w:rsidR="00DB4B3A" w:rsidRPr="00DB4B3A">
        <w:rPr>
          <w:b/>
        </w:rPr>
        <w:t xml:space="preserve"> </w:t>
      </w:r>
      <w:r w:rsidR="00DB4B3A" w:rsidRPr="00DB4B3A">
        <w:t>61,56.</w:t>
      </w:r>
      <w:r w:rsidR="00DB4B3A" w:rsidRPr="00DB4B3A">
        <w:rPr>
          <w:b/>
        </w:rPr>
        <w:tab/>
      </w:r>
      <w:r w:rsidR="00F630A2" w:rsidRPr="00F630A2">
        <w:rPr>
          <w:b/>
        </w:rPr>
        <w:t>D.</w:t>
      </w:r>
      <w:r w:rsidR="00DB4B3A" w:rsidRPr="00DB4B3A">
        <w:rPr>
          <w:b/>
        </w:rPr>
        <w:t xml:space="preserve"> </w:t>
      </w:r>
      <w:r w:rsidR="00DB4B3A" w:rsidRPr="00DB4B3A">
        <w:t>54,72.</w:t>
      </w:r>
    </w:p>
    <w:p w:rsidR="00DB4B3A" w:rsidRDefault="00DB4B3A" w:rsidP="00513AD7">
      <w:pPr>
        <w:pStyle w:val="Cu"/>
      </w:pPr>
      <w:r w:rsidRPr="00DB4B3A">
        <w:t>Hỗn hợp X gồm một anđehit đơn chức, mạch hở và một ankin (phân tử ankin có cùng số nguyên tử H nhưng ít hơn một nguyên tử C so với phân tử anđehit). Đốt cháy hoàn toàn 1 mol hỗn hợp X thu được 2,4 mol CO</w:t>
      </w:r>
      <w:r w:rsidRPr="00DB4B3A">
        <w:rPr>
          <w:vertAlign w:val="subscript"/>
        </w:rPr>
        <w:t>2</w:t>
      </w:r>
      <w:r w:rsidR="00513AD7">
        <w:t xml:space="preserve"> và 1 mol nư</w:t>
      </w:r>
      <w:r w:rsidR="00513AD7" w:rsidRPr="00513AD7">
        <w:t>ớc</w:t>
      </w:r>
      <w:r w:rsidR="00513AD7">
        <w:t xml:space="preserve">. </w:t>
      </w:r>
      <w:r w:rsidRPr="00DB4B3A">
        <w:t>Nếu cho 1 mol hỗn hợp X tác dụng với dd AgNO</w:t>
      </w:r>
      <w:r w:rsidRPr="00DB4B3A">
        <w:rPr>
          <w:vertAlign w:val="subscript"/>
        </w:rPr>
        <w:t>3</w:t>
      </w:r>
      <w:r w:rsidRPr="00DB4B3A">
        <w:t>/NH</w:t>
      </w:r>
      <w:r w:rsidRPr="00DB4B3A">
        <w:rPr>
          <w:vertAlign w:val="subscript"/>
        </w:rPr>
        <w:t>3</w:t>
      </w:r>
      <w:r w:rsidRPr="00DB4B3A">
        <w:t xml:space="preserve"> thì khối lượng kết tủa thu được tối đa là: </w:t>
      </w:r>
    </w:p>
    <w:p w:rsidR="00EA0BE2" w:rsidRDefault="00EA0BE2" w:rsidP="00EA0BE2">
      <w:pPr>
        <w:pStyle w:val="Cu"/>
        <w:numPr>
          <w:ilvl w:val="0"/>
          <w:numId w:val="0"/>
        </w:numPr>
      </w:pPr>
      <w:r>
        <w:tab/>
      </w:r>
      <w:r w:rsidR="00F630A2" w:rsidRPr="00F630A2">
        <w:rPr>
          <w:b/>
        </w:rPr>
        <w:t>A.</w:t>
      </w:r>
      <w:r>
        <w:t xml:space="preserve"> 308,0 gam. </w:t>
      </w:r>
      <w:r>
        <w:tab/>
      </w:r>
      <w:r w:rsidR="00F630A2" w:rsidRPr="00F630A2">
        <w:rPr>
          <w:b/>
        </w:rPr>
        <w:t>B.</w:t>
      </w:r>
      <w:r>
        <w:t xml:space="preserve"> 301,2 gam.</w:t>
      </w:r>
      <w:r>
        <w:tab/>
      </w:r>
      <w:r w:rsidR="00F630A2" w:rsidRPr="00F630A2">
        <w:rPr>
          <w:b/>
        </w:rPr>
        <w:t>C.</w:t>
      </w:r>
      <w:r>
        <w:t xml:space="preserve"> 230,4 gam. </w:t>
      </w:r>
      <w:r>
        <w:tab/>
      </w:r>
      <w:r w:rsidR="00F630A2" w:rsidRPr="00F630A2">
        <w:rPr>
          <w:b/>
        </w:rPr>
        <w:t>D.</w:t>
      </w:r>
      <w:r>
        <w:t xml:space="preserve"> 144 gam.</w:t>
      </w:r>
    </w:p>
    <w:p w:rsidR="00BA030C" w:rsidRDefault="00B62B1C" w:rsidP="002C3209">
      <w:pPr>
        <w:pStyle w:val="Cu"/>
      </w:pPr>
      <w:r w:rsidRPr="00B62B1C">
        <w:t>Cho bột Al tác dụng vừa đủ với dung dịch Ba(OH)</w:t>
      </w:r>
      <w:r w:rsidRPr="00840AFE">
        <w:rPr>
          <w:vertAlign w:val="subscript"/>
        </w:rPr>
        <w:t>2</w:t>
      </w:r>
      <w:r>
        <w:t xml:space="preserve"> </w:t>
      </w:r>
      <w:r w:rsidRPr="00B62B1C">
        <w:t>sau phản ứng thu được dung dịch X.</w:t>
      </w:r>
      <w:r>
        <w:t xml:space="preserve"> </w:t>
      </w:r>
      <w:r w:rsidR="00ED0238" w:rsidRPr="00ED0238">
        <w:t>Cho X lần lượt tác dụng với lượng d</w:t>
      </w:r>
      <w:r w:rsidR="002C3209" w:rsidRPr="002C3209">
        <w:t>ư</w:t>
      </w:r>
      <w:r w:rsidR="00ED0238" w:rsidRPr="00ED0238">
        <w:t xml:space="preserve"> các chất sau: dung dịch</w:t>
      </w:r>
      <w:r w:rsidR="00ED0238">
        <w:t xml:space="preserve"> </w:t>
      </w:r>
      <w:r w:rsidR="00ED0238" w:rsidRPr="00ED0238">
        <w:t>Na</w:t>
      </w:r>
      <w:r w:rsidR="00ED0238" w:rsidRPr="00840AFE">
        <w:rPr>
          <w:vertAlign w:val="subscript"/>
        </w:rPr>
        <w:t>2</w:t>
      </w:r>
      <w:r w:rsidR="00ED0238" w:rsidRPr="00ED0238">
        <w:t>CO</w:t>
      </w:r>
      <w:r w:rsidR="00ED0238" w:rsidRPr="00840AFE">
        <w:rPr>
          <w:vertAlign w:val="subscript"/>
        </w:rPr>
        <w:t>3</w:t>
      </w:r>
      <w:r w:rsidR="00ED0238" w:rsidRPr="00ED0238">
        <w:t>, khí CO</w:t>
      </w:r>
      <w:r w:rsidR="00ED0238" w:rsidRPr="00840AFE">
        <w:rPr>
          <w:vertAlign w:val="subscript"/>
        </w:rPr>
        <w:t>2</w:t>
      </w:r>
      <w:r w:rsidR="00ED0238" w:rsidRPr="00ED0238">
        <w:t>, dung dịch HCl, dung dịch NH</w:t>
      </w:r>
      <w:r w:rsidR="00ED0238" w:rsidRPr="00840AFE">
        <w:rPr>
          <w:vertAlign w:val="subscript"/>
        </w:rPr>
        <w:t>3</w:t>
      </w:r>
      <w:r w:rsidR="00ED0238" w:rsidRPr="00ED0238">
        <w:t>, dung dịch AlCl</w:t>
      </w:r>
      <w:r w:rsidR="00ED0238" w:rsidRPr="00840AFE">
        <w:rPr>
          <w:vertAlign w:val="subscript"/>
        </w:rPr>
        <w:t>3</w:t>
      </w:r>
      <w:r w:rsidR="00ED0238" w:rsidRPr="00ED0238">
        <w:t>, dung dịch NaHSO</w:t>
      </w:r>
      <w:r w:rsidR="00ED0238" w:rsidRPr="00840AFE">
        <w:rPr>
          <w:vertAlign w:val="subscript"/>
        </w:rPr>
        <w:t>4</w:t>
      </w:r>
      <w:r w:rsidR="00ED0238" w:rsidRPr="00ED0238">
        <w:t>. Số phản ứng sau khi phản ứ</w:t>
      </w:r>
      <w:r w:rsidR="00ED0238">
        <w:t>ng k</w:t>
      </w:r>
      <w:r w:rsidR="00ED0238" w:rsidRPr="00ED0238">
        <w:t>ết</w:t>
      </w:r>
      <w:r w:rsidR="00ED0238">
        <w:t xml:space="preserve"> th</w:t>
      </w:r>
      <w:r w:rsidR="00ED0238" w:rsidRPr="00ED0238">
        <w:t>úc</w:t>
      </w:r>
      <w:r w:rsidR="00ED0238">
        <w:t xml:space="preserve"> thu đư</w:t>
      </w:r>
      <w:r w:rsidR="00ED0238" w:rsidRPr="00ED0238">
        <w:t>ợc</w:t>
      </w:r>
      <w:r w:rsidR="00ED0238">
        <w:t xml:space="preserve"> k</w:t>
      </w:r>
      <w:r w:rsidR="00ED0238" w:rsidRPr="00ED0238">
        <w:t>ết tủa là:</w:t>
      </w:r>
    </w:p>
    <w:p w:rsidR="00454F49" w:rsidRDefault="00454F49" w:rsidP="00454F49">
      <w:pPr>
        <w:pStyle w:val="Cu"/>
        <w:numPr>
          <w:ilvl w:val="0"/>
          <w:numId w:val="0"/>
        </w:numPr>
      </w:pPr>
      <w:r>
        <w:tab/>
      </w:r>
      <w:r w:rsidR="00F630A2" w:rsidRPr="00F630A2">
        <w:rPr>
          <w:b/>
        </w:rPr>
        <w:t>A.</w:t>
      </w:r>
      <w:r>
        <w:t xml:space="preserve"> 3.</w:t>
      </w:r>
      <w:r>
        <w:tab/>
      </w:r>
      <w:r w:rsidR="00F630A2" w:rsidRPr="00F630A2">
        <w:rPr>
          <w:b/>
        </w:rPr>
        <w:t>B.</w:t>
      </w:r>
      <w:r>
        <w:t xml:space="preserve"> 2.</w:t>
      </w:r>
      <w:r>
        <w:tab/>
      </w:r>
      <w:r w:rsidR="00F630A2" w:rsidRPr="00F630A2">
        <w:rPr>
          <w:b/>
        </w:rPr>
        <w:t>C.</w:t>
      </w:r>
      <w:r>
        <w:t xml:space="preserve"> 4.</w:t>
      </w:r>
      <w:r>
        <w:tab/>
      </w:r>
      <w:r w:rsidR="00F630A2" w:rsidRPr="00F630A2">
        <w:rPr>
          <w:b/>
        </w:rPr>
        <w:t>D.</w:t>
      </w:r>
      <w:r>
        <w:t xml:space="preserve"> 1.</w:t>
      </w:r>
    </w:p>
    <w:p w:rsidR="00ED590C" w:rsidRDefault="00B1097B" w:rsidP="00B1097B">
      <w:pPr>
        <w:pStyle w:val="Cu"/>
      </w:pPr>
      <w:r>
        <w:t>Cho các hợp chất có công thức phân tử là C</w:t>
      </w:r>
      <w:r w:rsidRPr="00840AFE">
        <w:rPr>
          <w:vertAlign w:val="subscript"/>
        </w:rPr>
        <w:t>2</w:t>
      </w:r>
      <w:r>
        <w:t>H</w:t>
      </w:r>
      <w:r w:rsidRPr="00840AFE">
        <w:rPr>
          <w:vertAlign w:val="subscript"/>
        </w:rPr>
        <w:t>2</w:t>
      </w:r>
      <w:r>
        <w:t>O</w:t>
      </w:r>
      <w:r>
        <w:rPr>
          <w:vertAlign w:val="subscript"/>
        </w:rPr>
        <w:t>n</w:t>
      </w:r>
      <w:r>
        <w:t>. Với n nhận các giá trị nào thì các hộp chất đó là hợp chất no đa chứ</w:t>
      </w:r>
      <w:r w:rsidR="00ED590C">
        <w:t>c?</w:t>
      </w:r>
    </w:p>
    <w:p w:rsidR="00FA7CFE" w:rsidRDefault="00ED590C" w:rsidP="00B1097B">
      <w:pPr>
        <w:pStyle w:val="Cu"/>
        <w:numPr>
          <w:ilvl w:val="0"/>
          <w:numId w:val="0"/>
        </w:numPr>
      </w:pPr>
      <w:r>
        <w:tab/>
      </w:r>
      <w:r w:rsidR="00F630A2" w:rsidRPr="00F630A2">
        <w:rPr>
          <w:b/>
        </w:rPr>
        <w:t>A.</w:t>
      </w:r>
      <w:r>
        <w:t xml:space="preserve"> 1 và 2.</w:t>
      </w:r>
      <w:r>
        <w:tab/>
      </w:r>
      <w:r w:rsidR="00F630A2" w:rsidRPr="00F630A2">
        <w:rPr>
          <w:b/>
        </w:rPr>
        <w:t>B.</w:t>
      </w:r>
      <w:r>
        <w:t xml:space="preserve"> </w:t>
      </w:r>
      <w:r w:rsidR="00B1097B">
        <w:t>2 và 4</w:t>
      </w:r>
      <w:r>
        <w:t>.</w:t>
      </w:r>
      <w:r>
        <w:tab/>
      </w:r>
      <w:r w:rsidR="00F630A2" w:rsidRPr="00F630A2">
        <w:rPr>
          <w:b/>
        </w:rPr>
        <w:t>C.</w:t>
      </w:r>
      <w:r w:rsidR="00B1097B">
        <w:t xml:space="preserve"> 2 và 3</w:t>
      </w:r>
      <w:r>
        <w:t>.</w:t>
      </w:r>
      <w:r>
        <w:tab/>
      </w:r>
      <w:r w:rsidR="00F630A2" w:rsidRPr="00F630A2">
        <w:rPr>
          <w:b/>
        </w:rPr>
        <w:t>D.</w:t>
      </w:r>
      <w:r>
        <w:t xml:space="preserve"> 1 v</w:t>
      </w:r>
      <w:r w:rsidRPr="00ED590C">
        <w:t>à</w:t>
      </w:r>
      <w:r>
        <w:t xml:space="preserve"> 3.</w:t>
      </w:r>
    </w:p>
    <w:p w:rsidR="00323D54" w:rsidRDefault="004B7A44" w:rsidP="00243A13">
      <w:pPr>
        <w:pStyle w:val="Cu"/>
      </w:pPr>
      <w:r>
        <w:t>Một chén sứ có khối lượng m</w:t>
      </w:r>
      <w:r w:rsidRPr="00840AFE">
        <w:rPr>
          <w:vertAlign w:val="subscript"/>
        </w:rPr>
        <w:t>1</w:t>
      </w:r>
      <w:r>
        <w:t xml:space="preserve"> gam. Cho vào chén một hợp chất X, cân lại thấy có khối lượng m</w:t>
      </w:r>
      <w:r w:rsidRPr="00840AFE">
        <w:rPr>
          <w:vertAlign w:val="subscript"/>
        </w:rPr>
        <w:t>2</w:t>
      </w:r>
      <w:r>
        <w:t xml:space="preserve"> gam. Nung chén đó trong không khí đến khối lượng không đổi, rồi để nguội chén, c</w:t>
      </w:r>
      <w:r w:rsidRPr="004B7A44">
        <w:t>â</w:t>
      </w:r>
      <w:r>
        <w:t>n lại th</w:t>
      </w:r>
      <w:r w:rsidRPr="004B7A44">
        <w:t>ấy</w:t>
      </w:r>
      <w:r>
        <w:t xml:space="preserve"> n</w:t>
      </w:r>
      <w:r w:rsidRPr="004B7A44">
        <w:t>ặng</w:t>
      </w:r>
      <w:r>
        <w:t xml:space="preserve"> m</w:t>
      </w:r>
      <w:r w:rsidRPr="00840AFE">
        <w:rPr>
          <w:vertAlign w:val="subscript"/>
        </w:rPr>
        <w:t>3</w:t>
      </w:r>
      <w:r>
        <w:t xml:space="preserve"> gam, biết m</w:t>
      </w:r>
      <w:r w:rsidRPr="00840AFE">
        <w:rPr>
          <w:vertAlign w:val="subscript"/>
        </w:rPr>
        <w:t>1</w:t>
      </w:r>
      <w:r>
        <w:t xml:space="preserve"> &lt; m</w:t>
      </w:r>
      <w:r w:rsidRPr="00840AFE">
        <w:rPr>
          <w:vertAlign w:val="subscript"/>
        </w:rPr>
        <w:t>3</w:t>
      </w:r>
      <w:r>
        <w:t xml:space="preserve"> &lt; m</w:t>
      </w:r>
      <w:r w:rsidRPr="00840AFE">
        <w:rPr>
          <w:vertAlign w:val="subscript"/>
        </w:rPr>
        <w:t>2</w:t>
      </w:r>
      <w:r>
        <w:t>. Có bao nhiêu chất trong các chất cho sau đây th</w:t>
      </w:r>
      <w:r w:rsidR="00323D54" w:rsidRPr="00323D54">
        <w:t>ỏ</w:t>
      </w:r>
      <w:r w:rsidR="00323D54">
        <w:t>a m</w:t>
      </w:r>
      <w:r w:rsidR="00323D54" w:rsidRPr="00323D54">
        <w:t>ã</w:t>
      </w:r>
      <w:r w:rsidR="00323D54">
        <w:t>n th</w:t>
      </w:r>
      <w:r w:rsidR="00323D54" w:rsidRPr="00323D54">
        <w:t>í</w:t>
      </w:r>
      <w:r>
        <w:t xml:space="preserve"> nghiệ</w:t>
      </w:r>
      <w:r w:rsidR="00323D54">
        <w:t xml:space="preserve">m trên: </w:t>
      </w:r>
      <w:r>
        <w:t>NaHCO</w:t>
      </w:r>
      <w:r w:rsidRPr="00840AFE">
        <w:rPr>
          <w:vertAlign w:val="subscript"/>
        </w:rPr>
        <w:t>3</w:t>
      </w:r>
      <w:r>
        <w:t>, NaNO</w:t>
      </w:r>
      <w:r w:rsidRPr="00840AFE">
        <w:rPr>
          <w:vertAlign w:val="subscript"/>
        </w:rPr>
        <w:t>3</w:t>
      </w:r>
      <w:r>
        <w:t>, NH</w:t>
      </w:r>
      <w:r w:rsidRPr="00840AFE">
        <w:rPr>
          <w:vertAlign w:val="subscript"/>
        </w:rPr>
        <w:t>4</w:t>
      </w:r>
      <w:r>
        <w:t xml:space="preserve">Cl, </w:t>
      </w:r>
      <w:r w:rsidR="00323D54">
        <w:t>I</w:t>
      </w:r>
      <w:r w:rsidR="00323D54" w:rsidRPr="00840AFE">
        <w:rPr>
          <w:vertAlign w:val="subscript"/>
        </w:rPr>
        <w:t>2</w:t>
      </w:r>
      <w:r w:rsidR="00323D54">
        <w:t>, K</w:t>
      </w:r>
      <w:r w:rsidR="00323D54" w:rsidRPr="00840AFE">
        <w:rPr>
          <w:vertAlign w:val="subscript"/>
        </w:rPr>
        <w:t>2</w:t>
      </w:r>
      <w:r w:rsidR="00323D54">
        <w:t>CO</w:t>
      </w:r>
      <w:r w:rsidR="00323D54" w:rsidRPr="00840AFE">
        <w:rPr>
          <w:vertAlign w:val="subscript"/>
        </w:rPr>
        <w:t>3</w:t>
      </w:r>
      <w:r w:rsidR="00323D54">
        <w:t>, Fe, Fe(OH)</w:t>
      </w:r>
      <w:r w:rsidR="00323D54" w:rsidRPr="00840AFE">
        <w:rPr>
          <w:vertAlign w:val="subscript"/>
        </w:rPr>
        <w:t>2</w:t>
      </w:r>
      <w:r w:rsidR="00323D54">
        <w:t xml:space="preserve"> v</w:t>
      </w:r>
      <w:r w:rsidR="00323D54" w:rsidRPr="00323D54">
        <w:t>à</w:t>
      </w:r>
      <w:r w:rsidR="00323D54">
        <w:t xml:space="preserve"> FeS</w:t>
      </w:r>
      <w:r w:rsidR="00323D54" w:rsidRPr="00840AFE">
        <w:rPr>
          <w:vertAlign w:val="subscript"/>
        </w:rPr>
        <w:t>2</w:t>
      </w:r>
      <w:r w:rsidR="00323D54">
        <w:t xml:space="preserve"> ?</w:t>
      </w:r>
    </w:p>
    <w:p w:rsidR="00323D54" w:rsidRDefault="00323D54" w:rsidP="004B7A44">
      <w:pPr>
        <w:pStyle w:val="Cu"/>
        <w:numPr>
          <w:ilvl w:val="0"/>
          <w:numId w:val="0"/>
        </w:numPr>
      </w:pPr>
      <w:r>
        <w:tab/>
      </w:r>
      <w:r w:rsidR="00F630A2" w:rsidRPr="00F630A2">
        <w:rPr>
          <w:b/>
        </w:rPr>
        <w:t>A.</w:t>
      </w:r>
      <w:r>
        <w:t xml:space="preserve"> 3.</w:t>
      </w:r>
      <w:r>
        <w:tab/>
      </w:r>
      <w:r w:rsidR="00F630A2" w:rsidRPr="00F630A2">
        <w:rPr>
          <w:b/>
        </w:rPr>
        <w:t>B.</w:t>
      </w:r>
      <w:r>
        <w:t xml:space="preserve"> 5.</w:t>
      </w:r>
      <w:r>
        <w:tab/>
      </w:r>
      <w:r w:rsidR="00F630A2" w:rsidRPr="00F630A2">
        <w:rPr>
          <w:b/>
        </w:rPr>
        <w:t>C.</w:t>
      </w:r>
      <w:r>
        <w:t xml:space="preserve"> 4.</w:t>
      </w:r>
      <w:r>
        <w:tab/>
      </w:r>
      <w:r w:rsidR="00F630A2" w:rsidRPr="00F630A2">
        <w:rPr>
          <w:b/>
        </w:rPr>
        <w:t>D.</w:t>
      </w:r>
      <w:r>
        <w:t xml:space="preserve"> 6.</w:t>
      </w:r>
    </w:p>
    <w:p w:rsidR="00C57B4F" w:rsidRDefault="00C57B4F" w:rsidP="00C57B4F">
      <w:pPr>
        <w:pStyle w:val="Cu"/>
      </w:pPr>
      <w:r>
        <w:t>Cho các chất và dung dịch sau: toluen, stren, etilen, xiclopropan, isopren, vinyl axolat, etyl acrylat, đivinyl oxalat, foocmon, axeton, dung dịch glucozơ, dung d</w:t>
      </w:r>
      <w:r w:rsidRPr="00C57B4F">
        <w:t>ịch</w:t>
      </w:r>
      <w:r>
        <w:t xml:space="preserve"> frutoz</w:t>
      </w:r>
      <w:r w:rsidRPr="00C57B4F">
        <w:t>ơ</w:t>
      </w:r>
      <w:r>
        <w:t>, dung d</w:t>
      </w:r>
      <w:r w:rsidRPr="00C57B4F">
        <w:t>ịch</w:t>
      </w:r>
      <w:r>
        <w:t xml:space="preserve"> mantoz</w:t>
      </w:r>
      <w:r w:rsidRPr="00C57B4F">
        <w:t>ơ</w:t>
      </w:r>
      <w:r>
        <w:t>, dung dịch saccarozơ. Số chất và dung dịch có thể làm mất màu dung dịch Br</w:t>
      </w:r>
      <w:r w:rsidRPr="00840AFE">
        <w:rPr>
          <w:vertAlign w:val="subscript"/>
        </w:rPr>
        <w:t>2</w:t>
      </w:r>
      <w:r>
        <w:t xml:space="preserve"> là: </w:t>
      </w:r>
    </w:p>
    <w:p w:rsidR="00C57B4F" w:rsidRDefault="00C57B4F" w:rsidP="00C57B4F">
      <w:pPr>
        <w:pStyle w:val="Cu"/>
        <w:numPr>
          <w:ilvl w:val="0"/>
          <w:numId w:val="0"/>
        </w:numPr>
      </w:pPr>
      <w:r>
        <w:tab/>
      </w:r>
      <w:r w:rsidR="00F630A2" w:rsidRPr="00F630A2">
        <w:rPr>
          <w:b/>
        </w:rPr>
        <w:t>A.</w:t>
      </w:r>
      <w:r>
        <w:t xml:space="preserve"> 9.</w:t>
      </w:r>
      <w:r>
        <w:tab/>
        <w:t>B . 11.</w:t>
      </w:r>
      <w:r>
        <w:tab/>
      </w:r>
      <w:r w:rsidR="00F630A2" w:rsidRPr="00F630A2">
        <w:rPr>
          <w:b/>
        </w:rPr>
        <w:t>C.</w:t>
      </w:r>
      <w:r>
        <w:t xml:space="preserve"> 8.</w:t>
      </w:r>
      <w:r>
        <w:tab/>
      </w:r>
      <w:r w:rsidR="00F630A2" w:rsidRPr="00F630A2">
        <w:rPr>
          <w:b/>
        </w:rPr>
        <w:t>D.</w:t>
      </w:r>
      <w:r>
        <w:t xml:space="preserve"> 10.</w:t>
      </w:r>
    </w:p>
    <w:p w:rsidR="0018161B" w:rsidRDefault="008656CE" w:rsidP="008656CE">
      <w:pPr>
        <w:pStyle w:val="Cu"/>
      </w:pPr>
      <w:r>
        <w:t>Hòa tan hết m gam hỗn hợp X gồm Na, Na, K, K</w:t>
      </w:r>
      <w:r w:rsidRPr="00840AFE">
        <w:rPr>
          <w:vertAlign w:val="subscript"/>
        </w:rPr>
        <w:t>2</w:t>
      </w:r>
      <w:r>
        <w:t>O, Ba và BaO, trong đó oxi chi</w:t>
      </w:r>
      <w:r w:rsidRPr="008656CE">
        <w:t>ế</w:t>
      </w:r>
      <w:r>
        <w:t>m 8,75% về khối lượng vào nước thu được 400 ml dung dịch Y và 1,568 lít H</w:t>
      </w:r>
      <w:r w:rsidRPr="00840AFE">
        <w:rPr>
          <w:vertAlign w:val="subscript"/>
        </w:rPr>
        <w:t>2</w:t>
      </w:r>
      <w:r>
        <w:t xml:space="preserve"> (đktc). Trộn 200 ml dung dịch Y với 200 ml dung dịch hỗn hợp gồm HCl 0,2M và H</w:t>
      </w:r>
      <w:r w:rsidRPr="00840AFE">
        <w:rPr>
          <w:vertAlign w:val="subscript"/>
        </w:rPr>
        <w:t>2</w:t>
      </w:r>
      <w:r>
        <w:t>SO</w:t>
      </w:r>
      <w:r w:rsidRPr="00840AFE">
        <w:rPr>
          <w:vertAlign w:val="subscript"/>
        </w:rPr>
        <w:t>4</w:t>
      </w:r>
      <w:r>
        <w:t xml:space="preserve"> 0,15M thu được 400 ml dung dịch có pH = 13. Các phản ứng xảy ra hoàn toàn. Giá trị m </w:t>
      </w:r>
      <w:r w:rsidRPr="002C0BEF">
        <w:rPr>
          <w:b/>
        </w:rPr>
        <w:t>gần giá trị nào nhất</w:t>
      </w:r>
      <w:r>
        <w:t xml:space="preserve"> sau đây? </w:t>
      </w:r>
    </w:p>
    <w:p w:rsidR="00007380" w:rsidRPr="00DB4B3A" w:rsidRDefault="0018161B" w:rsidP="008656CE">
      <w:pPr>
        <w:pStyle w:val="Cu"/>
        <w:numPr>
          <w:ilvl w:val="0"/>
          <w:numId w:val="0"/>
        </w:numPr>
      </w:pPr>
      <w:r>
        <w:tab/>
      </w:r>
      <w:r w:rsidR="00F630A2" w:rsidRPr="00F630A2">
        <w:rPr>
          <w:b/>
        </w:rPr>
        <w:t>A.</w:t>
      </w:r>
      <w:r w:rsidR="008656CE">
        <w:t xml:space="preserve"> 14. </w:t>
      </w:r>
      <w:r>
        <w:tab/>
      </w:r>
      <w:r w:rsidR="00F630A2" w:rsidRPr="00F630A2">
        <w:rPr>
          <w:b/>
        </w:rPr>
        <w:t>B.</w:t>
      </w:r>
      <w:r w:rsidR="008656CE">
        <w:t xml:space="preserve"> 15. </w:t>
      </w:r>
      <w:r>
        <w:tab/>
      </w:r>
      <w:r w:rsidR="00F630A2" w:rsidRPr="00F630A2">
        <w:rPr>
          <w:b/>
        </w:rPr>
        <w:t>C.</w:t>
      </w:r>
      <w:r w:rsidR="008656CE">
        <w:t xml:space="preserve"> 12.</w:t>
      </w:r>
      <w:r>
        <w:tab/>
      </w:r>
      <w:r w:rsidR="00F630A2" w:rsidRPr="00F630A2">
        <w:rPr>
          <w:b/>
        </w:rPr>
        <w:t>D.</w:t>
      </w:r>
      <w:r w:rsidR="008656CE">
        <w:t xml:space="preserve"> 13.</w:t>
      </w:r>
      <w:r w:rsidR="004B7A44">
        <w:t xml:space="preserve"> </w:t>
      </w:r>
    </w:p>
    <w:p w:rsidR="00527858" w:rsidRPr="00E27988" w:rsidRDefault="00527858" w:rsidP="00AD26C6">
      <w:pPr>
        <w:pStyle w:val="pn"/>
        <w:jc w:val="both"/>
        <w:rPr>
          <w:szCs w:val="24"/>
        </w:rPr>
      </w:pPr>
    </w:p>
    <w:p w:rsidR="00BD044D" w:rsidRDefault="00BA43D3" w:rsidP="00BA43D3">
      <w:pPr>
        <w:tabs>
          <w:tab w:val="left" w:pos="426"/>
          <w:tab w:val="left" w:pos="567"/>
        </w:tabs>
        <w:jc w:val="center"/>
        <w:rPr>
          <w:b/>
          <w:color w:val="000000"/>
          <w:szCs w:val="24"/>
        </w:rPr>
      </w:pPr>
      <w:r>
        <w:rPr>
          <w:b/>
          <w:color w:val="000000"/>
          <w:szCs w:val="24"/>
        </w:rPr>
        <w:t xml:space="preserve">----------------------------- </w:t>
      </w:r>
      <w:r w:rsidR="004B3956" w:rsidRPr="00E27988">
        <w:rPr>
          <w:b/>
          <w:color w:val="000000"/>
          <w:szCs w:val="24"/>
        </w:rPr>
        <w:t xml:space="preserve">HẾT </w:t>
      </w:r>
      <w:r>
        <w:rPr>
          <w:b/>
          <w:color w:val="000000"/>
          <w:szCs w:val="24"/>
        </w:rPr>
        <w:t>-----------------------------</w:t>
      </w:r>
    </w:p>
    <w:p w:rsidR="00BD044D" w:rsidRDefault="00BD044D">
      <w:pPr>
        <w:rPr>
          <w:b/>
          <w:color w:val="000000"/>
          <w:szCs w:val="24"/>
        </w:rPr>
      </w:pPr>
      <w:r>
        <w:rPr>
          <w:b/>
          <w:color w:val="000000"/>
          <w:szCs w:val="24"/>
        </w:rPr>
        <w:br w:type="page"/>
      </w:r>
    </w:p>
    <w:p w:rsidR="00862CF7" w:rsidRDefault="00862CF7" w:rsidP="00525436">
      <w:pPr>
        <w:jc w:val="center"/>
        <w:rPr>
          <w:b/>
          <w:color w:val="000000"/>
          <w:sz w:val="36"/>
          <w:szCs w:val="24"/>
        </w:rPr>
        <w:sectPr w:rsidR="00862CF7" w:rsidSect="00582252">
          <w:footerReference w:type="default" r:id="rId25"/>
          <w:pgSz w:w="11906" w:h="16838" w:code="9"/>
          <w:pgMar w:top="851" w:right="851" w:bottom="851" w:left="851" w:header="284" w:footer="170" w:gutter="0"/>
          <w:cols w:space="720"/>
          <w:docGrid w:linePitch="360"/>
        </w:sectPr>
      </w:pPr>
    </w:p>
    <w:p w:rsidR="00C05C4F" w:rsidRPr="00C05C4F" w:rsidRDefault="00C05C4F" w:rsidP="00525436">
      <w:pPr>
        <w:jc w:val="center"/>
        <w:rPr>
          <w:b/>
          <w:color w:val="000000"/>
          <w:sz w:val="36"/>
          <w:szCs w:val="24"/>
        </w:rPr>
      </w:pPr>
      <w:r w:rsidRPr="00C05C4F">
        <w:rPr>
          <w:b/>
          <w:color w:val="000000"/>
          <w:sz w:val="36"/>
          <w:szCs w:val="24"/>
        </w:rPr>
        <w:lastRenderedPageBreak/>
        <w:t xml:space="preserve">ĐÁP ÁN VÀ GIẢI CHI </w:t>
      </w:r>
      <w:r w:rsidR="00B75CFB">
        <w:rPr>
          <w:b/>
          <w:color w:val="000000"/>
          <w:sz w:val="36"/>
          <w:szCs w:val="24"/>
        </w:rPr>
        <w:t>TI</w:t>
      </w:r>
      <w:r w:rsidR="00B75CFB" w:rsidRPr="00B75CFB">
        <w:rPr>
          <w:b/>
          <w:color w:val="000000"/>
          <w:sz w:val="36"/>
          <w:szCs w:val="24"/>
        </w:rPr>
        <w:t>ẾT</w:t>
      </w:r>
    </w:p>
    <w:tbl>
      <w:tblPr>
        <w:tblStyle w:val="TableGrid"/>
        <w:tblW w:w="0" w:type="auto"/>
        <w:tblLook w:val="04A0" w:firstRow="1" w:lastRow="0" w:firstColumn="1" w:lastColumn="0" w:noHBand="0" w:noVBand="1"/>
      </w:tblPr>
      <w:tblGrid>
        <w:gridCol w:w="1019"/>
        <w:gridCol w:w="1019"/>
        <w:gridCol w:w="1019"/>
        <w:gridCol w:w="1019"/>
        <w:gridCol w:w="1019"/>
        <w:gridCol w:w="1019"/>
        <w:gridCol w:w="1020"/>
        <w:gridCol w:w="1020"/>
        <w:gridCol w:w="1020"/>
        <w:gridCol w:w="1020"/>
      </w:tblGrid>
      <w:tr w:rsidR="00E77F85" w:rsidRPr="00C05C4F" w:rsidTr="00243A13">
        <w:tc>
          <w:tcPr>
            <w:tcW w:w="1019" w:type="dxa"/>
          </w:tcPr>
          <w:p w:rsidR="00E77F85" w:rsidRPr="00C05C4F" w:rsidRDefault="00E77F85" w:rsidP="00243A13">
            <w:pPr>
              <w:tabs>
                <w:tab w:val="left" w:pos="426"/>
                <w:tab w:val="left" w:pos="567"/>
              </w:tabs>
              <w:rPr>
                <w:b/>
                <w:color w:val="000000"/>
                <w:szCs w:val="24"/>
              </w:rPr>
            </w:pPr>
            <w:r>
              <w:rPr>
                <w:b/>
                <w:color w:val="000000"/>
                <w:szCs w:val="24"/>
              </w:rPr>
              <w:t>1. A</w:t>
            </w:r>
          </w:p>
        </w:tc>
        <w:tc>
          <w:tcPr>
            <w:tcW w:w="1019" w:type="dxa"/>
          </w:tcPr>
          <w:p w:rsidR="00E77F85" w:rsidRPr="00C05C4F" w:rsidRDefault="005D701B" w:rsidP="00243A13">
            <w:pPr>
              <w:tabs>
                <w:tab w:val="left" w:pos="426"/>
                <w:tab w:val="left" w:pos="567"/>
              </w:tabs>
              <w:rPr>
                <w:b/>
                <w:color w:val="000000"/>
                <w:szCs w:val="24"/>
              </w:rPr>
            </w:pPr>
            <w:r>
              <w:rPr>
                <w:b/>
                <w:color w:val="000000"/>
                <w:szCs w:val="24"/>
              </w:rPr>
              <w:t>2. D</w:t>
            </w:r>
          </w:p>
        </w:tc>
        <w:tc>
          <w:tcPr>
            <w:tcW w:w="1019" w:type="dxa"/>
          </w:tcPr>
          <w:p w:rsidR="00E77F85" w:rsidRPr="00C05C4F" w:rsidRDefault="00081B51" w:rsidP="00243A13">
            <w:pPr>
              <w:tabs>
                <w:tab w:val="left" w:pos="426"/>
                <w:tab w:val="left" w:pos="567"/>
              </w:tabs>
              <w:rPr>
                <w:b/>
                <w:color w:val="000000"/>
                <w:szCs w:val="24"/>
              </w:rPr>
            </w:pPr>
            <w:r>
              <w:rPr>
                <w:b/>
                <w:color w:val="000000"/>
                <w:szCs w:val="24"/>
              </w:rPr>
              <w:t>3. B</w:t>
            </w:r>
          </w:p>
        </w:tc>
        <w:tc>
          <w:tcPr>
            <w:tcW w:w="1019" w:type="dxa"/>
          </w:tcPr>
          <w:p w:rsidR="00E77F85" w:rsidRPr="00C05C4F" w:rsidRDefault="00E77F85" w:rsidP="00243A13">
            <w:pPr>
              <w:tabs>
                <w:tab w:val="left" w:pos="426"/>
                <w:tab w:val="left" w:pos="567"/>
              </w:tabs>
              <w:rPr>
                <w:b/>
                <w:color w:val="000000"/>
                <w:szCs w:val="24"/>
              </w:rPr>
            </w:pPr>
            <w:r>
              <w:rPr>
                <w:b/>
                <w:color w:val="000000"/>
                <w:szCs w:val="24"/>
              </w:rPr>
              <w:t>4. D</w:t>
            </w:r>
          </w:p>
        </w:tc>
        <w:tc>
          <w:tcPr>
            <w:tcW w:w="1019" w:type="dxa"/>
          </w:tcPr>
          <w:p w:rsidR="00E77F85" w:rsidRPr="00C05C4F" w:rsidRDefault="00D567E7" w:rsidP="00243A13">
            <w:pPr>
              <w:tabs>
                <w:tab w:val="left" w:pos="426"/>
                <w:tab w:val="left" w:pos="567"/>
              </w:tabs>
              <w:rPr>
                <w:b/>
                <w:color w:val="000000"/>
                <w:szCs w:val="24"/>
              </w:rPr>
            </w:pPr>
            <w:r>
              <w:rPr>
                <w:b/>
                <w:color w:val="000000"/>
                <w:szCs w:val="24"/>
              </w:rPr>
              <w:t>5. D</w:t>
            </w:r>
          </w:p>
        </w:tc>
        <w:tc>
          <w:tcPr>
            <w:tcW w:w="1019" w:type="dxa"/>
          </w:tcPr>
          <w:p w:rsidR="00E77F85" w:rsidRPr="00C05C4F" w:rsidRDefault="001C0E80" w:rsidP="00243A13">
            <w:pPr>
              <w:tabs>
                <w:tab w:val="left" w:pos="426"/>
                <w:tab w:val="left" w:pos="567"/>
              </w:tabs>
              <w:rPr>
                <w:b/>
                <w:color w:val="000000"/>
                <w:szCs w:val="24"/>
              </w:rPr>
            </w:pPr>
            <w:r>
              <w:rPr>
                <w:b/>
                <w:color w:val="000000"/>
                <w:szCs w:val="24"/>
              </w:rPr>
              <w:t>6. C</w:t>
            </w:r>
          </w:p>
        </w:tc>
        <w:tc>
          <w:tcPr>
            <w:tcW w:w="1020" w:type="dxa"/>
          </w:tcPr>
          <w:p w:rsidR="00E77F85" w:rsidRPr="00C05C4F" w:rsidRDefault="004D1060" w:rsidP="00243A13">
            <w:pPr>
              <w:tabs>
                <w:tab w:val="left" w:pos="426"/>
                <w:tab w:val="left" w:pos="567"/>
              </w:tabs>
              <w:rPr>
                <w:b/>
                <w:color w:val="000000"/>
                <w:szCs w:val="24"/>
              </w:rPr>
            </w:pPr>
            <w:r>
              <w:rPr>
                <w:b/>
                <w:color w:val="000000"/>
                <w:szCs w:val="24"/>
              </w:rPr>
              <w:t>7. B</w:t>
            </w:r>
          </w:p>
        </w:tc>
        <w:tc>
          <w:tcPr>
            <w:tcW w:w="1020" w:type="dxa"/>
          </w:tcPr>
          <w:p w:rsidR="00E77F85" w:rsidRPr="00C05C4F" w:rsidRDefault="00F040FA" w:rsidP="00243A13">
            <w:pPr>
              <w:tabs>
                <w:tab w:val="left" w:pos="426"/>
                <w:tab w:val="left" w:pos="567"/>
              </w:tabs>
              <w:rPr>
                <w:b/>
                <w:color w:val="000000"/>
                <w:szCs w:val="24"/>
              </w:rPr>
            </w:pPr>
            <w:r>
              <w:rPr>
                <w:b/>
                <w:color w:val="000000"/>
                <w:szCs w:val="24"/>
              </w:rPr>
              <w:t>8. D</w:t>
            </w:r>
          </w:p>
        </w:tc>
        <w:tc>
          <w:tcPr>
            <w:tcW w:w="1020" w:type="dxa"/>
          </w:tcPr>
          <w:p w:rsidR="00E77F85" w:rsidRPr="00C05C4F" w:rsidRDefault="0073480B" w:rsidP="00243A13">
            <w:pPr>
              <w:tabs>
                <w:tab w:val="left" w:pos="426"/>
                <w:tab w:val="left" w:pos="567"/>
              </w:tabs>
              <w:rPr>
                <w:b/>
                <w:color w:val="000000"/>
                <w:szCs w:val="24"/>
              </w:rPr>
            </w:pPr>
            <w:r>
              <w:rPr>
                <w:b/>
                <w:color w:val="000000"/>
                <w:szCs w:val="24"/>
              </w:rPr>
              <w:t>9. B</w:t>
            </w:r>
          </w:p>
        </w:tc>
        <w:tc>
          <w:tcPr>
            <w:tcW w:w="1020" w:type="dxa"/>
          </w:tcPr>
          <w:p w:rsidR="00E77F85" w:rsidRPr="00C05C4F" w:rsidRDefault="00A96048" w:rsidP="00243A13">
            <w:pPr>
              <w:tabs>
                <w:tab w:val="left" w:pos="426"/>
                <w:tab w:val="left" w:pos="567"/>
              </w:tabs>
              <w:rPr>
                <w:b/>
                <w:color w:val="000000"/>
                <w:szCs w:val="24"/>
              </w:rPr>
            </w:pPr>
            <w:r>
              <w:rPr>
                <w:b/>
                <w:color w:val="000000"/>
                <w:szCs w:val="24"/>
              </w:rPr>
              <w:t>10. A</w:t>
            </w:r>
          </w:p>
        </w:tc>
      </w:tr>
      <w:tr w:rsidR="00E77F85" w:rsidRPr="00C05C4F" w:rsidTr="00243A13">
        <w:tc>
          <w:tcPr>
            <w:tcW w:w="1019" w:type="dxa"/>
          </w:tcPr>
          <w:p w:rsidR="00E77F85" w:rsidRPr="00C05C4F" w:rsidRDefault="00095874" w:rsidP="00243A13">
            <w:pPr>
              <w:tabs>
                <w:tab w:val="left" w:pos="426"/>
                <w:tab w:val="left" w:pos="567"/>
              </w:tabs>
              <w:rPr>
                <w:b/>
                <w:color w:val="000000"/>
                <w:szCs w:val="24"/>
              </w:rPr>
            </w:pPr>
            <w:r>
              <w:rPr>
                <w:b/>
                <w:color w:val="000000"/>
                <w:szCs w:val="24"/>
              </w:rPr>
              <w:t>11. D</w:t>
            </w:r>
          </w:p>
        </w:tc>
        <w:tc>
          <w:tcPr>
            <w:tcW w:w="1019" w:type="dxa"/>
          </w:tcPr>
          <w:p w:rsidR="00E77F85" w:rsidRPr="00C05C4F" w:rsidRDefault="00E77F85" w:rsidP="00243A13">
            <w:pPr>
              <w:tabs>
                <w:tab w:val="left" w:pos="426"/>
                <w:tab w:val="left" w:pos="567"/>
              </w:tabs>
              <w:rPr>
                <w:b/>
                <w:color w:val="000000"/>
                <w:szCs w:val="24"/>
              </w:rPr>
            </w:pPr>
            <w:r>
              <w:rPr>
                <w:b/>
                <w:color w:val="000000"/>
                <w:szCs w:val="24"/>
              </w:rPr>
              <w:t>12. B</w:t>
            </w:r>
          </w:p>
        </w:tc>
        <w:tc>
          <w:tcPr>
            <w:tcW w:w="1019" w:type="dxa"/>
          </w:tcPr>
          <w:p w:rsidR="00E77F85" w:rsidRPr="00C05C4F" w:rsidRDefault="0055458B" w:rsidP="00243A13">
            <w:pPr>
              <w:tabs>
                <w:tab w:val="left" w:pos="426"/>
                <w:tab w:val="left" w:pos="567"/>
              </w:tabs>
              <w:rPr>
                <w:b/>
                <w:color w:val="000000"/>
                <w:szCs w:val="24"/>
              </w:rPr>
            </w:pPr>
            <w:r>
              <w:rPr>
                <w:b/>
                <w:color w:val="000000"/>
                <w:szCs w:val="24"/>
              </w:rPr>
              <w:t>13. C</w:t>
            </w:r>
          </w:p>
        </w:tc>
        <w:tc>
          <w:tcPr>
            <w:tcW w:w="1019" w:type="dxa"/>
          </w:tcPr>
          <w:p w:rsidR="00E77F85" w:rsidRPr="00C05C4F" w:rsidRDefault="00E77F85" w:rsidP="00243A13">
            <w:pPr>
              <w:tabs>
                <w:tab w:val="left" w:pos="426"/>
                <w:tab w:val="left" w:pos="567"/>
              </w:tabs>
              <w:rPr>
                <w:b/>
                <w:color w:val="000000"/>
                <w:szCs w:val="24"/>
              </w:rPr>
            </w:pPr>
            <w:r>
              <w:rPr>
                <w:b/>
                <w:color w:val="000000"/>
                <w:szCs w:val="24"/>
              </w:rPr>
              <w:t>14. B</w:t>
            </w:r>
          </w:p>
        </w:tc>
        <w:tc>
          <w:tcPr>
            <w:tcW w:w="1019" w:type="dxa"/>
          </w:tcPr>
          <w:p w:rsidR="00E77F85" w:rsidRPr="00C05C4F" w:rsidRDefault="00C70416" w:rsidP="00243A13">
            <w:pPr>
              <w:tabs>
                <w:tab w:val="left" w:pos="426"/>
                <w:tab w:val="left" w:pos="567"/>
              </w:tabs>
              <w:rPr>
                <w:b/>
                <w:color w:val="000000"/>
                <w:szCs w:val="24"/>
              </w:rPr>
            </w:pPr>
            <w:r>
              <w:rPr>
                <w:b/>
                <w:color w:val="000000"/>
                <w:szCs w:val="24"/>
              </w:rPr>
              <w:t>15. C</w:t>
            </w:r>
          </w:p>
        </w:tc>
        <w:tc>
          <w:tcPr>
            <w:tcW w:w="1019" w:type="dxa"/>
          </w:tcPr>
          <w:p w:rsidR="00E77F85" w:rsidRPr="00C05C4F" w:rsidRDefault="005B3577" w:rsidP="00243A13">
            <w:pPr>
              <w:tabs>
                <w:tab w:val="left" w:pos="426"/>
                <w:tab w:val="left" w:pos="567"/>
              </w:tabs>
              <w:rPr>
                <w:b/>
                <w:color w:val="000000"/>
                <w:szCs w:val="24"/>
              </w:rPr>
            </w:pPr>
            <w:r>
              <w:rPr>
                <w:b/>
                <w:color w:val="000000"/>
                <w:szCs w:val="24"/>
              </w:rPr>
              <w:t>16. D</w:t>
            </w:r>
          </w:p>
        </w:tc>
        <w:tc>
          <w:tcPr>
            <w:tcW w:w="1020" w:type="dxa"/>
          </w:tcPr>
          <w:p w:rsidR="00E77F85" w:rsidRPr="00C05C4F" w:rsidRDefault="00AE3CCF" w:rsidP="00243A13">
            <w:pPr>
              <w:tabs>
                <w:tab w:val="left" w:pos="426"/>
                <w:tab w:val="left" w:pos="567"/>
              </w:tabs>
              <w:rPr>
                <w:b/>
                <w:color w:val="000000"/>
                <w:szCs w:val="24"/>
              </w:rPr>
            </w:pPr>
            <w:r>
              <w:rPr>
                <w:b/>
                <w:color w:val="000000"/>
                <w:szCs w:val="24"/>
              </w:rPr>
              <w:t>17. A</w:t>
            </w:r>
          </w:p>
        </w:tc>
        <w:tc>
          <w:tcPr>
            <w:tcW w:w="1020" w:type="dxa"/>
          </w:tcPr>
          <w:p w:rsidR="00E77F85" w:rsidRPr="00C05C4F" w:rsidRDefault="00E77F85" w:rsidP="00243A13">
            <w:pPr>
              <w:tabs>
                <w:tab w:val="left" w:pos="426"/>
                <w:tab w:val="left" w:pos="567"/>
              </w:tabs>
              <w:rPr>
                <w:b/>
                <w:color w:val="000000"/>
                <w:szCs w:val="24"/>
              </w:rPr>
            </w:pPr>
            <w:r>
              <w:rPr>
                <w:b/>
                <w:color w:val="000000"/>
                <w:szCs w:val="24"/>
              </w:rPr>
              <w:t>18. C</w:t>
            </w:r>
          </w:p>
        </w:tc>
        <w:tc>
          <w:tcPr>
            <w:tcW w:w="1020" w:type="dxa"/>
          </w:tcPr>
          <w:p w:rsidR="00E77F85" w:rsidRPr="00C05C4F" w:rsidRDefault="00E77F85" w:rsidP="00243A13">
            <w:pPr>
              <w:tabs>
                <w:tab w:val="left" w:pos="426"/>
                <w:tab w:val="left" w:pos="567"/>
              </w:tabs>
              <w:rPr>
                <w:b/>
                <w:color w:val="000000"/>
                <w:szCs w:val="24"/>
              </w:rPr>
            </w:pPr>
            <w:r>
              <w:rPr>
                <w:b/>
                <w:color w:val="000000"/>
                <w:szCs w:val="24"/>
              </w:rPr>
              <w:t>19. D</w:t>
            </w:r>
          </w:p>
        </w:tc>
        <w:tc>
          <w:tcPr>
            <w:tcW w:w="1020" w:type="dxa"/>
          </w:tcPr>
          <w:p w:rsidR="00E77F85" w:rsidRPr="00C05C4F" w:rsidRDefault="00E77F85" w:rsidP="00243A13">
            <w:pPr>
              <w:tabs>
                <w:tab w:val="left" w:pos="426"/>
                <w:tab w:val="left" w:pos="567"/>
              </w:tabs>
              <w:rPr>
                <w:b/>
                <w:color w:val="000000"/>
                <w:szCs w:val="24"/>
              </w:rPr>
            </w:pPr>
            <w:r>
              <w:rPr>
                <w:b/>
                <w:color w:val="000000"/>
                <w:szCs w:val="24"/>
              </w:rPr>
              <w:t>20. B</w:t>
            </w:r>
          </w:p>
        </w:tc>
      </w:tr>
      <w:tr w:rsidR="00E77F85" w:rsidRPr="00C05C4F" w:rsidTr="00243A13">
        <w:tc>
          <w:tcPr>
            <w:tcW w:w="1019" w:type="dxa"/>
          </w:tcPr>
          <w:p w:rsidR="00E77F85" w:rsidRPr="00C05C4F" w:rsidRDefault="00095F96" w:rsidP="00243A13">
            <w:pPr>
              <w:tabs>
                <w:tab w:val="left" w:pos="426"/>
                <w:tab w:val="left" w:pos="567"/>
              </w:tabs>
              <w:rPr>
                <w:b/>
                <w:color w:val="000000"/>
                <w:szCs w:val="24"/>
              </w:rPr>
            </w:pPr>
            <w:r>
              <w:rPr>
                <w:b/>
                <w:color w:val="000000"/>
                <w:szCs w:val="24"/>
              </w:rPr>
              <w:t>21. C</w:t>
            </w:r>
          </w:p>
        </w:tc>
        <w:tc>
          <w:tcPr>
            <w:tcW w:w="1019" w:type="dxa"/>
          </w:tcPr>
          <w:p w:rsidR="00E77F85" w:rsidRPr="00C05C4F" w:rsidRDefault="00C71103" w:rsidP="00243A13">
            <w:pPr>
              <w:tabs>
                <w:tab w:val="left" w:pos="426"/>
                <w:tab w:val="left" w:pos="567"/>
              </w:tabs>
              <w:rPr>
                <w:b/>
                <w:color w:val="000000"/>
                <w:szCs w:val="24"/>
              </w:rPr>
            </w:pPr>
            <w:r>
              <w:rPr>
                <w:b/>
                <w:color w:val="000000"/>
                <w:szCs w:val="24"/>
              </w:rPr>
              <w:t>22. ?</w:t>
            </w:r>
          </w:p>
        </w:tc>
        <w:tc>
          <w:tcPr>
            <w:tcW w:w="1019" w:type="dxa"/>
          </w:tcPr>
          <w:p w:rsidR="00E77F85" w:rsidRPr="00C05C4F" w:rsidRDefault="00C71103" w:rsidP="00243A13">
            <w:pPr>
              <w:tabs>
                <w:tab w:val="left" w:pos="426"/>
                <w:tab w:val="left" w:pos="567"/>
              </w:tabs>
              <w:rPr>
                <w:b/>
                <w:color w:val="000000"/>
                <w:szCs w:val="24"/>
              </w:rPr>
            </w:pPr>
            <w:r>
              <w:rPr>
                <w:b/>
                <w:color w:val="000000"/>
                <w:szCs w:val="24"/>
              </w:rPr>
              <w:t xml:space="preserve">23. </w:t>
            </w:r>
            <w:r w:rsidR="00E52847">
              <w:rPr>
                <w:b/>
                <w:color w:val="000000"/>
                <w:szCs w:val="24"/>
              </w:rPr>
              <w:t>A</w:t>
            </w:r>
          </w:p>
        </w:tc>
        <w:tc>
          <w:tcPr>
            <w:tcW w:w="1019" w:type="dxa"/>
          </w:tcPr>
          <w:p w:rsidR="00E77F85" w:rsidRPr="00C05C4F" w:rsidRDefault="00E52847" w:rsidP="00243A13">
            <w:pPr>
              <w:tabs>
                <w:tab w:val="left" w:pos="426"/>
                <w:tab w:val="left" w:pos="567"/>
              </w:tabs>
              <w:rPr>
                <w:b/>
                <w:color w:val="000000"/>
                <w:szCs w:val="24"/>
              </w:rPr>
            </w:pPr>
            <w:r>
              <w:rPr>
                <w:b/>
                <w:color w:val="000000"/>
                <w:szCs w:val="24"/>
              </w:rPr>
              <w:t xml:space="preserve">24. </w:t>
            </w:r>
            <w:r w:rsidR="00CE6175">
              <w:rPr>
                <w:b/>
                <w:color w:val="000000"/>
                <w:szCs w:val="24"/>
              </w:rPr>
              <w:t>D</w:t>
            </w:r>
          </w:p>
        </w:tc>
        <w:tc>
          <w:tcPr>
            <w:tcW w:w="1019" w:type="dxa"/>
          </w:tcPr>
          <w:p w:rsidR="00E77F85" w:rsidRPr="00C05C4F" w:rsidRDefault="00005286" w:rsidP="00243A13">
            <w:pPr>
              <w:tabs>
                <w:tab w:val="left" w:pos="426"/>
                <w:tab w:val="left" w:pos="567"/>
              </w:tabs>
              <w:rPr>
                <w:b/>
                <w:color w:val="000000"/>
                <w:szCs w:val="24"/>
              </w:rPr>
            </w:pPr>
            <w:r>
              <w:rPr>
                <w:b/>
                <w:color w:val="000000"/>
                <w:szCs w:val="24"/>
              </w:rPr>
              <w:t>25. D</w:t>
            </w:r>
          </w:p>
        </w:tc>
        <w:tc>
          <w:tcPr>
            <w:tcW w:w="1019" w:type="dxa"/>
          </w:tcPr>
          <w:p w:rsidR="00E77F85" w:rsidRPr="00C05C4F" w:rsidRDefault="005C3BE6" w:rsidP="00243A13">
            <w:pPr>
              <w:tabs>
                <w:tab w:val="left" w:pos="426"/>
                <w:tab w:val="left" w:pos="567"/>
              </w:tabs>
              <w:rPr>
                <w:b/>
                <w:color w:val="000000"/>
                <w:szCs w:val="24"/>
              </w:rPr>
            </w:pPr>
            <w:r>
              <w:rPr>
                <w:b/>
                <w:color w:val="000000"/>
                <w:szCs w:val="24"/>
              </w:rPr>
              <w:t>26. B</w:t>
            </w:r>
          </w:p>
        </w:tc>
        <w:tc>
          <w:tcPr>
            <w:tcW w:w="1020" w:type="dxa"/>
          </w:tcPr>
          <w:p w:rsidR="00E77F85" w:rsidRPr="00C05C4F" w:rsidRDefault="00E77F85" w:rsidP="00243A13">
            <w:pPr>
              <w:tabs>
                <w:tab w:val="left" w:pos="426"/>
                <w:tab w:val="left" w:pos="567"/>
              </w:tabs>
              <w:rPr>
                <w:b/>
                <w:color w:val="000000"/>
                <w:szCs w:val="24"/>
              </w:rPr>
            </w:pPr>
            <w:r>
              <w:rPr>
                <w:b/>
                <w:color w:val="000000"/>
                <w:szCs w:val="24"/>
              </w:rPr>
              <w:t>27. A</w:t>
            </w:r>
          </w:p>
        </w:tc>
        <w:tc>
          <w:tcPr>
            <w:tcW w:w="1020" w:type="dxa"/>
          </w:tcPr>
          <w:p w:rsidR="00E77F85" w:rsidRPr="00C05C4F" w:rsidRDefault="00712214" w:rsidP="00243A13">
            <w:pPr>
              <w:tabs>
                <w:tab w:val="left" w:pos="426"/>
                <w:tab w:val="left" w:pos="567"/>
              </w:tabs>
              <w:rPr>
                <w:b/>
                <w:color w:val="000000"/>
                <w:szCs w:val="24"/>
              </w:rPr>
            </w:pPr>
            <w:r>
              <w:rPr>
                <w:b/>
                <w:color w:val="000000"/>
                <w:szCs w:val="24"/>
              </w:rPr>
              <w:t>28. D</w:t>
            </w:r>
          </w:p>
        </w:tc>
        <w:tc>
          <w:tcPr>
            <w:tcW w:w="1020" w:type="dxa"/>
          </w:tcPr>
          <w:p w:rsidR="00E77F85" w:rsidRPr="00C05C4F" w:rsidRDefault="004A46BF" w:rsidP="00243A13">
            <w:pPr>
              <w:tabs>
                <w:tab w:val="left" w:pos="426"/>
                <w:tab w:val="left" w:pos="567"/>
              </w:tabs>
              <w:rPr>
                <w:b/>
                <w:color w:val="000000"/>
                <w:szCs w:val="24"/>
              </w:rPr>
            </w:pPr>
            <w:r>
              <w:rPr>
                <w:b/>
                <w:color w:val="000000"/>
                <w:szCs w:val="24"/>
              </w:rPr>
              <w:t>29. B</w:t>
            </w:r>
          </w:p>
        </w:tc>
        <w:tc>
          <w:tcPr>
            <w:tcW w:w="1020" w:type="dxa"/>
          </w:tcPr>
          <w:p w:rsidR="00E77F85" w:rsidRPr="00C05C4F" w:rsidRDefault="00E77F85" w:rsidP="00243A13">
            <w:pPr>
              <w:tabs>
                <w:tab w:val="left" w:pos="426"/>
                <w:tab w:val="left" w:pos="567"/>
              </w:tabs>
              <w:rPr>
                <w:b/>
                <w:color w:val="000000"/>
                <w:szCs w:val="24"/>
              </w:rPr>
            </w:pPr>
            <w:r>
              <w:rPr>
                <w:b/>
                <w:color w:val="000000"/>
                <w:szCs w:val="24"/>
              </w:rPr>
              <w:t>30. A</w:t>
            </w:r>
          </w:p>
        </w:tc>
      </w:tr>
      <w:tr w:rsidR="00E77F85" w:rsidRPr="00C05C4F" w:rsidTr="00243A13">
        <w:tc>
          <w:tcPr>
            <w:tcW w:w="1019" w:type="dxa"/>
          </w:tcPr>
          <w:p w:rsidR="00E77F85" w:rsidRPr="00C05C4F" w:rsidRDefault="00FE5959" w:rsidP="00243A13">
            <w:pPr>
              <w:tabs>
                <w:tab w:val="left" w:pos="426"/>
                <w:tab w:val="left" w:pos="567"/>
              </w:tabs>
              <w:rPr>
                <w:b/>
                <w:color w:val="000000"/>
                <w:szCs w:val="24"/>
              </w:rPr>
            </w:pPr>
            <w:r>
              <w:rPr>
                <w:b/>
                <w:color w:val="000000"/>
                <w:szCs w:val="24"/>
              </w:rPr>
              <w:t>31. D</w:t>
            </w:r>
          </w:p>
        </w:tc>
        <w:tc>
          <w:tcPr>
            <w:tcW w:w="1019" w:type="dxa"/>
          </w:tcPr>
          <w:p w:rsidR="00E77F85" w:rsidRPr="00C05C4F" w:rsidRDefault="00E77F85" w:rsidP="00243A13">
            <w:pPr>
              <w:tabs>
                <w:tab w:val="left" w:pos="426"/>
                <w:tab w:val="left" w:pos="567"/>
              </w:tabs>
              <w:rPr>
                <w:b/>
                <w:color w:val="000000"/>
                <w:szCs w:val="24"/>
              </w:rPr>
            </w:pPr>
            <w:r>
              <w:rPr>
                <w:b/>
                <w:color w:val="000000"/>
                <w:szCs w:val="24"/>
              </w:rPr>
              <w:t>32. C</w:t>
            </w:r>
          </w:p>
        </w:tc>
        <w:tc>
          <w:tcPr>
            <w:tcW w:w="1019" w:type="dxa"/>
          </w:tcPr>
          <w:p w:rsidR="00E77F85" w:rsidRPr="00C05C4F" w:rsidRDefault="003A320A" w:rsidP="00243A13">
            <w:pPr>
              <w:tabs>
                <w:tab w:val="left" w:pos="426"/>
                <w:tab w:val="left" w:pos="567"/>
              </w:tabs>
              <w:rPr>
                <w:b/>
                <w:color w:val="000000"/>
                <w:szCs w:val="24"/>
              </w:rPr>
            </w:pPr>
            <w:r>
              <w:rPr>
                <w:b/>
                <w:color w:val="000000"/>
                <w:szCs w:val="24"/>
              </w:rPr>
              <w:t>33. A</w:t>
            </w:r>
          </w:p>
        </w:tc>
        <w:tc>
          <w:tcPr>
            <w:tcW w:w="1019" w:type="dxa"/>
          </w:tcPr>
          <w:p w:rsidR="00E77F85" w:rsidRPr="00C05C4F" w:rsidRDefault="0036483C" w:rsidP="00243A13">
            <w:pPr>
              <w:tabs>
                <w:tab w:val="left" w:pos="426"/>
                <w:tab w:val="left" w:pos="567"/>
              </w:tabs>
              <w:rPr>
                <w:b/>
                <w:color w:val="000000"/>
                <w:szCs w:val="24"/>
              </w:rPr>
            </w:pPr>
            <w:r>
              <w:rPr>
                <w:b/>
                <w:color w:val="000000"/>
                <w:szCs w:val="24"/>
              </w:rPr>
              <w:t>34. A</w:t>
            </w:r>
          </w:p>
        </w:tc>
        <w:tc>
          <w:tcPr>
            <w:tcW w:w="1019" w:type="dxa"/>
          </w:tcPr>
          <w:p w:rsidR="00E77F85" w:rsidRPr="00C05C4F" w:rsidRDefault="00E77F85" w:rsidP="00243A13">
            <w:pPr>
              <w:tabs>
                <w:tab w:val="left" w:pos="426"/>
                <w:tab w:val="left" w:pos="567"/>
              </w:tabs>
              <w:rPr>
                <w:b/>
                <w:color w:val="000000"/>
                <w:szCs w:val="24"/>
              </w:rPr>
            </w:pPr>
            <w:r>
              <w:rPr>
                <w:b/>
                <w:color w:val="000000"/>
                <w:szCs w:val="24"/>
              </w:rPr>
              <w:t>35. B</w:t>
            </w:r>
          </w:p>
        </w:tc>
        <w:tc>
          <w:tcPr>
            <w:tcW w:w="1019" w:type="dxa"/>
          </w:tcPr>
          <w:p w:rsidR="00E77F85" w:rsidRPr="00C05C4F" w:rsidRDefault="0036483C" w:rsidP="00243A13">
            <w:pPr>
              <w:tabs>
                <w:tab w:val="left" w:pos="426"/>
                <w:tab w:val="left" w:pos="567"/>
              </w:tabs>
              <w:rPr>
                <w:b/>
                <w:color w:val="000000"/>
                <w:szCs w:val="24"/>
              </w:rPr>
            </w:pPr>
            <w:r>
              <w:rPr>
                <w:b/>
                <w:color w:val="000000"/>
                <w:szCs w:val="24"/>
              </w:rPr>
              <w:t>36. B</w:t>
            </w:r>
          </w:p>
        </w:tc>
        <w:tc>
          <w:tcPr>
            <w:tcW w:w="1020" w:type="dxa"/>
          </w:tcPr>
          <w:p w:rsidR="00E77F85" w:rsidRPr="00C05C4F" w:rsidRDefault="005D72E6" w:rsidP="00243A13">
            <w:pPr>
              <w:tabs>
                <w:tab w:val="left" w:pos="426"/>
                <w:tab w:val="left" w:pos="567"/>
              </w:tabs>
              <w:rPr>
                <w:b/>
                <w:color w:val="000000"/>
                <w:szCs w:val="24"/>
              </w:rPr>
            </w:pPr>
            <w:r>
              <w:rPr>
                <w:b/>
                <w:color w:val="000000"/>
                <w:szCs w:val="24"/>
              </w:rPr>
              <w:t>37. A</w:t>
            </w:r>
          </w:p>
        </w:tc>
        <w:tc>
          <w:tcPr>
            <w:tcW w:w="1020" w:type="dxa"/>
          </w:tcPr>
          <w:p w:rsidR="00E77F85" w:rsidRPr="00C05C4F" w:rsidRDefault="009367A5" w:rsidP="00243A13">
            <w:pPr>
              <w:tabs>
                <w:tab w:val="left" w:pos="426"/>
                <w:tab w:val="left" w:pos="567"/>
              </w:tabs>
              <w:rPr>
                <w:b/>
                <w:color w:val="000000"/>
                <w:szCs w:val="24"/>
              </w:rPr>
            </w:pPr>
            <w:r>
              <w:rPr>
                <w:b/>
                <w:color w:val="000000"/>
                <w:szCs w:val="24"/>
              </w:rPr>
              <w:t>38. D</w:t>
            </w:r>
          </w:p>
        </w:tc>
        <w:tc>
          <w:tcPr>
            <w:tcW w:w="1020" w:type="dxa"/>
          </w:tcPr>
          <w:p w:rsidR="00E77F85" w:rsidRPr="00C05C4F" w:rsidRDefault="00D53663" w:rsidP="00243A13">
            <w:pPr>
              <w:tabs>
                <w:tab w:val="left" w:pos="426"/>
                <w:tab w:val="left" w:pos="567"/>
              </w:tabs>
              <w:rPr>
                <w:b/>
                <w:color w:val="000000"/>
                <w:szCs w:val="24"/>
              </w:rPr>
            </w:pPr>
            <w:r>
              <w:rPr>
                <w:b/>
                <w:color w:val="000000"/>
                <w:szCs w:val="24"/>
              </w:rPr>
              <w:t>39. D</w:t>
            </w:r>
          </w:p>
        </w:tc>
        <w:tc>
          <w:tcPr>
            <w:tcW w:w="1020" w:type="dxa"/>
          </w:tcPr>
          <w:p w:rsidR="00E77F85" w:rsidRPr="00C05C4F" w:rsidRDefault="00D53663" w:rsidP="00243A13">
            <w:pPr>
              <w:tabs>
                <w:tab w:val="left" w:pos="426"/>
                <w:tab w:val="left" w:pos="567"/>
              </w:tabs>
              <w:rPr>
                <w:b/>
                <w:color w:val="000000"/>
                <w:szCs w:val="24"/>
              </w:rPr>
            </w:pPr>
            <w:r>
              <w:rPr>
                <w:b/>
                <w:color w:val="000000"/>
                <w:szCs w:val="24"/>
              </w:rPr>
              <w:t>40. B</w:t>
            </w:r>
          </w:p>
        </w:tc>
      </w:tr>
      <w:tr w:rsidR="004A7A4C" w:rsidRPr="00C05C4F" w:rsidTr="00243A13">
        <w:tc>
          <w:tcPr>
            <w:tcW w:w="1019" w:type="dxa"/>
          </w:tcPr>
          <w:p w:rsidR="004A7A4C" w:rsidRPr="004F110F" w:rsidRDefault="004A7A4C" w:rsidP="00243A13">
            <w:pPr>
              <w:tabs>
                <w:tab w:val="left" w:pos="426"/>
                <w:tab w:val="left" w:pos="567"/>
              </w:tabs>
              <w:rPr>
                <w:b/>
                <w:color w:val="000000"/>
                <w:szCs w:val="24"/>
              </w:rPr>
            </w:pPr>
            <w:r>
              <w:rPr>
                <w:b/>
                <w:color w:val="000000"/>
                <w:szCs w:val="24"/>
              </w:rPr>
              <w:t>41.</w:t>
            </w:r>
            <w:r w:rsidR="004F110F">
              <w:rPr>
                <w:b/>
                <w:color w:val="000000"/>
                <w:szCs w:val="24"/>
              </w:rPr>
              <w:t xml:space="preserve"> </w:t>
            </w:r>
            <w:r w:rsidR="00D23DF2">
              <w:rPr>
                <w:b/>
                <w:color w:val="000000"/>
                <w:szCs w:val="24"/>
              </w:rPr>
              <w:t>B</w:t>
            </w:r>
          </w:p>
        </w:tc>
        <w:tc>
          <w:tcPr>
            <w:tcW w:w="1019" w:type="dxa"/>
          </w:tcPr>
          <w:p w:rsidR="004A7A4C" w:rsidRDefault="004A7A4C" w:rsidP="00243A13">
            <w:pPr>
              <w:tabs>
                <w:tab w:val="left" w:pos="426"/>
                <w:tab w:val="left" w:pos="567"/>
              </w:tabs>
              <w:rPr>
                <w:b/>
                <w:color w:val="000000"/>
                <w:szCs w:val="24"/>
              </w:rPr>
            </w:pPr>
            <w:r>
              <w:rPr>
                <w:b/>
                <w:color w:val="000000"/>
                <w:szCs w:val="24"/>
              </w:rPr>
              <w:t>42.</w:t>
            </w:r>
            <w:r w:rsidR="00D23DF2">
              <w:rPr>
                <w:b/>
                <w:color w:val="000000"/>
                <w:szCs w:val="24"/>
              </w:rPr>
              <w:t xml:space="preserve"> D</w:t>
            </w:r>
          </w:p>
        </w:tc>
        <w:tc>
          <w:tcPr>
            <w:tcW w:w="1019" w:type="dxa"/>
          </w:tcPr>
          <w:p w:rsidR="004A7A4C" w:rsidRDefault="004A7A4C" w:rsidP="00243A13">
            <w:pPr>
              <w:tabs>
                <w:tab w:val="left" w:pos="426"/>
                <w:tab w:val="left" w:pos="567"/>
              </w:tabs>
              <w:rPr>
                <w:b/>
                <w:color w:val="000000"/>
                <w:szCs w:val="24"/>
              </w:rPr>
            </w:pPr>
            <w:r>
              <w:rPr>
                <w:b/>
                <w:color w:val="000000"/>
                <w:szCs w:val="24"/>
              </w:rPr>
              <w:t>43.</w:t>
            </w:r>
            <w:r w:rsidR="00D23DF2">
              <w:rPr>
                <w:b/>
                <w:color w:val="000000"/>
                <w:szCs w:val="24"/>
              </w:rPr>
              <w:t xml:space="preserve"> </w:t>
            </w:r>
            <w:r w:rsidR="005E61C9">
              <w:rPr>
                <w:b/>
                <w:color w:val="000000"/>
                <w:szCs w:val="24"/>
              </w:rPr>
              <w:t>A</w:t>
            </w:r>
          </w:p>
        </w:tc>
        <w:tc>
          <w:tcPr>
            <w:tcW w:w="1019" w:type="dxa"/>
          </w:tcPr>
          <w:p w:rsidR="004A7A4C" w:rsidRDefault="004A7A4C" w:rsidP="00243A13">
            <w:pPr>
              <w:tabs>
                <w:tab w:val="left" w:pos="426"/>
                <w:tab w:val="left" w:pos="567"/>
              </w:tabs>
              <w:rPr>
                <w:b/>
                <w:color w:val="000000"/>
                <w:szCs w:val="24"/>
              </w:rPr>
            </w:pPr>
            <w:r>
              <w:rPr>
                <w:b/>
                <w:color w:val="000000"/>
                <w:szCs w:val="24"/>
              </w:rPr>
              <w:t>44.</w:t>
            </w:r>
            <w:r w:rsidR="002C2DFB">
              <w:rPr>
                <w:b/>
                <w:color w:val="000000"/>
                <w:szCs w:val="24"/>
              </w:rPr>
              <w:t xml:space="preserve"> B</w:t>
            </w:r>
          </w:p>
        </w:tc>
        <w:tc>
          <w:tcPr>
            <w:tcW w:w="1019" w:type="dxa"/>
          </w:tcPr>
          <w:p w:rsidR="004A7A4C" w:rsidRDefault="004A7A4C" w:rsidP="00243A13">
            <w:pPr>
              <w:tabs>
                <w:tab w:val="left" w:pos="426"/>
                <w:tab w:val="left" w:pos="567"/>
              </w:tabs>
              <w:rPr>
                <w:b/>
                <w:color w:val="000000"/>
                <w:szCs w:val="24"/>
              </w:rPr>
            </w:pPr>
            <w:r>
              <w:rPr>
                <w:b/>
                <w:color w:val="000000"/>
                <w:szCs w:val="24"/>
              </w:rPr>
              <w:t>45.</w:t>
            </w:r>
            <w:r w:rsidR="002C2DFB">
              <w:rPr>
                <w:b/>
                <w:color w:val="000000"/>
                <w:szCs w:val="24"/>
              </w:rPr>
              <w:t xml:space="preserve"> A</w:t>
            </w:r>
          </w:p>
        </w:tc>
        <w:tc>
          <w:tcPr>
            <w:tcW w:w="1019" w:type="dxa"/>
          </w:tcPr>
          <w:p w:rsidR="004A7A4C" w:rsidRDefault="004A7A4C" w:rsidP="00243A13">
            <w:pPr>
              <w:tabs>
                <w:tab w:val="left" w:pos="426"/>
                <w:tab w:val="left" w:pos="567"/>
              </w:tabs>
              <w:rPr>
                <w:b/>
                <w:color w:val="000000"/>
                <w:szCs w:val="24"/>
              </w:rPr>
            </w:pPr>
            <w:r>
              <w:rPr>
                <w:b/>
                <w:color w:val="000000"/>
                <w:szCs w:val="24"/>
              </w:rPr>
              <w:t>46.</w:t>
            </w:r>
            <w:r w:rsidR="00574DA7">
              <w:rPr>
                <w:b/>
                <w:color w:val="000000"/>
                <w:szCs w:val="24"/>
              </w:rPr>
              <w:t xml:space="preserve"> C</w:t>
            </w:r>
          </w:p>
        </w:tc>
        <w:tc>
          <w:tcPr>
            <w:tcW w:w="1020" w:type="dxa"/>
          </w:tcPr>
          <w:p w:rsidR="004A7A4C" w:rsidRDefault="004A7A4C" w:rsidP="00243A13">
            <w:pPr>
              <w:tabs>
                <w:tab w:val="left" w:pos="426"/>
                <w:tab w:val="left" w:pos="567"/>
              </w:tabs>
              <w:rPr>
                <w:b/>
                <w:color w:val="000000"/>
                <w:szCs w:val="24"/>
              </w:rPr>
            </w:pPr>
            <w:r>
              <w:rPr>
                <w:b/>
                <w:color w:val="000000"/>
                <w:szCs w:val="24"/>
              </w:rPr>
              <w:t>47.</w:t>
            </w:r>
            <w:r w:rsidR="00414224">
              <w:rPr>
                <w:b/>
                <w:color w:val="000000"/>
                <w:szCs w:val="24"/>
              </w:rPr>
              <w:t xml:space="preserve"> B</w:t>
            </w:r>
          </w:p>
        </w:tc>
        <w:tc>
          <w:tcPr>
            <w:tcW w:w="1020" w:type="dxa"/>
          </w:tcPr>
          <w:p w:rsidR="004A7A4C" w:rsidRDefault="004A7A4C" w:rsidP="00243A13">
            <w:pPr>
              <w:tabs>
                <w:tab w:val="left" w:pos="426"/>
                <w:tab w:val="left" w:pos="567"/>
              </w:tabs>
              <w:rPr>
                <w:b/>
                <w:color w:val="000000"/>
                <w:szCs w:val="24"/>
              </w:rPr>
            </w:pPr>
            <w:r>
              <w:rPr>
                <w:b/>
                <w:color w:val="000000"/>
                <w:szCs w:val="24"/>
              </w:rPr>
              <w:t>48.</w:t>
            </w:r>
            <w:r w:rsidR="00884D25">
              <w:rPr>
                <w:b/>
                <w:color w:val="000000"/>
                <w:szCs w:val="24"/>
              </w:rPr>
              <w:t xml:space="preserve"> </w:t>
            </w:r>
            <w:r w:rsidR="006A0B10">
              <w:rPr>
                <w:b/>
                <w:color w:val="000000"/>
                <w:szCs w:val="24"/>
              </w:rPr>
              <w:t>D</w:t>
            </w:r>
          </w:p>
        </w:tc>
        <w:tc>
          <w:tcPr>
            <w:tcW w:w="1020" w:type="dxa"/>
          </w:tcPr>
          <w:p w:rsidR="004A7A4C" w:rsidRDefault="004A7A4C" w:rsidP="00243A13">
            <w:pPr>
              <w:tabs>
                <w:tab w:val="left" w:pos="426"/>
                <w:tab w:val="left" w:pos="567"/>
              </w:tabs>
              <w:rPr>
                <w:b/>
                <w:color w:val="000000"/>
                <w:szCs w:val="24"/>
              </w:rPr>
            </w:pPr>
            <w:r>
              <w:rPr>
                <w:b/>
                <w:color w:val="000000"/>
                <w:szCs w:val="24"/>
              </w:rPr>
              <w:t>49.</w:t>
            </w:r>
            <w:r w:rsidR="00D45B96">
              <w:rPr>
                <w:b/>
                <w:color w:val="000000"/>
                <w:szCs w:val="24"/>
              </w:rPr>
              <w:t xml:space="preserve"> D</w:t>
            </w:r>
          </w:p>
        </w:tc>
        <w:tc>
          <w:tcPr>
            <w:tcW w:w="1020" w:type="dxa"/>
          </w:tcPr>
          <w:p w:rsidR="004A7A4C" w:rsidRDefault="004A7A4C" w:rsidP="00243A13">
            <w:pPr>
              <w:tabs>
                <w:tab w:val="left" w:pos="426"/>
                <w:tab w:val="left" w:pos="567"/>
              </w:tabs>
              <w:rPr>
                <w:b/>
                <w:color w:val="000000"/>
                <w:szCs w:val="24"/>
              </w:rPr>
            </w:pPr>
            <w:r>
              <w:rPr>
                <w:b/>
                <w:color w:val="000000"/>
                <w:szCs w:val="24"/>
              </w:rPr>
              <w:t>50.</w:t>
            </w:r>
            <w:r w:rsidR="001D1D4D">
              <w:rPr>
                <w:b/>
                <w:color w:val="000000"/>
                <w:szCs w:val="24"/>
              </w:rPr>
              <w:t xml:space="preserve"> D</w:t>
            </w:r>
          </w:p>
        </w:tc>
      </w:tr>
    </w:tbl>
    <w:p w:rsidR="00E77F85" w:rsidRDefault="00E77F85" w:rsidP="00E77F85">
      <w:pPr>
        <w:tabs>
          <w:tab w:val="left" w:pos="426"/>
          <w:tab w:val="left" w:pos="567"/>
        </w:tabs>
        <w:rPr>
          <w:b/>
          <w:color w:val="000000"/>
          <w:szCs w:val="24"/>
        </w:rPr>
      </w:pPr>
    </w:p>
    <w:p w:rsidR="009116B1" w:rsidRDefault="008A4CC6" w:rsidP="009F169B">
      <w:pPr>
        <w:spacing w:line="360" w:lineRule="auto"/>
      </w:pPr>
      <w:r>
        <w:rPr>
          <w:b/>
        </w:rPr>
        <w:t>Câu 1.</w:t>
      </w:r>
      <w:r>
        <w:t xml:space="preserve"> </w:t>
      </w:r>
    </w:p>
    <w:p w:rsidR="00A858C2" w:rsidRDefault="009116B1" w:rsidP="009F169B">
      <w:pPr>
        <w:spacing w:line="360" w:lineRule="auto"/>
      </w:pPr>
      <w:r>
        <w:t>– L</w:t>
      </w:r>
      <w:r w:rsidR="005D505A" w:rsidRPr="005D505A">
        <w:t>àm quỳ tím hóa đỏ: CH</w:t>
      </w:r>
      <w:r w:rsidR="005D505A" w:rsidRPr="005D505A">
        <w:rPr>
          <w:vertAlign w:val="subscript"/>
        </w:rPr>
        <w:t>3</w:t>
      </w:r>
      <w:r w:rsidR="005D505A" w:rsidRPr="005D505A">
        <w:t>CH</w:t>
      </w:r>
      <w:r w:rsidR="005D505A" w:rsidRPr="005D505A">
        <w:rPr>
          <w:vertAlign w:val="subscript"/>
        </w:rPr>
        <w:t>2</w:t>
      </w:r>
      <w:r>
        <w:t xml:space="preserve">COOH </w:t>
      </w:r>
      <w:r w:rsidR="00E9319A" w:rsidRPr="00E9319A">
        <w:rPr>
          <w:rFonts w:ascii="Cambria Math" w:hAnsi="Cambria Math" w:cs="Cambria Math"/>
        </w:rPr>
        <w:t>⇒</w:t>
      </w:r>
      <w:r w:rsidR="005D505A" w:rsidRPr="005D505A">
        <w:t xml:space="preserve"> x = 1</w:t>
      </w:r>
      <w:r>
        <w:t>.</w:t>
      </w:r>
      <w:r w:rsidR="005D505A" w:rsidRPr="005D505A">
        <w:br/>
      </w:r>
      <w:r w:rsidR="000B1D95" w:rsidRPr="000B1D95">
        <w:t xml:space="preserve">– </w:t>
      </w:r>
      <w:r w:rsidR="00525CDB">
        <w:t>Ph</w:t>
      </w:r>
      <w:r w:rsidR="00525CDB" w:rsidRPr="00525CDB">
        <w:t>ản</w:t>
      </w:r>
      <w:r w:rsidR="00525CDB">
        <w:t xml:space="preserve"> </w:t>
      </w:r>
      <w:r w:rsidR="00525CDB" w:rsidRPr="00525CDB">
        <w:t>ứng</w:t>
      </w:r>
      <w:r w:rsidR="005D505A" w:rsidRPr="005D505A">
        <w:t xml:space="preserve"> với dung dịch NaOH nhưng </w:t>
      </w:r>
      <w:r w:rsidR="00525CDB">
        <w:t>kh</w:t>
      </w:r>
      <w:r w:rsidR="00525CDB" w:rsidRPr="00525CDB">
        <w:t>ông</w:t>
      </w:r>
      <w:r w:rsidR="00525CDB">
        <w:t xml:space="preserve"> ph</w:t>
      </w:r>
      <w:r w:rsidR="00525CDB" w:rsidRPr="00525CDB">
        <w:t>ản</w:t>
      </w:r>
      <w:r w:rsidR="00525CDB">
        <w:t xml:space="preserve"> </w:t>
      </w:r>
      <w:r w:rsidR="00525CDB" w:rsidRPr="00525CDB">
        <w:t>ứng</w:t>
      </w:r>
      <w:r w:rsidR="00525CDB">
        <w:t xml:space="preserve"> </w:t>
      </w:r>
      <w:r w:rsidR="005D505A" w:rsidRPr="005D505A">
        <w:t>vớ</w:t>
      </w:r>
      <w:r w:rsidR="000B1D95">
        <w:t>i Na:</w:t>
      </w:r>
      <w:r w:rsidR="005D505A" w:rsidRPr="005D505A">
        <w:t xml:space="preserve"> HCOOC</w:t>
      </w:r>
      <w:r w:rsidR="005D505A" w:rsidRPr="005D505A">
        <w:rPr>
          <w:vertAlign w:val="subscript"/>
        </w:rPr>
        <w:t>2</w:t>
      </w:r>
      <w:r w:rsidR="005D505A" w:rsidRPr="005D505A">
        <w:t>H</w:t>
      </w:r>
      <w:r w:rsidR="005D505A" w:rsidRPr="005D505A">
        <w:rPr>
          <w:vertAlign w:val="subscript"/>
        </w:rPr>
        <w:t>5</w:t>
      </w:r>
      <w:r w:rsidR="005D505A" w:rsidRPr="005D505A">
        <w:t>, CH</w:t>
      </w:r>
      <w:r w:rsidR="005D505A" w:rsidRPr="005D505A">
        <w:rPr>
          <w:vertAlign w:val="subscript"/>
        </w:rPr>
        <w:t>3</w:t>
      </w:r>
      <w:r w:rsidR="005D505A" w:rsidRPr="005D505A">
        <w:t>COOCH</w:t>
      </w:r>
      <w:r w:rsidR="005D505A" w:rsidRPr="005D505A">
        <w:rPr>
          <w:vertAlign w:val="subscript"/>
        </w:rPr>
        <w:t>3</w:t>
      </w:r>
      <w:r w:rsidR="000B1D95">
        <w:rPr>
          <w:vertAlign w:val="subscript"/>
        </w:rPr>
        <w:t xml:space="preserve"> </w:t>
      </w:r>
      <w:r w:rsidR="000B1D95" w:rsidRPr="000B1D95">
        <w:rPr>
          <w:rFonts w:ascii="Cambria Math" w:hAnsi="Cambria Math" w:cs="Cambria Math"/>
        </w:rPr>
        <w:t>⇒</w:t>
      </w:r>
      <w:r w:rsidR="005D505A" w:rsidRPr="005D505A">
        <w:t xml:space="preserve"> y = 2</w:t>
      </w:r>
      <w:r w:rsidR="00A57545">
        <w:t>.</w:t>
      </w:r>
      <w:r w:rsidR="005D505A" w:rsidRPr="005D505A">
        <w:br/>
      </w:r>
      <w:r w:rsidR="000B1D95" w:rsidRPr="000B1D95">
        <w:t xml:space="preserve">– </w:t>
      </w:r>
      <w:r w:rsidR="008903CE">
        <w:t>P</w:t>
      </w:r>
      <w:r w:rsidR="00525CDB">
        <w:t>h</w:t>
      </w:r>
      <w:r w:rsidR="00525CDB" w:rsidRPr="00525CDB">
        <w:t>ản</w:t>
      </w:r>
      <w:r w:rsidR="00525CDB">
        <w:t xml:space="preserve"> </w:t>
      </w:r>
      <w:r w:rsidR="00525CDB" w:rsidRPr="00525CDB">
        <w:t>ứng</w:t>
      </w:r>
      <w:r w:rsidR="005D505A" w:rsidRPr="005D505A">
        <w:t xml:space="preserve"> vớ</w:t>
      </w:r>
      <w:r w:rsidR="00525CDB">
        <w:t>i</w:t>
      </w:r>
      <w:r w:rsidR="008903CE">
        <w:t xml:space="preserve"> c</w:t>
      </w:r>
      <w:r w:rsidR="008903CE" w:rsidRPr="008903CE">
        <w:t>ả</w:t>
      </w:r>
      <w:r w:rsidR="00525CDB">
        <w:t xml:space="preserve"> NaOH v</w:t>
      </w:r>
      <w:r w:rsidR="00525CDB" w:rsidRPr="00525CDB">
        <w:t>à</w:t>
      </w:r>
      <w:r w:rsidR="005D505A" w:rsidRPr="005D505A">
        <w:t xml:space="preserve"> dung dịch AgNO</w:t>
      </w:r>
      <w:r w:rsidR="005D505A" w:rsidRPr="005D505A">
        <w:rPr>
          <w:vertAlign w:val="subscript"/>
        </w:rPr>
        <w:t>3</w:t>
      </w:r>
      <w:r w:rsidR="005D505A" w:rsidRPr="005D505A">
        <w:t>/NH</w:t>
      </w:r>
      <w:r w:rsidR="005D505A" w:rsidRPr="005D505A">
        <w:rPr>
          <w:vertAlign w:val="subscript"/>
        </w:rPr>
        <w:t>3</w:t>
      </w:r>
      <w:r w:rsidR="000B1D95">
        <w:t xml:space="preserve">: </w:t>
      </w:r>
      <w:r w:rsidR="005D505A" w:rsidRPr="005D505A">
        <w:t>HCOOC</w:t>
      </w:r>
      <w:r w:rsidR="005D505A" w:rsidRPr="005D505A">
        <w:rPr>
          <w:vertAlign w:val="subscript"/>
        </w:rPr>
        <w:t>2</w:t>
      </w:r>
      <w:r w:rsidR="005D505A" w:rsidRPr="005D505A">
        <w:t>H</w:t>
      </w:r>
      <w:r w:rsidR="005D505A" w:rsidRPr="005D505A">
        <w:rPr>
          <w:vertAlign w:val="subscript"/>
        </w:rPr>
        <w:t>5</w:t>
      </w:r>
      <w:r w:rsidR="008C16C5">
        <w:t> </w:t>
      </w:r>
      <w:r w:rsidR="008C16C5" w:rsidRPr="008C16C5">
        <w:rPr>
          <w:rFonts w:ascii="Cambria Math" w:hAnsi="Cambria Math" w:cs="Cambria Math"/>
        </w:rPr>
        <w:t>⇒</w:t>
      </w:r>
      <w:r w:rsidR="005D505A" w:rsidRPr="005D505A">
        <w:t xml:space="preserve"> z = 1</w:t>
      </w:r>
      <w:r w:rsidR="00A57545">
        <w:t>.</w:t>
      </w:r>
      <w:r w:rsidR="005D505A" w:rsidRPr="005D505A">
        <w:br/>
      </w:r>
      <w:r w:rsidR="008903CE" w:rsidRPr="008903CE">
        <w:t xml:space="preserve">– </w:t>
      </w:r>
      <w:r w:rsidR="008903CE">
        <w:t>Ph</w:t>
      </w:r>
      <w:r w:rsidR="008903CE" w:rsidRPr="008903CE">
        <w:t>ản</w:t>
      </w:r>
      <w:r w:rsidR="008903CE">
        <w:t xml:space="preserve"> </w:t>
      </w:r>
      <w:r w:rsidR="008903CE" w:rsidRPr="008903CE">
        <w:t>ứng</w:t>
      </w:r>
      <w:r w:rsidR="008903CE">
        <w:t xml:space="preserve"> v</w:t>
      </w:r>
      <w:r w:rsidR="008903CE" w:rsidRPr="008903CE">
        <w:t>ới</w:t>
      </w:r>
      <w:r w:rsidR="008903CE">
        <w:t xml:space="preserve"> c</w:t>
      </w:r>
      <w:r w:rsidR="008903CE" w:rsidRPr="008903CE">
        <w:t>ả</w:t>
      </w:r>
      <w:r w:rsidR="005D505A" w:rsidRPr="005D505A">
        <w:t xml:space="preserve"> Na</w:t>
      </w:r>
      <w:r w:rsidR="008903CE">
        <w:t xml:space="preserve"> v</w:t>
      </w:r>
      <w:r w:rsidR="008903CE" w:rsidRPr="008903CE">
        <w:t>à</w:t>
      </w:r>
      <w:r w:rsidR="005D505A" w:rsidRPr="005D505A">
        <w:t xml:space="preserve"> dung dịch AgNO</w:t>
      </w:r>
      <w:r w:rsidR="005D505A" w:rsidRPr="005D505A">
        <w:rPr>
          <w:vertAlign w:val="subscript"/>
        </w:rPr>
        <w:t>3</w:t>
      </w:r>
      <w:r w:rsidR="005D505A" w:rsidRPr="005D505A">
        <w:t>/NH</w:t>
      </w:r>
      <w:r w:rsidR="005D505A" w:rsidRPr="005D505A">
        <w:rPr>
          <w:vertAlign w:val="subscript"/>
        </w:rPr>
        <w:t>3</w:t>
      </w:r>
      <w:r w:rsidR="00A90EDB">
        <w:t>:</w:t>
      </w:r>
      <w:r w:rsidR="005D505A" w:rsidRPr="005D505A">
        <w:t xml:space="preserve"> HO-CH</w:t>
      </w:r>
      <w:r w:rsidR="005D505A" w:rsidRPr="005D505A">
        <w:rPr>
          <w:vertAlign w:val="subscript"/>
        </w:rPr>
        <w:t>2</w:t>
      </w:r>
      <w:r w:rsidR="005D505A" w:rsidRPr="005D505A">
        <w:t>-CH</w:t>
      </w:r>
      <w:r w:rsidR="005D505A" w:rsidRPr="005D505A">
        <w:rPr>
          <w:vertAlign w:val="subscript"/>
        </w:rPr>
        <w:t>2</w:t>
      </w:r>
      <w:r w:rsidR="005D505A" w:rsidRPr="005D505A">
        <w:t>-CHO, CH</w:t>
      </w:r>
      <w:r w:rsidR="005D505A" w:rsidRPr="005D505A">
        <w:rPr>
          <w:vertAlign w:val="subscript"/>
        </w:rPr>
        <w:t>3</w:t>
      </w:r>
      <w:r w:rsidR="00A90EDB">
        <w:t xml:space="preserve">-CH(OH)-CHO </w:t>
      </w:r>
      <w:r w:rsidR="00A90EDB" w:rsidRPr="00A90EDB">
        <w:rPr>
          <w:rFonts w:ascii="Cambria Math" w:hAnsi="Cambria Math" w:cs="Cambria Math"/>
        </w:rPr>
        <w:t>⇒</w:t>
      </w:r>
      <w:r w:rsidR="005D505A" w:rsidRPr="005D505A">
        <w:t xml:space="preserve"> t</w:t>
      </w:r>
      <w:r w:rsidR="00A90EDB">
        <w:t xml:space="preserve"> </w:t>
      </w:r>
      <w:r w:rsidR="005D505A" w:rsidRPr="005D505A">
        <w:t>= 2</w:t>
      </w:r>
      <w:r w:rsidR="00A90EDB">
        <w:t>.</w:t>
      </w:r>
    </w:p>
    <w:p w:rsidR="005D1F02" w:rsidRDefault="00EF0FF2" w:rsidP="009F169B">
      <w:pPr>
        <w:spacing w:line="360" w:lineRule="auto"/>
      </w:pPr>
      <w:r>
        <w:rPr>
          <w:b/>
        </w:rPr>
        <w:t>C</w:t>
      </w:r>
      <w:r w:rsidRPr="00EF0FF2">
        <w:rPr>
          <w:b/>
        </w:rPr>
        <w:t>â</w:t>
      </w:r>
      <w:r>
        <w:rPr>
          <w:b/>
        </w:rPr>
        <w:t>u 2.</w:t>
      </w:r>
    </w:p>
    <w:p w:rsidR="009962F0" w:rsidRDefault="001A2AAB" w:rsidP="009F169B">
      <w:pPr>
        <w:spacing w:line="360" w:lineRule="auto"/>
      </w:pPr>
      <w:r w:rsidRPr="00203DC6">
        <w:t>X + NaOH → sinh H</w:t>
      </w:r>
      <w:r w:rsidRPr="00203DC6">
        <w:rPr>
          <w:vertAlign w:val="subscript"/>
        </w:rPr>
        <w:t>2</w:t>
      </w:r>
      <w:r w:rsidRPr="00203DC6">
        <w:t> </w:t>
      </w:r>
      <w:r w:rsidRPr="00203DC6">
        <w:rPr>
          <w:rFonts w:ascii="Cambria Math" w:hAnsi="Cambria Math" w:cs="Cambria Math"/>
        </w:rPr>
        <w:t>⇒</w:t>
      </w:r>
      <w:r w:rsidRPr="00203DC6">
        <w:t xml:space="preserve"> X chứa Al dư || Phản ứng xảy ra hoàn toàn.</w:t>
      </w:r>
      <w:r w:rsidRPr="00203DC6">
        <w:br/>
      </w:r>
      <w:r w:rsidRPr="00203DC6">
        <w:rPr>
          <w:rFonts w:ascii="Cambria Math" w:hAnsi="Cambria Math" w:cs="Cambria Math"/>
        </w:rPr>
        <w:t>⇒</w:t>
      </w:r>
      <w:r w:rsidRPr="00203DC6">
        <w:t xml:space="preserve"> X gồm Al</w:t>
      </w:r>
      <w:r w:rsidRPr="00203DC6">
        <w:rPr>
          <w:vertAlign w:val="subscript"/>
        </w:rPr>
        <w:t>2</w:t>
      </w:r>
      <w:r w:rsidRPr="00203DC6">
        <w:t>O</w:t>
      </w:r>
      <w:r w:rsidRPr="00203DC6">
        <w:rPr>
          <w:vertAlign w:val="subscript"/>
        </w:rPr>
        <w:t>3</w:t>
      </w:r>
      <w:r w:rsidRPr="00203DC6">
        <w:t>, Fe và Al dư. Bảo toàn electron: 3nAl dư = 2nH</w:t>
      </w:r>
      <w:r w:rsidRPr="00203DC6">
        <w:rPr>
          <w:vertAlign w:val="subscript"/>
        </w:rPr>
        <w:t>2</w:t>
      </w:r>
      <w:r w:rsidRPr="00203DC6">
        <w:t> </w:t>
      </w:r>
      <w:r w:rsidRPr="00203DC6">
        <w:rPr>
          <w:rFonts w:ascii="Cambria Math" w:hAnsi="Cambria Math" w:cs="Cambria Math"/>
        </w:rPr>
        <w:t>⇒</w:t>
      </w:r>
      <w:r w:rsidRPr="00203DC6">
        <w:t xml:space="preserve"> nAl dư = 0,02 mol.</w:t>
      </w:r>
      <w:r w:rsidRPr="00203DC6">
        <w:br/>
        <w:t>nAl ban đầu = n↓ = 0,11 mol. Bảo toàn nguyên tố Al: nAl</w:t>
      </w:r>
      <w:r w:rsidRPr="00203DC6">
        <w:rPr>
          <w:vertAlign w:val="subscript"/>
        </w:rPr>
        <w:t>2</w:t>
      </w:r>
      <w:r w:rsidRPr="00203DC6">
        <w:t>O</w:t>
      </w:r>
      <w:r w:rsidRPr="00203DC6">
        <w:rPr>
          <w:vertAlign w:val="subscript"/>
        </w:rPr>
        <w:t>3</w:t>
      </w:r>
      <w:r w:rsidRPr="00203DC6">
        <w:t> = (0,11 – 0,02) ÷ 2 = 0,045 mol.</w:t>
      </w:r>
      <w:r w:rsidRPr="00203DC6">
        <w:br/>
        <w:t>● 2H</w:t>
      </w:r>
      <w:r w:rsidRPr="00203DC6">
        <w:rPr>
          <w:vertAlign w:val="subscript"/>
        </w:rPr>
        <w:t>2</w:t>
      </w:r>
      <w:r w:rsidRPr="00203DC6">
        <w:t>SO</w:t>
      </w:r>
      <w:r w:rsidRPr="00203DC6">
        <w:rPr>
          <w:vertAlign w:val="subscript"/>
        </w:rPr>
        <w:t>4</w:t>
      </w:r>
      <w:r w:rsidRPr="00203DC6">
        <w:t> + 2e → SO</w:t>
      </w:r>
      <w:r w:rsidRPr="00203DC6">
        <w:rPr>
          <w:vertAlign w:val="subscript"/>
        </w:rPr>
        <w:t>2</w:t>
      </w:r>
      <w:r w:rsidRPr="00203DC6">
        <w:t> + SO</w:t>
      </w:r>
      <w:r w:rsidRPr="00203DC6">
        <w:rPr>
          <w:vertAlign w:val="subscript"/>
        </w:rPr>
        <w:t>4</w:t>
      </w:r>
      <w:r w:rsidRPr="00203DC6">
        <w:rPr>
          <w:vertAlign w:val="superscript"/>
        </w:rPr>
        <w:t>2–</w:t>
      </w:r>
      <w:r w:rsidRPr="00203DC6">
        <w:t> + 2H</w:t>
      </w:r>
      <w:r w:rsidRPr="00203DC6">
        <w:rPr>
          <w:vertAlign w:val="subscript"/>
        </w:rPr>
        <w:t>2</w:t>
      </w:r>
      <w:r w:rsidRPr="00203DC6">
        <w:t xml:space="preserve">O </w:t>
      </w:r>
      <w:r w:rsidRPr="00203DC6">
        <w:rPr>
          <w:rFonts w:ascii="Cambria Math" w:hAnsi="Cambria Math" w:cs="Cambria Math"/>
        </w:rPr>
        <w:t>⇒</w:t>
      </w:r>
      <w:r w:rsidRPr="00203DC6">
        <w:t xml:space="preserve"> nSO</w:t>
      </w:r>
      <w:r w:rsidRPr="00203DC6">
        <w:rPr>
          <w:vertAlign w:val="subscript"/>
        </w:rPr>
        <w:t>4</w:t>
      </w:r>
      <w:r w:rsidRPr="00203DC6">
        <w:rPr>
          <w:vertAlign w:val="superscript"/>
        </w:rPr>
        <w:t>2–</w:t>
      </w:r>
      <w:r w:rsidRPr="00203DC6">
        <w:t> = nSO</w:t>
      </w:r>
      <w:r w:rsidRPr="00203DC6">
        <w:rPr>
          <w:vertAlign w:val="subscript"/>
        </w:rPr>
        <w:t>2</w:t>
      </w:r>
      <w:r w:rsidRPr="00203DC6">
        <w:t> = 0,155 mol.</w:t>
      </w:r>
      <w:r w:rsidRPr="00203DC6">
        <w:br/>
      </w:r>
      <w:r w:rsidRPr="00203DC6">
        <w:rPr>
          <w:rFonts w:ascii="Cambria Math" w:hAnsi="Cambria Math" w:cs="Cambria Math"/>
        </w:rPr>
        <w:t>⇒</w:t>
      </w:r>
      <w:r w:rsidRPr="00203DC6">
        <w:t xml:space="preserve"> mFe = mZ = 20,76 – 0,155 × 96 = 5,88(g) ||</w:t>
      </w:r>
      <w:r w:rsidRPr="00203DC6">
        <w:rPr>
          <w:rFonts w:ascii="Cambria Math" w:hAnsi="Cambria Math" w:cs="Cambria Math"/>
        </w:rPr>
        <w:t>⇒</w:t>
      </w:r>
      <w:r w:rsidRPr="00203DC6">
        <w:t xml:space="preserve"> m = 5,88 + 0,045 × 3 ×</w:t>
      </w:r>
      <w:r w:rsidR="000C0D5E">
        <w:t xml:space="preserve"> 16 = 8,04(g).</w:t>
      </w:r>
    </w:p>
    <w:p w:rsidR="00E83708" w:rsidRDefault="00E83708" w:rsidP="009F169B">
      <w:pPr>
        <w:spacing w:line="360" w:lineRule="auto"/>
      </w:pPr>
      <w:r>
        <w:rPr>
          <w:b/>
        </w:rPr>
        <w:t>C</w:t>
      </w:r>
      <w:r w:rsidRPr="00E83708">
        <w:rPr>
          <w:b/>
        </w:rPr>
        <w:t>â</w:t>
      </w:r>
      <w:r>
        <w:rPr>
          <w:b/>
        </w:rPr>
        <w:t>u 3.</w:t>
      </w:r>
      <w:r w:rsidR="00FE2AD4">
        <w:t xml:space="preserve"> G</w:t>
      </w:r>
      <w:r w:rsidR="00FE2AD4" w:rsidRPr="00FE2AD4">
        <w:t>ồm</w:t>
      </w:r>
      <w:r w:rsidR="00FE2AD4">
        <w:t xml:space="preserve"> 1, 2, </w:t>
      </w:r>
      <w:r w:rsidR="00BA729E">
        <w:t>3 4, 5, 6.</w:t>
      </w:r>
    </w:p>
    <w:p w:rsidR="00081B51" w:rsidRDefault="00081B51" w:rsidP="009F169B">
      <w:pPr>
        <w:spacing w:line="360" w:lineRule="auto"/>
      </w:pPr>
      <w:r>
        <w:rPr>
          <w:b/>
        </w:rPr>
        <w:t>C</w:t>
      </w:r>
      <w:r w:rsidRPr="00081B51">
        <w:rPr>
          <w:b/>
        </w:rPr>
        <w:t>â</w:t>
      </w:r>
      <w:r>
        <w:rPr>
          <w:b/>
        </w:rPr>
        <w:t>u 4.</w:t>
      </w:r>
      <w:r>
        <w:t xml:space="preserve"> </w:t>
      </w:r>
      <w:r w:rsidR="00F63E50">
        <w:t>G</w:t>
      </w:r>
      <w:r w:rsidR="00F63E50" w:rsidRPr="00F63E50">
        <w:t>ồm</w:t>
      </w:r>
      <w:r w:rsidR="00F63E50">
        <w:t xml:space="preserve"> 1, </w:t>
      </w:r>
      <w:r w:rsidR="00F57A10">
        <w:t xml:space="preserve">3, </w:t>
      </w:r>
      <w:r w:rsidR="00F63E50">
        <w:t>5, 9, 10.</w:t>
      </w:r>
    </w:p>
    <w:p w:rsidR="002B57B7" w:rsidRDefault="00962A4C" w:rsidP="009F169B">
      <w:pPr>
        <w:spacing w:line="360" w:lineRule="auto"/>
      </w:pPr>
      <w:r>
        <w:rPr>
          <w:b/>
        </w:rPr>
        <w:t>C</w:t>
      </w:r>
      <w:r w:rsidRPr="00962A4C">
        <w:rPr>
          <w:b/>
        </w:rPr>
        <w:t>â</w:t>
      </w:r>
      <w:r>
        <w:rPr>
          <w:b/>
        </w:rPr>
        <w:t>u 5.</w:t>
      </w:r>
      <w:r>
        <w:t xml:space="preserve"> </w:t>
      </w:r>
    </w:p>
    <w:p w:rsidR="009E6449" w:rsidRDefault="00C2409F" w:rsidP="009F169B">
      <w:pPr>
        <w:spacing w:line="360" w:lineRule="auto"/>
      </w:pPr>
      <w:r w:rsidRPr="00C2409F">
        <w:rPr>
          <w:position w:val="-68"/>
        </w:rPr>
        <w:object w:dxaOrig="5140" w:dyaOrig="1480">
          <v:shape id="_x0000_i1033" type="#_x0000_t75" style="width:257.25pt;height:74.25pt" o:ole="">
            <v:imagedata r:id="rId26" o:title=""/>
          </v:shape>
          <o:OLEObject Type="Embed" ProgID="Equation.DSMT4" ShapeID="_x0000_i1033" DrawAspect="Content" ObjectID="_1637438029" r:id="rId27"/>
        </w:object>
      </w:r>
      <w:r>
        <w:t xml:space="preserve"> </w:t>
      </w:r>
    </w:p>
    <w:p w:rsidR="004C65C9" w:rsidRDefault="004C65C9" w:rsidP="009F169B">
      <w:pPr>
        <w:spacing w:line="360" w:lineRule="auto"/>
      </w:pPr>
      <w:r>
        <w:rPr>
          <w:b/>
        </w:rPr>
        <w:t>C</w:t>
      </w:r>
      <w:r w:rsidRPr="004C65C9">
        <w:rPr>
          <w:b/>
        </w:rPr>
        <w:t>â</w:t>
      </w:r>
      <w:r>
        <w:rPr>
          <w:b/>
        </w:rPr>
        <w:t>u 6.</w:t>
      </w:r>
      <w:r>
        <w:t xml:space="preserve"> G</w:t>
      </w:r>
      <w:r w:rsidRPr="004C65C9">
        <w:t>ồm</w:t>
      </w:r>
      <w:r>
        <w:t xml:space="preserve"> </w:t>
      </w:r>
      <w:r w:rsidR="00721E61">
        <w:t>(2), (3), (4), (5).</w:t>
      </w:r>
    </w:p>
    <w:p w:rsidR="00BE3FE2" w:rsidRDefault="00230BE2" w:rsidP="009F169B">
      <w:pPr>
        <w:spacing w:line="360" w:lineRule="auto"/>
      </w:pPr>
      <w:r>
        <w:rPr>
          <w:b/>
        </w:rPr>
        <w:t>C</w:t>
      </w:r>
      <w:r w:rsidRPr="00230BE2">
        <w:rPr>
          <w:b/>
        </w:rPr>
        <w:t>â</w:t>
      </w:r>
      <w:r>
        <w:rPr>
          <w:b/>
        </w:rPr>
        <w:t>u 7.</w:t>
      </w:r>
      <w:r>
        <w:t xml:space="preserve"> </w:t>
      </w:r>
    </w:p>
    <w:p w:rsidR="006558D9" w:rsidRDefault="006558D9" w:rsidP="009F169B">
      <w:pPr>
        <w:spacing w:line="360" w:lineRule="auto"/>
      </w:pPr>
      <w:r>
        <w:t>Ph</w:t>
      </w:r>
      <w:r w:rsidRPr="006558D9">
        <w:t>ản</w:t>
      </w:r>
      <w:r>
        <w:t xml:space="preserve"> </w:t>
      </w:r>
      <w:r w:rsidRPr="006558D9">
        <w:t>ứng</w:t>
      </w:r>
      <w:r>
        <w:t xml:space="preserve"> t</w:t>
      </w:r>
      <w:r w:rsidRPr="006558D9">
        <w:t>ạo</w:t>
      </w:r>
      <w:r>
        <w:t xml:space="preserve"> dung d</w:t>
      </w:r>
      <w:r w:rsidRPr="006558D9">
        <w:t>ịch</w:t>
      </w:r>
      <w:r>
        <w:t xml:space="preserve"> X: NaOH + NaHC</w:t>
      </w:r>
      <w:r w:rsidRPr="006558D9">
        <w:t>O</w:t>
      </w:r>
      <w:r w:rsidRPr="00B20708">
        <w:rPr>
          <w:vertAlign w:val="subscript"/>
        </w:rPr>
        <w:t>3</w:t>
      </w:r>
      <w:r>
        <w:t xml:space="preserve"> </w:t>
      </w:r>
      <w:r w:rsidRPr="006558D9">
        <w:t xml:space="preserve">→ </w:t>
      </w:r>
      <w:r>
        <w:t>Na</w:t>
      </w:r>
      <w:r w:rsidRPr="00B20708">
        <w:rPr>
          <w:vertAlign w:val="subscript"/>
        </w:rPr>
        <w:t>2</w:t>
      </w:r>
      <w:r>
        <w:t>C</w:t>
      </w:r>
      <w:r w:rsidRPr="006558D9">
        <w:t>O</w:t>
      </w:r>
      <w:r w:rsidRPr="00B20708">
        <w:rPr>
          <w:vertAlign w:val="subscript"/>
        </w:rPr>
        <w:t>3</w:t>
      </w:r>
      <w:r>
        <w:t>.</w:t>
      </w:r>
    </w:p>
    <w:p w:rsidR="00D911FF" w:rsidRDefault="00D911FF" w:rsidP="009F169B">
      <w:pPr>
        <w:spacing w:line="360" w:lineRule="auto"/>
      </w:pPr>
      <w:r>
        <w:t>nC</w:t>
      </w:r>
      <w:r w:rsidRPr="00D911FF">
        <w:t>O</w:t>
      </w:r>
      <w:r w:rsidRPr="00B20708">
        <w:rPr>
          <w:vertAlign w:val="subscript"/>
        </w:rPr>
        <w:t>3</w:t>
      </w:r>
      <w:r w:rsidRPr="00B20708">
        <w:rPr>
          <w:vertAlign w:val="superscript"/>
        </w:rPr>
        <w:t>2</w:t>
      </w:r>
      <w:r w:rsidR="00B20708">
        <w:rPr>
          <w:vertAlign w:val="superscript"/>
        </w:rPr>
        <w:t>−</w:t>
      </w:r>
      <w:r>
        <w:t xml:space="preserve"> = nBaC</w:t>
      </w:r>
      <w:r w:rsidRPr="00D911FF">
        <w:t>O</w:t>
      </w:r>
      <w:r w:rsidRPr="00B20708">
        <w:rPr>
          <w:vertAlign w:val="subscript"/>
        </w:rPr>
        <w:t>3</w:t>
      </w:r>
      <w:r>
        <w:t xml:space="preserve"> = 0,06 mol &lt; nCaC</w:t>
      </w:r>
      <w:r w:rsidRPr="00D911FF">
        <w:t>O</w:t>
      </w:r>
      <w:r w:rsidRPr="00B20708">
        <w:rPr>
          <w:vertAlign w:val="subscript"/>
        </w:rPr>
        <w:t>3</w:t>
      </w:r>
      <w:r>
        <w:t xml:space="preserve"> = 0,07 mol </w:t>
      </w:r>
      <w:r w:rsidRPr="00D911FF">
        <w:rPr>
          <w:rFonts w:ascii="Cambria Math" w:hAnsi="Cambria Math" w:cs="Cambria Math"/>
        </w:rPr>
        <w:t>⇒</w:t>
      </w:r>
      <w:r w:rsidRPr="00D911FF">
        <w:t xml:space="preserve"> </w:t>
      </w:r>
      <w:r>
        <w:t>HC</w:t>
      </w:r>
      <w:r w:rsidRPr="00D911FF">
        <w:t>O</w:t>
      </w:r>
      <w:r w:rsidRPr="00B20708">
        <w:rPr>
          <w:vertAlign w:val="subscript"/>
        </w:rPr>
        <w:t>3</w:t>
      </w:r>
      <w:r w:rsidR="00B20708">
        <w:rPr>
          <w:vertAlign w:val="superscript"/>
        </w:rPr>
        <w:t>−</w:t>
      </w:r>
      <w:r w:rsidR="006558D9">
        <w:t xml:space="preserve"> d</w:t>
      </w:r>
      <w:r w:rsidR="006558D9" w:rsidRPr="006558D9">
        <w:t>ư</w:t>
      </w:r>
      <w:r>
        <w:t>.</w:t>
      </w:r>
    </w:p>
    <w:p w:rsidR="00D911FF" w:rsidRDefault="00D911FF" w:rsidP="009F169B">
      <w:pPr>
        <w:spacing w:line="360" w:lineRule="auto"/>
      </w:pPr>
      <w:r>
        <w:t>2HC</w:t>
      </w:r>
      <w:r w:rsidRPr="00D911FF">
        <w:t>O</w:t>
      </w:r>
      <w:r w:rsidRPr="00B20708">
        <w:rPr>
          <w:vertAlign w:val="subscript"/>
        </w:rPr>
        <w:t>3</w:t>
      </w:r>
      <w:r w:rsidR="00B20708">
        <w:rPr>
          <w:vertAlign w:val="superscript"/>
        </w:rPr>
        <w:t>−</w:t>
      </w:r>
      <w:r>
        <w:t xml:space="preserve"> </w:t>
      </w:r>
      <w:r w:rsidRPr="00D911FF">
        <w:rPr>
          <w:position w:val="-6"/>
        </w:rPr>
        <w:object w:dxaOrig="680" w:dyaOrig="360">
          <v:shape id="_x0000_i1034" type="#_x0000_t75" style="width:33.75pt;height:18pt" o:ole="">
            <v:imagedata r:id="rId28" o:title=""/>
          </v:shape>
          <o:OLEObject Type="Embed" ProgID="Equation.DSMT4" ShapeID="_x0000_i1034" DrawAspect="Content" ObjectID="_1637438030" r:id="rId29"/>
        </w:object>
      </w:r>
      <w:r>
        <w:t xml:space="preserve"> C</w:t>
      </w:r>
      <w:r w:rsidRPr="00D911FF">
        <w:t>O</w:t>
      </w:r>
      <w:r w:rsidRPr="00B20708">
        <w:rPr>
          <w:vertAlign w:val="subscript"/>
        </w:rPr>
        <w:t>3</w:t>
      </w:r>
      <w:r w:rsidRPr="00B20708">
        <w:rPr>
          <w:vertAlign w:val="superscript"/>
        </w:rPr>
        <w:t>2</w:t>
      </w:r>
      <w:r w:rsidR="00B20708">
        <w:rPr>
          <w:vertAlign w:val="superscript"/>
        </w:rPr>
        <w:t>−</w:t>
      </w:r>
      <w:r>
        <w:t xml:space="preserve"> + C</w:t>
      </w:r>
      <w:r w:rsidRPr="00D911FF">
        <w:t>O</w:t>
      </w:r>
      <w:r w:rsidRPr="00B20708">
        <w:rPr>
          <w:vertAlign w:val="subscript"/>
        </w:rPr>
        <w:t>2</w:t>
      </w:r>
      <w:r>
        <w:t xml:space="preserve"> + H</w:t>
      </w:r>
      <w:r w:rsidRPr="00B20708">
        <w:rPr>
          <w:vertAlign w:val="subscript"/>
        </w:rPr>
        <w:t>2</w:t>
      </w:r>
      <w:r>
        <w:t xml:space="preserve">O </w:t>
      </w:r>
      <w:r w:rsidRPr="00D911FF">
        <w:rPr>
          <w:rFonts w:ascii="Cambria Math" w:hAnsi="Cambria Math" w:cs="Cambria Math"/>
        </w:rPr>
        <w:t>⇒</w:t>
      </w:r>
      <w:r w:rsidRPr="00D911FF">
        <w:t xml:space="preserve"> </w:t>
      </w:r>
      <w:r>
        <w:t>nHC</w:t>
      </w:r>
      <w:r w:rsidRPr="00D911FF">
        <w:t>O</w:t>
      </w:r>
      <w:r w:rsidRPr="00B20708">
        <w:rPr>
          <w:vertAlign w:val="subscript"/>
        </w:rPr>
        <w:t>3</w:t>
      </w:r>
      <w:r w:rsidR="00B20708">
        <w:rPr>
          <w:vertAlign w:val="superscript"/>
        </w:rPr>
        <w:t>−</w:t>
      </w:r>
      <w:r w:rsidR="006558D9">
        <w:t xml:space="preserve"> d</w:t>
      </w:r>
      <w:r w:rsidR="006558D9" w:rsidRPr="006558D9">
        <w:t>ư</w:t>
      </w:r>
      <w:r>
        <w:t xml:space="preserve"> = 2 </w:t>
      </w:r>
      <w:r w:rsidRPr="00D911FF">
        <w:t xml:space="preserve">× </w:t>
      </w:r>
      <w:r w:rsidR="00B20708">
        <w:t>(</w:t>
      </w:r>
      <w:r w:rsidRPr="00B20708">
        <w:t>0</w:t>
      </w:r>
      <w:r>
        <w:t>,07 – 0,06) = 0,02 mol.</w:t>
      </w:r>
    </w:p>
    <w:p w:rsidR="00D911FF" w:rsidRDefault="006558D9" w:rsidP="009F169B">
      <w:pPr>
        <w:spacing w:line="360" w:lineRule="auto"/>
      </w:pPr>
      <w:r w:rsidRPr="006558D9">
        <w:rPr>
          <w:rFonts w:ascii="Cambria Math" w:hAnsi="Cambria Math" w:cs="Cambria Math"/>
        </w:rPr>
        <w:t>⇒</w:t>
      </w:r>
      <w:r w:rsidRPr="006558D9">
        <w:t xml:space="preserve"> </w:t>
      </w:r>
      <w:r>
        <w:t>nNaOH = nC</w:t>
      </w:r>
      <w:r w:rsidRPr="006558D9">
        <w:t>O</w:t>
      </w:r>
      <w:r w:rsidRPr="00B20708">
        <w:rPr>
          <w:vertAlign w:val="subscript"/>
        </w:rPr>
        <w:t>3</w:t>
      </w:r>
      <w:r w:rsidRPr="00B20708">
        <w:rPr>
          <w:vertAlign w:val="superscript"/>
        </w:rPr>
        <w:t>2</w:t>
      </w:r>
      <w:r w:rsidR="00B20708">
        <w:rPr>
          <w:vertAlign w:val="superscript"/>
        </w:rPr>
        <w:t>−</w:t>
      </w:r>
      <w:r>
        <w:t xml:space="preserve"> = 0,06 mol; nNaHC</w:t>
      </w:r>
      <w:r w:rsidRPr="006558D9">
        <w:t>O</w:t>
      </w:r>
      <w:r w:rsidRPr="00B20708">
        <w:rPr>
          <w:vertAlign w:val="subscript"/>
        </w:rPr>
        <w:t>3</w:t>
      </w:r>
      <w:r>
        <w:t xml:space="preserve"> = 0,02 + 0,06 = 0,08 mol.</w:t>
      </w:r>
    </w:p>
    <w:p w:rsidR="00A84487" w:rsidRDefault="00A84487" w:rsidP="009F169B">
      <w:pPr>
        <w:spacing w:line="360" w:lineRule="auto"/>
      </w:pPr>
      <w:r w:rsidRPr="00A84487">
        <w:rPr>
          <w:rFonts w:ascii="Cambria Math" w:hAnsi="Cambria Math" w:cs="Cambria Math"/>
        </w:rPr>
        <w:t>⇒</w:t>
      </w:r>
      <w:r w:rsidRPr="00A84487">
        <w:t xml:space="preserve"> </w:t>
      </w:r>
      <w:r>
        <w:t>m = 4,8 gam v</w:t>
      </w:r>
      <w:r w:rsidRPr="00A84487">
        <w:t>à</w:t>
      </w:r>
      <w:r>
        <w:t xml:space="preserve"> a = 0,08M.</w:t>
      </w:r>
    </w:p>
    <w:p w:rsidR="00810226" w:rsidRDefault="00DE327B" w:rsidP="009F169B">
      <w:pPr>
        <w:spacing w:line="360" w:lineRule="auto"/>
      </w:pPr>
      <w:r>
        <w:rPr>
          <w:b/>
        </w:rPr>
        <w:t>C</w:t>
      </w:r>
      <w:r w:rsidRPr="00DE327B">
        <w:rPr>
          <w:b/>
        </w:rPr>
        <w:t>â</w:t>
      </w:r>
      <w:r>
        <w:rPr>
          <w:b/>
        </w:rPr>
        <w:t>u 8.</w:t>
      </w:r>
      <w:r>
        <w:t xml:space="preserve"> </w:t>
      </w:r>
      <w:r w:rsidR="00810226">
        <w:t>G</w:t>
      </w:r>
      <w:r w:rsidR="00810226" w:rsidRPr="00810226">
        <w:t>ồm</w:t>
      </w:r>
      <w:r w:rsidR="00810226">
        <w:t xml:space="preserve"> o-crezol, isopren, glucoz</w:t>
      </w:r>
      <w:r w:rsidR="00810226" w:rsidRPr="00810226">
        <w:t>ơ</w:t>
      </w:r>
      <w:r w:rsidR="00810226">
        <w:t>, mantoz</w:t>
      </w:r>
      <w:r w:rsidR="00810226" w:rsidRPr="00810226">
        <w:t>ơ</w:t>
      </w:r>
      <w:r w:rsidR="00810226">
        <w:t>, catechol, kh</w:t>
      </w:r>
      <w:r w:rsidR="00810226" w:rsidRPr="00810226">
        <w:t>í</w:t>
      </w:r>
      <w:r w:rsidR="00810226">
        <w:t xml:space="preserve"> sunfur</w:t>
      </w:r>
      <w:r w:rsidR="00810226" w:rsidRPr="00810226">
        <w:t>ơ</w:t>
      </w:r>
      <w:r w:rsidR="00810226">
        <w:t>, metylxiclopropan v</w:t>
      </w:r>
      <w:r w:rsidR="00810226" w:rsidRPr="00810226">
        <w:t>à</w:t>
      </w:r>
      <w:r w:rsidR="00810226">
        <w:t xml:space="preserve"> kh</w:t>
      </w:r>
      <w:r w:rsidR="00810226" w:rsidRPr="00810226">
        <w:t>í</w:t>
      </w:r>
      <w:r w:rsidR="00810226">
        <w:t xml:space="preserve"> clo.</w:t>
      </w:r>
    </w:p>
    <w:p w:rsidR="003F2076" w:rsidRDefault="003F2076" w:rsidP="009F169B">
      <w:pPr>
        <w:spacing w:line="360" w:lineRule="auto"/>
      </w:pPr>
      <w:r>
        <w:rPr>
          <w:b/>
        </w:rPr>
        <w:t>C</w:t>
      </w:r>
      <w:r w:rsidRPr="003F2076">
        <w:rPr>
          <w:b/>
        </w:rPr>
        <w:t>â</w:t>
      </w:r>
      <w:r>
        <w:rPr>
          <w:b/>
        </w:rPr>
        <w:t>u 9.</w:t>
      </w:r>
      <w:r>
        <w:t xml:space="preserve"> </w:t>
      </w:r>
      <w:r w:rsidR="00461E2A">
        <w:t>G</w:t>
      </w:r>
      <w:r w:rsidR="00461E2A" w:rsidRPr="00461E2A">
        <w:t>ồm</w:t>
      </w:r>
      <w:r w:rsidR="00461E2A">
        <w:t xml:space="preserve"> (1), (3), (4), (5), (6), (7), (9).</w:t>
      </w:r>
    </w:p>
    <w:p w:rsidR="00F727BD" w:rsidRDefault="00F727BD" w:rsidP="009F169B">
      <w:pPr>
        <w:spacing w:line="360" w:lineRule="auto"/>
      </w:pPr>
      <w:r>
        <w:rPr>
          <w:b/>
        </w:rPr>
        <w:t>C</w:t>
      </w:r>
      <w:r w:rsidRPr="00F727BD">
        <w:rPr>
          <w:b/>
        </w:rPr>
        <w:t>â</w:t>
      </w:r>
      <w:r>
        <w:rPr>
          <w:b/>
        </w:rPr>
        <w:t>u 10.</w:t>
      </w:r>
      <w:r>
        <w:t xml:space="preserve"> </w:t>
      </w:r>
      <w:r w:rsidR="00B61A4A">
        <w:t>X g</w:t>
      </w:r>
      <w:r w:rsidR="00B61A4A" w:rsidRPr="00B61A4A">
        <w:t>ồm</w:t>
      </w:r>
      <w:r w:rsidR="00B61A4A">
        <w:t xml:space="preserve"> Mg(N</w:t>
      </w:r>
      <w:r w:rsidR="00B61A4A" w:rsidRPr="00B61A4A">
        <w:t>O</w:t>
      </w:r>
      <w:r w:rsidR="00B61A4A" w:rsidRPr="00C076FB">
        <w:rPr>
          <w:vertAlign w:val="subscript"/>
        </w:rPr>
        <w:t>3</w:t>
      </w:r>
      <w:r w:rsidR="00B61A4A">
        <w:t>)</w:t>
      </w:r>
      <w:r w:rsidR="00B61A4A" w:rsidRPr="00C076FB">
        <w:rPr>
          <w:vertAlign w:val="subscript"/>
        </w:rPr>
        <w:t>2</w:t>
      </w:r>
      <w:r w:rsidR="00B61A4A">
        <w:t>, Al(NO</w:t>
      </w:r>
      <w:r w:rsidR="00B61A4A" w:rsidRPr="00C076FB">
        <w:rPr>
          <w:vertAlign w:val="subscript"/>
        </w:rPr>
        <w:t>3</w:t>
      </w:r>
      <w:r w:rsidR="00B61A4A">
        <w:t>)</w:t>
      </w:r>
      <w:r w:rsidR="00B61A4A" w:rsidRPr="00C076FB">
        <w:rPr>
          <w:vertAlign w:val="subscript"/>
        </w:rPr>
        <w:t>3</w:t>
      </w:r>
      <w:r w:rsidR="00B61A4A">
        <w:t>, Zn(NO</w:t>
      </w:r>
      <w:r w:rsidR="00B61A4A" w:rsidRPr="00C076FB">
        <w:rPr>
          <w:vertAlign w:val="subscript"/>
        </w:rPr>
        <w:t>3</w:t>
      </w:r>
      <w:r w:rsidR="00B61A4A">
        <w:t>)</w:t>
      </w:r>
      <w:r w:rsidR="00B61A4A" w:rsidRPr="00C076FB">
        <w:rPr>
          <w:vertAlign w:val="subscript"/>
        </w:rPr>
        <w:t>2</w:t>
      </w:r>
      <w:r w:rsidR="00B61A4A">
        <w:t>, Fe(NO</w:t>
      </w:r>
      <w:r w:rsidR="00B61A4A" w:rsidRPr="00C076FB">
        <w:rPr>
          <w:vertAlign w:val="subscript"/>
        </w:rPr>
        <w:t>3</w:t>
      </w:r>
      <w:r w:rsidR="00B61A4A">
        <w:t>)</w:t>
      </w:r>
      <w:r w:rsidR="00B61A4A" w:rsidRPr="00C076FB">
        <w:rPr>
          <w:vertAlign w:val="subscript"/>
        </w:rPr>
        <w:t>3</w:t>
      </w:r>
      <w:r w:rsidR="00B61A4A">
        <w:t>, Ni(NO</w:t>
      </w:r>
      <w:r w:rsidR="00B61A4A" w:rsidRPr="00C076FB">
        <w:rPr>
          <w:vertAlign w:val="subscript"/>
        </w:rPr>
        <w:t>3</w:t>
      </w:r>
      <w:r w:rsidR="00B61A4A">
        <w:t>)</w:t>
      </w:r>
      <w:r w:rsidR="00B61A4A" w:rsidRPr="00C076FB">
        <w:rPr>
          <w:vertAlign w:val="subscript"/>
        </w:rPr>
        <w:t>2</w:t>
      </w:r>
      <w:r w:rsidR="00B61A4A">
        <w:t>, Cu(NO</w:t>
      </w:r>
      <w:r w:rsidR="00B61A4A" w:rsidRPr="00C076FB">
        <w:rPr>
          <w:vertAlign w:val="subscript"/>
        </w:rPr>
        <w:t>3</w:t>
      </w:r>
      <w:r w:rsidR="00B61A4A">
        <w:t>)</w:t>
      </w:r>
      <w:r w:rsidR="00B61A4A" w:rsidRPr="00C076FB">
        <w:rPr>
          <w:vertAlign w:val="subscript"/>
        </w:rPr>
        <w:t>2</w:t>
      </w:r>
      <w:r w:rsidR="00B61A4A">
        <w:t>, AgNO</w:t>
      </w:r>
      <w:r w:rsidR="00B61A4A" w:rsidRPr="00C076FB">
        <w:rPr>
          <w:vertAlign w:val="subscript"/>
        </w:rPr>
        <w:t>3</w:t>
      </w:r>
      <w:r w:rsidR="00B61A4A">
        <w:t>.</w:t>
      </w:r>
    </w:p>
    <w:p w:rsidR="00B61A4A" w:rsidRDefault="00B61A4A" w:rsidP="009F169B">
      <w:pPr>
        <w:spacing w:line="360" w:lineRule="auto"/>
      </w:pPr>
      <w:r>
        <w:t>Y g</w:t>
      </w:r>
      <w:r w:rsidRPr="00B61A4A">
        <w:t>ồ</w:t>
      </w:r>
      <w:r>
        <w:t>m Mg(OH)</w:t>
      </w:r>
      <w:r w:rsidRPr="00C076FB">
        <w:rPr>
          <w:vertAlign w:val="subscript"/>
        </w:rPr>
        <w:t>2</w:t>
      </w:r>
      <w:r>
        <w:t>, Fe(OH)</w:t>
      </w:r>
      <w:r w:rsidRPr="00C076FB">
        <w:rPr>
          <w:vertAlign w:val="subscript"/>
        </w:rPr>
        <w:t>3</w:t>
      </w:r>
      <w:r>
        <w:t>, Ni(OH)</w:t>
      </w:r>
      <w:r w:rsidRPr="00C076FB">
        <w:rPr>
          <w:vertAlign w:val="subscript"/>
        </w:rPr>
        <w:t>2</w:t>
      </w:r>
      <w:r>
        <w:t>, Cu(OH)</w:t>
      </w:r>
      <w:r w:rsidRPr="00C076FB">
        <w:rPr>
          <w:vertAlign w:val="subscript"/>
        </w:rPr>
        <w:t>2</w:t>
      </w:r>
      <w:r>
        <w:t>, Ag</w:t>
      </w:r>
      <w:r w:rsidRPr="00C076FB">
        <w:rPr>
          <w:vertAlign w:val="subscript"/>
        </w:rPr>
        <w:t>2</w:t>
      </w:r>
      <w:r>
        <w:t>O.</w:t>
      </w:r>
    </w:p>
    <w:p w:rsidR="00B61A4A" w:rsidRDefault="00B61A4A" w:rsidP="009F169B">
      <w:pPr>
        <w:spacing w:line="360" w:lineRule="auto"/>
      </w:pPr>
      <w:r>
        <w:t>Z g</w:t>
      </w:r>
      <w:r w:rsidRPr="00B61A4A">
        <w:t>ồm</w:t>
      </w:r>
      <w:r>
        <w:t xml:space="preserve"> Mg(OH)</w:t>
      </w:r>
      <w:r w:rsidRPr="00C076FB">
        <w:rPr>
          <w:vertAlign w:val="subscript"/>
        </w:rPr>
        <w:t>2</w:t>
      </w:r>
      <w:r>
        <w:t>, Fe(OH)</w:t>
      </w:r>
      <w:r w:rsidRPr="00C076FB">
        <w:rPr>
          <w:vertAlign w:val="subscript"/>
        </w:rPr>
        <w:t>3</w:t>
      </w:r>
      <w:r>
        <w:t>.</w:t>
      </w:r>
    </w:p>
    <w:p w:rsidR="00BF2DF6" w:rsidRDefault="00C076FB" w:rsidP="009F169B">
      <w:pPr>
        <w:spacing w:line="360" w:lineRule="auto"/>
      </w:pPr>
      <w:r>
        <w:rPr>
          <w:b/>
        </w:rPr>
        <w:lastRenderedPageBreak/>
        <w:t>C</w:t>
      </w:r>
      <w:r w:rsidRPr="00C076FB">
        <w:rPr>
          <w:b/>
        </w:rPr>
        <w:t>â</w:t>
      </w:r>
      <w:r w:rsidR="000B5B5A">
        <w:rPr>
          <w:b/>
        </w:rPr>
        <w:t>u 12.</w:t>
      </w:r>
      <w:r w:rsidR="000B5B5A">
        <w:t xml:space="preserve"> </w:t>
      </w:r>
      <w:r w:rsidR="00E21960">
        <w:t xml:space="preserve">T = </w:t>
      </w:r>
      <w:r w:rsidR="00F13A32" w:rsidRPr="00E21960">
        <w:rPr>
          <w:position w:val="-30"/>
        </w:rPr>
        <w:object w:dxaOrig="2980" w:dyaOrig="740">
          <v:shape id="_x0000_i1035" type="#_x0000_t75" style="width:149.25pt;height:36.75pt" o:ole="">
            <v:imagedata r:id="rId30" o:title=""/>
          </v:shape>
          <o:OLEObject Type="Embed" ProgID="Equation.DSMT4" ShapeID="_x0000_i1035" DrawAspect="Content" ObjectID="_1637438031" r:id="rId31"/>
        </w:object>
      </w:r>
      <w:r w:rsidR="00E21960">
        <w:t xml:space="preserve">= </w:t>
      </w:r>
      <w:r w:rsidR="00785F1E">
        <w:t xml:space="preserve">1,23 </w:t>
      </w:r>
      <w:r w:rsidR="00785F1E" w:rsidRPr="00785F1E">
        <w:rPr>
          <w:rFonts w:ascii="Cambria Math" w:hAnsi="Cambria Math" w:cs="Cambria Math"/>
        </w:rPr>
        <w:t>⇒</w:t>
      </w:r>
      <w:r w:rsidR="00785F1E" w:rsidRPr="00785F1E">
        <w:t xml:space="preserve"> </w:t>
      </w:r>
      <w:r w:rsidR="00785F1E">
        <w:t>t</w:t>
      </w:r>
      <w:r w:rsidR="00785F1E" w:rsidRPr="00785F1E">
        <w:t>ạo</w:t>
      </w:r>
      <w:r w:rsidR="00F03FB8">
        <w:t xml:space="preserve"> th</w:t>
      </w:r>
      <w:r w:rsidR="00F03FB8" w:rsidRPr="00F03FB8">
        <w:t>ành</w:t>
      </w:r>
      <w:r w:rsidR="00F03FB8">
        <w:t xml:space="preserve"> C</w:t>
      </w:r>
      <w:r w:rsidR="00F03FB8" w:rsidRPr="00F03FB8">
        <w:t>O</w:t>
      </w:r>
      <w:r w:rsidR="00F03FB8" w:rsidRPr="00A10C79">
        <w:rPr>
          <w:vertAlign w:val="subscript"/>
        </w:rPr>
        <w:t>3</w:t>
      </w:r>
      <w:r w:rsidR="00F03FB8" w:rsidRPr="00A10C79">
        <w:rPr>
          <w:vertAlign w:val="superscript"/>
        </w:rPr>
        <w:t>2</w:t>
      </w:r>
      <w:r w:rsidR="00A10C79">
        <w:rPr>
          <w:vertAlign w:val="superscript"/>
        </w:rPr>
        <w:t>−</w:t>
      </w:r>
      <w:r w:rsidR="00F03FB8">
        <w:t xml:space="preserve"> v</w:t>
      </w:r>
      <w:r w:rsidR="00F03FB8" w:rsidRPr="00F03FB8">
        <w:t>à</w:t>
      </w:r>
      <w:r w:rsidR="00F03FB8">
        <w:t xml:space="preserve"> HC</w:t>
      </w:r>
      <w:r w:rsidR="00F03FB8" w:rsidRPr="00F03FB8">
        <w:t>O</w:t>
      </w:r>
      <w:r w:rsidR="00F03FB8" w:rsidRPr="00A10C79">
        <w:rPr>
          <w:vertAlign w:val="subscript"/>
        </w:rPr>
        <w:t>3</w:t>
      </w:r>
      <w:r w:rsidR="00A10C79">
        <w:rPr>
          <w:vertAlign w:val="superscript"/>
        </w:rPr>
        <w:t>−</w:t>
      </w:r>
      <w:r w:rsidR="002046A8">
        <w:t>.</w:t>
      </w:r>
    </w:p>
    <w:p w:rsidR="000E180C" w:rsidRDefault="002046A8" w:rsidP="009F169B">
      <w:pPr>
        <w:spacing w:line="360" w:lineRule="auto"/>
      </w:pPr>
      <w:r w:rsidRPr="002046A8">
        <w:rPr>
          <w:rFonts w:ascii="Cambria Math" w:hAnsi="Cambria Math" w:cs="Cambria Math"/>
        </w:rPr>
        <w:t>⇒</w:t>
      </w:r>
      <w:r w:rsidRPr="002046A8">
        <w:t xml:space="preserve"> </w:t>
      </w:r>
      <w:r>
        <w:t>nC</w:t>
      </w:r>
      <w:r w:rsidRPr="002046A8">
        <w:t>O</w:t>
      </w:r>
      <w:r w:rsidRPr="00A10C79">
        <w:rPr>
          <w:vertAlign w:val="subscript"/>
        </w:rPr>
        <w:t>3</w:t>
      </w:r>
      <w:r w:rsidRPr="00A10C79">
        <w:rPr>
          <w:vertAlign w:val="superscript"/>
        </w:rPr>
        <w:t>2</w:t>
      </w:r>
      <w:r w:rsidR="00A10C79">
        <w:rPr>
          <w:vertAlign w:val="superscript"/>
        </w:rPr>
        <w:t>−</w:t>
      </w:r>
      <w:r>
        <w:t xml:space="preserve"> = nOH</w:t>
      </w:r>
      <w:r w:rsidR="00A10C79">
        <w:rPr>
          <w:vertAlign w:val="superscript"/>
        </w:rPr>
        <w:t>−</w:t>
      </w:r>
      <w:r>
        <w:t xml:space="preserve"> – nC</w:t>
      </w:r>
      <w:r w:rsidRPr="002046A8">
        <w:t>O</w:t>
      </w:r>
      <w:r w:rsidRPr="00A10C79">
        <w:rPr>
          <w:vertAlign w:val="subscript"/>
        </w:rPr>
        <w:t>2</w:t>
      </w:r>
      <w:r>
        <w:t xml:space="preserve"> = 0,075 mol &lt; nCa</w:t>
      </w:r>
      <w:r w:rsidRPr="00A10C79">
        <w:rPr>
          <w:vertAlign w:val="superscript"/>
        </w:rPr>
        <w:t>2+</w:t>
      </w:r>
      <w:r w:rsidR="000E180C">
        <w:t xml:space="preserve"> = 0,1 mol.</w:t>
      </w:r>
    </w:p>
    <w:p w:rsidR="002046A8" w:rsidRDefault="002046A8" w:rsidP="009F169B">
      <w:pPr>
        <w:spacing w:line="360" w:lineRule="auto"/>
      </w:pPr>
      <w:r w:rsidRPr="002046A8">
        <w:rPr>
          <w:rFonts w:ascii="Cambria Math" w:hAnsi="Cambria Math" w:cs="Cambria Math"/>
        </w:rPr>
        <w:t>⇒</w:t>
      </w:r>
      <w:r w:rsidRPr="002046A8">
        <w:t xml:space="preserve"> </w:t>
      </w:r>
      <w:r w:rsidR="002D369C">
        <w:t>ph</w:t>
      </w:r>
      <w:r w:rsidR="002D369C" w:rsidRPr="002D369C">
        <w:t>ần</w:t>
      </w:r>
      <w:r w:rsidR="002D369C">
        <w:t xml:space="preserve"> nư</w:t>
      </w:r>
      <w:r w:rsidR="002D369C" w:rsidRPr="002D369C">
        <w:t>ớc</w:t>
      </w:r>
      <w:r w:rsidR="002D369C">
        <w:t xml:space="preserve"> l</w:t>
      </w:r>
      <w:r w:rsidR="002D369C" w:rsidRPr="002D369C">
        <w:t>ọc</w:t>
      </w:r>
      <w:r w:rsidR="002D369C">
        <w:t xml:space="preserve"> ch</w:t>
      </w:r>
      <w:r w:rsidR="002D369C" w:rsidRPr="002D369C">
        <w:t>ứa</w:t>
      </w:r>
      <w:r w:rsidR="002D369C">
        <w:t>: NaHC</w:t>
      </w:r>
      <w:r w:rsidR="002D369C" w:rsidRPr="002D369C">
        <w:t>O</w:t>
      </w:r>
      <w:r w:rsidR="002D369C" w:rsidRPr="00A10C79">
        <w:rPr>
          <w:vertAlign w:val="subscript"/>
        </w:rPr>
        <w:t>3</w:t>
      </w:r>
      <w:r w:rsidR="002D369C">
        <w:t xml:space="preserve"> v</w:t>
      </w:r>
      <w:r w:rsidR="002D369C" w:rsidRPr="002D369C">
        <w:t>à</w:t>
      </w:r>
      <w:r w:rsidR="002D369C">
        <w:t xml:space="preserve"> Ca(HC</w:t>
      </w:r>
      <w:r w:rsidR="002D369C" w:rsidRPr="002D369C">
        <w:t>O</w:t>
      </w:r>
      <w:r w:rsidR="002D369C" w:rsidRPr="00A10C79">
        <w:rPr>
          <w:vertAlign w:val="subscript"/>
        </w:rPr>
        <w:t>3</w:t>
      </w:r>
      <w:r w:rsidR="002D369C">
        <w:t>)</w:t>
      </w:r>
      <w:r w:rsidR="002D369C" w:rsidRPr="00A10C79">
        <w:rPr>
          <w:vertAlign w:val="subscript"/>
        </w:rPr>
        <w:t>2</w:t>
      </w:r>
      <w:r w:rsidR="002D369C">
        <w:t>.</w:t>
      </w:r>
    </w:p>
    <w:p w:rsidR="002D369C" w:rsidRDefault="002D369C" w:rsidP="009F169B">
      <w:pPr>
        <w:spacing w:line="360" w:lineRule="auto"/>
      </w:pPr>
      <w:r w:rsidRPr="002D369C">
        <w:rPr>
          <w:rFonts w:ascii="Cambria Math" w:hAnsi="Cambria Math" w:cs="Cambria Math"/>
        </w:rPr>
        <w:t>⇒</w:t>
      </w:r>
      <w:r w:rsidRPr="002D369C">
        <w:t xml:space="preserve"> </w:t>
      </w:r>
      <w:r w:rsidR="00C338FF">
        <w:t>c</w:t>
      </w:r>
      <w:r w:rsidR="00C338FF" w:rsidRPr="00C338FF">
        <w:t>ác</w:t>
      </w:r>
      <w:r w:rsidR="00C338FF">
        <w:t xml:space="preserve"> trư</w:t>
      </w:r>
      <w:r w:rsidR="00C338FF" w:rsidRPr="00C338FF">
        <w:t>ờng</w:t>
      </w:r>
      <w:r w:rsidR="00C338FF">
        <w:t xml:space="preserve"> h</w:t>
      </w:r>
      <w:r w:rsidR="00C338FF" w:rsidRPr="00C338FF">
        <w:t>ợp</w:t>
      </w:r>
      <w:r w:rsidR="00C338FF">
        <w:t xml:space="preserve"> th</w:t>
      </w:r>
      <w:r w:rsidR="00C338FF" w:rsidRPr="00C338FF">
        <w:t>ỏa</w:t>
      </w:r>
      <w:r w:rsidR="00C338FF">
        <w:t xml:space="preserve"> m</w:t>
      </w:r>
      <w:r w:rsidR="00C338FF" w:rsidRPr="00C338FF">
        <w:t>ãn</w:t>
      </w:r>
      <w:r w:rsidR="00C338FF">
        <w:t xml:space="preserve"> l</w:t>
      </w:r>
      <w:r w:rsidR="00C338FF" w:rsidRPr="00C338FF">
        <w:t>à</w:t>
      </w:r>
      <w:r w:rsidR="00C338FF">
        <w:t xml:space="preserve"> HN</w:t>
      </w:r>
      <w:r w:rsidR="00C338FF" w:rsidRPr="00C338FF">
        <w:t>O</w:t>
      </w:r>
      <w:r w:rsidR="00C338FF" w:rsidRPr="00A10C79">
        <w:rPr>
          <w:vertAlign w:val="subscript"/>
        </w:rPr>
        <w:t>3</w:t>
      </w:r>
      <w:r w:rsidR="00C338FF">
        <w:t>, Ca(OH)</w:t>
      </w:r>
      <w:r w:rsidR="00C338FF" w:rsidRPr="00A10C79">
        <w:rPr>
          <w:vertAlign w:val="subscript"/>
        </w:rPr>
        <w:t>2</w:t>
      </w:r>
      <w:r w:rsidR="00C338FF">
        <w:t>, NaHS</w:t>
      </w:r>
      <w:r w:rsidR="00C338FF" w:rsidRPr="00C338FF">
        <w:t>O</w:t>
      </w:r>
      <w:r w:rsidR="00C338FF" w:rsidRPr="00A10C79">
        <w:rPr>
          <w:vertAlign w:val="subscript"/>
        </w:rPr>
        <w:t>4</w:t>
      </w:r>
      <w:r w:rsidR="00C338FF">
        <w:t>.</w:t>
      </w:r>
    </w:p>
    <w:p w:rsidR="00935A2C" w:rsidRDefault="00935A2C" w:rsidP="009F169B">
      <w:pPr>
        <w:spacing w:line="360" w:lineRule="auto"/>
      </w:pPr>
      <w:r>
        <w:rPr>
          <w:b/>
        </w:rPr>
        <w:t>C</w:t>
      </w:r>
      <w:r w:rsidRPr="00935A2C">
        <w:rPr>
          <w:b/>
        </w:rPr>
        <w:t>â</w:t>
      </w:r>
      <w:r>
        <w:rPr>
          <w:b/>
        </w:rPr>
        <w:t>u 13.</w:t>
      </w:r>
    </w:p>
    <w:p w:rsidR="00D4642D" w:rsidRDefault="00526F00" w:rsidP="009F169B">
      <w:pPr>
        <w:spacing w:line="360" w:lineRule="auto"/>
      </w:pPr>
      <w:r>
        <w:t>Gi</w:t>
      </w:r>
      <w:r w:rsidRPr="00526F00">
        <w:t>ả</w:t>
      </w:r>
      <w:r>
        <w:t xml:space="preserve"> s</w:t>
      </w:r>
      <w:r w:rsidRPr="00526F00">
        <w:t>ử</w:t>
      </w:r>
      <w:r>
        <w:t xml:space="preserve"> </w:t>
      </w:r>
      <w:r w:rsidR="00012CF7">
        <w:t>BaS</w:t>
      </w:r>
      <w:r w:rsidR="00012CF7" w:rsidRPr="00012CF7">
        <w:t>O4</w:t>
      </w:r>
      <w:r w:rsidR="00012CF7">
        <w:t xml:space="preserve"> </w:t>
      </w:r>
      <w:r w:rsidR="00012CF7" w:rsidRPr="00012CF7">
        <w:t>đã</w:t>
      </w:r>
      <w:r w:rsidR="00012CF7">
        <w:t xml:space="preserve"> </w:t>
      </w:r>
      <w:r w:rsidR="00012CF7" w:rsidRPr="00012CF7">
        <w:t>đạt</w:t>
      </w:r>
      <w:r w:rsidR="00012CF7">
        <w:t xml:space="preserve"> c</w:t>
      </w:r>
      <w:r w:rsidR="00012CF7" w:rsidRPr="00012CF7">
        <w:t>ực</w:t>
      </w:r>
      <w:r w:rsidR="00012CF7">
        <w:t xml:space="preserve"> </w:t>
      </w:r>
      <w:r w:rsidR="00012CF7" w:rsidRPr="00012CF7">
        <w:t>đại</w:t>
      </w:r>
      <w:r w:rsidR="00012CF7">
        <w:t xml:space="preserve"> </w:t>
      </w:r>
      <w:r w:rsidR="00012CF7" w:rsidRPr="00012CF7">
        <w:rPr>
          <w:rFonts w:ascii="Cambria Math" w:hAnsi="Cambria Math" w:cs="Cambria Math"/>
        </w:rPr>
        <w:t>⇒</w:t>
      </w:r>
      <w:r w:rsidR="00012CF7" w:rsidRPr="00012CF7">
        <w:t xml:space="preserve"> </w:t>
      </w:r>
      <w:r w:rsidR="00083EB6">
        <w:t>nBaS</w:t>
      </w:r>
      <w:r w:rsidR="00083EB6" w:rsidRPr="00083EB6">
        <w:t>O4</w:t>
      </w:r>
      <w:r w:rsidR="00083EB6">
        <w:t xml:space="preserve"> = 0,15 mol </w:t>
      </w:r>
      <w:r w:rsidR="00083EB6" w:rsidRPr="00083EB6">
        <w:rPr>
          <w:rFonts w:ascii="Cambria Math" w:hAnsi="Cambria Math" w:cs="Cambria Math"/>
        </w:rPr>
        <w:t>⇒</w:t>
      </w:r>
      <w:r w:rsidR="00083EB6" w:rsidRPr="00083EB6">
        <w:t xml:space="preserve"> </w:t>
      </w:r>
      <w:r w:rsidR="00083EB6">
        <w:t xml:space="preserve">nAl[3+ </w:t>
      </w:r>
      <w:r w:rsidR="00083EB6" w:rsidRPr="00083EB6">
        <w:t xml:space="preserve">≥ </w:t>
      </w:r>
      <w:r w:rsidR="00D4642D">
        <w:t xml:space="preserve">0,1 mol </w:t>
      </w:r>
      <w:r w:rsidR="00083EB6" w:rsidRPr="00083EB6">
        <w:rPr>
          <w:rFonts w:ascii="Cambria Math" w:hAnsi="Cambria Math" w:cs="Cambria Math"/>
        </w:rPr>
        <w:t>⇒</w:t>
      </w:r>
      <w:r w:rsidR="00083EB6" w:rsidRPr="00083EB6">
        <w:t xml:space="preserve"> </w:t>
      </w:r>
      <w:r w:rsidR="00083EB6">
        <w:t xml:space="preserve">nOH </w:t>
      </w:r>
      <w:r w:rsidR="00083EB6" w:rsidRPr="00083EB6">
        <w:t xml:space="preserve">÷ </w:t>
      </w:r>
      <w:r w:rsidR="00083EB6">
        <w:t xml:space="preserve">nAl[3+ </w:t>
      </w:r>
      <w:r w:rsidR="00083EB6" w:rsidRPr="00083EB6">
        <w:t xml:space="preserve">≤ </w:t>
      </w:r>
      <w:r w:rsidR="00D4642D">
        <w:t>3.</w:t>
      </w:r>
    </w:p>
    <w:p w:rsidR="0099368B" w:rsidRDefault="00083EB6" w:rsidP="009F169B">
      <w:pPr>
        <w:spacing w:line="360" w:lineRule="auto"/>
      </w:pPr>
      <w:r w:rsidRPr="00083EB6">
        <w:rPr>
          <w:rFonts w:ascii="Cambria Math" w:hAnsi="Cambria Math" w:cs="Cambria Math"/>
        </w:rPr>
        <w:t>⇒</w:t>
      </w:r>
      <w:r w:rsidRPr="00083EB6">
        <w:t xml:space="preserve"> </w:t>
      </w:r>
      <w:r>
        <w:t>ch</w:t>
      </w:r>
      <w:r w:rsidRPr="00083EB6">
        <w:t>ỉ</w:t>
      </w:r>
      <w:r>
        <w:t xml:space="preserve"> </w:t>
      </w:r>
      <w:r w:rsidRPr="00083EB6">
        <w:t>đúng</w:t>
      </w:r>
      <w:r>
        <w:t xml:space="preserve"> khi d</w:t>
      </w:r>
      <w:r w:rsidRPr="00083EB6">
        <w:t>ấu</w:t>
      </w:r>
      <w:r>
        <w:t xml:space="preserve"> “=” x</w:t>
      </w:r>
      <w:r w:rsidRPr="00083EB6">
        <w:t>ảy</w:t>
      </w:r>
      <w:r>
        <w:t xml:space="preserve"> ra </w:t>
      </w:r>
      <w:r w:rsidRPr="00083EB6">
        <w:rPr>
          <w:rFonts w:ascii="Cambria Math" w:hAnsi="Cambria Math" w:cs="Cambria Math"/>
        </w:rPr>
        <w:t>⇒</w:t>
      </w:r>
      <w:r w:rsidR="0099368B">
        <w:t xml:space="preserve"> Al(OH)3 max </w:t>
      </w:r>
      <w:r w:rsidR="0099368B" w:rsidRPr="0099368B">
        <w:rPr>
          <w:rFonts w:ascii="Cambria Math" w:hAnsi="Cambria Math" w:cs="Cambria Math"/>
        </w:rPr>
        <w:t>⇒</w:t>
      </w:r>
      <w:r w:rsidR="0099368B" w:rsidRPr="0099368B">
        <w:t xml:space="preserve"> </w:t>
      </w:r>
      <w:r w:rsidR="0099368B">
        <w:t>th</w:t>
      </w:r>
      <w:r w:rsidR="0099368B" w:rsidRPr="0099368B">
        <w:t>ê</w:t>
      </w:r>
      <w:r w:rsidR="0099368B">
        <w:t>m Ba(OH)2 th</w:t>
      </w:r>
      <w:r w:rsidR="0099368B" w:rsidRPr="0099368B">
        <w:t>ì</w:t>
      </w:r>
      <w:r w:rsidR="0099368B">
        <w:t xml:space="preserve"> </w:t>
      </w:r>
      <w:r w:rsidR="0099368B" w:rsidRPr="0099368B">
        <w:t xml:space="preserve">↓ </w:t>
      </w:r>
      <w:r w:rsidR="0099368B">
        <w:t>gi</w:t>
      </w:r>
      <w:r w:rsidR="0099368B" w:rsidRPr="0099368B">
        <w:t>ảm</w:t>
      </w:r>
      <w:r w:rsidR="0099368B">
        <w:t>.</w:t>
      </w:r>
    </w:p>
    <w:p w:rsidR="00012CF7" w:rsidRDefault="0099368B" w:rsidP="009F169B">
      <w:pPr>
        <w:spacing w:line="360" w:lineRule="auto"/>
      </w:pPr>
      <w:r>
        <w:t>||</w:t>
      </w:r>
      <w:r w:rsidRPr="0099368B">
        <w:rPr>
          <w:rFonts w:ascii="Cambria Math" w:hAnsi="Cambria Math" w:cs="Cambria Math"/>
        </w:rPr>
        <w:t>⇒</w:t>
      </w:r>
      <w:r w:rsidRPr="0099368B">
        <w:t xml:space="preserve"> </w:t>
      </w:r>
      <w:r>
        <w:t>v</w:t>
      </w:r>
      <w:r w:rsidRPr="0099368B">
        <w:t>ô</w:t>
      </w:r>
      <w:r>
        <w:t xml:space="preserve"> l</w:t>
      </w:r>
      <w:r w:rsidRPr="0099368B">
        <w:t>í</w:t>
      </w:r>
      <w:r>
        <w:t xml:space="preserve"> </w:t>
      </w:r>
      <w:r w:rsidRPr="0099368B">
        <w:rPr>
          <w:rFonts w:ascii="Cambria Math" w:hAnsi="Cambria Math" w:cs="Cambria Math"/>
        </w:rPr>
        <w:t>⇒</w:t>
      </w:r>
      <w:r w:rsidRPr="0099368B">
        <w:t xml:space="preserve"> </w:t>
      </w:r>
      <w:r>
        <w:t>BaS</w:t>
      </w:r>
      <w:r w:rsidRPr="0099368B">
        <w:t>O4</w:t>
      </w:r>
      <w:r>
        <w:t xml:space="preserve"> ch</w:t>
      </w:r>
      <w:r w:rsidRPr="0099368B">
        <w:t>ư</w:t>
      </w:r>
      <w:r>
        <w:t>a c</w:t>
      </w:r>
      <w:r w:rsidRPr="0099368B">
        <w:t>ực</w:t>
      </w:r>
      <w:r>
        <w:t xml:space="preserve"> </w:t>
      </w:r>
      <w:r w:rsidRPr="0099368B">
        <w:t>đại</w:t>
      </w:r>
      <w:r w:rsidR="006D62A6">
        <w:t>.</w:t>
      </w:r>
    </w:p>
    <w:p w:rsidR="00D4642D" w:rsidRDefault="00D4642D" w:rsidP="009F169B">
      <w:pPr>
        <w:spacing w:line="360" w:lineRule="auto"/>
      </w:pPr>
      <w:r>
        <w:t>L</w:t>
      </w:r>
      <w:r w:rsidRPr="00D4642D">
        <w:t>ại</w:t>
      </w:r>
      <w:r>
        <w:t xml:space="preserve"> c</w:t>
      </w:r>
      <w:r w:rsidRPr="00D4642D">
        <w:t>ó</w:t>
      </w:r>
      <w:r>
        <w:t>: khi cho th</w:t>
      </w:r>
      <w:r w:rsidRPr="00D4642D">
        <w:t>ê</w:t>
      </w:r>
      <w:r>
        <w:t>m v</w:t>
      </w:r>
      <w:r w:rsidRPr="00D4642D">
        <w:t>ào</w:t>
      </w:r>
      <w:r>
        <w:t xml:space="preserve"> th</w:t>
      </w:r>
      <w:r w:rsidRPr="00D4642D">
        <w:t>ì</w:t>
      </w:r>
      <w:r>
        <w:t xml:space="preserve"> lư</w:t>
      </w:r>
      <w:r w:rsidRPr="00D4642D">
        <w:t>ợng</w:t>
      </w:r>
      <w:r>
        <w:t xml:space="preserve"> </w:t>
      </w:r>
      <w:r w:rsidRPr="00D4642D">
        <w:t xml:space="preserve">↓ </w:t>
      </w:r>
      <w:r>
        <w:t>kh</w:t>
      </w:r>
      <w:r w:rsidRPr="00D4642D">
        <w:t>ông</w:t>
      </w:r>
      <w:r>
        <w:t xml:space="preserve"> t</w:t>
      </w:r>
      <w:r w:rsidRPr="00D4642D">
        <w:t>ỉ</w:t>
      </w:r>
      <w:r>
        <w:t xml:space="preserve"> l</w:t>
      </w:r>
      <w:r w:rsidRPr="00D4642D">
        <w:t>ệ</w:t>
      </w:r>
      <w:r>
        <w:t xml:space="preserve"> </w:t>
      </w:r>
      <w:r w:rsidRPr="00D4642D">
        <w:rPr>
          <w:rFonts w:ascii="Cambria Math" w:hAnsi="Cambria Math" w:cs="Cambria Math"/>
        </w:rPr>
        <w:t>⇒</w:t>
      </w:r>
      <w:r>
        <w:t xml:space="preserve"> khi th</w:t>
      </w:r>
      <w:r w:rsidRPr="00D4642D">
        <w:t>ê</w:t>
      </w:r>
      <w:r>
        <w:t>m th</w:t>
      </w:r>
      <w:r w:rsidRPr="00D4642D">
        <w:t>ì</w:t>
      </w:r>
      <w:r>
        <w:t xml:space="preserve"> Al(OH)3 </w:t>
      </w:r>
      <w:r w:rsidRPr="00D4642D">
        <w:t>đã</w:t>
      </w:r>
      <w:r>
        <w:t xml:space="preserve"> b</w:t>
      </w:r>
      <w:r w:rsidRPr="00D4642D">
        <w:t>ị</w:t>
      </w:r>
      <w:r>
        <w:t xml:space="preserve"> h</w:t>
      </w:r>
      <w:r w:rsidRPr="00D4642D">
        <w:t>òa</w:t>
      </w:r>
      <w:r>
        <w:t xml:space="preserve"> tan.</w:t>
      </w:r>
    </w:p>
    <w:p w:rsidR="00D4642D" w:rsidRDefault="00D4642D" w:rsidP="009F169B">
      <w:pPr>
        <w:spacing w:line="360" w:lineRule="auto"/>
      </w:pPr>
      <w:r>
        <w:t>||</w:t>
      </w:r>
      <w:r w:rsidRPr="00D4642D">
        <w:rPr>
          <w:rFonts w:ascii="Cambria Math" w:hAnsi="Cambria Math" w:cs="Cambria Math"/>
        </w:rPr>
        <w:t>⇒</w:t>
      </w:r>
      <w:r w:rsidRPr="00D4642D">
        <w:t xml:space="preserve"> </w:t>
      </w:r>
      <w:r>
        <w:t>g</w:t>
      </w:r>
      <w:r w:rsidRPr="00D4642D">
        <w:t>ộp</w:t>
      </w:r>
      <w:r>
        <w:t xml:space="preserve"> qu</w:t>
      </w:r>
      <w:r w:rsidRPr="00D4642D">
        <w:t>á</w:t>
      </w:r>
      <w:r>
        <w:t xml:space="preserve"> tr</w:t>
      </w:r>
      <w:r w:rsidRPr="00D4642D">
        <w:t>ình</w:t>
      </w:r>
      <w:r>
        <w:t xml:space="preserve"> v</w:t>
      </w:r>
      <w:r w:rsidRPr="00D4642D">
        <w:t>ề</w:t>
      </w:r>
      <w:r>
        <w:t xml:space="preserve">: 0,35 mol Ba(OH)2 </w:t>
      </w:r>
      <w:r w:rsidR="00BB38CD">
        <w:t>+ 0,25x mol Al2(S</w:t>
      </w:r>
      <w:r w:rsidR="00BB38CD" w:rsidRPr="00BB38CD">
        <w:t>O4</w:t>
      </w:r>
      <w:r w:rsidR="00BB38CD">
        <w:t xml:space="preserve">)3 </w:t>
      </w:r>
      <w:r w:rsidR="00BB38CD" w:rsidRPr="00BB38CD">
        <w:t xml:space="preserve">→ </w:t>
      </w:r>
      <w:r w:rsidR="00BB38CD">
        <w:t>94,2375 gam ↓.</w:t>
      </w:r>
    </w:p>
    <w:p w:rsidR="002D0D7C" w:rsidRDefault="002D0D7C" w:rsidP="009F169B">
      <w:pPr>
        <w:spacing w:line="360" w:lineRule="auto"/>
      </w:pPr>
      <w:r w:rsidRPr="002D0D7C">
        <w:rPr>
          <w:rFonts w:ascii="Cambria Math" w:hAnsi="Cambria Math" w:cs="Cambria Math"/>
        </w:rPr>
        <w:t>⇒</w:t>
      </w:r>
      <w:r w:rsidRPr="002D0D7C">
        <w:t xml:space="preserve"> </w:t>
      </w:r>
      <w:r w:rsidR="00E06AC5" w:rsidRPr="002D0D7C">
        <w:rPr>
          <w:position w:val="-36"/>
        </w:rPr>
        <w:object w:dxaOrig="4420" w:dyaOrig="859">
          <v:shape id="_x0000_i1036" type="#_x0000_t75" style="width:221.25pt;height:42.75pt" o:ole="">
            <v:imagedata r:id="rId32" o:title=""/>
          </v:shape>
          <o:OLEObject Type="Embed" ProgID="Equation.DSMT4" ShapeID="_x0000_i1036" DrawAspect="Content" ObjectID="_1637438032" r:id="rId33"/>
        </w:object>
      </w:r>
      <w:r>
        <w:t xml:space="preserve"> = 94,2375 </w:t>
      </w:r>
      <w:r w:rsidRPr="002D0D7C">
        <w:rPr>
          <w:rFonts w:ascii="Cambria Math" w:hAnsi="Cambria Math" w:cs="Cambria Math"/>
        </w:rPr>
        <w:t>⇒</w:t>
      </w:r>
      <w:r w:rsidRPr="002D0D7C">
        <w:t xml:space="preserve"> </w:t>
      </w:r>
      <w:r w:rsidR="00E06AC5">
        <w:t>x = 0,45</w:t>
      </w:r>
      <w:r w:rsidR="00B422CA">
        <w:t>.</w:t>
      </w:r>
    </w:p>
    <w:p w:rsidR="00891713" w:rsidRDefault="00891713" w:rsidP="009F169B">
      <w:pPr>
        <w:spacing w:line="360" w:lineRule="auto"/>
      </w:pPr>
      <w:r>
        <w:rPr>
          <w:b/>
        </w:rPr>
        <w:t>C</w:t>
      </w:r>
      <w:r w:rsidRPr="00891713">
        <w:rPr>
          <w:b/>
        </w:rPr>
        <w:t>â</w:t>
      </w:r>
      <w:r>
        <w:rPr>
          <w:b/>
        </w:rPr>
        <w:t>u 14.</w:t>
      </w:r>
      <w:r>
        <w:t xml:space="preserve"> G</w:t>
      </w:r>
      <w:r w:rsidRPr="00891713">
        <w:t>ồm</w:t>
      </w:r>
      <w:r>
        <w:t xml:space="preserve"> </w:t>
      </w:r>
      <w:r w:rsidR="0055458B">
        <w:t>(1), (</w:t>
      </w:r>
      <w:r w:rsidR="008614B4">
        <w:t>4), (5), (6).</w:t>
      </w:r>
    </w:p>
    <w:p w:rsidR="004238DA" w:rsidRDefault="004238DA" w:rsidP="009F169B">
      <w:pPr>
        <w:spacing w:line="360" w:lineRule="auto"/>
      </w:pPr>
      <w:r>
        <w:rPr>
          <w:b/>
        </w:rPr>
        <w:t>C</w:t>
      </w:r>
      <w:r w:rsidRPr="004238DA">
        <w:rPr>
          <w:b/>
        </w:rPr>
        <w:t>â</w:t>
      </w:r>
      <w:r>
        <w:rPr>
          <w:b/>
        </w:rPr>
        <w:t>u 15.</w:t>
      </w:r>
    </w:p>
    <w:p w:rsidR="004238DA" w:rsidRDefault="004238DA" w:rsidP="009F169B">
      <w:pPr>
        <w:spacing w:line="360" w:lineRule="auto"/>
      </w:pPr>
      <w:r>
        <w:t>S</w:t>
      </w:r>
      <w:r w:rsidRPr="004238DA">
        <w:t>ơ</w:t>
      </w:r>
      <w:r>
        <w:t xml:space="preserve"> đ</w:t>
      </w:r>
      <w:r w:rsidRPr="004238DA">
        <w:t>ồ</w:t>
      </w:r>
      <w:r>
        <w:t xml:space="preserve"> qu</w:t>
      </w:r>
      <w:r w:rsidRPr="004238DA">
        <w:t>á</w:t>
      </w:r>
      <w:r>
        <w:t xml:space="preserve"> tr</w:t>
      </w:r>
      <w:r w:rsidRPr="004238DA">
        <w:t>ình</w:t>
      </w:r>
      <w:r>
        <w:t xml:space="preserve">: </w:t>
      </w:r>
    </w:p>
    <w:p w:rsidR="00B64F4B" w:rsidRDefault="00B64F4B" w:rsidP="009F169B">
      <w:pPr>
        <w:spacing w:line="360" w:lineRule="auto"/>
      </w:pPr>
      <w:r w:rsidRPr="00B64F4B">
        <w:rPr>
          <w:position w:val="-78"/>
        </w:rPr>
        <w:object w:dxaOrig="6680" w:dyaOrig="1560">
          <v:shape id="_x0000_i1037" type="#_x0000_t75" style="width:333.75pt;height:78pt" o:ole="">
            <v:imagedata r:id="rId34" o:title=""/>
          </v:shape>
          <o:OLEObject Type="Embed" ProgID="Equation.DSMT4" ShapeID="_x0000_i1037" DrawAspect="Content" ObjectID="_1637438033" r:id="rId35"/>
        </w:object>
      </w:r>
      <w:r>
        <w:t xml:space="preserve"> </w:t>
      </w:r>
    </w:p>
    <w:p w:rsidR="00E75333" w:rsidRDefault="00A26BDF" w:rsidP="009F169B">
      <w:pPr>
        <w:spacing w:line="360" w:lineRule="auto"/>
      </w:pPr>
      <w:r w:rsidRPr="00A26BDF">
        <w:t>Có nCl trong Y = nCl trong X = 0,</w:t>
      </w:r>
      <w:r w:rsidR="00E75333">
        <w:t>8565 × 82,9 ÷ 35,5 = 0,2 mol.</w:t>
      </w:r>
    </w:p>
    <w:p w:rsidR="00E75333" w:rsidRDefault="00A26BDF" w:rsidP="009F169B">
      <w:pPr>
        <w:spacing w:line="360" w:lineRule="auto"/>
      </w:pPr>
      <w:r w:rsidRPr="00A26BDF">
        <w:t>nO trong Y = nH</w:t>
      </w:r>
      <w:r w:rsidRPr="00A26BDF">
        <w:rPr>
          <w:vertAlign w:val="subscript"/>
        </w:rPr>
        <w:t>2</w:t>
      </w:r>
      <w:r w:rsidRPr="00A26BDF">
        <w:t>O = ½.nHCl = 1,5 mol.</w:t>
      </w:r>
      <w:r w:rsidRPr="00A26BDF">
        <w:br/>
        <w:t>Giả thiết trong Z có nKCl = nMnCl</w:t>
      </w:r>
      <w:r w:rsidRPr="00A26BDF">
        <w:rPr>
          <w:vertAlign w:val="subscript"/>
        </w:rPr>
        <w:t>2</w:t>
      </w:r>
      <w:r w:rsidRPr="00A26BDF">
        <w:br/>
        <w:t>||→ theo bảo toàn Cl có nKCl = nMnCl</w:t>
      </w:r>
      <w:r w:rsidRPr="00A26BDF">
        <w:rPr>
          <w:vertAlign w:val="subscript"/>
        </w:rPr>
        <w:t>2</w:t>
      </w:r>
      <w:r w:rsidRPr="00A26BDF">
        <w:t> = (0,2 + 3,0 – 0,85 × 2) ÷ 3 = 0,5 mol.</w:t>
      </w:r>
      <w:r w:rsidRPr="00A26BDF">
        <w:br/>
        <w:t xml:space="preserve">Theo đó mY = mMn + mK + mCl + mO = 78,1 gam. </w:t>
      </w:r>
    </w:p>
    <w:p w:rsidR="00B64F4B" w:rsidRDefault="00A26BDF" w:rsidP="009F169B">
      <w:pPr>
        <w:spacing w:line="360" w:lineRule="auto"/>
      </w:pPr>
      <w:r w:rsidRPr="00A26BDF">
        <w:t>||→ nO</w:t>
      </w:r>
      <w:r w:rsidRPr="00A26BDF">
        <w:rPr>
          <w:vertAlign w:val="subscript"/>
        </w:rPr>
        <w:t>2</w:t>
      </w:r>
      <w:r w:rsidRPr="00A26BDF">
        <w:t> thu được = (mX – mY) ÷ 32 = 0,15 mol.</w:t>
      </w:r>
      <w:r w:rsidRPr="00A26BDF">
        <w:br/>
        <w:t>||→ Yêu cầu V</w:t>
      </w:r>
      <w:r w:rsidR="00907C85">
        <w:t>(</w:t>
      </w:r>
      <w:r w:rsidRPr="00A26BDF">
        <w:t>O</w:t>
      </w:r>
      <w:r w:rsidRPr="00A26BDF">
        <w:rPr>
          <w:vertAlign w:val="subscript"/>
        </w:rPr>
        <w:t>2</w:t>
      </w:r>
      <w:r w:rsidR="00907C85">
        <w:t>)</w:t>
      </w:r>
      <w:r w:rsidRPr="00A26BDF">
        <w:t xml:space="preserve"> thu được = 0,15 × 22,4 = 3,36 lít. </w:t>
      </w:r>
    </w:p>
    <w:p w:rsidR="00756EED" w:rsidRDefault="00756EED" w:rsidP="009F169B">
      <w:pPr>
        <w:spacing w:line="360" w:lineRule="auto"/>
      </w:pPr>
      <w:r>
        <w:rPr>
          <w:b/>
        </w:rPr>
        <w:t>C</w:t>
      </w:r>
      <w:r w:rsidRPr="00756EED">
        <w:rPr>
          <w:b/>
        </w:rPr>
        <w:t>â</w:t>
      </w:r>
      <w:r>
        <w:rPr>
          <w:b/>
        </w:rPr>
        <w:t>u 16.</w:t>
      </w:r>
      <w:r>
        <w:t xml:space="preserve"> </w:t>
      </w:r>
      <w:r w:rsidR="00B8311C">
        <w:t>G</w:t>
      </w:r>
      <w:r w:rsidR="00B8311C" w:rsidRPr="00B8311C">
        <w:t>ồm</w:t>
      </w:r>
      <w:r w:rsidR="00B8311C">
        <w:t xml:space="preserve"> stiren, vinylaxetat, metylmetacrylat, metylacrylat, propilen, caprolactam</w:t>
      </w:r>
      <w:r w:rsidR="00722580">
        <w:t>, etilen oxit.</w:t>
      </w:r>
    </w:p>
    <w:p w:rsidR="000802D3" w:rsidRDefault="000802D3" w:rsidP="009F169B">
      <w:pPr>
        <w:spacing w:line="360" w:lineRule="auto"/>
      </w:pPr>
      <w:r>
        <w:rPr>
          <w:b/>
        </w:rPr>
        <w:t>C</w:t>
      </w:r>
      <w:r w:rsidRPr="000802D3">
        <w:rPr>
          <w:b/>
        </w:rPr>
        <w:t>â</w:t>
      </w:r>
      <w:r>
        <w:rPr>
          <w:b/>
        </w:rPr>
        <w:t>u 17.</w:t>
      </w:r>
      <w:r>
        <w:t xml:space="preserve"> G</w:t>
      </w:r>
      <w:r w:rsidRPr="000802D3">
        <w:t>ồm</w:t>
      </w:r>
      <w:r>
        <w:t xml:space="preserve"> (1), (2), (3), (5), (7).</w:t>
      </w:r>
    </w:p>
    <w:p w:rsidR="008526C0" w:rsidRDefault="008526C0" w:rsidP="009F169B">
      <w:pPr>
        <w:spacing w:line="360" w:lineRule="auto"/>
      </w:pPr>
      <w:r>
        <w:rPr>
          <w:b/>
        </w:rPr>
        <w:t>C</w:t>
      </w:r>
      <w:r w:rsidRPr="008526C0">
        <w:rPr>
          <w:b/>
        </w:rPr>
        <w:t>â</w:t>
      </w:r>
      <w:r>
        <w:rPr>
          <w:b/>
        </w:rPr>
        <w:t>u 18.</w:t>
      </w:r>
    </w:p>
    <w:p w:rsidR="002E16C8" w:rsidRDefault="00B03184" w:rsidP="009F169B">
      <w:pPr>
        <w:spacing w:line="360" w:lineRule="auto"/>
      </w:pPr>
      <w:r w:rsidRPr="00B03184">
        <w:t>Nhận thấy dung dịch Y chỉ chứa 2 muối và không có phản ứng vớ</w:t>
      </w:r>
      <w:r w:rsidR="002E16C8">
        <w:t>i Cu.</w:t>
      </w:r>
    </w:p>
    <w:p w:rsidR="00A95D87" w:rsidRDefault="002E16C8" w:rsidP="009F169B">
      <w:pPr>
        <w:spacing w:line="360" w:lineRule="auto"/>
      </w:pPr>
      <w:r w:rsidRPr="002E16C8">
        <w:rPr>
          <w:rFonts w:ascii="Cambria Math" w:hAnsi="Cambria Math" w:cs="Cambria Math"/>
        </w:rPr>
        <w:t>⇒</w:t>
      </w:r>
      <w:r w:rsidRPr="002E16C8">
        <w:t xml:space="preserve"> </w:t>
      </w:r>
      <w:r w:rsidR="00B03184" w:rsidRPr="00B03184">
        <w:t>dung dịch Y chứa FeSO</w:t>
      </w:r>
      <w:r w:rsidR="00B03184" w:rsidRPr="00B03184">
        <w:rPr>
          <w:vertAlign w:val="subscript"/>
        </w:rPr>
        <w:t>4</w:t>
      </w:r>
      <w:r w:rsidR="00B03184" w:rsidRPr="00B03184">
        <w:t> và CuSO</w:t>
      </w:r>
      <w:r w:rsidR="00B03184" w:rsidRPr="00B03184">
        <w:rPr>
          <w:vertAlign w:val="subscript"/>
        </w:rPr>
        <w:t>4</w:t>
      </w:r>
      <w:r w:rsidR="00A86C57">
        <w:t>.</w:t>
      </w:r>
      <w:r w:rsidR="00B03184" w:rsidRPr="00B03184">
        <w:br/>
      </w:r>
      <w:r w:rsidR="00F15739">
        <w:t>33,5 gam</w:t>
      </w:r>
      <w:r w:rsidR="00D4304F" w:rsidRPr="00D4304F">
        <w:rPr>
          <w:position w:val="-50"/>
        </w:rPr>
        <w:object w:dxaOrig="4500" w:dyaOrig="1120">
          <v:shape id="_x0000_i1038" type="#_x0000_t75" style="width:225pt;height:56.25pt" o:ole="">
            <v:imagedata r:id="rId36" o:title=""/>
          </v:shape>
          <o:OLEObject Type="Embed" ProgID="Equation.DSMT4" ShapeID="_x0000_i1038" DrawAspect="Content" ObjectID="_1637438034" r:id="rId37"/>
        </w:object>
      </w:r>
      <w:r w:rsidR="00F15739">
        <w:t>+ NO + H</w:t>
      </w:r>
      <w:r w:rsidR="00F15739" w:rsidRPr="00CB3E1D">
        <w:rPr>
          <w:vertAlign w:val="subscript"/>
        </w:rPr>
        <w:t>2</w:t>
      </w:r>
      <w:r w:rsidR="00F15739">
        <w:t>O.</w:t>
      </w:r>
    </w:p>
    <w:p w:rsidR="008526C0" w:rsidRDefault="00A95D87" w:rsidP="009F169B">
      <w:pPr>
        <w:spacing w:line="360" w:lineRule="auto"/>
      </w:pPr>
      <w:r>
        <w:lastRenderedPageBreak/>
        <w:t>Ta c</w:t>
      </w:r>
      <w:r w:rsidRPr="00A95D87">
        <w:t>ó</w:t>
      </w:r>
      <w:r>
        <w:t xml:space="preserve"> h</w:t>
      </w:r>
      <w:r w:rsidRPr="00A95D87">
        <w:t>ệ</w:t>
      </w:r>
      <w:r>
        <w:t xml:space="preserve">: </w:t>
      </w:r>
      <w:r w:rsidR="0026485E" w:rsidRPr="0026485E">
        <w:rPr>
          <w:position w:val="-50"/>
        </w:rPr>
        <w:object w:dxaOrig="4140" w:dyaOrig="1120">
          <v:shape id="_x0000_i1039" type="#_x0000_t75" style="width:207pt;height:56.25pt" o:ole="">
            <v:imagedata r:id="rId38" o:title=""/>
          </v:shape>
          <o:OLEObject Type="Embed" ProgID="Equation.DSMT4" ShapeID="_x0000_i1039" DrawAspect="Content" ObjectID="_1637438035" r:id="rId39"/>
        </w:object>
      </w:r>
      <w:r w:rsidR="0026485E">
        <w:t xml:space="preserve"> </w:t>
      </w:r>
      <w:r w:rsidR="00D4304F">
        <w:t xml:space="preserve"> </w:t>
      </w:r>
      <w:r w:rsidR="00B03184" w:rsidRPr="00B03184">
        <w:br/>
        <w:t xml:space="preserve">Vậy m = 0,23.152 + 0,184.160 = 64,4 gam. </w:t>
      </w:r>
    </w:p>
    <w:p w:rsidR="00FF674D" w:rsidRDefault="00FF674D" w:rsidP="009F169B">
      <w:pPr>
        <w:spacing w:line="360" w:lineRule="auto"/>
        <w:rPr>
          <w:b/>
        </w:rPr>
      </w:pPr>
      <w:r>
        <w:rPr>
          <w:b/>
        </w:rPr>
        <w:t>C</w:t>
      </w:r>
      <w:r w:rsidRPr="00FF674D">
        <w:rPr>
          <w:b/>
        </w:rPr>
        <w:t>â</w:t>
      </w:r>
      <w:r>
        <w:rPr>
          <w:b/>
        </w:rPr>
        <w:t>u 20</w:t>
      </w:r>
      <w:r w:rsidR="004905DD">
        <w:rPr>
          <w:b/>
        </w:rPr>
        <w:t>.</w:t>
      </w:r>
    </w:p>
    <w:p w:rsidR="004905DD" w:rsidRDefault="004905DD" w:rsidP="009F169B">
      <w:pPr>
        <w:spacing w:line="360" w:lineRule="auto"/>
      </w:pPr>
      <w:r>
        <w:rPr>
          <w:b/>
        </w:rPr>
        <w:t>C</w:t>
      </w:r>
      <w:r w:rsidRPr="004905DD">
        <w:rPr>
          <w:b/>
        </w:rPr>
        <w:t>â</w:t>
      </w:r>
      <w:r>
        <w:rPr>
          <w:b/>
        </w:rPr>
        <w:t>u 21.</w:t>
      </w:r>
      <w:r w:rsidR="0087169D">
        <w:t xml:space="preserve"> X l</w:t>
      </w:r>
      <w:r w:rsidR="0087169D" w:rsidRPr="0087169D">
        <w:t>à</w:t>
      </w:r>
      <w:r w:rsidR="0009250A">
        <w:t xml:space="preserve"> </w:t>
      </w:r>
      <w:r w:rsidR="00937A33">
        <w:t>CH3COOH.</w:t>
      </w:r>
      <w:r w:rsidR="0009250A">
        <w:t>.</w:t>
      </w:r>
    </w:p>
    <w:p w:rsidR="0087169D" w:rsidRDefault="0087169D" w:rsidP="009F169B">
      <w:pPr>
        <w:spacing w:line="360" w:lineRule="auto"/>
      </w:pPr>
      <w:r>
        <w:t>Y l</w:t>
      </w:r>
      <w:r w:rsidRPr="0087169D">
        <w:t>à</w:t>
      </w:r>
      <w:r w:rsidR="0009250A">
        <w:t xml:space="preserve"> CH</w:t>
      </w:r>
      <w:r w:rsidR="00B26AB8">
        <w:rPr>
          <w:vertAlign w:val="subscript"/>
        </w:rPr>
        <w:t>2</w:t>
      </w:r>
      <w:r w:rsidR="00B26AB8">
        <w:t>=CH</w:t>
      </w:r>
      <w:r w:rsidR="00B26AB8">
        <w:rPr>
          <w:vertAlign w:val="subscript"/>
        </w:rPr>
        <w:t>2</w:t>
      </w:r>
      <w:r w:rsidR="0009250A">
        <w:t>.</w:t>
      </w:r>
    </w:p>
    <w:p w:rsidR="0087169D" w:rsidRDefault="0087169D" w:rsidP="009F169B">
      <w:pPr>
        <w:spacing w:line="360" w:lineRule="auto"/>
      </w:pPr>
      <w:r>
        <w:t>Z l</w:t>
      </w:r>
      <w:r w:rsidRPr="0087169D">
        <w:t>à</w:t>
      </w:r>
      <w:r w:rsidR="0009250A">
        <w:t xml:space="preserve"> </w:t>
      </w:r>
      <w:r w:rsidR="00DB00B7">
        <w:t>CH</w:t>
      </w:r>
      <w:r w:rsidR="00DB00B7" w:rsidRPr="0024179F">
        <w:rPr>
          <w:vertAlign w:val="subscript"/>
        </w:rPr>
        <w:t>3</w:t>
      </w:r>
      <w:r w:rsidR="00DB00B7">
        <w:t>COOCH=CH</w:t>
      </w:r>
      <w:r w:rsidR="00DB00B7" w:rsidRPr="0024179F">
        <w:rPr>
          <w:vertAlign w:val="subscript"/>
        </w:rPr>
        <w:t>2</w:t>
      </w:r>
      <w:r w:rsidR="00DB00B7">
        <w:t>.</w:t>
      </w:r>
    </w:p>
    <w:p w:rsidR="0009250A" w:rsidRDefault="0009250A" w:rsidP="009F169B">
      <w:pPr>
        <w:spacing w:line="360" w:lineRule="auto"/>
      </w:pPr>
      <w:r>
        <w:t>T l</w:t>
      </w:r>
      <w:r w:rsidRPr="0009250A">
        <w:t>à</w:t>
      </w:r>
      <w:r w:rsidR="00FD3947">
        <w:t xml:space="preserve"> CH</w:t>
      </w:r>
      <w:r w:rsidR="00FD3947" w:rsidRPr="0024179F">
        <w:rPr>
          <w:vertAlign w:val="subscript"/>
        </w:rPr>
        <w:t>3</w:t>
      </w:r>
      <w:r w:rsidR="00FD3947">
        <w:t>COONa.</w:t>
      </w:r>
    </w:p>
    <w:p w:rsidR="0009250A" w:rsidRDefault="0009250A" w:rsidP="009F169B">
      <w:pPr>
        <w:spacing w:line="360" w:lineRule="auto"/>
      </w:pPr>
      <w:r>
        <w:t>G l</w:t>
      </w:r>
      <w:r w:rsidRPr="0009250A">
        <w:t>à</w:t>
      </w:r>
      <w:r w:rsidR="00FD3947">
        <w:t xml:space="preserve"> CH</w:t>
      </w:r>
      <w:r w:rsidR="00FD3947" w:rsidRPr="0024179F">
        <w:rPr>
          <w:vertAlign w:val="subscript"/>
        </w:rPr>
        <w:t>3</w:t>
      </w:r>
      <w:r w:rsidR="00FD3947">
        <w:t>CHO.</w:t>
      </w:r>
    </w:p>
    <w:p w:rsidR="0009250A" w:rsidRDefault="0009250A" w:rsidP="009F169B">
      <w:pPr>
        <w:spacing w:line="360" w:lineRule="auto"/>
      </w:pPr>
      <w:r>
        <w:t>H l</w:t>
      </w:r>
      <w:r w:rsidRPr="0009250A">
        <w:t>à</w:t>
      </w:r>
      <w:r w:rsidR="00FD3947">
        <w:t xml:space="preserve"> Na</w:t>
      </w:r>
      <w:r w:rsidR="00FD3947" w:rsidRPr="0024179F">
        <w:rPr>
          <w:vertAlign w:val="subscript"/>
        </w:rPr>
        <w:t>2</w:t>
      </w:r>
      <w:r w:rsidR="00FD3947">
        <w:t>C</w:t>
      </w:r>
      <w:r w:rsidR="00FD3947" w:rsidRPr="00FD3947">
        <w:t>O</w:t>
      </w:r>
      <w:r w:rsidR="00FD3947" w:rsidRPr="0024179F">
        <w:rPr>
          <w:vertAlign w:val="subscript"/>
        </w:rPr>
        <w:t>3</w:t>
      </w:r>
      <w:r w:rsidR="00FD3947">
        <w:t>.</w:t>
      </w:r>
    </w:p>
    <w:p w:rsidR="0087169D" w:rsidRPr="0087169D" w:rsidRDefault="0009250A" w:rsidP="009F169B">
      <w:pPr>
        <w:spacing w:line="360" w:lineRule="auto"/>
      </w:pPr>
      <w:r>
        <w:t>I l</w:t>
      </w:r>
      <w:r w:rsidRPr="0009250A">
        <w:t>à</w:t>
      </w:r>
      <w:r>
        <w:t xml:space="preserve"> C</w:t>
      </w:r>
      <w:r w:rsidRPr="0024179F">
        <w:rPr>
          <w:vertAlign w:val="subscript"/>
        </w:rPr>
        <w:t>2</w:t>
      </w:r>
      <w:r>
        <w:t>H</w:t>
      </w:r>
      <w:r w:rsidRPr="0024179F">
        <w:rPr>
          <w:vertAlign w:val="subscript"/>
        </w:rPr>
        <w:t>5</w:t>
      </w:r>
      <w:r>
        <w:t>OH.</w:t>
      </w:r>
    </w:p>
    <w:p w:rsidR="00A73380" w:rsidRDefault="00A73380" w:rsidP="009F169B">
      <w:pPr>
        <w:spacing w:line="360" w:lineRule="auto"/>
      </w:pPr>
      <w:r>
        <w:rPr>
          <w:b/>
        </w:rPr>
        <w:t>C</w:t>
      </w:r>
      <w:r w:rsidRPr="00A73380">
        <w:rPr>
          <w:b/>
        </w:rPr>
        <w:t>â</w:t>
      </w:r>
      <w:r w:rsidR="000C2A63">
        <w:rPr>
          <w:b/>
        </w:rPr>
        <w:t>u 24</w:t>
      </w:r>
      <w:r>
        <w:rPr>
          <w:b/>
        </w:rPr>
        <w:t>.</w:t>
      </w:r>
      <w:r>
        <w:t xml:space="preserve"> </w:t>
      </w:r>
      <w:r w:rsidR="005A7A59">
        <w:t>X g</w:t>
      </w:r>
      <w:r w:rsidR="005A7A59" w:rsidRPr="005A7A59">
        <w:t>ồm</w:t>
      </w:r>
      <w:r w:rsidR="005A7A59">
        <w:t xml:space="preserve"> MgS</w:t>
      </w:r>
      <w:r w:rsidR="005A7A59" w:rsidRPr="005A7A59">
        <w:t>O4</w:t>
      </w:r>
      <w:r w:rsidR="005A7A59">
        <w:t>, ZnS</w:t>
      </w:r>
      <w:r w:rsidR="005A7A59" w:rsidRPr="005A7A59">
        <w:t>O4</w:t>
      </w:r>
      <w:r w:rsidR="005A7A59">
        <w:t>, Al2(S</w:t>
      </w:r>
      <w:r w:rsidR="005A7A59" w:rsidRPr="005A7A59">
        <w:t>O4</w:t>
      </w:r>
      <w:r w:rsidR="005A7A59">
        <w:t>)3, FeS</w:t>
      </w:r>
      <w:r w:rsidR="005A7A59" w:rsidRPr="005A7A59">
        <w:t>O4</w:t>
      </w:r>
      <w:r w:rsidR="005A7A59">
        <w:t>, CuSO4, H2S</w:t>
      </w:r>
      <w:r w:rsidR="005A7A59" w:rsidRPr="005A7A59">
        <w:t>O4</w:t>
      </w:r>
      <w:r w:rsidR="005A7A59">
        <w:t xml:space="preserve"> d</w:t>
      </w:r>
      <w:r w:rsidR="005A7A59" w:rsidRPr="005A7A59">
        <w:t>ư</w:t>
      </w:r>
      <w:r w:rsidR="005A7A59">
        <w:t>.</w:t>
      </w:r>
    </w:p>
    <w:p w:rsidR="005A7A59" w:rsidRDefault="005A7A59" w:rsidP="009F169B">
      <w:pPr>
        <w:spacing w:line="360" w:lineRule="auto"/>
      </w:pPr>
      <w:r>
        <w:t>Y g</w:t>
      </w:r>
      <w:r w:rsidRPr="005A7A59">
        <w:t>ồm</w:t>
      </w:r>
      <w:r>
        <w:t xml:space="preserve"> Mg(OH)2, Fe(OH)2, Cu(OH)2, BaS</w:t>
      </w:r>
      <w:r w:rsidRPr="005A7A59">
        <w:t>O4</w:t>
      </w:r>
      <w:r>
        <w:t>.</w:t>
      </w:r>
    </w:p>
    <w:p w:rsidR="002B085C" w:rsidRDefault="002B085C" w:rsidP="009F169B">
      <w:pPr>
        <w:spacing w:line="360" w:lineRule="auto"/>
      </w:pPr>
      <w:r>
        <w:t>Z g</w:t>
      </w:r>
      <w:r w:rsidRPr="002B085C">
        <w:t>ồm</w:t>
      </w:r>
      <w:r>
        <w:t xml:space="preserve"> MgO, Fe2</w:t>
      </w:r>
      <w:r w:rsidRPr="002B085C">
        <w:t>O3</w:t>
      </w:r>
      <w:r>
        <w:t>, CuO, BaS</w:t>
      </w:r>
      <w:r w:rsidRPr="002B085C">
        <w:t>O4</w:t>
      </w:r>
      <w:r>
        <w:t>.</w:t>
      </w:r>
    </w:p>
    <w:p w:rsidR="002B085C" w:rsidRDefault="002B085C" w:rsidP="009F169B">
      <w:pPr>
        <w:spacing w:line="360" w:lineRule="auto"/>
      </w:pPr>
      <w:r>
        <w:t>G g</w:t>
      </w:r>
      <w:r w:rsidRPr="002B085C">
        <w:t>ồm</w:t>
      </w:r>
      <w:r>
        <w:t xml:space="preserve"> MgO, Fe, Cu, BaS</w:t>
      </w:r>
      <w:r w:rsidRPr="002B085C">
        <w:t>O4</w:t>
      </w:r>
      <w:r>
        <w:t>.</w:t>
      </w:r>
    </w:p>
    <w:p w:rsidR="002B085C" w:rsidRDefault="000C2A63" w:rsidP="009F169B">
      <w:pPr>
        <w:spacing w:line="360" w:lineRule="auto"/>
      </w:pPr>
      <w:r>
        <w:rPr>
          <w:b/>
        </w:rPr>
        <w:t>C</w:t>
      </w:r>
      <w:r w:rsidRPr="000C2A63">
        <w:rPr>
          <w:b/>
        </w:rPr>
        <w:t>â</w:t>
      </w:r>
      <w:r>
        <w:rPr>
          <w:b/>
        </w:rPr>
        <w:t>u 25.</w:t>
      </w:r>
    </w:p>
    <w:p w:rsidR="00B46A09" w:rsidRDefault="00211D22" w:rsidP="00026FBC">
      <w:pPr>
        <w:spacing w:line="360" w:lineRule="auto"/>
      </w:pPr>
      <w:r w:rsidRPr="00211D22">
        <w:rPr>
          <w:position w:val="-30"/>
        </w:rPr>
        <w:object w:dxaOrig="7240" w:dyaOrig="720">
          <v:shape id="_x0000_i1040" type="#_x0000_t75" style="width:362.25pt;height:36pt" o:ole="">
            <v:imagedata r:id="rId40" o:title=""/>
          </v:shape>
          <o:OLEObject Type="Embed" ProgID="Equation.DSMT4" ShapeID="_x0000_i1040" DrawAspect="Content" ObjectID="_1637438036" r:id="rId41"/>
        </w:object>
      </w:r>
      <w:r>
        <w:t xml:space="preserve"> </w:t>
      </w:r>
      <w:r w:rsidR="00026FBC" w:rsidRPr="004B6805">
        <w:br/>
      </w:r>
      <w:r>
        <w:t xml:space="preserve">BTKL </w:t>
      </w:r>
      <w:r w:rsidRPr="00211D22">
        <w:rPr>
          <w:rFonts w:ascii="Cambria Math" w:hAnsi="Cambria Math" w:cs="Cambria Math"/>
        </w:rPr>
        <w:t>⇒</w:t>
      </w:r>
      <w:r w:rsidRPr="00211D22">
        <w:t xml:space="preserve"> </w:t>
      </w:r>
      <w:r w:rsidR="00026FBC" w:rsidRPr="004B6805">
        <w:t>mH</w:t>
      </w:r>
      <w:r w:rsidR="00026FBC" w:rsidRPr="00B37745">
        <w:rPr>
          <w:vertAlign w:val="subscript"/>
        </w:rPr>
        <w:t>2</w:t>
      </w:r>
      <w:r w:rsidR="00026FBC" w:rsidRPr="004B6805">
        <w:t>O </w:t>
      </w:r>
      <w:r>
        <w:t xml:space="preserve">= 60,17 + 0,73 </w:t>
      </w:r>
      <w:r w:rsidRPr="00211D22">
        <w:t xml:space="preserve">– </w:t>
      </w:r>
      <w:r>
        <w:t xml:space="preserve">73,75 </w:t>
      </w:r>
      <w:r w:rsidRPr="00211D22">
        <w:t xml:space="preserve">– </w:t>
      </w:r>
      <w:r w:rsidR="00026FBC" w:rsidRPr="004B6805">
        <w:t>14,72 = 0,9 gam</w:t>
      </w:r>
      <w:r>
        <w:t xml:space="preserve"> </w:t>
      </w:r>
      <w:r w:rsidRPr="00211D22">
        <w:rPr>
          <w:rFonts w:ascii="Cambria Math" w:hAnsi="Cambria Math" w:cs="Cambria Math"/>
        </w:rPr>
        <w:t>⇒</w:t>
      </w:r>
      <w:r w:rsidRPr="00211D22">
        <w:t xml:space="preserve"> </w:t>
      </w:r>
      <w:r w:rsidR="00026FBC" w:rsidRPr="004B6805">
        <w:t>nY +Z =</w:t>
      </w:r>
      <w:r>
        <w:t xml:space="preserve"> </w:t>
      </w:r>
      <w:r w:rsidR="00026FBC" w:rsidRPr="004B6805">
        <w:t>nH</w:t>
      </w:r>
      <w:r w:rsidR="00026FBC" w:rsidRPr="00B37745">
        <w:rPr>
          <w:vertAlign w:val="subscript"/>
        </w:rPr>
        <w:t>2</w:t>
      </w:r>
      <w:r w:rsidR="00026FBC" w:rsidRPr="004B6805">
        <w:t>O = 0,05 mol</w:t>
      </w:r>
      <w:r>
        <w:t>.</w:t>
      </w:r>
      <w:r w:rsidR="00026FBC" w:rsidRPr="004B6805">
        <w:br/>
      </w:r>
      <w:r w:rsidR="00B46A09" w:rsidRPr="00B46A09">
        <w:rPr>
          <w:position w:val="-68"/>
        </w:rPr>
        <w:object w:dxaOrig="9260" w:dyaOrig="1480">
          <v:shape id="_x0000_i1041" type="#_x0000_t75" style="width:462.75pt;height:74.25pt" o:ole="">
            <v:imagedata r:id="rId42" o:title=""/>
          </v:shape>
          <o:OLEObject Type="Embed" ProgID="Equation.DSMT4" ShapeID="_x0000_i1041" DrawAspect="Content" ObjectID="_1637438037" r:id="rId43"/>
        </w:object>
      </w:r>
      <w:r w:rsidR="00B46A09">
        <w:t xml:space="preserve"> </w:t>
      </w:r>
    </w:p>
    <w:p w:rsidR="00D32802" w:rsidRDefault="00B46A09" w:rsidP="00026FBC">
      <w:pPr>
        <w:spacing w:line="360" w:lineRule="auto"/>
      </w:pPr>
      <w:r w:rsidRPr="00B46A09">
        <w:rPr>
          <w:rFonts w:ascii="Cambria Math" w:hAnsi="Cambria Math" w:cs="Cambria Math"/>
        </w:rPr>
        <w:t>⇒</w:t>
      </w:r>
      <w:r w:rsidRPr="00B46A09">
        <w:t xml:space="preserve"> </w:t>
      </w:r>
      <w:r>
        <w:t xml:space="preserve">n = 1 </w:t>
      </w:r>
      <w:r w:rsidRPr="00B46A09">
        <w:rPr>
          <w:rFonts w:ascii="Cambria Math" w:hAnsi="Cambria Math" w:cs="Cambria Math"/>
        </w:rPr>
        <w:t>⇒</w:t>
      </w:r>
      <w:r w:rsidRPr="00B46A09">
        <w:t xml:space="preserve"> </w:t>
      </w:r>
      <w:r>
        <w:t>CH</w:t>
      </w:r>
      <w:r w:rsidRPr="00B37745">
        <w:rPr>
          <w:vertAlign w:val="subscript"/>
        </w:rPr>
        <w:t>3</w:t>
      </w:r>
      <w:r>
        <w:t xml:space="preserve">OH (0,46 mol) </w:t>
      </w:r>
      <w:r w:rsidRPr="00B46A09">
        <w:rPr>
          <w:rFonts w:ascii="Cambria Math" w:hAnsi="Cambria Math" w:cs="Cambria Math"/>
        </w:rPr>
        <w:t>⇒</w:t>
      </w:r>
      <w:r w:rsidRPr="00B46A09">
        <w:t xml:space="preserve"> </w:t>
      </w:r>
      <w:r>
        <w:t>X l</w:t>
      </w:r>
      <w:r w:rsidRPr="00B46A09">
        <w:t>à</w:t>
      </w:r>
      <w:r w:rsidR="00026FBC" w:rsidRPr="004B6805">
        <w:t xml:space="preserve"> H</w:t>
      </w:r>
      <w:r w:rsidR="00026FBC" w:rsidRPr="00B37745">
        <w:rPr>
          <w:vertAlign w:val="subscript"/>
        </w:rPr>
        <w:t>2</w:t>
      </w:r>
      <w:r>
        <w:t>N</w:t>
      </w:r>
      <w:r w:rsidR="00026FBC" w:rsidRPr="004B6805">
        <w:t>CH</w:t>
      </w:r>
      <w:r w:rsidR="00026FBC" w:rsidRPr="00B37745">
        <w:rPr>
          <w:vertAlign w:val="subscript"/>
        </w:rPr>
        <w:t>2</w:t>
      </w:r>
      <w:r w:rsidR="00026FBC" w:rsidRPr="004B6805">
        <w:t>COOCH</w:t>
      </w:r>
      <w:r w:rsidR="00026FBC" w:rsidRPr="00B37745">
        <w:rPr>
          <w:vertAlign w:val="subscript"/>
        </w:rPr>
        <w:t>3</w:t>
      </w:r>
      <w:r w:rsidR="00A677BC">
        <w:t xml:space="preserve"> (</w:t>
      </w:r>
      <w:r w:rsidR="00026FBC" w:rsidRPr="004B6805">
        <w:t>0,46 mol</w:t>
      </w:r>
      <w:r w:rsidR="00A677BC">
        <w:t>)</w:t>
      </w:r>
      <w:r w:rsidR="00007361">
        <w:t>.</w:t>
      </w:r>
      <w:r w:rsidR="00026FBC" w:rsidRPr="004B6805">
        <w:br/>
      </w:r>
      <w:r w:rsidR="00CF7E0C">
        <w:t>ktb(Y, Z)</w:t>
      </w:r>
      <w:r w:rsidR="00026FBC" w:rsidRPr="004B6805">
        <w:t xml:space="preserve"> </w:t>
      </w:r>
      <w:r w:rsidR="00CF7E0C">
        <w:t xml:space="preserve">= </w:t>
      </w:r>
      <w:r w:rsidR="00A677BC" w:rsidRPr="00A677BC">
        <w:rPr>
          <w:position w:val="-28"/>
        </w:rPr>
        <w:object w:dxaOrig="1200" w:dyaOrig="660">
          <v:shape id="_x0000_i1042" type="#_x0000_t75" style="width:60pt;height:33pt" o:ole="">
            <v:imagedata r:id="rId44" o:title=""/>
          </v:shape>
          <o:OLEObject Type="Embed" ProgID="Equation.DSMT4" ShapeID="_x0000_i1042" DrawAspect="Content" ObjectID="_1637438038" r:id="rId45"/>
        </w:object>
      </w:r>
      <w:r w:rsidR="00A677BC">
        <w:t xml:space="preserve"> </w:t>
      </w:r>
      <w:r w:rsidR="00026FBC" w:rsidRPr="004B6805">
        <w:t>= 5,4</w:t>
      </w:r>
      <w:r w:rsidR="00A677BC">
        <w:t xml:space="preserve"> </w:t>
      </w:r>
      <w:r w:rsidR="00A677BC" w:rsidRPr="00A677BC">
        <w:rPr>
          <w:rFonts w:ascii="Cambria Math" w:hAnsi="Cambria Math" w:cs="Cambria Math"/>
        </w:rPr>
        <w:t>⇒</w:t>
      </w:r>
      <w:r w:rsidR="00A677BC">
        <w:t xml:space="preserve"> Y là pentapeptit (</w:t>
      </w:r>
      <w:r w:rsidR="00026FBC" w:rsidRPr="004B6805">
        <w:t>0,03</w:t>
      </w:r>
      <w:r w:rsidR="00A677BC">
        <w:t xml:space="preserve"> mol) và Z là hexapeptit (</w:t>
      </w:r>
      <w:r w:rsidR="00026FBC" w:rsidRPr="004B6805">
        <w:t>0,02 mol</w:t>
      </w:r>
      <w:r w:rsidR="00A677BC">
        <w:t>).</w:t>
      </w:r>
      <w:r w:rsidR="00026FBC" w:rsidRPr="004B6805">
        <w:br/>
      </w:r>
      <w:r w:rsidR="00D32802">
        <w:t>Y, Z c</w:t>
      </w:r>
      <w:r w:rsidR="00D32802" w:rsidRPr="00D32802">
        <w:t>òn</w:t>
      </w:r>
      <w:r w:rsidR="00D32802">
        <w:t xml:space="preserve"> 0,15 mol Ala; 0,1 mol Gly v</w:t>
      </w:r>
      <w:r w:rsidR="00D32802" w:rsidRPr="00D32802">
        <w:t>à</w:t>
      </w:r>
      <w:r w:rsidR="00D32802">
        <w:t xml:space="preserve"> 0,02 mol Val.</w:t>
      </w:r>
    </w:p>
    <w:p w:rsidR="00D32802" w:rsidRDefault="00D32802" w:rsidP="00026FBC">
      <w:pPr>
        <w:spacing w:line="360" w:lineRule="auto"/>
      </w:pPr>
      <w:r>
        <w:t>D</w:t>
      </w:r>
      <w:r w:rsidRPr="00D32802">
        <w:t>ễ</w:t>
      </w:r>
      <w:r>
        <w:t xml:space="preserve"> th</w:t>
      </w:r>
      <w:r w:rsidRPr="00D32802">
        <w:t>ấy</w:t>
      </w:r>
      <w:r>
        <w:t xml:space="preserve"> nAla = nY + 6nZ = 3nY + 3nZ = 5nY; nGly = 5nZ = 2nY +  2nZ; nVal = nZ.</w:t>
      </w:r>
    </w:p>
    <w:p w:rsidR="00061A64" w:rsidRDefault="00061A64" w:rsidP="00026FBC">
      <w:pPr>
        <w:spacing w:line="360" w:lineRule="auto"/>
      </w:pPr>
      <w:r w:rsidRPr="00061A64">
        <w:rPr>
          <w:rFonts w:ascii="Cambria Math" w:hAnsi="Cambria Math" w:cs="Cambria Math"/>
        </w:rPr>
        <w:t>⇒</w:t>
      </w:r>
      <w:r w:rsidRPr="00061A64">
        <w:t xml:space="preserve"> </w:t>
      </w:r>
      <w:r>
        <w:t>Y l</w:t>
      </w:r>
      <w:r w:rsidRPr="00061A64">
        <w:t>à</w:t>
      </w:r>
      <w:r>
        <w:t xml:space="preserve"> Gly</w:t>
      </w:r>
      <w:r w:rsidRPr="001B6761">
        <w:rPr>
          <w:vertAlign w:val="subscript"/>
        </w:rPr>
        <w:t>2</w:t>
      </w:r>
      <w:r>
        <w:t>Al</w:t>
      </w:r>
      <w:r w:rsidRPr="00061A64">
        <w:t>a</w:t>
      </w:r>
      <w:r w:rsidRPr="001B6761">
        <w:rPr>
          <w:vertAlign w:val="subscript"/>
        </w:rPr>
        <w:t>3</w:t>
      </w:r>
      <w:r w:rsidR="00D377A5">
        <w:t xml:space="preserve"> (</w:t>
      </w:r>
      <w:r w:rsidR="00391500">
        <w:t>17,2%)</w:t>
      </w:r>
      <w:r>
        <w:t xml:space="preserve"> v</w:t>
      </w:r>
      <w:r w:rsidRPr="00061A64">
        <w:t>à</w:t>
      </w:r>
      <w:r>
        <w:t xml:space="preserve"> Z l</w:t>
      </w:r>
      <w:r w:rsidRPr="00061A64">
        <w:t>à</w:t>
      </w:r>
      <w:r>
        <w:t xml:space="preserve"> Gl</w:t>
      </w:r>
      <w:r w:rsidRPr="00061A64">
        <w:t>y</w:t>
      </w:r>
      <w:r w:rsidRPr="001B6761">
        <w:rPr>
          <w:vertAlign w:val="subscript"/>
        </w:rPr>
        <w:t>2</w:t>
      </w:r>
      <w:r>
        <w:t>Al</w:t>
      </w:r>
      <w:r w:rsidRPr="00061A64">
        <w:t>a</w:t>
      </w:r>
      <w:r w:rsidRPr="001B6761">
        <w:rPr>
          <w:vertAlign w:val="subscript"/>
        </w:rPr>
        <w:t>3</w:t>
      </w:r>
      <w:r>
        <w:t>Val ho</w:t>
      </w:r>
      <w:r w:rsidRPr="00061A64">
        <w:t>ặc</w:t>
      </w:r>
      <w:r>
        <w:t xml:space="preserve"> Y l</w:t>
      </w:r>
      <w:r w:rsidRPr="00061A64">
        <w:t>à</w:t>
      </w:r>
      <w:r>
        <w:t xml:space="preserve"> Al</w:t>
      </w:r>
      <w:r w:rsidRPr="00061A64">
        <w:t>a</w:t>
      </w:r>
      <w:r w:rsidRPr="001B6761">
        <w:rPr>
          <w:vertAlign w:val="subscript"/>
        </w:rPr>
        <w:t>5</w:t>
      </w:r>
      <w:r w:rsidR="00C80B83">
        <w:t xml:space="preserve"> (</w:t>
      </w:r>
      <w:r w:rsidR="00B24F46">
        <w:t>18,60%)</w:t>
      </w:r>
      <w:r>
        <w:t xml:space="preserve"> v</w:t>
      </w:r>
      <w:r w:rsidRPr="00061A64">
        <w:t>à</w:t>
      </w:r>
      <w:r>
        <w:t xml:space="preserve"> Z l</w:t>
      </w:r>
      <w:r w:rsidRPr="00061A64">
        <w:t>à</w:t>
      </w:r>
      <w:r>
        <w:t xml:space="preserve"> Gl</w:t>
      </w:r>
      <w:r w:rsidRPr="00061A64">
        <w:t>y</w:t>
      </w:r>
      <w:r w:rsidRPr="001B6761">
        <w:rPr>
          <w:vertAlign w:val="subscript"/>
        </w:rPr>
        <w:t>5</w:t>
      </w:r>
      <w:r>
        <w:t>Val.</w:t>
      </w:r>
    </w:p>
    <w:p w:rsidR="00F24B98" w:rsidRDefault="00F24B98" w:rsidP="00026FBC">
      <w:pPr>
        <w:spacing w:line="360" w:lineRule="auto"/>
      </w:pPr>
      <w:r>
        <w:rPr>
          <w:b/>
        </w:rPr>
        <w:t>C</w:t>
      </w:r>
      <w:r w:rsidRPr="00F24B98">
        <w:rPr>
          <w:b/>
        </w:rPr>
        <w:t>â</w:t>
      </w:r>
      <w:r>
        <w:rPr>
          <w:b/>
        </w:rPr>
        <w:t>u 26.</w:t>
      </w:r>
      <w:r>
        <w:t xml:space="preserve"> G</w:t>
      </w:r>
      <w:r w:rsidRPr="00F24B98">
        <w:t>ồm</w:t>
      </w:r>
      <w:r>
        <w:t xml:space="preserve"> tetraclometan, eten, etanol, axit benzoic.</w:t>
      </w:r>
    </w:p>
    <w:p w:rsidR="00F02D47" w:rsidRDefault="00F02D47" w:rsidP="00026FBC">
      <w:pPr>
        <w:spacing w:line="360" w:lineRule="auto"/>
      </w:pPr>
      <w:r>
        <w:rPr>
          <w:b/>
        </w:rPr>
        <w:t>C</w:t>
      </w:r>
      <w:r w:rsidRPr="00F02D47">
        <w:rPr>
          <w:b/>
        </w:rPr>
        <w:t>â</w:t>
      </w:r>
      <w:r>
        <w:rPr>
          <w:b/>
        </w:rPr>
        <w:t>u 27.</w:t>
      </w:r>
      <w:r>
        <w:t xml:space="preserve"> X l</w:t>
      </w:r>
      <w:r w:rsidR="00A061A7" w:rsidRPr="00A061A7">
        <w:t>à</w:t>
      </w:r>
      <w:r w:rsidR="00A061A7">
        <w:t xml:space="preserve"> HCO</w:t>
      </w:r>
      <w:r w:rsidR="00A061A7" w:rsidRPr="00A061A7">
        <w:t>OC</w:t>
      </w:r>
      <w:r w:rsidR="00A061A7" w:rsidRPr="003D4D94">
        <w:rPr>
          <w:vertAlign w:val="subscript"/>
        </w:rPr>
        <w:t>6</w:t>
      </w:r>
      <w:r w:rsidR="00A061A7">
        <w:t>H</w:t>
      </w:r>
      <w:r w:rsidR="00A061A7" w:rsidRPr="003D4D94">
        <w:rPr>
          <w:vertAlign w:val="subscript"/>
        </w:rPr>
        <w:t>4</w:t>
      </w:r>
      <w:r w:rsidR="00A061A7">
        <w:t>COOCH=CH</w:t>
      </w:r>
      <w:r w:rsidR="00A061A7" w:rsidRPr="003D4D94">
        <w:rPr>
          <w:vertAlign w:val="subscript"/>
        </w:rPr>
        <w:t>2</w:t>
      </w:r>
      <w:r w:rsidR="00DE5DF8">
        <w:t xml:space="preserve"> </w:t>
      </w:r>
      <w:r w:rsidR="00DE5DF8" w:rsidRPr="00DE5DF8">
        <w:rPr>
          <w:rFonts w:ascii="Cambria Math" w:hAnsi="Cambria Math" w:cs="Cambria Math"/>
        </w:rPr>
        <w:t>⇒</w:t>
      </w:r>
      <w:r w:rsidR="00DE5DF8" w:rsidRPr="00DE5DF8">
        <w:t xml:space="preserve"> </w:t>
      </w:r>
      <w:r w:rsidR="00623FC6">
        <w:t>Y g</w:t>
      </w:r>
      <w:r w:rsidR="00623FC6" w:rsidRPr="00623FC6">
        <w:t>ồm</w:t>
      </w:r>
      <w:r w:rsidR="00623FC6">
        <w:t xml:space="preserve"> HCOONa v</w:t>
      </w:r>
      <w:r w:rsidR="00623FC6" w:rsidRPr="00623FC6">
        <w:t>à</w:t>
      </w:r>
      <w:r w:rsidR="00623FC6">
        <w:t xml:space="preserve"> Na</w:t>
      </w:r>
      <w:r w:rsidR="00623FC6" w:rsidRPr="00623FC6">
        <w:t>OC</w:t>
      </w:r>
      <w:r w:rsidR="00623FC6" w:rsidRPr="003D4D94">
        <w:rPr>
          <w:vertAlign w:val="subscript"/>
        </w:rPr>
        <w:t>6</w:t>
      </w:r>
      <w:r w:rsidR="000D737F">
        <w:t>H</w:t>
      </w:r>
      <w:r w:rsidR="000D737F" w:rsidRPr="003D4D94">
        <w:rPr>
          <w:vertAlign w:val="subscript"/>
        </w:rPr>
        <w:t>4</w:t>
      </w:r>
      <w:r w:rsidR="000D737F">
        <w:t>COONa đ</w:t>
      </w:r>
      <w:r w:rsidR="000D737F" w:rsidRPr="000D737F">
        <w:t>ều</w:t>
      </w:r>
      <w:r w:rsidR="000D737F">
        <w:t xml:space="preserve"> 1 mol.</w:t>
      </w:r>
    </w:p>
    <w:p w:rsidR="008764F0" w:rsidRDefault="008764F0" w:rsidP="00026FBC">
      <w:pPr>
        <w:spacing w:line="360" w:lineRule="auto"/>
      </w:pPr>
      <w:r w:rsidRPr="008764F0">
        <w:rPr>
          <w:rFonts w:ascii="Cambria Math" w:hAnsi="Cambria Math" w:cs="Cambria Math"/>
        </w:rPr>
        <w:t>⇒</w:t>
      </w:r>
      <w:r w:rsidRPr="008764F0">
        <w:t xml:space="preserve"> ↓ </w:t>
      </w:r>
      <w:r>
        <w:t>ch</w:t>
      </w:r>
      <w:r w:rsidRPr="008764F0">
        <w:t>ỉ</w:t>
      </w:r>
      <w:r>
        <w:t xml:space="preserve"> c</w:t>
      </w:r>
      <w:r w:rsidRPr="008764F0">
        <w:t>ó</w:t>
      </w:r>
      <w:r>
        <w:t xml:space="preserve"> 2 mol Ag </w:t>
      </w:r>
      <w:r w:rsidRPr="008764F0">
        <w:rPr>
          <w:rFonts w:ascii="Cambria Math" w:hAnsi="Cambria Math" w:cs="Cambria Math"/>
        </w:rPr>
        <w:t>⇒</w:t>
      </w:r>
      <w:r w:rsidRPr="008764F0">
        <w:t xml:space="preserve"> </w:t>
      </w:r>
      <w:r>
        <w:t>m</w:t>
      </w:r>
      <w:r w:rsidRPr="008764F0">
        <w:t xml:space="preserve">↓ </w:t>
      </w:r>
      <w:r>
        <w:t>= 216 gam.</w:t>
      </w:r>
    </w:p>
    <w:p w:rsidR="00A62C4E" w:rsidRDefault="00370052" w:rsidP="00026FBC">
      <w:pPr>
        <w:spacing w:line="360" w:lineRule="auto"/>
      </w:pPr>
      <w:r>
        <w:rPr>
          <w:b/>
        </w:rPr>
        <w:t>C</w:t>
      </w:r>
      <w:r w:rsidRPr="00370052">
        <w:rPr>
          <w:b/>
        </w:rPr>
        <w:t>â</w:t>
      </w:r>
      <w:r>
        <w:rPr>
          <w:b/>
        </w:rPr>
        <w:t>u 28.</w:t>
      </w:r>
      <w:r w:rsidR="00B07CEC">
        <w:t xml:space="preserve"> </w:t>
      </w:r>
      <w:r w:rsidR="00A62C4E">
        <w:t>X l</w:t>
      </w:r>
      <w:r w:rsidR="00A62C4E" w:rsidRPr="00A62C4E">
        <w:t>à</w:t>
      </w:r>
      <w:r w:rsidR="00AB3410">
        <w:t xml:space="preserve"> HOOC-CH</w:t>
      </w:r>
      <w:r w:rsidR="00AB3410" w:rsidRPr="00FA41FF">
        <w:rPr>
          <w:vertAlign w:val="subscript"/>
        </w:rPr>
        <w:t>2</w:t>
      </w:r>
      <w:r w:rsidR="00AB3410">
        <w:t>-COOCH</w:t>
      </w:r>
      <w:r w:rsidR="00AB3410" w:rsidRPr="00FA41FF">
        <w:rPr>
          <w:vertAlign w:val="subscript"/>
        </w:rPr>
        <w:t>3</w:t>
      </w:r>
      <w:r w:rsidR="00AB3410">
        <w:t>.</w:t>
      </w:r>
    </w:p>
    <w:p w:rsidR="00370052" w:rsidRDefault="008D616E" w:rsidP="00026FBC">
      <w:pPr>
        <w:spacing w:line="360" w:lineRule="auto"/>
      </w:pPr>
      <w:r>
        <w:t>X</w:t>
      </w:r>
      <w:r w:rsidRPr="00FA41FF">
        <w:rPr>
          <w:vertAlign w:val="subscript"/>
        </w:rPr>
        <w:t>1</w:t>
      </w:r>
      <w:r>
        <w:t xml:space="preserve"> l</w:t>
      </w:r>
      <w:r w:rsidRPr="008D616E">
        <w:t>à</w:t>
      </w:r>
      <w:r>
        <w:t xml:space="preserve"> </w:t>
      </w:r>
      <w:r w:rsidR="00E66FDC">
        <w:t>CH</w:t>
      </w:r>
      <w:r w:rsidR="00E66FDC" w:rsidRPr="00FA41FF">
        <w:rPr>
          <w:vertAlign w:val="subscript"/>
        </w:rPr>
        <w:t>2</w:t>
      </w:r>
      <w:r w:rsidR="00E66FDC">
        <w:t>(COONa)</w:t>
      </w:r>
      <w:r w:rsidR="00E66FDC" w:rsidRPr="00FA41FF">
        <w:rPr>
          <w:vertAlign w:val="subscript"/>
        </w:rPr>
        <w:t>2</w:t>
      </w:r>
      <w:r w:rsidR="00E66FDC">
        <w:t>.</w:t>
      </w:r>
    </w:p>
    <w:p w:rsidR="008D616E" w:rsidRDefault="008D616E" w:rsidP="00026FBC">
      <w:pPr>
        <w:spacing w:line="360" w:lineRule="auto"/>
      </w:pPr>
      <w:r>
        <w:t>X</w:t>
      </w:r>
      <w:r w:rsidRPr="00FA41FF">
        <w:rPr>
          <w:vertAlign w:val="subscript"/>
        </w:rPr>
        <w:t>2</w:t>
      </w:r>
      <w:r>
        <w:t xml:space="preserve"> l</w:t>
      </w:r>
      <w:r w:rsidRPr="008D616E">
        <w:t>à</w:t>
      </w:r>
      <w:r w:rsidR="006F6CAC">
        <w:t xml:space="preserve"> CH</w:t>
      </w:r>
      <w:r w:rsidR="006F6CAC" w:rsidRPr="00FA41FF">
        <w:rPr>
          <w:vertAlign w:val="subscript"/>
        </w:rPr>
        <w:t>3</w:t>
      </w:r>
      <w:r w:rsidR="006F6CAC">
        <w:t>OH.</w:t>
      </w:r>
    </w:p>
    <w:p w:rsidR="008D616E" w:rsidRDefault="008D616E" w:rsidP="00026FBC">
      <w:pPr>
        <w:spacing w:line="360" w:lineRule="auto"/>
      </w:pPr>
      <w:r>
        <w:t>X</w:t>
      </w:r>
      <w:r w:rsidRPr="00FA41FF">
        <w:rPr>
          <w:vertAlign w:val="subscript"/>
        </w:rPr>
        <w:t>3</w:t>
      </w:r>
      <w:r>
        <w:t xml:space="preserve"> l</w:t>
      </w:r>
      <w:r w:rsidRPr="008D616E">
        <w:t>à</w:t>
      </w:r>
      <w:r w:rsidR="00DF3E31">
        <w:t xml:space="preserve"> HCHO.</w:t>
      </w:r>
    </w:p>
    <w:p w:rsidR="008D616E" w:rsidRDefault="008D616E" w:rsidP="00026FBC">
      <w:pPr>
        <w:spacing w:line="360" w:lineRule="auto"/>
      </w:pPr>
      <w:r>
        <w:lastRenderedPageBreak/>
        <w:t>X</w:t>
      </w:r>
      <w:r w:rsidRPr="00FA41FF">
        <w:rPr>
          <w:vertAlign w:val="subscript"/>
        </w:rPr>
        <w:t>4</w:t>
      </w:r>
      <w:r>
        <w:t xml:space="preserve"> l</w:t>
      </w:r>
      <w:r w:rsidRPr="008D616E">
        <w:t>à</w:t>
      </w:r>
      <w:r>
        <w:t xml:space="preserve"> </w:t>
      </w:r>
      <w:r w:rsidR="00E66FDC">
        <w:t>HC≡CH.</w:t>
      </w:r>
    </w:p>
    <w:p w:rsidR="008D616E" w:rsidRDefault="008D616E" w:rsidP="00026FBC">
      <w:pPr>
        <w:spacing w:line="360" w:lineRule="auto"/>
      </w:pPr>
      <w:r>
        <w:t>X</w:t>
      </w:r>
      <w:r w:rsidRPr="00FA41FF">
        <w:rPr>
          <w:vertAlign w:val="subscript"/>
        </w:rPr>
        <w:t>5</w:t>
      </w:r>
      <w:r>
        <w:t xml:space="preserve"> l</w:t>
      </w:r>
      <w:r w:rsidRPr="008D616E">
        <w:t>à</w:t>
      </w:r>
      <w:r w:rsidR="00E66FDC">
        <w:t xml:space="preserve"> CH</w:t>
      </w:r>
      <w:r w:rsidR="00E66FDC" w:rsidRPr="00FA41FF">
        <w:rPr>
          <w:vertAlign w:val="subscript"/>
        </w:rPr>
        <w:t>4</w:t>
      </w:r>
      <w:r w:rsidR="00E66FDC">
        <w:t>.</w:t>
      </w:r>
    </w:p>
    <w:p w:rsidR="00E67FF1" w:rsidRDefault="00E67FF1" w:rsidP="00026FBC">
      <w:pPr>
        <w:spacing w:line="360" w:lineRule="auto"/>
      </w:pPr>
      <w:r w:rsidRPr="00D9051F">
        <w:rPr>
          <w:b/>
        </w:rPr>
        <w:t>Câu 29.</w:t>
      </w:r>
      <w:r w:rsidRPr="00D9051F">
        <w:t xml:space="preserve"> </w:t>
      </w:r>
      <w:r w:rsidR="00D9051F" w:rsidRPr="00D9051F">
        <w:t>nCO</w:t>
      </w:r>
      <w:r w:rsidR="00D9051F" w:rsidRPr="005D5674">
        <w:rPr>
          <w:vertAlign w:val="subscript"/>
        </w:rPr>
        <w:t>2</w:t>
      </w:r>
      <w:r w:rsidR="00D9051F" w:rsidRPr="00D9051F">
        <w:t> = 0,65 mol &lt; nH</w:t>
      </w:r>
      <w:r w:rsidR="00D9051F" w:rsidRPr="005D5674">
        <w:rPr>
          <w:vertAlign w:val="subscript"/>
        </w:rPr>
        <w:t>2</w:t>
      </w:r>
      <w:r w:rsidR="00D9051F" w:rsidRPr="00D9051F">
        <w:t xml:space="preserve">O = 0,7 mol </w:t>
      </w:r>
      <w:r w:rsidR="00D9051F" w:rsidRPr="00D9051F">
        <w:rPr>
          <w:rFonts w:ascii="Cambria Math" w:hAnsi="Cambria Math" w:cs="Cambria Math"/>
        </w:rPr>
        <w:t>⇒</w:t>
      </w:r>
      <w:r w:rsidR="00D9051F" w:rsidRPr="00D9051F">
        <w:t xml:space="preserve"> Z chứa 1 nhóm –COOH.</w:t>
      </w:r>
      <w:r w:rsidR="00D9051F" w:rsidRPr="00D9051F">
        <w:br/>
        <w:t xml:space="preserve">Ctb = 0,65 ÷ 0,4 = 1,625 </w:t>
      </w:r>
      <w:r w:rsidR="00D9051F" w:rsidRPr="00D9051F">
        <w:rPr>
          <w:rFonts w:ascii="Cambria Math" w:hAnsi="Cambria Math" w:cs="Cambria Math"/>
        </w:rPr>
        <w:t>⇒</w:t>
      </w:r>
      <w:r w:rsidR="00D9051F" w:rsidRPr="00D9051F">
        <w:t xml:space="preserve"> X là HCOOH (</w:t>
      </w:r>
      <w:r w:rsidR="00D9051F" w:rsidRPr="00D9051F">
        <w:rPr>
          <w:rFonts w:ascii="Cambria Math" w:hAnsi="Cambria Math" w:cs="Cambria Math"/>
        </w:rPr>
        <w:t>⇒</w:t>
      </w:r>
      <w:r w:rsidR="00D9051F" w:rsidRPr="00D9051F">
        <w:t> </w:t>
      </w:r>
      <w:r w:rsidR="008B1BFE">
        <w:rPr>
          <w:b/>
          <w:bCs/>
        </w:rPr>
        <w:t>A</w:t>
      </w:r>
      <w:r w:rsidR="00D9051F" w:rsidRPr="00D9051F">
        <w:rPr>
          <w:b/>
          <w:bCs/>
        </w:rPr>
        <w:t xml:space="preserve"> đúng</w:t>
      </w:r>
      <w:r w:rsidR="00D9051F" w:rsidRPr="00D9051F">
        <w:t>) và Y có dạng C</w:t>
      </w:r>
      <w:r w:rsidR="00D9051F" w:rsidRPr="008B1BFE">
        <w:rPr>
          <w:vertAlign w:val="subscript"/>
        </w:rPr>
        <w:t>n</w:t>
      </w:r>
      <w:r w:rsidR="00D9051F" w:rsidRPr="00D9051F">
        <w:t>H</w:t>
      </w:r>
      <w:r w:rsidR="00D9051F" w:rsidRPr="008B1BFE">
        <w:rPr>
          <w:vertAlign w:val="subscript"/>
        </w:rPr>
        <w:t>2n</w:t>
      </w:r>
      <w:r w:rsidR="00D9051F" w:rsidRPr="00D9051F">
        <w:t>O</w:t>
      </w:r>
      <w:r w:rsidR="00D9051F" w:rsidRPr="005D5674">
        <w:rPr>
          <w:vertAlign w:val="subscript"/>
        </w:rPr>
        <w:t>2</w:t>
      </w:r>
      <w:r w:rsidR="00D9051F" w:rsidRPr="00D9051F">
        <w:t>.</w:t>
      </w:r>
      <w:r w:rsidR="00D9051F" w:rsidRPr="00D9051F">
        <w:br/>
      </w:r>
      <w:r w:rsidR="00D9051F" w:rsidRPr="00D9051F">
        <w:rPr>
          <w:rFonts w:ascii="Cambria Math" w:hAnsi="Cambria Math" w:cs="Cambria Math"/>
        </w:rPr>
        <w:t>⇒</w:t>
      </w:r>
      <w:r w:rsidR="00D9051F" w:rsidRPr="00D9051F">
        <w:t xml:space="preserve"> nZ = (0</w:t>
      </w:r>
      <w:r w:rsidR="00A75CCE">
        <w:t>,7 –</w:t>
      </w:r>
      <w:r w:rsidR="00D9051F" w:rsidRPr="00D9051F">
        <w:t xml:space="preserve"> 0,65) ÷ 0,5 = 0,1 mol </w:t>
      </w:r>
      <w:r w:rsidR="00D9051F" w:rsidRPr="00D9051F">
        <w:rPr>
          <w:rFonts w:ascii="Cambria Math" w:hAnsi="Cambria Math" w:cs="Cambria Math"/>
        </w:rPr>
        <w:t>⇒</w:t>
      </w:r>
      <w:r w:rsidR="00D9051F" w:rsidRPr="00D9051F">
        <w:t xml:space="preserve"> nX = nY = (0,4 </w:t>
      </w:r>
      <w:r w:rsidR="00A75CCE">
        <w:t>–</w:t>
      </w:r>
      <w:r w:rsidR="00D9051F" w:rsidRPr="00D9051F">
        <w:t xml:space="preserve"> 0,1) ÷ 2 = 0,15 mol.</w:t>
      </w:r>
      <w:r w:rsidR="00D9051F" w:rsidRPr="00D9051F">
        <w:br/>
      </w:r>
      <w:r w:rsidR="00D9051F" w:rsidRPr="00D9051F">
        <w:rPr>
          <w:rFonts w:ascii="Cambria Math" w:hAnsi="Cambria Math" w:cs="Cambria Math"/>
        </w:rPr>
        <w:t>⇒</w:t>
      </w:r>
      <w:r w:rsidR="00D9051F" w:rsidRPr="00D9051F">
        <w:t xml:space="preserve"> x = 0,1 × 0,3 ÷ 0,4 = 0,075 mol </w:t>
      </w:r>
      <w:r w:rsidR="00D9051F" w:rsidRPr="00D9051F">
        <w:rPr>
          <w:rFonts w:ascii="Cambria Math" w:hAnsi="Cambria Math" w:cs="Cambria Math"/>
        </w:rPr>
        <w:t>⇒</w:t>
      </w:r>
      <w:r w:rsidR="00D9051F" w:rsidRPr="00D9051F">
        <w:t> </w:t>
      </w:r>
      <w:r w:rsidR="00356799">
        <w:rPr>
          <w:b/>
          <w:bCs/>
        </w:rPr>
        <w:t>C</w:t>
      </w:r>
      <w:r w:rsidR="00D9051F" w:rsidRPr="00D9051F">
        <w:rPr>
          <w:b/>
          <w:bCs/>
        </w:rPr>
        <w:t xml:space="preserve"> đúng</w:t>
      </w:r>
      <w:r w:rsidR="00D9051F" w:rsidRPr="00D9051F">
        <w:t>.</w:t>
      </w:r>
      <w:r w:rsidR="00D9051F" w:rsidRPr="00D9051F">
        <w:br/>
        <w:t xml:space="preserve">Gọi số C của Z là m </w:t>
      </w:r>
      <w:r w:rsidR="00D9051F" w:rsidRPr="00D9051F">
        <w:rPr>
          <w:rFonts w:ascii="Cambria Math" w:hAnsi="Cambria Math" w:cs="Cambria Math"/>
        </w:rPr>
        <w:t>⇒</w:t>
      </w:r>
      <w:r w:rsidR="00D9051F" w:rsidRPr="00D9051F">
        <w:t xml:space="preserve"> 0,15n + 0,1m + 0,15 = 0,65 </w:t>
      </w:r>
      <w:r w:rsidR="00D9051F" w:rsidRPr="00D9051F">
        <w:rPr>
          <w:rFonts w:ascii="Cambria Math" w:hAnsi="Cambria Math" w:cs="Cambria Math"/>
        </w:rPr>
        <w:t>⇒</w:t>
      </w:r>
      <w:r w:rsidR="00D9051F" w:rsidRPr="00D9051F">
        <w:t xml:space="preserve"> m = n = 2.</w:t>
      </w:r>
      <w:r w:rsidR="00D9051F" w:rsidRPr="00D9051F">
        <w:br/>
      </w:r>
      <w:r w:rsidR="00D9051F" w:rsidRPr="00D9051F">
        <w:rPr>
          <w:rFonts w:ascii="Cambria Math" w:hAnsi="Cambria Math" w:cs="Cambria Math"/>
        </w:rPr>
        <w:t>⇒</w:t>
      </w:r>
      <w:r w:rsidR="00D9051F" w:rsidRPr="00D9051F">
        <w:t xml:space="preserve"> Y là CH</w:t>
      </w:r>
      <w:r w:rsidR="00D9051F" w:rsidRPr="005D5674">
        <w:rPr>
          <w:vertAlign w:val="subscript"/>
        </w:rPr>
        <w:t>3</w:t>
      </w:r>
      <w:r w:rsidR="00D9051F" w:rsidRPr="00D9051F">
        <w:t>COOH và Z là H</w:t>
      </w:r>
      <w:r w:rsidR="00D9051F" w:rsidRPr="005D5674">
        <w:rPr>
          <w:vertAlign w:val="subscript"/>
        </w:rPr>
        <w:t>2</w:t>
      </w:r>
      <w:r w:rsidR="00D9051F" w:rsidRPr="00D9051F">
        <w:t>N-CH</w:t>
      </w:r>
      <w:r w:rsidR="00D9051F" w:rsidRPr="005D5674">
        <w:rPr>
          <w:vertAlign w:val="subscript"/>
        </w:rPr>
        <w:t>2</w:t>
      </w:r>
      <w:r w:rsidR="00D9051F" w:rsidRPr="00D9051F">
        <w:t>-COOH.</w:t>
      </w:r>
      <w:r w:rsidR="00D9051F" w:rsidRPr="00D9051F">
        <w:br/>
      </w:r>
      <w:r w:rsidR="00D9051F" w:rsidRPr="00D9051F">
        <w:rPr>
          <w:rFonts w:ascii="Cambria Math" w:hAnsi="Cambria Math" w:cs="Cambria Math"/>
        </w:rPr>
        <w:t>⇒</w:t>
      </w:r>
      <w:r w:rsidR="00D9051F" w:rsidRPr="00D9051F">
        <w:t xml:space="preserve"> %mY = 38,46%; %mZ = 32,05% </w:t>
      </w:r>
      <w:r w:rsidR="00D9051F" w:rsidRPr="00D9051F">
        <w:rPr>
          <w:rFonts w:ascii="Cambria Math" w:hAnsi="Cambria Math" w:cs="Cambria Math"/>
        </w:rPr>
        <w:t>⇒</w:t>
      </w:r>
      <w:r w:rsidR="00D9051F" w:rsidRPr="00D9051F">
        <w:t> </w:t>
      </w:r>
      <w:r w:rsidR="00D9051F" w:rsidRPr="00D9051F">
        <w:rPr>
          <w:b/>
          <w:bCs/>
        </w:rPr>
        <w:t>B sai</w:t>
      </w:r>
      <w:r w:rsidR="00D9051F" w:rsidRPr="00D9051F">
        <w:t> và </w:t>
      </w:r>
      <w:r w:rsidR="00356799">
        <w:rPr>
          <w:b/>
          <w:bCs/>
        </w:rPr>
        <w:t>D</w:t>
      </w:r>
      <w:r w:rsidR="00D9051F" w:rsidRPr="00D9051F">
        <w:rPr>
          <w:b/>
          <w:bCs/>
        </w:rPr>
        <w:t xml:space="preserve"> đúng</w:t>
      </w:r>
      <w:r w:rsidR="007B5637">
        <w:t>.</w:t>
      </w:r>
    </w:p>
    <w:p w:rsidR="006D67F4" w:rsidRDefault="006D67F4" w:rsidP="00026FBC">
      <w:pPr>
        <w:spacing w:line="360" w:lineRule="auto"/>
      </w:pPr>
      <w:r>
        <w:rPr>
          <w:b/>
        </w:rPr>
        <w:t>C</w:t>
      </w:r>
      <w:r w:rsidRPr="006D67F4">
        <w:rPr>
          <w:b/>
        </w:rPr>
        <w:t>â</w:t>
      </w:r>
      <w:r>
        <w:rPr>
          <w:b/>
        </w:rPr>
        <w:t>u 30.</w:t>
      </w:r>
      <w:r>
        <w:t xml:space="preserve"> </w:t>
      </w:r>
    </w:p>
    <w:p w:rsidR="001169D7" w:rsidRDefault="001169D7" w:rsidP="00026FBC">
      <w:pPr>
        <w:spacing w:line="360" w:lineRule="auto"/>
      </w:pPr>
      <w:r>
        <w:t xml:space="preserve">BTNT(H) </w:t>
      </w:r>
      <w:r w:rsidRPr="001169D7">
        <w:rPr>
          <w:rFonts w:ascii="Cambria Math" w:hAnsi="Cambria Math" w:cs="Cambria Math"/>
        </w:rPr>
        <w:t>⇒</w:t>
      </w:r>
      <w:r w:rsidRPr="001169D7">
        <w:t xml:space="preserve"> </w:t>
      </w:r>
      <w:r>
        <w:t xml:space="preserve">nH2O = </w:t>
      </w:r>
      <w:r w:rsidRPr="001169D7">
        <w:rPr>
          <w:position w:val="-24"/>
        </w:rPr>
        <w:object w:dxaOrig="2120" w:dyaOrig="620">
          <v:shape id="_x0000_i1043" type="#_x0000_t75" style="width:105.75pt;height:30.75pt" o:ole="">
            <v:imagedata r:id="rId46" o:title=""/>
          </v:shape>
          <o:OLEObject Type="Embed" ProgID="Equation.DSMT4" ShapeID="_x0000_i1043" DrawAspect="Content" ObjectID="_1637438039" r:id="rId47"/>
        </w:object>
      </w:r>
      <w:r w:rsidR="00D968D5">
        <w:t xml:space="preserve">= 0,6 mol </w:t>
      </w:r>
      <w:r w:rsidR="00D968D5" w:rsidRPr="00D968D5">
        <w:rPr>
          <w:rFonts w:ascii="Cambria Math" w:hAnsi="Cambria Math" w:cs="Cambria Math"/>
        </w:rPr>
        <w:t>⇒</w:t>
      </w:r>
      <w:r w:rsidR="00D968D5" w:rsidRPr="00D968D5">
        <w:t xml:space="preserve"> </w:t>
      </w:r>
      <w:r w:rsidR="00D968D5">
        <w:t>BTKL:</w:t>
      </w:r>
    </w:p>
    <w:p w:rsidR="00D968D5" w:rsidRDefault="00D968D5" w:rsidP="00026FBC">
      <w:pPr>
        <w:spacing w:line="360" w:lineRule="auto"/>
      </w:pPr>
      <w:r>
        <w:t>m</w:t>
      </w:r>
      <w:r>
        <w:rPr>
          <w:vertAlign w:val="subscript"/>
        </w:rPr>
        <w:t>mu</w:t>
      </w:r>
      <w:r w:rsidRPr="00D968D5">
        <w:rPr>
          <w:vertAlign w:val="subscript"/>
        </w:rPr>
        <w:t>ối</w:t>
      </w:r>
      <w:r>
        <w:t xml:space="preserve"> = 26,5 + 0,8 </w:t>
      </w:r>
      <w:r w:rsidRPr="00D968D5">
        <w:t xml:space="preserve">× </w:t>
      </w:r>
      <w:r>
        <w:t xml:space="preserve">(0,5 </w:t>
      </w:r>
      <w:r w:rsidRPr="00D968D5">
        <w:t xml:space="preserve">× </w:t>
      </w:r>
      <w:r>
        <w:t>3</w:t>
      </w:r>
      <w:r w:rsidR="004D5DAA">
        <w:t xml:space="preserve">6,5 + 0,75 </w:t>
      </w:r>
      <w:r w:rsidR="004D5DAA" w:rsidRPr="004D5DAA">
        <w:t xml:space="preserve">× </w:t>
      </w:r>
      <w:r w:rsidR="004D5DAA">
        <w:t xml:space="preserve">98) – 0,6 </w:t>
      </w:r>
      <w:r w:rsidR="004D5DAA" w:rsidRPr="004D5DAA">
        <w:t xml:space="preserve">× </w:t>
      </w:r>
      <w:r w:rsidR="004D5DAA">
        <w:t xml:space="preserve">18 – 0,2 </w:t>
      </w:r>
      <w:r w:rsidR="004D5DAA" w:rsidRPr="004D5DAA">
        <w:t xml:space="preserve">× </w:t>
      </w:r>
      <w:r w:rsidR="004D5DAA">
        <w:t>2 = 88,7 gam.</w:t>
      </w:r>
    </w:p>
    <w:p w:rsidR="004D5DAA" w:rsidRDefault="00187069" w:rsidP="00026FBC">
      <w:pPr>
        <w:spacing w:line="360" w:lineRule="auto"/>
      </w:pPr>
      <w:r>
        <w:rPr>
          <w:b/>
        </w:rPr>
        <w:t>C</w:t>
      </w:r>
      <w:r w:rsidRPr="00187069">
        <w:rPr>
          <w:b/>
        </w:rPr>
        <w:t>â</w:t>
      </w:r>
      <w:r>
        <w:rPr>
          <w:b/>
        </w:rPr>
        <w:t>u 31.</w:t>
      </w:r>
      <w:r>
        <w:t xml:space="preserve"> </w:t>
      </w:r>
    </w:p>
    <w:p w:rsidR="00457169" w:rsidRDefault="00457169" w:rsidP="00457169">
      <w:pPr>
        <w:rPr>
          <w:lang w:val="fr-FR"/>
        </w:rPr>
      </w:pPr>
      <w:r>
        <w:rPr>
          <w:lang w:val="fr-FR"/>
        </w:rPr>
        <w:t xml:space="preserve">Ta có: </w:t>
      </w:r>
      <w:r>
        <w:rPr>
          <w:rFonts w:cstheme="minorBidi"/>
          <w:position w:val="-38"/>
          <w:lang w:val="fr-FR"/>
        </w:rPr>
        <w:object w:dxaOrig="2460" w:dyaOrig="795">
          <v:shape id="_x0000_i1051" type="#_x0000_t75" style="width:123pt;height:39.75pt" o:ole="">
            <v:imagedata r:id="rId48" o:title=""/>
          </v:shape>
          <o:OLEObject Type="Embed" ProgID="Equation.DSMT4" ShapeID="_x0000_i1051" DrawAspect="Content" ObjectID="_1637438040" r:id="rId49"/>
        </w:object>
      </w:r>
    </w:p>
    <w:p w:rsidR="00457169" w:rsidRDefault="00457169" w:rsidP="00457169">
      <w:pPr>
        <w:rPr>
          <w:lang w:val="fr-FR"/>
        </w:rPr>
      </w:pPr>
      <w:r>
        <w:rPr>
          <w:lang w:val="fr-FR"/>
        </w:rPr>
        <w:t>Quy T thành:</w:t>
      </w:r>
      <w:r>
        <w:rPr>
          <w:rFonts w:cstheme="minorBidi"/>
          <w:position w:val="-50"/>
          <w:lang w:val="fr-FR"/>
        </w:rPr>
        <w:object w:dxaOrig="9105" w:dyaOrig="1110">
          <v:shape id="_x0000_i1052" type="#_x0000_t75" style="width:455.25pt;height:55.5pt" o:ole="">
            <v:imagedata r:id="rId50" o:title=""/>
          </v:shape>
          <o:OLEObject Type="Embed" ProgID="Equation.DSMT4" ShapeID="_x0000_i1052" DrawAspect="Content" ObjectID="_1637438041" r:id="rId51"/>
        </w:object>
      </w:r>
      <w:r>
        <w:rPr>
          <w:lang w:val="fr-FR"/>
        </w:rPr>
        <w:t xml:space="preserve"> </w:t>
      </w:r>
    </w:p>
    <w:p w:rsidR="00FE5959" w:rsidRPr="00BD461D" w:rsidRDefault="00457169" w:rsidP="00BD461D">
      <w:pPr>
        <w:rPr>
          <w:lang w:val="fr-FR"/>
        </w:rPr>
      </w:pPr>
      <w:r>
        <w:rPr>
          <w:rFonts w:cstheme="minorBidi"/>
          <w:position w:val="-16"/>
          <w:lang w:val="fr-FR"/>
        </w:rPr>
        <w:object w:dxaOrig="4755" w:dyaOrig="480">
          <v:shape id="_x0000_i1053" type="#_x0000_t75" style="width:237.75pt;height:24pt" o:ole="">
            <v:imagedata r:id="rId52" o:title=""/>
          </v:shape>
          <o:OLEObject Type="Embed" ProgID="Equation.DSMT4" ShapeID="_x0000_i1053" DrawAspect="Content" ObjectID="_1637438042" r:id="rId53"/>
        </w:object>
      </w:r>
      <w:r>
        <w:rPr>
          <w:lang w:val="fr-FR"/>
        </w:rPr>
        <w:t xml:space="preserve"> </w:t>
      </w:r>
      <w:bookmarkStart w:id="2" w:name="_GoBack"/>
      <w:bookmarkEnd w:id="2"/>
    </w:p>
    <w:p w:rsidR="00473AA4" w:rsidRPr="0074747F" w:rsidRDefault="00393D0E" w:rsidP="00026FBC">
      <w:pPr>
        <w:spacing w:line="360" w:lineRule="auto"/>
      </w:pPr>
      <w:r>
        <w:rPr>
          <w:b/>
        </w:rPr>
        <w:t>C</w:t>
      </w:r>
      <w:r w:rsidRPr="00393D0E">
        <w:rPr>
          <w:b/>
        </w:rPr>
        <w:t>â</w:t>
      </w:r>
      <w:r>
        <w:rPr>
          <w:b/>
        </w:rPr>
        <w:t>u 32.</w:t>
      </w:r>
      <w:r>
        <w:t xml:space="preserve"> </w:t>
      </w:r>
      <w:r w:rsidR="001F1CCA" w:rsidRPr="00473AA4">
        <w:rPr>
          <w:position w:val="-72"/>
        </w:rPr>
        <w:object w:dxaOrig="4160" w:dyaOrig="1560">
          <v:shape id="_x0000_i1044" type="#_x0000_t75" style="width:207.75pt;height:78pt" o:ole="">
            <v:imagedata r:id="rId54" o:title=""/>
          </v:shape>
          <o:OLEObject Type="Embed" ProgID="Equation.DSMT4" ShapeID="_x0000_i1044" DrawAspect="Content" ObjectID="_1637438043" r:id="rId55"/>
        </w:object>
      </w:r>
    </w:p>
    <w:p w:rsidR="00100693" w:rsidRDefault="00631629" w:rsidP="00026FBC">
      <w:pPr>
        <w:spacing w:line="360" w:lineRule="auto"/>
      </w:pPr>
      <w:r>
        <w:rPr>
          <w:b/>
        </w:rPr>
        <w:t>C</w:t>
      </w:r>
      <w:r w:rsidRPr="00631629">
        <w:rPr>
          <w:b/>
        </w:rPr>
        <w:t>âu</w:t>
      </w:r>
      <w:r>
        <w:rPr>
          <w:b/>
        </w:rPr>
        <w:t xml:space="preserve"> 33.</w:t>
      </w:r>
      <w:r>
        <w:t xml:space="preserve"> </w:t>
      </w:r>
    </w:p>
    <w:p w:rsidR="00E7714C" w:rsidRDefault="00614CF9" w:rsidP="00026FBC">
      <w:pPr>
        <w:spacing w:line="360" w:lineRule="auto"/>
      </w:pPr>
      <w:r>
        <w:t xml:space="preserve">M = 20,5 </w:t>
      </w:r>
      <w:r w:rsidRPr="00614CF9">
        <w:rPr>
          <w:rFonts w:ascii="Cambria Math" w:hAnsi="Cambria Math" w:cs="Cambria Math"/>
        </w:rPr>
        <w:t>⇒</w:t>
      </w:r>
      <w:r w:rsidRPr="00614CF9">
        <w:t xml:space="preserve"> </w:t>
      </w:r>
      <w:r>
        <w:t>ch</w:t>
      </w:r>
      <w:r w:rsidRPr="00614CF9">
        <w:t>ứa</w:t>
      </w:r>
      <w:r>
        <w:t xml:space="preserve"> NH</w:t>
      </w:r>
      <w:r w:rsidRPr="00DB3686">
        <w:rPr>
          <w:vertAlign w:val="subscript"/>
        </w:rPr>
        <w:t>3</w:t>
      </w:r>
      <w:r>
        <w:t xml:space="preserve"> </w:t>
      </w:r>
      <w:r w:rsidRPr="00614CF9">
        <w:rPr>
          <w:rFonts w:ascii="Cambria Math" w:hAnsi="Cambria Math" w:cs="Cambria Math"/>
        </w:rPr>
        <w:t>⇒</w:t>
      </w:r>
      <w:r w:rsidRPr="00614CF9">
        <w:t xml:space="preserve"> </w:t>
      </w:r>
      <w:r>
        <w:t>X</w:t>
      </w:r>
      <w:r w:rsidR="00812EF7">
        <w:t xml:space="preserve"> g</w:t>
      </w:r>
      <w:r w:rsidR="00812EF7" w:rsidRPr="00812EF7">
        <w:t>ồm</w:t>
      </w:r>
      <w:r w:rsidR="00812EF7">
        <w:t xml:space="preserve"> CH</w:t>
      </w:r>
      <w:r w:rsidR="00812EF7" w:rsidRPr="00DB3686">
        <w:rPr>
          <w:vertAlign w:val="subscript"/>
        </w:rPr>
        <w:t>3</w:t>
      </w:r>
      <w:r w:rsidR="00812EF7">
        <w:t>NH</w:t>
      </w:r>
      <w:r w:rsidR="00812EF7" w:rsidRPr="00DB3686">
        <w:rPr>
          <w:vertAlign w:val="subscript"/>
        </w:rPr>
        <w:t>3</w:t>
      </w:r>
      <w:r w:rsidR="00812EF7">
        <w:t>C</w:t>
      </w:r>
      <w:r w:rsidR="00812EF7" w:rsidRPr="00812EF7">
        <w:t>O</w:t>
      </w:r>
      <w:r w:rsidR="00812EF7" w:rsidRPr="00DB3686">
        <w:rPr>
          <w:vertAlign w:val="subscript"/>
        </w:rPr>
        <w:t>3</w:t>
      </w:r>
      <w:r w:rsidR="00812EF7">
        <w:t>NH</w:t>
      </w:r>
      <w:r w:rsidR="00812EF7" w:rsidRPr="00DB3686">
        <w:rPr>
          <w:vertAlign w:val="subscript"/>
        </w:rPr>
        <w:t>4</w:t>
      </w:r>
      <w:r w:rsidR="00812EF7">
        <w:t xml:space="preserve"> v</w:t>
      </w:r>
      <w:r w:rsidR="00812EF7" w:rsidRPr="00812EF7">
        <w:t>à</w:t>
      </w:r>
      <w:r w:rsidR="00812EF7">
        <w:t xml:space="preserve"> H</w:t>
      </w:r>
      <w:r w:rsidR="00812EF7" w:rsidRPr="00DB3686">
        <w:rPr>
          <w:vertAlign w:val="subscript"/>
        </w:rPr>
        <w:t>2</w:t>
      </w:r>
      <w:r w:rsidR="00812EF7">
        <w:t>NC</w:t>
      </w:r>
      <w:r w:rsidR="00812EF7" w:rsidRPr="00DB3686">
        <w:rPr>
          <w:vertAlign w:val="subscript"/>
        </w:rPr>
        <w:t>3</w:t>
      </w:r>
      <w:r w:rsidR="00812EF7">
        <w:t>H</w:t>
      </w:r>
      <w:r w:rsidR="00812EF7" w:rsidRPr="00DB3686">
        <w:rPr>
          <w:vertAlign w:val="subscript"/>
        </w:rPr>
        <w:t>5</w:t>
      </w:r>
      <w:r w:rsidR="00812EF7">
        <w:t>(COONH</w:t>
      </w:r>
      <w:r w:rsidR="00812EF7" w:rsidRPr="00DB3686">
        <w:rPr>
          <w:vertAlign w:val="subscript"/>
        </w:rPr>
        <w:t>4</w:t>
      </w:r>
      <w:r w:rsidR="00812EF7">
        <w:t>)</w:t>
      </w:r>
      <w:r w:rsidR="00812EF7" w:rsidRPr="00DB3686">
        <w:rPr>
          <w:vertAlign w:val="subscript"/>
        </w:rPr>
        <w:t>2</w:t>
      </w:r>
      <w:r w:rsidR="00812EF7">
        <w:t>.</w:t>
      </w:r>
    </w:p>
    <w:p w:rsidR="00812EF7" w:rsidRDefault="00812EF7" w:rsidP="00026FBC">
      <w:pPr>
        <w:spacing w:line="360" w:lineRule="auto"/>
      </w:pPr>
      <w:r w:rsidRPr="00812EF7">
        <w:rPr>
          <w:rFonts w:ascii="Cambria Math" w:hAnsi="Cambria Math" w:cs="Cambria Math"/>
        </w:rPr>
        <w:t>⇒</w:t>
      </w:r>
      <w:r w:rsidRPr="00812EF7">
        <w:t xml:space="preserve"> </w:t>
      </w:r>
      <w:r>
        <w:t>Z g</w:t>
      </w:r>
      <w:r w:rsidRPr="00812EF7">
        <w:t>ồm</w:t>
      </w:r>
      <w:r>
        <w:t xml:space="preserve"> NH</w:t>
      </w:r>
      <w:r w:rsidRPr="00DB3686">
        <w:rPr>
          <w:vertAlign w:val="subscript"/>
        </w:rPr>
        <w:t>3</w:t>
      </w:r>
      <w:r>
        <w:t xml:space="preserve"> v</w:t>
      </w:r>
      <w:r w:rsidRPr="00812EF7">
        <w:t>à</w:t>
      </w:r>
      <w:r>
        <w:t xml:space="preserve"> CH</w:t>
      </w:r>
      <w:r w:rsidRPr="00DB3686">
        <w:rPr>
          <w:vertAlign w:val="subscript"/>
        </w:rPr>
        <w:t>3</w:t>
      </w:r>
      <w:r>
        <w:t>NH</w:t>
      </w:r>
      <w:r w:rsidRPr="00DB3686">
        <w:rPr>
          <w:vertAlign w:val="subscript"/>
        </w:rPr>
        <w:t>2</w:t>
      </w:r>
      <w:r>
        <w:t xml:space="preserve"> </w:t>
      </w:r>
      <w:r w:rsidRPr="00812EF7">
        <w:rPr>
          <w:rFonts w:ascii="Cambria Math" w:hAnsi="Cambria Math" w:cs="Cambria Math"/>
        </w:rPr>
        <w:t>⇒</w:t>
      </w:r>
      <w:r>
        <w:t xml:space="preserve"> gi</w:t>
      </w:r>
      <w:r w:rsidRPr="00812EF7">
        <w:t>ải</w:t>
      </w:r>
      <w:r>
        <w:t xml:space="preserve"> h</w:t>
      </w:r>
      <w:r w:rsidRPr="00812EF7">
        <w:t>ệ</w:t>
      </w:r>
      <w:r>
        <w:t xml:space="preserve"> cho nNH</w:t>
      </w:r>
      <w:r w:rsidRPr="00DB3686">
        <w:rPr>
          <w:vertAlign w:val="subscript"/>
        </w:rPr>
        <w:t>3</w:t>
      </w:r>
      <w:r>
        <w:t xml:space="preserve"> = 0,3 mol; nCH</w:t>
      </w:r>
      <w:r w:rsidRPr="00DB3686">
        <w:rPr>
          <w:vertAlign w:val="subscript"/>
        </w:rPr>
        <w:t>3</w:t>
      </w:r>
      <w:r>
        <w:t>NH</w:t>
      </w:r>
      <w:r w:rsidRPr="00DB3686">
        <w:rPr>
          <w:vertAlign w:val="subscript"/>
        </w:rPr>
        <w:t>2</w:t>
      </w:r>
      <w:r>
        <w:t xml:space="preserve"> = 0,1 mol.</w:t>
      </w:r>
    </w:p>
    <w:p w:rsidR="00C936ED" w:rsidRDefault="00812EF7" w:rsidP="00026FBC">
      <w:pPr>
        <w:spacing w:line="360" w:lineRule="auto"/>
      </w:pPr>
      <w:r w:rsidRPr="00812EF7">
        <w:rPr>
          <w:rFonts w:ascii="Cambria Math" w:hAnsi="Cambria Math" w:cs="Cambria Math"/>
        </w:rPr>
        <w:t>⇒</w:t>
      </w:r>
      <w:r w:rsidRPr="00812EF7">
        <w:t xml:space="preserve"> </w:t>
      </w:r>
      <w:r>
        <w:t>2 ch</w:t>
      </w:r>
      <w:r w:rsidRPr="00812EF7">
        <w:t>ất</w:t>
      </w:r>
      <w:r>
        <w:t xml:space="preserve"> trong X đ</w:t>
      </w:r>
      <w:r w:rsidRPr="00812EF7">
        <w:t>ều</w:t>
      </w:r>
      <w:r>
        <w:t xml:space="preserve"> 0,1 mol </w:t>
      </w:r>
      <w:r w:rsidRPr="00812EF7">
        <w:rPr>
          <w:rFonts w:ascii="Cambria Math" w:hAnsi="Cambria Math" w:cs="Cambria Math"/>
        </w:rPr>
        <w:t>⇒</w:t>
      </w:r>
      <w:r w:rsidRPr="00812EF7">
        <w:t xml:space="preserve"> </w:t>
      </w:r>
      <w:r>
        <w:t>mu</w:t>
      </w:r>
      <w:r w:rsidRPr="00812EF7">
        <w:t>ối</w:t>
      </w:r>
      <w:r>
        <w:t xml:space="preserve"> g</w:t>
      </w:r>
      <w:r w:rsidRPr="00812EF7">
        <w:t>ồm</w:t>
      </w:r>
      <w:r>
        <w:t xml:space="preserve"> 0,1 mol Na</w:t>
      </w:r>
      <w:r w:rsidRPr="00DB3686">
        <w:rPr>
          <w:vertAlign w:val="subscript"/>
        </w:rPr>
        <w:t>2</w:t>
      </w:r>
      <w:r>
        <w:t>C</w:t>
      </w:r>
      <w:r w:rsidRPr="00812EF7">
        <w:t>O</w:t>
      </w:r>
      <w:r w:rsidRPr="00DB3686">
        <w:rPr>
          <w:vertAlign w:val="subscript"/>
        </w:rPr>
        <w:t>3</w:t>
      </w:r>
      <w:r>
        <w:t xml:space="preserve"> v</w:t>
      </w:r>
      <w:r w:rsidRPr="00812EF7">
        <w:t>à</w:t>
      </w:r>
      <w:r>
        <w:t xml:space="preserve"> 0,1 mol </w:t>
      </w:r>
      <w:r w:rsidR="00887EB1">
        <w:t>H</w:t>
      </w:r>
      <w:r w:rsidR="00887EB1" w:rsidRPr="00DB3686">
        <w:rPr>
          <w:vertAlign w:val="subscript"/>
        </w:rPr>
        <w:t>2</w:t>
      </w:r>
      <w:r w:rsidR="00887EB1">
        <w:t>NC</w:t>
      </w:r>
      <w:r w:rsidR="00887EB1" w:rsidRPr="00DB3686">
        <w:rPr>
          <w:vertAlign w:val="subscript"/>
        </w:rPr>
        <w:t>3</w:t>
      </w:r>
      <w:r w:rsidR="00887EB1">
        <w:t>H</w:t>
      </w:r>
      <w:r w:rsidR="00887EB1" w:rsidRPr="00DB3686">
        <w:rPr>
          <w:vertAlign w:val="subscript"/>
        </w:rPr>
        <w:t>5</w:t>
      </w:r>
      <w:r w:rsidR="00887EB1">
        <w:t>(COONa)</w:t>
      </w:r>
      <w:r w:rsidR="00887EB1" w:rsidRPr="00DB3686">
        <w:rPr>
          <w:vertAlign w:val="subscript"/>
        </w:rPr>
        <w:t>2</w:t>
      </w:r>
      <w:r w:rsidR="00887EB1">
        <w:t xml:space="preserve"> ||</w:t>
      </w:r>
      <w:r w:rsidR="00887EB1" w:rsidRPr="00887EB1">
        <w:rPr>
          <w:rFonts w:ascii="Cambria Math" w:hAnsi="Cambria Math" w:cs="Cambria Math"/>
        </w:rPr>
        <w:t>⇒</w:t>
      </w:r>
      <w:r w:rsidR="00887EB1" w:rsidRPr="00887EB1">
        <w:t xml:space="preserve"> </w:t>
      </w:r>
      <w:r w:rsidR="00887EB1">
        <w:t>m.</w:t>
      </w:r>
    </w:p>
    <w:p w:rsidR="00DA28E4" w:rsidRDefault="00DA28E4" w:rsidP="00026FBC">
      <w:pPr>
        <w:spacing w:line="360" w:lineRule="auto"/>
      </w:pPr>
      <w:r>
        <w:rPr>
          <w:b/>
        </w:rPr>
        <w:t>C</w:t>
      </w:r>
      <w:r w:rsidRPr="00DA28E4">
        <w:rPr>
          <w:b/>
        </w:rPr>
        <w:t>â</w:t>
      </w:r>
      <w:r>
        <w:rPr>
          <w:b/>
        </w:rPr>
        <w:t>u 34.</w:t>
      </w:r>
      <w:r>
        <w:t xml:space="preserve"> </w:t>
      </w:r>
    </w:p>
    <w:p w:rsidR="00626DD7" w:rsidRDefault="00811FE2" w:rsidP="00026FBC">
      <w:pPr>
        <w:spacing w:line="360" w:lineRule="auto"/>
      </w:pPr>
      <w:r>
        <w:t>Đ</w:t>
      </w:r>
      <w:r w:rsidRPr="00811FE2">
        <w:t>ặt</w:t>
      </w:r>
      <w:r>
        <w:t xml:space="preserve"> nAl</w:t>
      </w:r>
      <w:r w:rsidRPr="004233E9">
        <w:rPr>
          <w:vertAlign w:val="subscript"/>
        </w:rPr>
        <w:t>2</w:t>
      </w:r>
      <w:r>
        <w:t>(S</w:t>
      </w:r>
      <w:r w:rsidRPr="00811FE2">
        <w:t>O</w:t>
      </w:r>
      <w:r w:rsidRPr="004233E9">
        <w:rPr>
          <w:vertAlign w:val="subscript"/>
        </w:rPr>
        <w:t>4</w:t>
      </w:r>
      <w:r>
        <w:t>)</w:t>
      </w:r>
      <w:r w:rsidRPr="004233E9">
        <w:rPr>
          <w:vertAlign w:val="subscript"/>
        </w:rPr>
        <w:t>3</w:t>
      </w:r>
      <w:r w:rsidR="00D71419">
        <w:t xml:space="preserve"> = x; </w:t>
      </w:r>
      <w:r w:rsidRPr="002C0E11">
        <w:t>nFe</w:t>
      </w:r>
      <w:r w:rsidRPr="004233E9">
        <w:rPr>
          <w:vertAlign w:val="subscript"/>
        </w:rPr>
        <w:t>2</w:t>
      </w:r>
      <w:r w:rsidRPr="002C0E11">
        <w:t>(SO</w:t>
      </w:r>
      <w:r w:rsidRPr="004233E9">
        <w:rPr>
          <w:vertAlign w:val="subscript"/>
        </w:rPr>
        <w:t>4</w:t>
      </w:r>
      <w:r w:rsidRPr="002C0E11">
        <w:t>)</w:t>
      </w:r>
      <w:r w:rsidRPr="004233E9">
        <w:rPr>
          <w:vertAlign w:val="subscript"/>
        </w:rPr>
        <w:t>3</w:t>
      </w:r>
      <w:r w:rsidRPr="002C0E11">
        <w:t> = nCu = 0,04 mol</w:t>
      </w:r>
      <w:r w:rsidRPr="002C0E11">
        <w:br/>
      </w:r>
      <w:r w:rsidR="00384823">
        <w:t>GI</w:t>
      </w:r>
      <w:r w:rsidR="00384823" w:rsidRPr="00384823">
        <w:t>Ả</w:t>
      </w:r>
      <w:r w:rsidR="00384823">
        <w:t xml:space="preserve"> S</w:t>
      </w:r>
      <w:r w:rsidR="00384823" w:rsidRPr="00384823">
        <w:t>Ử</w:t>
      </w:r>
      <w:r w:rsidR="00626DD7">
        <w:t xml:space="preserve"> </w:t>
      </w:r>
      <w:r w:rsidR="00626DD7" w:rsidRPr="00626DD7">
        <w:t xml:space="preserve">↓ </w:t>
      </w:r>
      <w:r w:rsidR="00626DD7">
        <w:t>g</w:t>
      </w:r>
      <w:r w:rsidR="00626DD7" w:rsidRPr="00626DD7">
        <w:t>ồm</w:t>
      </w:r>
      <w:r w:rsidRPr="002C0E11">
        <w:t xml:space="preserve"> BaSO</w:t>
      </w:r>
      <w:r w:rsidRPr="004233E9">
        <w:rPr>
          <w:vertAlign w:val="subscript"/>
        </w:rPr>
        <w:t>4</w:t>
      </w:r>
      <w:r w:rsidR="00626DD7">
        <w:t xml:space="preserve"> (</w:t>
      </w:r>
      <w:r w:rsidRPr="002C0E11">
        <w:t>0,2 mol</w:t>
      </w:r>
      <w:r w:rsidR="00626DD7">
        <w:t>)</w:t>
      </w:r>
      <w:r w:rsidRPr="002C0E11">
        <w:t xml:space="preserve"> và Fe(OH)</w:t>
      </w:r>
      <w:r w:rsidRPr="004233E9">
        <w:rPr>
          <w:vertAlign w:val="subscript"/>
        </w:rPr>
        <w:t>3</w:t>
      </w:r>
      <w:r w:rsidR="00626DD7">
        <w:t> (</w:t>
      </w:r>
      <w:r w:rsidRPr="002C0E11">
        <w:t>0,08 mol</w:t>
      </w:r>
      <w:r w:rsidR="00626DD7">
        <w:t xml:space="preserve">) </w:t>
      </w:r>
      <w:r w:rsidR="00626DD7" w:rsidRPr="00626DD7">
        <w:rPr>
          <w:rFonts w:ascii="Cambria Math" w:hAnsi="Cambria Math" w:cs="Cambria Math"/>
        </w:rPr>
        <w:t>⇒</w:t>
      </w:r>
      <w:r w:rsidR="00626DD7" w:rsidRPr="00626DD7">
        <w:t xml:space="preserve"> </w:t>
      </w:r>
      <w:r w:rsidR="00626DD7">
        <w:t>m</w:t>
      </w:r>
      <w:r w:rsidR="00626DD7" w:rsidRPr="00626DD7">
        <w:t xml:space="preserve">↓ </w:t>
      </w:r>
      <w:r w:rsidR="00626DD7">
        <w:t>= 55,16 gam</w:t>
      </w:r>
      <w:r w:rsidRPr="002C0E11">
        <w:t xml:space="preserve"> &gt; 50,5</w:t>
      </w:r>
      <w:r w:rsidR="00626DD7">
        <w:t xml:space="preserve"> gam</w:t>
      </w:r>
    </w:p>
    <w:p w:rsidR="003679ED" w:rsidRDefault="00626DD7" w:rsidP="00026FBC">
      <w:pPr>
        <w:spacing w:line="360" w:lineRule="auto"/>
      </w:pPr>
      <w:r w:rsidRPr="00626DD7">
        <w:rPr>
          <w:rFonts w:ascii="Cambria Math" w:hAnsi="Cambria Math" w:cs="Cambria Math"/>
        </w:rPr>
        <w:t>⇒</w:t>
      </w:r>
      <w:r w:rsidRPr="00626DD7">
        <w:t xml:space="preserve"> </w:t>
      </w:r>
      <w:r>
        <w:t>n</w:t>
      </w:r>
      <w:r w:rsidR="00811FE2" w:rsidRPr="002C0E11">
        <w:t>BaSO</w:t>
      </w:r>
      <w:r w:rsidR="00811FE2" w:rsidRPr="006B5D1F">
        <w:rPr>
          <w:vertAlign w:val="subscript"/>
        </w:rPr>
        <w:t>4</w:t>
      </w:r>
      <w:r w:rsidR="00811FE2" w:rsidRPr="002C0E11">
        <w:t xml:space="preserve"> tính </w:t>
      </w:r>
      <w:r>
        <w:t>theo</w:t>
      </w:r>
      <w:r w:rsidR="00811FE2" w:rsidRPr="002C0E11">
        <w:t xml:space="preserve"> SO</w:t>
      </w:r>
      <w:r w:rsidR="00811FE2" w:rsidRPr="006B5D1F">
        <w:rPr>
          <w:vertAlign w:val="subscript"/>
        </w:rPr>
        <w:t>4</w:t>
      </w:r>
      <w:r w:rsidR="00811FE2" w:rsidRPr="006B5D1F">
        <w:rPr>
          <w:vertAlign w:val="superscript"/>
        </w:rPr>
        <w:t>2</w:t>
      </w:r>
      <w:r w:rsidR="006B5D1F">
        <w:rPr>
          <w:vertAlign w:val="superscript"/>
        </w:rPr>
        <w:t>−</w:t>
      </w:r>
      <w:r w:rsidR="00811FE2" w:rsidRPr="002C0E11">
        <w:t> và Al(OH)</w:t>
      </w:r>
      <w:r w:rsidR="00811FE2" w:rsidRPr="006B5D1F">
        <w:rPr>
          <w:vertAlign w:val="subscript"/>
        </w:rPr>
        <w:t>3</w:t>
      </w:r>
      <w:r w:rsidR="00811FE2" w:rsidRPr="002C0E11">
        <w:t> </w:t>
      </w:r>
      <w:r w:rsidRPr="00626DD7">
        <w:t>đã</w:t>
      </w:r>
      <w:r>
        <w:t xml:space="preserve"> tan </w:t>
      </w:r>
      <w:r w:rsidR="00811FE2" w:rsidRPr="002C0E11">
        <w:t>1 phần</w:t>
      </w:r>
      <w:r w:rsidR="00140FC5">
        <w:t>.</w:t>
      </w:r>
      <w:r w:rsidR="00811FE2" w:rsidRPr="002C0E11">
        <w:br/>
      </w:r>
      <w:r w:rsidR="00140FC5" w:rsidRPr="00140FC5">
        <w:rPr>
          <w:rFonts w:ascii="Cambria Math" w:hAnsi="Cambria Math" w:cs="Cambria Math"/>
        </w:rPr>
        <w:t>⇒</w:t>
      </w:r>
      <w:r w:rsidR="00811FE2" w:rsidRPr="002C0E11">
        <w:t xml:space="preserve"> nAl(OH)</w:t>
      </w:r>
      <w:r w:rsidR="00811FE2" w:rsidRPr="00864BBC">
        <w:rPr>
          <w:vertAlign w:val="subscript"/>
        </w:rPr>
        <w:t>3</w:t>
      </w:r>
      <w:r w:rsidR="00811FE2" w:rsidRPr="002C0E11">
        <w:t> = 4nAl</w:t>
      </w:r>
      <w:r w:rsidR="00811FE2" w:rsidRPr="00864BBC">
        <w:rPr>
          <w:vertAlign w:val="superscript"/>
        </w:rPr>
        <w:t>3+</w:t>
      </w:r>
      <w:r w:rsidR="00811FE2" w:rsidRPr="002C0E11">
        <w:t> </w:t>
      </w:r>
      <w:r w:rsidR="003B4CD9">
        <w:t>–</w:t>
      </w:r>
      <w:r w:rsidR="00811FE2" w:rsidRPr="002C0E11">
        <w:t xml:space="preserve"> (nOH</w:t>
      </w:r>
      <w:r w:rsidR="00864BBC">
        <w:rPr>
          <w:vertAlign w:val="superscript"/>
        </w:rPr>
        <w:t>−</w:t>
      </w:r>
      <w:r w:rsidR="00140FC5">
        <w:t xml:space="preserve"> </w:t>
      </w:r>
      <w:r w:rsidR="00140FC5" w:rsidRPr="00140FC5">
        <w:t xml:space="preserve">– </w:t>
      </w:r>
      <w:r w:rsidR="00811FE2" w:rsidRPr="002C0E11">
        <w:t>3nFe</w:t>
      </w:r>
      <w:r w:rsidR="00811FE2" w:rsidRPr="00864BBC">
        <w:rPr>
          <w:vertAlign w:val="superscript"/>
        </w:rPr>
        <w:t>3+</w:t>
      </w:r>
      <w:r w:rsidR="00486865">
        <w:t>)</w:t>
      </w:r>
      <w:r w:rsidR="00811FE2" w:rsidRPr="002C0E11">
        <w:t xml:space="preserve"> = </w:t>
      </w:r>
      <w:r w:rsidR="00140FC5">
        <w:t>(</w:t>
      </w:r>
      <w:r w:rsidR="00811FE2" w:rsidRPr="002C0E11">
        <w:t>8x</w:t>
      </w:r>
      <w:r w:rsidR="00140FC5">
        <w:t xml:space="preserve"> </w:t>
      </w:r>
      <w:r w:rsidR="00140FC5" w:rsidRPr="00140FC5">
        <w:t xml:space="preserve">– </w:t>
      </w:r>
      <w:r w:rsidR="00811FE2" w:rsidRPr="002C0E11">
        <w:t>0,16</w:t>
      </w:r>
      <w:r w:rsidR="00140FC5">
        <w:t>) mol.</w:t>
      </w:r>
      <w:r w:rsidR="00811FE2" w:rsidRPr="002C0E11">
        <w:br/>
      </w:r>
      <w:r w:rsidR="003679ED" w:rsidRPr="003679ED">
        <w:rPr>
          <w:rFonts w:ascii="Cambria Math" w:hAnsi="Cambria Math" w:cs="Cambria Math"/>
        </w:rPr>
        <w:t>⇒</w:t>
      </w:r>
      <w:r w:rsidR="00811FE2" w:rsidRPr="002C0E11">
        <w:t xml:space="preserve"> BaSO</w:t>
      </w:r>
      <w:r w:rsidR="00811FE2" w:rsidRPr="004233E9">
        <w:rPr>
          <w:vertAlign w:val="subscript"/>
        </w:rPr>
        <w:t>4</w:t>
      </w:r>
      <w:r w:rsidR="003679ED">
        <w:t xml:space="preserve"> (3x + 0,12 mol);</w:t>
      </w:r>
      <w:r w:rsidR="00811FE2" w:rsidRPr="002C0E11">
        <w:t xml:space="preserve"> Fe(OH)</w:t>
      </w:r>
      <w:r w:rsidR="00811FE2" w:rsidRPr="004233E9">
        <w:rPr>
          <w:vertAlign w:val="subscript"/>
        </w:rPr>
        <w:t>3</w:t>
      </w:r>
      <w:r w:rsidR="003679ED">
        <w:t xml:space="preserve"> (</w:t>
      </w:r>
      <w:r w:rsidR="00811FE2" w:rsidRPr="002C0E11">
        <w:t>0,08 mol</w:t>
      </w:r>
      <w:r w:rsidR="003679ED">
        <w:t>);</w:t>
      </w:r>
      <w:r w:rsidR="00811FE2" w:rsidRPr="002C0E11">
        <w:t xml:space="preserve"> Al(OH)</w:t>
      </w:r>
      <w:r w:rsidR="00811FE2" w:rsidRPr="004233E9">
        <w:rPr>
          <w:vertAlign w:val="subscript"/>
        </w:rPr>
        <w:t>3</w:t>
      </w:r>
      <w:r w:rsidR="003679ED">
        <w:t> (8x –</w:t>
      </w:r>
      <w:r w:rsidR="00811FE2" w:rsidRPr="002C0E11">
        <w:t xml:space="preserve"> 0,16</w:t>
      </w:r>
      <w:r w:rsidR="003679ED">
        <w:t xml:space="preserve"> mol) </w:t>
      </w:r>
      <w:r w:rsidR="003679ED" w:rsidRPr="003679ED">
        <w:rPr>
          <w:rFonts w:ascii="Cambria Math" w:hAnsi="Cambria Math" w:cs="Cambria Math"/>
        </w:rPr>
        <w:t>⇒</w:t>
      </w:r>
      <w:r w:rsidR="003679ED" w:rsidRPr="003679ED">
        <w:t xml:space="preserve"> </w:t>
      </w:r>
      <w:r w:rsidR="003679ED">
        <w:t>x = 0,02 mol.</w:t>
      </w:r>
    </w:p>
    <w:p w:rsidR="007B2563" w:rsidRDefault="003679ED" w:rsidP="00026FBC">
      <w:pPr>
        <w:spacing w:line="360" w:lineRule="auto"/>
      </w:pPr>
      <w:r w:rsidRPr="003679ED">
        <w:rPr>
          <w:rFonts w:ascii="Cambria Math" w:hAnsi="Cambria Math" w:cs="Cambria Math"/>
        </w:rPr>
        <w:t>⇒</w:t>
      </w:r>
      <w:r w:rsidRPr="003679ED">
        <w:t xml:space="preserve"> </w:t>
      </w:r>
      <w:r w:rsidR="00811FE2" w:rsidRPr="002C0E11">
        <w:t>nAl</w:t>
      </w:r>
      <w:r w:rsidR="00811FE2" w:rsidRPr="004233E9">
        <w:rPr>
          <w:vertAlign w:val="subscript"/>
        </w:rPr>
        <w:t>2</w:t>
      </w:r>
      <w:r w:rsidR="00811FE2" w:rsidRPr="002C0E11">
        <w:t>(SO</w:t>
      </w:r>
      <w:r w:rsidR="00811FE2" w:rsidRPr="004233E9">
        <w:rPr>
          <w:vertAlign w:val="subscript"/>
        </w:rPr>
        <w:t>4</w:t>
      </w:r>
      <w:r w:rsidR="00811FE2" w:rsidRPr="002C0E11">
        <w:t>)</w:t>
      </w:r>
      <w:r w:rsidR="00811FE2" w:rsidRPr="004233E9">
        <w:rPr>
          <w:vertAlign w:val="subscript"/>
        </w:rPr>
        <w:t>3</w:t>
      </w:r>
      <w:r w:rsidR="00811FE2" w:rsidRPr="002C0E11">
        <w:t> : nFe</w:t>
      </w:r>
      <w:r w:rsidR="00811FE2" w:rsidRPr="004233E9">
        <w:rPr>
          <w:vertAlign w:val="subscript"/>
        </w:rPr>
        <w:t>2</w:t>
      </w:r>
      <w:r w:rsidR="00811FE2" w:rsidRPr="002C0E11">
        <w:t>(SO</w:t>
      </w:r>
      <w:r w:rsidR="00811FE2" w:rsidRPr="004233E9">
        <w:rPr>
          <w:vertAlign w:val="subscript"/>
        </w:rPr>
        <w:t>4</w:t>
      </w:r>
      <w:r w:rsidR="00811FE2" w:rsidRPr="002C0E11">
        <w:t>)</w:t>
      </w:r>
      <w:r w:rsidR="00811FE2" w:rsidRPr="004233E9">
        <w:rPr>
          <w:vertAlign w:val="subscript"/>
        </w:rPr>
        <w:t>3</w:t>
      </w:r>
      <w:r w:rsidR="00811FE2" w:rsidRPr="002C0E11">
        <w:t> = 0,02 : 0,04 = 1</w:t>
      </w:r>
      <w:r w:rsidR="0079599A">
        <w:t xml:space="preserve"> </w:t>
      </w:r>
      <w:r w:rsidR="00811FE2" w:rsidRPr="002C0E11">
        <w:t>: 2</w:t>
      </w:r>
      <w:r w:rsidR="002C0818">
        <w:t>.</w:t>
      </w:r>
    </w:p>
    <w:p w:rsidR="00427EAF" w:rsidRDefault="00427EAF" w:rsidP="00026FBC">
      <w:pPr>
        <w:spacing w:line="360" w:lineRule="auto"/>
      </w:pPr>
      <w:r>
        <w:rPr>
          <w:b/>
        </w:rPr>
        <w:t>C</w:t>
      </w:r>
      <w:r w:rsidRPr="00427EAF">
        <w:rPr>
          <w:b/>
        </w:rPr>
        <w:t>â</w:t>
      </w:r>
      <w:r>
        <w:rPr>
          <w:b/>
        </w:rPr>
        <w:t>u 35.</w:t>
      </w:r>
      <w:r>
        <w:t xml:space="preserve"> </w:t>
      </w:r>
    </w:p>
    <w:p w:rsidR="00651D52" w:rsidRDefault="00651D52" w:rsidP="00651D52">
      <w:pPr>
        <w:spacing w:after="100" w:afterAutospacing="1"/>
        <w:contextualSpacing/>
      </w:pPr>
      <w:r>
        <w:lastRenderedPageBreak/>
        <w:t>Đặt số mol của Fe(NO</w:t>
      </w:r>
      <w:r>
        <w:rPr>
          <w:vertAlign w:val="subscript"/>
        </w:rPr>
        <w:t>3</w:t>
      </w:r>
      <w:r>
        <w:t>)</w:t>
      </w:r>
      <w:r>
        <w:rPr>
          <w:vertAlign w:val="subscript"/>
        </w:rPr>
        <w:t>2</w:t>
      </w:r>
      <w:r>
        <w:t xml:space="preserve"> và KCl lần lượt là x (mol) và y (mol)</w:t>
      </w:r>
    </w:p>
    <w:p w:rsidR="00651D52" w:rsidRDefault="00651D52" w:rsidP="00651D52">
      <w:pPr>
        <w:spacing w:after="100" w:afterAutospacing="1"/>
        <w:contextualSpacing/>
      </w:pPr>
      <w:r w:rsidRPr="00C904AD">
        <w:rPr>
          <w:position w:val="-6"/>
        </w:rPr>
        <w:object w:dxaOrig="300" w:dyaOrig="240">
          <v:shape id="_x0000_i1045" type="#_x0000_t75" style="width:15pt;height:12pt" o:ole="">
            <v:imagedata r:id="rId56" o:title=""/>
          </v:shape>
          <o:OLEObject Type="Embed" ProgID="Equation.DSMT4" ShapeID="_x0000_i1045" DrawAspect="Content" ObjectID="_1637438044" r:id="rId57"/>
        </w:object>
      </w:r>
      <w:r>
        <w:t>Hai khí là:</w:t>
      </w:r>
      <w:r w:rsidRPr="00CD3B35">
        <w:rPr>
          <w:position w:val="-52"/>
        </w:rPr>
        <w:object w:dxaOrig="2700" w:dyaOrig="940">
          <v:shape id="_x0000_i1046" type="#_x0000_t75" style="width:135pt;height:46.5pt" o:ole="">
            <v:imagedata r:id="rId58" o:title=""/>
          </v:shape>
          <o:OLEObject Type="Embed" ProgID="Equation.DSMT4" ShapeID="_x0000_i1046" DrawAspect="Content" ObjectID="_1637438045" r:id="rId59"/>
        </w:object>
      </w:r>
      <w:r>
        <w:t xml:space="preserve"> </w:t>
      </w:r>
    </w:p>
    <w:p w:rsidR="00651D52" w:rsidRDefault="00651D52" w:rsidP="00651D52">
      <w:pPr>
        <w:contextualSpacing/>
      </w:pPr>
      <w:r>
        <w:t>Ta có hệ phương trình:</w:t>
      </w:r>
      <w:r w:rsidRPr="00760D43">
        <w:rPr>
          <w:position w:val="-48"/>
        </w:rPr>
        <w:object w:dxaOrig="6140" w:dyaOrig="1080">
          <v:shape id="_x0000_i1047" type="#_x0000_t75" style="width:306.75pt;height:54pt" o:ole="">
            <v:imagedata r:id="rId60" o:title=""/>
          </v:shape>
          <o:OLEObject Type="Embed" ProgID="Equation.DSMT4" ShapeID="_x0000_i1047" DrawAspect="Content" ObjectID="_1637438046" r:id="rId61"/>
        </w:object>
      </w:r>
      <w:r>
        <w:t xml:space="preserve"> </w:t>
      </w:r>
    </w:p>
    <w:p w:rsidR="008F2606" w:rsidRPr="00427EAF" w:rsidRDefault="00651D52" w:rsidP="00281B09">
      <w:pPr>
        <w:contextualSpacing/>
      </w:pPr>
      <w:r w:rsidRPr="005B23F4">
        <w:rPr>
          <w:position w:val="-24"/>
        </w:rPr>
        <w:object w:dxaOrig="4040" w:dyaOrig="660">
          <v:shape id="_x0000_i1048" type="#_x0000_t75" style="width:201.75pt;height:33pt" o:ole="">
            <v:imagedata r:id="rId62" o:title=""/>
          </v:shape>
          <o:OLEObject Type="Embed" ProgID="Equation.DSMT4" ShapeID="_x0000_i1048" DrawAspect="Content" ObjectID="_1637438047" r:id="rId63"/>
        </w:object>
      </w:r>
      <w:r>
        <w:t xml:space="preserve"> </w:t>
      </w:r>
    </w:p>
    <w:p w:rsidR="00996297" w:rsidRDefault="00996297" w:rsidP="00026FBC">
      <w:pPr>
        <w:spacing w:line="360" w:lineRule="auto"/>
      </w:pPr>
      <w:r>
        <w:rPr>
          <w:b/>
        </w:rPr>
        <w:t>C</w:t>
      </w:r>
      <w:r w:rsidRPr="00996297">
        <w:rPr>
          <w:b/>
        </w:rPr>
        <w:t>â</w:t>
      </w:r>
      <w:r>
        <w:rPr>
          <w:b/>
        </w:rPr>
        <w:t>u 36.</w:t>
      </w:r>
      <w:r>
        <w:t xml:space="preserve"> </w:t>
      </w:r>
    </w:p>
    <w:p w:rsidR="009165D8" w:rsidRDefault="005E5953" w:rsidP="00026FBC">
      <w:pPr>
        <w:spacing w:line="360" w:lineRule="auto"/>
      </w:pPr>
      <w:r>
        <w:t>nC</w:t>
      </w:r>
      <w:r w:rsidRPr="005E5953">
        <w:t>O2</w:t>
      </w:r>
      <w:r>
        <w:t xml:space="preserve"> = 0,4 mol; nNaOH = 0,00275V mol; nK2C</w:t>
      </w:r>
      <w:r w:rsidRPr="005E5953">
        <w:t>O3</w:t>
      </w:r>
      <w:r w:rsidR="009165D8">
        <w:t xml:space="preserve"> = 0,001V mol </w:t>
      </w:r>
      <w:r w:rsidR="009165D8" w:rsidRPr="009165D8">
        <w:rPr>
          <w:rFonts w:ascii="Cambria Math" w:hAnsi="Cambria Math" w:cs="Cambria Math"/>
        </w:rPr>
        <w:t>⇒</w:t>
      </w:r>
      <w:r w:rsidR="009165D8" w:rsidRPr="009165D8">
        <w:t xml:space="preserve"> </w:t>
      </w:r>
      <w:r w:rsidR="00793DD1">
        <w:t>4 mu</w:t>
      </w:r>
      <w:r w:rsidR="00793DD1" w:rsidRPr="00793DD1">
        <w:t>ối</w:t>
      </w:r>
      <w:r w:rsidR="00793DD1">
        <w:t xml:space="preserve"> g</w:t>
      </w:r>
      <w:r w:rsidR="00793DD1" w:rsidRPr="00793DD1">
        <w:t>ồm</w:t>
      </w:r>
      <w:r w:rsidR="00793DD1">
        <w:t>:</w:t>
      </w:r>
    </w:p>
    <w:p w:rsidR="008F6996" w:rsidRDefault="00D06B33" w:rsidP="00026FBC">
      <w:pPr>
        <w:spacing w:line="360" w:lineRule="auto"/>
      </w:pPr>
      <w:r w:rsidRPr="00D06B33">
        <w:rPr>
          <w:position w:val="-74"/>
        </w:rPr>
        <w:object w:dxaOrig="8840" w:dyaOrig="1600">
          <v:shape id="_x0000_i1049" type="#_x0000_t75" style="width:441.75pt;height:80.25pt" o:ole="">
            <v:imagedata r:id="rId64" o:title=""/>
          </v:shape>
          <o:OLEObject Type="Embed" ProgID="Equation.DSMT4" ShapeID="_x0000_i1049" DrawAspect="Content" ObjectID="_1637438048" r:id="rId65"/>
        </w:object>
      </w:r>
    </w:p>
    <w:p w:rsidR="009B434E" w:rsidRDefault="009B434E" w:rsidP="00026FBC">
      <w:pPr>
        <w:spacing w:line="360" w:lineRule="auto"/>
      </w:pPr>
      <w:r>
        <w:rPr>
          <w:b/>
        </w:rPr>
        <w:t>C</w:t>
      </w:r>
      <w:r w:rsidRPr="009B434E">
        <w:rPr>
          <w:b/>
        </w:rPr>
        <w:t>â</w:t>
      </w:r>
      <w:r>
        <w:rPr>
          <w:b/>
        </w:rPr>
        <w:t>u 37.</w:t>
      </w:r>
      <w:r>
        <w:t xml:space="preserve"> </w:t>
      </w:r>
    </w:p>
    <w:p w:rsidR="00793DD1" w:rsidRDefault="006801C5" w:rsidP="00026FBC">
      <w:pPr>
        <w:spacing w:line="360" w:lineRule="auto"/>
      </w:pPr>
      <w:r w:rsidRPr="006801C5">
        <w:t xml:space="preserve">Do Y tác dụng được với HCl </w:t>
      </w:r>
      <w:r w:rsidRPr="006801C5">
        <w:rPr>
          <w:rFonts w:ascii="Cambria Math" w:hAnsi="Cambria Math" w:cs="Cambria Math"/>
        </w:rPr>
        <w:t>⇒</w:t>
      </w:r>
      <w:r w:rsidRPr="006801C5">
        <w:t xml:space="preserve"> Y chứa Fe dư </w:t>
      </w:r>
      <w:r w:rsidRPr="006801C5">
        <w:rPr>
          <w:rFonts w:ascii="Cambria Math" w:hAnsi="Cambria Math" w:cs="Cambria Math"/>
        </w:rPr>
        <w:t>⇒</w:t>
      </w:r>
      <w:r w:rsidRPr="006801C5">
        <w:t xml:space="preserve"> Cu</w:t>
      </w:r>
      <w:r w:rsidRPr="007F3FFB">
        <w:rPr>
          <w:vertAlign w:val="superscript"/>
        </w:rPr>
        <w:t>2+</w:t>
      </w:r>
      <w:r w:rsidRPr="006801C5">
        <w:t> hết.</w:t>
      </w:r>
      <w:r w:rsidRPr="006801C5">
        <w:br/>
        <w:t>GIẢ SỬ chỉ có Mg phản ứng: Mg + Cu</w:t>
      </w:r>
      <w:r w:rsidRPr="007F3FFB">
        <w:rPr>
          <w:vertAlign w:val="superscript"/>
        </w:rPr>
        <w:t>2+</w:t>
      </w:r>
      <w:r w:rsidRPr="006801C5">
        <w:t> → Mg</w:t>
      </w:r>
      <w:r w:rsidRPr="007F3FFB">
        <w:rPr>
          <w:vertAlign w:val="superscript"/>
        </w:rPr>
        <w:t>2+</w:t>
      </w:r>
      <w:r w:rsidRPr="006801C5">
        <w:t> + Cu</w:t>
      </w:r>
      <w:r w:rsidRPr="006801C5">
        <w:br/>
        <w:t>||</w:t>
      </w:r>
      <w:r w:rsidRPr="006801C5">
        <w:rPr>
          <w:rFonts w:ascii="Cambria Math" w:hAnsi="Cambria Math" w:cs="Cambria Math"/>
        </w:rPr>
        <w:t>⇒</w:t>
      </w:r>
      <w:r w:rsidRPr="006801C5">
        <w:t xml:space="preserve"> tăng giảm khối lượng: mY = 9,2 + 0,13 × (64 – 24) = 14,4(g)</w:t>
      </w:r>
      <w:r w:rsidRPr="006801C5">
        <w:br/>
      </w:r>
      <w:r w:rsidRPr="006801C5">
        <w:rPr>
          <w:rFonts w:ascii="Cambria Math" w:hAnsi="Cambria Math" w:cs="Cambria Math"/>
        </w:rPr>
        <w:t>⇒</w:t>
      </w:r>
      <w:r w:rsidRPr="006801C5">
        <w:t xml:space="preserve"> vô lí!. </w:t>
      </w:r>
      <w:r w:rsidRPr="006801C5">
        <w:rPr>
          <w:rFonts w:ascii="Cambria Math" w:hAnsi="Cambria Math" w:cs="Cambria Math"/>
        </w:rPr>
        <w:t>⇒</w:t>
      </w:r>
      <w:r w:rsidRPr="006801C5">
        <w:t xml:space="preserve"> Fe phản ứng. Đặt nMg = </w:t>
      </w:r>
      <w:r w:rsidRPr="006801C5">
        <w:rPr>
          <w:i/>
          <w:iCs/>
        </w:rPr>
        <w:t>x</w:t>
      </w:r>
      <w:r w:rsidRPr="006801C5">
        <w:t>; nFe phản ứng = </w:t>
      </w:r>
      <w:r w:rsidRPr="006801C5">
        <w:rPr>
          <w:i/>
          <w:iCs/>
        </w:rPr>
        <w:t>y</w:t>
      </w:r>
      <w:r w:rsidRPr="006801C5">
        <w:t>.</w:t>
      </w:r>
      <w:r w:rsidRPr="006801C5">
        <w:br/>
      </w:r>
      <w:r w:rsidRPr="006801C5">
        <w:rPr>
          <w:rFonts w:ascii="Cambria Math" w:hAnsi="Cambria Math" w:cs="Cambria Math"/>
        </w:rPr>
        <w:t>⇒</w:t>
      </w:r>
      <w:r w:rsidRPr="006801C5">
        <w:t xml:space="preserve"> nCu</w:t>
      </w:r>
      <w:r w:rsidRPr="00092564">
        <w:rPr>
          <w:vertAlign w:val="superscript"/>
        </w:rPr>
        <w:t>2+</w:t>
      </w:r>
      <w:r w:rsidRPr="006801C5">
        <w:t> = </w:t>
      </w:r>
      <w:r w:rsidRPr="006801C5">
        <w:rPr>
          <w:i/>
          <w:iCs/>
        </w:rPr>
        <w:t>x</w:t>
      </w:r>
      <w:r w:rsidRPr="006801C5">
        <w:t> + </w:t>
      </w:r>
      <w:r w:rsidRPr="006801C5">
        <w:rPr>
          <w:i/>
          <w:iCs/>
        </w:rPr>
        <w:t>y</w:t>
      </w:r>
      <w:r w:rsidRPr="006801C5">
        <w:t> = 0,13 mol || Bảo toàn khối lượng gốc kim loại:</w:t>
      </w:r>
      <w:r w:rsidRPr="006801C5">
        <w:br/>
        <w:t>24</w:t>
      </w:r>
      <w:r w:rsidRPr="006801C5">
        <w:rPr>
          <w:i/>
          <w:iCs/>
        </w:rPr>
        <w:t>x</w:t>
      </w:r>
      <w:r w:rsidRPr="006801C5">
        <w:t> + 56</w:t>
      </w:r>
      <w:r w:rsidRPr="006801C5">
        <w:rPr>
          <w:i/>
          <w:iCs/>
        </w:rPr>
        <w:t>y</w:t>
      </w:r>
      <w:r w:rsidRPr="006801C5">
        <w:t> = 9,2 + 0,13 × 64 – 12,48 ||</w:t>
      </w:r>
      <w:r w:rsidRPr="006801C5">
        <w:rPr>
          <w:rFonts w:ascii="Cambria Math" w:hAnsi="Cambria Math" w:cs="Cambria Math"/>
        </w:rPr>
        <w:t>⇒</w:t>
      </w:r>
      <w:r w:rsidRPr="006801C5">
        <w:t> </w:t>
      </w:r>
      <w:r w:rsidRPr="006801C5">
        <w:rPr>
          <w:i/>
          <w:iCs/>
        </w:rPr>
        <w:t>x</w:t>
      </w:r>
      <w:r w:rsidRPr="006801C5">
        <w:t> = 0,07 mol; </w:t>
      </w:r>
      <w:r w:rsidRPr="006801C5">
        <w:rPr>
          <w:i/>
          <w:iCs/>
        </w:rPr>
        <w:t>y</w:t>
      </w:r>
      <w:r w:rsidRPr="006801C5">
        <w:t> = 0,06 mol.</w:t>
      </w:r>
      <w:r w:rsidRPr="006801C5">
        <w:br/>
      </w:r>
      <w:r w:rsidR="006A07E2">
        <w:sym w:font="Wingdings 2" w:char="F050"/>
      </w:r>
      <w:r w:rsidR="006A07E2">
        <w:t xml:space="preserve"> </w:t>
      </w:r>
      <w:r w:rsidRPr="006801C5">
        <w:t>Rắn gồm 0,07 mol MgO và 0,03 mol Fe</w:t>
      </w:r>
      <w:r w:rsidRPr="007F3FFB">
        <w:rPr>
          <w:vertAlign w:val="subscript"/>
        </w:rPr>
        <w:t>2</w:t>
      </w:r>
      <w:r w:rsidRPr="006801C5">
        <w:t>O</w:t>
      </w:r>
      <w:r w:rsidRPr="007F3FFB">
        <w:rPr>
          <w:vertAlign w:val="subscript"/>
        </w:rPr>
        <w:t>3</w:t>
      </w:r>
      <w:r w:rsidRPr="006801C5">
        <w:t> ||</w:t>
      </w:r>
      <w:r w:rsidRPr="006801C5">
        <w:rPr>
          <w:rFonts w:ascii="Cambria Math" w:hAnsi="Cambria Math" w:cs="Cambria Math"/>
        </w:rPr>
        <w:t>⇒</w:t>
      </w:r>
      <w:r w:rsidR="00695860">
        <w:t xml:space="preserve"> m = 7,6(g)</w:t>
      </w:r>
      <w:r w:rsidRPr="006801C5">
        <w:t>.</w:t>
      </w:r>
      <w:r w:rsidR="00D06B33" w:rsidRPr="006801C5">
        <w:t xml:space="preserve"> </w:t>
      </w:r>
    </w:p>
    <w:p w:rsidR="000F5AD4" w:rsidRDefault="00326AF8" w:rsidP="00026FBC">
      <w:pPr>
        <w:spacing w:line="360" w:lineRule="auto"/>
      </w:pPr>
      <w:r>
        <w:rPr>
          <w:b/>
        </w:rPr>
        <w:t>C</w:t>
      </w:r>
      <w:r w:rsidRPr="00326AF8">
        <w:rPr>
          <w:b/>
        </w:rPr>
        <w:t>â</w:t>
      </w:r>
      <w:r>
        <w:rPr>
          <w:b/>
        </w:rPr>
        <w:t>u 39.</w:t>
      </w:r>
      <w:r>
        <w:t xml:space="preserve"> G</w:t>
      </w:r>
      <w:r w:rsidRPr="00326AF8">
        <w:t>ồm</w:t>
      </w:r>
      <w:r>
        <w:t xml:space="preserve"> (a), (b), (d), (e), </w:t>
      </w:r>
      <w:r w:rsidR="007D759F">
        <w:t>(h), (i).</w:t>
      </w:r>
    </w:p>
    <w:p w:rsidR="00C17E21" w:rsidRPr="00B271C4" w:rsidRDefault="00B271C4" w:rsidP="00026FBC">
      <w:pPr>
        <w:spacing w:line="360" w:lineRule="auto"/>
      </w:pPr>
      <w:r>
        <w:rPr>
          <w:b/>
        </w:rPr>
        <w:t>C</w:t>
      </w:r>
      <w:r w:rsidRPr="00B271C4">
        <w:rPr>
          <w:b/>
        </w:rPr>
        <w:t>â</w:t>
      </w:r>
      <w:r>
        <w:rPr>
          <w:b/>
        </w:rPr>
        <w:t>u 41.</w:t>
      </w:r>
      <w:r>
        <w:t xml:space="preserve"> </w:t>
      </w:r>
    </w:p>
    <w:p w:rsidR="00393D0E" w:rsidRDefault="00473AA4" w:rsidP="00026FBC">
      <w:pPr>
        <w:spacing w:line="360" w:lineRule="auto"/>
      </w:pPr>
      <w:r w:rsidRPr="002C0E11">
        <w:t xml:space="preserve"> </w:t>
      </w:r>
      <w:r w:rsidR="00A57EB4">
        <w:t>G</w:t>
      </w:r>
      <w:r w:rsidR="00A57EB4" w:rsidRPr="00A57EB4">
        <w:t>ấp</w:t>
      </w:r>
      <w:r w:rsidR="00A57EB4">
        <w:t xml:space="preserve"> </w:t>
      </w:r>
      <w:r w:rsidR="00A57EB4" w:rsidRPr="00A57EB4">
        <w:t>đôi</w:t>
      </w:r>
      <w:r w:rsidR="00A57EB4">
        <w:t xml:space="preserve"> s</w:t>
      </w:r>
      <w:r w:rsidR="00A57EB4" w:rsidRPr="00A57EB4">
        <w:t>ố</w:t>
      </w:r>
      <w:r w:rsidR="00A57EB4">
        <w:t xml:space="preserve"> li</w:t>
      </w:r>
      <w:r w:rsidR="00A57EB4" w:rsidRPr="00A57EB4">
        <w:t>ệu</w:t>
      </w:r>
      <w:r w:rsidR="00A57EB4">
        <w:t xml:space="preserve"> </w:t>
      </w:r>
      <w:r w:rsidR="00A57EB4" w:rsidRPr="00A57EB4">
        <w:rPr>
          <w:rFonts w:ascii="Cambria Math" w:hAnsi="Cambria Math" w:cs="Cambria Math"/>
        </w:rPr>
        <w:t>⇒</w:t>
      </w:r>
      <w:r w:rsidR="00A57EB4" w:rsidRPr="00A57EB4">
        <w:t xml:space="preserve"> </w:t>
      </w:r>
      <w:r w:rsidR="00A57EB4">
        <w:t>nHC</w:t>
      </w:r>
      <w:r w:rsidR="00A57EB4" w:rsidRPr="00A57EB4">
        <w:t>O3</w:t>
      </w:r>
      <w:r w:rsidR="00A57EB4">
        <w:t>[- = n</w:t>
      </w:r>
      <w:r w:rsidR="00A57EB4" w:rsidRPr="00A57EB4">
        <w:t xml:space="preserve">↓ </w:t>
      </w:r>
      <w:r w:rsidR="00A57EB4">
        <w:t>= 0,1 mol; nCa[2+ = n</w:t>
      </w:r>
      <w:r w:rsidR="00A57EB4" w:rsidRPr="00A57EB4">
        <w:t xml:space="preserve">↓ </w:t>
      </w:r>
      <w:r w:rsidR="00A57EB4">
        <w:t>= 0,04 mol.</w:t>
      </w:r>
    </w:p>
    <w:p w:rsidR="007402D8" w:rsidRDefault="007402D8" w:rsidP="00026FBC">
      <w:pPr>
        <w:spacing w:line="360" w:lineRule="auto"/>
      </w:pPr>
      <w:r w:rsidRPr="007402D8">
        <w:rPr>
          <w:rFonts w:ascii="Cambria Math" w:hAnsi="Cambria Math" w:cs="Cambria Math"/>
        </w:rPr>
        <w:t>⇒</w:t>
      </w:r>
      <w:r>
        <w:t xml:space="preserve"> X</w:t>
      </w:r>
      <w:r w:rsidR="000C5870" w:rsidRPr="006B2156">
        <w:rPr>
          <w:position w:val="-100"/>
        </w:rPr>
        <w:object w:dxaOrig="7900" w:dyaOrig="1860">
          <v:shape id="_x0000_i1050" type="#_x0000_t75" style="width:395.25pt;height:93pt" o:ole="">
            <v:imagedata r:id="rId66" o:title=""/>
          </v:shape>
          <o:OLEObject Type="Embed" ProgID="Equation.DSMT4" ShapeID="_x0000_i1050" DrawAspect="Content" ObjectID="_1637438049" r:id="rId67"/>
        </w:object>
      </w:r>
      <w:r w:rsidR="00243A13">
        <w:t xml:space="preserve"> </w:t>
      </w:r>
    </w:p>
    <w:p w:rsidR="00D2789D" w:rsidRDefault="0004352B" w:rsidP="00026FBC">
      <w:pPr>
        <w:spacing w:line="360" w:lineRule="auto"/>
      </w:pPr>
      <w:r>
        <w:rPr>
          <w:b/>
        </w:rPr>
        <w:t>C</w:t>
      </w:r>
      <w:r w:rsidRPr="0004352B">
        <w:rPr>
          <w:b/>
        </w:rPr>
        <w:t>â</w:t>
      </w:r>
      <w:r>
        <w:rPr>
          <w:b/>
        </w:rPr>
        <w:t>u 42.</w:t>
      </w:r>
      <w:r>
        <w:t xml:space="preserve"> </w:t>
      </w:r>
    </w:p>
    <w:p w:rsidR="00836576" w:rsidRDefault="00836576" w:rsidP="00026FBC">
      <w:pPr>
        <w:spacing w:line="360" w:lineRule="auto"/>
      </w:pPr>
      <w:r>
        <w:t>nX = nHCl</w:t>
      </w:r>
      <w:r w:rsidR="00731A0A">
        <w:t xml:space="preserve"> = </w:t>
      </w:r>
      <w:r>
        <w:t xml:space="preserve">1,825 </w:t>
      </w:r>
      <w:r w:rsidRPr="00836576">
        <w:t xml:space="preserve">÷ </w:t>
      </w:r>
      <w:r>
        <w:t xml:space="preserve">36,5 = </w:t>
      </w:r>
      <w:r w:rsidR="00731A0A">
        <w:t xml:space="preserve">0,05 mol </w:t>
      </w:r>
      <w:r w:rsidR="00731A0A" w:rsidRPr="00731A0A">
        <w:rPr>
          <w:rFonts w:ascii="Cambria Math" w:hAnsi="Cambria Math" w:cs="Cambria Math"/>
        </w:rPr>
        <w:t>⇒</w:t>
      </w:r>
      <w:r w:rsidR="00731A0A" w:rsidRPr="00731A0A">
        <w:t xml:space="preserve"> </w:t>
      </w:r>
      <w:r w:rsidR="00731A0A">
        <w:t>C</w:t>
      </w:r>
      <w:r w:rsidR="00731A0A">
        <w:rPr>
          <w:vertAlign w:val="subscript"/>
        </w:rPr>
        <w:t>X</w:t>
      </w:r>
      <w:r w:rsidR="00731A0A">
        <w:t xml:space="preserve"> = 0,1</w:t>
      </w:r>
      <w:r w:rsidR="00ED7FCF">
        <w:t>5</w:t>
      </w:r>
      <w:r w:rsidR="00731A0A">
        <w:t xml:space="preserve"> </w:t>
      </w:r>
      <w:r w:rsidR="00731A0A" w:rsidRPr="00731A0A">
        <w:t xml:space="preserve">÷ </w:t>
      </w:r>
      <w:r w:rsidR="00ED7FCF">
        <w:t>0,05 = 3</w:t>
      </w:r>
      <w:r>
        <w:t>.</w:t>
      </w:r>
    </w:p>
    <w:p w:rsidR="00FA059C" w:rsidRDefault="00836576" w:rsidP="00026FBC">
      <w:pPr>
        <w:spacing w:line="360" w:lineRule="auto"/>
      </w:pPr>
      <w:r>
        <w:t>||</w:t>
      </w:r>
      <w:r w:rsidR="00731A0A" w:rsidRPr="00731A0A">
        <w:rPr>
          <w:rFonts w:ascii="Cambria Math" w:hAnsi="Cambria Math" w:cs="Cambria Math"/>
        </w:rPr>
        <w:t>⇒</w:t>
      </w:r>
      <w:r w:rsidR="00731A0A" w:rsidRPr="00731A0A">
        <w:t xml:space="preserve"> </w:t>
      </w:r>
      <w:r w:rsidR="00731A0A">
        <w:t>X</w:t>
      </w:r>
      <w:r w:rsidR="00731A0A" w:rsidRPr="00884116">
        <w:rPr>
          <w:vertAlign w:val="subscript"/>
        </w:rPr>
        <w:t>1</w:t>
      </w:r>
      <w:r w:rsidR="00731A0A">
        <w:t xml:space="preserve"> l</w:t>
      </w:r>
      <w:r w:rsidR="00731A0A" w:rsidRPr="00731A0A">
        <w:t>à</w:t>
      </w:r>
      <w:r w:rsidR="00731A0A">
        <w:t xml:space="preserve"> </w:t>
      </w:r>
      <w:r w:rsidR="00562EA6">
        <w:t>C</w:t>
      </w:r>
      <w:r w:rsidR="00562EA6" w:rsidRPr="00884116">
        <w:rPr>
          <w:vertAlign w:val="subscript"/>
        </w:rPr>
        <w:t>3</w:t>
      </w:r>
      <w:r w:rsidR="00562EA6">
        <w:t>H</w:t>
      </w:r>
      <w:r w:rsidR="00562EA6" w:rsidRPr="00884116">
        <w:rPr>
          <w:vertAlign w:val="subscript"/>
        </w:rPr>
        <w:t>7</w:t>
      </w:r>
      <w:r w:rsidR="00562EA6">
        <w:t>NH</w:t>
      </w:r>
      <w:r w:rsidR="00562EA6" w:rsidRPr="00884116">
        <w:rPr>
          <w:vertAlign w:val="subscript"/>
        </w:rPr>
        <w:t>2</w:t>
      </w:r>
      <w:r w:rsidR="00731A0A">
        <w:t>; X</w:t>
      </w:r>
      <w:r w:rsidR="00731A0A" w:rsidRPr="00884116">
        <w:rPr>
          <w:vertAlign w:val="subscript"/>
        </w:rPr>
        <w:t>2</w:t>
      </w:r>
      <w:r w:rsidR="00731A0A">
        <w:t xml:space="preserve"> l</w:t>
      </w:r>
      <w:r w:rsidR="00731A0A" w:rsidRPr="00731A0A">
        <w:t>à</w:t>
      </w:r>
      <w:r w:rsidR="00731A0A">
        <w:t xml:space="preserve"> </w:t>
      </w:r>
      <w:r w:rsidR="00562EA6">
        <w:t>C</w:t>
      </w:r>
      <w:r w:rsidR="00562EA6" w:rsidRPr="00884116">
        <w:rPr>
          <w:vertAlign w:val="subscript"/>
        </w:rPr>
        <w:t>3</w:t>
      </w:r>
      <w:r w:rsidR="00562EA6">
        <w:t>H</w:t>
      </w:r>
      <w:r w:rsidR="00562EA6" w:rsidRPr="00884116">
        <w:rPr>
          <w:vertAlign w:val="subscript"/>
        </w:rPr>
        <w:t>5</w:t>
      </w:r>
      <w:r w:rsidR="00731A0A">
        <w:t>NH</w:t>
      </w:r>
      <w:r w:rsidR="00731A0A" w:rsidRPr="00884116">
        <w:rPr>
          <w:vertAlign w:val="subscript"/>
        </w:rPr>
        <w:t>2</w:t>
      </w:r>
      <w:r w:rsidR="00731A0A">
        <w:t>.</w:t>
      </w:r>
    </w:p>
    <w:p w:rsidR="008A7A4C" w:rsidRDefault="00FA059C" w:rsidP="00026FBC">
      <w:pPr>
        <w:spacing w:line="360" w:lineRule="auto"/>
      </w:pPr>
      <w:r w:rsidRPr="00FA059C">
        <w:rPr>
          <w:rFonts w:ascii="Cambria Math" w:hAnsi="Cambria Math" w:cs="Cambria Math"/>
        </w:rPr>
        <w:t>⇒</w:t>
      </w:r>
      <w:r w:rsidRPr="00FA059C">
        <w:t xml:space="preserve"> </w:t>
      </w:r>
      <w:r w:rsidR="0074318B">
        <w:t>c</w:t>
      </w:r>
      <w:r w:rsidR="0074318B" w:rsidRPr="0074318B">
        <w:t>ác</w:t>
      </w:r>
      <w:r w:rsidR="0074318B">
        <w:t xml:space="preserve"> ph</w:t>
      </w:r>
      <w:r w:rsidR="0074318B" w:rsidRPr="0074318B">
        <w:t>át</w:t>
      </w:r>
      <w:r w:rsidR="0074318B">
        <w:t xml:space="preserve"> bi</w:t>
      </w:r>
      <w:r w:rsidR="0074318B" w:rsidRPr="0074318B">
        <w:t>ểu</w:t>
      </w:r>
      <w:r w:rsidR="0074318B">
        <w:t xml:space="preserve"> </w:t>
      </w:r>
      <w:r w:rsidR="0074318B" w:rsidRPr="0074318B">
        <w:t>đúng</w:t>
      </w:r>
      <w:r w:rsidR="0074318B">
        <w:t xml:space="preserve"> l</w:t>
      </w:r>
      <w:r w:rsidR="0074318B" w:rsidRPr="0074318B">
        <w:t>à</w:t>
      </w:r>
      <w:r w:rsidR="004A2A1C">
        <w:t xml:space="preserve"> (1),</w:t>
      </w:r>
      <w:r w:rsidR="003A2634">
        <w:t xml:space="preserve"> </w:t>
      </w:r>
      <w:r w:rsidR="00836576">
        <w:t>(2), (</w:t>
      </w:r>
      <w:r w:rsidR="00647FAD">
        <w:t>4).</w:t>
      </w:r>
    </w:p>
    <w:p w:rsidR="00C12AF6" w:rsidRDefault="00C12AF6" w:rsidP="00026FBC">
      <w:pPr>
        <w:spacing w:line="360" w:lineRule="auto"/>
      </w:pPr>
      <w:r>
        <w:rPr>
          <w:b/>
        </w:rPr>
        <w:t>C</w:t>
      </w:r>
      <w:r w:rsidRPr="00C12AF6">
        <w:rPr>
          <w:b/>
        </w:rPr>
        <w:t>â</w:t>
      </w:r>
      <w:r>
        <w:rPr>
          <w:b/>
        </w:rPr>
        <w:t>u 43.</w:t>
      </w:r>
      <w:r>
        <w:t xml:space="preserve"> G</w:t>
      </w:r>
      <w:r w:rsidRPr="00C12AF6">
        <w:t>ồm</w:t>
      </w:r>
      <w:r>
        <w:t xml:space="preserve"> </w:t>
      </w:r>
      <w:r w:rsidR="00A47BBA">
        <w:t>(1), (4), (5), (7), (8).</w:t>
      </w:r>
    </w:p>
    <w:p w:rsidR="009E6556" w:rsidRDefault="00934394" w:rsidP="00026FBC">
      <w:pPr>
        <w:spacing w:line="360" w:lineRule="auto"/>
      </w:pPr>
      <w:r>
        <w:rPr>
          <w:b/>
        </w:rPr>
        <w:t>C</w:t>
      </w:r>
      <w:r w:rsidRPr="00934394">
        <w:rPr>
          <w:b/>
        </w:rPr>
        <w:t>â</w:t>
      </w:r>
      <w:r>
        <w:rPr>
          <w:b/>
        </w:rPr>
        <w:t>u 44.</w:t>
      </w:r>
      <w:r>
        <w:t xml:space="preserve"> </w:t>
      </w:r>
    </w:p>
    <w:p w:rsidR="00EF20F0" w:rsidRDefault="00EF643E" w:rsidP="00026FBC">
      <w:pPr>
        <w:spacing w:line="360" w:lineRule="auto"/>
      </w:pPr>
      <w:r w:rsidRPr="00AE17B2">
        <w:lastRenderedPageBreak/>
        <w:t>nCO</w:t>
      </w:r>
      <w:r w:rsidRPr="006F6289">
        <w:rPr>
          <w:vertAlign w:val="subscript"/>
        </w:rPr>
        <w:t>2</w:t>
      </w:r>
      <w:r w:rsidRPr="00AE17B2">
        <w:t> = 1,5 mol; nH</w:t>
      </w:r>
      <w:r w:rsidRPr="006F6289">
        <w:rPr>
          <w:vertAlign w:val="subscript"/>
        </w:rPr>
        <w:t>2</w:t>
      </w:r>
      <w:r w:rsidRPr="00AE17B2">
        <w:t>O = 1,4 mol</w:t>
      </w:r>
      <w:r w:rsidR="00AE0CFD">
        <w:t xml:space="preserve"> </w:t>
      </w:r>
      <w:r w:rsidRPr="00AE17B2">
        <w:rPr>
          <w:rFonts w:ascii="Cambria Math" w:hAnsi="Cambria Math" w:cs="Cambria Math"/>
        </w:rPr>
        <w:t>⇒</w:t>
      </w:r>
      <w:r w:rsidRPr="00AE17B2">
        <w:t xml:space="preserve"> </w:t>
      </w:r>
      <w:r w:rsidR="00AE0CFD">
        <w:t>C</w:t>
      </w:r>
      <w:r w:rsidR="00AE0CFD">
        <w:rPr>
          <w:vertAlign w:val="subscript"/>
        </w:rPr>
        <w:t>X</w:t>
      </w:r>
      <w:r w:rsidRPr="00AE17B2">
        <w:t xml:space="preserve"> = </w:t>
      </w:r>
      <w:r w:rsidR="00AE0CFD">
        <w:t>C</w:t>
      </w:r>
      <w:r w:rsidR="00AE0CFD">
        <w:rPr>
          <w:vertAlign w:val="subscript"/>
        </w:rPr>
        <w:t>Y</w:t>
      </w:r>
      <w:r w:rsidRPr="00AE17B2">
        <w:t xml:space="preserve"> = 1,5 ÷ 0,5 = 3 </w:t>
      </w:r>
      <w:r w:rsidRPr="00AE17B2">
        <w:rPr>
          <w:rFonts w:ascii="Cambria Math" w:hAnsi="Cambria Math" w:cs="Cambria Math"/>
        </w:rPr>
        <w:t>⇒</w:t>
      </w:r>
      <w:r w:rsidRPr="00AE17B2">
        <w:t xml:space="preserve"> X là C</w:t>
      </w:r>
      <w:r w:rsidRPr="006F6289">
        <w:rPr>
          <w:vertAlign w:val="subscript"/>
        </w:rPr>
        <w:t>3</w:t>
      </w:r>
      <w:r w:rsidRPr="00AE17B2">
        <w:t>H</w:t>
      </w:r>
      <w:r w:rsidRPr="006F6289">
        <w:rPr>
          <w:vertAlign w:val="subscript"/>
        </w:rPr>
        <w:t>8</w:t>
      </w:r>
      <w:r w:rsidRPr="00AE17B2">
        <w:t>O.</w:t>
      </w:r>
      <w:r w:rsidRPr="00AE17B2">
        <w:br/>
      </w:r>
      <w:r w:rsidR="00AE0CFD">
        <w:t>H</w:t>
      </w:r>
      <w:r w:rsidR="00AE0CFD">
        <w:rPr>
          <w:vertAlign w:val="subscript"/>
        </w:rPr>
        <w:t>tb</w:t>
      </w:r>
      <w:r w:rsidRPr="00AE17B2">
        <w:t xml:space="preserve"> = 1,4 × 2 ÷ 0,5 = 5,6 </w:t>
      </w:r>
      <w:r w:rsidRPr="00AE17B2">
        <w:rPr>
          <w:rFonts w:ascii="Cambria Math" w:hAnsi="Cambria Math" w:cs="Cambria Math"/>
        </w:rPr>
        <w:t>⇒</w:t>
      </w:r>
      <w:r w:rsidRPr="00AE17B2">
        <w:t xml:space="preserve"> </w:t>
      </w:r>
      <w:r w:rsidR="00AE0CFD">
        <w:t>H</w:t>
      </w:r>
      <w:r w:rsidR="00AE0CFD">
        <w:rPr>
          <w:vertAlign w:val="subscript"/>
        </w:rPr>
        <w:t>Y</w:t>
      </w:r>
      <w:r w:rsidRPr="00AE17B2">
        <w:t xml:space="preserve"> &lt; 5,6 </w:t>
      </w:r>
      <w:r w:rsidRPr="00AE17B2">
        <w:rPr>
          <w:rFonts w:ascii="Cambria Math" w:hAnsi="Cambria Math" w:cs="Cambria Math"/>
        </w:rPr>
        <w:t>⇒</w:t>
      </w:r>
      <w:r w:rsidRPr="00AE17B2">
        <w:t xml:space="preserve"> </w:t>
      </w:r>
      <w:r w:rsidR="00AE0CFD">
        <w:t>H</w:t>
      </w:r>
      <w:r w:rsidR="00AE0CFD">
        <w:rPr>
          <w:vertAlign w:val="subscript"/>
        </w:rPr>
        <w:t>Y</w:t>
      </w:r>
      <w:r w:rsidR="00AE0CFD">
        <w:t xml:space="preserve"> </w:t>
      </w:r>
      <w:r w:rsidR="00AE0CFD">
        <w:rPr>
          <w:rFonts w:ascii="Courier New" w:hAnsi="Courier New" w:cs="Courier New"/>
          <w:color w:val="222222"/>
          <w:sz w:val="30"/>
          <w:szCs w:val="30"/>
          <w:shd w:val="clear" w:color="auto" w:fill="FFFFFF"/>
        </w:rPr>
        <w:t>ϵ</w:t>
      </w:r>
      <w:r w:rsidR="00AE0CFD">
        <w:t>{</w:t>
      </w:r>
      <w:r w:rsidRPr="00AE17B2">
        <w:t>2</w:t>
      </w:r>
      <w:r w:rsidR="00AE0CFD">
        <w:t>;</w:t>
      </w:r>
      <w:r w:rsidRPr="00AE17B2">
        <w:t xml:space="preserve"> 4</w:t>
      </w:r>
      <w:r w:rsidR="00AE0CFD">
        <w:t>}</w:t>
      </w:r>
      <w:r w:rsidRPr="00AE17B2">
        <w:t>.</w:t>
      </w:r>
      <w:r w:rsidRPr="00AE17B2">
        <w:br/>
        <w:t>Đặt nX = </w:t>
      </w:r>
      <w:r w:rsidRPr="00AE17B2">
        <w:rPr>
          <w:i/>
          <w:iCs/>
        </w:rPr>
        <w:t>x</w:t>
      </w:r>
      <w:r w:rsidRPr="00AE17B2">
        <w:t> mol; nY = </w:t>
      </w:r>
      <w:r w:rsidRPr="00AE17B2">
        <w:rPr>
          <w:i/>
          <w:iCs/>
        </w:rPr>
        <w:t>y</w:t>
      </w:r>
      <w:r w:rsidRPr="00AE17B2">
        <w:t> mol (</w:t>
      </w:r>
      <w:r w:rsidRPr="00AE17B2">
        <w:rPr>
          <w:i/>
          <w:iCs/>
        </w:rPr>
        <w:t>x</w:t>
      </w:r>
      <w:r w:rsidRPr="00AE17B2">
        <w:t> &lt; </w:t>
      </w:r>
      <w:r w:rsidRPr="00AE17B2">
        <w:rPr>
          <w:i/>
          <w:iCs/>
        </w:rPr>
        <w:t>y</w:t>
      </w:r>
      <w:r w:rsidRPr="00AE17B2">
        <w:t>) ||</w:t>
      </w:r>
      <w:r w:rsidRPr="00AE17B2">
        <w:rPr>
          <w:rFonts w:ascii="Cambria Math" w:hAnsi="Cambria Math" w:cs="Cambria Math"/>
        </w:rPr>
        <w:t>⇒</w:t>
      </w:r>
      <w:r w:rsidRPr="00AE17B2">
        <w:t xml:space="preserve"> nM = </w:t>
      </w:r>
      <w:r w:rsidRPr="00AE17B2">
        <w:rPr>
          <w:i/>
          <w:iCs/>
        </w:rPr>
        <w:t>x</w:t>
      </w:r>
      <w:r w:rsidRPr="00AE17B2">
        <w:t> + </w:t>
      </w:r>
      <w:r w:rsidRPr="00AE17B2">
        <w:rPr>
          <w:i/>
          <w:iCs/>
        </w:rPr>
        <w:t>y</w:t>
      </w:r>
      <w:r w:rsidRPr="00AE17B2">
        <w:t> = 0,5 mol.</w:t>
      </w:r>
      <w:r w:rsidRPr="00AE17B2">
        <w:br/>
        <w:t>♦ TH</w:t>
      </w:r>
      <w:r w:rsidRPr="006F6289">
        <w:rPr>
          <w:vertAlign w:val="subscript"/>
        </w:rPr>
        <w:t>1</w:t>
      </w:r>
      <w:r w:rsidRPr="00AE17B2">
        <w:t> : Y là C</w:t>
      </w:r>
      <w:r w:rsidRPr="006F6289">
        <w:rPr>
          <w:vertAlign w:val="subscript"/>
        </w:rPr>
        <w:t>3</w:t>
      </w:r>
      <w:r w:rsidRPr="00AE17B2">
        <w:t>H</w:t>
      </w:r>
      <w:r w:rsidRPr="006F6289">
        <w:rPr>
          <w:vertAlign w:val="subscript"/>
        </w:rPr>
        <w:t>2</w:t>
      </w:r>
      <w:r w:rsidRPr="00AE17B2">
        <w:t>O</w:t>
      </w:r>
      <w:r w:rsidRPr="006F6289">
        <w:rPr>
          <w:vertAlign w:val="subscript"/>
        </w:rPr>
        <w:t>2</w:t>
      </w:r>
      <w:r w:rsidRPr="00AE17B2">
        <w:t>. Ta có: nH</w:t>
      </w:r>
      <w:r w:rsidRPr="006F6289">
        <w:rPr>
          <w:vertAlign w:val="subscript"/>
        </w:rPr>
        <w:t>2</w:t>
      </w:r>
      <w:r w:rsidRPr="00AE17B2">
        <w:t>O = 4</w:t>
      </w:r>
      <w:r w:rsidRPr="00AE17B2">
        <w:rPr>
          <w:i/>
          <w:iCs/>
        </w:rPr>
        <w:t>x</w:t>
      </w:r>
      <w:r w:rsidRPr="00AE17B2">
        <w:t> + </w:t>
      </w:r>
      <w:r w:rsidRPr="00AE17B2">
        <w:rPr>
          <w:i/>
          <w:iCs/>
        </w:rPr>
        <w:t>y</w:t>
      </w:r>
      <w:r w:rsidRPr="00AE17B2">
        <w:t xml:space="preserve"> = 1,4 mol </w:t>
      </w:r>
      <w:r w:rsidRPr="00AE17B2">
        <w:rPr>
          <w:rFonts w:ascii="Cambria Math" w:hAnsi="Cambria Math" w:cs="Cambria Math"/>
        </w:rPr>
        <w:t>⇒</w:t>
      </w:r>
      <w:r w:rsidRPr="00AE17B2">
        <w:t> </w:t>
      </w:r>
      <w:r w:rsidRPr="00AE17B2">
        <w:rPr>
          <w:i/>
          <w:iCs/>
        </w:rPr>
        <w:t>x</w:t>
      </w:r>
      <w:r w:rsidRPr="00AE17B2">
        <w:t> = 0,3 mol; </w:t>
      </w:r>
      <w:r w:rsidRPr="00AE17B2">
        <w:rPr>
          <w:i/>
          <w:iCs/>
        </w:rPr>
        <w:t>y</w:t>
      </w:r>
      <w:r w:rsidRPr="00AE17B2">
        <w:t> = 0,2 mol → loại.</w:t>
      </w:r>
      <w:r w:rsidRPr="00AE17B2">
        <w:br/>
        <w:t>♦ TH</w:t>
      </w:r>
      <w:r w:rsidRPr="006F6289">
        <w:rPr>
          <w:vertAlign w:val="subscript"/>
        </w:rPr>
        <w:t>2</w:t>
      </w:r>
      <w:r w:rsidRPr="00AE17B2">
        <w:t> : Y là C</w:t>
      </w:r>
      <w:r w:rsidRPr="006F6289">
        <w:rPr>
          <w:vertAlign w:val="subscript"/>
        </w:rPr>
        <w:t>3</w:t>
      </w:r>
      <w:r w:rsidRPr="00AE17B2">
        <w:t>H</w:t>
      </w:r>
      <w:r w:rsidRPr="006F6289">
        <w:rPr>
          <w:vertAlign w:val="subscript"/>
        </w:rPr>
        <w:t>4</w:t>
      </w:r>
      <w:r w:rsidRPr="00AE17B2">
        <w:t>O</w:t>
      </w:r>
      <w:r w:rsidRPr="006F6289">
        <w:rPr>
          <w:vertAlign w:val="subscript"/>
        </w:rPr>
        <w:t>2</w:t>
      </w:r>
      <w:r w:rsidRPr="00AE17B2">
        <w:t>. Ta có: nH</w:t>
      </w:r>
      <w:r w:rsidRPr="006F6289">
        <w:rPr>
          <w:vertAlign w:val="subscript"/>
        </w:rPr>
        <w:t>2</w:t>
      </w:r>
      <w:r w:rsidRPr="00AE17B2">
        <w:t>O = 4</w:t>
      </w:r>
      <w:r w:rsidRPr="00AE17B2">
        <w:rPr>
          <w:i/>
          <w:iCs/>
        </w:rPr>
        <w:t>x</w:t>
      </w:r>
      <w:r w:rsidRPr="00AE17B2">
        <w:t> + 2</w:t>
      </w:r>
      <w:r w:rsidRPr="00AE17B2">
        <w:rPr>
          <w:i/>
          <w:iCs/>
        </w:rPr>
        <w:t>y</w:t>
      </w:r>
      <w:r w:rsidRPr="00AE17B2">
        <w:t xml:space="preserve"> = 1,4 mol </w:t>
      </w:r>
      <w:r w:rsidRPr="00AE17B2">
        <w:rPr>
          <w:rFonts w:ascii="Cambria Math" w:hAnsi="Cambria Math" w:cs="Cambria Math"/>
        </w:rPr>
        <w:t>⇒</w:t>
      </w:r>
      <w:r w:rsidRPr="00AE17B2">
        <w:t> </w:t>
      </w:r>
      <w:r w:rsidRPr="00AE17B2">
        <w:rPr>
          <w:i/>
          <w:iCs/>
        </w:rPr>
        <w:t>x</w:t>
      </w:r>
      <w:r w:rsidRPr="00AE17B2">
        <w:t> = 0,2 mol; </w:t>
      </w:r>
      <w:r w:rsidRPr="00AE17B2">
        <w:rPr>
          <w:i/>
          <w:iCs/>
        </w:rPr>
        <w:t>y</w:t>
      </w:r>
      <w:r w:rsidRPr="00AE17B2">
        <w:t> = 0,3 mol (thỏa mãn.!).</w:t>
      </w:r>
      <w:r w:rsidRPr="00AE17B2">
        <w:br/>
      </w:r>
      <w:r w:rsidRPr="00AE17B2">
        <w:rPr>
          <w:rFonts w:ascii="Cambria Math" w:hAnsi="Cambria Math" w:cs="Cambria Math"/>
        </w:rPr>
        <w:t>⇒</w:t>
      </w:r>
      <w:r w:rsidRPr="00AE17B2">
        <w:t xml:space="preserve"> Y là CH</w:t>
      </w:r>
      <w:r w:rsidRPr="006F6289">
        <w:rPr>
          <w:vertAlign w:val="subscript"/>
        </w:rPr>
        <w:t>2</w:t>
      </w:r>
      <w:r w:rsidRPr="00AE17B2">
        <w:t xml:space="preserve">=CH–COOH </w:t>
      </w:r>
      <w:r w:rsidRPr="00AE17B2">
        <w:rPr>
          <w:rFonts w:ascii="Cambria Math" w:hAnsi="Cambria Math" w:cs="Cambria Math"/>
        </w:rPr>
        <w:t>⇒</w:t>
      </w:r>
      <w:r w:rsidRPr="00AE17B2">
        <w:t xml:space="preserve"> este là CH</w:t>
      </w:r>
      <w:r w:rsidRPr="006F6289">
        <w:rPr>
          <w:vertAlign w:val="subscript"/>
        </w:rPr>
        <w:t>2</w:t>
      </w:r>
      <w:r w:rsidRPr="00AE17B2">
        <w:t>=CH–COOC</w:t>
      </w:r>
      <w:r w:rsidRPr="006F6289">
        <w:rPr>
          <w:vertAlign w:val="subscript"/>
        </w:rPr>
        <w:t>3</w:t>
      </w:r>
      <w:r w:rsidRPr="00AE17B2">
        <w:t>H</w:t>
      </w:r>
      <w:r w:rsidRPr="006F6289">
        <w:rPr>
          <w:vertAlign w:val="subscript"/>
        </w:rPr>
        <w:t>7</w:t>
      </w:r>
      <w:r w:rsidRPr="00AE17B2">
        <w:t>.</w:t>
      </w:r>
      <w:r w:rsidRPr="00AE17B2">
        <w:br/>
      </w:r>
      <w:r w:rsidRPr="00AE17B2">
        <w:rPr>
          <w:rFonts w:ascii="Cambria Math" w:hAnsi="Cambria Math" w:cs="Cambria Math"/>
        </w:rPr>
        <w:t>⇒</w:t>
      </w:r>
      <w:r w:rsidRPr="00AE17B2">
        <w:t xml:space="preserve"> m</w:t>
      </w:r>
      <w:r w:rsidRPr="00DA5B92">
        <w:rPr>
          <w:vertAlign w:val="subscript"/>
        </w:rPr>
        <w:t>este</w:t>
      </w:r>
      <w:r w:rsidRPr="00AE17B2">
        <w:t> = 0,2 × 0,8 × 114 = 18,24 gam.</w:t>
      </w:r>
    </w:p>
    <w:p w:rsidR="00123BE9" w:rsidRDefault="00202C5C" w:rsidP="00026FBC">
      <w:pPr>
        <w:spacing w:line="360" w:lineRule="auto"/>
      </w:pPr>
      <w:r>
        <w:rPr>
          <w:b/>
        </w:rPr>
        <w:t>C</w:t>
      </w:r>
      <w:r w:rsidRPr="00202C5C">
        <w:rPr>
          <w:b/>
        </w:rPr>
        <w:t>â</w:t>
      </w:r>
      <w:r>
        <w:rPr>
          <w:b/>
        </w:rPr>
        <w:t>u 45.</w:t>
      </w:r>
      <w:r>
        <w:t xml:space="preserve"> </w:t>
      </w:r>
    </w:p>
    <w:p w:rsidR="00202C5C" w:rsidRPr="00123BE9" w:rsidRDefault="00123BE9" w:rsidP="00026FBC">
      <w:pPr>
        <w:spacing w:line="360" w:lineRule="auto"/>
      </w:pPr>
      <w:r w:rsidRPr="00123BE9">
        <w:t>nH</w:t>
      </w:r>
      <w:r w:rsidRPr="00A100A1">
        <w:rPr>
          <w:vertAlign w:val="subscript"/>
        </w:rPr>
        <w:t>2</w:t>
      </w:r>
      <w:r w:rsidRPr="00123BE9">
        <w:t>O</w:t>
      </w:r>
      <w:r>
        <w:t> = mol h</w:t>
      </w:r>
      <w:r w:rsidRPr="00123BE9">
        <w:t>ỗn</w:t>
      </w:r>
      <w:r>
        <w:t xml:space="preserve"> h</w:t>
      </w:r>
      <w:r w:rsidRPr="00123BE9">
        <w:t>ợp </w:t>
      </w:r>
      <w:r w:rsidRPr="00123BE9">
        <w:rPr>
          <w:rFonts w:ascii="Cambria Math" w:hAnsi="Cambria Math" w:cs="Cambria Math"/>
        </w:rPr>
        <w:t>⇒</w:t>
      </w:r>
      <w:r w:rsidRPr="00123BE9">
        <w:t xml:space="preserve"> mỗi chất có 2 nguyên tử H</w:t>
      </w:r>
      <w:r w:rsidRPr="00123BE9">
        <w:br/>
        <w:t>Ankin là C</w:t>
      </w:r>
      <w:r w:rsidRPr="00A100A1">
        <w:rPr>
          <w:vertAlign w:val="subscript"/>
        </w:rPr>
        <w:t>2</w:t>
      </w:r>
      <w:r w:rsidRPr="00123BE9">
        <w:t>H</w:t>
      </w:r>
      <w:r w:rsidRPr="00A100A1">
        <w:rPr>
          <w:vertAlign w:val="subscript"/>
        </w:rPr>
        <w:t>2</w:t>
      </w:r>
      <w:r w:rsidRPr="00123BE9">
        <w:t>, chất còn lạ</w:t>
      </w:r>
      <w:r w:rsidR="00A10812">
        <w:t>i là HC≡C–CHO ||→ gi</w:t>
      </w:r>
      <w:r w:rsidR="00A10812" w:rsidRPr="00A10812">
        <w:t>ải</w:t>
      </w:r>
      <w:r w:rsidR="00A10812">
        <w:t xml:space="preserve"> h</w:t>
      </w:r>
      <w:r w:rsidR="00A10812" w:rsidRPr="00A10812">
        <w:t>ệ</w:t>
      </w:r>
      <w:r w:rsidR="00A10812">
        <w:t>:</w:t>
      </w:r>
      <w:r w:rsidRPr="00123BE9">
        <w:t xml:space="preserve"> nC</w:t>
      </w:r>
      <w:r w:rsidRPr="00A100A1">
        <w:rPr>
          <w:vertAlign w:val="subscript"/>
        </w:rPr>
        <w:t>2</w:t>
      </w:r>
      <w:r w:rsidRPr="00123BE9">
        <w:t>H</w:t>
      </w:r>
      <w:r w:rsidRPr="00A100A1">
        <w:rPr>
          <w:vertAlign w:val="subscript"/>
        </w:rPr>
        <w:t>2</w:t>
      </w:r>
      <w:r w:rsidRPr="00123BE9">
        <w:t> = 0,6 mol và nC</w:t>
      </w:r>
      <w:r w:rsidRPr="00A100A1">
        <w:rPr>
          <w:vertAlign w:val="subscript"/>
        </w:rPr>
        <w:t>3</w:t>
      </w:r>
      <w:r w:rsidRPr="00123BE9">
        <w:t>H</w:t>
      </w:r>
      <w:r w:rsidRPr="00A100A1">
        <w:rPr>
          <w:vertAlign w:val="subscript"/>
        </w:rPr>
        <w:t>2</w:t>
      </w:r>
      <w:r w:rsidRPr="00123BE9">
        <w:t>O</w:t>
      </w:r>
      <w:r w:rsidR="00A10812">
        <w:t xml:space="preserve"> = 0,</w:t>
      </w:r>
      <w:r w:rsidRPr="00123BE9">
        <w:t>4 mol</w:t>
      </w:r>
      <w:r w:rsidRPr="00123BE9">
        <w:br/>
        <w:t>→ Khối lượng kết tủa = 0.6×240 + 0.8×108 + 0.4×(108+24+44+18)</w:t>
      </w:r>
      <w:r w:rsidR="00DD213F">
        <w:t xml:space="preserve"> = 308 gam.</w:t>
      </w:r>
    </w:p>
    <w:p w:rsidR="00842797" w:rsidRDefault="009A35A9" w:rsidP="00026FBC">
      <w:pPr>
        <w:spacing w:line="360" w:lineRule="auto"/>
      </w:pPr>
      <w:r>
        <w:rPr>
          <w:b/>
        </w:rPr>
        <w:t>C</w:t>
      </w:r>
      <w:r w:rsidRPr="009A35A9">
        <w:rPr>
          <w:b/>
        </w:rPr>
        <w:t>â</w:t>
      </w:r>
      <w:r>
        <w:rPr>
          <w:b/>
        </w:rPr>
        <w:t>u 46.</w:t>
      </w:r>
      <w:r w:rsidR="002F3CDA">
        <w:t xml:space="preserve"> </w:t>
      </w:r>
      <w:r w:rsidR="00C216AF">
        <w:t>G</w:t>
      </w:r>
      <w:r w:rsidR="00C216AF" w:rsidRPr="00C216AF">
        <w:t>ồm</w:t>
      </w:r>
      <w:r w:rsidR="00C216AF">
        <w:t xml:space="preserve"> </w:t>
      </w:r>
      <w:r w:rsidRPr="00ED0238">
        <w:t>dung dịch</w:t>
      </w:r>
      <w:r>
        <w:t xml:space="preserve"> </w:t>
      </w:r>
      <w:r w:rsidRPr="00ED0238">
        <w:t>Na</w:t>
      </w:r>
      <w:r w:rsidRPr="00840AFE">
        <w:rPr>
          <w:vertAlign w:val="subscript"/>
        </w:rPr>
        <w:t>2</w:t>
      </w:r>
      <w:r w:rsidRPr="00ED0238">
        <w:t>CO</w:t>
      </w:r>
      <w:r w:rsidRPr="00840AFE">
        <w:rPr>
          <w:vertAlign w:val="subscript"/>
        </w:rPr>
        <w:t>3</w:t>
      </w:r>
      <w:r w:rsidRPr="00ED0238">
        <w:t>, khí CO</w:t>
      </w:r>
      <w:r w:rsidRPr="00840AFE">
        <w:rPr>
          <w:vertAlign w:val="subscript"/>
        </w:rPr>
        <w:t>2</w:t>
      </w:r>
      <w:r w:rsidRPr="00ED0238">
        <w:t xml:space="preserve">, </w:t>
      </w:r>
      <w:r w:rsidR="0085677B">
        <w:t>d</w:t>
      </w:r>
      <w:r w:rsidRPr="00ED0238">
        <w:t>ung dịch AlCl</w:t>
      </w:r>
      <w:r w:rsidRPr="00840AFE">
        <w:rPr>
          <w:vertAlign w:val="subscript"/>
        </w:rPr>
        <w:t>3</w:t>
      </w:r>
      <w:r w:rsidRPr="00ED0238">
        <w:t>, dung dịch NaHSO</w:t>
      </w:r>
      <w:r w:rsidRPr="00840AFE">
        <w:rPr>
          <w:vertAlign w:val="subscript"/>
        </w:rPr>
        <w:t>4</w:t>
      </w:r>
      <w:r w:rsidRPr="00ED0238">
        <w:t>.</w:t>
      </w:r>
    </w:p>
    <w:p w:rsidR="0064716A" w:rsidRPr="005B5A29" w:rsidRDefault="0064716A" w:rsidP="00026FBC">
      <w:pPr>
        <w:spacing w:line="360" w:lineRule="auto"/>
      </w:pPr>
      <w:r>
        <w:rPr>
          <w:b/>
        </w:rPr>
        <w:t>C</w:t>
      </w:r>
      <w:r w:rsidRPr="0064716A">
        <w:rPr>
          <w:b/>
        </w:rPr>
        <w:t>â</w:t>
      </w:r>
      <w:r>
        <w:rPr>
          <w:b/>
        </w:rPr>
        <w:t>u 48.</w:t>
      </w:r>
      <w:r w:rsidR="005B5A29">
        <w:t xml:space="preserve"> </w:t>
      </w:r>
      <w:r w:rsidR="000433F8">
        <w:t>G</w:t>
      </w:r>
      <w:r w:rsidR="000433F8" w:rsidRPr="000433F8">
        <w:t>ồm</w:t>
      </w:r>
      <w:r w:rsidR="00CF6840">
        <w:t xml:space="preserve"> NaHCO</w:t>
      </w:r>
      <w:r w:rsidR="00CF6840" w:rsidRPr="00840AFE">
        <w:rPr>
          <w:vertAlign w:val="subscript"/>
        </w:rPr>
        <w:t>3</w:t>
      </w:r>
      <w:r w:rsidR="00CF6840">
        <w:t>, NaNO</w:t>
      </w:r>
      <w:r w:rsidR="00CF6840" w:rsidRPr="00840AFE">
        <w:rPr>
          <w:vertAlign w:val="subscript"/>
        </w:rPr>
        <w:t>3</w:t>
      </w:r>
      <w:r w:rsidR="00CF6840">
        <w:t>, K</w:t>
      </w:r>
      <w:r w:rsidR="00CF6840" w:rsidRPr="00840AFE">
        <w:rPr>
          <w:vertAlign w:val="subscript"/>
        </w:rPr>
        <w:t>2</w:t>
      </w:r>
      <w:r w:rsidR="00CF6840">
        <w:t>CO</w:t>
      </w:r>
      <w:r w:rsidR="00CF6840" w:rsidRPr="00840AFE">
        <w:rPr>
          <w:vertAlign w:val="subscript"/>
        </w:rPr>
        <w:t>3</w:t>
      </w:r>
      <w:r w:rsidR="00CF6840">
        <w:t>, Fe, Fe(OH)</w:t>
      </w:r>
      <w:r w:rsidR="00CF6840" w:rsidRPr="00840AFE">
        <w:rPr>
          <w:vertAlign w:val="subscript"/>
        </w:rPr>
        <w:t>2</w:t>
      </w:r>
      <w:r w:rsidR="00CF6840">
        <w:t xml:space="preserve"> v</w:t>
      </w:r>
      <w:r w:rsidR="00CF6840" w:rsidRPr="00323D54">
        <w:t>à</w:t>
      </w:r>
      <w:r w:rsidR="00CF6840">
        <w:t xml:space="preserve"> FeS</w:t>
      </w:r>
      <w:r w:rsidR="00CF6840" w:rsidRPr="00840AFE">
        <w:rPr>
          <w:vertAlign w:val="subscript"/>
        </w:rPr>
        <w:t>2</w:t>
      </w:r>
      <w:r w:rsidR="00CF6840">
        <w:t xml:space="preserve"> </w:t>
      </w:r>
      <w:r w:rsidR="000433F8">
        <w:t xml:space="preserve"> </w:t>
      </w:r>
    </w:p>
    <w:p w:rsidR="0064716A" w:rsidRPr="001C4EBB" w:rsidRDefault="0064716A" w:rsidP="00026FBC">
      <w:pPr>
        <w:spacing w:line="360" w:lineRule="auto"/>
      </w:pPr>
      <w:r>
        <w:rPr>
          <w:b/>
        </w:rPr>
        <w:t>C</w:t>
      </w:r>
      <w:r w:rsidRPr="0064716A">
        <w:rPr>
          <w:b/>
        </w:rPr>
        <w:t>â</w:t>
      </w:r>
      <w:r>
        <w:rPr>
          <w:b/>
        </w:rPr>
        <w:t>u 49.</w:t>
      </w:r>
      <w:r w:rsidR="001C4EBB">
        <w:t xml:space="preserve"> G</w:t>
      </w:r>
      <w:r w:rsidR="001C4EBB" w:rsidRPr="001C4EBB">
        <w:t>ồm</w:t>
      </w:r>
      <w:r w:rsidR="001C4EBB">
        <w:t xml:space="preserve"> </w:t>
      </w:r>
      <w:r w:rsidR="001456E4">
        <w:t xml:space="preserve">stiren, etilen, xiclopropan, isopren, vinyl axetat, etyl acrylat, </w:t>
      </w:r>
      <w:r w:rsidR="001456E4" w:rsidRPr="001456E4">
        <w:t>đ</w:t>
      </w:r>
      <w:r w:rsidR="001456E4">
        <w:t>ivinyl oxalat, foocmon, dung d</w:t>
      </w:r>
      <w:r w:rsidR="001456E4" w:rsidRPr="001456E4">
        <w:t>ịch</w:t>
      </w:r>
      <w:r w:rsidR="001456E4">
        <w:t xml:space="preserve"> glucoz</w:t>
      </w:r>
      <w:r w:rsidR="001456E4" w:rsidRPr="001456E4">
        <w:t>ơ</w:t>
      </w:r>
      <w:r w:rsidR="001456E4">
        <w:t>, dung d</w:t>
      </w:r>
      <w:r w:rsidR="001456E4" w:rsidRPr="001456E4">
        <w:t>ịch</w:t>
      </w:r>
      <w:r w:rsidR="001456E4">
        <w:t xml:space="preserve"> mantoz</w:t>
      </w:r>
      <w:r w:rsidR="001456E4" w:rsidRPr="001456E4">
        <w:t>ơ</w:t>
      </w:r>
      <w:r w:rsidR="001456E4">
        <w:t>.</w:t>
      </w:r>
    </w:p>
    <w:p w:rsidR="0074035C" w:rsidRDefault="0074035C" w:rsidP="00026FBC">
      <w:pPr>
        <w:spacing w:line="360" w:lineRule="auto"/>
      </w:pPr>
      <w:r>
        <w:rPr>
          <w:b/>
        </w:rPr>
        <w:t>C</w:t>
      </w:r>
      <w:r w:rsidRPr="0074035C">
        <w:rPr>
          <w:b/>
        </w:rPr>
        <w:t>â</w:t>
      </w:r>
      <w:r>
        <w:rPr>
          <w:b/>
        </w:rPr>
        <w:t>u 50.</w:t>
      </w:r>
      <w:r>
        <w:t xml:space="preserve"> </w:t>
      </w:r>
    </w:p>
    <w:p w:rsidR="00431667" w:rsidRPr="00087C64" w:rsidRDefault="00127104" w:rsidP="00026FBC">
      <w:pPr>
        <w:spacing w:line="360" w:lineRule="auto"/>
      </w:pPr>
      <w:r w:rsidRPr="00087C64">
        <w:sym w:font="Wingdings 2" w:char="F050"/>
      </w:r>
      <w:r w:rsidRPr="00087C64">
        <w:t xml:space="preserve"> Xử lý dữ kiện 200 ml dung dịch Y: nH</w:t>
      </w:r>
      <w:r w:rsidRPr="00F64A75">
        <w:rPr>
          <w:vertAlign w:val="superscript"/>
        </w:rPr>
        <w:t>+</w:t>
      </w:r>
      <w:r w:rsidRPr="00087C64">
        <w:t> = 0,2 × (0,2 + 0,15 × 2) = 0,1 mol.</w:t>
      </w:r>
      <w:r w:rsidRPr="00087C64">
        <w:br/>
        <w:t xml:space="preserve">pH = 13 </w:t>
      </w:r>
      <w:r w:rsidRPr="00087C64">
        <w:rPr>
          <w:rFonts w:ascii="Cambria Math" w:hAnsi="Cambria Math" w:cs="Cambria Math"/>
        </w:rPr>
        <w:t>⇒</w:t>
      </w:r>
      <w:r w:rsidRPr="00087C64">
        <w:t xml:space="preserve"> OH</w:t>
      </w:r>
      <w:r w:rsidRPr="006F515E">
        <w:rPr>
          <w:vertAlign w:val="superscript"/>
        </w:rPr>
        <w:t>–</w:t>
      </w:r>
      <w:r w:rsidRPr="00087C64">
        <w:t xml:space="preserve"> dư </w:t>
      </w:r>
      <w:r w:rsidRPr="00087C64">
        <w:rPr>
          <w:rFonts w:ascii="Cambria Math" w:hAnsi="Cambria Math" w:cs="Cambria Math"/>
        </w:rPr>
        <w:t>⇒</w:t>
      </w:r>
      <w:r w:rsidRPr="00087C64">
        <w:t xml:space="preserve"> [OH–] = 10</w:t>
      </w:r>
      <w:r w:rsidRPr="006F515E">
        <w:rPr>
          <w:vertAlign w:val="superscript"/>
        </w:rPr>
        <w:t>13 – 14</w:t>
      </w:r>
      <w:r w:rsidRPr="00087C64">
        <w:t xml:space="preserve"> = 0,1M </w:t>
      </w:r>
      <w:r w:rsidRPr="00087C64">
        <w:rPr>
          <w:rFonts w:ascii="Cambria Math" w:hAnsi="Cambria Math" w:cs="Cambria Math"/>
        </w:rPr>
        <w:t>⇒</w:t>
      </w:r>
      <w:r w:rsidRPr="00087C64">
        <w:t xml:space="preserve"> nOH</w:t>
      </w:r>
      <w:r w:rsidRPr="006F515E">
        <w:rPr>
          <w:vertAlign w:val="superscript"/>
        </w:rPr>
        <w:t>–</w:t>
      </w:r>
      <w:r w:rsidRPr="00087C64">
        <w:t> dư = 0,4 × 0,1 = 0,04 mol.</w:t>
      </w:r>
      <w:r w:rsidRPr="00087C64">
        <w:br/>
        <w:t>||</w:t>
      </w:r>
      <w:r w:rsidRPr="00087C64">
        <w:rPr>
          <w:rFonts w:ascii="Cambria Math" w:hAnsi="Cambria Math" w:cs="Cambria Math"/>
        </w:rPr>
        <w:t>⇒</w:t>
      </w:r>
      <w:r w:rsidRPr="00087C64">
        <w:t xml:space="preserve"> nOH</w:t>
      </w:r>
      <w:r w:rsidRPr="006F515E">
        <w:rPr>
          <w:vertAlign w:val="superscript"/>
        </w:rPr>
        <w:t>–</w:t>
      </w:r>
      <w:r w:rsidRPr="00087C64">
        <w:t xml:space="preserve">/Y = 0,04 + 0,1 = 0,14 mol </w:t>
      </w:r>
      <w:r w:rsidRPr="00087C64">
        <w:rPr>
          <w:rFonts w:ascii="Cambria Math" w:hAnsi="Cambria Math" w:cs="Cambria Math"/>
        </w:rPr>
        <w:t>⇒</w:t>
      </w:r>
      <w:r w:rsidRPr="00087C64">
        <w:t xml:space="preserve"> 400 ml dung dịch Y chứa 0,28 mol OH</w:t>
      </w:r>
      <w:r w:rsidRPr="006F515E">
        <w:rPr>
          <w:vertAlign w:val="superscript"/>
        </w:rPr>
        <w:t>–</w:t>
      </w:r>
      <w:r w:rsidRPr="00087C64">
        <w:t>.</w:t>
      </w:r>
      <w:r w:rsidRPr="00087C64">
        <w:br/>
      </w:r>
      <w:r w:rsidRPr="00087C64">
        <w:sym w:font="Wingdings 2" w:char="F050"/>
      </w:r>
      <w:r w:rsidRPr="00087C64">
        <w:t xml:space="preserve"> Dễ thấy nOH</w:t>
      </w:r>
      <w:r w:rsidRPr="006F515E">
        <w:rPr>
          <w:vertAlign w:val="superscript"/>
        </w:rPr>
        <w:t>–</w:t>
      </w:r>
      <w:r w:rsidRPr="00087C64">
        <w:t> = 2nH</w:t>
      </w:r>
      <w:r w:rsidRPr="00AA1BB1">
        <w:rPr>
          <w:vertAlign w:val="subscript"/>
        </w:rPr>
        <w:t>2</w:t>
      </w:r>
      <w:r w:rsidRPr="00087C64">
        <w:t> + 2nO/oxit </w:t>
      </w:r>
      <w:r w:rsidRPr="00087C64">
        <w:rPr>
          <w:rFonts w:ascii="Cambria Math" w:hAnsi="Cambria Math" w:cs="Cambria Math"/>
        </w:rPr>
        <w:t>⇒</w:t>
      </w:r>
      <w:r w:rsidRPr="00087C64">
        <w:t xml:space="preserve"> nO/oxit = (0,28 – 2 × 0,07) ÷ 2 = 0,07 mol.</w:t>
      </w:r>
      <w:r w:rsidRPr="00087C64">
        <w:br/>
        <w:t>||</w:t>
      </w:r>
      <w:r w:rsidRPr="00087C64">
        <w:rPr>
          <w:rFonts w:ascii="Cambria Math" w:hAnsi="Cambria Math" w:cs="Cambria Math"/>
        </w:rPr>
        <w:t>⇒</w:t>
      </w:r>
      <w:r w:rsidRPr="00087C64">
        <w:t xml:space="preserve"> m = 0,07 × 16 ÷ 0,0875 = 12,8(g).</w:t>
      </w:r>
    </w:p>
    <w:sectPr w:rsidR="00431667" w:rsidRPr="00087C64" w:rsidSect="00A00EB8">
      <w:footerReference w:type="default" r:id="rId68"/>
      <w:pgSz w:w="11906" w:h="16838" w:code="9"/>
      <w:pgMar w:top="567" w:right="851" w:bottom="851" w:left="851" w:header="28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60E" w:rsidRDefault="0058760E" w:rsidP="008E0EB2">
      <w:pPr>
        <w:spacing w:line="240" w:lineRule="auto"/>
      </w:pPr>
      <w:r>
        <w:separator/>
      </w:r>
    </w:p>
  </w:endnote>
  <w:endnote w:type="continuationSeparator" w:id="0">
    <w:p w:rsidR="0058760E" w:rsidRDefault="0058760E" w:rsidP="008E0E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13" w:rsidRPr="00862CF7" w:rsidRDefault="00243A13">
    <w:pPr>
      <w:pStyle w:val="Footer"/>
      <w:jc w:val="right"/>
      <w:rPr>
        <w:sz w:val="32"/>
      </w:rPr>
    </w:pPr>
    <w:r w:rsidRPr="00862CF7">
      <w:rPr>
        <w:szCs w:val="20"/>
      </w:rPr>
      <w:t xml:space="preserve">Trang </w:t>
    </w:r>
    <w:r w:rsidRPr="00862CF7">
      <w:rPr>
        <w:szCs w:val="20"/>
      </w:rPr>
      <w:fldChar w:fldCharType="begin"/>
    </w:r>
    <w:r w:rsidRPr="00862CF7">
      <w:rPr>
        <w:szCs w:val="20"/>
      </w:rPr>
      <w:instrText xml:space="preserve"> PAGE  \* Arabic </w:instrText>
    </w:r>
    <w:r w:rsidRPr="00862CF7">
      <w:rPr>
        <w:szCs w:val="20"/>
      </w:rPr>
      <w:fldChar w:fldCharType="separate"/>
    </w:r>
    <w:r w:rsidR="00BD461D">
      <w:rPr>
        <w:noProof/>
        <w:szCs w:val="20"/>
      </w:rPr>
      <w:t>8</w:t>
    </w:r>
    <w:r w:rsidRPr="00862CF7">
      <w:rPr>
        <w:szCs w:val="20"/>
      </w:rPr>
      <w:fldChar w:fldCharType="end"/>
    </w:r>
  </w:p>
  <w:p w:rsidR="00243A13" w:rsidRDefault="00243A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13" w:rsidRDefault="00243A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60E" w:rsidRDefault="0058760E" w:rsidP="008E0EB2">
      <w:pPr>
        <w:spacing w:line="240" w:lineRule="auto"/>
      </w:pPr>
      <w:r>
        <w:separator/>
      </w:r>
    </w:p>
  </w:footnote>
  <w:footnote w:type="continuationSeparator" w:id="0">
    <w:p w:rsidR="0058760E" w:rsidRDefault="0058760E" w:rsidP="008E0E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upperLetter"/>
      <w:suff w:val="space"/>
      <w:lvlText w:val="%1."/>
      <w:lvlJc w:val="left"/>
    </w:lvl>
  </w:abstractNum>
  <w:abstractNum w:abstractNumId="1" w15:restartNumberingAfterBreak="0">
    <w:nsid w:val="00000002"/>
    <w:multiLevelType w:val="singleLevel"/>
    <w:tmpl w:val="00000002"/>
    <w:lvl w:ilvl="0">
      <w:start w:val="1"/>
      <w:numFmt w:val="upperLetter"/>
      <w:suff w:val="space"/>
      <w:lvlText w:val="%1."/>
      <w:lvlJc w:val="left"/>
    </w:lvl>
  </w:abstractNum>
  <w:abstractNum w:abstractNumId="2" w15:restartNumberingAfterBreak="0">
    <w:nsid w:val="00000003"/>
    <w:multiLevelType w:val="singleLevel"/>
    <w:tmpl w:val="00000003"/>
    <w:lvl w:ilvl="0">
      <w:start w:val="1"/>
      <w:numFmt w:val="upperLetter"/>
      <w:suff w:val="space"/>
      <w:lvlText w:val="%1."/>
      <w:lvlJc w:val="left"/>
    </w:lvl>
  </w:abstractNum>
  <w:abstractNum w:abstractNumId="3" w15:restartNumberingAfterBreak="0">
    <w:nsid w:val="011E794B"/>
    <w:multiLevelType w:val="hybridMultilevel"/>
    <w:tmpl w:val="736EBCB0"/>
    <w:lvl w:ilvl="0" w:tplc="513CDE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84DC6"/>
    <w:multiLevelType w:val="hybridMultilevel"/>
    <w:tmpl w:val="5FB05FE4"/>
    <w:lvl w:ilvl="0" w:tplc="0C06A35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55820"/>
    <w:multiLevelType w:val="hybridMultilevel"/>
    <w:tmpl w:val="4B3A6EE0"/>
    <w:lvl w:ilvl="0" w:tplc="EA9AAACE">
      <w:start w:val="1"/>
      <w:numFmt w:val="decimal"/>
      <w:pStyle w:val="Cu"/>
      <w:suff w:val="space"/>
      <w:lvlText w:val="Câu %1."/>
      <w:lvlJc w:val="left"/>
      <w:pPr>
        <w:ind w:left="0" w:firstLine="0"/>
      </w:pPr>
      <w:rPr>
        <w:rFonts w:ascii="Times New Roman" w:hAnsi="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07AD"/>
    <w:multiLevelType w:val="hybridMultilevel"/>
    <w:tmpl w:val="81C620BA"/>
    <w:lvl w:ilvl="0" w:tplc="C0842196">
      <w:start w:val="1"/>
      <w:numFmt w:val="upp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0C4B3C39"/>
    <w:multiLevelType w:val="hybridMultilevel"/>
    <w:tmpl w:val="D098CF5A"/>
    <w:lvl w:ilvl="0" w:tplc="6DB081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E4A80"/>
    <w:multiLevelType w:val="hybridMultilevel"/>
    <w:tmpl w:val="9CAE31C8"/>
    <w:lvl w:ilvl="0" w:tplc="B81EF95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25A31A89"/>
    <w:multiLevelType w:val="hybridMultilevel"/>
    <w:tmpl w:val="1F5EAA60"/>
    <w:lvl w:ilvl="0" w:tplc="BCF46948">
      <w:start w:val="1"/>
      <w:numFmt w:val="decimal"/>
      <w:suff w:val="space"/>
      <w:lvlText w:val="Câu %1:"/>
      <w:lvlJc w:val="left"/>
      <w:pPr>
        <w:ind w:left="0" w:firstLine="0"/>
      </w:pPr>
      <w:rPr>
        <w:rFonts w:ascii="Times New Roman" w:hAnsi="Times New Roman" w:hint="default"/>
        <w:b/>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5044B"/>
    <w:multiLevelType w:val="hybridMultilevel"/>
    <w:tmpl w:val="4F24AE04"/>
    <w:lvl w:ilvl="0" w:tplc="8236D394">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8ED55DB"/>
    <w:multiLevelType w:val="hybridMultilevel"/>
    <w:tmpl w:val="987C6CC6"/>
    <w:lvl w:ilvl="0" w:tplc="74B6C8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31A40EB2"/>
    <w:multiLevelType w:val="multilevel"/>
    <w:tmpl w:val="EE281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A10432A"/>
    <w:multiLevelType w:val="hybridMultilevel"/>
    <w:tmpl w:val="D28267A0"/>
    <w:lvl w:ilvl="0" w:tplc="E134476E">
      <w:start w:val="1"/>
      <w:numFmt w:val="decimal"/>
      <w:suff w:val="space"/>
      <w:lvlText w:val="Câu %1:"/>
      <w:lvlJc w:val="left"/>
      <w:pPr>
        <w:ind w:left="0" w:firstLine="0"/>
      </w:pPr>
      <w:rPr>
        <w:rFonts w:ascii="Times New Roman" w:hAnsi="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148BB"/>
    <w:multiLevelType w:val="hybridMultilevel"/>
    <w:tmpl w:val="6A547758"/>
    <w:lvl w:ilvl="0" w:tplc="58D664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61FDD"/>
    <w:multiLevelType w:val="hybridMultilevel"/>
    <w:tmpl w:val="62980144"/>
    <w:lvl w:ilvl="0" w:tplc="8D824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D1733"/>
    <w:multiLevelType w:val="multilevel"/>
    <w:tmpl w:val="450E8E6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1F857A5"/>
    <w:multiLevelType w:val="hybridMultilevel"/>
    <w:tmpl w:val="57CC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C1395"/>
    <w:multiLevelType w:val="hybridMultilevel"/>
    <w:tmpl w:val="9A402004"/>
    <w:lvl w:ilvl="0" w:tplc="A16405DE">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87D2C5B"/>
    <w:multiLevelType w:val="hybridMultilevel"/>
    <w:tmpl w:val="BDECB608"/>
    <w:lvl w:ilvl="0" w:tplc="33F24C0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E2894"/>
    <w:multiLevelType w:val="hybridMultilevel"/>
    <w:tmpl w:val="8A821736"/>
    <w:lvl w:ilvl="0" w:tplc="CD061B5E">
      <w:start w:val="1"/>
      <w:numFmt w:val="upp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3"/>
  </w:num>
  <w:num w:numId="2">
    <w:abstractNumId w:val="12"/>
  </w:num>
  <w:num w:numId="3">
    <w:abstractNumId w:val="9"/>
  </w:num>
  <w:num w:numId="4">
    <w:abstractNumId w:val="5"/>
  </w:num>
  <w:num w:numId="5">
    <w:abstractNumId w:val="3"/>
  </w:num>
  <w:num w:numId="6">
    <w:abstractNumId w:val="4"/>
  </w:num>
  <w:num w:numId="7">
    <w:abstractNumId w:val="14"/>
  </w:num>
  <w:num w:numId="8">
    <w:abstractNumId w:val="7"/>
  </w:num>
  <w:num w:numId="9">
    <w:abstractNumId w:val="20"/>
  </w:num>
  <w:num w:numId="10">
    <w:abstractNumId w:val="11"/>
  </w:num>
  <w:num w:numId="11">
    <w:abstractNumId w:val="6"/>
  </w:num>
  <w:num w:numId="12">
    <w:abstractNumId w:val="8"/>
  </w:num>
  <w:num w:numId="13">
    <w:abstractNumId w:val="10"/>
  </w:num>
  <w:num w:numId="14">
    <w:abstractNumId w:val="18"/>
  </w:num>
  <w:num w:numId="15">
    <w:abstractNumId w:val="16"/>
  </w:num>
  <w:num w:numId="16">
    <w:abstractNumId w:val="17"/>
  </w:num>
  <w:num w:numId="17">
    <w:abstractNumId w:val="1"/>
  </w:num>
  <w:num w:numId="18">
    <w:abstractNumId w:val="2"/>
  </w:num>
  <w:num w:numId="19">
    <w:abstractNumId w:val="0"/>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B2"/>
    <w:rsid w:val="000021EC"/>
    <w:rsid w:val="00005286"/>
    <w:rsid w:val="00007361"/>
    <w:rsid w:val="00007380"/>
    <w:rsid w:val="00011F9F"/>
    <w:rsid w:val="0001222B"/>
    <w:rsid w:val="00012CF7"/>
    <w:rsid w:val="000223E9"/>
    <w:rsid w:val="00023D51"/>
    <w:rsid w:val="00026FBC"/>
    <w:rsid w:val="0003183D"/>
    <w:rsid w:val="00037F33"/>
    <w:rsid w:val="000433F8"/>
    <w:rsid w:val="0004352B"/>
    <w:rsid w:val="00047F50"/>
    <w:rsid w:val="000530D4"/>
    <w:rsid w:val="00053118"/>
    <w:rsid w:val="00061A64"/>
    <w:rsid w:val="00062484"/>
    <w:rsid w:val="000629E4"/>
    <w:rsid w:val="00064526"/>
    <w:rsid w:val="000666E9"/>
    <w:rsid w:val="00066AE7"/>
    <w:rsid w:val="00067486"/>
    <w:rsid w:val="000747B3"/>
    <w:rsid w:val="000802D3"/>
    <w:rsid w:val="00080A48"/>
    <w:rsid w:val="00080D11"/>
    <w:rsid w:val="00081B51"/>
    <w:rsid w:val="00083EB6"/>
    <w:rsid w:val="0008452E"/>
    <w:rsid w:val="0008579E"/>
    <w:rsid w:val="00085E7C"/>
    <w:rsid w:val="00087C64"/>
    <w:rsid w:val="0009250A"/>
    <w:rsid w:val="00092564"/>
    <w:rsid w:val="00095874"/>
    <w:rsid w:val="0009587D"/>
    <w:rsid w:val="00095F96"/>
    <w:rsid w:val="000B1D95"/>
    <w:rsid w:val="000B31FC"/>
    <w:rsid w:val="000B4557"/>
    <w:rsid w:val="000B5B5A"/>
    <w:rsid w:val="000B7E4B"/>
    <w:rsid w:val="000B7FF1"/>
    <w:rsid w:val="000C0D5E"/>
    <w:rsid w:val="000C0EB4"/>
    <w:rsid w:val="000C129C"/>
    <w:rsid w:val="000C2A63"/>
    <w:rsid w:val="000C5870"/>
    <w:rsid w:val="000C70EB"/>
    <w:rsid w:val="000D63FF"/>
    <w:rsid w:val="000D68A4"/>
    <w:rsid w:val="000D737F"/>
    <w:rsid w:val="000D7988"/>
    <w:rsid w:val="000E180C"/>
    <w:rsid w:val="000E5514"/>
    <w:rsid w:val="000E7261"/>
    <w:rsid w:val="000E7345"/>
    <w:rsid w:val="000F5742"/>
    <w:rsid w:val="000F5AD4"/>
    <w:rsid w:val="000F65EC"/>
    <w:rsid w:val="00100693"/>
    <w:rsid w:val="0010379C"/>
    <w:rsid w:val="001047B4"/>
    <w:rsid w:val="00112BDD"/>
    <w:rsid w:val="0011301A"/>
    <w:rsid w:val="001169D7"/>
    <w:rsid w:val="00123BE9"/>
    <w:rsid w:val="00127104"/>
    <w:rsid w:val="00134621"/>
    <w:rsid w:val="00140FC5"/>
    <w:rsid w:val="00142AFA"/>
    <w:rsid w:val="001456E4"/>
    <w:rsid w:val="00152F8E"/>
    <w:rsid w:val="0016008B"/>
    <w:rsid w:val="00162D3D"/>
    <w:rsid w:val="001657EA"/>
    <w:rsid w:val="0017181D"/>
    <w:rsid w:val="00172390"/>
    <w:rsid w:val="00172AA2"/>
    <w:rsid w:val="00173CA5"/>
    <w:rsid w:val="00173E71"/>
    <w:rsid w:val="00173FB5"/>
    <w:rsid w:val="001749BB"/>
    <w:rsid w:val="00181350"/>
    <w:rsid w:val="0018161B"/>
    <w:rsid w:val="0018435D"/>
    <w:rsid w:val="00187069"/>
    <w:rsid w:val="00192050"/>
    <w:rsid w:val="00192F1E"/>
    <w:rsid w:val="001971C1"/>
    <w:rsid w:val="001A042E"/>
    <w:rsid w:val="001A2AAB"/>
    <w:rsid w:val="001A4208"/>
    <w:rsid w:val="001A6CD7"/>
    <w:rsid w:val="001B1D61"/>
    <w:rsid w:val="001B3132"/>
    <w:rsid w:val="001B32D8"/>
    <w:rsid w:val="001B6761"/>
    <w:rsid w:val="001B72FA"/>
    <w:rsid w:val="001C0928"/>
    <w:rsid w:val="001C0E80"/>
    <w:rsid w:val="001C36FE"/>
    <w:rsid w:val="001C4836"/>
    <w:rsid w:val="001C4EBB"/>
    <w:rsid w:val="001C638D"/>
    <w:rsid w:val="001C6526"/>
    <w:rsid w:val="001D0ECC"/>
    <w:rsid w:val="001D1D4D"/>
    <w:rsid w:val="001D3478"/>
    <w:rsid w:val="001E722C"/>
    <w:rsid w:val="001F1CCA"/>
    <w:rsid w:val="001F2DA3"/>
    <w:rsid w:val="001F32C1"/>
    <w:rsid w:val="001F6280"/>
    <w:rsid w:val="00201E44"/>
    <w:rsid w:val="00202B0E"/>
    <w:rsid w:val="00202C5C"/>
    <w:rsid w:val="00203DC6"/>
    <w:rsid w:val="002046A8"/>
    <w:rsid w:val="00211D22"/>
    <w:rsid w:val="00213006"/>
    <w:rsid w:val="002204BD"/>
    <w:rsid w:val="00220872"/>
    <w:rsid w:val="00230BE2"/>
    <w:rsid w:val="00232C6F"/>
    <w:rsid w:val="0024179F"/>
    <w:rsid w:val="00243A13"/>
    <w:rsid w:val="002451E9"/>
    <w:rsid w:val="0024723C"/>
    <w:rsid w:val="002500CD"/>
    <w:rsid w:val="00251818"/>
    <w:rsid w:val="00251BFC"/>
    <w:rsid w:val="00256AB2"/>
    <w:rsid w:val="0025766D"/>
    <w:rsid w:val="00263B63"/>
    <w:rsid w:val="0026485E"/>
    <w:rsid w:val="00264E6A"/>
    <w:rsid w:val="002657FA"/>
    <w:rsid w:val="00266CF1"/>
    <w:rsid w:val="00274649"/>
    <w:rsid w:val="00274B36"/>
    <w:rsid w:val="002758AB"/>
    <w:rsid w:val="00281B09"/>
    <w:rsid w:val="0028408A"/>
    <w:rsid w:val="002847F2"/>
    <w:rsid w:val="00297B8C"/>
    <w:rsid w:val="002B085C"/>
    <w:rsid w:val="002B57B7"/>
    <w:rsid w:val="002B5F66"/>
    <w:rsid w:val="002C0818"/>
    <w:rsid w:val="002C0BEF"/>
    <w:rsid w:val="002C0E11"/>
    <w:rsid w:val="002C1D48"/>
    <w:rsid w:val="002C2DEF"/>
    <w:rsid w:val="002C2DFB"/>
    <w:rsid w:val="002C3209"/>
    <w:rsid w:val="002C5E10"/>
    <w:rsid w:val="002D0D7C"/>
    <w:rsid w:val="002D160B"/>
    <w:rsid w:val="002D25B2"/>
    <w:rsid w:val="002D2ECC"/>
    <w:rsid w:val="002D369C"/>
    <w:rsid w:val="002D7320"/>
    <w:rsid w:val="002E16C8"/>
    <w:rsid w:val="002E61E1"/>
    <w:rsid w:val="002E74ED"/>
    <w:rsid w:val="002F0749"/>
    <w:rsid w:val="002F0CE3"/>
    <w:rsid w:val="002F15F9"/>
    <w:rsid w:val="002F222E"/>
    <w:rsid w:val="002F3CDA"/>
    <w:rsid w:val="00301065"/>
    <w:rsid w:val="00302675"/>
    <w:rsid w:val="00311044"/>
    <w:rsid w:val="0031139D"/>
    <w:rsid w:val="003114B0"/>
    <w:rsid w:val="00312914"/>
    <w:rsid w:val="00313B70"/>
    <w:rsid w:val="00314EE7"/>
    <w:rsid w:val="00320CED"/>
    <w:rsid w:val="00321267"/>
    <w:rsid w:val="003235CF"/>
    <w:rsid w:val="00323D54"/>
    <w:rsid w:val="00323E41"/>
    <w:rsid w:val="0032555A"/>
    <w:rsid w:val="0032577F"/>
    <w:rsid w:val="00326AF8"/>
    <w:rsid w:val="0032754B"/>
    <w:rsid w:val="00333D12"/>
    <w:rsid w:val="00337D3B"/>
    <w:rsid w:val="003513D2"/>
    <w:rsid w:val="00356799"/>
    <w:rsid w:val="00362C82"/>
    <w:rsid w:val="0036483C"/>
    <w:rsid w:val="003679ED"/>
    <w:rsid w:val="00370052"/>
    <w:rsid w:val="00370C52"/>
    <w:rsid w:val="0038019A"/>
    <w:rsid w:val="00380FBD"/>
    <w:rsid w:val="00384823"/>
    <w:rsid w:val="00391500"/>
    <w:rsid w:val="00393D0E"/>
    <w:rsid w:val="00396461"/>
    <w:rsid w:val="00396907"/>
    <w:rsid w:val="003979A2"/>
    <w:rsid w:val="003A09C9"/>
    <w:rsid w:val="003A16AC"/>
    <w:rsid w:val="003A1C3D"/>
    <w:rsid w:val="003A2634"/>
    <w:rsid w:val="003A320A"/>
    <w:rsid w:val="003B3ABB"/>
    <w:rsid w:val="003B4CD9"/>
    <w:rsid w:val="003C206E"/>
    <w:rsid w:val="003C351B"/>
    <w:rsid w:val="003C460A"/>
    <w:rsid w:val="003D0B05"/>
    <w:rsid w:val="003D1387"/>
    <w:rsid w:val="003D4D94"/>
    <w:rsid w:val="003E25CC"/>
    <w:rsid w:val="003E35BF"/>
    <w:rsid w:val="003E37B6"/>
    <w:rsid w:val="003E3CA5"/>
    <w:rsid w:val="003F2076"/>
    <w:rsid w:val="003F219E"/>
    <w:rsid w:val="003F2595"/>
    <w:rsid w:val="003F3F4E"/>
    <w:rsid w:val="003F5526"/>
    <w:rsid w:val="003F661C"/>
    <w:rsid w:val="00403047"/>
    <w:rsid w:val="004034D9"/>
    <w:rsid w:val="00403D41"/>
    <w:rsid w:val="00406D46"/>
    <w:rsid w:val="00414224"/>
    <w:rsid w:val="00416C4C"/>
    <w:rsid w:val="00420CC3"/>
    <w:rsid w:val="004233E9"/>
    <w:rsid w:val="004238DA"/>
    <w:rsid w:val="00425A87"/>
    <w:rsid w:val="00427EAF"/>
    <w:rsid w:val="00431667"/>
    <w:rsid w:val="00441D75"/>
    <w:rsid w:val="00447BF3"/>
    <w:rsid w:val="004549F0"/>
    <w:rsid w:val="00454F49"/>
    <w:rsid w:val="00457169"/>
    <w:rsid w:val="00461E2A"/>
    <w:rsid w:val="004628E4"/>
    <w:rsid w:val="00462B35"/>
    <w:rsid w:val="004631FF"/>
    <w:rsid w:val="00472391"/>
    <w:rsid w:val="00472784"/>
    <w:rsid w:val="004738F5"/>
    <w:rsid w:val="00473AA4"/>
    <w:rsid w:val="00480E32"/>
    <w:rsid w:val="00486865"/>
    <w:rsid w:val="00486881"/>
    <w:rsid w:val="00487F00"/>
    <w:rsid w:val="004905DD"/>
    <w:rsid w:val="00490BDD"/>
    <w:rsid w:val="00495B91"/>
    <w:rsid w:val="004962AD"/>
    <w:rsid w:val="004A0628"/>
    <w:rsid w:val="004A2A1C"/>
    <w:rsid w:val="004A46BF"/>
    <w:rsid w:val="004A5A9D"/>
    <w:rsid w:val="004A7A4C"/>
    <w:rsid w:val="004B15E9"/>
    <w:rsid w:val="004B17F5"/>
    <w:rsid w:val="004B3956"/>
    <w:rsid w:val="004B3E41"/>
    <w:rsid w:val="004B3F81"/>
    <w:rsid w:val="004B6805"/>
    <w:rsid w:val="004B7A44"/>
    <w:rsid w:val="004C65C9"/>
    <w:rsid w:val="004D1060"/>
    <w:rsid w:val="004D2C06"/>
    <w:rsid w:val="004D550F"/>
    <w:rsid w:val="004D58AB"/>
    <w:rsid w:val="004D5DAA"/>
    <w:rsid w:val="004D7529"/>
    <w:rsid w:val="004D7D08"/>
    <w:rsid w:val="004F110F"/>
    <w:rsid w:val="004F2EFD"/>
    <w:rsid w:val="004F792E"/>
    <w:rsid w:val="004F7C4E"/>
    <w:rsid w:val="005010D6"/>
    <w:rsid w:val="005032C4"/>
    <w:rsid w:val="005044E3"/>
    <w:rsid w:val="00513AD7"/>
    <w:rsid w:val="0051737F"/>
    <w:rsid w:val="005225FC"/>
    <w:rsid w:val="0052514B"/>
    <w:rsid w:val="00525436"/>
    <w:rsid w:val="00525ACB"/>
    <w:rsid w:val="00525CDB"/>
    <w:rsid w:val="00526F00"/>
    <w:rsid w:val="00527858"/>
    <w:rsid w:val="00534B56"/>
    <w:rsid w:val="00534F46"/>
    <w:rsid w:val="00537C11"/>
    <w:rsid w:val="00540C1D"/>
    <w:rsid w:val="00544F36"/>
    <w:rsid w:val="00547505"/>
    <w:rsid w:val="00550590"/>
    <w:rsid w:val="00551C23"/>
    <w:rsid w:val="0055458B"/>
    <w:rsid w:val="00561E2B"/>
    <w:rsid w:val="00562EA6"/>
    <w:rsid w:val="005718A4"/>
    <w:rsid w:val="00573E0B"/>
    <w:rsid w:val="00574DA7"/>
    <w:rsid w:val="00581BAA"/>
    <w:rsid w:val="00582252"/>
    <w:rsid w:val="00585F80"/>
    <w:rsid w:val="0058760E"/>
    <w:rsid w:val="00594C5D"/>
    <w:rsid w:val="005956DD"/>
    <w:rsid w:val="005A13C7"/>
    <w:rsid w:val="005A1CAB"/>
    <w:rsid w:val="005A5368"/>
    <w:rsid w:val="005A7510"/>
    <w:rsid w:val="005A7A59"/>
    <w:rsid w:val="005B3577"/>
    <w:rsid w:val="005B36DB"/>
    <w:rsid w:val="005B3BCA"/>
    <w:rsid w:val="005B4B4A"/>
    <w:rsid w:val="005B5A29"/>
    <w:rsid w:val="005B7C00"/>
    <w:rsid w:val="005C010E"/>
    <w:rsid w:val="005C3BE6"/>
    <w:rsid w:val="005C5F18"/>
    <w:rsid w:val="005D0C68"/>
    <w:rsid w:val="005D11F9"/>
    <w:rsid w:val="005D1F02"/>
    <w:rsid w:val="005D3380"/>
    <w:rsid w:val="005D505A"/>
    <w:rsid w:val="005D5674"/>
    <w:rsid w:val="005D701B"/>
    <w:rsid w:val="005D72E6"/>
    <w:rsid w:val="005E3D82"/>
    <w:rsid w:val="005E5953"/>
    <w:rsid w:val="005E61C9"/>
    <w:rsid w:val="005E7E1D"/>
    <w:rsid w:val="005F0793"/>
    <w:rsid w:val="005F21AE"/>
    <w:rsid w:val="005F6C92"/>
    <w:rsid w:val="005F73D4"/>
    <w:rsid w:val="0060397F"/>
    <w:rsid w:val="0060415A"/>
    <w:rsid w:val="00611EDC"/>
    <w:rsid w:val="00614CF9"/>
    <w:rsid w:val="006162E6"/>
    <w:rsid w:val="00616BF9"/>
    <w:rsid w:val="0061784E"/>
    <w:rsid w:val="00623FC6"/>
    <w:rsid w:val="00626DD7"/>
    <w:rsid w:val="00627738"/>
    <w:rsid w:val="00630966"/>
    <w:rsid w:val="00631629"/>
    <w:rsid w:val="00644C21"/>
    <w:rsid w:val="0064716A"/>
    <w:rsid w:val="00647FAD"/>
    <w:rsid w:val="00650CD1"/>
    <w:rsid w:val="00651D52"/>
    <w:rsid w:val="006558D9"/>
    <w:rsid w:val="00663A61"/>
    <w:rsid w:val="00667DBE"/>
    <w:rsid w:val="0067070C"/>
    <w:rsid w:val="006745C1"/>
    <w:rsid w:val="006754FD"/>
    <w:rsid w:val="00675CF8"/>
    <w:rsid w:val="00675D60"/>
    <w:rsid w:val="006775E9"/>
    <w:rsid w:val="006801C5"/>
    <w:rsid w:val="00685752"/>
    <w:rsid w:val="00687BA8"/>
    <w:rsid w:val="00687E1A"/>
    <w:rsid w:val="00691D6B"/>
    <w:rsid w:val="00695162"/>
    <w:rsid w:val="00695860"/>
    <w:rsid w:val="006963B0"/>
    <w:rsid w:val="0069650F"/>
    <w:rsid w:val="006A07E2"/>
    <w:rsid w:val="006A0B10"/>
    <w:rsid w:val="006A31B6"/>
    <w:rsid w:val="006B2156"/>
    <w:rsid w:val="006B3171"/>
    <w:rsid w:val="006B5D1F"/>
    <w:rsid w:val="006C4C71"/>
    <w:rsid w:val="006C64C9"/>
    <w:rsid w:val="006D1358"/>
    <w:rsid w:val="006D3259"/>
    <w:rsid w:val="006D44E7"/>
    <w:rsid w:val="006D62A6"/>
    <w:rsid w:val="006D67F4"/>
    <w:rsid w:val="006E4B69"/>
    <w:rsid w:val="006E6D8F"/>
    <w:rsid w:val="006F515E"/>
    <w:rsid w:val="006F6289"/>
    <w:rsid w:val="006F6CAC"/>
    <w:rsid w:val="006F6DBE"/>
    <w:rsid w:val="006F7122"/>
    <w:rsid w:val="00701270"/>
    <w:rsid w:val="00702B59"/>
    <w:rsid w:val="007108A5"/>
    <w:rsid w:val="00712214"/>
    <w:rsid w:val="0071634A"/>
    <w:rsid w:val="0071739C"/>
    <w:rsid w:val="00721E61"/>
    <w:rsid w:val="00722580"/>
    <w:rsid w:val="00725419"/>
    <w:rsid w:val="00726238"/>
    <w:rsid w:val="00727899"/>
    <w:rsid w:val="00731387"/>
    <w:rsid w:val="00731584"/>
    <w:rsid w:val="00731A0A"/>
    <w:rsid w:val="0073480B"/>
    <w:rsid w:val="00734DE5"/>
    <w:rsid w:val="007352C4"/>
    <w:rsid w:val="007402D8"/>
    <w:rsid w:val="0074035C"/>
    <w:rsid w:val="0074318B"/>
    <w:rsid w:val="00744385"/>
    <w:rsid w:val="0074630A"/>
    <w:rsid w:val="0074643D"/>
    <w:rsid w:val="0074747F"/>
    <w:rsid w:val="007505E9"/>
    <w:rsid w:val="007539B5"/>
    <w:rsid w:val="007542CD"/>
    <w:rsid w:val="00756C9F"/>
    <w:rsid w:val="00756EED"/>
    <w:rsid w:val="0075795C"/>
    <w:rsid w:val="007611BA"/>
    <w:rsid w:val="00763935"/>
    <w:rsid w:val="00764BE6"/>
    <w:rsid w:val="00765DAC"/>
    <w:rsid w:val="007724B0"/>
    <w:rsid w:val="0077431C"/>
    <w:rsid w:val="00774C92"/>
    <w:rsid w:val="00775982"/>
    <w:rsid w:val="00785E2C"/>
    <w:rsid w:val="00785F1E"/>
    <w:rsid w:val="00787B54"/>
    <w:rsid w:val="007900EC"/>
    <w:rsid w:val="00790397"/>
    <w:rsid w:val="00791003"/>
    <w:rsid w:val="00793DD1"/>
    <w:rsid w:val="0079599A"/>
    <w:rsid w:val="00796431"/>
    <w:rsid w:val="0079737A"/>
    <w:rsid w:val="007A1FAA"/>
    <w:rsid w:val="007A4A65"/>
    <w:rsid w:val="007A7830"/>
    <w:rsid w:val="007B16BC"/>
    <w:rsid w:val="007B2563"/>
    <w:rsid w:val="007B37AC"/>
    <w:rsid w:val="007B5637"/>
    <w:rsid w:val="007B660C"/>
    <w:rsid w:val="007C6D99"/>
    <w:rsid w:val="007D6801"/>
    <w:rsid w:val="007D759F"/>
    <w:rsid w:val="007E1E51"/>
    <w:rsid w:val="007E39AF"/>
    <w:rsid w:val="007E3C51"/>
    <w:rsid w:val="007E5019"/>
    <w:rsid w:val="007E598A"/>
    <w:rsid w:val="007F08B4"/>
    <w:rsid w:val="007F3FFB"/>
    <w:rsid w:val="008065E0"/>
    <w:rsid w:val="00810226"/>
    <w:rsid w:val="00810FEE"/>
    <w:rsid w:val="00811FE2"/>
    <w:rsid w:val="0081215F"/>
    <w:rsid w:val="00812EF7"/>
    <w:rsid w:val="00813807"/>
    <w:rsid w:val="00814661"/>
    <w:rsid w:val="00824159"/>
    <w:rsid w:val="00834CEB"/>
    <w:rsid w:val="00835BF9"/>
    <w:rsid w:val="00836576"/>
    <w:rsid w:val="008401F9"/>
    <w:rsid w:val="00840AFE"/>
    <w:rsid w:val="00842797"/>
    <w:rsid w:val="00842841"/>
    <w:rsid w:val="0084296A"/>
    <w:rsid w:val="00843BC3"/>
    <w:rsid w:val="008500B6"/>
    <w:rsid w:val="008526C0"/>
    <w:rsid w:val="0085677B"/>
    <w:rsid w:val="008614B4"/>
    <w:rsid w:val="00862CF7"/>
    <w:rsid w:val="00863E64"/>
    <w:rsid w:val="00864336"/>
    <w:rsid w:val="00864BBC"/>
    <w:rsid w:val="008656CE"/>
    <w:rsid w:val="00865AA2"/>
    <w:rsid w:val="00870891"/>
    <w:rsid w:val="0087169D"/>
    <w:rsid w:val="008740BD"/>
    <w:rsid w:val="00875ABE"/>
    <w:rsid w:val="008764F0"/>
    <w:rsid w:val="00876CF4"/>
    <w:rsid w:val="00877208"/>
    <w:rsid w:val="0088074B"/>
    <w:rsid w:val="00880E5F"/>
    <w:rsid w:val="00881CBB"/>
    <w:rsid w:val="00884116"/>
    <w:rsid w:val="00884D25"/>
    <w:rsid w:val="00887EB1"/>
    <w:rsid w:val="008903CE"/>
    <w:rsid w:val="00890C69"/>
    <w:rsid w:val="00891713"/>
    <w:rsid w:val="00892702"/>
    <w:rsid w:val="00894A32"/>
    <w:rsid w:val="00894EE0"/>
    <w:rsid w:val="00895792"/>
    <w:rsid w:val="008969AB"/>
    <w:rsid w:val="008A4418"/>
    <w:rsid w:val="008A4B65"/>
    <w:rsid w:val="008A4CC6"/>
    <w:rsid w:val="008A7A4C"/>
    <w:rsid w:val="008B1BFE"/>
    <w:rsid w:val="008B4B75"/>
    <w:rsid w:val="008B6A98"/>
    <w:rsid w:val="008C16C5"/>
    <w:rsid w:val="008D2F6E"/>
    <w:rsid w:val="008D47B7"/>
    <w:rsid w:val="008D616E"/>
    <w:rsid w:val="008E0EB2"/>
    <w:rsid w:val="008E15F7"/>
    <w:rsid w:val="008E3FD9"/>
    <w:rsid w:val="008F2606"/>
    <w:rsid w:val="008F2BA5"/>
    <w:rsid w:val="008F3A6D"/>
    <w:rsid w:val="008F3EDD"/>
    <w:rsid w:val="008F476F"/>
    <w:rsid w:val="008F5EF1"/>
    <w:rsid w:val="008F6996"/>
    <w:rsid w:val="008F7F78"/>
    <w:rsid w:val="00900666"/>
    <w:rsid w:val="00905798"/>
    <w:rsid w:val="00907C85"/>
    <w:rsid w:val="009116B1"/>
    <w:rsid w:val="00912874"/>
    <w:rsid w:val="009165D8"/>
    <w:rsid w:val="0091695D"/>
    <w:rsid w:val="00916E08"/>
    <w:rsid w:val="00921E83"/>
    <w:rsid w:val="0092222C"/>
    <w:rsid w:val="00927306"/>
    <w:rsid w:val="0093123D"/>
    <w:rsid w:val="00934394"/>
    <w:rsid w:val="009347B2"/>
    <w:rsid w:val="00935A2C"/>
    <w:rsid w:val="009367A5"/>
    <w:rsid w:val="00937A33"/>
    <w:rsid w:val="00940A8D"/>
    <w:rsid w:val="00945776"/>
    <w:rsid w:val="00950247"/>
    <w:rsid w:val="0096044F"/>
    <w:rsid w:val="00960EAA"/>
    <w:rsid w:val="00962A4C"/>
    <w:rsid w:val="00965E06"/>
    <w:rsid w:val="00971637"/>
    <w:rsid w:val="00971D3E"/>
    <w:rsid w:val="0097543C"/>
    <w:rsid w:val="00980A50"/>
    <w:rsid w:val="00981330"/>
    <w:rsid w:val="00983DFA"/>
    <w:rsid w:val="0099368B"/>
    <w:rsid w:val="00994518"/>
    <w:rsid w:val="00996297"/>
    <w:rsid w:val="009962F0"/>
    <w:rsid w:val="009A35A9"/>
    <w:rsid w:val="009A6A9F"/>
    <w:rsid w:val="009B3CC2"/>
    <w:rsid w:val="009B434E"/>
    <w:rsid w:val="009C23E9"/>
    <w:rsid w:val="009D156D"/>
    <w:rsid w:val="009E1513"/>
    <w:rsid w:val="009E1F45"/>
    <w:rsid w:val="009E6449"/>
    <w:rsid w:val="009E6556"/>
    <w:rsid w:val="009E6C28"/>
    <w:rsid w:val="009F0CBE"/>
    <w:rsid w:val="009F169B"/>
    <w:rsid w:val="009F3980"/>
    <w:rsid w:val="009F40FC"/>
    <w:rsid w:val="009F656F"/>
    <w:rsid w:val="00A00EB8"/>
    <w:rsid w:val="00A058B1"/>
    <w:rsid w:val="00A061A7"/>
    <w:rsid w:val="00A06318"/>
    <w:rsid w:val="00A100A1"/>
    <w:rsid w:val="00A10812"/>
    <w:rsid w:val="00A10C79"/>
    <w:rsid w:val="00A1237D"/>
    <w:rsid w:val="00A14957"/>
    <w:rsid w:val="00A14CFB"/>
    <w:rsid w:val="00A16C62"/>
    <w:rsid w:val="00A22C7A"/>
    <w:rsid w:val="00A235C8"/>
    <w:rsid w:val="00A24448"/>
    <w:rsid w:val="00A26BDF"/>
    <w:rsid w:val="00A33C2D"/>
    <w:rsid w:val="00A404BE"/>
    <w:rsid w:val="00A40D98"/>
    <w:rsid w:val="00A447D0"/>
    <w:rsid w:val="00A447F0"/>
    <w:rsid w:val="00A47BBA"/>
    <w:rsid w:val="00A52913"/>
    <w:rsid w:val="00A5490D"/>
    <w:rsid w:val="00A54A8F"/>
    <w:rsid w:val="00A560BB"/>
    <w:rsid w:val="00A57545"/>
    <w:rsid w:val="00A57EB4"/>
    <w:rsid w:val="00A62C4E"/>
    <w:rsid w:val="00A648EC"/>
    <w:rsid w:val="00A67437"/>
    <w:rsid w:val="00A67495"/>
    <w:rsid w:val="00A677BC"/>
    <w:rsid w:val="00A70521"/>
    <w:rsid w:val="00A70F7B"/>
    <w:rsid w:val="00A72624"/>
    <w:rsid w:val="00A73380"/>
    <w:rsid w:val="00A75CCE"/>
    <w:rsid w:val="00A84487"/>
    <w:rsid w:val="00A858C2"/>
    <w:rsid w:val="00A86B48"/>
    <w:rsid w:val="00A86C57"/>
    <w:rsid w:val="00A8798C"/>
    <w:rsid w:val="00A87E81"/>
    <w:rsid w:val="00A90A5B"/>
    <w:rsid w:val="00A90AF8"/>
    <w:rsid w:val="00A90EDB"/>
    <w:rsid w:val="00A91C6F"/>
    <w:rsid w:val="00A93930"/>
    <w:rsid w:val="00A93B19"/>
    <w:rsid w:val="00A943D2"/>
    <w:rsid w:val="00A95975"/>
    <w:rsid w:val="00A95D87"/>
    <w:rsid w:val="00A96048"/>
    <w:rsid w:val="00A9675F"/>
    <w:rsid w:val="00AA09FD"/>
    <w:rsid w:val="00AA1BB1"/>
    <w:rsid w:val="00AA5B1B"/>
    <w:rsid w:val="00AB2E99"/>
    <w:rsid w:val="00AB305D"/>
    <w:rsid w:val="00AB3410"/>
    <w:rsid w:val="00AB4D90"/>
    <w:rsid w:val="00AD0563"/>
    <w:rsid w:val="00AD26C6"/>
    <w:rsid w:val="00AD2A35"/>
    <w:rsid w:val="00AD6F80"/>
    <w:rsid w:val="00AE0CFD"/>
    <w:rsid w:val="00AE17B2"/>
    <w:rsid w:val="00AE1CD7"/>
    <w:rsid w:val="00AE3930"/>
    <w:rsid w:val="00AE3CCF"/>
    <w:rsid w:val="00AF4784"/>
    <w:rsid w:val="00AF5199"/>
    <w:rsid w:val="00AF74D3"/>
    <w:rsid w:val="00B03184"/>
    <w:rsid w:val="00B058DA"/>
    <w:rsid w:val="00B05B83"/>
    <w:rsid w:val="00B0661E"/>
    <w:rsid w:val="00B068D7"/>
    <w:rsid w:val="00B07CEC"/>
    <w:rsid w:val="00B1097B"/>
    <w:rsid w:val="00B10FD6"/>
    <w:rsid w:val="00B20708"/>
    <w:rsid w:val="00B24F46"/>
    <w:rsid w:val="00B25490"/>
    <w:rsid w:val="00B26038"/>
    <w:rsid w:val="00B26AB8"/>
    <w:rsid w:val="00B271C4"/>
    <w:rsid w:val="00B37745"/>
    <w:rsid w:val="00B404D9"/>
    <w:rsid w:val="00B41218"/>
    <w:rsid w:val="00B413A1"/>
    <w:rsid w:val="00B422CA"/>
    <w:rsid w:val="00B428C4"/>
    <w:rsid w:val="00B46A09"/>
    <w:rsid w:val="00B546E2"/>
    <w:rsid w:val="00B61A4A"/>
    <w:rsid w:val="00B62B1C"/>
    <w:rsid w:val="00B64F4B"/>
    <w:rsid w:val="00B65DA9"/>
    <w:rsid w:val="00B728DE"/>
    <w:rsid w:val="00B75CFB"/>
    <w:rsid w:val="00B801E4"/>
    <w:rsid w:val="00B81C0D"/>
    <w:rsid w:val="00B8311C"/>
    <w:rsid w:val="00B83B1E"/>
    <w:rsid w:val="00B86351"/>
    <w:rsid w:val="00B868AE"/>
    <w:rsid w:val="00B91570"/>
    <w:rsid w:val="00B95ED6"/>
    <w:rsid w:val="00B9731C"/>
    <w:rsid w:val="00BA030C"/>
    <w:rsid w:val="00BA2476"/>
    <w:rsid w:val="00BA3431"/>
    <w:rsid w:val="00BA43D3"/>
    <w:rsid w:val="00BA52F3"/>
    <w:rsid w:val="00BA6DFF"/>
    <w:rsid w:val="00BA729E"/>
    <w:rsid w:val="00BB17CC"/>
    <w:rsid w:val="00BB38CD"/>
    <w:rsid w:val="00BB5396"/>
    <w:rsid w:val="00BC0D25"/>
    <w:rsid w:val="00BC25BD"/>
    <w:rsid w:val="00BC47F2"/>
    <w:rsid w:val="00BC5D7F"/>
    <w:rsid w:val="00BC5EF4"/>
    <w:rsid w:val="00BC7B07"/>
    <w:rsid w:val="00BD044D"/>
    <w:rsid w:val="00BD461D"/>
    <w:rsid w:val="00BE3FE2"/>
    <w:rsid w:val="00BE7534"/>
    <w:rsid w:val="00BF07A4"/>
    <w:rsid w:val="00BF1275"/>
    <w:rsid w:val="00BF2DF6"/>
    <w:rsid w:val="00C0082F"/>
    <w:rsid w:val="00C0428E"/>
    <w:rsid w:val="00C05A15"/>
    <w:rsid w:val="00C05C4F"/>
    <w:rsid w:val="00C075E2"/>
    <w:rsid w:val="00C076FB"/>
    <w:rsid w:val="00C12AF6"/>
    <w:rsid w:val="00C17E21"/>
    <w:rsid w:val="00C216AF"/>
    <w:rsid w:val="00C23F6A"/>
    <w:rsid w:val="00C2409F"/>
    <w:rsid w:val="00C25769"/>
    <w:rsid w:val="00C25ACB"/>
    <w:rsid w:val="00C25BB9"/>
    <w:rsid w:val="00C27946"/>
    <w:rsid w:val="00C338FF"/>
    <w:rsid w:val="00C3438A"/>
    <w:rsid w:val="00C34D01"/>
    <w:rsid w:val="00C36CDB"/>
    <w:rsid w:val="00C530F0"/>
    <w:rsid w:val="00C54952"/>
    <w:rsid w:val="00C57B4F"/>
    <w:rsid w:val="00C63FF2"/>
    <w:rsid w:val="00C6576C"/>
    <w:rsid w:val="00C66B56"/>
    <w:rsid w:val="00C70416"/>
    <w:rsid w:val="00C71103"/>
    <w:rsid w:val="00C76203"/>
    <w:rsid w:val="00C779F7"/>
    <w:rsid w:val="00C80B83"/>
    <w:rsid w:val="00C83078"/>
    <w:rsid w:val="00C84411"/>
    <w:rsid w:val="00C84714"/>
    <w:rsid w:val="00C877CC"/>
    <w:rsid w:val="00C8797B"/>
    <w:rsid w:val="00C936ED"/>
    <w:rsid w:val="00C95723"/>
    <w:rsid w:val="00C95B55"/>
    <w:rsid w:val="00C97E56"/>
    <w:rsid w:val="00C97FBC"/>
    <w:rsid w:val="00CA2B44"/>
    <w:rsid w:val="00CA3489"/>
    <w:rsid w:val="00CA37DF"/>
    <w:rsid w:val="00CA626C"/>
    <w:rsid w:val="00CB0EDF"/>
    <w:rsid w:val="00CB3E1D"/>
    <w:rsid w:val="00CB57B8"/>
    <w:rsid w:val="00CC09AA"/>
    <w:rsid w:val="00CD2600"/>
    <w:rsid w:val="00CD4615"/>
    <w:rsid w:val="00CD528D"/>
    <w:rsid w:val="00CD7286"/>
    <w:rsid w:val="00CE0A0E"/>
    <w:rsid w:val="00CE5F96"/>
    <w:rsid w:val="00CE6175"/>
    <w:rsid w:val="00CF3A20"/>
    <w:rsid w:val="00CF4478"/>
    <w:rsid w:val="00CF6840"/>
    <w:rsid w:val="00CF7E0C"/>
    <w:rsid w:val="00D015D0"/>
    <w:rsid w:val="00D05222"/>
    <w:rsid w:val="00D06B33"/>
    <w:rsid w:val="00D07B00"/>
    <w:rsid w:val="00D12065"/>
    <w:rsid w:val="00D1486A"/>
    <w:rsid w:val="00D20E07"/>
    <w:rsid w:val="00D23DF2"/>
    <w:rsid w:val="00D2403A"/>
    <w:rsid w:val="00D25D31"/>
    <w:rsid w:val="00D2789D"/>
    <w:rsid w:val="00D279E8"/>
    <w:rsid w:val="00D31C67"/>
    <w:rsid w:val="00D32802"/>
    <w:rsid w:val="00D33E2B"/>
    <w:rsid w:val="00D3505C"/>
    <w:rsid w:val="00D377A5"/>
    <w:rsid w:val="00D4304F"/>
    <w:rsid w:val="00D44C02"/>
    <w:rsid w:val="00D45B96"/>
    <w:rsid w:val="00D45EAA"/>
    <w:rsid w:val="00D463B3"/>
    <w:rsid w:val="00D4642D"/>
    <w:rsid w:val="00D464DD"/>
    <w:rsid w:val="00D53663"/>
    <w:rsid w:val="00D567E7"/>
    <w:rsid w:val="00D56832"/>
    <w:rsid w:val="00D61273"/>
    <w:rsid w:val="00D62127"/>
    <w:rsid w:val="00D63BE1"/>
    <w:rsid w:val="00D659E0"/>
    <w:rsid w:val="00D70EF8"/>
    <w:rsid w:val="00D71419"/>
    <w:rsid w:val="00D74EF4"/>
    <w:rsid w:val="00D76DD9"/>
    <w:rsid w:val="00D82970"/>
    <w:rsid w:val="00D84138"/>
    <w:rsid w:val="00D9051F"/>
    <w:rsid w:val="00D911FF"/>
    <w:rsid w:val="00D96050"/>
    <w:rsid w:val="00D968D5"/>
    <w:rsid w:val="00DA278F"/>
    <w:rsid w:val="00DA28E4"/>
    <w:rsid w:val="00DA339C"/>
    <w:rsid w:val="00DA4779"/>
    <w:rsid w:val="00DA5B92"/>
    <w:rsid w:val="00DB00B7"/>
    <w:rsid w:val="00DB0BE8"/>
    <w:rsid w:val="00DB28AE"/>
    <w:rsid w:val="00DB3686"/>
    <w:rsid w:val="00DB3F17"/>
    <w:rsid w:val="00DB4B3A"/>
    <w:rsid w:val="00DC166E"/>
    <w:rsid w:val="00DD106C"/>
    <w:rsid w:val="00DD213F"/>
    <w:rsid w:val="00DE327B"/>
    <w:rsid w:val="00DE385C"/>
    <w:rsid w:val="00DE5DF8"/>
    <w:rsid w:val="00DE7862"/>
    <w:rsid w:val="00DF2A34"/>
    <w:rsid w:val="00DF3154"/>
    <w:rsid w:val="00DF3E31"/>
    <w:rsid w:val="00DF5902"/>
    <w:rsid w:val="00DF5F84"/>
    <w:rsid w:val="00E04F5B"/>
    <w:rsid w:val="00E06AC5"/>
    <w:rsid w:val="00E06D69"/>
    <w:rsid w:val="00E07169"/>
    <w:rsid w:val="00E07BE4"/>
    <w:rsid w:val="00E121ED"/>
    <w:rsid w:val="00E123A7"/>
    <w:rsid w:val="00E15E6F"/>
    <w:rsid w:val="00E160F3"/>
    <w:rsid w:val="00E17A6B"/>
    <w:rsid w:val="00E21960"/>
    <w:rsid w:val="00E2306A"/>
    <w:rsid w:val="00E27988"/>
    <w:rsid w:val="00E309C9"/>
    <w:rsid w:val="00E348B3"/>
    <w:rsid w:val="00E35485"/>
    <w:rsid w:val="00E35DB7"/>
    <w:rsid w:val="00E4004B"/>
    <w:rsid w:val="00E41BE0"/>
    <w:rsid w:val="00E52847"/>
    <w:rsid w:val="00E55341"/>
    <w:rsid w:val="00E56559"/>
    <w:rsid w:val="00E5789F"/>
    <w:rsid w:val="00E613F9"/>
    <w:rsid w:val="00E616B9"/>
    <w:rsid w:val="00E62C2B"/>
    <w:rsid w:val="00E6569E"/>
    <w:rsid w:val="00E66FDC"/>
    <w:rsid w:val="00E67FF1"/>
    <w:rsid w:val="00E7352F"/>
    <w:rsid w:val="00E737D7"/>
    <w:rsid w:val="00E75333"/>
    <w:rsid w:val="00E75833"/>
    <w:rsid w:val="00E7714C"/>
    <w:rsid w:val="00E77F85"/>
    <w:rsid w:val="00E83708"/>
    <w:rsid w:val="00E91DF6"/>
    <w:rsid w:val="00E9248E"/>
    <w:rsid w:val="00E9319A"/>
    <w:rsid w:val="00E9430B"/>
    <w:rsid w:val="00E94FA9"/>
    <w:rsid w:val="00EA0525"/>
    <w:rsid w:val="00EA0BE2"/>
    <w:rsid w:val="00EA0E71"/>
    <w:rsid w:val="00EA7581"/>
    <w:rsid w:val="00EB154D"/>
    <w:rsid w:val="00EB15AB"/>
    <w:rsid w:val="00EB1CE4"/>
    <w:rsid w:val="00EC1BB9"/>
    <w:rsid w:val="00EC34D0"/>
    <w:rsid w:val="00EC3CE3"/>
    <w:rsid w:val="00EC5A13"/>
    <w:rsid w:val="00EC7C15"/>
    <w:rsid w:val="00ED0238"/>
    <w:rsid w:val="00ED2E6A"/>
    <w:rsid w:val="00ED590C"/>
    <w:rsid w:val="00ED7137"/>
    <w:rsid w:val="00ED7FCF"/>
    <w:rsid w:val="00EE1C9A"/>
    <w:rsid w:val="00EE226C"/>
    <w:rsid w:val="00EE31B7"/>
    <w:rsid w:val="00EE6AC3"/>
    <w:rsid w:val="00EF0FF2"/>
    <w:rsid w:val="00EF1CE6"/>
    <w:rsid w:val="00EF1F03"/>
    <w:rsid w:val="00EF20F0"/>
    <w:rsid w:val="00EF5C75"/>
    <w:rsid w:val="00EF643E"/>
    <w:rsid w:val="00F00CAC"/>
    <w:rsid w:val="00F02D47"/>
    <w:rsid w:val="00F03FB8"/>
    <w:rsid w:val="00F040FA"/>
    <w:rsid w:val="00F13A32"/>
    <w:rsid w:val="00F15739"/>
    <w:rsid w:val="00F15E63"/>
    <w:rsid w:val="00F163D9"/>
    <w:rsid w:val="00F16440"/>
    <w:rsid w:val="00F20522"/>
    <w:rsid w:val="00F21456"/>
    <w:rsid w:val="00F24B98"/>
    <w:rsid w:val="00F26583"/>
    <w:rsid w:val="00F27E2A"/>
    <w:rsid w:val="00F434FB"/>
    <w:rsid w:val="00F43A59"/>
    <w:rsid w:val="00F53EB0"/>
    <w:rsid w:val="00F56E7A"/>
    <w:rsid w:val="00F576E2"/>
    <w:rsid w:val="00F57A10"/>
    <w:rsid w:val="00F630A2"/>
    <w:rsid w:val="00F63E50"/>
    <w:rsid w:val="00F64A75"/>
    <w:rsid w:val="00F67DD6"/>
    <w:rsid w:val="00F727BD"/>
    <w:rsid w:val="00F73017"/>
    <w:rsid w:val="00F768E0"/>
    <w:rsid w:val="00F83D16"/>
    <w:rsid w:val="00F86B8C"/>
    <w:rsid w:val="00F91A09"/>
    <w:rsid w:val="00F9752B"/>
    <w:rsid w:val="00F97C8A"/>
    <w:rsid w:val="00FA059C"/>
    <w:rsid w:val="00FA0E5F"/>
    <w:rsid w:val="00FA41FF"/>
    <w:rsid w:val="00FA7CFE"/>
    <w:rsid w:val="00FB1D20"/>
    <w:rsid w:val="00FB7DDD"/>
    <w:rsid w:val="00FC1672"/>
    <w:rsid w:val="00FC605F"/>
    <w:rsid w:val="00FC79BD"/>
    <w:rsid w:val="00FD051B"/>
    <w:rsid w:val="00FD29B0"/>
    <w:rsid w:val="00FD3947"/>
    <w:rsid w:val="00FD3F6C"/>
    <w:rsid w:val="00FD6204"/>
    <w:rsid w:val="00FD644D"/>
    <w:rsid w:val="00FE0E31"/>
    <w:rsid w:val="00FE2AD4"/>
    <w:rsid w:val="00FE3764"/>
    <w:rsid w:val="00FE5959"/>
    <w:rsid w:val="00FE6904"/>
    <w:rsid w:val="00FE7402"/>
    <w:rsid w:val="00FE7B61"/>
    <w:rsid w:val="00FF1FB3"/>
    <w:rsid w:val="00FF46CC"/>
    <w:rsid w:val="00FF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D63AD"/>
  <w15:chartTrackingRefBased/>
  <w15:docId w15:val="{E1F1C7B8-AF9F-4EFC-BA3B-536B0580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320"/>
    <w:pPr>
      <w:ind w:left="720"/>
      <w:contextualSpacing/>
    </w:pPr>
  </w:style>
  <w:style w:type="paragraph" w:customStyle="1" w:styleId="Cu">
    <w:name w:val="Câu"/>
    <w:basedOn w:val="ListParagraph"/>
    <w:link w:val="CuChar"/>
    <w:qFormat/>
    <w:rsid w:val="00A648EC"/>
    <w:pPr>
      <w:numPr>
        <w:numId w:val="4"/>
      </w:numPr>
      <w:tabs>
        <w:tab w:val="left" w:pos="284"/>
        <w:tab w:val="left" w:pos="2552"/>
        <w:tab w:val="left" w:pos="4820"/>
        <w:tab w:val="left" w:pos="7088"/>
      </w:tabs>
    </w:pPr>
  </w:style>
  <w:style w:type="character" w:customStyle="1" w:styleId="CuChar">
    <w:name w:val="Câu Char"/>
    <w:basedOn w:val="DefaultParagraphFont"/>
    <w:link w:val="Cu"/>
    <w:rsid w:val="00A648EC"/>
  </w:style>
  <w:style w:type="paragraph" w:customStyle="1" w:styleId="pn">
    <w:name w:val="Đáp án"/>
    <w:basedOn w:val="Normal"/>
    <w:link w:val="pnChar"/>
    <w:qFormat/>
    <w:rsid w:val="001A4208"/>
    <w:pPr>
      <w:tabs>
        <w:tab w:val="left" w:pos="284"/>
        <w:tab w:val="left" w:pos="2552"/>
        <w:tab w:val="left" w:pos="4820"/>
        <w:tab w:val="left" w:pos="7088"/>
      </w:tabs>
    </w:pPr>
  </w:style>
  <w:style w:type="character" w:customStyle="1" w:styleId="pnChar">
    <w:name w:val="Đáp án Char"/>
    <w:basedOn w:val="DefaultParagraphFont"/>
    <w:link w:val="pn"/>
    <w:rsid w:val="001A4208"/>
  </w:style>
  <w:style w:type="paragraph" w:styleId="Header">
    <w:name w:val="header"/>
    <w:basedOn w:val="Normal"/>
    <w:link w:val="HeaderChar"/>
    <w:uiPriority w:val="99"/>
    <w:unhideWhenUsed/>
    <w:rsid w:val="008E0EB2"/>
    <w:pPr>
      <w:tabs>
        <w:tab w:val="center" w:pos="4680"/>
        <w:tab w:val="right" w:pos="9360"/>
      </w:tabs>
      <w:spacing w:line="240" w:lineRule="auto"/>
    </w:pPr>
  </w:style>
  <w:style w:type="character" w:customStyle="1" w:styleId="HeaderChar">
    <w:name w:val="Header Char"/>
    <w:basedOn w:val="DefaultParagraphFont"/>
    <w:link w:val="Header"/>
    <w:uiPriority w:val="99"/>
    <w:rsid w:val="008E0EB2"/>
  </w:style>
  <w:style w:type="paragraph" w:styleId="Footer">
    <w:name w:val="footer"/>
    <w:basedOn w:val="Normal"/>
    <w:link w:val="FooterChar"/>
    <w:uiPriority w:val="99"/>
    <w:unhideWhenUsed/>
    <w:qFormat/>
    <w:rsid w:val="008E0EB2"/>
    <w:pPr>
      <w:tabs>
        <w:tab w:val="center" w:pos="4680"/>
        <w:tab w:val="right" w:pos="9360"/>
      </w:tabs>
      <w:spacing w:line="240" w:lineRule="auto"/>
    </w:pPr>
  </w:style>
  <w:style w:type="character" w:customStyle="1" w:styleId="FooterChar">
    <w:name w:val="Footer Char"/>
    <w:basedOn w:val="DefaultParagraphFont"/>
    <w:link w:val="Footer"/>
    <w:uiPriority w:val="99"/>
    <w:rsid w:val="008E0EB2"/>
  </w:style>
  <w:style w:type="character" w:styleId="Hyperlink">
    <w:name w:val="Hyperlink"/>
    <w:basedOn w:val="DefaultParagraphFont"/>
    <w:uiPriority w:val="99"/>
    <w:unhideWhenUsed/>
    <w:rsid w:val="008E0EB2"/>
    <w:rPr>
      <w:color w:val="0000FF"/>
      <w:u w:val="single"/>
    </w:rPr>
  </w:style>
  <w:style w:type="paragraph" w:customStyle="1" w:styleId="Normal0">
    <w:name w:val="Normal_0"/>
    <w:qFormat/>
    <w:rsid w:val="004B3956"/>
    <w:pPr>
      <w:widowControl w:val="0"/>
      <w:spacing w:after="160" w:line="259" w:lineRule="auto"/>
    </w:pPr>
    <w:rPr>
      <w:rFonts w:ascii="Calibri" w:eastAsia="Calibri" w:hAnsi="Calibri"/>
      <w:sz w:val="22"/>
    </w:rPr>
  </w:style>
  <w:style w:type="character" w:styleId="PlaceholderText">
    <w:name w:val="Placeholder Text"/>
    <w:basedOn w:val="DefaultParagraphFont"/>
    <w:uiPriority w:val="99"/>
    <w:semiHidden/>
    <w:rsid w:val="00A93930"/>
    <w:rPr>
      <w:color w:val="808080"/>
    </w:rPr>
  </w:style>
  <w:style w:type="table" w:styleId="TableGrid">
    <w:name w:val="Table Grid"/>
    <w:basedOn w:val="TableNormal"/>
    <w:uiPriority w:val="39"/>
    <w:rsid w:val="00FC16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16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576">
      <w:bodyDiv w:val="1"/>
      <w:marLeft w:val="0"/>
      <w:marRight w:val="0"/>
      <w:marTop w:val="0"/>
      <w:marBottom w:val="0"/>
      <w:divBdr>
        <w:top w:val="none" w:sz="0" w:space="0" w:color="auto"/>
        <w:left w:val="none" w:sz="0" w:space="0" w:color="auto"/>
        <w:bottom w:val="none" w:sz="0" w:space="0" w:color="auto"/>
        <w:right w:val="none" w:sz="0" w:space="0" w:color="auto"/>
      </w:divBdr>
    </w:div>
    <w:div w:id="82997485">
      <w:bodyDiv w:val="1"/>
      <w:marLeft w:val="0"/>
      <w:marRight w:val="0"/>
      <w:marTop w:val="0"/>
      <w:marBottom w:val="0"/>
      <w:divBdr>
        <w:top w:val="none" w:sz="0" w:space="0" w:color="auto"/>
        <w:left w:val="none" w:sz="0" w:space="0" w:color="auto"/>
        <w:bottom w:val="none" w:sz="0" w:space="0" w:color="auto"/>
        <w:right w:val="none" w:sz="0" w:space="0" w:color="auto"/>
      </w:divBdr>
    </w:div>
    <w:div w:id="123932674">
      <w:bodyDiv w:val="1"/>
      <w:marLeft w:val="0"/>
      <w:marRight w:val="0"/>
      <w:marTop w:val="0"/>
      <w:marBottom w:val="0"/>
      <w:divBdr>
        <w:top w:val="none" w:sz="0" w:space="0" w:color="auto"/>
        <w:left w:val="none" w:sz="0" w:space="0" w:color="auto"/>
        <w:bottom w:val="none" w:sz="0" w:space="0" w:color="auto"/>
        <w:right w:val="none" w:sz="0" w:space="0" w:color="auto"/>
      </w:divBdr>
    </w:div>
    <w:div w:id="274137506">
      <w:bodyDiv w:val="1"/>
      <w:marLeft w:val="0"/>
      <w:marRight w:val="0"/>
      <w:marTop w:val="0"/>
      <w:marBottom w:val="0"/>
      <w:divBdr>
        <w:top w:val="none" w:sz="0" w:space="0" w:color="auto"/>
        <w:left w:val="none" w:sz="0" w:space="0" w:color="auto"/>
        <w:bottom w:val="none" w:sz="0" w:space="0" w:color="auto"/>
        <w:right w:val="none" w:sz="0" w:space="0" w:color="auto"/>
      </w:divBdr>
    </w:div>
    <w:div w:id="342901381">
      <w:bodyDiv w:val="1"/>
      <w:marLeft w:val="0"/>
      <w:marRight w:val="0"/>
      <w:marTop w:val="0"/>
      <w:marBottom w:val="0"/>
      <w:divBdr>
        <w:top w:val="none" w:sz="0" w:space="0" w:color="auto"/>
        <w:left w:val="none" w:sz="0" w:space="0" w:color="auto"/>
        <w:bottom w:val="none" w:sz="0" w:space="0" w:color="auto"/>
        <w:right w:val="none" w:sz="0" w:space="0" w:color="auto"/>
      </w:divBdr>
    </w:div>
    <w:div w:id="448278941">
      <w:bodyDiv w:val="1"/>
      <w:marLeft w:val="0"/>
      <w:marRight w:val="0"/>
      <w:marTop w:val="0"/>
      <w:marBottom w:val="0"/>
      <w:divBdr>
        <w:top w:val="none" w:sz="0" w:space="0" w:color="auto"/>
        <w:left w:val="none" w:sz="0" w:space="0" w:color="auto"/>
        <w:bottom w:val="none" w:sz="0" w:space="0" w:color="auto"/>
        <w:right w:val="none" w:sz="0" w:space="0" w:color="auto"/>
      </w:divBdr>
    </w:div>
    <w:div w:id="470294022">
      <w:bodyDiv w:val="1"/>
      <w:marLeft w:val="0"/>
      <w:marRight w:val="0"/>
      <w:marTop w:val="0"/>
      <w:marBottom w:val="0"/>
      <w:divBdr>
        <w:top w:val="none" w:sz="0" w:space="0" w:color="auto"/>
        <w:left w:val="none" w:sz="0" w:space="0" w:color="auto"/>
        <w:bottom w:val="none" w:sz="0" w:space="0" w:color="auto"/>
        <w:right w:val="none" w:sz="0" w:space="0" w:color="auto"/>
      </w:divBdr>
    </w:div>
    <w:div w:id="628752645">
      <w:bodyDiv w:val="1"/>
      <w:marLeft w:val="0"/>
      <w:marRight w:val="0"/>
      <w:marTop w:val="0"/>
      <w:marBottom w:val="0"/>
      <w:divBdr>
        <w:top w:val="none" w:sz="0" w:space="0" w:color="auto"/>
        <w:left w:val="none" w:sz="0" w:space="0" w:color="auto"/>
        <w:bottom w:val="none" w:sz="0" w:space="0" w:color="auto"/>
        <w:right w:val="none" w:sz="0" w:space="0" w:color="auto"/>
      </w:divBdr>
    </w:div>
    <w:div w:id="871454943">
      <w:bodyDiv w:val="1"/>
      <w:marLeft w:val="0"/>
      <w:marRight w:val="0"/>
      <w:marTop w:val="0"/>
      <w:marBottom w:val="0"/>
      <w:divBdr>
        <w:top w:val="none" w:sz="0" w:space="0" w:color="auto"/>
        <w:left w:val="none" w:sz="0" w:space="0" w:color="auto"/>
        <w:bottom w:val="none" w:sz="0" w:space="0" w:color="auto"/>
        <w:right w:val="none" w:sz="0" w:space="0" w:color="auto"/>
      </w:divBdr>
    </w:div>
    <w:div w:id="1180006962">
      <w:bodyDiv w:val="1"/>
      <w:marLeft w:val="0"/>
      <w:marRight w:val="0"/>
      <w:marTop w:val="0"/>
      <w:marBottom w:val="0"/>
      <w:divBdr>
        <w:top w:val="none" w:sz="0" w:space="0" w:color="auto"/>
        <w:left w:val="none" w:sz="0" w:space="0" w:color="auto"/>
        <w:bottom w:val="none" w:sz="0" w:space="0" w:color="auto"/>
        <w:right w:val="none" w:sz="0" w:space="0" w:color="auto"/>
      </w:divBdr>
    </w:div>
    <w:div w:id="1203322727">
      <w:bodyDiv w:val="1"/>
      <w:marLeft w:val="0"/>
      <w:marRight w:val="0"/>
      <w:marTop w:val="0"/>
      <w:marBottom w:val="0"/>
      <w:divBdr>
        <w:top w:val="none" w:sz="0" w:space="0" w:color="auto"/>
        <w:left w:val="none" w:sz="0" w:space="0" w:color="auto"/>
        <w:bottom w:val="none" w:sz="0" w:space="0" w:color="auto"/>
        <w:right w:val="none" w:sz="0" w:space="0" w:color="auto"/>
      </w:divBdr>
    </w:div>
    <w:div w:id="1235167613">
      <w:bodyDiv w:val="1"/>
      <w:marLeft w:val="0"/>
      <w:marRight w:val="0"/>
      <w:marTop w:val="0"/>
      <w:marBottom w:val="0"/>
      <w:divBdr>
        <w:top w:val="none" w:sz="0" w:space="0" w:color="auto"/>
        <w:left w:val="none" w:sz="0" w:space="0" w:color="auto"/>
        <w:bottom w:val="none" w:sz="0" w:space="0" w:color="auto"/>
        <w:right w:val="none" w:sz="0" w:space="0" w:color="auto"/>
      </w:divBdr>
    </w:div>
    <w:div w:id="1391071947">
      <w:bodyDiv w:val="1"/>
      <w:marLeft w:val="0"/>
      <w:marRight w:val="0"/>
      <w:marTop w:val="0"/>
      <w:marBottom w:val="0"/>
      <w:divBdr>
        <w:top w:val="none" w:sz="0" w:space="0" w:color="auto"/>
        <w:left w:val="none" w:sz="0" w:space="0" w:color="auto"/>
        <w:bottom w:val="none" w:sz="0" w:space="0" w:color="auto"/>
        <w:right w:val="none" w:sz="0" w:space="0" w:color="auto"/>
      </w:divBdr>
    </w:div>
    <w:div w:id="1528833391">
      <w:bodyDiv w:val="1"/>
      <w:marLeft w:val="0"/>
      <w:marRight w:val="0"/>
      <w:marTop w:val="0"/>
      <w:marBottom w:val="0"/>
      <w:divBdr>
        <w:top w:val="none" w:sz="0" w:space="0" w:color="auto"/>
        <w:left w:val="none" w:sz="0" w:space="0" w:color="auto"/>
        <w:bottom w:val="none" w:sz="0" w:space="0" w:color="auto"/>
        <w:right w:val="none" w:sz="0" w:space="0" w:color="auto"/>
      </w:divBdr>
    </w:div>
    <w:div w:id="1549105454">
      <w:bodyDiv w:val="1"/>
      <w:marLeft w:val="0"/>
      <w:marRight w:val="0"/>
      <w:marTop w:val="0"/>
      <w:marBottom w:val="0"/>
      <w:divBdr>
        <w:top w:val="none" w:sz="0" w:space="0" w:color="auto"/>
        <w:left w:val="none" w:sz="0" w:space="0" w:color="auto"/>
        <w:bottom w:val="none" w:sz="0" w:space="0" w:color="auto"/>
        <w:right w:val="none" w:sz="0" w:space="0" w:color="auto"/>
      </w:divBdr>
    </w:div>
    <w:div w:id="1673993012">
      <w:bodyDiv w:val="1"/>
      <w:marLeft w:val="0"/>
      <w:marRight w:val="0"/>
      <w:marTop w:val="0"/>
      <w:marBottom w:val="0"/>
      <w:divBdr>
        <w:top w:val="none" w:sz="0" w:space="0" w:color="auto"/>
        <w:left w:val="none" w:sz="0" w:space="0" w:color="auto"/>
        <w:bottom w:val="none" w:sz="0" w:space="0" w:color="auto"/>
        <w:right w:val="none" w:sz="0" w:space="0" w:color="auto"/>
      </w:divBdr>
    </w:div>
    <w:div w:id="1732380961">
      <w:bodyDiv w:val="1"/>
      <w:marLeft w:val="0"/>
      <w:marRight w:val="0"/>
      <w:marTop w:val="0"/>
      <w:marBottom w:val="0"/>
      <w:divBdr>
        <w:top w:val="none" w:sz="0" w:space="0" w:color="auto"/>
        <w:left w:val="none" w:sz="0" w:space="0" w:color="auto"/>
        <w:bottom w:val="none" w:sz="0" w:space="0" w:color="auto"/>
        <w:right w:val="none" w:sz="0" w:space="0" w:color="auto"/>
      </w:divBdr>
    </w:div>
    <w:div w:id="1820032034">
      <w:bodyDiv w:val="1"/>
      <w:marLeft w:val="0"/>
      <w:marRight w:val="0"/>
      <w:marTop w:val="0"/>
      <w:marBottom w:val="0"/>
      <w:divBdr>
        <w:top w:val="none" w:sz="0" w:space="0" w:color="auto"/>
        <w:left w:val="none" w:sz="0" w:space="0" w:color="auto"/>
        <w:bottom w:val="none" w:sz="0" w:space="0" w:color="auto"/>
        <w:right w:val="none" w:sz="0" w:space="0" w:color="auto"/>
      </w:divBdr>
    </w:div>
    <w:div w:id="1881746916">
      <w:bodyDiv w:val="1"/>
      <w:marLeft w:val="0"/>
      <w:marRight w:val="0"/>
      <w:marTop w:val="0"/>
      <w:marBottom w:val="0"/>
      <w:divBdr>
        <w:top w:val="none" w:sz="0" w:space="0" w:color="auto"/>
        <w:left w:val="none" w:sz="0" w:space="0" w:color="auto"/>
        <w:bottom w:val="none" w:sz="0" w:space="0" w:color="auto"/>
        <w:right w:val="none" w:sz="0" w:space="0" w:color="auto"/>
      </w:divBdr>
    </w:div>
    <w:div w:id="1924989910">
      <w:bodyDiv w:val="1"/>
      <w:marLeft w:val="0"/>
      <w:marRight w:val="0"/>
      <w:marTop w:val="0"/>
      <w:marBottom w:val="0"/>
      <w:divBdr>
        <w:top w:val="none" w:sz="0" w:space="0" w:color="auto"/>
        <w:left w:val="none" w:sz="0" w:space="0" w:color="auto"/>
        <w:bottom w:val="none" w:sz="0" w:space="0" w:color="auto"/>
        <w:right w:val="none" w:sz="0" w:space="0" w:color="auto"/>
      </w:divBdr>
    </w:div>
    <w:div w:id="20563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oter" Target="footer1.xml"/><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A50F7-4369-4FB7-A218-DDAA5E4D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2707</TotalTime>
  <Pages>14</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Trần</dc:creator>
  <cp:keywords/>
  <dc:description/>
  <cp:lastModifiedBy>Tran Duc Hoang Huy</cp:lastModifiedBy>
  <cp:revision>823</cp:revision>
  <cp:lastPrinted>2019-11-05T17:44:00Z</cp:lastPrinted>
  <dcterms:created xsi:type="dcterms:W3CDTF">2019-09-30T18:15:00Z</dcterms:created>
  <dcterms:modified xsi:type="dcterms:W3CDTF">2019-12-09T16:06:00Z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