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A47E2" w:rsidRPr="009A47E2" w:rsidTr="009A47E2">
        <w:tc>
          <w:tcPr>
            <w:tcW w:w="5395" w:type="dxa"/>
            <w:vAlign w:val="center"/>
          </w:tcPr>
          <w:p w:rsidR="009A47E2" w:rsidRPr="009A47E2" w:rsidRDefault="009A47E2" w:rsidP="009A47E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47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NGÔ SĨ LIÊN</w:t>
            </w:r>
          </w:p>
          <w:p w:rsidR="009A47E2" w:rsidRPr="009A47E2" w:rsidRDefault="009A47E2" w:rsidP="009A47E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9A47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9A47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A47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9A47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  <w:tc>
          <w:tcPr>
            <w:tcW w:w="5395" w:type="dxa"/>
            <w:vAlign w:val="center"/>
          </w:tcPr>
          <w:p w:rsidR="009A47E2" w:rsidRPr="009A47E2" w:rsidRDefault="009A47E2" w:rsidP="009A47E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47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LỚP 7 HKII</w:t>
            </w:r>
          </w:p>
        </w:tc>
      </w:tr>
    </w:tbl>
    <w:p w:rsidR="00727EDB" w:rsidRPr="009A47E2" w:rsidRDefault="009A47E2" w:rsidP="009A4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</w:p>
    <w:p w:rsidR="009A47E2" w:rsidRDefault="009A47E2" w:rsidP="009A4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III, IV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II,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– SBT (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47E2" w:rsidRPr="009A47E2" w:rsidRDefault="009A47E2" w:rsidP="009A4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– SBT (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47E2" w:rsidRDefault="009A47E2" w:rsidP="009A4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III, IV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II,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SGK – SBT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A47E2" w:rsidTr="009A47E2">
        <w:trPr>
          <w:jc w:val="center"/>
        </w:trPr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47E2" w:rsidTr="009A47E2">
        <w:trPr>
          <w:jc w:val="center"/>
        </w:trPr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9A47E2" w:rsidRDefault="009A47E2" w:rsidP="009A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A47E2" w:rsidRDefault="009A47E2" w:rsidP="009A4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</w:p>
    <w:p w:rsidR="009A47E2" w:rsidRDefault="009A47E2" w:rsidP="009A4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9A47E2" w:rsidRDefault="009A47E2" w:rsidP="009A4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</w:p>
    <w:p w:rsidR="009A47E2" w:rsidRPr="009A47E2" w:rsidRDefault="009A47E2" w:rsidP="009A4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47E2" w:rsidRDefault="009A47E2" w:rsidP="009A47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47E2" w:rsidRDefault="009A47E2" w:rsidP="009A47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47E2">
        <w:rPr>
          <w:rFonts w:ascii="Times New Roman" w:hAnsi="Times New Roman" w:cs="Times New Roman"/>
          <w:position w:val="-32"/>
          <w:sz w:val="28"/>
          <w:szCs w:val="28"/>
        </w:rPr>
        <w:object w:dxaOrig="30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42pt" o:ole="">
            <v:imagedata r:id="rId7" o:title=""/>
          </v:shape>
          <o:OLEObject Type="Embed" ProgID="Equation.DSMT4" ShapeID="_x0000_i1025" DrawAspect="Content" ObjectID="_158445179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A47E2">
        <w:rPr>
          <w:rFonts w:ascii="Times New Roman" w:hAnsi="Times New Roman" w:cs="Times New Roman"/>
          <w:position w:val="-28"/>
          <w:sz w:val="28"/>
          <w:szCs w:val="28"/>
        </w:rPr>
        <w:object w:dxaOrig="2360" w:dyaOrig="880">
          <v:shape id="_x0000_i1026" type="#_x0000_t75" style="width:117.75pt;height:44.25pt" o:ole="">
            <v:imagedata r:id="rId9" o:title=""/>
          </v:shape>
          <o:OLEObject Type="Embed" ProgID="Equation.DSMT4" ShapeID="_x0000_i1026" DrawAspect="Content" ObjectID="_1584451795" r:id="rId10"/>
        </w:object>
      </w:r>
    </w:p>
    <w:p w:rsidR="009A47E2" w:rsidRDefault="009A47E2" w:rsidP="009A47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8BD" w:rsidRPr="00E258BD">
        <w:rPr>
          <w:rFonts w:ascii="Times New Roman" w:hAnsi="Times New Roman" w:cs="Times New Roman"/>
          <w:position w:val="-28"/>
          <w:sz w:val="28"/>
          <w:szCs w:val="28"/>
        </w:rPr>
        <w:object w:dxaOrig="3600" w:dyaOrig="720">
          <v:shape id="_x0000_i1027" type="#_x0000_t75" style="width:180pt;height:36pt" o:ole="">
            <v:imagedata r:id="rId11" o:title=""/>
          </v:shape>
          <o:OLEObject Type="Embed" ProgID="Equation.DSMT4" ShapeID="_x0000_i1027" DrawAspect="Content" ObjectID="_158445179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8BD">
        <w:rPr>
          <w:rFonts w:ascii="Times New Roman" w:hAnsi="Times New Roman" w:cs="Times New Roman"/>
          <w:sz w:val="28"/>
          <w:szCs w:val="28"/>
        </w:rPr>
        <w:tab/>
      </w:r>
      <w:r w:rsidR="00E258BD" w:rsidRPr="00E258BD">
        <w:rPr>
          <w:rFonts w:ascii="Times New Roman" w:hAnsi="Times New Roman" w:cs="Times New Roman"/>
          <w:position w:val="-28"/>
          <w:sz w:val="28"/>
          <w:szCs w:val="28"/>
        </w:rPr>
        <w:object w:dxaOrig="2700" w:dyaOrig="720">
          <v:shape id="_x0000_i1028" type="#_x0000_t75" style="width:135pt;height:36pt" o:ole="">
            <v:imagedata r:id="rId13" o:title=""/>
          </v:shape>
          <o:OLEObject Type="Embed" ProgID="Equation.DSMT4" ShapeID="_x0000_i1028" DrawAspect="Content" ObjectID="_1584451797" r:id="rId14"/>
        </w:object>
      </w:r>
      <w:r w:rsidR="00E25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8BD" w:rsidRDefault="00E258BD" w:rsidP="00E258B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E258BD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Pr="00E258BD">
        <w:rPr>
          <w:rFonts w:ascii="Times New Roman" w:hAnsi="Times New Roman" w:cs="Times New Roman"/>
          <w:sz w:val="28"/>
          <w:szCs w:val="28"/>
        </w:rPr>
        <w:t xml:space="preserve"> M = Q –</w:t>
      </w:r>
      <w:r w:rsidR="00260820"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M</w:t>
      </w:r>
    </w:p>
    <w:p w:rsidR="00260820" w:rsidRPr="00260820" w:rsidRDefault="00260820" w:rsidP="002608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2"/>
          <w:sz w:val="28"/>
          <w:szCs w:val="28"/>
        </w:rPr>
        <w:object w:dxaOrig="1440" w:dyaOrig="360">
          <v:shape id="_x0000_i1029" type="#_x0000_t75" style="width:1in;height:18pt" o:ole="">
            <v:imagedata r:id="rId15" o:title=""/>
          </v:shape>
          <o:OLEObject Type="Embed" ProgID="Equation.DSMT4" ShapeID="_x0000_i1029" DrawAspect="Content" ObjectID="_158445179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0820" w:rsidRDefault="00260820" w:rsidP="002608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6082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26082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2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60820"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position w:val="-6"/>
        </w:rPr>
        <w:object w:dxaOrig="4740" w:dyaOrig="360">
          <v:shape id="_x0000_i1030" type="#_x0000_t75" style="width:237pt;height:18pt" o:ole="">
            <v:imagedata r:id="rId17" o:title=""/>
          </v:shape>
          <o:OLEObject Type="Embed" ProgID="Equation.DSMT4" ShapeID="_x0000_i1030" DrawAspect="Content" ObjectID="_1584451799" r:id="rId18"/>
        </w:object>
      </w:r>
      <w:r w:rsidRPr="0026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Default="00260820" w:rsidP="00260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31" type="#_x0000_t75" style="width:39.75pt;height:14.25pt" o:ole="">
            <v:imagedata r:id="rId19" o:title=""/>
          </v:shape>
          <o:OLEObject Type="Embed" ProgID="Equation.DSMT4" ShapeID="_x0000_i1031" DrawAspect="Content" ObjectID="_158445180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Pr="00260820" w:rsidRDefault="00260820" w:rsidP="00260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260820" w:rsidRDefault="00260820" w:rsidP="0026082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260820">
        <w:rPr>
          <w:rFonts w:ascii="Times New Roman" w:hAnsi="Times New Roman" w:cs="Times New Roman"/>
          <w:position w:val="-14"/>
          <w:sz w:val="28"/>
          <w:szCs w:val="28"/>
        </w:rPr>
        <w:object w:dxaOrig="2920" w:dyaOrig="440">
          <v:shape id="_x0000_i1032" type="#_x0000_t75" style="width:146.25pt;height:21.75pt" o:ole="">
            <v:imagedata r:id="rId21" o:title=""/>
          </v:shape>
          <o:OLEObject Type="Embed" ProgID="Equation.DSMT4" ShapeID="_x0000_i1032" DrawAspect="Content" ObjectID="_1584451801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4"/>
          <w:sz w:val="28"/>
          <w:szCs w:val="28"/>
        </w:rPr>
        <w:object w:dxaOrig="2659" w:dyaOrig="420">
          <v:shape id="_x0000_i1033" type="#_x0000_t75" style="width:132.75pt;height:21pt" o:ole="">
            <v:imagedata r:id="rId23" o:title=""/>
          </v:shape>
          <o:OLEObject Type="Embed" ProgID="Equation.DSMT4" ShapeID="_x0000_i1033" DrawAspect="Content" ObjectID="_1584451802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4"/>
          <w:sz w:val="28"/>
          <w:szCs w:val="28"/>
        </w:rPr>
        <w:object w:dxaOrig="2360" w:dyaOrig="420">
          <v:shape id="_x0000_i1034" type="#_x0000_t75" style="width:117.75pt;height:21pt" o:ole="">
            <v:imagedata r:id="rId25" o:title=""/>
          </v:shape>
          <o:OLEObject Type="Embed" ProgID="Equation.DSMT4" ShapeID="_x0000_i1034" DrawAspect="Content" ObjectID="_158445180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Default="00260820" w:rsidP="00260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2"/>
          <w:sz w:val="28"/>
          <w:szCs w:val="28"/>
        </w:rPr>
        <w:object w:dxaOrig="1920" w:dyaOrig="360">
          <v:shape id="_x0000_i1035" type="#_x0000_t75" style="width:96pt;height:18pt" o:ole="">
            <v:imagedata r:id="rId27" o:title=""/>
          </v:shape>
          <o:OLEObject Type="Embed" ProgID="Equation.DSMT4" ShapeID="_x0000_i1035" DrawAspect="Content" ObjectID="_158445180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2"/>
          <w:sz w:val="28"/>
          <w:szCs w:val="28"/>
        </w:rPr>
        <w:object w:dxaOrig="2640" w:dyaOrig="360">
          <v:shape id="_x0000_i1036" type="#_x0000_t75" style="width:132pt;height:18pt" o:ole="">
            <v:imagedata r:id="rId29" o:title=""/>
          </v:shape>
          <o:OLEObject Type="Embed" ProgID="Equation.DSMT4" ShapeID="_x0000_i1036" DrawAspect="Content" ObjectID="_1584451805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2"/>
          <w:sz w:val="28"/>
          <w:szCs w:val="28"/>
        </w:rPr>
        <w:object w:dxaOrig="2560" w:dyaOrig="360">
          <v:shape id="_x0000_i1037" type="#_x0000_t75" style="width:128.25pt;height:18pt" o:ole="">
            <v:imagedata r:id="rId31" o:title=""/>
          </v:shape>
          <o:OLEObject Type="Embed" ProgID="Equation.DSMT4" ShapeID="_x0000_i1037" DrawAspect="Content" ObjectID="_158445180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Default="00260820" w:rsidP="00260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= 1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f(x), g(x), h(x)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0820" w:rsidRDefault="00260820" w:rsidP="00260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4"/>
          <w:sz w:val="28"/>
          <w:szCs w:val="28"/>
        </w:rPr>
        <w:object w:dxaOrig="1680" w:dyaOrig="420">
          <v:shape id="_x0000_i1038" type="#_x0000_t75" style="width:84pt;height:21pt" o:ole="">
            <v:imagedata r:id="rId33" o:title=""/>
          </v:shape>
          <o:OLEObject Type="Embed" ProgID="Equation.DSMT4" ShapeID="_x0000_i1038" DrawAspect="Content" ObjectID="_1584451807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Pr="00260820" w:rsidRDefault="00260820" w:rsidP="002608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= 5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082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r w:rsidR="00260820" w:rsidRPr="00260820">
        <w:rPr>
          <w:rFonts w:ascii="Times New Roman" w:hAnsi="Times New Roman" w:cs="Times New Roman"/>
          <w:position w:val="-14"/>
          <w:sz w:val="28"/>
          <w:szCs w:val="28"/>
        </w:rPr>
        <w:object w:dxaOrig="5020" w:dyaOrig="480">
          <v:shape id="_x0000_i1039" type="#_x0000_t75" style="width:251.25pt;height:24pt" o:ole="">
            <v:imagedata r:id="rId35" o:title=""/>
          </v:shape>
          <o:OLEObject Type="Embed" ProgID="Equation.DSMT4" ShapeID="_x0000_i1039" DrawAspect="Content" ObjectID="_1584451808" r:id="rId36"/>
        </w:object>
      </w:r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r w:rsidR="00260820" w:rsidRPr="00260820">
        <w:rPr>
          <w:rFonts w:ascii="Times New Roman" w:hAnsi="Times New Roman" w:cs="Times New Roman"/>
          <w:position w:val="-32"/>
          <w:sz w:val="28"/>
          <w:szCs w:val="28"/>
        </w:rPr>
        <w:object w:dxaOrig="4440" w:dyaOrig="780">
          <v:shape id="_x0000_i1040" type="#_x0000_t75" style="width:222pt;height:39pt" o:ole="">
            <v:imagedata r:id="rId37" o:title=""/>
          </v:shape>
          <o:OLEObject Type="Embed" ProgID="Equation.DSMT4" ShapeID="_x0000_i1040" DrawAspect="Content" ObjectID="_1584451809" r:id="rId38"/>
        </w:object>
      </w:r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Default="00260820" w:rsidP="002608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260820" w:rsidRDefault="00260820" w:rsidP="002608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2"/>
          <w:sz w:val="28"/>
          <w:szCs w:val="28"/>
        </w:rPr>
        <w:object w:dxaOrig="2100" w:dyaOrig="360">
          <v:shape id="_x0000_i1041" type="#_x0000_t75" style="width:105pt;height:18pt" o:ole="">
            <v:imagedata r:id="rId39" o:title=""/>
          </v:shape>
          <o:OLEObject Type="Embed" ProgID="Equation.DSMT4" ShapeID="_x0000_i1041" DrawAspect="Content" ObjectID="_158445181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32"/>
          <w:sz w:val="28"/>
          <w:szCs w:val="28"/>
        </w:rPr>
        <w:object w:dxaOrig="900" w:dyaOrig="780">
          <v:shape id="_x0000_i1042" type="#_x0000_t75" style="width:45pt;height:39pt" o:ole="">
            <v:imagedata r:id="rId41" o:title=""/>
          </v:shape>
          <o:OLEObject Type="Embed" ProgID="Equation.DSMT4" ShapeID="_x0000_i1042" DrawAspect="Content" ObjectID="_158445181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Pr="00260820" w:rsidRDefault="00260820" w:rsidP="0026082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2"/>
          <w:sz w:val="28"/>
          <w:szCs w:val="28"/>
        </w:rPr>
        <w:object w:dxaOrig="2480" w:dyaOrig="360">
          <v:shape id="_x0000_i1043" type="#_x0000_t75" style="width:123.75pt;height:18pt" o:ole="">
            <v:imagedata r:id="rId43" o:title=""/>
          </v:shape>
          <o:OLEObject Type="Embed" ProgID="Equation.DSMT4" ShapeID="_x0000_i1043" DrawAspect="Content" ObjectID="_1584451812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20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044" type="#_x0000_t75" style="width:39.75pt;height:18pt" o:ole="">
            <v:imagedata r:id="rId45" o:title=""/>
          </v:shape>
          <o:OLEObject Type="Embed" ProgID="Equation.DSMT4" ShapeID="_x0000_i1044" DrawAspect="Content" ObjectID="_1584451813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20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60820" w:rsidRDefault="00260820" w:rsidP="0026082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0820">
        <w:rPr>
          <w:rFonts w:ascii="Times New Roman" w:hAnsi="Times New Roman" w:cs="Times New Roman"/>
          <w:position w:val="-14"/>
          <w:sz w:val="28"/>
          <w:szCs w:val="28"/>
        </w:rPr>
        <w:object w:dxaOrig="1700" w:dyaOrig="420">
          <v:shape id="_x0000_i1045" type="#_x0000_t75" style="width:84.75pt;height:21pt" o:ole="">
            <v:imagedata r:id="rId47" o:title=""/>
          </v:shape>
          <o:OLEObject Type="Embed" ProgID="Equation.DSMT4" ShapeID="_x0000_i1045" DrawAspect="Content" ObjectID="_1584451814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60820">
        <w:rPr>
          <w:rFonts w:ascii="Times New Roman" w:hAnsi="Times New Roman" w:cs="Times New Roman"/>
          <w:position w:val="-18"/>
          <w:sz w:val="28"/>
          <w:szCs w:val="28"/>
        </w:rPr>
        <w:object w:dxaOrig="3900" w:dyaOrig="499">
          <v:shape id="_x0000_i1049" type="#_x0000_t75" style="width:195pt;height:24.75pt" o:ole="">
            <v:imagedata r:id="rId49" o:title=""/>
          </v:shape>
          <o:OLEObject Type="Embed" ProgID="Equation.DSMT4" ShapeID="_x0000_i1049" DrawAspect="Content" ObjectID="_1584451815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Default="00260820" w:rsidP="0026082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0820">
        <w:rPr>
          <w:rFonts w:ascii="Times New Roman" w:hAnsi="Times New Roman" w:cs="Times New Roman"/>
          <w:position w:val="-32"/>
          <w:sz w:val="28"/>
          <w:szCs w:val="28"/>
        </w:rPr>
        <w:object w:dxaOrig="3000" w:dyaOrig="780">
          <v:shape id="_x0000_i1046" type="#_x0000_t75" style="width:150pt;height:39pt" o:ole="">
            <v:imagedata r:id="rId51" o:title=""/>
          </v:shape>
          <o:OLEObject Type="Embed" ProgID="Equation.DSMT4" ShapeID="_x0000_i1046" DrawAspect="Content" ObjectID="_1584451816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="009A7AE2" w:rsidRPr="00260820">
        <w:rPr>
          <w:rFonts w:ascii="Times New Roman" w:hAnsi="Times New Roman" w:cs="Times New Roman"/>
          <w:position w:val="-12"/>
          <w:sz w:val="28"/>
          <w:szCs w:val="28"/>
        </w:rPr>
        <w:object w:dxaOrig="1820" w:dyaOrig="420">
          <v:shape id="_x0000_i1050" type="#_x0000_t75" style="width:90.75pt;height:21pt" o:ole="">
            <v:imagedata r:id="rId53" o:title=""/>
          </v:shape>
          <o:OLEObject Type="Embed" ProgID="Equation.DSMT4" ShapeID="_x0000_i1050" DrawAspect="Content" ObjectID="_1584451817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Default="00260820" w:rsidP="0026082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0820">
        <w:rPr>
          <w:rFonts w:ascii="Times New Roman" w:hAnsi="Times New Roman" w:cs="Times New Roman"/>
          <w:position w:val="-12"/>
          <w:sz w:val="28"/>
          <w:szCs w:val="28"/>
        </w:rPr>
        <w:object w:dxaOrig="1680" w:dyaOrig="420">
          <v:shape id="_x0000_i1047" type="#_x0000_t75" style="width:84pt;height:21pt" o:ole="">
            <v:imagedata r:id="rId55" o:title=""/>
          </v:shape>
          <o:OLEObject Type="Embed" ProgID="Equation.DSMT4" ShapeID="_x0000_i1047" DrawAspect="Content" ObjectID="_1584451818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9A7AE2" w:rsidRPr="009A7AE2">
        <w:rPr>
          <w:rFonts w:ascii="Times New Roman" w:hAnsi="Times New Roman" w:cs="Times New Roman"/>
          <w:position w:val="-28"/>
          <w:sz w:val="28"/>
          <w:szCs w:val="28"/>
        </w:rPr>
        <w:object w:dxaOrig="2460" w:dyaOrig="720">
          <v:shape id="_x0000_i1051" type="#_x0000_t75" style="width:123pt;height:36pt" o:ole="">
            <v:imagedata r:id="rId57" o:title=""/>
          </v:shape>
          <o:OLEObject Type="Embed" ProgID="Equation.DSMT4" ShapeID="_x0000_i1051" DrawAspect="Content" ObjectID="_1584451819" r:id="rId58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820" w:rsidRPr="00260820" w:rsidRDefault="00260820" w:rsidP="0026082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60820">
        <w:rPr>
          <w:rFonts w:ascii="Times New Roman" w:hAnsi="Times New Roman" w:cs="Times New Roman"/>
          <w:position w:val="-12"/>
          <w:sz w:val="28"/>
          <w:szCs w:val="28"/>
        </w:rPr>
        <w:object w:dxaOrig="1760" w:dyaOrig="420">
          <v:shape id="_x0000_i1048" type="#_x0000_t75" style="width:87.75pt;height:21pt" o:ole="">
            <v:imagedata r:id="rId59" o:title=""/>
          </v:shape>
          <o:OLEObject Type="Embed" ProgID="Equation.DSMT4" ShapeID="_x0000_i1048" DrawAspect="Content" ObjectID="_1584451820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="009A7AE2" w:rsidRPr="009A7AE2">
        <w:rPr>
          <w:rFonts w:ascii="Times New Roman" w:hAnsi="Times New Roman" w:cs="Times New Roman"/>
          <w:position w:val="-12"/>
          <w:sz w:val="28"/>
          <w:szCs w:val="28"/>
        </w:rPr>
        <w:object w:dxaOrig="2000" w:dyaOrig="420">
          <v:shape id="_x0000_i1052" type="#_x0000_t75" style="width:99.75pt;height:21pt" o:ole="">
            <v:imagedata r:id="rId61" o:title=""/>
          </v:shape>
          <o:OLEObject Type="Embed" ProgID="Equation.DSMT4" ShapeID="_x0000_i1052" DrawAspect="Content" ObjectID="_1584451821" r:id="rId62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9A7AE2" w:rsidRPr="009A7AE2" w:rsidRDefault="009A7AE2" w:rsidP="009A7A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A7AE2">
        <w:rPr>
          <w:rFonts w:ascii="Times New Roman" w:hAnsi="Times New Roman" w:cs="Times New Roman"/>
          <w:position w:val="-26"/>
          <w:sz w:val="28"/>
          <w:szCs w:val="28"/>
        </w:rPr>
        <w:object w:dxaOrig="1380" w:dyaOrig="700">
          <v:shape id="_x0000_i1053" type="#_x0000_t75" style="width:69pt;height:35.25pt" o:ole="">
            <v:imagedata r:id="rId63" o:title=""/>
          </v:shape>
          <o:OLEObject Type="Embed" ProgID="Equation.DSMT4" ShapeID="_x0000_i1053" DrawAspect="Content" ObjectID="_1584451822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A7AE2">
        <w:rPr>
          <w:rFonts w:ascii="Times New Roman" w:hAnsi="Times New Roman" w:cs="Times New Roman"/>
          <w:position w:val="-14"/>
          <w:sz w:val="28"/>
          <w:szCs w:val="28"/>
        </w:rPr>
        <w:object w:dxaOrig="2060" w:dyaOrig="420">
          <v:shape id="_x0000_i1054" type="#_x0000_t75" style="width:102.75pt;height:21pt" o:ole="">
            <v:imagedata r:id="rId65" o:title=""/>
          </v:shape>
          <o:OLEObject Type="Embed" ProgID="Equation.DSMT4" ShapeID="_x0000_i1054" DrawAspect="Content" ObjectID="_1584451823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AE2" w:rsidRDefault="009A7AE2" w:rsidP="009A7A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E2">
        <w:rPr>
          <w:rFonts w:ascii="Times New Roman" w:hAnsi="Times New Roman" w:cs="Times New Roman"/>
          <w:position w:val="-14"/>
          <w:sz w:val="28"/>
          <w:szCs w:val="28"/>
        </w:rPr>
        <w:object w:dxaOrig="2480" w:dyaOrig="420">
          <v:shape id="_x0000_i1055" type="#_x0000_t75" style="width:123.75pt;height:21pt" o:ole="">
            <v:imagedata r:id="rId67" o:title=""/>
          </v:shape>
          <o:OLEObject Type="Embed" ProgID="Equation.DSMT4" ShapeID="_x0000_i1055" DrawAspect="Content" ObjectID="_1584451824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E2" w:rsidRPr="009A7AE2" w:rsidRDefault="009A7AE2" w:rsidP="009A7A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E2">
        <w:rPr>
          <w:rFonts w:ascii="Times New Roman" w:hAnsi="Times New Roman" w:cs="Times New Roman"/>
          <w:position w:val="-14"/>
          <w:sz w:val="28"/>
          <w:szCs w:val="28"/>
        </w:rPr>
        <w:object w:dxaOrig="2240" w:dyaOrig="480">
          <v:shape id="_x0000_i1056" type="#_x0000_t75" style="width:111.75pt;height:24pt" o:ole="">
            <v:imagedata r:id="rId69" o:title=""/>
          </v:shape>
          <o:OLEObject Type="Embed" ProgID="Equation.DSMT4" ShapeID="_x0000_i1056" DrawAspect="Content" ObjectID="_1584451825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P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g(x) = 0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r w:rsidR="009A7AE2" w:rsidRPr="009A7AE2">
        <w:rPr>
          <w:rFonts w:ascii="Times New Roman" w:hAnsi="Times New Roman" w:cs="Times New Roman"/>
          <w:position w:val="-14"/>
          <w:sz w:val="28"/>
          <w:szCs w:val="28"/>
        </w:rPr>
        <w:object w:dxaOrig="2600" w:dyaOrig="440">
          <v:shape id="_x0000_i1057" type="#_x0000_t75" style="width:129.75pt;height:21.75pt" o:ole="">
            <v:imagedata r:id="rId71" o:title=""/>
          </v:shape>
          <o:OLEObject Type="Embed" ProgID="Equation.DSMT4" ShapeID="_x0000_i1057" DrawAspect="Content" ObjectID="_1584451826" r:id="rId72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P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7AE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r w:rsidR="009A7AE2" w:rsidRPr="009A7AE2">
        <w:rPr>
          <w:rFonts w:ascii="Times New Roman" w:hAnsi="Times New Roman" w:cs="Times New Roman"/>
          <w:position w:val="-14"/>
          <w:sz w:val="28"/>
          <w:szCs w:val="28"/>
        </w:rPr>
        <w:object w:dxaOrig="3000" w:dyaOrig="440">
          <v:shape id="_x0000_i1058" type="#_x0000_t75" style="width:150pt;height:21.75pt" o:ole="">
            <v:imagedata r:id="rId73" o:title=""/>
          </v:shape>
          <o:OLEObject Type="Embed" ProgID="Equation.DSMT4" ShapeID="_x0000_i1058" DrawAspect="Content" ObjectID="_1584451827" r:id="rId74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r w:rsidR="009A7AE2" w:rsidRPr="009A7AE2">
        <w:rPr>
          <w:rFonts w:ascii="Times New Roman" w:hAnsi="Times New Roman" w:cs="Times New Roman"/>
          <w:position w:val="-14"/>
          <w:sz w:val="28"/>
          <w:szCs w:val="28"/>
        </w:rPr>
        <w:object w:dxaOrig="1500" w:dyaOrig="420">
          <v:shape id="_x0000_i1059" type="#_x0000_t75" style="width:75pt;height:21pt" o:ole="">
            <v:imagedata r:id="rId75" o:title=""/>
          </v:shape>
          <o:OLEObject Type="Embed" ProgID="Equation.DSMT4" ShapeID="_x0000_i1059" DrawAspect="Content" ObjectID="_1584451828" r:id="rId76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7AE2">
        <w:rPr>
          <w:rFonts w:ascii="Times New Roman" w:hAnsi="Times New Roman" w:cs="Times New Roman"/>
          <w:sz w:val="28"/>
          <w:szCs w:val="28"/>
        </w:rPr>
        <w:t xml:space="preserve">Cho </w:t>
      </w:r>
      <w:r w:rsidR="009A7AE2" w:rsidRPr="009A7AE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0" type="#_x0000_t75" style="width:41.25pt;height:15pt" o:ole="">
            <v:imagedata r:id="rId77" o:title=""/>
          </v:shape>
          <o:OLEObject Type="Embed" ProgID="Equation.DSMT4" ShapeID="_x0000_i1060" DrawAspect="Content" ObjectID="_1584451829" r:id="rId78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ở B </w:t>
      </w:r>
      <w:proofErr w:type="spellStart"/>
      <w:proofErr w:type="gramStart"/>
      <w:r w:rsidR="009A7A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A7AE2" w:rsidRPr="009A7AE2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61" type="#_x0000_t75" style="width:45.75pt;height:20.25pt" o:ole="">
            <v:imagedata r:id="rId79" o:title=""/>
          </v:shape>
          <o:OLEObject Type="Embed" ProgID="Equation.DSMT4" ShapeID="_x0000_i1061" DrawAspect="Content" ObjectID="_1584451830" r:id="rId80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r w:rsidR="009A7AE2" w:rsidRPr="009A7AE2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62" type="#_x0000_t75" style="width:32.25pt;height:20.25pt" o:ole="">
            <v:imagedata r:id="rId81" o:title=""/>
          </v:shape>
          <o:OLEObject Type="Embed" ProgID="Equation.DSMT4" ShapeID="_x0000_i1062" DrawAspect="Content" ObjectID="_1584451831" r:id="rId82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BC ở D.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r w:rsidR="009A7AE2" w:rsidRPr="009A7AE2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63" type="#_x0000_t75" style="width:59.25pt;height:15pt" o:ole="">
            <v:imagedata r:id="rId83" o:title=""/>
          </v:shape>
          <o:OLEObject Type="Embed" ProgID="Equation.DSMT4" ShapeID="_x0000_i1063" DrawAspect="Content" ObjectID="_1584451832" r:id="rId84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r w:rsidR="009A7AE2" w:rsidRPr="009A7AE2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64" type="#_x0000_t75" style="width:57pt;height:21pt" o:ole="">
            <v:imagedata r:id="rId85" o:title=""/>
          </v:shape>
          <o:OLEObject Type="Embed" ProgID="Equation.DSMT4" ShapeID="_x0000_i1064" DrawAspect="Content" ObjectID="_1584451833" r:id="rId86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E2" w:rsidRDefault="009A7AE2" w:rsidP="009A7AE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DB = DH, </w:t>
      </w:r>
      <w:r w:rsidRPr="009A7AE2">
        <w:rPr>
          <w:rFonts w:ascii="Times New Roman" w:hAnsi="Times New Roman" w:cs="Times New Roman"/>
          <w:position w:val="-4"/>
          <w:sz w:val="28"/>
          <w:szCs w:val="28"/>
        </w:rPr>
        <w:object w:dxaOrig="1180" w:dyaOrig="279">
          <v:shape id="_x0000_i1065" type="#_x0000_t75" style="width:59.25pt;height:14.25pt" o:ole="">
            <v:imagedata r:id="rId87" o:title=""/>
          </v:shape>
          <o:OLEObject Type="Embed" ProgID="Equation.DSMT4" ShapeID="_x0000_i1065" DrawAspect="Content" ObjectID="_1584451834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E2" w:rsidRDefault="009A7AE2" w:rsidP="009A7AE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= HC</w:t>
      </w:r>
    </w:p>
    <w:p w:rsidR="009A7AE2" w:rsidRDefault="009A7AE2" w:rsidP="009A7AE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DC &gt; AB</w:t>
      </w:r>
    </w:p>
    <w:p w:rsidR="009A7AE2" w:rsidRPr="009A7AE2" w:rsidRDefault="009A7AE2" w:rsidP="009A7AE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CS.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D,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7AE2">
        <w:rPr>
          <w:rFonts w:ascii="Times New Roman" w:hAnsi="Times New Roman" w:cs="Times New Roman"/>
          <w:sz w:val="28"/>
          <w:szCs w:val="28"/>
        </w:rPr>
        <w:t xml:space="preserve">Cho </w:t>
      </w:r>
      <w:r w:rsidR="009A7AE2" w:rsidRPr="009A7AE2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66" type="#_x0000_t75" style="width:44.25pt;height:15pt" o:ole="">
            <v:imagedata r:id="rId89" o:title=""/>
          </v:shape>
          <o:OLEObject Type="Embed" ProgID="Equation.DSMT4" ShapeID="_x0000_i1066" DrawAspect="Content" ObjectID="_1584451835" r:id="rId90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AE2">
        <w:rPr>
          <w:rFonts w:ascii="Times New Roman" w:hAnsi="Times New Roman" w:cs="Times New Roman"/>
          <w:sz w:val="28"/>
          <w:szCs w:val="28"/>
        </w:rPr>
        <w:t xml:space="preserve">E </w:t>
      </w:r>
      <w:proofErr w:type="gramEnd"/>
      <w:r w:rsidR="009A7AE2" w:rsidRPr="009A7AE2">
        <w:rPr>
          <w:rFonts w:ascii="Times New Roman" w:hAnsi="Times New Roman" w:cs="Times New Roman"/>
          <w:position w:val="-22"/>
          <w:sz w:val="28"/>
          <w:szCs w:val="28"/>
        </w:rPr>
        <w:object w:dxaOrig="1120" w:dyaOrig="580">
          <v:shape id="_x0000_i1067" type="#_x0000_t75" style="width:56.25pt;height:29.25pt" o:ole="">
            <v:imagedata r:id="rId91" o:title=""/>
          </v:shape>
          <o:OLEObject Type="Embed" ProgID="Equation.DSMT4" ShapeID="_x0000_i1067" DrawAspect="Content" ObjectID="_1584451836" r:id="rId92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MA, NB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I. Tia EI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H</w:t>
      </w:r>
    </w:p>
    <w:p w:rsidR="009A7AE2" w:rsidRDefault="009A7AE2" w:rsidP="009A7A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A7AE2">
        <w:rPr>
          <w:rFonts w:ascii="Times New Roman" w:hAnsi="Times New Roman" w:cs="Times New Roman"/>
          <w:position w:val="-6"/>
          <w:sz w:val="28"/>
          <w:szCs w:val="28"/>
        </w:rPr>
        <w:object w:dxaOrig="1980" w:dyaOrig="300">
          <v:shape id="_x0000_i1068" type="#_x0000_t75" style="width:99pt;height:15pt" o:ole="">
            <v:imagedata r:id="rId93" o:title=""/>
          </v:shape>
          <o:OLEObject Type="Embed" ProgID="Equation.DSMT4" ShapeID="_x0000_i1068" DrawAspect="Content" ObjectID="_1584451837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E2" w:rsidRDefault="009A7AE2" w:rsidP="009A7A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EH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E2">
        <w:rPr>
          <w:rFonts w:ascii="Times New Roman" w:hAnsi="Times New Roman" w:cs="Times New Roman"/>
          <w:position w:val="-6"/>
          <w:sz w:val="28"/>
          <w:szCs w:val="28"/>
        </w:rPr>
        <w:object w:dxaOrig="880" w:dyaOrig="300">
          <v:shape id="_x0000_i1069" type="#_x0000_t75" style="width:44.25pt;height:15pt" o:ole="">
            <v:imagedata r:id="rId89" o:title=""/>
          </v:shape>
          <o:OLEObject Type="Embed" ProgID="Equation.DSMT4" ShapeID="_x0000_i1069" DrawAspect="Content" ObjectID="_1584451838" r:id="rId95"/>
        </w:object>
      </w:r>
    </w:p>
    <w:p w:rsidR="009A7AE2" w:rsidRDefault="009A7AE2" w:rsidP="009A7A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= 3cm, AN = 2cm</w:t>
      </w:r>
    </w:p>
    <w:p w:rsidR="009A7AE2" w:rsidRPr="009A7AE2" w:rsidRDefault="009A7AE2" w:rsidP="009A7A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I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E2">
        <w:rPr>
          <w:rFonts w:ascii="Times New Roman" w:hAnsi="Times New Roman" w:cs="Times New Roman"/>
          <w:position w:val="-4"/>
          <w:sz w:val="28"/>
          <w:szCs w:val="28"/>
        </w:rPr>
        <w:object w:dxaOrig="840" w:dyaOrig="279">
          <v:shape id="_x0000_i1070" type="#_x0000_t75" style="width:42pt;height:14.25pt" o:ole="">
            <v:imagedata r:id="rId96" o:title=""/>
          </v:shape>
          <o:OLEObject Type="Embed" ProgID="Equation.DSMT4" ShapeID="_x0000_i1070" DrawAspect="Content" ObjectID="_1584451839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7AE2">
        <w:rPr>
          <w:rFonts w:ascii="Times New Roman" w:hAnsi="Times New Roman" w:cs="Times New Roman"/>
          <w:sz w:val="28"/>
          <w:szCs w:val="28"/>
        </w:rPr>
        <w:t xml:space="preserve">Cho </w:t>
      </w:r>
      <w:r w:rsidR="009A7AE2" w:rsidRPr="009A7AE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1" type="#_x0000_t75" style="width:41.25pt;height:15pt" o:ole="">
            <v:imagedata r:id="rId98" o:title=""/>
          </v:shape>
          <o:OLEObject Type="Embed" ProgID="Equation.DSMT4" ShapeID="_x0000_i1071" DrawAspect="Content" ObjectID="_1584451840" r:id="rId99"/>
        </w:object>
      </w:r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E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A7AE2">
        <w:rPr>
          <w:rFonts w:ascii="Times New Roman" w:hAnsi="Times New Roman" w:cs="Times New Roman"/>
          <w:sz w:val="28"/>
          <w:szCs w:val="28"/>
        </w:rPr>
        <w:t xml:space="preserve"> B</w:t>
      </w:r>
      <w:proofErr w:type="gramStart"/>
      <w:r w:rsidR="009A7A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087911" w:rsidRPr="009A7AE2">
        <w:rPr>
          <w:rFonts w:ascii="Times New Roman" w:hAnsi="Times New Roman" w:cs="Times New Roman"/>
          <w:position w:val="-6"/>
          <w:sz w:val="28"/>
          <w:szCs w:val="28"/>
        </w:rPr>
        <w:object w:dxaOrig="740" w:dyaOrig="400">
          <v:shape id="_x0000_i1072" type="#_x0000_t75" style="width:36.75pt;height:20.25pt" o:ole="">
            <v:imagedata r:id="rId100" o:title=""/>
          </v:shape>
          <o:OLEObject Type="Embed" ProgID="Equation.DSMT4" ShapeID="_x0000_i1072" DrawAspect="Content" ObjectID="_1584451841" r:id="rId101"/>
        </w:object>
      </w:r>
      <w:r w:rsidR="00087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AC; AB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K</w:t>
      </w:r>
    </w:p>
    <w:p w:rsidR="00087911" w:rsidRDefault="00087911" w:rsidP="000879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087911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073" type="#_x0000_t75" style="width:44.25pt;height:14.25pt" o:ole="">
            <v:imagedata r:id="rId102" o:title=""/>
          </v:shape>
          <o:OLEObject Type="Embed" ProgID="Equation.DSMT4" ShapeID="_x0000_i1073" DrawAspect="Content" ObjectID="_1584451842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087911" w:rsidRDefault="00087911" w:rsidP="000879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087911">
        <w:rPr>
          <w:rFonts w:ascii="Times New Roman" w:hAnsi="Times New Roman" w:cs="Times New Roman"/>
          <w:position w:val="-6"/>
          <w:sz w:val="28"/>
          <w:szCs w:val="28"/>
        </w:rPr>
        <w:object w:dxaOrig="1579" w:dyaOrig="400">
          <v:shape id="_x0000_i1074" type="#_x0000_t75" style="width:78.75pt;height:20.25pt" o:ole="">
            <v:imagedata r:id="rId104" o:title=""/>
          </v:shape>
          <o:OLEObject Type="Embed" ProgID="Equation.DSMT4" ShapeID="_x0000_i1074" DrawAspect="Content" ObjectID="_1584451843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11" w:rsidRDefault="00087911" w:rsidP="000879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à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E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5" type="#_x0000_t75" style="width:41.25pt;height:15pt" o:ole="">
            <v:imagedata r:id="rId98" o:title=""/>
          </v:shape>
          <o:OLEObject Type="Embed" ProgID="Equation.DSMT4" ShapeID="_x0000_i1075" DrawAspect="Content" ObjectID="_1584451844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; BH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MK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087911">
        <w:rPr>
          <w:rFonts w:ascii="Times New Roman" w:hAnsi="Times New Roman" w:cs="Times New Roman"/>
          <w:position w:val="-4"/>
          <w:sz w:val="28"/>
          <w:szCs w:val="28"/>
        </w:rPr>
        <w:object w:dxaOrig="1120" w:dyaOrig="279">
          <v:shape id="_x0000_i1076" type="#_x0000_t75" style="width:56.25pt;height:14.25pt" o:ole="">
            <v:imagedata r:id="rId107" o:title=""/>
          </v:shape>
          <o:OLEObject Type="Embed" ProgID="Equation.DSMT4" ShapeID="_x0000_i1076" DrawAspect="Content" ObjectID="_1584451845" r:id="rId1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11" w:rsidRDefault="00087911" w:rsidP="000879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HE // AB</w:t>
      </w:r>
    </w:p>
    <w:p w:rsidR="00087911" w:rsidRPr="00087911" w:rsidRDefault="00087911" w:rsidP="0008791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087911">
        <w:rPr>
          <w:rFonts w:ascii="Times New Roman" w:hAnsi="Times New Roman" w:cs="Times New Roman"/>
          <w:position w:val="-10"/>
          <w:sz w:val="28"/>
          <w:szCs w:val="28"/>
        </w:rPr>
        <w:object w:dxaOrig="980" w:dyaOrig="440">
          <v:shape id="_x0000_i1077" type="#_x0000_t75" style="width:48.75pt;height:21.75pt" o:ole="">
            <v:imagedata r:id="rId109" o:title=""/>
          </v:shape>
          <o:OLEObject Type="Embed" ProgID="Equation.DSMT4" ShapeID="_x0000_i1077" DrawAspect="Content" ObjectID="_1584451846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AC = 12cm.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87911">
        <w:rPr>
          <w:rFonts w:ascii="Times New Roman" w:hAnsi="Times New Roman" w:cs="Times New Roman"/>
          <w:sz w:val="28"/>
          <w:szCs w:val="28"/>
        </w:rPr>
        <w:t xml:space="preserve">Cho </w:t>
      </w:r>
      <w:r w:rsidR="00087911" w:rsidRPr="009A7AE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78" type="#_x0000_t75" style="width:41.25pt;height:15pt" o:ole="">
            <v:imagedata r:id="rId98" o:title=""/>
          </v:shape>
          <o:OLEObject Type="Embed" ProgID="Equation.DSMT4" ShapeID="_x0000_i1078" DrawAspect="Content" ObjectID="_1584451847" r:id="rId111"/>
        </w:object>
      </w:r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A, AC = 6cm, BC = 10c. Tia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r w:rsidR="00087911" w:rsidRPr="00087911">
        <w:rPr>
          <w:rFonts w:ascii="Times New Roman" w:hAnsi="Times New Roman" w:cs="Times New Roman"/>
          <w:position w:val="-6"/>
          <w:sz w:val="28"/>
          <w:szCs w:val="28"/>
        </w:rPr>
        <w:object w:dxaOrig="1180" w:dyaOrig="300">
          <v:shape id="_x0000_i1079" type="#_x0000_t75" style="width:59.25pt;height:15pt" o:ole="">
            <v:imagedata r:id="rId112" o:title=""/>
          </v:shape>
          <o:OLEObject Type="Embed" ProgID="Equation.DSMT4" ShapeID="_x0000_i1079" DrawAspect="Content" ObjectID="_1584451848" r:id="rId113"/>
        </w:object>
      </w:r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E; </w:t>
      </w:r>
      <w:r w:rsidR="00087911" w:rsidRPr="00087911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080" type="#_x0000_t75" style="width:26.25pt;height:15pt" o:ole="">
            <v:imagedata r:id="rId114" o:title=""/>
          </v:shape>
          <o:OLEObject Type="Embed" ProgID="Equation.DSMT4" ShapeID="_x0000_i1080" DrawAspect="Content" ObjectID="_1584451849" r:id="rId115"/>
        </w:object>
      </w:r>
      <w:r w:rsidR="00087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="0008791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087911">
        <w:rPr>
          <w:rFonts w:ascii="Times New Roman" w:hAnsi="Times New Roman" w:cs="Times New Roman"/>
          <w:sz w:val="28"/>
          <w:szCs w:val="28"/>
        </w:rPr>
        <w:t xml:space="preserve"> O</w:t>
      </w:r>
    </w:p>
    <w:p w:rsidR="00087911" w:rsidRDefault="00087911" w:rsidP="0008791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087911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81" type="#_x0000_t75" style="width:96.75pt;height:15pt" o:ole="">
            <v:imagedata r:id="rId116" o:title=""/>
          </v:shape>
          <o:OLEObject Type="Embed" ProgID="Equation.DSMT4" ShapeID="_x0000_i1081" DrawAspect="Content" ObjectID="_1584451850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</w:t>
      </w:r>
    </w:p>
    <w:p w:rsidR="00087911" w:rsidRDefault="00087911" w:rsidP="0008791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= 3cm.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911">
        <w:rPr>
          <w:rFonts w:ascii="Times New Roman" w:hAnsi="Times New Roman" w:cs="Times New Roman"/>
          <w:position w:val="-4"/>
          <w:sz w:val="28"/>
          <w:szCs w:val="28"/>
        </w:rPr>
        <w:object w:dxaOrig="840" w:dyaOrig="279">
          <v:shape id="_x0000_i1082" type="#_x0000_t75" style="width:42pt;height:14.25pt" o:ole="">
            <v:imagedata r:id="rId118" o:title=""/>
          </v:shape>
          <o:OLEObject Type="Embed" ProgID="Equation.DSMT4" ShapeID="_x0000_i1082" DrawAspect="Content" ObjectID="_1584451851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EB" w:rsidRDefault="002645EB" w:rsidP="0008791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E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ME = MF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AF.</w:t>
      </w:r>
    </w:p>
    <w:p w:rsidR="002645EB" w:rsidRPr="00087911" w:rsidRDefault="002645EB" w:rsidP="0008791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EF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EK = 2EF.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2645EB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83" type="#_x0000_t75" style="width:66pt;height:36pt" o:ole="">
            <v:imagedata r:id="rId120" o:title=""/>
          </v:shape>
          <o:OLEObject Type="Embed" ProgID="Equation.DSMT4" ShapeID="_x0000_i1083" DrawAspect="Content" ObjectID="_1584451852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45EB">
        <w:rPr>
          <w:rFonts w:ascii="Times New Roman" w:hAnsi="Times New Roman" w:cs="Times New Roman"/>
          <w:sz w:val="28"/>
          <w:szCs w:val="28"/>
        </w:rPr>
        <w:t xml:space="preserve">Cho </w:t>
      </w:r>
      <w:r w:rsidR="002645EB" w:rsidRPr="009A7AE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4" type="#_x0000_t75" style="width:41.25pt;height:15pt" o:ole="">
            <v:imagedata r:id="rId98" o:title=""/>
          </v:shape>
          <o:OLEObject Type="Embed" ProgID="Equation.DSMT4" ShapeID="_x0000_i1084" DrawAspect="Content" ObjectID="_1584451853" r:id="rId122"/>
        </w:object>
      </w:r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AB &lt; AC.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AH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45EB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HM = HA</w:t>
      </w:r>
    </w:p>
    <w:p w:rsidR="002645EB" w:rsidRDefault="002645EB" w:rsidP="002645E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CA = CM</w:t>
      </w:r>
    </w:p>
    <w:p w:rsidR="002645EB" w:rsidRDefault="002645EB" w:rsidP="002645E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A7AE2">
        <w:rPr>
          <w:rFonts w:ascii="Times New Roman" w:hAnsi="Times New Roman" w:cs="Times New Roman"/>
          <w:position w:val="-6"/>
          <w:sz w:val="28"/>
          <w:szCs w:val="28"/>
        </w:rPr>
        <w:object w:dxaOrig="1880" w:dyaOrig="300">
          <v:shape id="_x0000_i1085" type="#_x0000_t75" style="width:93.75pt;height:15pt" o:ole="">
            <v:imagedata r:id="rId123" o:title=""/>
          </v:shape>
          <o:OLEObject Type="Embed" ProgID="Equation.DSMT4" ShapeID="_x0000_i1085" DrawAspect="Content" ObjectID="_1584451854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EB">
        <w:rPr>
          <w:rFonts w:ascii="Times New Roman" w:hAnsi="Times New Roman" w:cs="Times New Roman"/>
          <w:position w:val="-6"/>
          <w:sz w:val="28"/>
          <w:szCs w:val="28"/>
        </w:rPr>
        <w:object w:dxaOrig="720" w:dyaOrig="400">
          <v:shape id="_x0000_i1086" type="#_x0000_t75" style="width:36pt;height:20.25pt" o:ole="">
            <v:imagedata r:id="rId125" o:title=""/>
          </v:shape>
          <o:OLEObject Type="Embed" ProgID="Equation.DSMT4" ShapeID="_x0000_i1086" DrawAspect="Content" ObjectID="_1584451855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EB" w:rsidRDefault="002645EB" w:rsidP="002645E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EB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087" type="#_x0000_t75" style="width:33pt;height:20.25pt" o:ole="">
            <v:imagedata r:id="rId127" o:title=""/>
          </v:shape>
          <o:OLEObject Type="Embed" ProgID="Equation.DSMT4" ShapeID="_x0000_i1087" DrawAspect="Content" ObjectID="_1584451856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EB">
        <w:rPr>
          <w:rFonts w:ascii="Times New Roman" w:hAnsi="Times New Roman" w:cs="Times New Roman"/>
          <w:position w:val="-6"/>
          <w:sz w:val="28"/>
          <w:szCs w:val="28"/>
        </w:rPr>
        <w:object w:dxaOrig="700" w:dyaOrig="400">
          <v:shape id="_x0000_i1088" type="#_x0000_t75" style="width:35.25pt;height:20.25pt" o:ole="">
            <v:imagedata r:id="rId129" o:title=""/>
          </v:shape>
          <o:OLEObject Type="Embed" ProgID="Equation.DSMT4" ShapeID="_x0000_i1088" DrawAspect="Content" ObjectID="_1584451857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EB" w:rsidRPr="002645EB" w:rsidRDefault="002645EB" w:rsidP="002645E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ở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EB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89" type="#_x0000_t75" style="width:41.25pt;height:15pt" o:ole="">
            <v:imagedata r:id="rId131" o:title=""/>
          </v:shape>
          <o:OLEObject Type="Embed" ProgID="Equation.DSMT4" ShapeID="_x0000_i1089" DrawAspect="Content" ObjectID="_1584451858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45EB">
        <w:rPr>
          <w:rFonts w:ascii="Times New Roman" w:hAnsi="Times New Roman" w:cs="Times New Roman"/>
          <w:sz w:val="28"/>
          <w:szCs w:val="28"/>
        </w:rPr>
        <w:t xml:space="preserve">Cho </w:t>
      </w:r>
      <w:r w:rsidR="002645EB" w:rsidRPr="009A7AE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0" type="#_x0000_t75" style="width:41.25pt;height:15pt" o:ole="">
            <v:imagedata r:id="rId98" o:title=""/>
          </v:shape>
          <o:OLEObject Type="Embed" ProgID="Equation.DSMT4" ShapeID="_x0000_i1090" DrawAspect="Content" ObjectID="_1584451859" r:id="rId133"/>
        </w:object>
      </w:r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2645EB" w:rsidRDefault="002645EB" w:rsidP="002645E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2645EB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91" type="#_x0000_t75" style="width:92.25pt;height:15pt" o:ole="">
            <v:imagedata r:id="rId134" o:title=""/>
          </v:shape>
          <o:OLEObject Type="Embed" ProgID="Equation.DSMT4" ShapeID="_x0000_i1091" DrawAspect="Content" ObjectID="_1584451860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EB" w:rsidRDefault="002645EB" w:rsidP="002645E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2645EB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92" type="#_x0000_t75" style="width:36pt;height:15pt" o:ole="">
            <v:imagedata r:id="rId136" o:title=""/>
          </v:shape>
          <o:OLEObject Type="Embed" ProgID="Equation.DSMT4" ShapeID="_x0000_i1092" DrawAspect="Content" ObjectID="_1584451861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</w:p>
    <w:p w:rsidR="002645EB" w:rsidRDefault="002645EB" w:rsidP="002645E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</w:p>
    <w:p w:rsidR="002645EB" w:rsidRDefault="002645EB" w:rsidP="002645E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BD &gt; CD</w:t>
      </w:r>
    </w:p>
    <w:p w:rsidR="002645EB" w:rsidRPr="002645EB" w:rsidRDefault="002645EB" w:rsidP="002645E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E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 = AC. </w:t>
      </w:r>
    </w:p>
    <w:p w:rsidR="009A47E2" w:rsidRDefault="009A47E2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9A47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45EB">
        <w:rPr>
          <w:rFonts w:ascii="Times New Roman" w:hAnsi="Times New Roman" w:cs="Times New Roman"/>
          <w:sz w:val="28"/>
          <w:szCs w:val="28"/>
        </w:rPr>
        <w:t xml:space="preserve">Cho </w:t>
      </w:r>
      <w:r w:rsidR="002645EB" w:rsidRPr="009A7AE2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93" type="#_x0000_t75" style="width:41.25pt;height:15pt" o:ole="">
            <v:imagedata r:id="rId98" o:title=""/>
          </v:shape>
          <o:OLEObject Type="Embed" ProgID="Equation.DSMT4" ShapeID="_x0000_i1093" DrawAspect="Content" ObjectID="_1584451862" r:id="rId138"/>
        </w:object>
      </w:r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AH,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BH.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45EB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IA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5E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645EB">
        <w:rPr>
          <w:rFonts w:ascii="Times New Roman" w:hAnsi="Times New Roman" w:cs="Times New Roman"/>
          <w:sz w:val="28"/>
          <w:szCs w:val="28"/>
        </w:rPr>
        <w:t xml:space="preserve"> IA = IM</w:t>
      </w:r>
    </w:p>
    <w:p w:rsidR="002645EB" w:rsidRDefault="002645EB" w:rsidP="002645E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BM = AH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+ AH &gt; AM</w:t>
      </w:r>
    </w:p>
    <w:p w:rsidR="002645EB" w:rsidRDefault="002645EB" w:rsidP="002645E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MH // AB</w:t>
      </w:r>
    </w:p>
    <w:p w:rsidR="002645EB" w:rsidRDefault="002645EB" w:rsidP="002645E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MH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EB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94" type="#_x0000_t75" style="width:39.75pt;height:15pt" o:ole="">
            <v:imagedata r:id="rId139" o:title=""/>
          </v:shape>
          <o:OLEObject Type="Embed" ProgID="Equation.DSMT4" ShapeID="_x0000_i1094" DrawAspect="Content" ObjectID="_1584451863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MC.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10cm, BC = 12cm.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AN. </w:t>
      </w:r>
    </w:p>
    <w:p w:rsidR="002645EB" w:rsidRPr="002645EB" w:rsidRDefault="002645EB" w:rsidP="00264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C9AF0A1" wp14:editId="4F0E0D2E">
            <wp:extent cx="619125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08009_426591171088256_1563501308_n.jpg"/>
                    <pic:cNvPicPr/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7E2" w:rsidRPr="009A47E2" w:rsidRDefault="002645EB" w:rsidP="009A47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9605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07881_426591174421589_1056121585_n.jpg"/>
                    <pic:cNvPicPr/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7E2" w:rsidRPr="009A47E2" w:rsidSect="009A47E2">
      <w:headerReference w:type="default" r:id="rId14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57" w:rsidRDefault="00B44457" w:rsidP="009A47E2">
      <w:pPr>
        <w:spacing w:after="0" w:line="240" w:lineRule="auto"/>
      </w:pPr>
      <w:r>
        <w:separator/>
      </w:r>
    </w:p>
  </w:endnote>
  <w:endnote w:type="continuationSeparator" w:id="0">
    <w:p w:rsidR="00B44457" w:rsidRDefault="00B44457" w:rsidP="009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57" w:rsidRDefault="00B44457" w:rsidP="009A47E2">
      <w:pPr>
        <w:spacing w:after="0" w:line="240" w:lineRule="auto"/>
      </w:pPr>
      <w:r>
        <w:separator/>
      </w:r>
    </w:p>
  </w:footnote>
  <w:footnote w:type="continuationSeparator" w:id="0">
    <w:p w:rsidR="00B44457" w:rsidRDefault="00B44457" w:rsidP="009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347610C576754D07B5A925C668A1B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47E2" w:rsidRPr="009A47E2" w:rsidRDefault="009A47E2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9A47E2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9A47E2" w:rsidRPr="009A47E2" w:rsidRDefault="009A47E2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8C6"/>
    <w:multiLevelType w:val="hybridMultilevel"/>
    <w:tmpl w:val="44F85C1A"/>
    <w:lvl w:ilvl="0" w:tplc="B7C0FA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18C"/>
    <w:multiLevelType w:val="hybridMultilevel"/>
    <w:tmpl w:val="47108264"/>
    <w:lvl w:ilvl="0" w:tplc="DDEC45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053A"/>
    <w:multiLevelType w:val="hybridMultilevel"/>
    <w:tmpl w:val="EB1E9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678D2"/>
    <w:multiLevelType w:val="hybridMultilevel"/>
    <w:tmpl w:val="E8885AAE"/>
    <w:lvl w:ilvl="0" w:tplc="17BAB8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0116"/>
    <w:multiLevelType w:val="hybridMultilevel"/>
    <w:tmpl w:val="5F5260F4"/>
    <w:lvl w:ilvl="0" w:tplc="CE94BE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92FB9"/>
    <w:multiLevelType w:val="hybridMultilevel"/>
    <w:tmpl w:val="8E8892DE"/>
    <w:lvl w:ilvl="0" w:tplc="E660A1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94C6C"/>
    <w:multiLevelType w:val="hybridMultilevel"/>
    <w:tmpl w:val="2F089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540C2"/>
    <w:multiLevelType w:val="hybridMultilevel"/>
    <w:tmpl w:val="4066161C"/>
    <w:lvl w:ilvl="0" w:tplc="9C3AD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852B2"/>
    <w:multiLevelType w:val="hybridMultilevel"/>
    <w:tmpl w:val="F41A547C"/>
    <w:lvl w:ilvl="0" w:tplc="AA2032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46C0D"/>
    <w:multiLevelType w:val="hybridMultilevel"/>
    <w:tmpl w:val="EF02A472"/>
    <w:lvl w:ilvl="0" w:tplc="4B0092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C5A75"/>
    <w:multiLevelType w:val="hybridMultilevel"/>
    <w:tmpl w:val="1B2CB9CA"/>
    <w:lvl w:ilvl="0" w:tplc="F9C6B9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018E1"/>
    <w:multiLevelType w:val="hybridMultilevel"/>
    <w:tmpl w:val="73B8B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0690B"/>
    <w:multiLevelType w:val="hybridMultilevel"/>
    <w:tmpl w:val="4A168458"/>
    <w:lvl w:ilvl="0" w:tplc="A3301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96765"/>
    <w:multiLevelType w:val="hybridMultilevel"/>
    <w:tmpl w:val="83607270"/>
    <w:lvl w:ilvl="0" w:tplc="A762C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639DE"/>
    <w:multiLevelType w:val="hybridMultilevel"/>
    <w:tmpl w:val="13088952"/>
    <w:lvl w:ilvl="0" w:tplc="9CF28D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D1767"/>
    <w:multiLevelType w:val="hybridMultilevel"/>
    <w:tmpl w:val="213A2A82"/>
    <w:lvl w:ilvl="0" w:tplc="DEA04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54C72"/>
    <w:multiLevelType w:val="hybridMultilevel"/>
    <w:tmpl w:val="08FE606E"/>
    <w:lvl w:ilvl="0" w:tplc="CC8A41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51D32"/>
    <w:multiLevelType w:val="hybridMultilevel"/>
    <w:tmpl w:val="631C9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8349E"/>
    <w:multiLevelType w:val="hybridMultilevel"/>
    <w:tmpl w:val="BE044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F0CD5"/>
    <w:multiLevelType w:val="hybridMultilevel"/>
    <w:tmpl w:val="6414F06A"/>
    <w:lvl w:ilvl="0" w:tplc="995021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073CB"/>
    <w:multiLevelType w:val="hybridMultilevel"/>
    <w:tmpl w:val="F754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3"/>
  </w:num>
  <w:num w:numId="5">
    <w:abstractNumId w:val="11"/>
  </w:num>
  <w:num w:numId="6">
    <w:abstractNumId w:val="15"/>
  </w:num>
  <w:num w:numId="7">
    <w:abstractNumId w:val="20"/>
  </w:num>
  <w:num w:numId="8">
    <w:abstractNumId w:val="19"/>
  </w:num>
  <w:num w:numId="9">
    <w:abstractNumId w:val="18"/>
  </w:num>
  <w:num w:numId="10">
    <w:abstractNumId w:val="2"/>
  </w:num>
  <w:num w:numId="11">
    <w:abstractNumId w:val="7"/>
  </w:num>
  <w:num w:numId="12">
    <w:abstractNumId w:val="4"/>
  </w:num>
  <w:num w:numId="13">
    <w:abstractNumId w:val="0"/>
  </w:num>
  <w:num w:numId="14">
    <w:abstractNumId w:val="16"/>
  </w:num>
  <w:num w:numId="15">
    <w:abstractNumId w:val="8"/>
  </w:num>
  <w:num w:numId="16">
    <w:abstractNumId w:val="9"/>
  </w:num>
  <w:num w:numId="17">
    <w:abstractNumId w:val="14"/>
  </w:num>
  <w:num w:numId="18">
    <w:abstractNumId w:val="5"/>
  </w:num>
  <w:num w:numId="19">
    <w:abstractNumId w:val="3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E2"/>
    <w:rsid w:val="00087911"/>
    <w:rsid w:val="00260820"/>
    <w:rsid w:val="002645EB"/>
    <w:rsid w:val="009A47E2"/>
    <w:rsid w:val="009A7AE2"/>
    <w:rsid w:val="00B44457"/>
    <w:rsid w:val="00B446AA"/>
    <w:rsid w:val="00E258B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0DF82-3EAF-4B7D-84B6-49709C3E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E2"/>
  </w:style>
  <w:style w:type="paragraph" w:styleId="Footer">
    <w:name w:val="footer"/>
    <w:basedOn w:val="Normal"/>
    <w:link w:val="FooterChar"/>
    <w:uiPriority w:val="99"/>
    <w:unhideWhenUsed/>
    <w:rsid w:val="009A4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E2"/>
  </w:style>
  <w:style w:type="table" w:styleId="TableGrid">
    <w:name w:val="Table Grid"/>
    <w:basedOn w:val="TableNormal"/>
    <w:uiPriority w:val="39"/>
    <w:rsid w:val="009A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4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image" Target="media/image65.jpg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jpg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7610C576754D07B5A925C668A1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9E85-2BC2-4AA2-B852-99501597AFEF}"/>
      </w:docPartPr>
      <w:docPartBody>
        <w:p w:rsidR="00000000" w:rsidRDefault="005A1D9A" w:rsidP="005A1D9A">
          <w:pPr>
            <w:pStyle w:val="347610C576754D07B5A925C668A1B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9A"/>
    <w:rsid w:val="005A1D9A"/>
    <w:rsid w:val="00B4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7610C576754D07B5A925C668A1B481">
    <w:name w:val="347610C576754D07B5A925C668A1B481"/>
    <w:rsid w:val="005A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801</Words>
  <Characters>4568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2018-04-05T08:23:00Z</dcterms:created>
  <dcterms:modified xsi:type="dcterms:W3CDTF">2018-04-05T09:35:00Z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