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tbl>
      <w:tblPr>
        <w:tblW w:w="10348" w:type="dxa"/>
        <w:tblInd w:w="108" w:type="dxa"/>
        <w:tblBorders>
          <w:bottom w:val="dashSmallGap" w:color="auto" w:sz="4" w:space="0"/>
        </w:tblBorders>
        <w:tblLook w:val="01E0" w:firstRow="1" w:lastRow="1" w:firstColumn="1" w:lastColumn="1" w:noHBand="0" w:noVBand="0"/>
      </w:tblPr>
      <w:tblGrid>
        <w:gridCol w:w="3402"/>
        <w:gridCol w:w="6946"/>
      </w:tblGrid>
      <w:tr w:rsidRPr="00C75E6B" w:rsidR="00626EEA" w:rsidTr="37D0A1EE" w14:paraId="0F58C74C" w14:textId="77777777">
        <w:trPr>
          <w:trHeight w:val="1703"/>
        </w:trPr>
        <w:tc>
          <w:tcPr>
            <w:tcW w:w="3402" w:type="dxa"/>
            <w:tcMar/>
          </w:tcPr>
          <w:p w:rsidR="00626EEA" w:rsidP="005C34A2" w:rsidRDefault="00626EEA" w14:paraId="76FC2F4A" w14:textId="77777777">
            <w:pPr>
              <w:contextualSpacing/>
              <w:jc w:val="center"/>
              <w:rPr>
                <w:rFonts w:ascii="Times New Roman" w:hAnsi="Times New Roman" w:eastAsia="Times New Roman" w:cs="Times New Roman"/>
                <w:b/>
                <w:sz w:val="24"/>
                <w:szCs w:val="24"/>
              </w:rPr>
            </w:pPr>
            <w:r w:rsidRPr="00C75E6B">
              <w:rPr>
                <w:rFonts w:ascii="Times New Roman" w:hAnsi="Times New Roman" w:eastAsia="Times New Roman" w:cs="Times New Roman"/>
                <w:b/>
                <w:sz w:val="24"/>
                <w:szCs w:val="24"/>
              </w:rPr>
              <w:t>SỞ GIÁO DỤC VÀ ĐÀO TẠO</w:t>
            </w:r>
          </w:p>
          <w:p w:rsidRPr="00C75E6B" w:rsidR="00626EEA" w:rsidP="005C34A2" w:rsidRDefault="00626EEA" w14:paraId="43AF16FA" w14:textId="77777777">
            <w:pPr>
              <w:contextualSpacing/>
              <w:jc w:val="center"/>
              <w:rPr>
                <w:rFonts w:ascii="Times New Roman" w:hAnsi="Times New Roman" w:eastAsia="Times New Roman" w:cs="Times New Roman"/>
                <w:b/>
                <w:sz w:val="24"/>
                <w:szCs w:val="24"/>
              </w:rPr>
            </w:pPr>
            <w:r w:rsidRPr="00C75E6B">
              <w:rPr>
                <w:rFonts w:ascii="Times New Roman" w:hAnsi="Times New Roman" w:eastAsia="Times New Roman" w:cs="Times New Roman"/>
                <w:b/>
                <w:sz w:val="24"/>
                <w:szCs w:val="24"/>
              </w:rPr>
              <w:t>GIA LAI</w:t>
            </w:r>
          </w:p>
          <w:p w:rsidR="00626EEA" w:rsidP="005C34A2" w:rsidRDefault="00626EEA" w14:paraId="2F1160A5" w14:textId="77777777">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noProof/>
                <w:sz w:val="24"/>
                <w:szCs w:val="24"/>
              </w:rPr>
              <mc:AlternateContent>
                <mc:Choice Requires="wps">
                  <w:drawing>
                    <wp:anchor distT="0" distB="0" distL="114300" distR="114300" simplePos="0" relativeHeight="251666432" behindDoc="0" locked="0" layoutInCell="1" allowOverlap="1" wp14:anchorId="676B3BE5" wp14:editId="17E5A38D">
                      <wp:simplePos x="0" y="0"/>
                      <wp:positionH relativeFrom="column">
                        <wp:posOffset>720725</wp:posOffset>
                      </wp:positionH>
                      <wp:positionV relativeFrom="paragraph">
                        <wp:posOffset>42545</wp:posOffset>
                      </wp:positionV>
                      <wp:extent cx="59266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2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F8036F8">
                    <v:line id="Straight Connector 1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6.75pt,3.35pt" to="103.4pt,3.35pt" w14:anchorId="5783F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y9mAEAAIc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">
                      <v:stroke joinstyle="miter"/>
                    </v:line>
                  </w:pict>
                </mc:Fallback>
              </mc:AlternateContent>
            </w:r>
          </w:p>
          <w:p w:rsidRPr="00C75E6B" w:rsidR="00626EEA" w:rsidP="37D0A1EE" w:rsidRDefault="00626EEA" w14:paraId="48B55C07" w14:textId="6FD86DA7">
            <w:pPr>
              <w:spacing/>
              <w:contextualSpacing/>
              <w:jc w:val="center"/>
              <w:rPr>
                <w:rFonts w:ascii="Times New Roman" w:hAnsi="Times New Roman" w:eastAsia="Times New Roman" w:cs="Times New Roman"/>
                <w:b w:val="1"/>
                <w:bCs w:val="1"/>
                <w:sz w:val="24"/>
                <w:szCs w:val="24"/>
              </w:rPr>
            </w:pPr>
            <w:r w:rsidRPr="37D0A1EE" w:rsidR="37D0A1EE">
              <w:rPr>
                <w:rFonts w:ascii="Times New Roman" w:hAnsi="Times New Roman" w:eastAsia="Times New Roman" w:cs="Times New Roman"/>
                <w:b w:val="1"/>
                <w:bCs w:val="1"/>
                <w:sz w:val="24"/>
                <w:szCs w:val="24"/>
              </w:rPr>
              <w:t>ĐỀ C THỨC</w:t>
            </w:r>
          </w:p>
          <w:p w:rsidRPr="00C75E6B" w:rsidR="00626EEA" w:rsidP="005C34A2" w:rsidRDefault="00626EEA" w14:paraId="70985A52" w14:textId="77777777">
            <w:pPr>
              <w:contextualSpacing/>
              <w:jc w:val="center"/>
              <w:rPr>
                <w:rFonts w:ascii="Times New Roman" w:hAnsi="Times New Roman" w:eastAsia="Times New Roman" w:cs="Times New Roman"/>
                <w:bCs/>
                <w:sz w:val="24"/>
                <w:szCs w:val="24"/>
              </w:rPr>
            </w:pPr>
            <w:r w:rsidRPr="00B20E63">
              <w:rPr>
                <w:rFonts w:ascii="Times New Roman" w:hAnsi="Times New Roman" w:eastAsia="Times New Roman" w:cs="Times New Roman"/>
                <w:bCs/>
                <w:iCs/>
                <w:sz w:val="24"/>
                <w:szCs w:val="24"/>
              </w:rPr>
              <w:t>(Gồm 8 bài 3 trang)</w:t>
            </w:r>
          </w:p>
        </w:tc>
        <w:tc>
          <w:tcPr>
            <w:tcW w:w="6946" w:type="dxa"/>
            <w:tcMar/>
          </w:tcPr>
          <w:p w:rsidR="00626EEA" w:rsidP="005C34A2" w:rsidRDefault="00626EEA" w14:paraId="1FCDFD91" w14:textId="77777777">
            <w:pPr>
              <w:contextualSpacing/>
              <w:jc w:val="center"/>
              <w:rPr>
                <w:rFonts w:ascii="Times New Roman" w:hAnsi="Times New Roman" w:eastAsia="Times New Roman" w:cs="Times New Roman"/>
                <w:b/>
                <w:sz w:val="24"/>
                <w:szCs w:val="24"/>
              </w:rPr>
            </w:pPr>
            <w:r w:rsidRPr="00C75E6B">
              <w:rPr>
                <w:rFonts w:ascii="Times New Roman" w:hAnsi="Times New Roman" w:eastAsia="Times New Roman" w:cs="Times New Roman"/>
                <w:b/>
                <w:sz w:val="24"/>
                <w:szCs w:val="24"/>
              </w:rPr>
              <w:t>KỲ THI CHỌN HỌC SINH GIỎI</w:t>
            </w:r>
          </w:p>
          <w:p w:rsidR="00626EEA" w:rsidP="005C34A2" w:rsidRDefault="00626EEA" w14:paraId="3C856E3B" w14:textId="77777777">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TRUNG HỌC PHỔ THÔNG CẤP TỈNH </w:t>
            </w:r>
            <w:r w:rsidRPr="00C75E6B">
              <w:rPr>
                <w:rFonts w:ascii="Times New Roman" w:hAnsi="Times New Roman" w:eastAsia="Times New Roman" w:cs="Times New Roman"/>
                <w:b/>
                <w:sz w:val="24"/>
                <w:szCs w:val="24"/>
              </w:rPr>
              <w:t>(BẢNG B)</w:t>
            </w:r>
          </w:p>
          <w:p w:rsidRPr="00D04867" w:rsidR="00626EEA" w:rsidP="005C34A2" w:rsidRDefault="00626EEA" w14:paraId="65E29D01" w14:textId="77777777">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b/>
                <w:noProof/>
                <w:sz w:val="24"/>
                <w:szCs w:val="24"/>
              </w:rPr>
              <mc:AlternateContent>
                <mc:Choice Requires="wps">
                  <w:drawing>
                    <wp:anchor distT="0" distB="0" distL="114300" distR="114300" simplePos="0" relativeHeight="251664384" behindDoc="0" locked="0" layoutInCell="1" allowOverlap="1" wp14:anchorId="5FC00627" wp14:editId="64B8ED44">
                      <wp:simplePos x="0" y="0"/>
                      <wp:positionH relativeFrom="column">
                        <wp:posOffset>1593215</wp:posOffset>
                      </wp:positionH>
                      <wp:positionV relativeFrom="paragraph">
                        <wp:posOffset>185420</wp:posOffset>
                      </wp:positionV>
                      <wp:extent cx="11620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2F24A73">
                    <v:line id="Straight Connector 1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45pt,14.6pt" to="216.95pt,14.6pt" w14:anchorId="2149F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ThmQEAAJQDAAAOAAAAZHJzL2Uyb0RvYy54bWysU9uO0zAQfUfiHyy/0ySVWK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">
                      <v:stroke joinstyle="miter"/>
                    </v:line>
                  </w:pict>
                </mc:Fallback>
              </mc:AlternateContent>
            </w:r>
            <w:r w:rsidRPr="00D04867">
              <w:rPr>
                <w:rFonts w:ascii="Times New Roman" w:hAnsi="Times New Roman" w:eastAsia="Times New Roman" w:cs="Times New Roman"/>
                <w:b/>
                <w:sz w:val="24"/>
                <w:szCs w:val="24"/>
              </w:rPr>
              <w:t>NĂM HỌC: 2022 - 2023</w:t>
            </w:r>
          </w:p>
          <w:p w:rsidRPr="00C75E6B" w:rsidR="00626EEA" w:rsidP="005C34A2" w:rsidRDefault="00626EEA" w14:paraId="41AE2BD2" w14:textId="77777777">
            <w:pPr>
              <w:contextualSpacing/>
              <w:jc w:val="center"/>
              <w:rPr>
                <w:rFonts w:ascii="Times New Roman" w:hAnsi="Times New Roman" w:eastAsia="Times New Roman" w:cs="Times New Roman"/>
                <w:b/>
                <w:sz w:val="24"/>
                <w:szCs w:val="24"/>
                <w:lang w:val="vi-VN"/>
              </w:rPr>
            </w:pPr>
            <w:r w:rsidRPr="00302CD8">
              <w:rPr>
                <w:rFonts w:ascii="Times New Roman" w:hAnsi="Times New Roman" w:eastAsia="Times New Roman" w:cs="Times New Roman"/>
                <w:bCs/>
                <w:sz w:val="24"/>
                <w:szCs w:val="24"/>
              </w:rPr>
              <w:t>Môn:</w:t>
            </w:r>
            <w:r w:rsidRPr="00C75E6B">
              <w:rPr>
                <w:rFonts w:ascii="Times New Roman" w:hAnsi="Times New Roman" w:eastAsia="Times New Roman" w:cs="Times New Roman"/>
                <w:b/>
                <w:sz w:val="24"/>
                <w:szCs w:val="24"/>
              </w:rPr>
              <w:t xml:space="preserve"> </w:t>
            </w:r>
            <w:r w:rsidRPr="00C75E6B">
              <w:rPr>
                <w:rFonts w:ascii="Times New Roman" w:hAnsi="Times New Roman" w:cs="Times New Roman"/>
                <w:b/>
                <w:sz w:val="24"/>
                <w:szCs w:val="24"/>
                <w:lang w:val="vi-VN"/>
              </w:rPr>
              <w:t xml:space="preserve"> HÓA HỌC</w:t>
            </w:r>
          </w:p>
          <w:p w:rsidRPr="00C75E6B" w:rsidR="00626EEA" w:rsidP="005C34A2" w:rsidRDefault="00626EEA" w14:paraId="51D3E5D0" w14:textId="77777777">
            <w:pPr>
              <w:contextualSpacing/>
              <w:jc w:val="center"/>
              <w:rPr>
                <w:rFonts w:ascii="Times New Roman" w:hAnsi="Times New Roman" w:eastAsia="Times New Roman" w:cs="Times New Roman"/>
                <w:bCs/>
                <w:i/>
                <w:sz w:val="24"/>
                <w:szCs w:val="24"/>
              </w:rPr>
            </w:pPr>
            <w:r w:rsidRPr="00302CD8">
              <w:rPr>
                <w:rFonts w:ascii="Times New Roman" w:hAnsi="Times New Roman" w:eastAsia="Times New Roman" w:cs="Times New Roman"/>
                <w:bCs/>
                <w:sz w:val="24"/>
                <w:szCs w:val="24"/>
              </w:rPr>
              <w:t>Thời gian:</w:t>
            </w:r>
            <w:r w:rsidRPr="00C75E6B">
              <w:rPr>
                <w:rFonts w:ascii="Times New Roman" w:hAnsi="Times New Roman" w:eastAsia="Times New Roman" w:cs="Times New Roman"/>
                <w:b/>
                <w:sz w:val="24"/>
                <w:szCs w:val="24"/>
              </w:rPr>
              <w:t xml:space="preserve"> 180 phút </w:t>
            </w:r>
            <w:r w:rsidRPr="00302CD8">
              <w:rPr>
                <w:rFonts w:ascii="Times New Roman" w:hAnsi="Times New Roman" w:eastAsia="Times New Roman" w:cs="Times New Roman"/>
                <w:bCs/>
                <w:iCs/>
                <w:sz w:val="24"/>
                <w:szCs w:val="24"/>
              </w:rPr>
              <w:t>(không kể thời gian giao đề)</w:t>
            </w:r>
          </w:p>
          <w:p w:rsidRPr="00C75E6B" w:rsidR="00626EEA" w:rsidP="005C34A2" w:rsidRDefault="00626EEA" w14:paraId="49244430" w14:textId="77777777">
            <w:pPr>
              <w:contextualSpacing/>
              <w:jc w:val="center"/>
              <w:rPr>
                <w:rFonts w:ascii="Times New Roman" w:hAnsi="Times New Roman" w:eastAsia="Times New Roman" w:cs="Times New Roman"/>
                <w:b/>
                <w:sz w:val="24"/>
                <w:szCs w:val="24"/>
              </w:rPr>
            </w:pPr>
            <w:r w:rsidRPr="00302CD8">
              <w:rPr>
                <w:rFonts w:ascii="Times New Roman" w:hAnsi="Times New Roman" w:eastAsia="Times New Roman" w:cs="Times New Roman"/>
                <w:bCs/>
                <w:sz w:val="24"/>
                <w:szCs w:val="24"/>
              </w:rPr>
              <w:t>Ngày thi:</w:t>
            </w:r>
            <w:r w:rsidRPr="00302CD8">
              <w:rPr>
                <w:rFonts w:ascii="Times New Roman" w:hAnsi="Times New Roman" w:eastAsia="Times New Roman" w:cs="Times New Roman"/>
                <w:b/>
                <w:sz w:val="24"/>
                <w:szCs w:val="24"/>
              </w:rPr>
              <w:t xml:space="preserve"> 17/12/2022</w:t>
            </w:r>
          </w:p>
        </w:tc>
      </w:tr>
      <w:tr w:rsidRPr="00C75E6B" w:rsidR="00626EEA" w:rsidTr="37D0A1EE" w14:paraId="54C2F5AF" w14:textId="77777777">
        <w:trPr>
          <w:trHeight w:val="912"/>
        </w:trPr>
        <w:tc>
          <w:tcPr>
            <w:tcW w:w="10348" w:type="dxa"/>
            <w:gridSpan w:val="2"/>
            <w:tcBorders>
              <w:bottom w:val="single" w:color="auto" w:sz="4" w:space="0"/>
            </w:tcBorders>
            <w:tcMar/>
          </w:tcPr>
          <w:p w:rsidR="00626EEA" w:rsidP="005C34A2" w:rsidRDefault="00626EEA" w14:paraId="5BE26AA0" w14:textId="77777777">
            <w:pPr>
              <w:contextualSpacing/>
              <w:jc w:val="center"/>
              <w:rPr>
                <w:rFonts w:ascii="Times New Roman" w:hAnsi="Times New Roman" w:eastAsia="Times New Roman" w:cs="Times New Roman"/>
                <w:b/>
                <w:sz w:val="24"/>
                <w:szCs w:val="24"/>
              </w:rPr>
            </w:pPr>
          </w:p>
          <w:p w:rsidRPr="00C75E6B" w:rsidR="00626EEA" w:rsidP="005C34A2" w:rsidRDefault="00626EEA" w14:paraId="182168EC" w14:textId="77777777">
            <w:pPr>
              <w:tabs>
                <w:tab w:val="left" w:leader="dot" w:pos="6210"/>
                <w:tab w:val="left" w:leader="dot" w:pos="9975"/>
              </w:tabs>
              <w:contextualSpacing/>
              <w:rPr>
                <w:rFonts w:ascii="Times New Roman" w:hAnsi="Times New Roman" w:eastAsia="Times New Roman" w:cs="Times New Roman"/>
                <w:b/>
                <w:sz w:val="24"/>
                <w:szCs w:val="24"/>
              </w:rPr>
            </w:pPr>
            <w:r w:rsidRPr="00C75E6B">
              <w:rPr>
                <w:rFonts w:ascii="Times New Roman" w:hAnsi="Times New Roman" w:cs="Times New Roman"/>
                <w:iCs/>
                <w:sz w:val="24"/>
                <w:szCs w:val="24"/>
              </w:rPr>
              <w:t xml:space="preserve">Họ và tên thí sinh: </w:t>
            </w:r>
            <w:r>
              <w:rPr>
                <w:rFonts w:ascii="Times New Roman" w:hAnsi="Times New Roman" w:cs="Times New Roman"/>
                <w:iCs/>
                <w:sz w:val="24"/>
                <w:szCs w:val="24"/>
              </w:rPr>
              <w:tab/>
            </w:r>
            <w:r w:rsidRPr="00C75E6B">
              <w:rPr>
                <w:rFonts w:ascii="Times New Roman" w:hAnsi="Times New Roman" w:cs="Times New Roman"/>
                <w:iCs/>
                <w:sz w:val="24"/>
                <w:szCs w:val="24"/>
              </w:rPr>
              <w:t>Số báo danh:</w:t>
            </w:r>
            <w:r>
              <w:rPr>
                <w:rFonts w:ascii="Times New Roman" w:hAnsi="Times New Roman" w:cs="Times New Roman"/>
                <w:iCs/>
                <w:sz w:val="24"/>
                <w:szCs w:val="24"/>
              </w:rPr>
              <w:tab/>
            </w:r>
          </w:p>
        </w:tc>
      </w:tr>
    </w:tbl>
    <w:p w:rsidRPr="00C75E6B" w:rsidR="00626EEA" w:rsidP="00626EEA" w:rsidRDefault="00626EEA" w14:paraId="56580D25" w14:textId="77777777">
      <w:pPr>
        <w:tabs>
          <w:tab w:val="right" w:leader="dot" w:pos="6521"/>
        </w:tabs>
        <w:jc w:val="both"/>
        <w:rPr>
          <w:rFonts w:ascii="Times New Roman" w:hAnsi="Times New Roman" w:cs="Times New Roman"/>
          <w:i/>
          <w:sz w:val="24"/>
          <w:szCs w:val="24"/>
          <w:lang w:val="vi-VN"/>
        </w:rPr>
      </w:pPr>
    </w:p>
    <w:p w:rsidRPr="002412C0" w:rsidR="00626EEA" w:rsidP="00626EEA" w:rsidRDefault="00626EEA" w14:paraId="0AFD24BA" w14:textId="77777777">
      <w:pPr>
        <w:tabs>
          <w:tab w:val="left" w:pos="709"/>
        </w:tabs>
        <w:spacing w:line="276" w:lineRule="auto"/>
        <w:jc w:val="both"/>
        <w:rPr>
          <w:rFonts w:ascii="Times New Roman" w:hAnsi="Times New Roman" w:eastAsia="Calibri" w:cs="Times New Roman"/>
          <w:bCs/>
          <w:i/>
          <w:sz w:val="24"/>
          <w:szCs w:val="24"/>
        </w:rPr>
      </w:pPr>
      <w:r w:rsidRPr="004E344D">
        <w:rPr>
          <w:rFonts w:ascii="Times New Roman" w:hAnsi="Times New Roman" w:eastAsia="Calibri" w:cs="Times New Roman"/>
          <w:b/>
          <w:iCs/>
          <w:sz w:val="24"/>
          <w:szCs w:val="24"/>
          <w:lang w:val="nl-NL"/>
        </w:rPr>
        <w:tab/>
      </w:r>
      <w:r w:rsidRPr="002412C0">
        <w:rPr>
          <w:rFonts w:ascii="Times New Roman" w:hAnsi="Times New Roman" w:eastAsia="Calibri" w:cs="Times New Roman"/>
          <w:b/>
          <w:iCs/>
          <w:sz w:val="24"/>
          <w:szCs w:val="24"/>
          <w:lang w:val="nl-NL"/>
        </w:rPr>
        <w:t xml:space="preserve">Cho biết: </w:t>
      </w:r>
      <w:r w:rsidRPr="002412C0">
        <w:rPr>
          <w:rFonts w:ascii="Times New Roman" w:hAnsi="Times New Roman" w:eastAsia="Calibri" w:cs="Times New Roman"/>
          <w:bCs/>
          <w:iCs/>
          <w:sz w:val="24"/>
          <w:szCs w:val="24"/>
        </w:rPr>
        <w:t>Thể tích các khí đo ở điều kiện tiêu chuẩn.</w:t>
      </w:r>
    </w:p>
    <w:p w:rsidR="00626EEA" w:rsidP="00626EEA" w:rsidRDefault="00626EEA" w14:paraId="2C76B6B5" w14:textId="77777777">
      <w:pPr>
        <w:tabs>
          <w:tab w:val="left" w:pos="709"/>
        </w:tabs>
        <w:spacing w:line="276" w:lineRule="auto"/>
        <w:jc w:val="both"/>
        <w:rPr>
          <w:rFonts w:ascii="Times New Roman" w:hAnsi="Times New Roman" w:eastAsia="Calibri" w:cs="Times New Roman"/>
          <w:bCs/>
          <w:iCs/>
          <w:sz w:val="24"/>
          <w:szCs w:val="24"/>
        </w:rPr>
      </w:pPr>
      <w:r w:rsidRPr="002412C0">
        <w:rPr>
          <w:rFonts w:ascii="Times New Roman" w:hAnsi="Times New Roman" w:eastAsia="Calibri" w:cs="Times New Roman"/>
          <w:b/>
          <w:i/>
          <w:sz w:val="24"/>
          <w:szCs w:val="24"/>
        </w:rPr>
        <w:tab/>
      </w:r>
      <w:r w:rsidRPr="002412C0">
        <w:rPr>
          <w:rFonts w:ascii="Times New Roman" w:hAnsi="Times New Roman" w:eastAsia="Calibri" w:cs="Times New Roman"/>
          <w:b/>
          <w:i/>
          <w:sz w:val="24"/>
          <w:szCs w:val="24"/>
        </w:rPr>
        <w:tab/>
      </w:r>
      <w:r w:rsidRPr="002412C0">
        <w:rPr>
          <w:rFonts w:ascii="Times New Roman" w:hAnsi="Times New Roman" w:eastAsia="Calibri" w:cs="Times New Roman"/>
          <w:b/>
          <w:i/>
          <w:sz w:val="24"/>
          <w:szCs w:val="24"/>
        </w:rPr>
        <w:t>Nguyên tử khối:</w:t>
      </w:r>
      <w:r w:rsidRPr="002412C0">
        <w:rPr>
          <w:rFonts w:ascii="Times New Roman" w:hAnsi="Times New Roman" w:eastAsia="Calibri" w:cs="Times New Roman"/>
          <w:bCs/>
          <w:i/>
          <w:sz w:val="24"/>
          <w:szCs w:val="24"/>
        </w:rPr>
        <w:t xml:space="preserve"> </w:t>
      </w:r>
      <w:r w:rsidRPr="002412C0">
        <w:rPr>
          <w:rFonts w:ascii="Times New Roman" w:hAnsi="Times New Roman" w:eastAsia="Calibri" w:cs="Times New Roman"/>
          <w:bCs/>
          <w:iCs/>
          <w:sz w:val="24"/>
          <w:szCs w:val="24"/>
        </w:rPr>
        <w:t>H=</w:t>
      </w:r>
      <w:r>
        <w:rPr>
          <w:rFonts w:ascii="Times New Roman" w:hAnsi="Times New Roman" w:eastAsia="Calibri" w:cs="Times New Roman"/>
          <w:bCs/>
          <w:iCs/>
          <w:sz w:val="24"/>
          <w:szCs w:val="24"/>
        </w:rPr>
        <w:t>1;</w:t>
      </w:r>
      <w:r w:rsidRPr="002412C0">
        <w:rPr>
          <w:rFonts w:ascii="Times New Roman" w:hAnsi="Times New Roman" w:eastAsia="Calibri" w:cs="Times New Roman"/>
          <w:bCs/>
          <w:iCs/>
          <w:sz w:val="24"/>
          <w:szCs w:val="24"/>
        </w:rPr>
        <w:t xml:space="preserve"> O=16</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C=12</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N=14</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S=32</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Cl=35,5</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Na= 23</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K=39</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Fe=56</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Cu=64</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w:t>
      </w:r>
    </w:p>
    <w:p w:rsidRPr="002412C0" w:rsidR="00626EEA" w:rsidP="00626EEA" w:rsidRDefault="00626EEA" w14:paraId="614C0E00" w14:textId="77777777">
      <w:pPr>
        <w:tabs>
          <w:tab w:val="left" w:pos="709"/>
        </w:tabs>
        <w:spacing w:line="276" w:lineRule="auto"/>
        <w:jc w:val="both"/>
        <w:rPr>
          <w:rFonts w:ascii="Times New Roman" w:hAnsi="Times New Roman" w:eastAsia="Calibri" w:cs="Times New Roman"/>
          <w:bCs/>
          <w:iCs/>
          <w:sz w:val="24"/>
          <w:szCs w:val="24"/>
          <w:lang w:val="nl-NL"/>
        </w:rPr>
      </w:pPr>
      <w:r w:rsidRPr="002412C0">
        <w:rPr>
          <w:rFonts w:ascii="Times New Roman" w:hAnsi="Times New Roman" w:eastAsia="Calibri" w:cs="Times New Roman"/>
          <w:bCs/>
          <w:iCs/>
          <w:sz w:val="24"/>
          <w:szCs w:val="24"/>
        </w:rPr>
        <w:t>Ca= 40</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Mg=24</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Ba=137</w:t>
      </w:r>
      <w:r>
        <w:rPr>
          <w:rFonts w:ascii="Times New Roman" w:hAnsi="Times New Roman" w:eastAsia="Calibri" w:cs="Times New Roman"/>
          <w:bCs/>
          <w:iCs/>
          <w:sz w:val="24"/>
          <w:szCs w:val="24"/>
        </w:rPr>
        <w:t>;</w:t>
      </w:r>
      <w:r w:rsidRPr="002412C0">
        <w:rPr>
          <w:rFonts w:ascii="Times New Roman" w:hAnsi="Times New Roman" w:eastAsia="Calibri" w:cs="Times New Roman"/>
          <w:bCs/>
          <w:iCs/>
          <w:sz w:val="24"/>
          <w:szCs w:val="24"/>
        </w:rPr>
        <w:t xml:space="preserve"> Br=80.</w:t>
      </w:r>
    </w:p>
    <w:p w:rsidRPr="00720059" w:rsidR="00626EEA" w:rsidP="00626EEA" w:rsidRDefault="00626EEA" w14:paraId="3DC20472" w14:textId="77777777">
      <w:pPr>
        <w:pStyle w:val="NoSpacing"/>
        <w:spacing w:before="120" w:line="276" w:lineRule="auto"/>
        <w:jc w:val="both"/>
        <w:rPr>
          <w:rFonts w:ascii="Times New Roman" w:hAnsi="Times New Roman" w:cs="Times New Roman"/>
          <w:b/>
          <w:bCs/>
          <w:sz w:val="24"/>
          <w:szCs w:val="24"/>
        </w:rPr>
      </w:pPr>
      <w:r w:rsidRPr="00720059">
        <w:rPr>
          <w:rFonts w:ascii="Times New Roman" w:hAnsi="Times New Roman" w:cs="Times New Roman"/>
          <w:b/>
          <w:bCs/>
          <w:sz w:val="24"/>
          <w:szCs w:val="24"/>
        </w:rPr>
        <w:t>Bài 1 (2</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5 điểm)</w:t>
      </w:r>
    </w:p>
    <w:p w:rsidRPr="00720059" w:rsidR="00626EEA" w:rsidP="00626EEA" w:rsidRDefault="00626EEA" w14:paraId="57315936" w14:textId="77777777">
      <w:pPr>
        <w:spacing w:line="276" w:lineRule="auto"/>
        <w:jc w:val="both"/>
        <w:rPr>
          <w:rFonts w:ascii="Times New Roman" w:hAnsi="Times New Roman" w:cs="Times New Roman"/>
          <w:sz w:val="24"/>
          <w:szCs w:val="24"/>
        </w:rPr>
      </w:pPr>
      <w:r w:rsidRPr="00720059">
        <w:rPr>
          <w:rFonts w:ascii="Times New Roman" w:hAnsi="Times New Roman" w:cs="Times New Roman"/>
          <w:sz w:val="24"/>
          <w:szCs w:val="24"/>
        </w:rPr>
        <w:t xml:space="preserve">     </w:t>
      </w:r>
      <w:r w:rsidRPr="00720059">
        <w:rPr>
          <w:rFonts w:ascii="Times New Roman" w:hAnsi="Times New Roman" w:cs="Times New Roman"/>
          <w:sz w:val="24"/>
          <w:szCs w:val="24"/>
        </w:rPr>
        <w:tab/>
      </w:r>
      <w:r w:rsidRPr="00720059">
        <w:rPr>
          <w:rFonts w:ascii="Times New Roman" w:hAnsi="Times New Roman" w:cs="Times New Roman"/>
          <w:b/>
          <w:bCs/>
          <w:sz w:val="24"/>
          <w:szCs w:val="24"/>
        </w:rPr>
        <w:t>1</w:t>
      </w:r>
      <w:r w:rsidRPr="00720059">
        <w:rPr>
          <w:rFonts w:ascii="Times New Roman" w:hAnsi="Times New Roman" w:cs="Times New Roman"/>
          <w:sz w:val="24"/>
          <w:szCs w:val="24"/>
        </w:rPr>
        <w:t xml:space="preserve">. Phần trăm  khối lượng của nguyên tố R trong hợp chất khí với hiđro (trong đó R có số oxi hóa thấp nhất) là a%, còn trong oxit cao nhất là b%. </w:t>
      </w:r>
    </w:p>
    <w:p w:rsidRPr="00720059" w:rsidR="00626EEA" w:rsidP="00626EEA" w:rsidRDefault="00626EEA" w14:paraId="1B38579E" w14:textId="77777777">
      <w:pPr>
        <w:spacing w:line="276" w:lineRule="auto"/>
        <w:ind w:firstLine="720"/>
        <w:jc w:val="both"/>
        <w:rPr>
          <w:rFonts w:ascii="Times New Roman" w:hAnsi="Times New Roman" w:cs="Times New Roman"/>
          <w:sz w:val="24"/>
          <w:szCs w:val="24"/>
        </w:rPr>
      </w:pPr>
      <w:r w:rsidRPr="00720059">
        <w:rPr>
          <w:rFonts w:ascii="Times New Roman" w:hAnsi="Times New Roman" w:cs="Times New Roman"/>
          <w:sz w:val="24"/>
          <w:szCs w:val="24"/>
        </w:rPr>
        <w:t>a) Xác định R biết a</w:t>
      </w:r>
      <w:r>
        <w:rPr>
          <w:rFonts w:ascii="Times New Roman" w:hAnsi="Times New Roman" w:cs="Times New Roman"/>
          <w:sz w:val="24"/>
          <w:szCs w:val="24"/>
        </w:rPr>
        <w:t xml:space="preserve"> </w:t>
      </w:r>
      <w:r w:rsidRPr="00720059">
        <w:rPr>
          <w:rFonts w:ascii="Times New Roman" w:hAnsi="Times New Roman" w:cs="Times New Roman"/>
          <w:sz w:val="24"/>
          <w:szCs w:val="24"/>
        </w:rPr>
        <w:t>:</w:t>
      </w:r>
      <w:r>
        <w:rPr>
          <w:rFonts w:ascii="Times New Roman" w:hAnsi="Times New Roman" w:cs="Times New Roman"/>
          <w:sz w:val="24"/>
          <w:szCs w:val="24"/>
        </w:rPr>
        <w:t xml:space="preserve"> </w:t>
      </w:r>
      <w:r w:rsidRPr="00720059">
        <w:rPr>
          <w:rFonts w:ascii="Times New Roman" w:hAnsi="Times New Roman" w:cs="Times New Roman"/>
          <w:sz w:val="24"/>
          <w:szCs w:val="24"/>
        </w:rPr>
        <w:t>b = 3,176</w:t>
      </w:r>
    </w:p>
    <w:p w:rsidRPr="00720059" w:rsidR="00626EEA" w:rsidP="00626EEA" w:rsidRDefault="00626EEA" w14:paraId="5B860A8F" w14:textId="77777777">
      <w:pPr>
        <w:spacing w:line="276" w:lineRule="auto"/>
        <w:ind w:firstLine="720"/>
        <w:jc w:val="both"/>
        <w:rPr>
          <w:rFonts w:ascii="Times New Roman" w:hAnsi="Times New Roman" w:cs="Times New Roman"/>
          <w:sz w:val="24"/>
          <w:szCs w:val="24"/>
        </w:rPr>
      </w:pPr>
      <w:r w:rsidRPr="00720059">
        <w:rPr>
          <w:rFonts w:ascii="Times New Roman" w:hAnsi="Times New Roman" w:cs="Times New Roman"/>
          <w:sz w:val="24"/>
          <w:szCs w:val="24"/>
        </w:rPr>
        <w:t>b) Hợp chất khí với hidro của nguyên tố R trên có tan tốt trong nước không? Giải thích.</w:t>
      </w:r>
    </w:p>
    <w:p w:rsidRPr="00720059" w:rsidR="00626EEA" w:rsidP="00626EEA" w:rsidRDefault="00626EEA" w14:paraId="404FF8B3" w14:textId="77777777">
      <w:pPr>
        <w:widowControl w:val="0"/>
        <w:tabs>
          <w:tab w:val="left" w:pos="675"/>
        </w:tabs>
        <w:autoSpaceDE w:val="0"/>
        <w:autoSpaceDN w:val="0"/>
        <w:spacing w:line="276" w:lineRule="auto"/>
        <w:jc w:val="both"/>
        <w:rPr>
          <w:rFonts w:ascii="Times New Roman" w:hAnsi="Times New Roman" w:cs="Times New Roman"/>
          <w:sz w:val="24"/>
          <w:szCs w:val="24"/>
        </w:rPr>
      </w:pPr>
      <w:r w:rsidRPr="00720059">
        <w:rPr>
          <w:rFonts w:ascii="Times New Roman" w:hAnsi="Times New Roman" w:cs="Times New Roman"/>
          <w:b/>
          <w:bCs/>
          <w:szCs w:val="24"/>
          <w:lang w:val="vi-VN"/>
        </w:rPr>
        <w:tab/>
      </w:r>
      <w:r w:rsidRPr="00720059">
        <w:rPr>
          <w:rFonts w:ascii="Times New Roman" w:hAnsi="Times New Roman" w:cs="Times New Roman"/>
          <w:b/>
          <w:bCs/>
          <w:sz w:val="24"/>
          <w:szCs w:val="24"/>
          <w:lang w:val="vi-VN"/>
        </w:rPr>
        <w:t>2</w:t>
      </w:r>
      <w:r w:rsidRPr="00720059">
        <w:rPr>
          <w:rFonts w:ascii="Times New Roman" w:hAnsi="Times New Roman" w:cs="Times New Roman"/>
          <w:sz w:val="24"/>
          <w:szCs w:val="24"/>
        </w:rPr>
        <w:t>.</w:t>
      </w:r>
      <w:r w:rsidRPr="00720059">
        <w:rPr>
          <w:rFonts w:ascii="Times New Roman" w:hAnsi="Times New Roman" w:cs="Times New Roman"/>
          <w:sz w:val="24"/>
          <w:szCs w:val="24"/>
          <w:shd w:val="clear" w:color="auto" w:fill="FFFFFF"/>
        </w:rPr>
        <w:t xml:space="preserve"> </w:t>
      </w:r>
      <w:r w:rsidRPr="00720059">
        <w:rPr>
          <w:rFonts w:ascii="Times New Roman" w:hAnsi="Times New Roman" w:cs="Times New Roman"/>
          <w:sz w:val="24"/>
          <w:szCs w:val="24"/>
        </w:rPr>
        <w:t>Hoàn thành và cân bằng các phản ứng hóa học sau theo phương pháp thăng bằng electron:</w:t>
      </w:r>
    </w:p>
    <w:p w:rsidRPr="00720059" w:rsidR="00626EEA" w:rsidP="00626EEA" w:rsidRDefault="00626EEA" w14:paraId="5704C251" w14:textId="77777777">
      <w:pPr>
        <w:widowControl w:val="0"/>
        <w:tabs>
          <w:tab w:val="left" w:pos="675"/>
        </w:tabs>
        <w:autoSpaceDE w:val="0"/>
        <w:autoSpaceDN w:val="0"/>
        <w:spacing w:line="276" w:lineRule="auto"/>
        <w:jc w:val="both"/>
        <w:rPr>
          <w:rFonts w:ascii="Times New Roman" w:hAnsi="Times New Roman" w:cs="Times New Roman"/>
          <w:sz w:val="24"/>
          <w:szCs w:val="24"/>
        </w:rPr>
      </w:pPr>
      <w:r w:rsidRPr="00720059">
        <w:rPr>
          <w:rFonts w:ascii="Times New Roman" w:hAnsi="Times New Roman" w:cs="Times New Roman" w:eastAsiaTheme="minorEastAsia"/>
          <w:sz w:val="24"/>
          <w:szCs w:val="24"/>
        </w:rPr>
        <w:tab/>
      </w:r>
      <w:r w:rsidRPr="00720059">
        <w:rPr>
          <w:rFonts w:ascii="Times New Roman" w:hAnsi="Times New Roman" w:cs="Times New Roman" w:eastAsiaTheme="minorEastAsia"/>
          <w:sz w:val="24"/>
          <w:szCs w:val="24"/>
        </w:rPr>
        <w:t>a) NO</w:t>
      </w:r>
      <w:r w:rsidRPr="00720059">
        <w:rPr>
          <w:rFonts w:ascii="Times New Roman" w:hAnsi="Times New Roman" w:cs="Times New Roman" w:eastAsiaTheme="minorEastAsia"/>
          <w:sz w:val="24"/>
          <w:szCs w:val="24"/>
          <w:vertAlign w:val="subscript"/>
        </w:rPr>
        <w:t>2</w:t>
      </w:r>
      <w:r w:rsidRPr="00720059">
        <w:rPr>
          <w:rFonts w:ascii="Times New Roman" w:hAnsi="Times New Roman" w:cs="Times New Roman" w:eastAsiaTheme="minorEastAsia"/>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720059">
        <w:rPr>
          <w:rFonts w:ascii="Times New Roman" w:hAnsi="Times New Roman" w:cs="Times New Roman"/>
          <w:iCs/>
          <w:sz w:val="24"/>
          <w:szCs w:val="24"/>
          <w:lang w:val="pt-BR"/>
        </w:rPr>
        <w:t xml:space="preserve"> NaNO</w:t>
      </w:r>
      <w:r w:rsidRPr="00720059">
        <w:rPr>
          <w:rFonts w:ascii="Times New Roman" w:hAnsi="Times New Roman" w:cs="Times New Roman"/>
          <w:iCs/>
          <w:sz w:val="24"/>
          <w:szCs w:val="24"/>
          <w:vertAlign w:val="subscript"/>
          <w:lang w:val="pt-BR"/>
        </w:rPr>
        <w:t>2</w:t>
      </w:r>
      <w:r w:rsidRPr="00720059">
        <w:rPr>
          <w:rFonts w:ascii="Times New Roman" w:hAnsi="Times New Roman" w:cs="Times New Roman"/>
          <w:iCs/>
          <w:sz w:val="24"/>
          <w:szCs w:val="24"/>
          <w:lang w:val="pt-BR"/>
        </w:rPr>
        <w:t xml:space="preserve">   +   .........   +   H</w:t>
      </w:r>
      <w:r w:rsidRPr="00720059">
        <w:rPr>
          <w:rFonts w:ascii="Times New Roman" w:hAnsi="Times New Roman" w:cs="Times New Roman"/>
          <w:iCs/>
          <w:sz w:val="24"/>
          <w:szCs w:val="24"/>
          <w:vertAlign w:val="subscript"/>
          <w:lang w:val="pt-BR"/>
        </w:rPr>
        <w:t>2</w:t>
      </w:r>
      <w:r w:rsidRPr="00720059">
        <w:rPr>
          <w:rFonts w:ascii="Times New Roman" w:hAnsi="Times New Roman" w:cs="Times New Roman"/>
          <w:iCs/>
          <w:sz w:val="24"/>
          <w:szCs w:val="24"/>
          <w:lang w:val="pt-BR"/>
        </w:rPr>
        <w:t>O</w:t>
      </w:r>
    </w:p>
    <w:p w:rsidRPr="00720059" w:rsidR="00626EEA" w:rsidP="00626EEA" w:rsidRDefault="00626EEA" w14:paraId="6C9F8EB7" w14:textId="77777777">
      <w:pPr>
        <w:widowControl w:val="0"/>
        <w:tabs>
          <w:tab w:val="left" w:pos="675"/>
        </w:tabs>
        <w:autoSpaceDE w:val="0"/>
        <w:autoSpaceDN w:val="0"/>
        <w:spacing w:line="276" w:lineRule="auto"/>
        <w:jc w:val="both"/>
        <w:rPr>
          <w:rFonts w:ascii="Times New Roman" w:hAnsi="Times New Roman" w:cs="Times New Roman"/>
          <w:sz w:val="24"/>
          <w:szCs w:val="24"/>
        </w:rPr>
      </w:pPr>
      <w:r w:rsidRPr="00720059">
        <w:rPr>
          <w:rFonts w:ascii="Times New Roman" w:hAnsi="Times New Roman" w:cs="Times New Roman"/>
          <w:sz w:val="24"/>
          <w:szCs w:val="24"/>
        </w:rPr>
        <w:tab/>
      </w:r>
      <w:r w:rsidRPr="00720059">
        <w:rPr>
          <w:rFonts w:ascii="Times New Roman" w:hAnsi="Times New Roman" w:cs="Times New Roman"/>
          <w:sz w:val="24"/>
          <w:szCs w:val="24"/>
        </w:rPr>
        <w:t>b) FeCO</w:t>
      </w:r>
      <w:r w:rsidRPr="00720059">
        <w:rPr>
          <w:rFonts w:ascii="Times New Roman" w:hAnsi="Times New Roman" w:cs="Times New Roman"/>
          <w:sz w:val="24"/>
          <w:szCs w:val="24"/>
          <w:vertAlign w:val="subscript"/>
        </w:rPr>
        <w:t>3</w:t>
      </w:r>
      <w:r w:rsidRPr="00720059">
        <w:rPr>
          <w:rFonts w:ascii="Times New Roman" w:hAnsi="Times New Roman" w:cs="Times New Roman"/>
          <w:sz w:val="24"/>
          <w:szCs w:val="24"/>
        </w:rPr>
        <w:t xml:space="preserve"> + FeS</w:t>
      </w:r>
      <w:r w:rsidRPr="00720059">
        <w:rPr>
          <w:rFonts w:ascii="Times New Roman" w:hAnsi="Times New Roman" w:cs="Times New Roman"/>
          <w:sz w:val="24"/>
          <w:szCs w:val="24"/>
          <w:vertAlign w:val="subscript"/>
        </w:rPr>
        <w:t>2</w:t>
      </w:r>
      <w:r w:rsidRPr="00720059">
        <w:rPr>
          <w:rFonts w:ascii="Times New Roman" w:hAnsi="Times New Roman" w:cs="Times New Roman"/>
          <w:sz w:val="24"/>
          <w:szCs w:val="24"/>
        </w:rPr>
        <w:t xml:space="preserve"> + HNO</w:t>
      </w:r>
      <w:r w:rsidRPr="00720059">
        <w:rPr>
          <w:rFonts w:ascii="Times New Roman" w:hAnsi="Times New Roman" w:cs="Times New Roman"/>
          <w:sz w:val="24"/>
          <w:szCs w:val="24"/>
          <w:vertAlign w:val="subscript"/>
        </w:rPr>
        <w:t>3</w:t>
      </w:r>
      <w:r w:rsidRPr="00720059">
        <w:rPr>
          <w:rFonts w:ascii="Symbol" w:hAnsi="Symbol" w:eastAsia="Symbol" w:cs="Symbol"/>
          <w:sz w:val="24"/>
          <w:szCs w:val="24"/>
        </w:rPr>
        <w:t>®</w:t>
      </w:r>
      <w:r w:rsidRPr="00720059">
        <w:rPr>
          <w:rFonts w:ascii="Times New Roman" w:hAnsi="Times New Roman" w:cs="Times New Roman"/>
          <w:sz w:val="24"/>
          <w:szCs w:val="24"/>
        </w:rPr>
        <w:t xml:space="preserve"> Fe</w:t>
      </w:r>
      <w:r w:rsidRPr="00720059">
        <w:rPr>
          <w:rFonts w:ascii="Times New Roman" w:hAnsi="Times New Roman" w:cs="Times New Roman"/>
          <w:sz w:val="24"/>
          <w:szCs w:val="24"/>
          <w:vertAlign w:val="subscript"/>
        </w:rPr>
        <w:t>2</w:t>
      </w:r>
      <w:r w:rsidRPr="00720059">
        <w:rPr>
          <w:rFonts w:ascii="Times New Roman" w:hAnsi="Times New Roman" w:cs="Times New Roman"/>
          <w:sz w:val="24"/>
          <w:szCs w:val="24"/>
        </w:rPr>
        <w:t>(SO</w:t>
      </w:r>
      <w:r w:rsidRPr="00720059">
        <w:rPr>
          <w:rFonts w:ascii="Times New Roman" w:hAnsi="Times New Roman" w:cs="Times New Roman"/>
          <w:sz w:val="24"/>
          <w:szCs w:val="24"/>
          <w:vertAlign w:val="subscript"/>
        </w:rPr>
        <w:t>4</w:t>
      </w:r>
      <w:r w:rsidRPr="00720059">
        <w:rPr>
          <w:rFonts w:ascii="Times New Roman" w:hAnsi="Times New Roman" w:cs="Times New Roman"/>
          <w:sz w:val="24"/>
          <w:szCs w:val="24"/>
        </w:rPr>
        <w:t>)</w:t>
      </w:r>
      <w:r w:rsidRPr="00720059">
        <w:rPr>
          <w:rFonts w:ascii="Times New Roman" w:hAnsi="Times New Roman" w:cs="Times New Roman"/>
          <w:sz w:val="24"/>
          <w:szCs w:val="24"/>
          <w:vertAlign w:val="subscript"/>
        </w:rPr>
        <w:t>3</w:t>
      </w:r>
      <w:r w:rsidRPr="00720059">
        <w:rPr>
          <w:rFonts w:ascii="Times New Roman" w:hAnsi="Times New Roman" w:cs="Times New Roman"/>
          <w:sz w:val="24"/>
          <w:szCs w:val="24"/>
        </w:rPr>
        <w:t xml:space="preserve">   + …… +   NO + H</w:t>
      </w:r>
      <w:r w:rsidRPr="00720059">
        <w:rPr>
          <w:rFonts w:ascii="Times New Roman" w:hAnsi="Times New Roman" w:cs="Times New Roman"/>
          <w:sz w:val="24"/>
          <w:szCs w:val="24"/>
          <w:vertAlign w:val="subscript"/>
        </w:rPr>
        <w:t>2</w:t>
      </w:r>
      <w:r w:rsidRPr="00720059">
        <w:rPr>
          <w:rFonts w:ascii="Times New Roman" w:hAnsi="Times New Roman" w:cs="Times New Roman"/>
          <w:sz w:val="24"/>
          <w:szCs w:val="24"/>
        </w:rPr>
        <w:t>O.</w:t>
      </w:r>
    </w:p>
    <w:p w:rsidRPr="00720059" w:rsidR="00626EEA" w:rsidP="00626EEA" w:rsidRDefault="00626EEA" w14:paraId="4032F4E5" w14:textId="77777777">
      <w:pPr>
        <w:widowControl w:val="0"/>
        <w:tabs>
          <w:tab w:val="left" w:pos="675"/>
        </w:tabs>
        <w:autoSpaceDE w:val="0"/>
        <w:autoSpaceDN w:val="0"/>
        <w:spacing w:before="120" w:line="276" w:lineRule="auto"/>
        <w:jc w:val="both"/>
        <w:rPr>
          <w:rFonts w:ascii="Times New Roman" w:hAnsi="Times New Roman" w:cs="Times New Roman"/>
          <w:b/>
          <w:bCs/>
          <w:sz w:val="24"/>
          <w:szCs w:val="24"/>
        </w:rPr>
      </w:pPr>
      <w:r w:rsidRPr="00720059">
        <w:rPr>
          <w:rFonts w:ascii="Times New Roman" w:hAnsi="Times New Roman" w:cs="Times New Roman"/>
          <w:b/>
          <w:bCs/>
          <w:sz w:val="24"/>
          <w:szCs w:val="24"/>
        </w:rPr>
        <w:t>Bài 2 (2,5 điểm)</w:t>
      </w:r>
    </w:p>
    <w:p w:rsidR="00626EEA" w:rsidP="00626EEA" w:rsidRDefault="00626EEA" w14:paraId="7DE9DD1D" w14:textId="77777777">
      <w:pPr>
        <w:spacing w:before="60" w:line="276" w:lineRule="auto"/>
        <w:ind w:firstLine="284"/>
        <w:jc w:val="both"/>
        <w:rPr>
          <w:rFonts w:ascii="Times New Roman" w:hAnsi="Times New Roman" w:cs="Times New Roman"/>
          <w:iCs/>
          <w:sz w:val="24"/>
          <w:szCs w:val="24"/>
          <w:lang w:val="de-DE"/>
        </w:rPr>
      </w:pPr>
      <w:r w:rsidRPr="00720059">
        <w:rPr>
          <w:rFonts w:ascii="Times New Roman" w:hAnsi="Times New Roman" w:cs="Times New Roman"/>
          <w:b/>
          <w:bCs/>
          <w:sz w:val="24"/>
          <w:szCs w:val="24"/>
        </w:rPr>
        <w:tab/>
      </w:r>
      <w:r w:rsidRPr="00720059">
        <w:rPr>
          <w:rFonts w:ascii="Times New Roman" w:hAnsi="Times New Roman" w:cs="Times New Roman"/>
          <w:b/>
          <w:bCs/>
          <w:sz w:val="24"/>
          <w:szCs w:val="24"/>
        </w:rPr>
        <w:t>1</w:t>
      </w:r>
      <w:r w:rsidRPr="00720059">
        <w:rPr>
          <w:rFonts w:ascii="Times New Roman" w:hAnsi="Times New Roman" w:cs="Times New Roman"/>
          <w:sz w:val="24"/>
          <w:szCs w:val="24"/>
        </w:rPr>
        <w:t>.</w:t>
      </w:r>
      <w:r w:rsidRPr="00720059">
        <w:rPr>
          <w:rFonts w:ascii="Times New Roman" w:hAnsi="Times New Roman" w:cs="Times New Roman"/>
          <w:b/>
          <w:bCs/>
          <w:sz w:val="24"/>
          <w:szCs w:val="24"/>
        </w:rPr>
        <w:t xml:space="preserve"> </w:t>
      </w:r>
      <w:r w:rsidRPr="00720059">
        <w:rPr>
          <w:rFonts w:ascii="Times New Roman" w:hAnsi="Times New Roman" w:cs="Times New Roman"/>
          <w:iCs/>
          <w:sz w:val="24"/>
          <w:szCs w:val="24"/>
          <w:lang w:val="de-DE"/>
        </w:rPr>
        <w:t>Hấp thụ SO</w:t>
      </w:r>
      <w:r w:rsidRPr="00720059">
        <w:rPr>
          <w:rFonts w:ascii="Times New Roman" w:hAnsi="Times New Roman" w:cs="Times New Roman"/>
          <w:iCs/>
          <w:sz w:val="24"/>
          <w:szCs w:val="24"/>
          <w:vertAlign w:val="subscript"/>
          <w:lang w:val="de-DE"/>
        </w:rPr>
        <w:t>3</w:t>
      </w:r>
      <w:r w:rsidRPr="00720059">
        <w:rPr>
          <w:rFonts w:ascii="Times New Roman" w:hAnsi="Times New Roman" w:cs="Times New Roman"/>
          <w:iCs/>
          <w:sz w:val="24"/>
          <w:szCs w:val="24"/>
          <w:lang w:val="de-DE"/>
        </w:rPr>
        <w:t xml:space="preserve"> vào axit H</w:t>
      </w:r>
      <w:r w:rsidRPr="00720059">
        <w:rPr>
          <w:rFonts w:ascii="Times New Roman" w:hAnsi="Times New Roman" w:cs="Times New Roman"/>
          <w:iCs/>
          <w:sz w:val="24"/>
          <w:szCs w:val="24"/>
          <w:vertAlign w:val="subscript"/>
          <w:lang w:val="de-DE"/>
        </w:rPr>
        <w:t>2</w:t>
      </w:r>
      <w:r w:rsidRPr="00720059">
        <w:rPr>
          <w:rFonts w:ascii="Times New Roman" w:hAnsi="Times New Roman" w:cs="Times New Roman"/>
          <w:iCs/>
          <w:sz w:val="24"/>
          <w:szCs w:val="24"/>
          <w:lang w:val="de-DE"/>
        </w:rPr>
        <w:t>SO</w:t>
      </w:r>
      <w:r w:rsidRPr="00720059">
        <w:rPr>
          <w:rFonts w:ascii="Times New Roman" w:hAnsi="Times New Roman" w:cs="Times New Roman"/>
          <w:iCs/>
          <w:sz w:val="24"/>
          <w:szCs w:val="24"/>
          <w:vertAlign w:val="subscript"/>
          <w:lang w:val="de-DE"/>
        </w:rPr>
        <w:t>4</w:t>
      </w:r>
      <w:r w:rsidRPr="00720059">
        <w:rPr>
          <w:rFonts w:ascii="Times New Roman" w:hAnsi="Times New Roman" w:cs="Times New Roman"/>
          <w:iCs/>
          <w:sz w:val="24"/>
          <w:szCs w:val="24"/>
          <w:lang w:val="de-DE"/>
        </w:rPr>
        <w:t xml:space="preserve"> đặc tạo ra oleum theo phương trình:</w:t>
      </w:r>
      <w:r>
        <w:rPr>
          <w:rFonts w:ascii="Times New Roman" w:hAnsi="Times New Roman" w:cs="Times New Roman"/>
          <w:iCs/>
          <w:sz w:val="24"/>
          <w:szCs w:val="24"/>
          <w:lang w:val="de-DE"/>
        </w:rPr>
        <w:t xml:space="preserve"> </w:t>
      </w:r>
    </w:p>
    <w:p w:rsidRPr="00720059" w:rsidR="00626EEA" w:rsidP="00626EEA" w:rsidRDefault="00626EEA" w14:paraId="0FD49F45" w14:textId="77777777">
      <w:pPr>
        <w:spacing w:before="60" w:line="276" w:lineRule="auto"/>
        <w:ind w:firstLine="284"/>
        <w:jc w:val="center"/>
        <w:rPr>
          <w:rFonts w:ascii="Times New Roman" w:hAnsi="Times New Roman" w:cs="Times New Roman"/>
          <w:iCs/>
          <w:sz w:val="24"/>
          <w:szCs w:val="24"/>
          <w:lang w:val="de-DE"/>
        </w:rPr>
      </w:pPr>
      <w:r w:rsidRPr="00720059">
        <w:rPr>
          <w:rFonts w:ascii="Times New Roman" w:hAnsi="Times New Roman" w:cs="Times New Roman"/>
          <w:iCs/>
          <w:sz w:val="24"/>
          <w:szCs w:val="24"/>
          <w:lang w:val="de-DE"/>
        </w:rPr>
        <w:t>H</w:t>
      </w:r>
      <w:r w:rsidRPr="00720059">
        <w:rPr>
          <w:rFonts w:ascii="Times New Roman" w:hAnsi="Times New Roman" w:cs="Times New Roman"/>
          <w:iCs/>
          <w:sz w:val="24"/>
          <w:szCs w:val="24"/>
          <w:vertAlign w:val="subscript"/>
          <w:lang w:val="de-DE"/>
        </w:rPr>
        <w:t>2</w:t>
      </w:r>
      <w:r w:rsidRPr="00720059">
        <w:rPr>
          <w:rFonts w:ascii="Times New Roman" w:hAnsi="Times New Roman" w:cs="Times New Roman"/>
          <w:iCs/>
          <w:sz w:val="24"/>
          <w:szCs w:val="24"/>
          <w:lang w:val="de-DE"/>
        </w:rPr>
        <w:t>SO</w:t>
      </w:r>
      <w:r w:rsidRPr="00720059">
        <w:rPr>
          <w:rFonts w:ascii="Times New Roman" w:hAnsi="Times New Roman" w:cs="Times New Roman"/>
          <w:iCs/>
          <w:sz w:val="24"/>
          <w:szCs w:val="24"/>
          <w:vertAlign w:val="subscript"/>
          <w:lang w:val="de-DE"/>
        </w:rPr>
        <w:t>4</w:t>
      </w:r>
      <w:r w:rsidRPr="00720059">
        <w:rPr>
          <w:rFonts w:ascii="Times New Roman" w:hAnsi="Times New Roman" w:cs="Times New Roman"/>
          <w:iCs/>
          <w:sz w:val="24"/>
          <w:szCs w:val="24"/>
          <w:lang w:val="de-DE"/>
        </w:rPr>
        <w:t xml:space="preserve"> + nSO</w:t>
      </w:r>
      <w:r w:rsidRPr="00720059">
        <w:rPr>
          <w:rFonts w:ascii="Times New Roman" w:hAnsi="Times New Roman" w:cs="Times New Roman"/>
          <w:iCs/>
          <w:sz w:val="24"/>
          <w:szCs w:val="24"/>
          <w:vertAlign w:val="subscript"/>
          <w:lang w:val="de-DE"/>
        </w:rPr>
        <w:t>3</w:t>
      </w:r>
      <w:r w:rsidRPr="00720059">
        <w:rPr>
          <w:rFonts w:ascii="Times New Roman" w:hAnsi="Times New Roman" w:cs="Times New Roman"/>
          <w:iCs/>
          <w:sz w:val="24"/>
          <w:szCs w:val="24"/>
          <w:lang w:val="de-DE"/>
        </w:rPr>
        <w:t xml:space="preserve"> </w:t>
      </w:r>
      <w:r w:rsidRPr="00720059">
        <w:rPr>
          <w:rFonts w:ascii="Symbol" w:hAnsi="Symbol" w:eastAsia="Symbol" w:cs="Symbol"/>
          <w:iCs/>
          <w:sz w:val="24"/>
          <w:szCs w:val="24"/>
        </w:rPr>
        <w:t>®</w:t>
      </w:r>
      <w:r w:rsidRPr="00720059">
        <w:rPr>
          <w:rFonts w:ascii="Times New Roman" w:hAnsi="Times New Roman" w:cs="Times New Roman"/>
          <w:iCs/>
          <w:sz w:val="24"/>
          <w:szCs w:val="24"/>
          <w:lang w:val="de-DE"/>
        </w:rPr>
        <w:t xml:space="preserve"> H</w:t>
      </w:r>
      <w:r w:rsidRPr="00720059">
        <w:rPr>
          <w:rFonts w:ascii="Times New Roman" w:hAnsi="Times New Roman" w:cs="Times New Roman"/>
          <w:iCs/>
          <w:sz w:val="24"/>
          <w:szCs w:val="24"/>
          <w:vertAlign w:val="subscript"/>
          <w:lang w:val="de-DE"/>
        </w:rPr>
        <w:t>2</w:t>
      </w:r>
      <w:r w:rsidRPr="00720059">
        <w:rPr>
          <w:rFonts w:ascii="Times New Roman" w:hAnsi="Times New Roman" w:cs="Times New Roman"/>
          <w:iCs/>
          <w:sz w:val="24"/>
          <w:szCs w:val="24"/>
          <w:lang w:val="de-DE"/>
        </w:rPr>
        <w:t>SO</w:t>
      </w:r>
      <w:r w:rsidRPr="00720059">
        <w:rPr>
          <w:rFonts w:ascii="Times New Roman" w:hAnsi="Times New Roman" w:cs="Times New Roman"/>
          <w:iCs/>
          <w:sz w:val="24"/>
          <w:szCs w:val="24"/>
          <w:vertAlign w:val="subscript"/>
          <w:lang w:val="de-DE"/>
        </w:rPr>
        <w:t>4</w:t>
      </w:r>
      <w:r w:rsidRPr="00720059">
        <w:rPr>
          <w:rFonts w:ascii="Times New Roman" w:hAnsi="Times New Roman" w:cs="Times New Roman"/>
          <w:iCs/>
          <w:sz w:val="24"/>
          <w:szCs w:val="24"/>
          <w:lang w:val="de-DE"/>
        </w:rPr>
        <w:t>.nSO</w:t>
      </w:r>
      <w:r w:rsidRPr="00720059">
        <w:rPr>
          <w:rFonts w:ascii="Times New Roman" w:hAnsi="Times New Roman" w:cs="Times New Roman"/>
          <w:iCs/>
          <w:sz w:val="24"/>
          <w:szCs w:val="24"/>
          <w:vertAlign w:val="subscript"/>
          <w:lang w:val="de-DE"/>
        </w:rPr>
        <w:t>3</w:t>
      </w:r>
    </w:p>
    <w:p w:rsidRPr="00720059" w:rsidR="00626EEA" w:rsidP="00626EEA" w:rsidRDefault="00626EEA" w14:paraId="6AEEC5BF" w14:textId="77777777">
      <w:pPr>
        <w:spacing w:before="60" w:line="276" w:lineRule="auto"/>
        <w:ind w:firstLine="567"/>
        <w:jc w:val="both"/>
        <w:rPr>
          <w:rFonts w:ascii="Times New Roman" w:hAnsi="Times New Roman" w:cs="Times New Roman"/>
          <w:iCs/>
          <w:sz w:val="24"/>
          <w:szCs w:val="24"/>
          <w:lang w:val="de-DE"/>
        </w:rPr>
      </w:pPr>
      <w:r w:rsidRPr="00720059">
        <w:rPr>
          <w:rFonts w:ascii="Times New Roman" w:hAnsi="Times New Roman" w:cs="Times New Roman"/>
          <w:iCs/>
          <w:sz w:val="24"/>
          <w:szCs w:val="24"/>
          <w:lang w:val="de-DE"/>
        </w:rPr>
        <w:t>Hòa tan 10,14 gam oleum vào nước thu được dung dịch A. Để trung hòa A thì cần vừa đủ 240 ml dung dịch KOH 1M.</w:t>
      </w:r>
    </w:p>
    <w:p w:rsidRPr="00720059" w:rsidR="00626EEA" w:rsidP="00626EEA" w:rsidRDefault="00626EEA" w14:paraId="65252C9E" w14:textId="77777777">
      <w:pPr>
        <w:spacing w:before="60" w:line="276" w:lineRule="auto"/>
        <w:jc w:val="both"/>
        <w:rPr>
          <w:rFonts w:ascii="Times New Roman" w:hAnsi="Times New Roman" w:cs="Times New Roman"/>
          <w:sz w:val="24"/>
          <w:szCs w:val="24"/>
          <w:lang w:val="de-DE"/>
        </w:rPr>
      </w:pPr>
      <w:r w:rsidRPr="00720059">
        <w:rPr>
          <w:rFonts w:ascii="Times New Roman" w:hAnsi="Times New Roman" w:cs="Times New Roman"/>
          <w:iCs/>
          <w:sz w:val="24"/>
          <w:szCs w:val="24"/>
          <w:lang w:val="de-DE"/>
        </w:rPr>
        <w:tab/>
      </w:r>
      <w:r w:rsidRPr="00720059">
        <w:rPr>
          <w:rFonts w:ascii="Times New Roman" w:hAnsi="Times New Roman" w:cs="Times New Roman"/>
          <w:iCs/>
          <w:sz w:val="24"/>
          <w:szCs w:val="24"/>
          <w:lang w:val="de-DE"/>
        </w:rPr>
        <w:t>a</w:t>
      </w:r>
      <w:r w:rsidRPr="00720059">
        <w:rPr>
          <w:rFonts w:ascii="Times New Roman" w:hAnsi="Times New Roman" w:cs="Times New Roman"/>
          <w:iCs/>
          <w:sz w:val="24"/>
          <w:szCs w:val="24"/>
          <w:lang w:val="vi-VN"/>
        </w:rPr>
        <w:t>)</w:t>
      </w:r>
      <w:r w:rsidRPr="00720059">
        <w:rPr>
          <w:rFonts w:ascii="Times New Roman" w:hAnsi="Times New Roman" w:cs="Times New Roman"/>
          <w:iCs/>
          <w:sz w:val="24"/>
          <w:szCs w:val="24"/>
          <w:lang w:val="de-DE"/>
        </w:rPr>
        <w:t xml:space="preserve"> Tính giá trị của n.</w:t>
      </w:r>
      <w:r w:rsidRPr="00720059">
        <w:rPr>
          <w:rFonts w:ascii="Times New Roman" w:hAnsi="Times New Roman" w:cs="Times New Roman"/>
          <w:iCs/>
          <w:sz w:val="24"/>
          <w:szCs w:val="24"/>
          <w:lang w:val="de-DE"/>
        </w:rPr>
        <w:tab/>
      </w:r>
    </w:p>
    <w:p w:rsidRPr="00720059" w:rsidR="00626EEA" w:rsidP="00626EEA" w:rsidRDefault="00626EEA" w14:paraId="5E2D8988" w14:textId="77777777">
      <w:pPr>
        <w:spacing w:before="60" w:line="276" w:lineRule="auto"/>
        <w:jc w:val="both"/>
        <w:rPr>
          <w:rFonts w:ascii="Times New Roman" w:hAnsi="Times New Roman" w:cs="Times New Roman"/>
          <w:iCs/>
          <w:sz w:val="24"/>
          <w:szCs w:val="24"/>
          <w:lang w:val="de-DE"/>
        </w:rPr>
      </w:pPr>
      <w:r w:rsidRPr="00720059">
        <w:rPr>
          <w:rFonts w:ascii="Times New Roman" w:hAnsi="Times New Roman" w:cs="Times New Roman"/>
          <w:iCs/>
          <w:sz w:val="24"/>
          <w:szCs w:val="24"/>
          <w:lang w:val="de-DE"/>
        </w:rPr>
        <w:tab/>
      </w:r>
      <w:r w:rsidRPr="00720059">
        <w:rPr>
          <w:rFonts w:ascii="Times New Roman" w:hAnsi="Times New Roman" w:cs="Times New Roman"/>
          <w:iCs/>
          <w:sz w:val="24"/>
          <w:szCs w:val="24"/>
          <w:lang w:val="de-DE"/>
        </w:rPr>
        <w:t>b</w:t>
      </w:r>
      <w:r w:rsidRPr="00720059">
        <w:rPr>
          <w:rFonts w:ascii="Times New Roman" w:hAnsi="Times New Roman" w:cs="Times New Roman"/>
          <w:iCs/>
          <w:sz w:val="24"/>
          <w:szCs w:val="24"/>
          <w:lang w:val="vi-VN"/>
        </w:rPr>
        <w:t>)</w:t>
      </w:r>
      <w:r w:rsidRPr="00720059">
        <w:rPr>
          <w:rFonts w:ascii="Times New Roman" w:hAnsi="Times New Roman" w:cs="Times New Roman"/>
          <w:iCs/>
          <w:sz w:val="24"/>
          <w:szCs w:val="24"/>
          <w:lang w:val="de-DE"/>
        </w:rPr>
        <w:t xml:space="preserve"> Cần lấy bao nhiêu gam oleum trên hòa tan vào 200 gam nước để thu được dung dịch H</w:t>
      </w:r>
      <w:r w:rsidRPr="00720059">
        <w:rPr>
          <w:rFonts w:ascii="Times New Roman" w:hAnsi="Times New Roman" w:cs="Times New Roman"/>
          <w:iCs/>
          <w:sz w:val="24"/>
          <w:szCs w:val="24"/>
          <w:vertAlign w:val="subscript"/>
          <w:lang w:val="de-DE"/>
        </w:rPr>
        <w:t>2</w:t>
      </w:r>
      <w:r w:rsidRPr="00720059">
        <w:rPr>
          <w:rFonts w:ascii="Times New Roman" w:hAnsi="Times New Roman" w:cs="Times New Roman"/>
          <w:iCs/>
          <w:sz w:val="24"/>
          <w:szCs w:val="24"/>
          <w:lang w:val="de-DE"/>
        </w:rPr>
        <w:t>SO</w:t>
      </w:r>
      <w:r w:rsidRPr="00720059">
        <w:rPr>
          <w:rFonts w:ascii="Times New Roman" w:hAnsi="Times New Roman" w:cs="Times New Roman"/>
          <w:iCs/>
          <w:sz w:val="24"/>
          <w:szCs w:val="24"/>
          <w:vertAlign w:val="subscript"/>
          <w:lang w:val="de-DE"/>
        </w:rPr>
        <w:t>4</w:t>
      </w:r>
      <w:r w:rsidRPr="00720059">
        <w:rPr>
          <w:rFonts w:ascii="Times New Roman" w:hAnsi="Times New Roman" w:cs="Times New Roman"/>
          <w:iCs/>
          <w:sz w:val="24"/>
          <w:szCs w:val="24"/>
          <w:lang w:val="de-DE"/>
        </w:rPr>
        <w:t xml:space="preserve"> 10%</w:t>
      </w:r>
      <w:r>
        <w:rPr>
          <w:rFonts w:ascii="Times New Roman" w:hAnsi="Times New Roman" w:cs="Times New Roman"/>
          <w:iCs/>
          <w:sz w:val="24"/>
          <w:szCs w:val="24"/>
          <w:lang w:val="de-DE"/>
        </w:rPr>
        <w:t xml:space="preserve"> ?</w:t>
      </w:r>
    </w:p>
    <w:p w:rsidRPr="00720059" w:rsidR="00626EEA" w:rsidP="00626EEA" w:rsidRDefault="00626EEA" w14:paraId="140201F9" w14:textId="77777777">
      <w:pPr>
        <w:spacing w:line="276" w:lineRule="auto"/>
        <w:jc w:val="both"/>
        <w:rPr>
          <w:rFonts w:ascii="Times New Roman" w:hAnsi="Times New Roman" w:cs="Times New Roman"/>
          <w:b/>
          <w:sz w:val="24"/>
          <w:szCs w:val="24"/>
        </w:rPr>
      </w:pPr>
      <w:r w:rsidRPr="00720059">
        <w:rPr>
          <w:rFonts w:ascii="Times New Roman" w:hAnsi="Times New Roman" w:eastAsia="Calibri" w:cs="Times New Roman"/>
          <w:b/>
          <w:bCs/>
          <w:sz w:val="24"/>
          <w:szCs w:val="24"/>
          <w:shd w:val="clear" w:color="auto" w:fill="FFFFFF"/>
        </w:rPr>
        <w:tab/>
      </w:r>
      <w:r w:rsidRPr="00720059">
        <w:rPr>
          <w:rFonts w:ascii="Times New Roman" w:hAnsi="Times New Roman" w:eastAsia="Calibri" w:cs="Times New Roman"/>
          <w:b/>
          <w:bCs/>
          <w:sz w:val="24"/>
          <w:szCs w:val="24"/>
          <w:shd w:val="clear" w:color="auto" w:fill="FFFFFF"/>
        </w:rPr>
        <w:t>2.</w:t>
      </w:r>
      <w:r w:rsidRPr="00720059">
        <w:rPr>
          <w:rFonts w:ascii="Times New Roman" w:hAnsi="Times New Roman" w:eastAsia="Calibri" w:cs="Times New Roman"/>
          <w:sz w:val="24"/>
          <w:szCs w:val="24"/>
          <w:shd w:val="clear" w:color="auto" w:fill="FFFFFF"/>
        </w:rPr>
        <w:t xml:space="preserve"> Nêu thuốc thử, hiện tượng, viết phương trình phân tử, phương trình ion thu gọn khi dùng </w:t>
      </w:r>
      <w:r w:rsidRPr="00720059">
        <w:rPr>
          <w:rFonts w:ascii="Times New Roman" w:hAnsi="Times New Roman" w:cs="Times New Roman"/>
          <w:sz w:val="24"/>
          <w:szCs w:val="24"/>
          <w:lang w:val="it-IT"/>
        </w:rPr>
        <w:t>phương pháp hóa học để phân biệt các dung dịch đựng trong các lọ riêng biệt mất nhãn sau: NH</w:t>
      </w:r>
      <w:r w:rsidRPr="00720059">
        <w:rPr>
          <w:rFonts w:ascii="Times New Roman" w:hAnsi="Times New Roman" w:cs="Times New Roman"/>
          <w:sz w:val="24"/>
          <w:szCs w:val="24"/>
          <w:vertAlign w:val="subscript"/>
          <w:lang w:val="it-IT"/>
        </w:rPr>
        <w:t>4</w:t>
      </w:r>
      <w:r w:rsidRPr="00720059">
        <w:rPr>
          <w:rFonts w:ascii="Times New Roman" w:hAnsi="Times New Roman" w:cs="Times New Roman"/>
          <w:sz w:val="24"/>
          <w:szCs w:val="24"/>
          <w:lang w:val="it-IT"/>
        </w:rPr>
        <w:t>NO</w:t>
      </w:r>
      <w:r w:rsidRPr="00720059">
        <w:rPr>
          <w:rFonts w:ascii="Times New Roman" w:hAnsi="Times New Roman" w:cs="Times New Roman"/>
          <w:sz w:val="24"/>
          <w:szCs w:val="24"/>
          <w:vertAlign w:val="subscript"/>
          <w:lang w:val="it-IT"/>
        </w:rPr>
        <w:t>3</w:t>
      </w:r>
      <w:r w:rsidRPr="00720059">
        <w:rPr>
          <w:rFonts w:ascii="Times New Roman" w:hAnsi="Times New Roman" w:cs="Times New Roman"/>
          <w:sz w:val="24"/>
          <w:szCs w:val="24"/>
          <w:lang w:val="it-IT"/>
        </w:rPr>
        <w:t>, Ba(NO</w:t>
      </w:r>
      <w:r w:rsidRPr="00720059">
        <w:rPr>
          <w:rFonts w:ascii="Times New Roman" w:hAnsi="Times New Roman" w:cs="Times New Roman"/>
          <w:sz w:val="24"/>
          <w:szCs w:val="24"/>
          <w:vertAlign w:val="subscript"/>
          <w:lang w:val="it-IT"/>
        </w:rPr>
        <w:t>3</w:t>
      </w:r>
      <w:r w:rsidRPr="00720059">
        <w:rPr>
          <w:rFonts w:ascii="Times New Roman" w:hAnsi="Times New Roman" w:cs="Times New Roman"/>
          <w:sz w:val="24"/>
          <w:szCs w:val="24"/>
          <w:lang w:val="it-IT"/>
        </w:rPr>
        <w:t>)</w:t>
      </w:r>
      <w:r w:rsidRPr="00720059">
        <w:rPr>
          <w:rFonts w:ascii="Times New Roman" w:hAnsi="Times New Roman" w:cs="Times New Roman"/>
          <w:sz w:val="24"/>
          <w:szCs w:val="24"/>
          <w:vertAlign w:val="subscript"/>
          <w:lang w:val="it-IT"/>
        </w:rPr>
        <w:t>2</w:t>
      </w:r>
      <w:r w:rsidRPr="00720059">
        <w:rPr>
          <w:rFonts w:ascii="Times New Roman" w:hAnsi="Times New Roman" w:cs="Times New Roman"/>
          <w:sz w:val="24"/>
          <w:szCs w:val="24"/>
          <w:lang w:val="it-IT"/>
        </w:rPr>
        <w:t>, Mg(NO</w:t>
      </w:r>
      <w:r w:rsidRPr="00720059">
        <w:rPr>
          <w:rFonts w:ascii="Times New Roman" w:hAnsi="Times New Roman" w:cs="Times New Roman"/>
          <w:sz w:val="24"/>
          <w:szCs w:val="24"/>
          <w:vertAlign w:val="subscript"/>
          <w:lang w:val="it-IT"/>
        </w:rPr>
        <w:t>3</w:t>
      </w:r>
      <w:r w:rsidRPr="00720059">
        <w:rPr>
          <w:rFonts w:ascii="Times New Roman" w:hAnsi="Times New Roman" w:cs="Times New Roman"/>
          <w:sz w:val="24"/>
          <w:szCs w:val="24"/>
          <w:lang w:val="it-IT"/>
        </w:rPr>
        <w:t>)</w:t>
      </w:r>
      <w:r w:rsidRPr="00720059">
        <w:rPr>
          <w:rFonts w:ascii="Times New Roman" w:hAnsi="Times New Roman" w:cs="Times New Roman"/>
          <w:sz w:val="24"/>
          <w:szCs w:val="24"/>
          <w:vertAlign w:val="subscript"/>
          <w:lang w:val="it-IT"/>
        </w:rPr>
        <w:t>2</w:t>
      </w:r>
      <w:r w:rsidRPr="00720059">
        <w:rPr>
          <w:rFonts w:ascii="Times New Roman" w:hAnsi="Times New Roman" w:cs="Times New Roman"/>
          <w:sz w:val="24"/>
          <w:szCs w:val="24"/>
          <w:lang w:val="it-IT"/>
        </w:rPr>
        <w:t>, NH</w:t>
      </w:r>
      <w:r w:rsidRPr="00720059">
        <w:rPr>
          <w:rFonts w:ascii="Times New Roman" w:hAnsi="Times New Roman" w:cs="Times New Roman"/>
          <w:sz w:val="24"/>
          <w:szCs w:val="24"/>
          <w:vertAlign w:val="subscript"/>
          <w:lang w:val="it-IT"/>
        </w:rPr>
        <w:t>4</w:t>
      </w:r>
      <w:r w:rsidRPr="00720059">
        <w:rPr>
          <w:rFonts w:ascii="Times New Roman" w:hAnsi="Times New Roman" w:cs="Times New Roman"/>
          <w:sz w:val="24"/>
          <w:szCs w:val="24"/>
          <w:lang w:val="it-IT"/>
        </w:rPr>
        <w:t>Cl.</w:t>
      </w:r>
    </w:p>
    <w:p w:rsidRPr="00720059" w:rsidR="00626EEA" w:rsidP="00626EEA" w:rsidRDefault="00626EEA" w14:paraId="2C125F96" w14:textId="77777777">
      <w:pPr>
        <w:pStyle w:val="NoSpacing"/>
        <w:spacing w:before="120" w:line="276" w:lineRule="auto"/>
        <w:jc w:val="both"/>
        <w:rPr>
          <w:rFonts w:ascii="Times New Roman" w:hAnsi="Times New Roman" w:cs="Times New Roman"/>
          <w:b/>
          <w:bCs/>
          <w:sz w:val="24"/>
          <w:szCs w:val="24"/>
        </w:rPr>
      </w:pPr>
      <w:r w:rsidRPr="00720059">
        <w:rPr>
          <w:rFonts w:ascii="Times New Roman" w:hAnsi="Times New Roman" w:cs="Times New Roman"/>
          <w:b/>
          <w:bCs/>
          <w:sz w:val="24"/>
          <w:szCs w:val="24"/>
        </w:rPr>
        <w:t>Bài 3 (2,0 điểm)</w:t>
      </w:r>
    </w:p>
    <w:p w:rsidRPr="00720059" w:rsidR="00626EEA" w:rsidP="00626EEA" w:rsidRDefault="00626EEA" w14:paraId="57E9C4D3" w14:textId="77777777">
      <w:pPr>
        <w:pStyle w:val="NoSpacing"/>
        <w:tabs>
          <w:tab w:val="left" w:pos="426"/>
        </w:tabs>
        <w:spacing w:line="276" w:lineRule="auto"/>
        <w:jc w:val="both"/>
        <w:rPr>
          <w:rFonts w:ascii="Times New Roman" w:hAnsi="Times New Roman" w:cs="Times New Roman"/>
          <w:sz w:val="24"/>
          <w:szCs w:val="24"/>
        </w:rPr>
      </w:pPr>
      <w:r w:rsidRPr="00720059">
        <w:rPr>
          <w:rFonts w:ascii="Times New Roman" w:hAnsi="Times New Roman" w:cs="Times New Roman"/>
          <w:sz w:val="24"/>
          <w:szCs w:val="24"/>
        </w:rPr>
        <w:t xml:space="preserve">     </w:t>
      </w:r>
      <w:r w:rsidRPr="00720059">
        <w:rPr>
          <w:rFonts w:ascii="Times New Roman" w:hAnsi="Times New Roman" w:cs="Times New Roman"/>
          <w:sz w:val="24"/>
          <w:szCs w:val="24"/>
        </w:rPr>
        <w:tab/>
      </w:r>
      <w:r w:rsidRPr="00720059">
        <w:rPr>
          <w:rFonts w:ascii="Times New Roman" w:hAnsi="Times New Roman" w:cs="Times New Roman"/>
          <w:sz w:val="24"/>
          <w:szCs w:val="24"/>
        </w:rPr>
        <w:tab/>
      </w:r>
      <w:r w:rsidRPr="00720059">
        <w:rPr>
          <w:rFonts w:ascii="Times New Roman" w:hAnsi="Times New Roman" w:cs="Times New Roman"/>
          <w:b/>
          <w:bCs/>
          <w:sz w:val="24"/>
          <w:szCs w:val="24"/>
          <w:lang w:val="vi-VN"/>
        </w:rPr>
        <w:t>1</w:t>
      </w:r>
      <w:r w:rsidRPr="00720059">
        <w:rPr>
          <w:rFonts w:ascii="Times New Roman" w:hAnsi="Times New Roman" w:cs="Times New Roman"/>
          <w:sz w:val="24"/>
          <w:szCs w:val="24"/>
          <w:lang w:val="vi-VN"/>
        </w:rPr>
        <w:t>.</w:t>
      </w:r>
      <w:r w:rsidRPr="00720059">
        <w:rPr>
          <w:rFonts w:ascii="Times New Roman" w:hAnsi="Times New Roman" w:cs="Times New Roman"/>
          <w:sz w:val="24"/>
          <w:szCs w:val="24"/>
        </w:rPr>
        <w:t xml:space="preserve"> </w:t>
      </w:r>
      <w:r w:rsidRPr="00720059">
        <w:rPr>
          <w:rFonts w:ascii="Times New Roman" w:hAnsi="Times New Roman" w:eastAsia="Calibri" w:cs="Times New Roman"/>
          <w:sz w:val="24"/>
          <w:szCs w:val="24"/>
        </w:rPr>
        <w:t>Dẫn 0,02 mol hỗn hợp X (gồm CO</w:t>
      </w:r>
      <w:r w:rsidRPr="00720059">
        <w:rPr>
          <w:rFonts w:ascii="Times New Roman" w:hAnsi="Times New Roman" w:eastAsia="Calibri" w:cs="Times New Roman"/>
          <w:sz w:val="24"/>
          <w:szCs w:val="24"/>
          <w:vertAlign w:val="subscript"/>
        </w:rPr>
        <w:t>2</w:t>
      </w:r>
      <w:r w:rsidRPr="00720059">
        <w:rPr>
          <w:rFonts w:ascii="Times New Roman" w:hAnsi="Times New Roman" w:eastAsia="Calibri" w:cs="Times New Roman"/>
          <w:sz w:val="24"/>
          <w:szCs w:val="24"/>
        </w:rPr>
        <w:t xml:space="preserve"> và hơi nước) qua than nóng đỏ thu được 0,035 mol hỗn hợp khí Y gồm H</w:t>
      </w:r>
      <w:r w:rsidRPr="00720059">
        <w:rPr>
          <w:rFonts w:ascii="Times New Roman" w:hAnsi="Times New Roman" w:eastAsia="Calibri" w:cs="Times New Roman"/>
          <w:sz w:val="24"/>
          <w:szCs w:val="24"/>
          <w:vertAlign w:val="subscript"/>
        </w:rPr>
        <w:t>2</w:t>
      </w:r>
      <w:r w:rsidRPr="00720059">
        <w:rPr>
          <w:rFonts w:ascii="Times New Roman" w:hAnsi="Times New Roman" w:eastAsia="Calibri" w:cs="Times New Roman"/>
          <w:sz w:val="24"/>
          <w:szCs w:val="24"/>
        </w:rPr>
        <w:t>, CO và CO</w:t>
      </w:r>
      <w:r w:rsidRPr="00720059">
        <w:rPr>
          <w:rFonts w:ascii="Times New Roman" w:hAnsi="Times New Roman" w:eastAsia="Calibri" w:cs="Times New Roman"/>
          <w:sz w:val="24"/>
          <w:szCs w:val="24"/>
          <w:vertAlign w:val="subscript"/>
        </w:rPr>
        <w:t>2</w:t>
      </w:r>
      <w:r w:rsidRPr="00720059">
        <w:rPr>
          <w:rFonts w:ascii="Times New Roman" w:hAnsi="Times New Roman" w:eastAsia="Calibri" w:cs="Times New Roman"/>
          <w:sz w:val="24"/>
          <w:szCs w:val="24"/>
        </w:rPr>
        <w:t>. Viết phản ứng xảy ra và tính phần trăm thể tích khí CO</w:t>
      </w:r>
      <w:r w:rsidRPr="00720059">
        <w:rPr>
          <w:rFonts w:ascii="Times New Roman" w:hAnsi="Times New Roman" w:eastAsia="Calibri" w:cs="Times New Roman"/>
          <w:sz w:val="24"/>
          <w:szCs w:val="24"/>
          <w:vertAlign w:val="subscript"/>
        </w:rPr>
        <w:t>2</w:t>
      </w:r>
      <w:r w:rsidRPr="00720059">
        <w:rPr>
          <w:rFonts w:ascii="Times New Roman" w:hAnsi="Times New Roman" w:eastAsia="Calibri" w:cs="Times New Roman"/>
          <w:sz w:val="24"/>
          <w:szCs w:val="24"/>
        </w:rPr>
        <w:t xml:space="preserve"> trong hỗn hợp Y.</w:t>
      </w:r>
    </w:p>
    <w:p w:rsidRPr="00720059" w:rsidR="00626EEA" w:rsidP="00626EEA" w:rsidRDefault="00626EEA" w14:paraId="3E30A97F" w14:textId="77777777">
      <w:pPr>
        <w:pStyle w:val="NormalWeb"/>
        <w:shd w:val="clear" w:color="auto" w:fill="FFFFFF"/>
        <w:spacing w:before="0" w:beforeAutospacing="0" w:after="0" w:afterAutospacing="0" w:line="276" w:lineRule="auto"/>
        <w:jc w:val="both"/>
        <w:rPr>
          <w:lang w:val="vi-VN"/>
        </w:rPr>
      </w:pPr>
      <w:r w:rsidRPr="00720059">
        <w:t xml:space="preserve">    </w:t>
      </w:r>
      <w:r w:rsidRPr="00720059">
        <w:tab/>
      </w:r>
      <w:r w:rsidRPr="00720059">
        <w:rPr>
          <w:b/>
          <w:bCs/>
        </w:rPr>
        <w:t>2</w:t>
      </w:r>
      <w:r w:rsidRPr="00720059">
        <w:t xml:space="preserve">. </w:t>
      </w:r>
      <w:r w:rsidRPr="00720059">
        <w:rPr>
          <w:lang w:val="vi-VN"/>
        </w:rPr>
        <w:t>Hòa tan hết m gam hỗn hợp X gồm Mg, Fe, Mg(NO</w:t>
      </w:r>
      <w:r w:rsidRPr="00720059">
        <w:rPr>
          <w:vertAlign w:val="subscript"/>
          <w:lang w:val="vi-VN"/>
        </w:rPr>
        <w:t>3</w:t>
      </w:r>
      <w:r w:rsidRPr="00720059">
        <w:rPr>
          <w:lang w:val="vi-VN"/>
        </w:rPr>
        <w:t>)</w:t>
      </w:r>
      <w:r w:rsidRPr="00720059">
        <w:rPr>
          <w:vertAlign w:val="subscript"/>
          <w:lang w:val="vi-VN"/>
        </w:rPr>
        <w:t>2</w:t>
      </w:r>
      <w:r w:rsidRPr="00720059">
        <w:rPr>
          <w:lang w:val="vi-VN"/>
        </w:rPr>
        <w:t>, Cu(NO</w:t>
      </w:r>
      <w:r w:rsidRPr="00720059">
        <w:rPr>
          <w:vertAlign w:val="subscript"/>
          <w:lang w:val="vi-VN"/>
        </w:rPr>
        <w:t>3</w:t>
      </w:r>
      <w:r w:rsidRPr="00720059">
        <w:rPr>
          <w:lang w:val="vi-VN"/>
        </w:rPr>
        <w:t>)</w:t>
      </w:r>
      <w:r w:rsidRPr="00720059">
        <w:rPr>
          <w:vertAlign w:val="subscript"/>
          <w:lang w:val="vi-VN"/>
        </w:rPr>
        <w:t>2</w:t>
      </w:r>
      <w:r w:rsidRPr="00720059">
        <w:rPr>
          <w:lang w:val="vi-VN"/>
        </w:rPr>
        <w:t xml:space="preserve"> và Fe(NO</w:t>
      </w:r>
      <w:r w:rsidRPr="00720059">
        <w:rPr>
          <w:vertAlign w:val="subscript"/>
          <w:lang w:val="vi-VN"/>
        </w:rPr>
        <w:t>3</w:t>
      </w:r>
      <w:r w:rsidRPr="00720059">
        <w:rPr>
          <w:lang w:val="vi-VN"/>
        </w:rPr>
        <w:t>)</w:t>
      </w:r>
      <w:r w:rsidRPr="00720059">
        <w:rPr>
          <w:vertAlign w:val="subscript"/>
          <w:lang w:val="vi-VN"/>
        </w:rPr>
        <w:t>2</w:t>
      </w:r>
      <w:r w:rsidRPr="00720059">
        <w:rPr>
          <w:lang w:val="vi-VN"/>
        </w:rPr>
        <w:t xml:space="preserve"> (trong đó N chiếm 8,353% về khối lượng) trong dung dịch chứa 0,32 mol H</w:t>
      </w:r>
      <w:r w:rsidRPr="00720059">
        <w:rPr>
          <w:vertAlign w:val="subscript"/>
          <w:lang w:val="vi-VN"/>
        </w:rPr>
        <w:t>2</w:t>
      </w:r>
      <w:r w:rsidRPr="00720059">
        <w:rPr>
          <w:lang w:val="vi-VN"/>
        </w:rPr>
        <w:t>SO</w:t>
      </w:r>
      <w:r w:rsidRPr="00720059">
        <w:rPr>
          <w:vertAlign w:val="subscript"/>
          <w:lang w:val="vi-VN"/>
        </w:rPr>
        <w:t>4</w:t>
      </w:r>
      <w:r w:rsidRPr="00720059">
        <w:rPr>
          <w:lang w:val="vi-VN"/>
        </w:rPr>
        <w:t xml:space="preserve"> loãng, sau khi kết thúc phản ứng, thu được dung dịch Y chỉ chứa 41,64 gam các muối sunfat trung hòa và 1,12 lít hỗn hợp khí Z gồm N</w:t>
      </w:r>
      <w:r w:rsidRPr="00720059">
        <w:rPr>
          <w:vertAlign w:val="subscript"/>
          <w:lang w:val="vi-VN"/>
        </w:rPr>
        <w:t>2</w:t>
      </w:r>
      <w:r w:rsidRPr="00720059">
        <w:rPr>
          <w:lang w:val="vi-VN"/>
        </w:rPr>
        <w:t>O, N</w:t>
      </w:r>
      <w:r w:rsidRPr="00720059">
        <w:rPr>
          <w:vertAlign w:val="subscript"/>
          <w:lang w:val="vi-VN"/>
        </w:rPr>
        <w:t>2</w:t>
      </w:r>
      <w:r w:rsidRPr="00720059">
        <w:rPr>
          <w:lang w:val="vi-VN"/>
        </w:rPr>
        <w:t xml:space="preserve"> và a (mol) H</w:t>
      </w:r>
      <w:r w:rsidRPr="00720059">
        <w:rPr>
          <w:vertAlign w:val="subscript"/>
          <w:lang w:val="vi-VN"/>
        </w:rPr>
        <w:t>2</w:t>
      </w:r>
      <w:r w:rsidRPr="00720059">
        <w:rPr>
          <w:lang w:val="vi-VN"/>
        </w:rPr>
        <w:t>. Cho dung dịch NaOH dư vào Y (không có mặt oxi) thu được 21,1 gam kết tủa T. Nung toàn bộ T ngoài không khí thì cần b (mol) O</w:t>
      </w:r>
      <w:r w:rsidRPr="00720059">
        <w:rPr>
          <w:vertAlign w:val="subscript"/>
          <w:lang w:val="vi-VN"/>
        </w:rPr>
        <w:t>2</w:t>
      </w:r>
      <w:r w:rsidRPr="00720059">
        <w:rPr>
          <w:lang w:val="vi-VN"/>
        </w:rPr>
        <w:t xml:space="preserve"> đến khối lượng không đổi thu được 16,0 gam rắn. </w:t>
      </w:r>
    </w:p>
    <w:p w:rsidRPr="00720059" w:rsidR="00626EEA" w:rsidP="00626EEA" w:rsidRDefault="00626EEA" w14:paraId="6BE3349E" w14:textId="77777777">
      <w:pPr>
        <w:pStyle w:val="NormalWeb"/>
        <w:shd w:val="clear" w:color="auto" w:fill="FFFFFF"/>
        <w:spacing w:before="0" w:beforeAutospacing="0" w:after="0" w:afterAutospacing="0" w:line="276" w:lineRule="auto"/>
        <w:ind w:firstLine="720"/>
        <w:jc w:val="both"/>
      </w:pPr>
      <w:r w:rsidRPr="00720059">
        <w:t>Tìm giá trị của a và b.</w:t>
      </w:r>
    </w:p>
    <w:p w:rsidRPr="00720059" w:rsidR="00626EEA" w:rsidP="00626EEA" w:rsidRDefault="00626EEA" w14:paraId="0666762E" w14:textId="77777777">
      <w:pPr>
        <w:pStyle w:val="NoSpacing"/>
        <w:spacing w:before="120" w:line="276" w:lineRule="auto"/>
        <w:jc w:val="both"/>
        <w:rPr>
          <w:rFonts w:ascii="Times New Roman" w:hAnsi="Times New Roman" w:cs="Times New Roman"/>
          <w:b/>
          <w:bCs/>
          <w:sz w:val="24"/>
          <w:szCs w:val="24"/>
          <w:shd w:val="clear" w:color="auto" w:fill="FFFFFF"/>
        </w:rPr>
      </w:pPr>
      <w:bookmarkStart w:name="_Hlk121936158" w:id="0"/>
      <w:r w:rsidRPr="00720059">
        <w:rPr>
          <w:rFonts w:ascii="Times New Roman" w:hAnsi="Times New Roman" w:cs="Times New Roman"/>
          <w:b/>
          <w:bCs/>
          <w:sz w:val="24"/>
          <w:szCs w:val="24"/>
        </w:rPr>
        <w:t xml:space="preserve">Bài 4 </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2,0</w:t>
      </w:r>
      <w:r w:rsidRPr="00720059">
        <w:rPr>
          <w:rFonts w:ascii="Times New Roman" w:hAnsi="Times New Roman" w:cs="Times New Roman"/>
          <w:b/>
          <w:bCs/>
          <w:sz w:val="24"/>
          <w:szCs w:val="24"/>
          <w:lang w:val="vi-VN"/>
        </w:rPr>
        <w:t xml:space="preserve"> điểm)</w:t>
      </w:r>
    </w:p>
    <w:p w:rsidRPr="00720059" w:rsidR="00626EEA" w:rsidP="00626EEA" w:rsidRDefault="00626EEA" w14:paraId="23D08207" w14:textId="77777777">
      <w:pPr>
        <w:pStyle w:val="NoSpacing"/>
        <w:tabs>
          <w:tab w:val="left" w:pos="426"/>
        </w:tabs>
        <w:spacing w:line="276" w:lineRule="auto"/>
        <w:jc w:val="both"/>
        <w:rPr>
          <w:rFonts w:ascii="Times New Roman" w:hAnsi="Times New Roman" w:eastAsia="Calibri" w:cs="Times New Roman"/>
          <w:sz w:val="24"/>
          <w:szCs w:val="24"/>
        </w:rPr>
      </w:pPr>
      <w:r w:rsidRPr="00720059">
        <w:rPr>
          <w:rFonts w:ascii="Times New Roman" w:hAnsi="Times New Roman" w:eastAsia="Calibri" w:cs="Times New Roman"/>
          <w:sz w:val="24"/>
          <w:szCs w:val="24"/>
        </w:rPr>
        <w:t xml:space="preserve">     </w:t>
      </w:r>
      <w:r w:rsidRPr="00720059">
        <w:rPr>
          <w:rFonts w:ascii="Times New Roman" w:hAnsi="Times New Roman" w:eastAsia="Calibri" w:cs="Times New Roman"/>
          <w:sz w:val="24"/>
          <w:szCs w:val="24"/>
        </w:rPr>
        <w:tab/>
      </w:r>
      <w:r w:rsidRPr="00720059">
        <w:rPr>
          <w:rFonts w:ascii="Times New Roman" w:hAnsi="Times New Roman" w:eastAsia="Calibri" w:cs="Times New Roman"/>
          <w:sz w:val="24"/>
          <w:szCs w:val="24"/>
        </w:rPr>
        <w:tab/>
      </w:r>
      <w:r w:rsidRPr="00720059">
        <w:rPr>
          <w:rFonts w:ascii="Times New Roman" w:hAnsi="Times New Roman" w:eastAsia="Calibri" w:cs="Times New Roman"/>
          <w:b/>
          <w:bCs/>
          <w:sz w:val="24"/>
          <w:szCs w:val="24"/>
          <w:lang w:val="vi-VN"/>
        </w:rPr>
        <w:t>1</w:t>
      </w:r>
      <w:r w:rsidRPr="00720059">
        <w:rPr>
          <w:rFonts w:ascii="Times New Roman" w:hAnsi="Times New Roman" w:eastAsia="Calibri" w:cs="Times New Roman"/>
          <w:sz w:val="24"/>
          <w:szCs w:val="24"/>
          <w:lang w:val="vi-VN"/>
        </w:rPr>
        <w:t xml:space="preserve">. </w:t>
      </w:r>
      <w:r w:rsidRPr="00720059">
        <w:rPr>
          <w:rFonts w:ascii="Times New Roman" w:hAnsi="Times New Roman" w:eastAsia="Calibri" w:cs="Times New Roman"/>
          <w:sz w:val="24"/>
          <w:szCs w:val="24"/>
        </w:rPr>
        <w:t>Nêu 3 phương pháp hóa học điều chế Cu từ đồng cacbonat bazơ (CuCO</w:t>
      </w:r>
      <w:r w:rsidRPr="00720059">
        <w:rPr>
          <w:rFonts w:ascii="Times New Roman" w:hAnsi="Times New Roman" w:eastAsia="Calibri" w:cs="Times New Roman"/>
          <w:sz w:val="24"/>
          <w:szCs w:val="24"/>
          <w:vertAlign w:val="subscript"/>
        </w:rPr>
        <w:t>3</w:t>
      </w:r>
      <w:r w:rsidRPr="00720059">
        <w:rPr>
          <w:rFonts w:ascii="Times New Roman" w:hAnsi="Times New Roman" w:eastAsia="Calibri" w:cs="Times New Roman"/>
          <w:sz w:val="24"/>
          <w:szCs w:val="24"/>
        </w:rPr>
        <w:t>.Cu(OH)</w:t>
      </w:r>
      <w:r w:rsidRPr="00720059">
        <w:rPr>
          <w:rFonts w:ascii="Times New Roman" w:hAnsi="Times New Roman" w:eastAsia="Calibri" w:cs="Times New Roman"/>
          <w:sz w:val="24"/>
          <w:szCs w:val="24"/>
          <w:vertAlign w:val="subscript"/>
        </w:rPr>
        <w:t>2</w:t>
      </w:r>
      <w:r w:rsidRPr="00720059">
        <w:rPr>
          <w:rFonts w:ascii="Times New Roman" w:hAnsi="Times New Roman" w:eastAsia="Calibri" w:cs="Times New Roman"/>
          <w:sz w:val="24"/>
          <w:szCs w:val="24"/>
        </w:rPr>
        <w:t>). Viết các phương trình hóa học.</w:t>
      </w:r>
    </w:p>
    <w:p w:rsidRPr="00720059" w:rsidR="00626EEA" w:rsidP="00626EEA" w:rsidRDefault="00626EEA" w14:paraId="11190CAE" w14:textId="77777777">
      <w:pPr>
        <w:spacing w:line="276" w:lineRule="auto"/>
        <w:jc w:val="both"/>
        <w:rPr>
          <w:rFonts w:ascii="Times New Roman" w:hAnsi="Times New Roman" w:cs="Times New Roman"/>
          <w:sz w:val="24"/>
          <w:szCs w:val="24"/>
          <w:lang w:val="pl-PL"/>
        </w:rPr>
      </w:pPr>
      <w:r w:rsidRPr="00720059">
        <w:rPr>
          <w:rFonts w:ascii="Times New Roman" w:hAnsi="Times New Roman" w:cs="Times New Roman"/>
          <w:sz w:val="24"/>
          <w:szCs w:val="24"/>
        </w:rPr>
        <w:lastRenderedPageBreak/>
        <w:t xml:space="preserve"> </w:t>
      </w:r>
      <w:r w:rsidRPr="00720059">
        <w:rPr>
          <w:rFonts w:ascii="Times New Roman" w:hAnsi="Times New Roman" w:cs="Times New Roman"/>
          <w:sz w:val="24"/>
          <w:szCs w:val="24"/>
        </w:rPr>
        <w:tab/>
      </w:r>
      <w:r w:rsidRPr="00720059">
        <w:rPr>
          <w:rFonts w:ascii="Times New Roman" w:hAnsi="Times New Roman" w:cs="Times New Roman"/>
          <w:b/>
          <w:bCs/>
          <w:spacing w:val="-8"/>
          <w:sz w:val="24"/>
          <w:szCs w:val="24"/>
        </w:rPr>
        <w:t xml:space="preserve">2.  </w:t>
      </w:r>
      <w:r w:rsidRPr="00720059">
        <w:rPr>
          <w:rFonts w:ascii="Times New Roman" w:hAnsi="Times New Roman" w:cs="Times New Roman"/>
          <w:sz w:val="24"/>
          <w:szCs w:val="24"/>
          <w:lang w:val="pl-PL"/>
        </w:rPr>
        <w:t>Điện phân 400 ml dung dịch gồm NaCl, HCl và CuSO</w:t>
      </w:r>
      <w:r w:rsidRPr="00720059">
        <w:rPr>
          <w:rFonts w:ascii="Times New Roman" w:hAnsi="Times New Roman" w:cs="Times New Roman"/>
          <w:sz w:val="24"/>
          <w:szCs w:val="24"/>
          <w:vertAlign w:val="subscript"/>
          <w:lang w:val="pl-PL"/>
        </w:rPr>
        <w:t>4</w:t>
      </w:r>
      <w:r w:rsidRPr="00720059">
        <w:rPr>
          <w:rFonts w:ascii="Times New Roman" w:hAnsi="Times New Roman" w:cs="Times New Roman"/>
          <w:sz w:val="24"/>
          <w:szCs w:val="24"/>
          <w:lang w:val="pl-PL"/>
        </w:rPr>
        <w:t xml:space="preserve"> 0,02M với điện cực trơ và màn ngăn xốp. Cường độ đòng điện là 1,93 A. Coi thể tích dung dịch không thay đổi trong quá trình điện phân. Chỉ số pH theo thời gian được biểu diễn bằng đồ thị sau đây</w:t>
      </w:r>
      <w:r>
        <w:rPr>
          <w:rFonts w:ascii="Times New Roman" w:hAnsi="Times New Roman" w:cs="Times New Roman"/>
          <w:sz w:val="24"/>
          <w:szCs w:val="24"/>
          <w:lang w:val="pl-PL"/>
        </w:rPr>
        <w:t xml:space="preserve"> (xét ở nhiệt độ 25</w:t>
      </w:r>
      <w:r>
        <w:rPr>
          <w:rFonts w:ascii="Times New Roman" w:hAnsi="Times New Roman" w:cs="Times New Roman"/>
          <w:sz w:val="24"/>
          <w:szCs w:val="24"/>
          <w:vertAlign w:val="superscript"/>
          <w:lang w:val="pl-PL"/>
        </w:rPr>
        <w:t>0</w:t>
      </w:r>
      <w:r>
        <w:rPr>
          <w:rFonts w:ascii="Times New Roman" w:hAnsi="Times New Roman" w:cs="Times New Roman"/>
          <w:sz w:val="24"/>
          <w:szCs w:val="24"/>
          <w:lang w:val="pl-PL"/>
        </w:rPr>
        <w:t>C, hiệu suất điện phân 100%)</w:t>
      </w:r>
      <w:r w:rsidRPr="00720059">
        <w:rPr>
          <w:rFonts w:ascii="Times New Roman" w:hAnsi="Times New Roman" w:cs="Times New Roman"/>
          <w:sz w:val="24"/>
          <w:szCs w:val="24"/>
          <w:lang w:val="pl-PL"/>
        </w:rPr>
        <w:t xml:space="preserve"> </w:t>
      </w:r>
    </w:p>
    <w:p w:rsidRPr="00443AED" w:rsidR="00626EEA" w:rsidP="00626EEA" w:rsidRDefault="00626EEA" w14:paraId="0908234A"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pH</w:t>
      </w:r>
    </w:p>
    <w:p w:rsidRPr="00443AED" w:rsidR="00626EEA" w:rsidP="00626EEA" w:rsidRDefault="00626EEA" w14:paraId="183E8A94" w14:textId="77777777">
      <w:pPr>
        <w:spacing w:line="276" w:lineRule="auto"/>
        <w:rPr>
          <w:rFonts w:ascii="Times New Roman" w:hAnsi="Times New Roman"/>
          <w:sz w:val="24"/>
          <w:szCs w:val="24"/>
          <w:lang w:val="pl-PL"/>
        </w:rPr>
      </w:pPr>
      <w:r w:rsidRPr="00443AED">
        <w:rPr>
          <w:rFonts w:ascii="Calibri" w:hAnsi="Calibri"/>
          <w:noProof/>
          <w:sz w:val="24"/>
          <w:szCs w:val="24"/>
        </w:rPr>
        <mc:AlternateContent>
          <mc:Choice Requires="wpg">
            <w:drawing>
              <wp:anchor distT="0" distB="0" distL="114300" distR="114300" simplePos="0" relativeHeight="251665408" behindDoc="0" locked="0" layoutInCell="1" allowOverlap="1" wp14:anchorId="25734782" wp14:editId="528B1F17">
                <wp:simplePos x="0" y="0"/>
                <wp:positionH relativeFrom="column">
                  <wp:posOffset>1174115</wp:posOffset>
                </wp:positionH>
                <wp:positionV relativeFrom="paragraph">
                  <wp:posOffset>92075</wp:posOffset>
                </wp:positionV>
                <wp:extent cx="4667190" cy="1677849"/>
                <wp:effectExtent l="76200" t="38100" r="57785" b="558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190" cy="1677849"/>
                          <a:chOff x="2160" y="1838"/>
                          <a:chExt cx="5825" cy="2354"/>
                        </a:xfrm>
                      </wpg:grpSpPr>
                      <wps:wsp>
                        <wps:cNvPr id="18" name="Line 3"/>
                        <wps:cNvCnPr>
                          <a:cxnSpLocks noChangeShapeType="1"/>
                        </wps:cNvCnPr>
                        <wps:spPr bwMode="auto">
                          <a:xfrm flipV="1">
                            <a:off x="2160" y="1838"/>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flipV="1">
                            <a:off x="2172" y="4138"/>
                            <a:ext cx="5813" cy="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2160" y="391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flipV="1">
                            <a:off x="3051" y="3252"/>
                            <a:ext cx="345" cy="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2160" y="3256"/>
                            <a:ext cx="12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flipV="1">
                            <a:off x="3420" y="2194"/>
                            <a:ext cx="3402" cy="1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flipV="1">
                            <a:off x="2172" y="2181"/>
                            <a:ext cx="4624" cy="1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6822" y="2177"/>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76934045">
              <v:group id="Group 17" style="position:absolute;margin-left:92.45pt;margin-top:7.25pt;width:367.5pt;height:132.1pt;z-index:251665408" coordsize="5825,2354" coordorigin="2160,1838" o:spid="_x0000_s1026" w14:anchorId="1113D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">
                <v:line id="Line 3" style="position:absolute;flip:y;visibility:visible;mso-wrap-style:square" o:spid="_x0000_s1027" o:connectortype="straight" from="2160,1838" to="2160,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4" style="position:absolute;flip:y;visibility:visible;mso-wrap-style:square" o:spid="_x0000_s1028" o:connectortype="straight" from="2172,4138" to="7985,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5" style="position:absolute;visibility:visible;mso-wrap-style:square" o:spid="_x0000_s1029" o:connectortype="straight" from="2160,3913" to="3060,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 style="position:absolute;flip:y;visibility:visible;mso-wrap-style:square" o:spid="_x0000_s1030" o:connectortype="straight" from="3051,3252" to="3396,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7" style="position:absolute;flip:x;visibility:visible;mso-wrap-style:square" o:spid="_x0000_s1031" o:connectortype="straight" from="2160,3256" to="3420,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">
                  <v:stroke dashstyle="1 1"/>
                </v:line>
                <v:line id="Line 8" style="position:absolute;flip:y;visibility:visible;mso-wrap-style:square" o:spid="_x0000_s1032" o:connectortype="straight" from="3420,2194" to="6822,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9" style="position:absolute;flip:y;visibility:visible;mso-wrap-style:square" o:spid="_x0000_s1033" o:connectortype="straight" from="2172,2181" to="679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">
                  <v:stroke dashstyle="1 1"/>
                </v:line>
                <v:line id="Line 11" style="position:absolute;visibility:visible;mso-wrap-style:square" o:spid="_x0000_s1034" o:connectortype="straight" from="6822,2177" to="682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">
                  <v:stroke dashstyle="1 1"/>
                </v:line>
              </v:group>
            </w:pict>
          </mc:Fallback>
        </mc:AlternateContent>
      </w:r>
      <w:r w:rsidRPr="00443AED">
        <w:rPr>
          <w:rFonts w:ascii="Times New Roman" w:hAnsi="Times New Roman"/>
          <w:sz w:val="24"/>
          <w:szCs w:val="24"/>
          <w:lang w:val="pl-PL"/>
        </w:rPr>
        <w:t xml:space="preserve">             </w:t>
      </w:r>
    </w:p>
    <w:p w:rsidRPr="00443AED" w:rsidR="00626EEA" w:rsidP="00626EEA" w:rsidRDefault="00626EEA" w14:paraId="32570830"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r>
        <w:rPr>
          <w:rFonts w:ascii="Times New Roman" w:hAnsi="Times New Roman"/>
          <w:sz w:val="24"/>
          <w:szCs w:val="24"/>
          <w:lang w:val="pl-PL"/>
        </w:rPr>
        <w:t xml:space="preserve"> </w:t>
      </w:r>
      <w:r w:rsidRPr="00443AED">
        <w:rPr>
          <w:rFonts w:ascii="Times New Roman" w:hAnsi="Times New Roman"/>
          <w:sz w:val="24"/>
          <w:szCs w:val="24"/>
          <w:lang w:val="pl-PL"/>
        </w:rPr>
        <w:t xml:space="preserve">13     </w:t>
      </w:r>
    </w:p>
    <w:p w:rsidRPr="00443AED" w:rsidR="00626EEA" w:rsidP="00626EEA" w:rsidRDefault="00626EEA" w14:paraId="4FE1EAA9" w14:textId="77777777">
      <w:pPr>
        <w:spacing w:line="276" w:lineRule="auto"/>
        <w:rPr>
          <w:rFonts w:ascii="Times New Roman" w:hAnsi="Times New Roman"/>
          <w:sz w:val="24"/>
          <w:szCs w:val="24"/>
          <w:lang w:val="pl-PL"/>
        </w:rPr>
      </w:pPr>
    </w:p>
    <w:p w:rsidRPr="00443AED" w:rsidR="00626EEA" w:rsidP="00626EEA" w:rsidRDefault="00626EEA" w14:paraId="28F42B57"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p>
    <w:p w:rsidR="00626EEA" w:rsidP="00626EEA" w:rsidRDefault="00626EEA" w14:paraId="3A2F6932" w14:textId="77777777">
      <w:pPr>
        <w:spacing w:line="276" w:lineRule="auto"/>
        <w:rPr>
          <w:rFonts w:ascii="Times New Roman" w:hAnsi="Times New Roman"/>
          <w:sz w:val="24"/>
          <w:szCs w:val="24"/>
          <w:lang w:val="pl-PL"/>
        </w:rPr>
      </w:pPr>
    </w:p>
    <w:p w:rsidRPr="00443AED" w:rsidR="00626EEA" w:rsidP="00626EEA" w:rsidRDefault="00626EEA" w14:paraId="47E36CAB" w14:textId="77777777">
      <w:pPr>
        <w:spacing w:line="276" w:lineRule="auto"/>
        <w:rPr>
          <w:rFonts w:ascii="Times New Roman" w:hAnsi="Times New Roman"/>
          <w:sz w:val="24"/>
          <w:szCs w:val="24"/>
          <w:lang w:val="pl-PL"/>
        </w:rPr>
      </w:pPr>
      <w:r>
        <w:rPr>
          <w:rFonts w:ascii="Times New Roman" w:hAnsi="Times New Roman"/>
          <w:sz w:val="24"/>
          <w:szCs w:val="24"/>
          <w:lang w:val="pl-PL"/>
        </w:rPr>
        <w:t xml:space="preserve">                           </w:t>
      </w:r>
      <w:r w:rsidRPr="00443AED">
        <w:rPr>
          <w:rFonts w:ascii="Times New Roman" w:hAnsi="Times New Roman"/>
          <w:sz w:val="24"/>
          <w:szCs w:val="24"/>
          <w:lang w:val="pl-PL"/>
        </w:rPr>
        <w:t>7</w:t>
      </w:r>
    </w:p>
    <w:p w:rsidRPr="00443AED" w:rsidR="00626EEA" w:rsidP="00626EEA" w:rsidRDefault="00626EEA" w14:paraId="7ACCBD3A"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p>
    <w:p w:rsidR="00626EEA" w:rsidP="00626EEA" w:rsidRDefault="00626EEA" w14:paraId="1B84437F"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r>
        <w:rPr>
          <w:rFonts w:ascii="Times New Roman" w:hAnsi="Times New Roman"/>
          <w:sz w:val="24"/>
          <w:szCs w:val="24"/>
          <w:lang w:val="pl-PL"/>
        </w:rPr>
        <w:t xml:space="preserve">   </w:t>
      </w:r>
      <w:r w:rsidRPr="00443AED">
        <w:rPr>
          <w:rFonts w:ascii="Times New Roman" w:hAnsi="Times New Roman"/>
          <w:sz w:val="24"/>
          <w:szCs w:val="24"/>
          <w:lang w:val="pl-PL"/>
        </w:rPr>
        <w:t xml:space="preserve"> 2                                                                  </w:t>
      </w:r>
    </w:p>
    <w:p w:rsidR="00626EEA" w:rsidP="00626EEA" w:rsidRDefault="00626EEA" w14:paraId="3C1E287E" w14:textId="77777777">
      <w:pPr>
        <w:spacing w:line="276" w:lineRule="auto"/>
        <w:rPr>
          <w:rFonts w:ascii="Times New Roman" w:hAnsi="Times New Roman"/>
          <w:sz w:val="24"/>
          <w:szCs w:val="24"/>
          <w:lang w:val="pl-PL"/>
        </w:rPr>
      </w:pPr>
    </w:p>
    <w:p w:rsidRPr="00443AED" w:rsidR="00626EEA" w:rsidP="00626EEA" w:rsidRDefault="00626EEA" w14:paraId="6C043CF1" w14:textId="77777777">
      <w:pPr>
        <w:spacing w:line="276" w:lineRule="auto"/>
        <w:rPr>
          <w:rFonts w:ascii="Times New Roman" w:hAnsi="Times New Roman"/>
          <w:sz w:val="24"/>
          <w:szCs w:val="24"/>
          <w:lang w:val="pl-PL"/>
        </w:rPr>
      </w:pPr>
      <w:r>
        <w:rPr>
          <w:rFonts w:ascii="Times New Roman" w:hAnsi="Times New Roman"/>
          <w:sz w:val="24"/>
          <w:szCs w:val="24"/>
          <w:lang w:val="pl-PL"/>
        </w:rPr>
        <w:t xml:space="preserve">                                                                                                                                 </w:t>
      </w:r>
      <w:r w:rsidRPr="00443AED">
        <w:rPr>
          <w:rFonts w:ascii="Times New Roman" w:hAnsi="Times New Roman"/>
          <w:sz w:val="24"/>
          <w:szCs w:val="24"/>
          <w:lang w:val="pl-PL"/>
        </w:rPr>
        <w:t>x                    t(s)</w:t>
      </w:r>
    </w:p>
    <w:p w:rsidRPr="00720059" w:rsidR="00626EEA" w:rsidP="00626EEA" w:rsidRDefault="00626EEA" w14:paraId="79A2DB37" w14:textId="77777777">
      <w:pPr>
        <w:pStyle w:val="NoSpacing"/>
        <w:tabs>
          <w:tab w:val="left" w:pos="426"/>
        </w:tabs>
        <w:spacing w:line="276" w:lineRule="auto"/>
        <w:jc w:val="both"/>
        <w:rPr>
          <w:rFonts w:ascii="Times New Roman" w:hAnsi="Times New Roman" w:cs="Times New Roman"/>
          <w:spacing w:val="-8"/>
          <w:sz w:val="24"/>
          <w:szCs w:val="24"/>
        </w:rPr>
      </w:pPr>
      <w:r w:rsidRPr="00720059">
        <w:rPr>
          <w:rFonts w:ascii="Times New Roman" w:hAnsi="Times New Roman" w:cs="Times New Roman"/>
          <w:spacing w:val="-8"/>
          <w:sz w:val="24"/>
          <w:szCs w:val="24"/>
        </w:rPr>
        <w:tab/>
      </w:r>
      <w:r w:rsidRPr="00720059">
        <w:rPr>
          <w:rFonts w:ascii="Times New Roman" w:hAnsi="Times New Roman" w:cs="Times New Roman"/>
          <w:spacing w:val="-8"/>
          <w:sz w:val="24"/>
          <w:szCs w:val="24"/>
        </w:rPr>
        <w:tab/>
      </w:r>
      <w:r w:rsidRPr="00720059">
        <w:rPr>
          <w:rFonts w:ascii="Times New Roman" w:hAnsi="Times New Roman" w:cs="Times New Roman"/>
          <w:spacing w:val="-8"/>
          <w:sz w:val="24"/>
          <w:szCs w:val="24"/>
        </w:rPr>
        <w:t>Tìm giá trị x.</w:t>
      </w:r>
    </w:p>
    <w:p w:rsidRPr="00720059" w:rsidR="00626EEA" w:rsidP="00626EEA" w:rsidRDefault="00626EEA" w14:paraId="77C0BBF2" w14:textId="77777777">
      <w:pPr>
        <w:pStyle w:val="NoSpacing"/>
        <w:spacing w:before="120" w:line="276" w:lineRule="auto"/>
        <w:jc w:val="both"/>
        <w:rPr>
          <w:rFonts w:ascii="Times New Roman" w:hAnsi="Times New Roman" w:cs="Times New Roman"/>
          <w:b/>
          <w:bCs/>
          <w:sz w:val="24"/>
          <w:szCs w:val="24"/>
          <w:shd w:val="clear" w:color="auto" w:fill="FFFFFF"/>
        </w:rPr>
      </w:pPr>
      <w:r w:rsidRPr="00720059">
        <w:rPr>
          <w:rFonts w:ascii="Times New Roman" w:hAnsi="Times New Roman" w:cs="Times New Roman"/>
          <w:b/>
          <w:bCs/>
          <w:sz w:val="24"/>
          <w:szCs w:val="24"/>
        </w:rPr>
        <w:t xml:space="preserve">Bài 5 </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2,5</w:t>
      </w:r>
      <w:r w:rsidRPr="00720059">
        <w:rPr>
          <w:rFonts w:ascii="Times New Roman" w:hAnsi="Times New Roman" w:cs="Times New Roman"/>
          <w:b/>
          <w:bCs/>
          <w:sz w:val="24"/>
          <w:szCs w:val="24"/>
          <w:lang w:val="vi-VN"/>
        </w:rPr>
        <w:t xml:space="preserve"> điểm)</w:t>
      </w:r>
    </w:p>
    <w:p w:rsidRPr="00720059" w:rsidR="00626EEA" w:rsidP="00626EEA" w:rsidRDefault="00626EEA" w14:paraId="37F73391"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b/>
          <w:color w:val="000000"/>
          <w:sz w:val="24"/>
          <w:szCs w:val="24"/>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color w:val="000000"/>
          <w:sz w:val="24"/>
          <w:szCs w:val="24"/>
        </w:rPr>
        <w:t>Chất hữu cơ mạch hở X có công thức phân tử trùng với công thức đơn giản nhất. Đốt cháy hoàn toàn m gam X cần vừa đủ 6,72 lít khí O</w:t>
      </w:r>
      <w:r w:rsidRPr="00720059">
        <w:rPr>
          <w:rFonts w:ascii="Times New Roman" w:hAnsi="Times New Roman" w:eastAsia="Calibri" w:cs="Times New Roman"/>
          <w:color w:val="000000"/>
          <w:sz w:val="24"/>
          <w:szCs w:val="24"/>
          <w:vertAlign w:val="subscript"/>
        </w:rPr>
        <w:t>2</w:t>
      </w:r>
      <w:r w:rsidRPr="00720059">
        <w:rPr>
          <w:rFonts w:ascii="Times New Roman" w:hAnsi="Times New Roman" w:eastAsia="Calibri" w:cs="Times New Roman"/>
          <w:color w:val="000000"/>
          <w:sz w:val="24"/>
          <w:szCs w:val="24"/>
        </w:rPr>
        <w:t>, thu được 0,55 mol hỗn hợp gồm CO</w:t>
      </w:r>
      <w:r w:rsidRPr="00720059">
        <w:rPr>
          <w:rFonts w:ascii="Times New Roman" w:hAnsi="Times New Roman" w:eastAsia="Calibri" w:cs="Times New Roman"/>
          <w:color w:val="000000"/>
          <w:sz w:val="24"/>
          <w:szCs w:val="24"/>
          <w:vertAlign w:val="subscript"/>
        </w:rPr>
        <w:t>2</w:t>
      </w:r>
      <w:r w:rsidRPr="00720059">
        <w:rPr>
          <w:rFonts w:ascii="Times New Roman" w:hAnsi="Times New Roman" w:eastAsia="Calibri" w:cs="Times New Roman"/>
          <w:color w:val="000000"/>
          <w:sz w:val="24"/>
          <w:szCs w:val="24"/>
        </w:rPr>
        <w:t xml:space="preserve"> và H</w:t>
      </w:r>
      <w:r w:rsidRPr="00720059">
        <w:rPr>
          <w:rFonts w:ascii="Times New Roman" w:hAnsi="Times New Roman" w:eastAsia="Calibri" w:cs="Times New Roman"/>
          <w:color w:val="000000"/>
          <w:sz w:val="24"/>
          <w:szCs w:val="24"/>
          <w:vertAlign w:val="subscript"/>
        </w:rPr>
        <w:t>2</w:t>
      </w:r>
      <w:r w:rsidRPr="00720059">
        <w:rPr>
          <w:rFonts w:ascii="Times New Roman" w:hAnsi="Times New Roman" w:eastAsia="Calibri" w:cs="Times New Roman"/>
          <w:color w:val="000000"/>
          <w:sz w:val="24"/>
          <w:szCs w:val="24"/>
        </w:rPr>
        <w:t xml:space="preserve">O. Hấp thụ hết sản phẩm cháy vào dung dịch </w:t>
      </w:r>
      <w:r w:rsidRPr="00720059">
        <w:rPr>
          <w:rFonts w:ascii="Times New Roman" w:hAnsi="Times New Roman" w:eastAsia="Calibri" w:cs="Times New Roman"/>
          <w:color w:val="000000"/>
          <w:sz w:val="24"/>
          <w:szCs w:val="24"/>
          <w:lang w:val="vi-VN"/>
        </w:rPr>
        <w:t>C</w:t>
      </w:r>
      <w:r w:rsidRPr="00720059">
        <w:rPr>
          <w:rFonts w:ascii="Times New Roman" w:hAnsi="Times New Roman" w:eastAsia="Calibri" w:cs="Times New Roman"/>
          <w:color w:val="000000"/>
          <w:sz w:val="24"/>
          <w:szCs w:val="24"/>
        </w:rPr>
        <w:t>a(OH)</w:t>
      </w:r>
      <w:r w:rsidRPr="00720059">
        <w:rPr>
          <w:rFonts w:ascii="Times New Roman" w:hAnsi="Times New Roman" w:eastAsia="Calibri" w:cs="Times New Roman"/>
          <w:color w:val="000000"/>
          <w:sz w:val="24"/>
          <w:szCs w:val="24"/>
          <w:vertAlign w:val="subscript"/>
        </w:rPr>
        <w:t>2</w:t>
      </w:r>
      <w:r w:rsidRPr="00720059">
        <w:rPr>
          <w:rFonts w:ascii="Times New Roman" w:hAnsi="Times New Roman" w:eastAsia="Calibri" w:cs="Times New Roman"/>
          <w:color w:val="000000"/>
          <w:sz w:val="24"/>
          <w:szCs w:val="24"/>
        </w:rPr>
        <w:t xml:space="preserve">, sau phản ứng thu được </w:t>
      </w:r>
      <w:r w:rsidRPr="00720059">
        <w:rPr>
          <w:rFonts w:ascii="Times New Roman" w:hAnsi="Times New Roman" w:eastAsia="Calibri" w:cs="Times New Roman"/>
          <w:color w:val="000000"/>
          <w:sz w:val="24"/>
          <w:szCs w:val="24"/>
          <w:lang w:val="vi-VN"/>
        </w:rPr>
        <w:t>10,0</w:t>
      </w:r>
      <w:r w:rsidRPr="00720059">
        <w:rPr>
          <w:rFonts w:ascii="Times New Roman" w:hAnsi="Times New Roman" w:eastAsia="Calibri" w:cs="Times New Roman"/>
          <w:color w:val="000000"/>
          <w:sz w:val="24"/>
          <w:szCs w:val="24"/>
        </w:rPr>
        <w:t xml:space="preserve"> gam kết tủa và khối lượng phần dung dịch </w:t>
      </w:r>
      <w:r w:rsidRPr="00720059">
        <w:rPr>
          <w:rFonts w:ascii="Times New Roman" w:hAnsi="Times New Roman" w:eastAsia="Calibri" w:cs="Times New Roman"/>
          <w:color w:val="000000"/>
          <w:sz w:val="24"/>
          <w:szCs w:val="24"/>
          <w:lang w:val="vi-VN"/>
        </w:rPr>
        <w:t>tăng lên</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lang w:val="vi-VN"/>
        </w:rPr>
        <w:t>7,7</w:t>
      </w:r>
      <w:r w:rsidRPr="00720059">
        <w:rPr>
          <w:rFonts w:ascii="Times New Roman" w:hAnsi="Times New Roman" w:eastAsia="Calibri" w:cs="Times New Roman"/>
          <w:color w:val="000000"/>
          <w:sz w:val="24"/>
          <w:szCs w:val="24"/>
        </w:rPr>
        <w:t xml:space="preserve"> gam. </w:t>
      </w:r>
    </w:p>
    <w:p w:rsidRPr="00720059" w:rsidR="00626EEA" w:rsidP="00626EEA" w:rsidRDefault="00626EEA" w14:paraId="218216DF"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1.</w:t>
      </w:r>
      <w:r w:rsidRPr="00720059">
        <w:rPr>
          <w:rFonts w:ascii="Times New Roman" w:hAnsi="Times New Roman" w:eastAsia="Calibri" w:cs="Times New Roman"/>
          <w:color w:val="000000"/>
          <w:sz w:val="24"/>
          <w:szCs w:val="24"/>
          <w:lang w:val="vi-VN"/>
        </w:rPr>
        <w:t xml:space="preserve"> Xác định công thức phân tử của chất X.</w:t>
      </w:r>
    </w:p>
    <w:p w:rsidRPr="00720059" w:rsidR="00626EEA" w:rsidP="00626EEA" w:rsidRDefault="00626EEA" w14:paraId="16B430A5"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2.</w:t>
      </w:r>
      <w:r w:rsidRPr="00720059">
        <w:rPr>
          <w:rFonts w:ascii="Times New Roman" w:hAnsi="Times New Roman" w:eastAsia="Calibri" w:cs="Times New Roman"/>
          <w:color w:val="000000"/>
          <w:sz w:val="24"/>
          <w:szCs w:val="24"/>
          <w:lang w:val="vi-VN"/>
        </w:rPr>
        <w:t xml:space="preserve"> </w:t>
      </w:r>
      <w:r w:rsidRPr="00720059">
        <w:rPr>
          <w:rFonts w:ascii="Times New Roman" w:hAnsi="Times New Roman" w:eastAsia="Calibri" w:cs="Times New Roman"/>
          <w:color w:val="000000"/>
          <w:sz w:val="24"/>
          <w:szCs w:val="24"/>
        </w:rPr>
        <w:t xml:space="preserve">Cho m gam X tác dụng vừa đủ với </w:t>
      </w:r>
      <w:r>
        <w:rPr>
          <w:rFonts w:ascii="Times New Roman" w:hAnsi="Times New Roman" w:eastAsia="Calibri" w:cs="Times New Roman"/>
          <w:color w:val="000000"/>
          <w:sz w:val="24"/>
          <w:szCs w:val="24"/>
        </w:rPr>
        <w:t xml:space="preserve">dung dịch chứa </w:t>
      </w:r>
      <w:r w:rsidRPr="00720059">
        <w:rPr>
          <w:rFonts w:ascii="Times New Roman" w:hAnsi="Times New Roman" w:eastAsia="Calibri" w:cs="Times New Roman"/>
          <w:color w:val="000000"/>
          <w:sz w:val="24"/>
          <w:szCs w:val="24"/>
        </w:rPr>
        <w:t>0,1 mol NaOH, thu được 0,9 gam H</w:t>
      </w:r>
      <w:r w:rsidRPr="00720059">
        <w:rPr>
          <w:rFonts w:ascii="Times New Roman" w:hAnsi="Times New Roman" w:eastAsia="Calibri" w:cs="Times New Roman"/>
          <w:color w:val="000000"/>
          <w:sz w:val="24"/>
          <w:szCs w:val="24"/>
          <w:vertAlign w:val="subscript"/>
        </w:rPr>
        <w:t>2</w:t>
      </w:r>
      <w:r w:rsidRPr="00720059">
        <w:rPr>
          <w:rFonts w:ascii="Times New Roman" w:hAnsi="Times New Roman" w:eastAsia="Calibri" w:cs="Times New Roman"/>
          <w:color w:val="000000"/>
          <w:sz w:val="24"/>
          <w:szCs w:val="24"/>
        </w:rPr>
        <w:t>O và một chất hữu cơ Y.</w:t>
      </w:r>
      <w:r w:rsidRPr="00720059">
        <w:rPr>
          <w:rFonts w:ascii="Times New Roman" w:hAnsi="Times New Roman" w:eastAsia="Calibri" w:cs="Times New Roman"/>
          <w:color w:val="000000"/>
          <w:sz w:val="24"/>
          <w:szCs w:val="24"/>
          <w:lang w:val="vi-VN"/>
        </w:rPr>
        <w:t xml:space="preserve"> Xác định công thức cấu tạo của X.</w:t>
      </w:r>
    </w:p>
    <w:p w:rsidRPr="00720059" w:rsidR="00626EEA" w:rsidP="00626EEA" w:rsidRDefault="00626EEA" w14:paraId="19BAF64C"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3.</w:t>
      </w:r>
      <w:r w:rsidRPr="00720059">
        <w:rPr>
          <w:rFonts w:ascii="Times New Roman" w:hAnsi="Times New Roman" w:eastAsia="Calibri" w:cs="Times New Roman"/>
          <w:color w:val="000000"/>
          <w:sz w:val="24"/>
          <w:szCs w:val="24"/>
          <w:lang w:val="vi-VN"/>
        </w:rPr>
        <w:t xml:space="preserve"> Từ Y có thể tạo axit axetic qua hai giai đoạn. Viết các phương trình hóa học thực hiện sự chuyển hóa này. </w:t>
      </w:r>
    </w:p>
    <w:p w:rsidRPr="00720059" w:rsidR="00626EEA" w:rsidP="00626EEA" w:rsidRDefault="00626EEA" w14:paraId="3487789C" w14:textId="77777777">
      <w:pPr>
        <w:pStyle w:val="NoSpacing"/>
        <w:spacing w:before="120" w:line="276" w:lineRule="auto"/>
        <w:jc w:val="both"/>
        <w:rPr>
          <w:rFonts w:ascii="Times New Roman" w:hAnsi="Times New Roman" w:cs="Times New Roman"/>
          <w:b/>
          <w:bCs/>
          <w:sz w:val="24"/>
          <w:szCs w:val="24"/>
          <w:shd w:val="clear" w:color="auto" w:fill="FFFFFF"/>
        </w:rPr>
      </w:pPr>
      <w:r w:rsidRPr="00720059">
        <w:rPr>
          <w:rFonts w:ascii="Times New Roman" w:hAnsi="Times New Roman" w:cs="Times New Roman"/>
          <w:b/>
          <w:bCs/>
          <w:sz w:val="24"/>
          <w:szCs w:val="24"/>
        </w:rPr>
        <w:t xml:space="preserve">Bài 6 </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3,5</w:t>
      </w:r>
      <w:r w:rsidRPr="00720059">
        <w:rPr>
          <w:rFonts w:ascii="Times New Roman" w:hAnsi="Times New Roman" w:cs="Times New Roman"/>
          <w:b/>
          <w:bCs/>
          <w:sz w:val="24"/>
          <w:szCs w:val="24"/>
          <w:lang w:val="vi-VN"/>
        </w:rPr>
        <w:t xml:space="preserve"> điểm)</w:t>
      </w:r>
    </w:p>
    <w:p w:rsidRPr="00720059" w:rsidR="00626EEA" w:rsidP="00626EEA" w:rsidRDefault="00626EEA" w14:paraId="4C2AB896"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1.</w:t>
      </w:r>
      <w:r w:rsidRPr="00720059">
        <w:rPr>
          <w:rFonts w:ascii="Times New Roman" w:hAnsi="Times New Roman" w:eastAsia="Calibri" w:cs="Times New Roman"/>
          <w:color w:val="000000"/>
          <w:sz w:val="24"/>
          <w:szCs w:val="24"/>
          <w:lang w:val="vi-VN"/>
        </w:rPr>
        <w:t xml:space="preserve"> Hợp chất hữu cơ A có phần trăm khối lượng cacbon và hiđro lần lượt bằng 82,76%</w:t>
      </w:r>
      <w:r w:rsidRPr="00720059">
        <w:rPr>
          <w:rFonts w:ascii="Times New Roman" w:hAnsi="Times New Roman" w:eastAsia="Calibri" w:cs="Times New Roman"/>
          <w:color w:val="000000"/>
          <w:sz w:val="24"/>
          <w:szCs w:val="24"/>
        </w:rPr>
        <w:t xml:space="preserve"> và</w:t>
      </w:r>
      <w:r w:rsidRPr="00720059">
        <w:rPr>
          <w:rFonts w:ascii="Times New Roman" w:hAnsi="Times New Roman" w:eastAsia="Calibri" w:cs="Times New Roman"/>
          <w:color w:val="000000"/>
          <w:sz w:val="24"/>
          <w:szCs w:val="24"/>
          <w:lang w:val="vi-VN"/>
        </w:rPr>
        <w:t xml:space="preserve"> 17,24%. </w:t>
      </w:r>
    </w:p>
    <w:p w:rsidRPr="00720059" w:rsidR="00626EEA" w:rsidP="00626EEA" w:rsidRDefault="00626EEA" w14:paraId="1DF82A03"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a)</w:t>
      </w:r>
      <w:r w:rsidRPr="00720059">
        <w:rPr>
          <w:rFonts w:ascii="Times New Roman" w:hAnsi="Times New Roman" w:eastAsia="Calibri" w:cs="Times New Roman"/>
          <w:color w:val="000000"/>
          <w:sz w:val="24"/>
          <w:szCs w:val="24"/>
          <w:lang w:val="vi-VN"/>
        </w:rPr>
        <w:t xml:space="preserve"> Xác định công thức phân tử của chất A. Viết công thức cấu tạo và gọi tên tất cả các đồng phân  ứng với công thức phân tử đó.</w:t>
      </w:r>
    </w:p>
    <w:p w:rsidRPr="00720059" w:rsidR="00626EEA" w:rsidP="00626EEA" w:rsidRDefault="00626EEA" w14:paraId="54706E8F"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b)</w:t>
      </w:r>
      <w:r w:rsidRPr="00720059">
        <w:rPr>
          <w:rFonts w:ascii="Times New Roman" w:hAnsi="Times New Roman" w:eastAsia="Calibri" w:cs="Times New Roman"/>
          <w:color w:val="000000"/>
          <w:sz w:val="24"/>
          <w:szCs w:val="24"/>
          <w:lang w:val="vi-VN"/>
        </w:rPr>
        <w:t xml:space="preserve"> Cho clo tác dụng với đồng phân </w:t>
      </w:r>
      <w:r>
        <w:rPr>
          <w:rFonts w:ascii="Times New Roman" w:hAnsi="Times New Roman" w:eastAsia="Calibri" w:cs="Times New Roman"/>
          <w:color w:val="000000"/>
          <w:sz w:val="24"/>
          <w:szCs w:val="24"/>
        </w:rPr>
        <w:t xml:space="preserve">không phân nhánh </w:t>
      </w:r>
      <w:r w:rsidRPr="00720059">
        <w:rPr>
          <w:rFonts w:ascii="Times New Roman" w:hAnsi="Times New Roman" w:eastAsia="Calibri" w:cs="Times New Roman"/>
          <w:color w:val="000000"/>
          <w:sz w:val="24"/>
          <w:szCs w:val="24"/>
          <w:lang w:val="vi-VN"/>
        </w:rPr>
        <w:t xml:space="preserve">của A, chỉ thu được các sản phẩm monoclo. Tính phần trăm khối lượng của mỗi sản phẩm đó, biết rằng nguyên tử hiđro liên kết với cacbon bậc hai có khả năng bị thế cao hơn 3 lần so với nguyên tử hiđro liên kết với cacbon bậc một.  </w:t>
      </w:r>
    </w:p>
    <w:p w:rsidRPr="00720059" w:rsidR="00626EEA" w:rsidP="00626EEA" w:rsidRDefault="00626EEA" w14:paraId="784E4A00"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720059">
        <w:rPr>
          <w:rFonts w:ascii="Times New Roman" w:hAnsi="Times New Roman" w:eastAsia="Calibri" w:cs="Times New Roman"/>
          <w:b/>
          <w:color w:val="000000"/>
          <w:sz w:val="24"/>
          <w:szCs w:val="24"/>
          <w:lang w:val="vi-VN"/>
        </w:rPr>
        <w:tab/>
      </w:r>
      <w:r w:rsidRPr="00720059">
        <w:rPr>
          <w:rFonts w:ascii="Times New Roman" w:hAnsi="Times New Roman" w:eastAsia="Calibri" w:cs="Times New Roman"/>
          <w:b/>
          <w:color w:val="000000"/>
          <w:sz w:val="24"/>
          <w:szCs w:val="24"/>
          <w:lang w:val="vi-VN"/>
        </w:rPr>
        <w:t>2.</w:t>
      </w:r>
      <w:r w:rsidRPr="00720059">
        <w:rPr>
          <w:rFonts w:ascii="Times New Roman" w:hAnsi="Times New Roman" w:eastAsia="Calibri" w:cs="Times New Roman"/>
          <w:color w:val="000000"/>
          <w:sz w:val="24"/>
          <w:szCs w:val="24"/>
          <w:lang w:val="vi-VN"/>
        </w:rPr>
        <w:t xml:space="preserve"> </w:t>
      </w:r>
      <w:r w:rsidRPr="00720059">
        <w:rPr>
          <w:rFonts w:ascii="Times New Roman" w:hAnsi="Times New Roman" w:eastAsia="Calibri" w:cs="Times New Roman"/>
          <w:color w:val="000000"/>
          <w:sz w:val="24"/>
          <w:szCs w:val="24"/>
        </w:rPr>
        <w:t xml:space="preserve">Nung nóng hỗn hợp X gồm 0,1 mol axetilen; 0,2 mol propen; 0,1 mol etilen và 0,6 mol hiđro với xúc tác Ni, sau một thời gian thu được hỗn hợp Y có tỉ khối </w:t>
      </w:r>
      <w:r w:rsidRPr="00720059">
        <w:rPr>
          <w:rFonts w:ascii="Times New Roman" w:hAnsi="Times New Roman" w:eastAsia="Calibri" w:cs="Times New Roman"/>
          <w:color w:val="000000"/>
          <w:sz w:val="24"/>
          <w:szCs w:val="24"/>
          <w:lang w:val="vi-VN"/>
        </w:rPr>
        <w:t xml:space="preserve">hơi </w:t>
      </w:r>
      <w:r w:rsidRPr="00720059">
        <w:rPr>
          <w:rFonts w:ascii="Times New Roman" w:hAnsi="Times New Roman" w:eastAsia="Calibri" w:cs="Times New Roman"/>
          <w:color w:val="000000"/>
          <w:sz w:val="24"/>
          <w:szCs w:val="24"/>
        </w:rPr>
        <w:t xml:space="preserve">so với </w:t>
      </w:r>
      <w:r w:rsidRPr="00720059">
        <w:rPr>
          <w:rFonts w:ascii="Times New Roman" w:hAnsi="Times New Roman" w:eastAsia="Calibri" w:cs="Times New Roman"/>
          <w:color w:val="000000"/>
          <w:sz w:val="24"/>
          <w:szCs w:val="24"/>
          <w:lang w:val="vi-VN"/>
        </w:rPr>
        <w:t>X</w:t>
      </w:r>
      <w:r w:rsidRPr="00720059">
        <w:rPr>
          <w:rFonts w:ascii="Times New Roman" w:hAnsi="Times New Roman" w:eastAsia="Calibri" w:cs="Times New Roman"/>
          <w:color w:val="000000"/>
          <w:sz w:val="24"/>
          <w:szCs w:val="24"/>
        </w:rPr>
        <w:t xml:space="preserve"> bằng </w:t>
      </w:r>
      <w:r w:rsidRPr="00720059">
        <w:rPr>
          <w:rFonts w:ascii="Times New Roman" w:hAnsi="Times New Roman" w:eastAsia="Calibri" w:cs="Times New Roman"/>
          <w:color w:val="000000"/>
          <w:sz w:val="24"/>
          <w:szCs w:val="24"/>
          <w:lang w:val="vi-VN"/>
        </w:rPr>
        <w:t>a</w:t>
      </w:r>
      <w:r w:rsidRPr="00720059">
        <w:rPr>
          <w:rFonts w:ascii="Times New Roman" w:hAnsi="Times New Roman" w:eastAsia="Calibri" w:cs="Times New Roman"/>
          <w:color w:val="000000"/>
          <w:sz w:val="24"/>
          <w:szCs w:val="24"/>
        </w:rPr>
        <w:t>. Cho hỗn hợp Y tác dụng với brom dư trong CCl</w:t>
      </w:r>
      <w:r w:rsidRPr="00720059">
        <w:rPr>
          <w:rFonts w:ascii="Times New Roman" w:hAnsi="Times New Roman" w:eastAsia="Calibri" w:cs="Times New Roman"/>
          <w:color w:val="000000"/>
          <w:sz w:val="24"/>
          <w:szCs w:val="24"/>
          <w:vertAlign w:val="subscript"/>
        </w:rPr>
        <w:t>4</w:t>
      </w:r>
      <w:r w:rsidRPr="00720059">
        <w:rPr>
          <w:rFonts w:ascii="Times New Roman" w:hAnsi="Times New Roman" w:eastAsia="Calibri" w:cs="Times New Roman"/>
          <w:color w:val="000000"/>
          <w:sz w:val="24"/>
          <w:szCs w:val="24"/>
        </w:rPr>
        <w:t xml:space="preserve"> thấy có tối đa </w:t>
      </w:r>
      <w:r w:rsidRPr="00720059">
        <w:rPr>
          <w:rFonts w:ascii="Times New Roman" w:hAnsi="Times New Roman" w:eastAsia="Calibri" w:cs="Times New Roman"/>
          <w:color w:val="000000"/>
          <w:sz w:val="24"/>
          <w:szCs w:val="24"/>
          <w:lang w:val="vi-VN"/>
        </w:rPr>
        <w:t>16</w:t>
      </w:r>
      <w:r w:rsidRPr="00720059">
        <w:rPr>
          <w:rFonts w:ascii="Times New Roman" w:hAnsi="Times New Roman" w:eastAsia="Calibri" w:cs="Times New Roman"/>
          <w:color w:val="000000"/>
          <w:sz w:val="24"/>
          <w:szCs w:val="24"/>
        </w:rPr>
        <w:t xml:space="preserve"> gam brom phản ứng. </w:t>
      </w:r>
      <w:r w:rsidRPr="00720059">
        <w:rPr>
          <w:rFonts w:ascii="Times New Roman" w:hAnsi="Times New Roman" w:eastAsia="Calibri" w:cs="Times New Roman"/>
          <w:color w:val="000000"/>
          <w:sz w:val="24"/>
          <w:szCs w:val="24"/>
          <w:lang w:val="vi-VN"/>
        </w:rPr>
        <w:t>Hãy tính g</w:t>
      </w:r>
      <w:r w:rsidRPr="00720059">
        <w:rPr>
          <w:rFonts w:ascii="Times New Roman" w:hAnsi="Times New Roman" w:eastAsia="Calibri" w:cs="Times New Roman"/>
          <w:color w:val="000000"/>
          <w:sz w:val="24"/>
          <w:szCs w:val="24"/>
        </w:rPr>
        <w:t xml:space="preserve">iá trị của </w:t>
      </w:r>
      <w:r w:rsidRPr="00720059">
        <w:rPr>
          <w:rFonts w:ascii="Times New Roman" w:hAnsi="Times New Roman" w:eastAsia="Calibri" w:cs="Times New Roman"/>
          <w:color w:val="000000"/>
          <w:sz w:val="24"/>
          <w:szCs w:val="24"/>
          <w:lang w:val="vi-VN"/>
        </w:rPr>
        <w:t>a.</w:t>
      </w:r>
      <w:r w:rsidRPr="00720059">
        <w:rPr>
          <w:rFonts w:ascii="Times New Roman" w:hAnsi="Times New Roman" w:eastAsia="Calibri" w:cs="Times New Roman"/>
          <w:color w:val="000000"/>
          <w:sz w:val="24"/>
          <w:szCs w:val="24"/>
        </w:rPr>
        <w:t xml:space="preserve"> </w:t>
      </w:r>
    </w:p>
    <w:p w:rsidRPr="00720059" w:rsidR="00626EEA" w:rsidP="00626EEA" w:rsidRDefault="00626EEA" w14:paraId="6E79CAF9" w14:textId="77777777">
      <w:pPr>
        <w:tabs>
          <w:tab w:val="left" w:pos="709"/>
        </w:tabs>
        <w:spacing w:line="276" w:lineRule="auto"/>
        <w:jc w:val="both"/>
        <w:rPr>
          <w:rFonts w:ascii="Times New Roman" w:hAnsi="Times New Roman" w:cs="Times New Roman"/>
          <w:sz w:val="24"/>
          <w:szCs w:val="24"/>
        </w:rPr>
      </w:pPr>
      <w:r w:rsidRPr="00720059">
        <w:rPr>
          <w:rFonts w:ascii="Times New Roman" w:hAnsi="Times New Roman" w:eastAsia="Calibri" w:cs="Times New Roman"/>
          <w:b/>
          <w:bCs/>
          <w:sz w:val="24"/>
          <w:szCs w:val="24"/>
          <w:shd w:val="clear" w:color="auto" w:fill="FFFFFF"/>
        </w:rPr>
        <w:tab/>
      </w:r>
      <w:r w:rsidRPr="00720059">
        <w:rPr>
          <w:rFonts w:ascii="Times New Roman" w:hAnsi="Times New Roman" w:eastAsia="Calibri" w:cs="Times New Roman"/>
          <w:b/>
          <w:bCs/>
          <w:sz w:val="24"/>
          <w:szCs w:val="24"/>
          <w:shd w:val="clear" w:color="auto" w:fill="FFFFFF"/>
        </w:rPr>
        <w:t>3</w:t>
      </w:r>
      <w:r w:rsidRPr="00720059">
        <w:rPr>
          <w:rFonts w:ascii="Times New Roman" w:hAnsi="Times New Roman" w:eastAsia="Calibri" w:cs="Times New Roman"/>
          <w:sz w:val="24"/>
          <w:szCs w:val="24"/>
          <w:shd w:val="clear" w:color="auto" w:fill="FFFFFF"/>
        </w:rPr>
        <w:t xml:space="preserve">. </w:t>
      </w:r>
      <w:r w:rsidRPr="00720059">
        <w:rPr>
          <w:rFonts w:ascii="Times New Roman" w:hAnsi="Times New Roman" w:cs="Times New Roman"/>
          <w:sz w:val="24"/>
          <w:szCs w:val="24"/>
          <w:lang w:val="vi-VN"/>
        </w:rPr>
        <w:t>Điều chế etilen (khí T) bằng cách đun</w:t>
      </w:r>
      <w:r w:rsidRPr="00720059">
        <w:rPr>
          <w:rFonts w:ascii="Times New Roman" w:hAnsi="Times New Roman" w:cs="Times New Roman"/>
          <w:sz w:val="24"/>
          <w:szCs w:val="24"/>
        </w:rPr>
        <w:t xml:space="preserve"> nóng dung dịch E gồm hai chất tan, thu khí T bằng phương pháp đẩy nước theo sơ đồ hình vẽ dưới đây.</w:t>
      </w:r>
    </w:p>
    <w:p w:rsidRPr="00D760F4" w:rsidR="00626EEA" w:rsidP="00626EEA" w:rsidRDefault="00626EEA" w14:paraId="516C9EBA" w14:textId="77777777">
      <w:pPr>
        <w:spacing w:line="276" w:lineRule="auto"/>
        <w:rPr>
          <w:rFonts w:ascii="Times New Roman" w:hAnsi="Times New Roman" w:cs="Times New Roman"/>
          <w:sz w:val="24"/>
          <w:szCs w:val="24"/>
        </w:rPr>
      </w:pPr>
    </w:p>
    <w:p w:rsidRPr="00D760F4" w:rsidR="00626EEA" w:rsidP="00626EEA" w:rsidRDefault="00626EEA" w14:paraId="4F12318B" w14:textId="77777777">
      <w:pPr>
        <w:jc w:val="center"/>
        <w:rPr>
          <w:rFonts w:ascii="Times New Roman" w:hAnsi="Times New Roman" w:cs="Times New Roman"/>
          <w:sz w:val="24"/>
          <w:szCs w:val="24"/>
        </w:rPr>
      </w:pPr>
      <w:r w:rsidRPr="00D760F4">
        <w:rPr>
          <w:rFonts w:ascii="Times New Roman" w:hAnsi="Times New Roman" w:cs="Times New Roman"/>
          <w:noProof/>
          <w:sz w:val="24"/>
          <w:szCs w:val="24"/>
        </w:rPr>
        <w:drawing>
          <wp:inline distT="0" distB="0" distL="0" distR="0" wp14:anchorId="3E349F87" wp14:editId="03D8E6A6">
            <wp:extent cx="3891481" cy="1676400"/>
            <wp:effectExtent l="0" t="0" r="0"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314" cy="1684082"/>
                    </a:xfrm>
                    <a:prstGeom prst="rect">
                      <a:avLst/>
                    </a:prstGeom>
                    <a:noFill/>
                    <a:ln>
                      <a:noFill/>
                    </a:ln>
                  </pic:spPr>
                </pic:pic>
              </a:graphicData>
            </a:graphic>
          </wp:inline>
        </w:drawing>
      </w:r>
    </w:p>
    <w:p w:rsidR="00626EEA" w:rsidP="00626EEA" w:rsidRDefault="00626EEA" w14:paraId="08037186" w14:textId="77777777">
      <w:pPr>
        <w:ind w:firstLine="720"/>
        <w:rPr>
          <w:rFonts w:ascii="Times New Roman" w:hAnsi="Times New Roman" w:cs="Times New Roman"/>
          <w:sz w:val="24"/>
          <w:szCs w:val="24"/>
          <w:lang w:val="vi-VN"/>
        </w:rPr>
      </w:pPr>
    </w:p>
    <w:p w:rsidRPr="00720059" w:rsidR="00626EEA" w:rsidP="00626EEA" w:rsidRDefault="00626EEA" w14:paraId="0726D4DC" w14:textId="77777777">
      <w:pPr>
        <w:spacing w:line="276" w:lineRule="auto"/>
        <w:ind w:firstLine="709"/>
        <w:jc w:val="both"/>
        <w:rPr>
          <w:rFonts w:ascii="Times New Roman" w:hAnsi="Times New Roman" w:cs="Times New Roman"/>
          <w:sz w:val="24"/>
          <w:szCs w:val="24"/>
          <w:lang w:val="vi-VN"/>
        </w:rPr>
      </w:pPr>
      <w:r w:rsidRPr="00720059">
        <w:rPr>
          <w:rFonts w:ascii="Times New Roman" w:hAnsi="Times New Roman" w:cs="Times New Roman"/>
          <w:sz w:val="24"/>
          <w:szCs w:val="24"/>
          <w:lang w:val="vi-VN"/>
        </w:rPr>
        <w:lastRenderedPageBreak/>
        <w:t>a) Tìm các hóa chất có trong dung dịch E.</w:t>
      </w:r>
    </w:p>
    <w:p w:rsidRPr="00720059" w:rsidR="00626EEA" w:rsidP="00626EEA" w:rsidRDefault="00626EEA" w14:paraId="77C0B1B8" w14:textId="77777777">
      <w:pPr>
        <w:spacing w:line="276" w:lineRule="auto"/>
        <w:ind w:firstLine="709"/>
        <w:jc w:val="both"/>
        <w:rPr>
          <w:rFonts w:ascii="Times New Roman" w:hAnsi="Times New Roman" w:cs="Times New Roman"/>
          <w:sz w:val="24"/>
          <w:szCs w:val="24"/>
          <w:lang w:val="vi-VN"/>
        </w:rPr>
      </w:pPr>
      <w:r w:rsidRPr="00720059">
        <w:rPr>
          <w:rFonts w:ascii="Times New Roman" w:hAnsi="Times New Roman" w:cs="Times New Roman"/>
          <w:sz w:val="24"/>
          <w:szCs w:val="24"/>
          <w:lang w:val="vi-VN"/>
        </w:rPr>
        <w:t xml:space="preserve">b) Cho biết vai trò của đá bọt. </w:t>
      </w:r>
    </w:p>
    <w:p w:rsidRPr="00720059" w:rsidR="00626EEA" w:rsidP="00626EEA" w:rsidRDefault="00626EEA" w14:paraId="366EC9B8" w14:textId="77777777">
      <w:pPr>
        <w:spacing w:line="276" w:lineRule="auto"/>
        <w:ind w:firstLine="709"/>
        <w:jc w:val="both"/>
        <w:rPr>
          <w:rFonts w:ascii="Times New Roman" w:hAnsi="Times New Roman" w:cs="Times New Roman"/>
          <w:sz w:val="24"/>
          <w:szCs w:val="24"/>
          <w:lang w:val="vi-VN"/>
        </w:rPr>
      </w:pPr>
      <w:r w:rsidRPr="00720059">
        <w:rPr>
          <w:rFonts w:ascii="Times New Roman" w:hAnsi="Times New Roman" w:cs="Times New Roman"/>
          <w:sz w:val="24"/>
          <w:szCs w:val="24"/>
          <w:lang w:val="vi-VN"/>
        </w:rPr>
        <w:t xml:space="preserve">c) Viết phương trình hóa học </w:t>
      </w:r>
      <w:r w:rsidRPr="00720059">
        <w:rPr>
          <w:rFonts w:ascii="Times New Roman" w:hAnsi="Times New Roman" w:cs="Times New Roman"/>
          <w:sz w:val="24"/>
          <w:szCs w:val="24"/>
        </w:rPr>
        <w:t>điều chế etilen trong quá trình điều chế trên</w:t>
      </w:r>
      <w:r w:rsidRPr="00720059">
        <w:rPr>
          <w:rFonts w:ascii="Times New Roman" w:hAnsi="Times New Roman" w:cs="Times New Roman"/>
          <w:sz w:val="24"/>
          <w:szCs w:val="24"/>
          <w:lang w:val="vi-VN"/>
        </w:rPr>
        <w:t>.</w:t>
      </w:r>
    </w:p>
    <w:p w:rsidRPr="00720059" w:rsidR="00626EEA" w:rsidP="00626EEA" w:rsidRDefault="00626EEA" w14:paraId="533D64A5" w14:textId="77777777">
      <w:pPr>
        <w:spacing w:line="276" w:lineRule="auto"/>
        <w:ind w:firstLine="709"/>
        <w:jc w:val="both"/>
        <w:rPr>
          <w:rFonts w:ascii="Times New Roman" w:hAnsi="Times New Roman" w:cs="Times New Roman"/>
          <w:sz w:val="24"/>
          <w:szCs w:val="24"/>
          <w:lang w:val="vi-VN"/>
        </w:rPr>
      </w:pPr>
      <w:r w:rsidRPr="00720059">
        <w:rPr>
          <w:rFonts w:ascii="Times New Roman" w:hAnsi="Times New Roman" w:cs="Times New Roman"/>
          <w:sz w:val="24"/>
          <w:szCs w:val="24"/>
          <w:lang w:val="vi-VN"/>
        </w:rPr>
        <w:t xml:space="preserve">d) Viết một số phản ứng phụ có thể xảy ra trong quá trình điều chế trên. </w:t>
      </w:r>
    </w:p>
    <w:p w:rsidRPr="00720059" w:rsidR="00626EEA" w:rsidP="00626EEA" w:rsidRDefault="00626EEA" w14:paraId="754AEEBF" w14:textId="77777777">
      <w:pPr>
        <w:pStyle w:val="NoSpacing"/>
        <w:spacing w:before="120" w:line="276" w:lineRule="auto"/>
        <w:jc w:val="both"/>
        <w:rPr>
          <w:rFonts w:ascii="Times New Roman" w:hAnsi="Times New Roman" w:cs="Times New Roman"/>
          <w:b/>
          <w:bCs/>
          <w:sz w:val="24"/>
          <w:szCs w:val="24"/>
          <w:shd w:val="clear" w:color="auto" w:fill="FFFFFF"/>
        </w:rPr>
      </w:pPr>
      <w:r w:rsidRPr="00720059">
        <w:rPr>
          <w:rFonts w:ascii="Times New Roman" w:hAnsi="Times New Roman" w:cs="Times New Roman"/>
          <w:b/>
          <w:bCs/>
          <w:sz w:val="24"/>
          <w:szCs w:val="24"/>
        </w:rPr>
        <w:t xml:space="preserve">Bài 7 </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2,5</w:t>
      </w:r>
      <w:r w:rsidRPr="00720059">
        <w:rPr>
          <w:rFonts w:ascii="Times New Roman" w:hAnsi="Times New Roman" w:cs="Times New Roman"/>
          <w:b/>
          <w:bCs/>
          <w:sz w:val="24"/>
          <w:szCs w:val="24"/>
          <w:lang w:val="vi-VN"/>
        </w:rPr>
        <w:t xml:space="preserve"> điểm)</w:t>
      </w:r>
    </w:p>
    <w:p w:rsidRPr="00720059" w:rsidR="00626EEA" w:rsidP="00626EEA" w:rsidRDefault="00626EEA" w14:paraId="56B6094D"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720059">
        <w:rPr>
          <w:rFonts w:ascii="Times New Roman" w:hAnsi="Times New Roman" w:eastAsia="Calibri" w:cs="Times New Roman"/>
          <w:b/>
          <w:color w:val="000000"/>
          <w:sz w:val="24"/>
          <w:szCs w:val="24"/>
          <w:lang w:val="vi-VN"/>
        </w:rPr>
        <w:tab/>
      </w:r>
      <w:r w:rsidRPr="27632987">
        <w:rPr>
          <w:rFonts w:ascii="Times New Roman" w:hAnsi="Times New Roman" w:eastAsia="Calibri" w:cs="Times New Roman"/>
          <w:b w:val="1"/>
          <w:bCs w:val="1"/>
          <w:color w:val="000000"/>
          <w:sz w:val="24"/>
          <w:szCs w:val="24"/>
          <w:lang w:val="vi-VN"/>
        </w:rPr>
        <w:t>1.</w:t>
      </w:r>
      <w:r w:rsidRPr="00720059">
        <w:rPr>
          <w:rFonts w:ascii="Times New Roman" w:hAnsi="Times New Roman" w:eastAsia="Calibri" w:cs="Times New Roman"/>
          <w:color w:val="000000"/>
          <w:sz w:val="24"/>
          <w:szCs w:val="24"/>
          <w:lang w:val="vi-VN"/>
        </w:rPr>
        <w:t xml:space="preserve"> </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Hợp</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chất</w:t>
      </w:r>
      <w:r w:rsidRPr="00720059">
        <w:rPr>
          <w:rFonts w:ascii="Times New Roman" w:hAnsi="Times New Roman" w:eastAsia="Calibri" w:cs="Times New Roman"/>
          <w:color w:val="000000"/>
          <w:sz w:val="24"/>
          <w:szCs w:val="24"/>
        </w:rPr>
        <w:t xml:space="preserve"> X </w:t>
      </w:r>
      <w:r w:rsidRPr="00720059">
        <w:rPr>
          <w:rFonts w:ascii="Times New Roman" w:hAnsi="Times New Roman" w:eastAsia="Calibri" w:cs="Times New Roman"/>
          <w:color w:val="000000"/>
          <w:sz w:val="24"/>
          <w:szCs w:val="24"/>
        </w:rPr>
        <w:t xml:space="preserve">có</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công</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thức</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phân</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 xml:space="preserve">tử</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position w:val="-12"/>
          <w:sz w:val="24"/>
          <w:szCs w:val="24"/>
        </w:rPr>
        <w:object w:dxaOrig="880" w:dyaOrig="360" w14:anchorId="7C82BF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65pt;height:19.45pt" o:ole="" type="#_x0000_t75">
            <v:imagedata o:title="" r:id="rId12"/>
          </v:shape>
          <o:OLEObject Type="Embed" ProgID="Equation.DSMT4" ShapeID="_x0000_i1025" DrawAspect="Content" ObjectID="_1733311644" r:id="rId13"/>
        </w:objec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Từ</w:t>
      </w:r>
      <w:r w:rsidRPr="00720059">
        <w:rPr>
          <w:rFonts w:ascii="Times New Roman" w:hAnsi="Times New Roman" w:eastAsia="Calibri" w:cs="Times New Roman"/>
          <w:color w:val="000000"/>
          <w:sz w:val="24"/>
          <w:szCs w:val="24"/>
        </w:rPr>
        <w:t xml:space="preserve"> X </w:t>
      </w:r>
      <w:r w:rsidRPr="00720059">
        <w:rPr>
          <w:rFonts w:ascii="Times New Roman" w:hAnsi="Times New Roman" w:eastAsia="Calibri" w:cs="Times New Roman"/>
          <w:color w:val="000000"/>
          <w:sz w:val="24"/>
          <w:szCs w:val="24"/>
        </w:rPr>
        <w:t>thực</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hiện</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các</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phản</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ứng</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theo</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đúng</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tỉ</w:t>
      </w:r>
      <w:r w:rsidRPr="00720059">
        <w:rPr>
          <w:rFonts w:ascii="Times New Roman" w:hAnsi="Times New Roman" w:eastAsia="Calibri" w:cs="Times New Roman"/>
          <w:color w:val="000000"/>
          <w:sz w:val="24"/>
          <w:szCs w:val="24"/>
        </w:rPr>
        <w:t xml:space="preserve"> </w:t>
      </w:r>
      <w:r w:rsidRPr="00720059">
        <w:rPr>
          <w:rFonts w:ascii="Times New Roman" w:hAnsi="Times New Roman" w:eastAsia="Calibri" w:cs="Times New Roman"/>
          <w:color w:val="000000"/>
          <w:sz w:val="24"/>
          <w:szCs w:val="24"/>
        </w:rPr>
        <w:t>lệ</w:t>
      </w:r>
      <w:r w:rsidRPr="00720059">
        <w:rPr>
          <w:rFonts w:ascii="Times New Roman" w:hAnsi="Times New Roman" w:eastAsia="Calibri" w:cs="Times New Roman"/>
          <w:color w:val="000000"/>
          <w:sz w:val="24"/>
          <w:szCs w:val="24"/>
        </w:rPr>
        <w:t xml:space="preserve"> mol)</w:t>
      </w:r>
    </w:p>
    <w:p w:rsidRPr="004E344D" w:rsidR="00626EEA" w:rsidP="00626EEA" w:rsidRDefault="00626EEA" w14:paraId="208FA8D0"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4E344D">
        <w:rPr>
          <w:rFonts w:ascii="Times New Roman" w:hAnsi="Times New Roman" w:eastAsia="Calibri" w:cs="Times New Roman"/>
          <w:color w:val="000000"/>
          <w:sz w:val="24"/>
          <w:szCs w:val="24"/>
        </w:rPr>
        <w:t>(a)</w:t>
      </w:r>
      <w:r w:rsidRPr="004E344D">
        <w:rPr>
          <w:rFonts w:ascii="Times New Roman" w:hAnsi="Times New Roman" w:eastAsia="Calibri" w:cs="Times New Roman"/>
          <w:sz w:val="24"/>
          <w:szCs w:val="24"/>
        </w:rPr>
        <w:t xml:space="preserve"> </w:t>
      </w:r>
      <w:r w:rsidRPr="004E344D">
        <w:rPr>
          <w:rFonts w:ascii="Times New Roman" w:hAnsi="Times New Roman" w:eastAsia="Calibri" w:cs="Times New Roman"/>
          <w:position w:val="-12"/>
          <w:sz w:val="24"/>
          <w:szCs w:val="24"/>
        </w:rPr>
        <w:object w:dxaOrig="2980" w:dyaOrig="360" w14:anchorId="3EEB0D7C">
          <v:shape id="_x0000_i1026" style="width:158.2pt;height:18.65pt" o:ole="" type="#_x0000_t75">
            <v:imagedata o:title="" r:id="rId14"/>
          </v:shape>
          <o:OLEObject Type="Embed" ProgID="Equation.DSMT4" ShapeID="_x0000_i1026" DrawAspect="Content" ObjectID="_1733311645" r:id="rId15"/>
        </w:object>
      </w:r>
      <w:r w:rsidRPr="004E344D">
        <w:rPr>
          <w:rFonts w:ascii="Times New Roman" w:hAnsi="Times New Roman" w:eastAsia="Calibri" w:cs="Times New Roman"/>
          <w:color w:val="000000"/>
          <w:sz w:val="24"/>
          <w:szCs w:val="24"/>
        </w:rPr>
        <w:tab/>
      </w:r>
    </w:p>
    <w:p w:rsidRPr="004E344D" w:rsidR="00626EEA" w:rsidP="00626EEA" w:rsidRDefault="00626EEA" w14:paraId="424C053C"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4E344D">
        <w:rPr>
          <w:rFonts w:ascii="Times New Roman" w:hAnsi="Times New Roman" w:eastAsia="Calibri" w:cs="Times New Roman"/>
          <w:color w:val="000000"/>
          <w:sz w:val="24"/>
          <w:szCs w:val="24"/>
        </w:rPr>
        <w:t>(b)</w:t>
      </w:r>
      <w:r w:rsidRPr="004E344D">
        <w:rPr>
          <w:rFonts w:ascii="Times New Roman" w:hAnsi="Times New Roman" w:eastAsia="Calibri" w:cs="Times New Roman"/>
          <w:sz w:val="24"/>
          <w:szCs w:val="24"/>
        </w:rPr>
        <w:t xml:space="preserve"> </w:t>
      </w:r>
      <w:r w:rsidRPr="004E344D">
        <w:rPr>
          <w:rFonts w:ascii="Times New Roman" w:hAnsi="Times New Roman" w:eastAsia="Calibri" w:cs="Times New Roman"/>
          <w:position w:val="-12"/>
          <w:sz w:val="24"/>
          <w:szCs w:val="24"/>
        </w:rPr>
        <w:object w:dxaOrig="2799" w:dyaOrig="360" w14:anchorId="5A712663">
          <v:shape id="_x0000_i1027" style="width:147.9pt;height:19.45pt" o:ole="" type="#_x0000_t75">
            <v:imagedata o:title="" r:id="rId16"/>
          </v:shape>
          <o:OLEObject Type="Embed" ProgID="Equation.DSMT4" ShapeID="_x0000_i1027" DrawAspect="Content" ObjectID="_1733311646" r:id="rId17"/>
        </w:object>
      </w:r>
    </w:p>
    <w:p w:rsidRPr="004E344D" w:rsidR="00626EEA" w:rsidP="00626EEA" w:rsidRDefault="00626EEA" w14:paraId="7971A82F"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4E344D">
        <w:rPr>
          <w:rFonts w:ascii="Times New Roman" w:hAnsi="Times New Roman" w:eastAsia="Calibri" w:cs="Times New Roman"/>
          <w:color w:val="000000"/>
          <w:sz w:val="24"/>
          <w:szCs w:val="24"/>
        </w:rPr>
        <w:t>(c)</w:t>
      </w:r>
      <w:r w:rsidRPr="004E344D">
        <w:rPr>
          <w:rFonts w:ascii="Times New Roman" w:hAnsi="Times New Roman" w:eastAsia="Calibri" w:cs="Times New Roman"/>
          <w:sz w:val="24"/>
          <w:szCs w:val="24"/>
        </w:rPr>
        <w:t xml:space="preserve"> </w:t>
      </w:r>
      <w:r w:rsidRPr="004E344D">
        <w:rPr>
          <w:rFonts w:ascii="Times New Roman" w:hAnsi="Times New Roman" w:eastAsia="Calibri" w:cs="Times New Roman"/>
          <w:position w:val="-12"/>
          <w:sz w:val="24"/>
          <w:szCs w:val="24"/>
        </w:rPr>
        <w:object w:dxaOrig="3340" w:dyaOrig="360" w14:anchorId="41DA83B9">
          <v:shape id="_x0000_i1028" style="width:177.65pt;height:20.3pt" o:ole="" type="#_x0000_t75">
            <v:imagedata o:title="" r:id="rId18"/>
          </v:shape>
          <o:OLEObject Type="Embed" ProgID="Equation.DSMT4" ShapeID="_x0000_i1028" DrawAspect="Content" ObjectID="_1733311647" r:id="rId19"/>
        </w:object>
      </w:r>
      <w:r w:rsidRPr="004E344D">
        <w:rPr>
          <w:rFonts w:ascii="Times New Roman" w:hAnsi="Times New Roman" w:eastAsia="Calibri" w:cs="Times New Roman"/>
          <w:color w:val="000000"/>
          <w:sz w:val="24"/>
          <w:szCs w:val="24"/>
        </w:rPr>
        <w:tab/>
      </w:r>
    </w:p>
    <w:p w:rsidRPr="004E344D" w:rsidR="00626EEA" w:rsidP="00626EEA" w:rsidRDefault="00626EEA" w14:paraId="184E07AA"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sz w:val="24"/>
          <w:szCs w:val="24"/>
          <w:lang w:val="vi-VN"/>
        </w:rPr>
      </w:pPr>
      <w:r w:rsidRPr="004E344D">
        <w:rPr>
          <w:rFonts w:ascii="Times New Roman" w:hAnsi="Times New Roman" w:eastAsia="Calibri" w:cs="Times New Roman"/>
          <w:sz w:val="24"/>
          <w:szCs w:val="24"/>
          <w:lang w:val="vi-VN"/>
        </w:rPr>
        <w:t>(d)</w:t>
      </w:r>
      <w:r w:rsidRPr="00455E70">
        <w:rPr>
          <w:rFonts w:ascii="Times New Roman" w:hAnsi="Times New Roman" w:eastAsia="Calibri" w:cs="Times New Roman"/>
          <w:sz w:val="26"/>
          <w:szCs w:val="26"/>
          <w:lang w:val="vi-VN"/>
        </w:rPr>
        <w:t xml:space="preserve"> </w:t>
      </w:r>
      <m:oMath>
        <m:r>
          <w:rPr>
            <w:rFonts w:ascii="Cambria Math" w:hAnsi="Cambria Math" w:eastAsia="Calibri" w:cs="Times New Roman"/>
            <w:sz w:val="27"/>
            <w:szCs w:val="27"/>
            <w:lang w:val="vi-VN"/>
          </w:rPr>
          <m:t xml:space="preserve"> </m:t>
        </m:r>
        <m:sSub>
          <m:sSubPr>
            <m:ctrlPr>
              <w:rPr>
                <w:rFonts w:ascii="Cambria Math" w:hAnsi="Cambria Math" w:eastAsia="Calibri" w:cs="Times New Roman"/>
                <w:sz w:val="27"/>
                <w:szCs w:val="27"/>
                <w:lang w:val="vi-VN"/>
              </w:rPr>
            </m:ctrlPr>
          </m:sSubPr>
          <m:e>
            <m:r>
              <m:rPr>
                <m:sty m:val="p"/>
              </m:rPr>
              <w:rPr>
                <w:rFonts w:ascii="Cambria Math" w:hAnsi="Cambria Math" w:eastAsia="Calibri" w:cs="Times New Roman"/>
                <w:sz w:val="27"/>
                <w:szCs w:val="27"/>
                <w:lang w:val="vi-VN"/>
              </w:rPr>
              <m:t>X</m:t>
            </m:r>
          </m:e>
          <m:sub>
            <m:r>
              <m:rPr>
                <m:sty m:val="p"/>
              </m:rPr>
              <w:rPr>
                <w:rFonts w:ascii="Cambria Math" w:hAnsi="Cambria Math" w:eastAsia="Calibri" w:cs="Times New Roman"/>
                <w:sz w:val="27"/>
                <w:szCs w:val="27"/>
                <w:lang w:val="vi-VN"/>
              </w:rPr>
              <m:t>2</m:t>
            </m:r>
          </m:sub>
        </m:sSub>
        <m:r>
          <m:rPr>
            <m:sty m:val="p"/>
          </m:rPr>
          <w:rPr>
            <w:rFonts w:ascii="Cambria Math" w:hAnsi="Cambria Math" w:eastAsia="Calibri" w:cs="Times New Roman"/>
            <w:sz w:val="27"/>
            <w:szCs w:val="27"/>
            <w:lang w:val="vi-VN"/>
          </w:rPr>
          <m:t>+ CuO →</m:t>
        </m:r>
        <m:sSub>
          <m:sSubPr>
            <m:ctrlPr>
              <w:rPr>
                <w:rFonts w:ascii="Cambria Math" w:hAnsi="Cambria Math" w:eastAsia="Calibri" w:cs="Times New Roman"/>
                <w:sz w:val="27"/>
                <w:szCs w:val="27"/>
                <w:lang w:val="vi-VN"/>
              </w:rPr>
            </m:ctrlPr>
          </m:sSubPr>
          <m:e>
            <m:r>
              <m:rPr>
                <m:sty m:val="p"/>
              </m:rPr>
              <w:rPr>
                <w:rFonts w:ascii="Cambria Math" w:hAnsi="Cambria Math" w:eastAsia="Calibri" w:cs="Times New Roman"/>
                <w:sz w:val="27"/>
                <w:szCs w:val="27"/>
                <w:lang w:val="vi-VN"/>
              </w:rPr>
              <m:t>X</m:t>
            </m:r>
          </m:e>
          <m:sub>
            <m:r>
              <m:rPr>
                <m:sty m:val="p"/>
              </m:rPr>
              <w:rPr>
                <w:rFonts w:ascii="Cambria Math" w:hAnsi="Cambria Math" w:eastAsia="Calibri" w:cs="Times New Roman"/>
                <w:sz w:val="27"/>
                <w:szCs w:val="27"/>
                <w:lang w:val="vi-VN"/>
              </w:rPr>
              <m:t>5</m:t>
            </m:r>
          </m:sub>
        </m:sSub>
        <m:r>
          <m:rPr>
            <m:sty m:val="p"/>
          </m:rPr>
          <w:rPr>
            <w:rFonts w:ascii="Cambria Math" w:hAnsi="Cambria Math" w:eastAsia="Calibri" w:cs="Times New Roman"/>
            <w:sz w:val="27"/>
            <w:szCs w:val="27"/>
            <w:lang w:val="vi-VN"/>
          </w:rPr>
          <m:t xml:space="preserve">+ Cu+ </m:t>
        </m:r>
        <m:sSub>
          <m:sSubPr>
            <m:ctrlPr>
              <w:rPr>
                <w:rFonts w:ascii="Cambria Math" w:hAnsi="Cambria Math" w:eastAsia="Calibri" w:cs="Times New Roman"/>
                <w:sz w:val="27"/>
                <w:szCs w:val="27"/>
                <w:lang w:val="vi-VN"/>
              </w:rPr>
            </m:ctrlPr>
          </m:sSubPr>
          <m:e>
            <m:r>
              <m:rPr>
                <m:sty m:val="p"/>
              </m:rPr>
              <w:rPr>
                <w:rFonts w:ascii="Cambria Math" w:hAnsi="Cambria Math" w:eastAsia="Calibri" w:cs="Times New Roman"/>
                <w:sz w:val="27"/>
                <w:szCs w:val="27"/>
                <w:lang w:val="vi-VN"/>
              </w:rPr>
              <m:t>H</m:t>
            </m:r>
          </m:e>
          <m:sub>
            <m:r>
              <m:rPr>
                <m:sty m:val="p"/>
              </m:rPr>
              <w:rPr>
                <w:rFonts w:ascii="Cambria Math" w:hAnsi="Cambria Math" w:eastAsia="Calibri" w:cs="Times New Roman"/>
                <w:sz w:val="27"/>
                <w:szCs w:val="27"/>
                <w:lang w:val="vi-VN"/>
              </w:rPr>
              <m:t>2</m:t>
            </m:r>
          </m:sub>
        </m:sSub>
        <m:r>
          <m:rPr>
            <m:sty m:val="p"/>
          </m:rPr>
          <w:rPr>
            <w:rFonts w:ascii="Cambria Math" w:hAnsi="Cambria Math" w:eastAsia="Calibri" w:cs="Times New Roman"/>
            <w:sz w:val="27"/>
            <w:szCs w:val="27"/>
            <w:lang w:val="vi-VN"/>
          </w:rPr>
          <m:t>O</m:t>
        </m:r>
      </m:oMath>
    </w:p>
    <w:p w:rsidRPr="00720059" w:rsidR="00626EEA" w:rsidP="00626EEA" w:rsidRDefault="00626EEA" w14:paraId="0488D084" w14:textId="77777777">
      <w:pPr>
        <w:tabs>
          <w:tab w:val="left" w:pos="709"/>
          <w:tab w:val="left" w:pos="2699"/>
          <w:tab w:val="left" w:pos="5221"/>
          <w:tab w:val="left" w:pos="7739"/>
        </w:tabs>
        <w:spacing w:line="276" w:lineRule="auto"/>
        <w:jc w:val="both"/>
        <w:rPr>
          <w:rFonts w:ascii="Times New Roman" w:hAnsi="Times New Roman" w:eastAsia="Calibri" w:cs="Times New Roman"/>
          <w:sz w:val="24"/>
          <w:szCs w:val="24"/>
          <w:lang w:val="vi-VN"/>
        </w:rPr>
      </w:pPr>
      <w:r w:rsidRPr="00720059">
        <w:rPr>
          <w:rFonts w:ascii="Times New Roman" w:hAnsi="Times New Roman" w:eastAsia="Calibri" w:cs="Times New Roman"/>
          <w:sz w:val="24"/>
          <w:szCs w:val="24"/>
          <w:lang w:val="vi-VN"/>
        </w:rPr>
        <w:tab/>
      </w:r>
      <w:r w:rsidRPr="00720059">
        <w:rPr>
          <w:rFonts w:ascii="Times New Roman" w:hAnsi="Times New Roman" w:eastAsia="Calibri" w:cs="Times New Roman"/>
          <w:sz w:val="24"/>
          <w:szCs w:val="24"/>
          <w:lang w:val="vi-VN"/>
        </w:rPr>
        <w:t>Biết X</w:t>
      </w:r>
      <w:r w:rsidRPr="00720059">
        <w:rPr>
          <w:rFonts w:ascii="Times New Roman" w:hAnsi="Times New Roman" w:eastAsia="Calibri" w:cs="Times New Roman"/>
          <w:sz w:val="24"/>
          <w:szCs w:val="24"/>
          <w:vertAlign w:val="subscript"/>
          <w:lang w:val="vi-VN"/>
        </w:rPr>
        <w:t>5</w:t>
      </w:r>
      <w:r w:rsidRPr="00720059">
        <w:rPr>
          <w:rFonts w:ascii="Times New Roman" w:hAnsi="Times New Roman" w:eastAsia="Calibri" w:cs="Times New Roman"/>
          <w:sz w:val="24"/>
          <w:szCs w:val="24"/>
          <w:lang w:val="vi-VN"/>
        </w:rPr>
        <w:t xml:space="preserve"> là hợp chất cacbonyl và không cho phản ứng tráng bạc. Hãy xác định công thức cấu tạo của X và viết các phương trình hóa học xảy ra. Viết phản ứng điều chế X</w:t>
      </w:r>
      <w:r w:rsidRPr="00720059">
        <w:rPr>
          <w:rFonts w:ascii="Times New Roman" w:hAnsi="Times New Roman" w:eastAsia="Calibri" w:cs="Times New Roman"/>
          <w:sz w:val="24"/>
          <w:szCs w:val="24"/>
          <w:vertAlign w:val="subscript"/>
          <w:lang w:val="vi-VN"/>
        </w:rPr>
        <w:t>5</w:t>
      </w:r>
      <w:r w:rsidRPr="00720059">
        <w:rPr>
          <w:rFonts w:ascii="Times New Roman" w:hAnsi="Times New Roman" w:eastAsia="Calibri" w:cs="Times New Roman"/>
          <w:sz w:val="24"/>
          <w:szCs w:val="24"/>
          <w:lang w:val="vi-VN"/>
        </w:rPr>
        <w:t xml:space="preserve"> từ cumen.</w:t>
      </w:r>
    </w:p>
    <w:p w:rsidRPr="00720059" w:rsidR="00626EEA" w:rsidP="00626EEA" w:rsidRDefault="00626EEA" w14:paraId="0FB3FD92"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720059">
        <w:rPr>
          <w:rFonts w:ascii="Times New Roman" w:hAnsi="Times New Roman" w:eastAsia="Calibri" w:cs="Times New Roman"/>
          <w:b/>
          <w:sz w:val="24"/>
          <w:szCs w:val="24"/>
          <w:lang w:val="vi-VN"/>
        </w:rPr>
        <w:tab/>
      </w:r>
      <w:r w:rsidRPr="00720059">
        <w:rPr>
          <w:rFonts w:ascii="Times New Roman" w:hAnsi="Times New Roman" w:eastAsia="Calibri" w:cs="Times New Roman"/>
          <w:b/>
          <w:sz w:val="24"/>
          <w:szCs w:val="24"/>
          <w:lang w:val="vi-VN"/>
        </w:rPr>
        <w:tab/>
      </w:r>
      <w:r w:rsidRPr="00720059">
        <w:rPr>
          <w:rFonts w:ascii="Times New Roman" w:hAnsi="Times New Roman" w:eastAsia="Calibri" w:cs="Times New Roman"/>
          <w:b/>
          <w:sz w:val="24"/>
          <w:szCs w:val="24"/>
          <w:lang w:val="vi-VN"/>
        </w:rPr>
        <w:t>2.</w:t>
      </w:r>
      <w:r w:rsidRPr="00720059">
        <w:rPr>
          <w:rFonts w:ascii="Times New Roman" w:hAnsi="Times New Roman" w:eastAsia="Calibri" w:cs="Times New Roman"/>
          <w:sz w:val="24"/>
          <w:szCs w:val="24"/>
          <w:lang w:val="vi-VN"/>
        </w:rPr>
        <w:t xml:space="preserve"> </w:t>
      </w:r>
      <w:r w:rsidRPr="00720059">
        <w:rPr>
          <w:rFonts w:ascii="Times New Roman" w:hAnsi="Times New Roman" w:eastAsia="Calibri" w:cs="Times New Roman"/>
          <w:color w:val="000000"/>
          <w:sz w:val="24"/>
          <w:szCs w:val="24"/>
        </w:rPr>
        <w:t xml:space="preserve">Cho 13,8 gam chất hữu cơ X (gồm </w:t>
      </w:r>
      <w:r w:rsidRPr="00720059">
        <w:rPr>
          <w:rFonts w:ascii="Times New Roman" w:hAnsi="Times New Roman" w:eastAsia="Calibri" w:cs="Times New Roman"/>
          <w:color w:val="000000"/>
          <w:sz w:val="24"/>
          <w:szCs w:val="24"/>
          <w:lang w:val="vi-VN"/>
        </w:rPr>
        <w:t>C, H, O</w:t>
      </w:r>
      <w:r w:rsidRPr="00720059">
        <w:rPr>
          <w:rFonts w:ascii="Times New Roman" w:hAnsi="Times New Roman" w:eastAsia="Calibri" w:cs="Times New Roman"/>
          <w:color w:val="000000"/>
          <w:sz w:val="24"/>
          <w:szCs w:val="24"/>
        </w:rPr>
        <w:t xml:space="preserve">; tỉ khối hơi của X so với </w:t>
      </w:r>
      <w:r w:rsidRPr="00720059">
        <w:rPr>
          <w:rFonts w:ascii="Times New Roman" w:hAnsi="Times New Roman" w:eastAsia="Calibri" w:cs="Times New Roman"/>
          <w:color w:val="000000"/>
          <w:sz w:val="24"/>
          <w:szCs w:val="24"/>
          <w:lang w:val="vi-VN"/>
        </w:rPr>
        <w:t>oxi &lt; 5</w:t>
      </w:r>
      <w:r w:rsidRPr="00720059">
        <w:rPr>
          <w:rFonts w:ascii="Times New Roman" w:hAnsi="Times New Roman" w:eastAsia="Calibri" w:cs="Times New Roman"/>
          <w:color w:val="000000"/>
          <w:sz w:val="24"/>
          <w:szCs w:val="24"/>
        </w:rPr>
        <w:t xml:space="preserve">) vào dung dịch </w:t>
      </w:r>
      <w:r w:rsidRPr="00720059">
        <w:rPr>
          <w:rFonts w:ascii="Times New Roman" w:hAnsi="Times New Roman" w:eastAsia="Calibri" w:cs="Times New Roman"/>
          <w:color w:val="000000"/>
          <w:sz w:val="24"/>
          <w:szCs w:val="24"/>
          <w:lang w:val="vi-VN"/>
        </w:rPr>
        <w:t>KOH</w:t>
      </w:r>
      <w:r w:rsidRPr="00720059">
        <w:rPr>
          <w:rFonts w:ascii="Times New Roman" w:hAnsi="Times New Roman" w:eastAsia="Calibri" w:cs="Times New Roman"/>
          <w:color w:val="000000"/>
          <w:sz w:val="24"/>
          <w:szCs w:val="24"/>
        </w:rPr>
        <w:t xml:space="preserve"> vừa đủ, đun nóng, sau đó chưng khô. Phần hơi bay ra chỉ có nước, phần chất rắn khan Y còn lại có khối lượng </w:t>
      </w:r>
      <w:r w:rsidRPr="00720059">
        <w:rPr>
          <w:rFonts w:ascii="Times New Roman" w:hAnsi="Times New Roman" w:eastAsia="Calibri" w:cs="Times New Roman"/>
          <w:color w:val="000000"/>
          <w:sz w:val="24"/>
          <w:szCs w:val="24"/>
          <w:lang w:val="vi-VN"/>
        </w:rPr>
        <w:t>27,0</w:t>
      </w:r>
      <w:r w:rsidRPr="00720059">
        <w:rPr>
          <w:rFonts w:ascii="Times New Roman" w:hAnsi="Times New Roman" w:eastAsia="Calibri" w:cs="Times New Roman"/>
          <w:color w:val="000000"/>
          <w:sz w:val="24"/>
          <w:szCs w:val="24"/>
        </w:rPr>
        <w:t xml:space="preserve"> gam. Đốt cháy toàn bộ Y trong oxi dư tới khi phản ứng hoàn toàn, thu được </w:t>
      </w:r>
      <w:r w:rsidRPr="00720059">
        <w:rPr>
          <w:rFonts w:ascii="Times New Roman" w:hAnsi="Times New Roman" w:eastAsia="Calibri" w:cs="Times New Roman"/>
          <w:color w:val="000000"/>
          <w:sz w:val="24"/>
          <w:szCs w:val="24"/>
          <w:lang w:val="vi-VN"/>
        </w:rPr>
        <w:t>20,7</w:t>
      </w:r>
      <w:r w:rsidRPr="00720059">
        <w:rPr>
          <w:rFonts w:ascii="Times New Roman" w:hAnsi="Times New Roman" w:eastAsia="Calibri" w:cs="Times New Roman"/>
          <w:color w:val="000000"/>
          <w:sz w:val="24"/>
          <w:szCs w:val="24"/>
        </w:rPr>
        <w:t xml:space="preserve"> gam </w:t>
      </w:r>
      <w:r w:rsidRPr="00720059">
        <w:rPr>
          <w:rFonts w:ascii="Times New Roman" w:hAnsi="Times New Roman" w:eastAsia="Calibri" w:cs="Times New Roman"/>
          <w:color w:val="000000"/>
          <w:sz w:val="24"/>
          <w:szCs w:val="24"/>
          <w:lang w:val="vi-VN"/>
        </w:rPr>
        <w:t>K</w:t>
      </w:r>
      <w:r w:rsidRPr="00720059">
        <w:rPr>
          <w:rFonts w:ascii="Times New Roman" w:hAnsi="Times New Roman" w:eastAsia="Calibri" w:cs="Times New Roman"/>
          <w:color w:val="000000"/>
          <w:sz w:val="24"/>
          <w:szCs w:val="24"/>
          <w:vertAlign w:val="subscript"/>
          <w:lang w:val="vi-VN"/>
        </w:rPr>
        <w:t>2</w:t>
      </w:r>
      <w:r w:rsidRPr="00720059">
        <w:rPr>
          <w:rFonts w:ascii="Times New Roman" w:hAnsi="Times New Roman" w:eastAsia="Calibri" w:cs="Times New Roman"/>
          <w:color w:val="000000"/>
          <w:sz w:val="24"/>
          <w:szCs w:val="24"/>
          <w:lang w:val="vi-VN"/>
        </w:rPr>
        <w:t>CO</w:t>
      </w:r>
      <w:r w:rsidRPr="00720059">
        <w:rPr>
          <w:rFonts w:ascii="Times New Roman" w:hAnsi="Times New Roman" w:eastAsia="Calibri" w:cs="Times New Roman"/>
          <w:color w:val="000000"/>
          <w:sz w:val="24"/>
          <w:szCs w:val="24"/>
          <w:vertAlign w:val="subscript"/>
          <w:lang w:val="vi-VN"/>
        </w:rPr>
        <w:t>3</w:t>
      </w:r>
      <w:r w:rsidRPr="00720059">
        <w:rPr>
          <w:rFonts w:ascii="Times New Roman" w:hAnsi="Times New Roman" w:eastAsia="Calibri" w:cs="Times New Roman"/>
          <w:sz w:val="24"/>
          <w:szCs w:val="24"/>
          <w:lang w:val="vi-VN"/>
        </w:rPr>
        <w:t xml:space="preserve"> </w:t>
      </w:r>
      <w:r w:rsidRPr="00720059">
        <w:rPr>
          <w:rFonts w:ascii="Times New Roman" w:hAnsi="Times New Roman" w:eastAsia="Calibri" w:cs="Times New Roman"/>
          <w:color w:val="000000"/>
          <w:sz w:val="24"/>
          <w:szCs w:val="24"/>
        </w:rPr>
        <w:t xml:space="preserve">và hỗn hợp khí và hơi Z. Cho Z hấp thụ hoàn toàn vào </w:t>
      </w:r>
      <w:r w:rsidRPr="00720059">
        <w:rPr>
          <w:rFonts w:ascii="Times New Roman" w:hAnsi="Times New Roman" w:eastAsia="Calibri" w:cs="Times New Roman"/>
          <w:color w:val="000000"/>
          <w:sz w:val="24"/>
          <w:szCs w:val="24"/>
          <w:lang w:val="vi-VN"/>
        </w:rPr>
        <w:t>dung dịch chứa 0,4 mol Ca(OH)</w:t>
      </w:r>
      <w:r w:rsidRPr="00720059">
        <w:rPr>
          <w:rFonts w:ascii="Times New Roman" w:hAnsi="Times New Roman" w:eastAsia="Calibri" w:cs="Times New Roman"/>
          <w:color w:val="000000"/>
          <w:sz w:val="24"/>
          <w:szCs w:val="24"/>
          <w:vertAlign w:val="subscript"/>
          <w:lang w:val="vi-VN"/>
        </w:rPr>
        <w:t>2</w:t>
      </w:r>
      <w:r w:rsidRPr="00720059">
        <w:rPr>
          <w:rFonts w:ascii="Times New Roman" w:hAnsi="Times New Roman" w:eastAsia="Calibri" w:cs="Times New Roman"/>
          <w:color w:val="000000"/>
          <w:sz w:val="24"/>
          <w:szCs w:val="24"/>
          <w:lang w:val="vi-VN"/>
        </w:rPr>
        <w:t xml:space="preserve"> </w:t>
      </w:r>
      <w:r w:rsidRPr="00720059">
        <w:rPr>
          <w:rFonts w:ascii="Times New Roman" w:hAnsi="Times New Roman" w:eastAsia="Calibri" w:cs="Times New Roman"/>
          <w:color w:val="000000"/>
          <w:sz w:val="24"/>
          <w:szCs w:val="24"/>
        </w:rPr>
        <w:t xml:space="preserve">thu được 25 gam kết tủa và dung dịch T có khối lượng tăng lên so với </w:t>
      </w:r>
      <w:r w:rsidRPr="00720059">
        <w:rPr>
          <w:rFonts w:ascii="Times New Roman" w:hAnsi="Times New Roman" w:eastAsia="Calibri" w:cs="Times New Roman"/>
          <w:color w:val="000000"/>
          <w:sz w:val="24"/>
          <w:szCs w:val="24"/>
          <w:lang w:val="vi-VN"/>
        </w:rPr>
        <w:t>dung dịch Ca(OH)</w:t>
      </w:r>
      <w:r w:rsidRPr="00720059">
        <w:rPr>
          <w:rFonts w:ascii="Times New Roman" w:hAnsi="Times New Roman" w:eastAsia="Calibri" w:cs="Times New Roman"/>
          <w:color w:val="000000"/>
          <w:sz w:val="24"/>
          <w:szCs w:val="24"/>
          <w:vertAlign w:val="subscript"/>
          <w:lang w:val="vi-VN"/>
        </w:rPr>
        <w:t>2</w:t>
      </w:r>
      <w:r w:rsidRPr="00720059">
        <w:rPr>
          <w:rFonts w:ascii="Times New Roman" w:hAnsi="Times New Roman" w:eastAsia="Calibri" w:cs="Times New Roman"/>
          <w:color w:val="000000"/>
          <w:sz w:val="24"/>
          <w:szCs w:val="24"/>
          <w:lang w:val="vi-VN"/>
        </w:rPr>
        <w:t xml:space="preserve"> </w:t>
      </w:r>
      <w:r w:rsidRPr="00720059">
        <w:rPr>
          <w:rFonts w:ascii="Times New Roman" w:hAnsi="Times New Roman" w:eastAsia="Calibri" w:cs="Times New Roman"/>
          <w:color w:val="000000"/>
          <w:sz w:val="24"/>
          <w:szCs w:val="24"/>
        </w:rPr>
        <w:t xml:space="preserve">ban đầu là 3,7 </w:t>
      </w:r>
      <w:r w:rsidRPr="00720059">
        <w:rPr>
          <w:rFonts w:ascii="Times New Roman" w:hAnsi="Times New Roman" w:eastAsia="Calibri" w:cs="Times New Roman"/>
          <w:color w:val="000000"/>
          <w:sz w:val="24"/>
          <w:szCs w:val="24"/>
          <w:lang w:val="vi-VN"/>
        </w:rPr>
        <w:t>gam.</w:t>
      </w:r>
      <w:r w:rsidRPr="00720059">
        <w:rPr>
          <w:rFonts w:ascii="Times New Roman" w:hAnsi="Times New Roman" w:eastAsia="Calibri" w:cs="Times New Roman"/>
          <w:color w:val="000000"/>
          <w:sz w:val="24"/>
          <w:szCs w:val="24"/>
        </w:rPr>
        <w:t xml:space="preserve"> Đun nóng T lại có kết tủa</w:t>
      </w:r>
      <w:r w:rsidRPr="00720059">
        <w:rPr>
          <w:rFonts w:ascii="Times New Roman" w:hAnsi="Times New Roman" w:eastAsia="Calibri" w:cs="Times New Roman"/>
          <w:color w:val="000000"/>
          <w:sz w:val="24"/>
          <w:szCs w:val="24"/>
          <w:lang w:val="vi-VN"/>
        </w:rPr>
        <w:t xml:space="preserve"> xuất hiện</w:t>
      </w:r>
      <w:r w:rsidRPr="00720059">
        <w:rPr>
          <w:rFonts w:ascii="Times New Roman" w:hAnsi="Times New Roman" w:eastAsia="Calibri" w:cs="Times New Roman"/>
          <w:color w:val="000000"/>
          <w:sz w:val="24"/>
          <w:szCs w:val="24"/>
        </w:rPr>
        <w:t xml:space="preserve"> nữa. </w:t>
      </w:r>
    </w:p>
    <w:p w:rsidRPr="00720059" w:rsidR="00626EEA" w:rsidP="00626EEA" w:rsidRDefault="00626EEA" w14:paraId="07138490"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color w:val="000000"/>
          <w:sz w:val="24"/>
          <w:szCs w:val="24"/>
        </w:rPr>
        <w:tab/>
      </w:r>
      <w:r w:rsidRPr="00720059">
        <w:rPr>
          <w:rFonts w:ascii="Times New Roman" w:hAnsi="Times New Roman" w:eastAsia="Calibri" w:cs="Times New Roman"/>
          <w:color w:val="000000"/>
          <w:sz w:val="24"/>
          <w:szCs w:val="24"/>
        </w:rPr>
        <w:tab/>
      </w:r>
      <w:r w:rsidRPr="00720059">
        <w:rPr>
          <w:rFonts w:ascii="Times New Roman" w:hAnsi="Times New Roman" w:eastAsia="Calibri" w:cs="Times New Roman"/>
          <w:color w:val="000000"/>
          <w:sz w:val="24"/>
          <w:szCs w:val="24"/>
        </w:rPr>
        <w:t xml:space="preserve">a) </w:t>
      </w:r>
      <w:r w:rsidRPr="00720059">
        <w:rPr>
          <w:rFonts w:ascii="Times New Roman" w:hAnsi="Times New Roman" w:eastAsia="Calibri" w:cs="Times New Roman"/>
          <w:color w:val="000000"/>
          <w:sz w:val="24"/>
          <w:szCs w:val="24"/>
          <w:lang w:val="vi-VN"/>
        </w:rPr>
        <w:t>Xác định công thức phân tử của X.</w:t>
      </w:r>
    </w:p>
    <w:p w:rsidRPr="00720059" w:rsidR="00626EEA" w:rsidP="00626EEA" w:rsidRDefault="00626EEA" w14:paraId="12D13679"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720059">
        <w:rPr>
          <w:rFonts w:ascii="Times New Roman" w:hAnsi="Times New Roman" w:eastAsia="Calibri" w:cs="Times New Roman"/>
          <w:color w:val="000000"/>
          <w:sz w:val="24"/>
          <w:szCs w:val="24"/>
          <w:lang w:val="vi-VN"/>
        </w:rPr>
        <w:tab/>
      </w:r>
      <w:r w:rsidRPr="00720059">
        <w:rPr>
          <w:rFonts w:ascii="Times New Roman" w:hAnsi="Times New Roman" w:eastAsia="Calibri" w:cs="Times New Roman"/>
          <w:color w:val="000000"/>
          <w:sz w:val="24"/>
          <w:szCs w:val="24"/>
          <w:lang w:val="vi-VN"/>
        </w:rPr>
        <w:tab/>
      </w:r>
      <w:r w:rsidRPr="00720059">
        <w:rPr>
          <w:rFonts w:ascii="Times New Roman" w:hAnsi="Times New Roman" w:eastAsia="Calibri" w:cs="Times New Roman"/>
          <w:color w:val="000000"/>
          <w:sz w:val="24"/>
          <w:szCs w:val="24"/>
          <w:lang w:val="vi-VN"/>
        </w:rPr>
        <w:t xml:space="preserve">b) </w:t>
      </w:r>
      <w:r w:rsidRPr="00720059">
        <w:rPr>
          <w:rFonts w:ascii="Times New Roman" w:hAnsi="Times New Roman" w:eastAsia="Calibri" w:cs="Times New Roman"/>
          <w:color w:val="000000"/>
          <w:sz w:val="24"/>
          <w:szCs w:val="24"/>
        </w:rPr>
        <w:t xml:space="preserve">Cho X vào nước brom vừa đủ thu được </w:t>
      </w:r>
      <w:r w:rsidRPr="00720059">
        <w:rPr>
          <w:rFonts w:ascii="Times New Roman" w:hAnsi="Times New Roman" w:eastAsia="Calibri" w:cs="Times New Roman"/>
          <w:color w:val="000000"/>
          <w:sz w:val="24"/>
          <w:szCs w:val="24"/>
          <w:lang w:val="vi-VN"/>
        </w:rPr>
        <w:t xml:space="preserve">một </w:t>
      </w:r>
      <w:r w:rsidRPr="00720059">
        <w:rPr>
          <w:rFonts w:ascii="Times New Roman" w:hAnsi="Times New Roman" w:eastAsia="Calibri" w:cs="Times New Roman"/>
          <w:color w:val="000000"/>
          <w:sz w:val="24"/>
          <w:szCs w:val="24"/>
        </w:rPr>
        <w:t>sản phẩm hữu cơ</w:t>
      </w:r>
      <w:r w:rsidRPr="00720059">
        <w:rPr>
          <w:rFonts w:ascii="Times New Roman" w:hAnsi="Times New Roman" w:eastAsia="Calibri" w:cs="Times New Roman"/>
          <w:color w:val="000000"/>
          <w:sz w:val="24"/>
          <w:szCs w:val="24"/>
          <w:lang w:val="vi-VN"/>
        </w:rPr>
        <w:t xml:space="preserve"> (W)</w:t>
      </w:r>
      <w:r w:rsidRPr="00720059">
        <w:rPr>
          <w:rFonts w:ascii="Times New Roman" w:hAnsi="Times New Roman" w:eastAsia="Calibri" w:cs="Times New Roman"/>
          <w:color w:val="000000"/>
          <w:sz w:val="24"/>
          <w:szCs w:val="24"/>
        </w:rPr>
        <w:t xml:space="preserve"> có 51,282% </w:t>
      </w:r>
      <w:r w:rsidRPr="00720059">
        <w:rPr>
          <w:rFonts w:ascii="Times New Roman" w:hAnsi="Times New Roman" w:eastAsia="Calibri" w:cs="Times New Roman"/>
          <w:i/>
          <w:color w:val="000000"/>
          <w:sz w:val="24"/>
          <w:szCs w:val="24"/>
        </w:rPr>
        <w:t xml:space="preserve">Br </w:t>
      </w:r>
      <w:r w:rsidRPr="00720059">
        <w:rPr>
          <w:rFonts w:ascii="Times New Roman" w:hAnsi="Times New Roman" w:eastAsia="Calibri" w:cs="Times New Roman"/>
          <w:color w:val="000000"/>
          <w:sz w:val="24"/>
          <w:szCs w:val="24"/>
        </w:rPr>
        <w:t>về khối lượng</w:t>
      </w:r>
      <w:r w:rsidRPr="00720059">
        <w:rPr>
          <w:rFonts w:ascii="Times New Roman" w:hAnsi="Times New Roman" w:eastAsia="Calibri" w:cs="Times New Roman"/>
          <w:color w:val="000000"/>
          <w:sz w:val="24"/>
          <w:szCs w:val="24"/>
          <w:lang w:val="vi-VN"/>
        </w:rPr>
        <w:t xml:space="preserve"> (không có sản phẩm khí thoát ra)</w:t>
      </w:r>
      <w:r w:rsidRPr="00720059">
        <w:rPr>
          <w:rFonts w:ascii="Times New Roman" w:hAnsi="Times New Roman" w:eastAsia="Calibri" w:cs="Times New Roman"/>
          <w:color w:val="000000"/>
          <w:sz w:val="24"/>
          <w:szCs w:val="24"/>
        </w:rPr>
        <w:t xml:space="preserve">. Biết các phản ứng xảy ra hoàn </w:t>
      </w:r>
      <w:r w:rsidRPr="00720059">
        <w:rPr>
          <w:rFonts w:ascii="Times New Roman" w:hAnsi="Times New Roman" w:eastAsia="Calibri" w:cs="Times New Roman"/>
          <w:color w:val="000000"/>
          <w:sz w:val="24"/>
          <w:szCs w:val="24"/>
          <w:lang w:val="vi-VN"/>
        </w:rPr>
        <w:t>toàn. Viết phương trình hóa học xảy ra và xác định công thức cấu tạo của X và W.</w:t>
      </w:r>
    </w:p>
    <w:p w:rsidRPr="00720059" w:rsidR="00626EEA" w:rsidP="00626EEA" w:rsidRDefault="00626EEA" w14:paraId="7F236F3C" w14:textId="77777777">
      <w:pPr>
        <w:pStyle w:val="NoSpacing"/>
        <w:spacing w:before="120" w:line="276" w:lineRule="auto"/>
        <w:jc w:val="both"/>
        <w:rPr>
          <w:rFonts w:ascii="Times New Roman" w:hAnsi="Times New Roman" w:cs="Times New Roman"/>
          <w:b/>
          <w:bCs/>
          <w:sz w:val="24"/>
          <w:szCs w:val="24"/>
          <w:lang w:val="vi-VN"/>
        </w:rPr>
      </w:pPr>
      <w:r w:rsidRPr="00720059">
        <w:rPr>
          <w:rFonts w:ascii="Times New Roman" w:hAnsi="Times New Roman" w:cs="Times New Roman"/>
          <w:b/>
          <w:bCs/>
          <w:sz w:val="24"/>
          <w:szCs w:val="24"/>
        </w:rPr>
        <w:t xml:space="preserve">Bài 8 </w:t>
      </w:r>
      <w:r w:rsidRPr="00720059">
        <w:rPr>
          <w:rFonts w:ascii="Times New Roman" w:hAnsi="Times New Roman" w:cs="Times New Roman"/>
          <w:b/>
          <w:bCs/>
          <w:sz w:val="24"/>
          <w:szCs w:val="24"/>
          <w:lang w:val="vi-VN"/>
        </w:rPr>
        <w:t>(</w:t>
      </w:r>
      <w:r w:rsidRPr="00720059">
        <w:rPr>
          <w:rFonts w:ascii="Times New Roman" w:hAnsi="Times New Roman" w:cs="Times New Roman"/>
          <w:b/>
          <w:bCs/>
          <w:sz w:val="24"/>
          <w:szCs w:val="24"/>
        </w:rPr>
        <w:t>2,5</w:t>
      </w:r>
      <w:r w:rsidRPr="00720059">
        <w:rPr>
          <w:rFonts w:ascii="Times New Roman" w:hAnsi="Times New Roman" w:cs="Times New Roman"/>
          <w:b/>
          <w:bCs/>
          <w:sz w:val="24"/>
          <w:szCs w:val="24"/>
          <w:lang w:val="vi-VN"/>
        </w:rPr>
        <w:t xml:space="preserve"> điểm)</w:t>
      </w:r>
    </w:p>
    <w:p w:rsidRPr="00720059" w:rsidR="00626EEA" w:rsidP="00626EEA" w:rsidRDefault="00626EEA" w14:paraId="0D6F423E"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720059">
        <w:rPr>
          <w:rFonts w:ascii="Times New Roman" w:hAnsi="Times New Roman" w:eastAsia="Calibri" w:cs="Times New Roman"/>
          <w:b/>
          <w:sz w:val="24"/>
          <w:szCs w:val="24"/>
          <w:lang w:val="vi-VN"/>
        </w:rPr>
        <w:tab/>
      </w:r>
      <w:r w:rsidRPr="00720059">
        <w:rPr>
          <w:rFonts w:ascii="Times New Roman" w:hAnsi="Times New Roman" w:eastAsia="Calibri" w:cs="Times New Roman"/>
          <w:b/>
          <w:sz w:val="24"/>
          <w:szCs w:val="24"/>
          <w:lang w:val="vi-VN"/>
        </w:rPr>
        <w:tab/>
      </w:r>
      <w:r w:rsidRPr="00720059">
        <w:rPr>
          <w:rFonts w:ascii="Times New Roman" w:hAnsi="Times New Roman" w:eastAsia="Calibri" w:cs="Times New Roman"/>
          <w:b/>
          <w:sz w:val="24"/>
          <w:szCs w:val="24"/>
          <w:lang w:val="vi-VN"/>
        </w:rPr>
        <w:t xml:space="preserve">1. </w:t>
      </w:r>
      <w:r w:rsidRPr="00720059">
        <w:rPr>
          <w:rFonts w:ascii="Times New Roman" w:hAnsi="Times New Roman" w:cs="Times New Roman"/>
          <w:color w:val="000000"/>
          <w:sz w:val="24"/>
          <w:szCs w:val="24"/>
        </w:rPr>
        <w:t xml:space="preserve">Hỗn hợp </w:t>
      </w:r>
      <w:r w:rsidRPr="00A41A85">
        <w:rPr>
          <w:rFonts w:ascii="Times New Roman" w:hAnsi="Times New Roman" w:cs="Times New Roman"/>
          <w:bCs/>
          <w:color w:val="000000"/>
          <w:sz w:val="24"/>
          <w:szCs w:val="24"/>
        </w:rPr>
        <w:t xml:space="preserve">E </w:t>
      </w:r>
      <w:r w:rsidRPr="00720059">
        <w:rPr>
          <w:rFonts w:ascii="Times New Roman" w:hAnsi="Times New Roman" w:cs="Times New Roman"/>
          <w:color w:val="000000"/>
          <w:sz w:val="24"/>
          <w:szCs w:val="24"/>
        </w:rPr>
        <w:t xml:space="preserve">gồm chất </w:t>
      </w:r>
      <w:r w:rsidRPr="00A41A85">
        <w:rPr>
          <w:rFonts w:ascii="Times New Roman" w:hAnsi="Times New Roman" w:cs="Times New Roman"/>
          <w:bCs/>
          <w:color w:val="000000"/>
          <w:sz w:val="24"/>
          <w:szCs w:val="24"/>
        </w:rPr>
        <w:t>X</w:t>
      </w:r>
      <w:r w:rsidRPr="00720059">
        <w:rPr>
          <w:rFonts w:ascii="Times New Roman" w:hAnsi="Times New Roman" w:cs="Times New Roman"/>
          <w:color w:val="000000"/>
          <w:sz w:val="24"/>
          <w:szCs w:val="24"/>
        </w:rPr>
        <w:t xml:space="preserve"> (C</w:t>
      </w:r>
      <w:r w:rsidRPr="00720059">
        <w:rPr>
          <w:rFonts w:ascii="Times New Roman" w:hAnsi="Times New Roman" w:cs="Times New Roman"/>
          <w:color w:val="000000"/>
          <w:sz w:val="24"/>
          <w:szCs w:val="24"/>
          <w:vertAlign w:val="subscript"/>
        </w:rPr>
        <w:t>5</w:t>
      </w:r>
      <w:r w:rsidRPr="00720059">
        <w:rPr>
          <w:rFonts w:ascii="Times New Roman" w:hAnsi="Times New Roman" w:cs="Times New Roman"/>
          <w:color w:val="000000"/>
          <w:sz w:val="24"/>
          <w:szCs w:val="24"/>
        </w:rPr>
        <w:t>H</w:t>
      </w:r>
      <w:r w:rsidRPr="00720059">
        <w:rPr>
          <w:rFonts w:ascii="Times New Roman" w:hAnsi="Times New Roman" w:cs="Times New Roman"/>
          <w:color w:val="000000"/>
          <w:sz w:val="24"/>
          <w:szCs w:val="24"/>
          <w:vertAlign w:val="subscript"/>
        </w:rPr>
        <w:t>14</w:t>
      </w:r>
      <w:r w:rsidRPr="00720059">
        <w:rPr>
          <w:rFonts w:ascii="Times New Roman" w:hAnsi="Times New Roman" w:cs="Times New Roman"/>
          <w:color w:val="000000"/>
          <w:sz w:val="24"/>
          <w:szCs w:val="24"/>
        </w:rPr>
        <w:t>N</w:t>
      </w:r>
      <w:r w:rsidRPr="00720059">
        <w:rPr>
          <w:rFonts w:ascii="Times New Roman" w:hAnsi="Times New Roman" w:cs="Times New Roman"/>
          <w:color w:val="000000"/>
          <w:sz w:val="24"/>
          <w:szCs w:val="24"/>
          <w:vertAlign w:val="subscript"/>
        </w:rPr>
        <w:t>2</w:t>
      </w:r>
      <w:r w:rsidRPr="00720059">
        <w:rPr>
          <w:rFonts w:ascii="Times New Roman" w:hAnsi="Times New Roman" w:cs="Times New Roman"/>
          <w:color w:val="000000"/>
          <w:sz w:val="24"/>
          <w:szCs w:val="24"/>
        </w:rPr>
        <w:t>O</w:t>
      </w:r>
      <w:r w:rsidRPr="00720059">
        <w:rPr>
          <w:rFonts w:ascii="Times New Roman" w:hAnsi="Times New Roman" w:cs="Times New Roman"/>
          <w:color w:val="000000"/>
          <w:sz w:val="24"/>
          <w:szCs w:val="24"/>
          <w:vertAlign w:val="subscript"/>
        </w:rPr>
        <w:t>4</w:t>
      </w:r>
      <w:r w:rsidRPr="00720059">
        <w:rPr>
          <w:rFonts w:ascii="Times New Roman" w:hAnsi="Times New Roman" w:cs="Times New Roman"/>
          <w:color w:val="000000"/>
          <w:sz w:val="24"/>
          <w:szCs w:val="24"/>
        </w:rPr>
        <w:t xml:space="preserve">, là muối của axit hữu cơ đa chức) và chất </w:t>
      </w:r>
      <w:r w:rsidRPr="00A41A85">
        <w:rPr>
          <w:rFonts w:ascii="Times New Roman" w:hAnsi="Times New Roman" w:cs="Times New Roman"/>
          <w:bCs/>
          <w:color w:val="000000"/>
          <w:sz w:val="24"/>
          <w:szCs w:val="24"/>
        </w:rPr>
        <w:t>Y</w:t>
      </w:r>
      <w:r w:rsidRPr="00720059">
        <w:rPr>
          <w:rFonts w:ascii="Times New Roman" w:hAnsi="Times New Roman" w:cs="Times New Roman"/>
          <w:color w:val="000000"/>
          <w:sz w:val="24"/>
          <w:szCs w:val="24"/>
        </w:rPr>
        <w:t xml:space="preserve"> (C</w:t>
      </w:r>
      <w:r w:rsidRPr="00720059">
        <w:rPr>
          <w:rFonts w:ascii="Times New Roman" w:hAnsi="Times New Roman" w:cs="Times New Roman"/>
          <w:color w:val="000000"/>
          <w:sz w:val="24"/>
          <w:szCs w:val="24"/>
          <w:vertAlign w:val="subscript"/>
        </w:rPr>
        <w:t>2</w:t>
      </w:r>
      <w:r w:rsidRPr="00720059">
        <w:rPr>
          <w:rFonts w:ascii="Times New Roman" w:hAnsi="Times New Roman" w:cs="Times New Roman"/>
          <w:color w:val="000000"/>
          <w:sz w:val="24"/>
          <w:szCs w:val="24"/>
        </w:rPr>
        <w:t>H</w:t>
      </w:r>
      <w:r w:rsidRPr="00720059">
        <w:rPr>
          <w:rFonts w:ascii="Times New Roman" w:hAnsi="Times New Roman" w:cs="Times New Roman"/>
          <w:color w:val="000000"/>
          <w:sz w:val="24"/>
          <w:szCs w:val="24"/>
          <w:vertAlign w:val="subscript"/>
        </w:rPr>
        <w:t>7</w:t>
      </w:r>
      <w:r w:rsidRPr="00720059">
        <w:rPr>
          <w:rFonts w:ascii="Times New Roman" w:hAnsi="Times New Roman" w:cs="Times New Roman"/>
          <w:color w:val="000000"/>
          <w:sz w:val="24"/>
          <w:szCs w:val="24"/>
        </w:rPr>
        <w:t>NO</w:t>
      </w:r>
      <w:r w:rsidRPr="00720059">
        <w:rPr>
          <w:rFonts w:ascii="Times New Roman" w:hAnsi="Times New Roman" w:cs="Times New Roman"/>
          <w:color w:val="000000"/>
          <w:sz w:val="24"/>
          <w:szCs w:val="24"/>
          <w:vertAlign w:val="subscript"/>
        </w:rPr>
        <w:t>3</w:t>
      </w:r>
      <w:r w:rsidRPr="00720059">
        <w:rPr>
          <w:rFonts w:ascii="Times New Roman" w:hAnsi="Times New Roman" w:cs="Times New Roman"/>
          <w:color w:val="000000"/>
          <w:sz w:val="24"/>
          <w:szCs w:val="24"/>
        </w:rPr>
        <w:t xml:space="preserve">, là muối của một axit vô cơ). Cho một lượng </w:t>
      </w:r>
      <w:r w:rsidRPr="00A41A85">
        <w:rPr>
          <w:rFonts w:ascii="Times New Roman" w:hAnsi="Times New Roman" w:cs="Times New Roman"/>
          <w:bCs/>
          <w:color w:val="000000"/>
          <w:sz w:val="24"/>
          <w:szCs w:val="24"/>
        </w:rPr>
        <w:t>E</w:t>
      </w:r>
      <w:r w:rsidRPr="00720059">
        <w:rPr>
          <w:rFonts w:ascii="Times New Roman" w:hAnsi="Times New Roman" w:cs="Times New Roman"/>
          <w:color w:val="000000"/>
          <w:sz w:val="24"/>
          <w:szCs w:val="24"/>
        </w:rPr>
        <w:t xml:space="preserve"> tác dụng hết với dung dịch chứa 0,7 mol NaOH, đun nóng. Sau khi các phản ứng xảy ra hoàn toàn, thu được 0,4 mol hỗn hợp hai khí có số mol bằng nhau và </w:t>
      </w:r>
      <w:r w:rsidRPr="00720059">
        <w:rPr>
          <w:rFonts w:ascii="Times New Roman" w:hAnsi="Times New Roman" w:cs="Times New Roman"/>
          <w:color w:val="000000"/>
          <w:sz w:val="24"/>
          <w:szCs w:val="24"/>
          <w:lang w:val="vi-VN"/>
        </w:rPr>
        <w:t xml:space="preserve">120 gam </w:t>
      </w:r>
      <w:r w:rsidRPr="00720059">
        <w:rPr>
          <w:rFonts w:ascii="Times New Roman" w:hAnsi="Times New Roman" w:cs="Times New Roman"/>
          <w:color w:val="000000"/>
          <w:sz w:val="24"/>
          <w:szCs w:val="24"/>
        </w:rPr>
        <w:t xml:space="preserve">dung dịch </w:t>
      </w:r>
      <w:r w:rsidRPr="00720059">
        <w:rPr>
          <w:rFonts w:ascii="Times New Roman" w:hAnsi="Times New Roman" w:cs="Times New Roman"/>
          <w:b/>
          <w:color w:val="000000"/>
          <w:sz w:val="24"/>
          <w:szCs w:val="24"/>
        </w:rPr>
        <w:t>Z</w:t>
      </w:r>
      <w:r w:rsidRPr="00720059">
        <w:rPr>
          <w:rFonts w:ascii="Times New Roman" w:hAnsi="Times New Roman" w:cs="Times New Roman"/>
          <w:color w:val="000000"/>
          <w:sz w:val="24"/>
          <w:szCs w:val="24"/>
        </w:rPr>
        <w:t xml:space="preserve">. </w:t>
      </w:r>
      <w:r w:rsidRPr="00720059">
        <w:rPr>
          <w:rFonts w:ascii="Times New Roman" w:hAnsi="Times New Roman" w:cs="Times New Roman"/>
          <w:color w:val="000000"/>
          <w:sz w:val="24"/>
          <w:szCs w:val="24"/>
          <w:lang w:val="vi-VN"/>
        </w:rPr>
        <w:t>Tính nồng độ % các chất tan có trong dung dịch Z.</w:t>
      </w:r>
    </w:p>
    <w:p w:rsidRPr="00720059" w:rsidR="00626EEA" w:rsidP="00626EEA" w:rsidRDefault="00626EEA" w14:paraId="004CF84E" w14:textId="77777777">
      <w:pPr>
        <w:tabs>
          <w:tab w:val="left" w:pos="709"/>
          <w:tab w:val="left" w:pos="5221"/>
          <w:tab w:val="left" w:pos="7739"/>
        </w:tabs>
        <w:spacing w:line="276" w:lineRule="auto"/>
        <w:jc w:val="both"/>
        <w:rPr>
          <w:rFonts w:ascii="Times New Roman" w:hAnsi="Times New Roman" w:cs="Times New Roman"/>
          <w:color w:val="000000"/>
          <w:sz w:val="24"/>
          <w:szCs w:val="24"/>
          <w:lang w:val="vi-VN"/>
        </w:rPr>
      </w:pPr>
      <w:r w:rsidRPr="00720059">
        <w:rPr>
          <w:rFonts w:ascii="Times New Roman" w:hAnsi="Times New Roman" w:cs="Times New Roman"/>
          <w:b/>
          <w:color w:val="000000"/>
          <w:sz w:val="24"/>
          <w:szCs w:val="24"/>
          <w:lang w:val="vi-VN"/>
        </w:rPr>
        <w:tab/>
      </w:r>
      <w:r w:rsidRPr="00720059">
        <w:rPr>
          <w:rFonts w:ascii="Times New Roman" w:hAnsi="Times New Roman" w:cs="Times New Roman"/>
          <w:b/>
          <w:color w:val="000000"/>
          <w:sz w:val="24"/>
          <w:szCs w:val="24"/>
          <w:lang w:val="vi-VN"/>
        </w:rPr>
        <w:t>2.</w:t>
      </w:r>
      <w:r w:rsidRPr="00720059">
        <w:rPr>
          <w:rFonts w:ascii="Times New Roman" w:hAnsi="Times New Roman" w:cs="Times New Roman"/>
          <w:color w:val="000000"/>
          <w:sz w:val="24"/>
          <w:szCs w:val="24"/>
          <w:lang w:val="vi-VN"/>
        </w:rPr>
        <w:t xml:space="preserve"> X, Y, Z là các peptit mạch hở có số nguyên tử cacbon trong phân tử mỗi chất lần lượt là 4, 7, 11. </w:t>
      </w:r>
      <w:r w:rsidRPr="00720059">
        <w:rPr>
          <w:rFonts w:ascii="Times New Roman" w:hAnsi="Times New Roman" w:cs="Times New Roman"/>
          <w:color w:val="000000"/>
          <w:sz w:val="24"/>
          <w:szCs w:val="24"/>
        </w:rPr>
        <w:t xml:space="preserve">Đun nóng 28,42 gam </w:t>
      </w:r>
      <w:r w:rsidRPr="00720059">
        <w:rPr>
          <w:rFonts w:ascii="Times New Roman" w:hAnsi="Times New Roman" w:cs="Times New Roman"/>
          <w:color w:val="000000"/>
          <w:sz w:val="24"/>
          <w:szCs w:val="24"/>
          <w:lang w:val="vi-VN"/>
        </w:rPr>
        <w:t xml:space="preserve">hỗn hợp </w:t>
      </w:r>
      <w:r w:rsidRPr="00720059">
        <w:rPr>
          <w:rFonts w:ascii="Times New Roman" w:hAnsi="Times New Roman" w:cs="Times New Roman"/>
          <w:color w:val="000000"/>
          <w:sz w:val="24"/>
          <w:szCs w:val="24"/>
        </w:rPr>
        <w:t xml:space="preserve">E </w:t>
      </w:r>
      <w:r w:rsidRPr="00720059">
        <w:rPr>
          <w:rFonts w:ascii="Times New Roman" w:hAnsi="Times New Roman" w:cs="Times New Roman"/>
          <w:color w:val="000000"/>
          <w:sz w:val="24"/>
          <w:szCs w:val="24"/>
          <w:lang w:val="vi-VN"/>
        </w:rPr>
        <w:t xml:space="preserve">(chứa X, Y, Z) </w:t>
      </w:r>
      <w:r w:rsidRPr="00720059">
        <w:rPr>
          <w:rFonts w:ascii="Times New Roman" w:hAnsi="Times New Roman" w:cs="Times New Roman"/>
          <w:color w:val="000000"/>
          <w:sz w:val="24"/>
          <w:szCs w:val="24"/>
        </w:rPr>
        <w:t xml:space="preserve">với dung dịch NaOH vừa đủ, thu được hỗn hợp T gồm ba muối của glyxin, alanin và valin. T </w:t>
      </w:r>
      <w:r w:rsidRPr="00720059">
        <w:rPr>
          <w:rFonts w:ascii="Times New Roman" w:hAnsi="Times New Roman" w:cs="Times New Roman"/>
          <w:color w:val="000000"/>
          <w:sz w:val="24"/>
          <w:szCs w:val="24"/>
          <w:lang w:val="vi-VN"/>
        </w:rPr>
        <w:t xml:space="preserve">tác dụng tối đa với dung dịch chứa 0,88 mol HCl, thu được dung dịch chứa 76,34 gam muối. </w:t>
      </w:r>
    </w:p>
    <w:p w:rsidRPr="00720059" w:rsidR="00626EEA" w:rsidP="00626EEA" w:rsidRDefault="00626EEA" w14:paraId="23DE6928"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720059">
        <w:rPr>
          <w:rFonts w:ascii="Times New Roman" w:hAnsi="Times New Roman" w:cs="Times New Roman"/>
          <w:color w:val="000000"/>
          <w:sz w:val="24"/>
          <w:szCs w:val="24"/>
          <w:lang w:val="vi-VN"/>
        </w:rPr>
        <w:tab/>
      </w:r>
      <w:r w:rsidRPr="00720059">
        <w:rPr>
          <w:rFonts w:ascii="Times New Roman" w:hAnsi="Times New Roman" w:cs="Times New Roman"/>
          <w:color w:val="000000"/>
          <w:sz w:val="24"/>
          <w:szCs w:val="24"/>
          <w:lang w:val="vi-VN"/>
        </w:rPr>
        <w:tab/>
      </w:r>
      <w:r w:rsidRPr="00720059">
        <w:rPr>
          <w:rFonts w:ascii="Times New Roman" w:hAnsi="Times New Roman" w:cs="Times New Roman"/>
          <w:color w:val="000000"/>
          <w:sz w:val="24"/>
          <w:szCs w:val="24"/>
          <w:lang w:val="vi-VN"/>
        </w:rPr>
        <w:t>a) Xác định công thức cấu tạo của X, Y, Z (chỉ viết 1 công thức cấu tạo thu gọn cho mỗi chất).</w:t>
      </w:r>
    </w:p>
    <w:p w:rsidRPr="00720059" w:rsidR="00626EEA" w:rsidP="00626EEA" w:rsidRDefault="00626EEA" w14:paraId="2674EC71"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720059">
        <w:rPr>
          <w:rFonts w:ascii="Times New Roman" w:hAnsi="Times New Roman" w:cs="Times New Roman"/>
          <w:color w:val="000000"/>
          <w:sz w:val="24"/>
          <w:szCs w:val="24"/>
          <w:lang w:val="vi-VN"/>
        </w:rPr>
        <w:tab/>
      </w:r>
      <w:r w:rsidRPr="00720059">
        <w:rPr>
          <w:rFonts w:ascii="Times New Roman" w:hAnsi="Times New Roman" w:cs="Times New Roman"/>
          <w:color w:val="000000"/>
          <w:sz w:val="24"/>
          <w:szCs w:val="24"/>
          <w:lang w:val="vi-VN"/>
        </w:rPr>
        <w:tab/>
      </w:r>
      <w:r w:rsidRPr="00720059">
        <w:rPr>
          <w:rFonts w:ascii="Times New Roman" w:hAnsi="Times New Roman" w:cs="Times New Roman"/>
          <w:color w:val="000000"/>
          <w:sz w:val="24"/>
          <w:szCs w:val="24"/>
          <w:lang w:val="vi-VN"/>
        </w:rPr>
        <w:t>b) Tính t</w:t>
      </w:r>
      <w:r w:rsidRPr="00720059">
        <w:rPr>
          <w:rFonts w:ascii="Times New Roman" w:hAnsi="Times New Roman" w:cs="Times New Roman"/>
          <w:color w:val="000000"/>
          <w:sz w:val="24"/>
          <w:szCs w:val="24"/>
        </w:rPr>
        <w:t xml:space="preserve">hành phần </w:t>
      </w:r>
      <w:r w:rsidRPr="00720059">
        <w:rPr>
          <w:rFonts w:ascii="Times New Roman" w:hAnsi="Times New Roman" w:cs="Times New Roman"/>
          <w:color w:val="000000"/>
          <w:sz w:val="24"/>
          <w:szCs w:val="24"/>
          <w:lang w:val="vi-VN"/>
        </w:rPr>
        <w:t xml:space="preserve">% về </w:t>
      </w:r>
      <w:r w:rsidRPr="00720059">
        <w:rPr>
          <w:rFonts w:ascii="Times New Roman" w:hAnsi="Times New Roman" w:cs="Times New Roman"/>
          <w:color w:val="000000"/>
          <w:sz w:val="24"/>
          <w:szCs w:val="24"/>
        </w:rPr>
        <w:t xml:space="preserve">khối lượng của </w:t>
      </w:r>
      <w:r w:rsidRPr="00720059">
        <w:rPr>
          <w:rFonts w:ascii="Times New Roman" w:hAnsi="Times New Roman" w:cs="Times New Roman"/>
          <w:color w:val="000000"/>
          <w:sz w:val="24"/>
          <w:szCs w:val="24"/>
          <w:lang w:val="vi-VN"/>
        </w:rPr>
        <w:t>các chất</w:t>
      </w:r>
      <w:r w:rsidRPr="00720059">
        <w:rPr>
          <w:rFonts w:ascii="Times New Roman" w:hAnsi="Times New Roman" w:cs="Times New Roman"/>
          <w:color w:val="000000"/>
          <w:sz w:val="24"/>
          <w:szCs w:val="24"/>
        </w:rPr>
        <w:t xml:space="preserve"> trong hỗn hợp </w:t>
      </w:r>
      <w:r w:rsidRPr="00720059">
        <w:rPr>
          <w:rFonts w:ascii="Times New Roman" w:hAnsi="Times New Roman" w:cs="Times New Roman"/>
          <w:color w:val="000000"/>
          <w:sz w:val="24"/>
          <w:szCs w:val="24"/>
          <w:lang w:val="vi-VN"/>
        </w:rPr>
        <w:t xml:space="preserve">E. </w:t>
      </w:r>
    </w:p>
    <w:bookmarkEnd w:id="0"/>
    <w:p w:rsidR="00626EEA" w:rsidP="00626EEA" w:rsidRDefault="00626EEA" w14:paraId="6E9F62CB" w14:textId="77777777">
      <w:pPr>
        <w:pStyle w:val="NoSpacing"/>
        <w:spacing w:line="276" w:lineRule="auto"/>
        <w:jc w:val="center"/>
        <w:rPr>
          <w:rFonts w:ascii="Times New Roman" w:hAnsi="Times New Roman" w:cs="Times New Roman"/>
          <w:sz w:val="24"/>
          <w:szCs w:val="24"/>
        </w:rPr>
      </w:pPr>
    </w:p>
    <w:p w:rsidRPr="00720059" w:rsidR="00626EEA" w:rsidP="00626EEA" w:rsidRDefault="00626EEA" w14:paraId="739E0B57" w14:textId="77777777">
      <w:pPr>
        <w:pStyle w:val="NoSpacing"/>
        <w:spacing w:line="276" w:lineRule="auto"/>
        <w:jc w:val="center"/>
        <w:rPr>
          <w:rFonts w:ascii="Times New Roman" w:hAnsi="Times New Roman" w:cs="Times New Roman"/>
          <w:sz w:val="24"/>
          <w:szCs w:val="24"/>
        </w:rPr>
      </w:pPr>
      <w:r w:rsidRPr="00720059">
        <w:rPr>
          <w:rFonts w:ascii="Times New Roman" w:hAnsi="Times New Roman" w:cs="Times New Roman"/>
          <w:sz w:val="24"/>
          <w:szCs w:val="24"/>
        </w:rPr>
        <w:t xml:space="preserve">----------------------- </w:t>
      </w:r>
      <w:r w:rsidRPr="00720059">
        <w:rPr>
          <w:rFonts w:ascii="Times New Roman" w:hAnsi="Times New Roman" w:cs="Times New Roman"/>
          <w:b/>
          <w:bCs/>
          <w:sz w:val="24"/>
          <w:szCs w:val="24"/>
        </w:rPr>
        <w:t>HẾT</w:t>
      </w:r>
      <w:r w:rsidRPr="00720059">
        <w:rPr>
          <w:rFonts w:ascii="Times New Roman" w:hAnsi="Times New Roman" w:cs="Times New Roman"/>
          <w:sz w:val="24"/>
          <w:szCs w:val="24"/>
        </w:rPr>
        <w:t xml:space="preserve"> ---------------------</w:t>
      </w:r>
    </w:p>
    <w:p w:rsidRPr="00720059" w:rsidR="00626EEA" w:rsidP="00626EEA" w:rsidRDefault="00626EEA" w14:paraId="112603B7" w14:textId="77777777">
      <w:pPr>
        <w:pStyle w:val="NoSpacing"/>
        <w:tabs>
          <w:tab w:val="left" w:pos="709"/>
        </w:tabs>
        <w:spacing w:line="276" w:lineRule="auto"/>
        <w:rPr>
          <w:rFonts w:ascii="Times New Roman" w:hAnsi="Times New Roman" w:cs="Times New Roman"/>
          <w:sz w:val="24"/>
          <w:szCs w:val="24"/>
        </w:rPr>
      </w:pPr>
      <w:r w:rsidRPr="00720059">
        <w:rPr>
          <w:rFonts w:ascii="Times New Roman" w:hAnsi="Times New Roman" w:cs="Times New Roman"/>
          <w:sz w:val="24"/>
          <w:szCs w:val="24"/>
        </w:rPr>
        <w:tab/>
      </w:r>
      <w:r w:rsidRPr="00720059">
        <w:rPr>
          <w:rFonts w:ascii="Times New Roman" w:hAnsi="Times New Roman" w:cs="Times New Roman"/>
          <w:sz w:val="24"/>
          <w:szCs w:val="24"/>
        </w:rPr>
        <w:tab/>
      </w:r>
    </w:p>
    <w:p w:rsidRPr="00720059" w:rsidR="00626EEA" w:rsidP="00626EEA" w:rsidRDefault="00626EEA" w14:paraId="7A6947BD" w14:textId="77777777">
      <w:pPr>
        <w:pStyle w:val="NoSpacing"/>
        <w:tabs>
          <w:tab w:val="left" w:pos="709"/>
        </w:tabs>
        <w:spacing w:line="276" w:lineRule="auto"/>
        <w:rPr>
          <w:rFonts w:ascii="Times New Roman" w:hAnsi="Times New Roman" w:cs="Times New Roman"/>
          <w:sz w:val="24"/>
          <w:szCs w:val="24"/>
        </w:rPr>
      </w:pPr>
      <w:r w:rsidRPr="00720059">
        <w:rPr>
          <w:rFonts w:ascii="Times New Roman" w:hAnsi="Times New Roman" w:cs="Times New Roman"/>
          <w:i/>
          <w:iCs/>
          <w:sz w:val="24"/>
          <w:szCs w:val="24"/>
        </w:rPr>
        <w:tab/>
      </w:r>
      <w:r w:rsidRPr="00720059">
        <w:rPr>
          <w:rFonts w:ascii="Times New Roman" w:hAnsi="Times New Roman" w:cs="Times New Roman"/>
          <w:sz w:val="24"/>
          <w:szCs w:val="24"/>
        </w:rPr>
        <w:t xml:space="preserve">* Thí sinh </w:t>
      </w:r>
      <w:r w:rsidRPr="00720059">
        <w:rPr>
          <w:rFonts w:ascii="Times New Roman" w:hAnsi="Times New Roman" w:cs="Times New Roman"/>
          <w:b/>
          <w:bCs/>
          <w:sz w:val="24"/>
          <w:szCs w:val="24"/>
        </w:rPr>
        <w:t>không</w:t>
      </w:r>
      <w:r w:rsidRPr="00720059">
        <w:rPr>
          <w:rFonts w:ascii="Times New Roman" w:hAnsi="Times New Roman" w:cs="Times New Roman"/>
          <w:sz w:val="24"/>
          <w:szCs w:val="24"/>
          <w:lang w:val="vi-VN"/>
        </w:rPr>
        <w:t xml:space="preserve"> </w:t>
      </w:r>
      <w:r w:rsidRPr="00720059">
        <w:rPr>
          <w:rFonts w:ascii="Times New Roman" w:hAnsi="Times New Roman" w:cs="Times New Roman"/>
          <w:sz w:val="24"/>
          <w:szCs w:val="24"/>
        </w:rPr>
        <w:t xml:space="preserve">được sử dụng </w:t>
      </w:r>
      <w:r w:rsidRPr="00720059">
        <w:rPr>
          <w:rFonts w:ascii="Times New Roman" w:hAnsi="Times New Roman" w:cs="Times New Roman"/>
          <w:sz w:val="24"/>
          <w:szCs w:val="24"/>
          <w:lang w:val="vi-VN"/>
        </w:rPr>
        <w:t>bảng tuần hoàn các nguyên tố hóa họ</w:t>
      </w:r>
      <w:r w:rsidRPr="00720059">
        <w:rPr>
          <w:rFonts w:ascii="Times New Roman" w:hAnsi="Times New Roman" w:cs="Times New Roman"/>
          <w:sz w:val="24"/>
          <w:szCs w:val="24"/>
        </w:rPr>
        <w:t>c.</w:t>
      </w:r>
    </w:p>
    <w:p w:rsidRPr="00720059" w:rsidR="00626EEA" w:rsidP="00626EEA" w:rsidRDefault="00626EEA" w14:paraId="33F209B5" w14:textId="77777777">
      <w:pPr>
        <w:pStyle w:val="NoSpacing"/>
        <w:tabs>
          <w:tab w:val="left" w:pos="709"/>
        </w:tabs>
        <w:spacing w:line="276" w:lineRule="auto"/>
        <w:rPr>
          <w:rFonts w:ascii="Times New Roman" w:hAnsi="Times New Roman" w:cs="Times New Roman"/>
          <w:sz w:val="24"/>
          <w:szCs w:val="24"/>
        </w:rPr>
      </w:pPr>
      <w:r w:rsidRPr="00720059">
        <w:rPr>
          <w:rFonts w:ascii="Times New Roman" w:hAnsi="Times New Roman" w:cs="Times New Roman"/>
          <w:sz w:val="24"/>
          <w:szCs w:val="24"/>
        </w:rPr>
        <w:tab/>
      </w:r>
      <w:r w:rsidRPr="00720059">
        <w:rPr>
          <w:rFonts w:ascii="Times New Roman" w:hAnsi="Times New Roman" w:cs="Times New Roman"/>
          <w:sz w:val="24"/>
          <w:szCs w:val="24"/>
        </w:rPr>
        <w:t xml:space="preserve">* Giám thi </w:t>
      </w:r>
      <w:r w:rsidRPr="00720059">
        <w:rPr>
          <w:rFonts w:ascii="Times New Roman" w:hAnsi="Times New Roman" w:cs="Times New Roman"/>
          <w:b/>
          <w:bCs/>
          <w:sz w:val="24"/>
          <w:szCs w:val="24"/>
        </w:rPr>
        <w:t>không</w:t>
      </w:r>
      <w:r w:rsidRPr="00720059">
        <w:rPr>
          <w:rFonts w:ascii="Times New Roman" w:hAnsi="Times New Roman" w:cs="Times New Roman"/>
          <w:sz w:val="24"/>
          <w:szCs w:val="24"/>
        </w:rPr>
        <w:t xml:space="preserve"> giải thích gì thêm.</w:t>
      </w:r>
    </w:p>
    <w:p w:rsidR="00626EEA" w:rsidRDefault="00626EEA" w14:paraId="69C31829" w14:textId="7A7F093A"/>
    <w:p w:rsidR="00626EEA" w:rsidRDefault="00626EEA" w14:paraId="7691FBD0" w14:textId="5976639B"/>
    <w:p w:rsidR="00626EEA" w:rsidRDefault="00626EEA" w14:paraId="2DD813B1" w14:textId="557833BB"/>
    <w:p w:rsidR="00626EEA" w:rsidRDefault="00626EEA" w14:paraId="7F65833E" w14:textId="7468DA74"/>
    <w:p w:rsidR="00626EEA" w:rsidRDefault="00626EEA" w14:paraId="75919AEF" w14:textId="6DF1BA55"/>
    <w:p w:rsidR="00626EEA" w:rsidRDefault="00626EEA" w14:paraId="6D86444A" w14:textId="52F6BCFF"/>
    <w:p w:rsidR="00626EEA" w:rsidRDefault="00626EEA" w14:paraId="5EBD750D" w14:textId="77777777"/>
    <w:tbl>
      <w:tblPr>
        <w:tblW w:w="10348" w:type="dxa"/>
        <w:tblInd w:w="108" w:type="dxa"/>
        <w:tblBorders>
          <w:bottom w:val="dashSmallGap" w:color="auto" w:sz="4" w:space="0"/>
        </w:tblBorders>
        <w:tblLook w:val="01E0" w:firstRow="1" w:lastRow="1" w:firstColumn="1" w:lastColumn="1" w:noHBand="0" w:noVBand="0"/>
      </w:tblPr>
      <w:tblGrid>
        <w:gridCol w:w="3402"/>
        <w:gridCol w:w="6946"/>
      </w:tblGrid>
      <w:tr w:rsidRPr="00791FAF" w:rsidR="005E6808" w:rsidTr="00731497" w14:paraId="58ABDEC1" w14:textId="77777777">
        <w:trPr>
          <w:trHeight w:val="851"/>
        </w:trPr>
        <w:tc>
          <w:tcPr>
            <w:tcW w:w="3402" w:type="dxa"/>
            <w:tcBorders>
              <w:bottom w:val="single" w:color="auto" w:sz="4" w:space="0"/>
            </w:tcBorders>
          </w:tcPr>
          <w:p w:rsidR="007534A8" w:rsidP="00F602D7" w:rsidRDefault="00261BFD" w14:paraId="44F5A70C" w14:textId="77777777">
            <w:pPr>
              <w:contextualSpacing/>
              <w:jc w:val="center"/>
              <w:rPr>
                <w:rFonts w:ascii="Times New Roman" w:hAnsi="Times New Roman" w:eastAsia="Times New Roman" w:cs="Times New Roman"/>
                <w:b/>
                <w:sz w:val="24"/>
                <w:szCs w:val="24"/>
              </w:rPr>
            </w:pPr>
            <w:r w:rsidRPr="00791FAF">
              <w:rPr>
                <w:rFonts w:ascii="Times New Roman" w:hAnsi="Times New Roman" w:eastAsia="Times New Roman" w:cs="Times New Roman"/>
                <w:b/>
                <w:sz w:val="24"/>
                <w:szCs w:val="24"/>
              </w:rPr>
              <w:lastRenderedPageBreak/>
              <w:t>SỞ GIÁO DỤC VÀ ĐÀO TẠO</w:t>
            </w:r>
          </w:p>
          <w:p w:rsidR="00261BFD" w:rsidP="00F602D7" w:rsidRDefault="00261BFD" w14:paraId="62BF759C" w14:textId="1F16461D">
            <w:pPr>
              <w:contextualSpacing/>
              <w:jc w:val="center"/>
              <w:rPr>
                <w:rFonts w:ascii="Times New Roman" w:hAnsi="Times New Roman" w:eastAsia="Times New Roman" w:cs="Times New Roman"/>
                <w:b/>
                <w:sz w:val="24"/>
                <w:szCs w:val="24"/>
              </w:rPr>
            </w:pPr>
            <w:r w:rsidRPr="00791FAF">
              <w:rPr>
                <w:rFonts w:ascii="Times New Roman" w:hAnsi="Times New Roman" w:eastAsia="Times New Roman" w:cs="Times New Roman"/>
                <w:b/>
                <w:sz w:val="24"/>
                <w:szCs w:val="24"/>
              </w:rPr>
              <w:t>GIA LAI</w:t>
            </w:r>
          </w:p>
          <w:p w:rsidRPr="00313A02" w:rsidR="00261BFD" w:rsidP="00313A02" w:rsidRDefault="007534A8" w14:paraId="1AD0D875" w14:textId="02495837">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noProof/>
                <w:sz w:val="24"/>
                <w:szCs w:val="24"/>
              </w:rPr>
              <mc:AlternateContent>
                <mc:Choice Requires="wps">
                  <w:drawing>
                    <wp:anchor distT="0" distB="0" distL="114300" distR="114300" simplePos="0" relativeHeight="251656704" behindDoc="0" locked="0" layoutInCell="1" allowOverlap="1" wp14:anchorId="68787D31" wp14:editId="5C0AED42">
                      <wp:simplePos x="0" y="0"/>
                      <wp:positionH relativeFrom="column">
                        <wp:posOffset>704215</wp:posOffset>
                      </wp:positionH>
                      <wp:positionV relativeFrom="paragraph">
                        <wp:posOffset>51435</wp:posOffset>
                      </wp:positionV>
                      <wp:extent cx="61962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9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4466AE9">
                    <v:line id="Straight Connector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5.45pt,4.05pt" to="104.25pt,4.05pt" w14:anchorId="760C6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">
                      <v:stroke joinstyle="miter"/>
                    </v:line>
                  </w:pict>
                </mc:Fallback>
              </mc:AlternateContent>
            </w:r>
          </w:p>
        </w:tc>
        <w:tc>
          <w:tcPr>
            <w:tcW w:w="6946" w:type="dxa"/>
            <w:tcBorders>
              <w:bottom w:val="single" w:color="auto" w:sz="4" w:space="0"/>
            </w:tcBorders>
          </w:tcPr>
          <w:p w:rsidR="00AD69E3" w:rsidP="00F602D7" w:rsidRDefault="00117570" w14:paraId="0C3ECA2E" w14:textId="77777777">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KỲ THI</w:t>
            </w:r>
            <w:r w:rsidR="00731497">
              <w:rPr>
                <w:rFonts w:ascii="Times New Roman" w:hAnsi="Times New Roman" w:eastAsia="Times New Roman" w:cs="Times New Roman"/>
                <w:b/>
                <w:sz w:val="24"/>
                <w:szCs w:val="24"/>
              </w:rPr>
              <w:t xml:space="preserve"> CHỌN</w:t>
            </w:r>
            <w:r w:rsidRPr="00791FAF" w:rsidR="00261BFD">
              <w:rPr>
                <w:rFonts w:ascii="Times New Roman" w:hAnsi="Times New Roman" w:eastAsia="Times New Roman" w:cs="Times New Roman"/>
                <w:b/>
                <w:sz w:val="24"/>
                <w:szCs w:val="24"/>
              </w:rPr>
              <w:t xml:space="preserve"> HỌC SINH GIỎI </w:t>
            </w:r>
          </w:p>
          <w:p w:rsidR="00117570" w:rsidP="00F602D7" w:rsidRDefault="00AD69E3" w14:paraId="5A3297C8" w14:textId="76A0A74A">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TRUNG HỌC PHỔ THÔNG </w:t>
            </w:r>
            <w:r w:rsidRPr="00791FAF" w:rsidR="00CE76F2">
              <w:rPr>
                <w:rFonts w:ascii="Times New Roman" w:hAnsi="Times New Roman" w:eastAsia="Times New Roman" w:cs="Times New Roman"/>
                <w:b/>
                <w:sz w:val="24"/>
                <w:szCs w:val="24"/>
              </w:rPr>
              <w:t xml:space="preserve"> </w:t>
            </w:r>
            <w:r w:rsidRPr="00791FAF" w:rsidR="004F48D4">
              <w:rPr>
                <w:rFonts w:ascii="Times New Roman" w:hAnsi="Times New Roman" w:eastAsia="Times New Roman" w:cs="Times New Roman"/>
                <w:b/>
                <w:sz w:val="24"/>
                <w:szCs w:val="24"/>
              </w:rPr>
              <w:t xml:space="preserve">CẤP TỈNH </w:t>
            </w:r>
            <w:r w:rsidRPr="00791FAF" w:rsidR="00261BFD">
              <w:rPr>
                <w:rFonts w:ascii="Times New Roman" w:hAnsi="Times New Roman" w:eastAsia="Times New Roman" w:cs="Times New Roman"/>
                <w:b/>
                <w:sz w:val="24"/>
                <w:szCs w:val="24"/>
              </w:rPr>
              <w:t xml:space="preserve">(BẢNG </w:t>
            </w:r>
            <w:r w:rsidRPr="00791FAF" w:rsidR="00CF28B1">
              <w:rPr>
                <w:rFonts w:ascii="Times New Roman" w:hAnsi="Times New Roman" w:eastAsia="Times New Roman" w:cs="Times New Roman"/>
                <w:b/>
                <w:sz w:val="24"/>
                <w:szCs w:val="24"/>
              </w:rPr>
              <w:t>B</w:t>
            </w:r>
            <w:r w:rsidRPr="00791FAF" w:rsidR="00261BFD">
              <w:rPr>
                <w:rFonts w:ascii="Times New Roman" w:hAnsi="Times New Roman" w:eastAsia="Times New Roman" w:cs="Times New Roman"/>
                <w:b/>
                <w:sz w:val="24"/>
                <w:szCs w:val="24"/>
              </w:rPr>
              <w:t>)</w:t>
            </w:r>
          </w:p>
          <w:p w:rsidR="00261BFD" w:rsidP="00F602D7" w:rsidRDefault="00261BFD" w14:paraId="58C305F2" w14:textId="0D5A2655">
            <w:pPr>
              <w:contextualSpacing/>
              <w:jc w:val="center"/>
              <w:rPr>
                <w:rFonts w:ascii="Times New Roman" w:hAnsi="Times New Roman" w:eastAsia="Times New Roman" w:cs="Times New Roman"/>
                <w:b/>
                <w:sz w:val="24"/>
                <w:szCs w:val="24"/>
              </w:rPr>
            </w:pPr>
            <w:r w:rsidRPr="00791FAF">
              <w:rPr>
                <w:rFonts w:ascii="Times New Roman" w:hAnsi="Times New Roman" w:eastAsia="Times New Roman" w:cs="Times New Roman"/>
                <w:b/>
                <w:sz w:val="24"/>
                <w:szCs w:val="24"/>
              </w:rPr>
              <w:t>NĂM HỌC</w:t>
            </w:r>
            <w:r w:rsidRPr="00791FAF" w:rsidR="00CE76F2">
              <w:rPr>
                <w:rFonts w:ascii="Times New Roman" w:hAnsi="Times New Roman" w:eastAsia="Times New Roman" w:cs="Times New Roman"/>
                <w:b/>
                <w:sz w:val="24"/>
                <w:szCs w:val="24"/>
              </w:rPr>
              <w:t>:</w:t>
            </w:r>
            <w:r w:rsidRPr="00791FAF">
              <w:rPr>
                <w:rFonts w:ascii="Times New Roman" w:hAnsi="Times New Roman" w:eastAsia="Times New Roman" w:cs="Times New Roman"/>
                <w:b/>
                <w:sz w:val="24"/>
                <w:szCs w:val="24"/>
              </w:rPr>
              <w:t xml:space="preserve"> 20</w:t>
            </w:r>
            <w:r w:rsidRPr="00791FAF" w:rsidR="006E0A9E">
              <w:rPr>
                <w:rFonts w:ascii="Times New Roman" w:hAnsi="Times New Roman" w:eastAsia="Times New Roman" w:cs="Times New Roman"/>
                <w:b/>
                <w:sz w:val="24"/>
                <w:szCs w:val="24"/>
              </w:rPr>
              <w:t>2</w:t>
            </w:r>
            <w:r w:rsidR="00DB0350">
              <w:rPr>
                <w:rFonts w:ascii="Times New Roman" w:hAnsi="Times New Roman" w:eastAsia="Times New Roman" w:cs="Times New Roman"/>
                <w:b/>
                <w:sz w:val="24"/>
                <w:szCs w:val="24"/>
              </w:rPr>
              <w:t>2</w:t>
            </w:r>
            <w:r w:rsidRPr="00791FAF" w:rsidR="00206ED5">
              <w:rPr>
                <w:rFonts w:ascii="Times New Roman" w:hAnsi="Times New Roman" w:eastAsia="Times New Roman" w:cs="Times New Roman"/>
                <w:b/>
                <w:sz w:val="24"/>
                <w:szCs w:val="24"/>
              </w:rPr>
              <w:t xml:space="preserve"> </w:t>
            </w:r>
            <w:r w:rsidR="00731497">
              <w:rPr>
                <w:rFonts w:ascii="Times New Roman" w:hAnsi="Times New Roman" w:eastAsia="Times New Roman" w:cs="Times New Roman"/>
                <w:b/>
                <w:sz w:val="24"/>
                <w:szCs w:val="24"/>
              </w:rPr>
              <w:t>-</w:t>
            </w:r>
            <w:r w:rsidRPr="00791FAF">
              <w:rPr>
                <w:rFonts w:ascii="Times New Roman" w:hAnsi="Times New Roman" w:eastAsia="Times New Roman" w:cs="Times New Roman"/>
                <w:b/>
                <w:sz w:val="24"/>
                <w:szCs w:val="24"/>
              </w:rPr>
              <w:t xml:space="preserve"> 202</w:t>
            </w:r>
            <w:r w:rsidR="00DB0350">
              <w:rPr>
                <w:rFonts w:ascii="Times New Roman" w:hAnsi="Times New Roman" w:eastAsia="Times New Roman" w:cs="Times New Roman"/>
                <w:b/>
                <w:sz w:val="24"/>
                <w:szCs w:val="24"/>
              </w:rPr>
              <w:t>3</w:t>
            </w:r>
          </w:p>
          <w:p w:rsidRPr="00791FAF" w:rsidR="00731497" w:rsidP="00F602D7" w:rsidRDefault="00731497" w14:paraId="583B1A82" w14:textId="6BFEA3F7">
            <w:pPr>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HƯỚNG DẪN CHẤM MÔN HÓA HỌC</w:t>
            </w:r>
          </w:p>
          <w:p w:rsidRPr="00117570" w:rsidR="00CD5CAF" w:rsidP="00117570" w:rsidRDefault="00313A02" w14:paraId="7B070DDD" w14:textId="778575C0">
            <w:pPr>
              <w:contextualSpacing/>
              <w:jc w:val="center"/>
              <w:rPr>
                <w:rFonts w:ascii="Times New Roman" w:hAnsi="Times New Roman" w:eastAsia="Times New Roman" w:cs="Times New Roman"/>
                <w:b/>
                <w:sz w:val="24"/>
                <w:szCs w:val="24"/>
                <w:lang w:val="vi-VN"/>
              </w:rPr>
            </w:pPr>
            <w:r w:rsidRPr="0074054C">
              <w:rPr>
                <w:rFonts w:ascii="Times New Roman" w:hAnsi="Times New Roman" w:eastAsia="Times New Roman" w:cs="Times New Roman"/>
                <w:bCs/>
                <w:i/>
                <w:sz w:val="24"/>
                <w:szCs w:val="24"/>
              </w:rPr>
              <w:t>(Gồm có 0</w:t>
            </w:r>
            <w:r w:rsidRPr="0074054C" w:rsidR="00D8524C">
              <w:rPr>
                <w:rFonts w:ascii="Times New Roman" w:hAnsi="Times New Roman" w:eastAsia="Times New Roman" w:cs="Times New Roman"/>
                <w:bCs/>
                <w:i/>
                <w:sz w:val="24"/>
                <w:szCs w:val="24"/>
              </w:rPr>
              <w:t>9</w:t>
            </w:r>
            <w:r w:rsidRPr="0074054C">
              <w:rPr>
                <w:rFonts w:ascii="Times New Roman" w:hAnsi="Times New Roman" w:eastAsia="Times New Roman" w:cs="Times New Roman"/>
                <w:bCs/>
                <w:i/>
                <w:sz w:val="24"/>
                <w:szCs w:val="24"/>
              </w:rPr>
              <w:t xml:space="preserve"> trang)</w:t>
            </w:r>
          </w:p>
        </w:tc>
      </w:tr>
    </w:tbl>
    <w:p w:rsidR="00AD69E3" w:rsidP="00F602D7" w:rsidRDefault="00AD69E3" w14:paraId="54468DA1" w14:textId="77777777">
      <w:pPr>
        <w:pStyle w:val="NoSpacing"/>
        <w:jc w:val="both"/>
        <w:rPr>
          <w:rFonts w:ascii="Times New Roman" w:hAnsi="Times New Roman" w:cs="Times New Roman"/>
          <w:b/>
          <w:bCs/>
          <w:sz w:val="24"/>
          <w:szCs w:val="24"/>
        </w:rPr>
      </w:pPr>
    </w:p>
    <w:p w:rsidRPr="008C5FB8" w:rsidR="00AD69E3" w:rsidP="00AD69E3" w:rsidRDefault="00AD69E3" w14:paraId="25082EE6" w14:textId="77777777">
      <w:pPr>
        <w:pStyle w:val="NoSpacing"/>
        <w:spacing w:line="276" w:lineRule="auto"/>
        <w:jc w:val="both"/>
        <w:rPr>
          <w:rFonts w:ascii="Times New Roman" w:hAnsi="Times New Roman" w:cs="Times New Roman"/>
          <w:b/>
          <w:bCs/>
          <w:sz w:val="24"/>
          <w:szCs w:val="24"/>
        </w:rPr>
      </w:pPr>
      <w:r w:rsidRPr="008C5FB8">
        <w:rPr>
          <w:rFonts w:ascii="Times New Roman" w:hAnsi="Times New Roman" w:cs="Times New Roman"/>
          <w:b/>
          <w:bCs/>
          <w:sz w:val="24"/>
          <w:szCs w:val="24"/>
        </w:rPr>
        <w:t>Bài 1 (2</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5 điểm)</w:t>
      </w:r>
    </w:p>
    <w:p w:rsidRPr="008C5FB8" w:rsidR="00AD69E3" w:rsidP="00AD69E3" w:rsidRDefault="00AD69E3" w14:paraId="45FBEFA4" w14:textId="77777777">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     </w:t>
      </w:r>
      <w:bookmarkStart w:name="_Hlk122020952" w:id="1"/>
      <w:r w:rsidRPr="008C5FB8">
        <w:rPr>
          <w:rFonts w:ascii="Times New Roman" w:hAnsi="Times New Roman" w:cs="Times New Roman"/>
          <w:sz w:val="24"/>
          <w:szCs w:val="24"/>
        </w:rPr>
        <w:tab/>
      </w:r>
      <w:r w:rsidRPr="008C5FB8">
        <w:rPr>
          <w:rFonts w:ascii="Times New Roman" w:hAnsi="Times New Roman" w:cs="Times New Roman"/>
          <w:b/>
          <w:bCs/>
          <w:sz w:val="24"/>
          <w:szCs w:val="24"/>
        </w:rPr>
        <w:t>1</w:t>
      </w:r>
      <w:r w:rsidRPr="008C5FB8">
        <w:rPr>
          <w:rFonts w:ascii="Times New Roman" w:hAnsi="Times New Roman" w:cs="Times New Roman"/>
          <w:sz w:val="24"/>
          <w:szCs w:val="24"/>
        </w:rPr>
        <w:t xml:space="preserve">. Phần trăm  khối lượng của nguyên tố R trong hợp chất khí với hiđro (trong đó R có số oxi hóa thấp nhất) là a%, còn trong oxit cao nhất là b%. </w:t>
      </w:r>
    </w:p>
    <w:p w:rsidRPr="008C5FB8" w:rsidR="00AD69E3" w:rsidP="00AD69E3" w:rsidRDefault="00AD69E3" w14:paraId="6D25485B" w14:textId="77777777">
      <w:pPr>
        <w:spacing w:line="276" w:lineRule="auto"/>
        <w:ind w:firstLine="720"/>
        <w:jc w:val="both"/>
        <w:rPr>
          <w:rFonts w:ascii="Times New Roman" w:hAnsi="Times New Roman" w:cs="Times New Roman"/>
          <w:sz w:val="24"/>
          <w:szCs w:val="24"/>
        </w:rPr>
      </w:pPr>
      <w:r w:rsidRPr="008C5FB8">
        <w:rPr>
          <w:rFonts w:ascii="Times New Roman" w:hAnsi="Times New Roman" w:cs="Times New Roman"/>
          <w:sz w:val="24"/>
          <w:szCs w:val="24"/>
        </w:rPr>
        <w:t>a) Xác định R biết a:b = 3,176</w:t>
      </w:r>
    </w:p>
    <w:p w:rsidRPr="008C5FB8" w:rsidR="00AD69E3" w:rsidP="00AD69E3" w:rsidRDefault="00AD69E3" w14:paraId="4A55CCD6" w14:textId="77777777">
      <w:pPr>
        <w:spacing w:line="276" w:lineRule="auto"/>
        <w:ind w:firstLine="720"/>
        <w:jc w:val="both"/>
        <w:rPr>
          <w:rFonts w:ascii="Times New Roman" w:hAnsi="Times New Roman" w:cs="Times New Roman"/>
          <w:sz w:val="24"/>
          <w:szCs w:val="24"/>
        </w:rPr>
      </w:pPr>
      <w:r w:rsidRPr="008C5FB8">
        <w:rPr>
          <w:rFonts w:ascii="Times New Roman" w:hAnsi="Times New Roman" w:cs="Times New Roman"/>
          <w:sz w:val="24"/>
          <w:szCs w:val="24"/>
        </w:rPr>
        <w:t>b) Hợp chất khí với hidro của nguyên tố R ở trên có tan tốt trong nước không? Giải thích.</w:t>
      </w:r>
    </w:p>
    <w:p w:rsidRPr="008C5FB8" w:rsidR="00AD69E3" w:rsidP="00AD69E3" w:rsidRDefault="00AD69E3" w14:paraId="589FF84B" w14:textId="77777777">
      <w:pPr>
        <w:widowControl w:val="0"/>
        <w:tabs>
          <w:tab w:val="left" w:pos="675"/>
        </w:tabs>
        <w:autoSpaceDE w:val="0"/>
        <w:autoSpaceDN w:val="0"/>
        <w:spacing w:line="276" w:lineRule="auto"/>
        <w:jc w:val="both"/>
        <w:rPr>
          <w:rFonts w:ascii="Times New Roman" w:hAnsi="Times New Roman" w:cs="Times New Roman"/>
          <w:sz w:val="24"/>
          <w:szCs w:val="24"/>
        </w:rPr>
      </w:pPr>
      <w:bookmarkStart w:name="_Hlk121853288" w:id="2"/>
      <w:bookmarkStart w:name="_Hlk121853510" w:id="3"/>
      <w:bookmarkEnd w:id="1"/>
      <w:r w:rsidRPr="008C5FB8">
        <w:rPr>
          <w:rFonts w:ascii="Times New Roman" w:hAnsi="Times New Roman" w:cs="Times New Roman"/>
          <w:b/>
          <w:bCs/>
          <w:sz w:val="24"/>
          <w:szCs w:val="24"/>
          <w:lang w:val="vi-VN"/>
        </w:rPr>
        <w:tab/>
      </w:r>
      <w:r w:rsidRPr="008C5FB8">
        <w:rPr>
          <w:rFonts w:ascii="Times New Roman" w:hAnsi="Times New Roman" w:cs="Times New Roman"/>
          <w:b/>
          <w:bCs/>
          <w:sz w:val="24"/>
          <w:szCs w:val="24"/>
          <w:lang w:val="vi-VN"/>
        </w:rPr>
        <w:t>2</w:t>
      </w:r>
      <w:r w:rsidRPr="008C5FB8">
        <w:rPr>
          <w:rFonts w:ascii="Times New Roman" w:hAnsi="Times New Roman" w:cs="Times New Roman"/>
          <w:sz w:val="24"/>
          <w:szCs w:val="24"/>
        </w:rPr>
        <w:t>.</w:t>
      </w:r>
      <w:r w:rsidRPr="008C5FB8">
        <w:rPr>
          <w:rFonts w:ascii="Times New Roman" w:hAnsi="Times New Roman" w:cs="Times New Roman"/>
          <w:sz w:val="24"/>
          <w:szCs w:val="24"/>
          <w:shd w:val="clear" w:color="auto" w:fill="FFFFFF"/>
        </w:rPr>
        <w:t xml:space="preserve"> </w:t>
      </w:r>
      <w:r w:rsidRPr="008C5FB8">
        <w:rPr>
          <w:rFonts w:ascii="Times New Roman" w:hAnsi="Times New Roman" w:cs="Times New Roman"/>
          <w:sz w:val="24"/>
          <w:szCs w:val="24"/>
        </w:rPr>
        <w:t>Hoàn thành và cân bằng các phản ứng hóa học sau theo phương pháp thăng bằng electron:</w:t>
      </w:r>
    </w:p>
    <w:p w:rsidRPr="008C5FB8" w:rsidR="00AD69E3" w:rsidP="00AD69E3" w:rsidRDefault="00AD69E3" w14:paraId="0C054B30" w14:textId="77777777">
      <w:pPr>
        <w:widowControl w:val="0"/>
        <w:tabs>
          <w:tab w:val="left" w:pos="675"/>
        </w:tabs>
        <w:autoSpaceDE w:val="0"/>
        <w:autoSpaceDN w:val="0"/>
        <w:spacing w:line="276" w:lineRule="auto"/>
        <w:jc w:val="both"/>
        <w:rPr>
          <w:rFonts w:ascii="Times New Roman" w:hAnsi="Times New Roman" w:cs="Times New Roman"/>
          <w:sz w:val="24"/>
          <w:szCs w:val="24"/>
        </w:rPr>
      </w:pPr>
      <w:r w:rsidRPr="008C5FB8">
        <w:rPr>
          <w:rFonts w:ascii="Times New Roman" w:hAnsi="Times New Roman" w:cs="Times New Roman" w:eastAsiaTheme="minorEastAsia"/>
          <w:sz w:val="24"/>
          <w:szCs w:val="24"/>
        </w:rPr>
        <w:tab/>
      </w:r>
      <w:r w:rsidRPr="008C5FB8">
        <w:rPr>
          <w:rFonts w:ascii="Times New Roman" w:hAnsi="Times New Roman" w:cs="Times New Roman" w:eastAsiaTheme="minorEastAsia"/>
          <w:sz w:val="24"/>
          <w:szCs w:val="24"/>
        </w:rPr>
        <w:t>a) NO</w:t>
      </w:r>
      <w:r w:rsidRPr="008C5FB8">
        <w:rPr>
          <w:rFonts w:ascii="Times New Roman" w:hAnsi="Times New Roman" w:cs="Times New Roman" w:eastAsiaTheme="minorEastAsia"/>
          <w:sz w:val="24"/>
          <w:szCs w:val="24"/>
          <w:vertAlign w:val="subscript"/>
        </w:rPr>
        <w:t>2</w:t>
      </w:r>
      <w:r w:rsidRPr="008C5FB8">
        <w:rPr>
          <w:rFonts w:ascii="Times New Roman" w:hAnsi="Times New Roman" w:cs="Times New Roman" w:eastAsiaTheme="minorEastAsia"/>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8C5FB8">
        <w:rPr>
          <w:rFonts w:ascii="Times New Roman" w:hAnsi="Times New Roman" w:cs="Times New Roman"/>
          <w:iCs/>
          <w:sz w:val="24"/>
          <w:szCs w:val="24"/>
          <w:lang w:val="pt-BR"/>
        </w:rPr>
        <w:t xml:space="preserve"> NaNO</w:t>
      </w:r>
      <w:r w:rsidRPr="008C5FB8">
        <w:rPr>
          <w:rFonts w:ascii="Times New Roman" w:hAnsi="Times New Roman" w:cs="Times New Roman"/>
          <w:iCs/>
          <w:sz w:val="24"/>
          <w:szCs w:val="24"/>
          <w:vertAlign w:val="subscript"/>
          <w:lang w:val="pt-BR"/>
        </w:rPr>
        <w:t>2</w:t>
      </w:r>
      <w:r w:rsidRPr="008C5FB8">
        <w:rPr>
          <w:rFonts w:ascii="Times New Roman" w:hAnsi="Times New Roman" w:cs="Times New Roman"/>
          <w:iCs/>
          <w:sz w:val="24"/>
          <w:szCs w:val="24"/>
          <w:lang w:val="pt-BR"/>
        </w:rPr>
        <w:t xml:space="preserve">   +   .........   +   H</w:t>
      </w:r>
      <w:r w:rsidRPr="008C5FB8">
        <w:rPr>
          <w:rFonts w:ascii="Times New Roman" w:hAnsi="Times New Roman" w:cs="Times New Roman"/>
          <w:iCs/>
          <w:sz w:val="24"/>
          <w:szCs w:val="24"/>
          <w:vertAlign w:val="subscript"/>
          <w:lang w:val="pt-BR"/>
        </w:rPr>
        <w:t>2</w:t>
      </w:r>
      <w:r w:rsidRPr="008C5FB8">
        <w:rPr>
          <w:rFonts w:ascii="Times New Roman" w:hAnsi="Times New Roman" w:cs="Times New Roman"/>
          <w:iCs/>
          <w:sz w:val="24"/>
          <w:szCs w:val="24"/>
          <w:lang w:val="pt-BR"/>
        </w:rPr>
        <w:t>O</w:t>
      </w:r>
    </w:p>
    <w:p w:rsidRPr="008C5FB8" w:rsidR="00AD69E3" w:rsidP="00AD69E3" w:rsidRDefault="00AD69E3" w14:paraId="4222202B" w14:textId="77777777">
      <w:pPr>
        <w:widowControl w:val="0"/>
        <w:tabs>
          <w:tab w:val="left" w:pos="675"/>
        </w:tabs>
        <w:autoSpaceDE w:val="0"/>
        <w:autoSpaceDN w:val="0"/>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ab/>
      </w:r>
      <w:r w:rsidRPr="008C5FB8">
        <w:rPr>
          <w:rFonts w:ascii="Times New Roman" w:hAnsi="Times New Roman" w:cs="Times New Roman"/>
          <w:sz w:val="24"/>
          <w:szCs w:val="24"/>
        </w:rPr>
        <w:t>b) FeCO</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FeS</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HNO</w:t>
      </w:r>
      <w:r w:rsidRPr="008C5FB8">
        <w:rPr>
          <w:rFonts w:ascii="Times New Roman" w:hAnsi="Times New Roman" w:cs="Times New Roman"/>
          <w:sz w:val="24"/>
          <w:szCs w:val="24"/>
          <w:vertAlign w:val="subscript"/>
        </w:rPr>
        <w:t>3</w:t>
      </w:r>
      <w:r w:rsidRPr="008C5FB8">
        <w:rPr>
          <w:rFonts w:ascii="Symbol" w:hAnsi="Symbol" w:eastAsia="Symbol" w:cs="Symbol"/>
          <w:sz w:val="24"/>
          <w:szCs w:val="24"/>
        </w:rPr>
        <w:t>®</w:t>
      </w:r>
      <w:r w:rsidRPr="008C5FB8">
        <w:rPr>
          <w:rFonts w:ascii="Times New Roman" w:hAnsi="Times New Roman" w:cs="Times New Roman"/>
          <w:sz w:val="24"/>
          <w:szCs w:val="24"/>
        </w:rPr>
        <w:t xml:space="preserve"> Fe</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 +   NO +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bookmarkEnd w:id="2"/>
    <w:bookmarkEnd w:id="3"/>
    <w:p w:rsidRPr="008C5FB8" w:rsidR="00123C7A" w:rsidP="00847E4E" w:rsidRDefault="00B21FE1" w14:paraId="0A23C581" w14:textId="3D17058C">
      <w:pPr>
        <w:widowControl w:val="0"/>
        <w:tabs>
          <w:tab w:val="left" w:pos="426"/>
        </w:tabs>
        <w:autoSpaceDE w:val="0"/>
        <w:autoSpaceDN w:val="0"/>
        <w:rPr>
          <w:rFonts w:ascii="Times New Roman" w:hAnsi="Times New Roman" w:eastAsia="Times New Roman" w:cs="Times New Roman"/>
          <w:sz w:val="24"/>
          <w:szCs w:val="24"/>
        </w:rPr>
      </w:pPr>
      <w:r w:rsidRPr="008C5FB8">
        <w:rPr>
          <w:rFonts w:ascii="Times New Roman" w:hAnsi="Times New Roman" w:cs="Times New Roman"/>
          <w:sz w:val="24"/>
          <w:szCs w:val="24"/>
        </w:rPr>
        <w:tab/>
      </w:r>
      <w:r w:rsidRPr="008C5FB8" w:rsidR="00443FC0">
        <w:rPr>
          <w:rFonts w:ascii="Times New Roman" w:hAnsi="Times New Roman" w:cs="Times New Roman"/>
          <w:sz w:val="24"/>
          <w:szCs w:val="24"/>
        </w:rPr>
        <w:t xml:space="preserve">     </w:t>
      </w:r>
      <w:r w:rsidRPr="008C5FB8" w:rsidR="00ED25D4">
        <w:rPr>
          <w:rFonts w:ascii="Times New Roman" w:hAnsi="Times New Roman" w:cs="Times New Roman"/>
          <w:sz w:val="24"/>
          <w:szCs w:val="24"/>
        </w:rPr>
        <w:tab/>
      </w:r>
    </w:p>
    <w:tbl>
      <w:tblPr>
        <w:tblStyle w:val="TableGrid"/>
        <w:tblW w:w="10326" w:type="dxa"/>
        <w:tblInd w:w="108" w:type="dxa"/>
        <w:tblLook w:val="04A0" w:firstRow="1" w:lastRow="0" w:firstColumn="1" w:lastColumn="0" w:noHBand="0" w:noVBand="1"/>
      </w:tblPr>
      <w:tblGrid>
        <w:gridCol w:w="840"/>
        <w:gridCol w:w="7884"/>
        <w:gridCol w:w="1602"/>
      </w:tblGrid>
      <w:tr w:rsidRPr="008C5FB8" w:rsidR="00E27663" w:rsidTr="67F41380" w14:paraId="0E85CB69" w14:textId="77777777">
        <w:tc>
          <w:tcPr>
            <w:tcW w:w="840" w:type="dxa"/>
            <w:tcMar/>
          </w:tcPr>
          <w:p w:rsidRPr="008C5FB8" w:rsidR="00E27663" w:rsidP="00E27663" w:rsidRDefault="00E27663" w14:paraId="3C6641B6" w14:textId="03BD3C61">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STT</w:t>
            </w:r>
          </w:p>
        </w:tc>
        <w:tc>
          <w:tcPr>
            <w:tcW w:w="7884" w:type="dxa"/>
            <w:tcMar/>
          </w:tcPr>
          <w:p w:rsidRPr="008C5FB8" w:rsidR="00E27663" w:rsidP="00E27663" w:rsidRDefault="00E27663" w14:paraId="39F3BAC9" w14:textId="495CCB46">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HƯỚNG DẪN CHẤM</w:t>
            </w:r>
          </w:p>
        </w:tc>
        <w:tc>
          <w:tcPr>
            <w:tcW w:w="1602" w:type="dxa"/>
            <w:tcMar/>
          </w:tcPr>
          <w:p w:rsidRPr="008C5FB8" w:rsidR="00E27663" w:rsidP="00E27663" w:rsidRDefault="00E27663" w14:paraId="5651786D" w14:textId="371FD845">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ĐIỂM</w:t>
            </w:r>
          </w:p>
        </w:tc>
      </w:tr>
      <w:tr w:rsidRPr="008C5FB8" w:rsidR="00E15DC1" w:rsidTr="67F41380" w14:paraId="227D7530" w14:textId="77777777">
        <w:trPr>
          <w:trHeight w:val="60"/>
        </w:trPr>
        <w:tc>
          <w:tcPr>
            <w:tcW w:w="840" w:type="dxa"/>
            <w:vMerge w:val="restart"/>
            <w:tcMar/>
            <w:vAlign w:val="center"/>
          </w:tcPr>
          <w:p w:rsidRPr="008C5FB8" w:rsidR="00E15DC1" w:rsidP="00E27663" w:rsidRDefault="00E15DC1" w14:paraId="79A85A61" w14:textId="32305722">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w:t>
            </w:r>
            <w:r w:rsidRPr="008C5FB8" w:rsidR="00AF7B9D">
              <w:rPr>
                <w:rFonts w:ascii="Times New Roman" w:hAnsi="Times New Roman" w:cs="Times New Roman"/>
                <w:sz w:val="24"/>
                <w:szCs w:val="24"/>
              </w:rPr>
              <w:t>a</w:t>
            </w:r>
          </w:p>
        </w:tc>
        <w:tc>
          <w:tcPr>
            <w:tcW w:w="7884" w:type="dxa"/>
            <w:tcMar/>
            <w:vAlign w:val="center"/>
          </w:tcPr>
          <w:p w:rsidRPr="008C5FB8" w:rsidR="00E15DC1" w:rsidP="00AF7B9D" w:rsidRDefault="00AF7B9D" w14:paraId="4AA038E5" w14:textId="33F63D41">
            <w:pPr>
              <w:pStyle w:val="NoSpacing"/>
              <w:rPr>
                <w:rFonts w:ascii="Times New Roman" w:hAnsi="Times New Roman" w:cs="Times New Roman"/>
                <w:sz w:val="24"/>
                <w:szCs w:val="24"/>
              </w:rPr>
            </w:pPr>
            <w:r w:rsidRPr="008C5FB8">
              <w:rPr>
                <w:rFonts w:ascii="Times New Roman" w:hAnsi="Times New Roman" w:cs="Times New Roman"/>
                <w:position w:val="-28"/>
                <w:sz w:val="24"/>
                <w:szCs w:val="24"/>
              </w:rPr>
              <w:object w:dxaOrig="5960" w:dyaOrig="660" w14:anchorId="2835D341">
                <v:shape id="_x0000_i1029" style="width:297.75pt;height:33.1pt" o:ole="" type="#_x0000_t75">
                  <v:imagedata o:title="" r:id="rId20"/>
                </v:shape>
                <o:OLEObject Type="Embed" ProgID="Equation.DSMT4" ShapeID="_x0000_i1029" DrawAspect="Content" ObjectID="_1733311648" r:id="rId21"/>
              </w:object>
            </w:r>
          </w:p>
        </w:tc>
        <w:tc>
          <w:tcPr>
            <w:tcW w:w="1602" w:type="dxa"/>
            <w:tcMar/>
            <w:vAlign w:val="center"/>
          </w:tcPr>
          <w:p w:rsidRPr="008C5FB8" w:rsidR="00E15DC1" w:rsidP="00AF7B9D" w:rsidRDefault="00E15DC1" w14:paraId="7FB37431" w14:textId="5E578F2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w:t>
            </w:r>
            <w:r w:rsidRPr="008C5FB8" w:rsidR="00AF7B9D">
              <w:rPr>
                <w:rFonts w:ascii="Times New Roman" w:hAnsi="Times New Roman" w:cs="Times New Roman"/>
                <w:sz w:val="24"/>
                <w:szCs w:val="24"/>
              </w:rPr>
              <w:t>5</w:t>
            </w:r>
            <w:r w:rsidRPr="008C5FB8">
              <w:rPr>
                <w:rFonts w:ascii="Times New Roman" w:hAnsi="Times New Roman" w:cs="Times New Roman"/>
                <w:sz w:val="24"/>
                <w:szCs w:val="24"/>
              </w:rPr>
              <w:t xml:space="preserve"> điểm</w:t>
            </w:r>
          </w:p>
        </w:tc>
      </w:tr>
      <w:tr w:rsidRPr="008C5FB8" w:rsidR="00E27663" w:rsidTr="67F41380" w14:paraId="155C61C0" w14:textId="77777777">
        <w:tc>
          <w:tcPr>
            <w:tcW w:w="840" w:type="dxa"/>
            <w:vMerge/>
            <w:tcMar/>
            <w:vAlign w:val="center"/>
          </w:tcPr>
          <w:p w:rsidRPr="008C5FB8" w:rsidR="00E27663" w:rsidP="00E27663" w:rsidRDefault="00E27663" w14:paraId="3FECB572" w14:textId="77777777">
            <w:pPr>
              <w:pStyle w:val="NoSpacing"/>
              <w:jc w:val="center"/>
              <w:rPr>
                <w:rFonts w:ascii="Times New Roman" w:hAnsi="Times New Roman" w:cs="Times New Roman"/>
                <w:sz w:val="24"/>
                <w:szCs w:val="24"/>
              </w:rPr>
            </w:pPr>
          </w:p>
        </w:tc>
        <w:tc>
          <w:tcPr>
            <w:tcW w:w="7884" w:type="dxa"/>
            <w:tcBorders>
              <w:top w:val="dashSmallGap" w:color="auto" w:sz="4" w:space="0"/>
              <w:bottom w:val="dashSmallGap" w:color="auto" w:sz="4" w:space="0"/>
            </w:tcBorders>
            <w:tcMar/>
            <w:vAlign w:val="center"/>
          </w:tcPr>
          <w:p w:rsidRPr="008C5FB8" w:rsidR="00E27663" w:rsidP="00AF7B9D" w:rsidRDefault="00AF7B9D" w14:paraId="76F9A649" w14:textId="377E4200">
            <w:pPr>
              <w:pStyle w:val="NoSpacing"/>
              <w:rPr>
                <w:rFonts w:ascii="Times New Roman" w:hAnsi="Times New Roman" w:cs="Times New Roman"/>
                <w:sz w:val="24"/>
                <w:szCs w:val="24"/>
              </w:rPr>
            </w:pPr>
            <w:r w:rsidRPr="008C5FB8">
              <w:rPr>
                <w:rFonts w:ascii="Times New Roman" w:hAnsi="Times New Roman" w:cs="Times New Roman"/>
                <w:sz w:val="24"/>
                <w:szCs w:val="24"/>
              </w:rPr>
              <w:t xml:space="preserve">a :</w:t>
            </w:r>
            <w:r w:rsidRPr="008C5FB8">
              <w:rPr>
                <w:rFonts w:ascii="Times New Roman" w:hAnsi="Times New Roman" w:cs="Times New Roman"/>
                <w:sz w:val="24"/>
                <w:szCs w:val="24"/>
              </w:rPr>
              <w:t xml:space="preserve"> b = 3,176 </w:t>
            </w:r>
            <w:r w:rsidRPr="008C5FB8">
              <w:rPr>
                <w:rFonts w:ascii="Wingdings 3" w:hAnsi="Wingdings 3" w:eastAsia="Wingdings 3" w:cs="Wingdings 3"/>
                <w:sz w:val="24"/>
                <w:szCs w:val="24"/>
              </w:rPr>
              <w:t>"</w:t>
            </w:r>
            <w:r w:rsidRPr="008C5FB8">
              <w:rPr>
                <w:rFonts w:ascii="Times New Roman" w:hAnsi="Times New Roman" w:cs="Times New Roman"/>
                <w:position w:val="-10"/>
                <w:sz w:val="24"/>
                <w:szCs w:val="24"/>
              </w:rPr>
              <w:object w:dxaOrig="2380" w:dyaOrig="320" w14:anchorId="63F48AD0">
                <v:shape id="_x0000_i1030" style="width:119.25pt;height:15.85pt" o:ole="" type="#_x0000_t75">
                  <v:imagedata o:title="" r:id="rId22"/>
                </v:shape>
                <o:OLEObject Type="Embed" ProgID="Equation.DSMT4" ShapeID="_x0000_i1030" DrawAspect="Content" ObjectID="_1733311649" r:id="rId23"/>
              </w:object>
            </w:r>
          </w:p>
        </w:tc>
        <w:tc>
          <w:tcPr>
            <w:tcW w:w="1602" w:type="dxa"/>
            <w:tcBorders>
              <w:top w:val="dashSmallGap" w:color="auto" w:sz="4" w:space="0"/>
              <w:bottom w:val="dashSmallGap" w:color="auto" w:sz="4" w:space="0"/>
            </w:tcBorders>
            <w:tcMar/>
            <w:vAlign w:val="center"/>
          </w:tcPr>
          <w:p w:rsidRPr="008C5FB8" w:rsidR="00E27663" w:rsidP="00735B77" w:rsidRDefault="00E27663" w14:paraId="626D477D" w14:textId="601AD83A">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w:t>
            </w:r>
            <w:r w:rsidRPr="008C5FB8" w:rsidR="00AF7B9D">
              <w:rPr>
                <w:rFonts w:ascii="Times New Roman" w:hAnsi="Times New Roman" w:cs="Times New Roman"/>
                <w:sz w:val="24"/>
                <w:szCs w:val="24"/>
              </w:rPr>
              <w:t>5</w:t>
            </w:r>
            <w:r w:rsidRPr="008C5FB8">
              <w:rPr>
                <w:rFonts w:ascii="Times New Roman" w:hAnsi="Times New Roman" w:cs="Times New Roman"/>
                <w:sz w:val="24"/>
                <w:szCs w:val="24"/>
              </w:rPr>
              <w:t xml:space="preserve"> điểm</w:t>
            </w:r>
          </w:p>
        </w:tc>
      </w:tr>
      <w:tr w:rsidRPr="008C5FB8" w:rsidR="00E27663" w:rsidTr="67F41380" w14:paraId="68097653" w14:textId="77777777">
        <w:tc>
          <w:tcPr>
            <w:tcW w:w="840" w:type="dxa"/>
            <w:vMerge/>
            <w:tcMar/>
            <w:vAlign w:val="center"/>
          </w:tcPr>
          <w:p w:rsidRPr="008C5FB8" w:rsidR="00E27663" w:rsidP="00E27663" w:rsidRDefault="00E27663" w14:paraId="141EC657" w14:textId="77777777">
            <w:pPr>
              <w:pStyle w:val="NoSpacing"/>
              <w:jc w:val="center"/>
              <w:rPr>
                <w:rFonts w:ascii="Times New Roman" w:hAnsi="Times New Roman" w:cs="Times New Roman"/>
                <w:sz w:val="24"/>
                <w:szCs w:val="24"/>
              </w:rPr>
            </w:pPr>
          </w:p>
        </w:tc>
        <w:tc>
          <w:tcPr>
            <w:tcW w:w="7884" w:type="dxa"/>
            <w:tcBorders>
              <w:top w:val="dashSmallGap" w:color="auto" w:sz="4" w:space="0"/>
              <w:bottom w:val="dashSmallGap" w:color="auto" w:sz="4" w:space="0"/>
            </w:tcBorders>
            <w:tcMar/>
            <w:vAlign w:val="center"/>
          </w:tcPr>
          <w:p w:rsidRPr="008C5FB8" w:rsidR="00E27663" w:rsidP="00735B77" w:rsidRDefault="00AF7B9D" w14:paraId="7BABA4EF" w14:textId="08C6156B">
            <w:pPr>
              <w:pStyle w:val="NoSpacing"/>
              <w:jc w:val="both"/>
              <w:rPr>
                <w:rFonts w:ascii="Times New Roman" w:hAnsi="Times New Roman" w:cs="Times New Roman"/>
                <w:sz w:val="24"/>
                <w:szCs w:val="24"/>
              </w:rPr>
            </w:pPr>
            <w:r w:rsidRPr="008C5FB8">
              <w:rPr>
                <w:rFonts w:ascii="Times New Roman" w:hAnsi="Times New Roman" w:cs="Times New Roman"/>
                <w:sz w:val="24"/>
                <w:szCs w:val="24"/>
              </w:rPr>
              <w:t>x = 3, R = 14 (N)</w:t>
            </w:r>
          </w:p>
        </w:tc>
        <w:tc>
          <w:tcPr>
            <w:tcW w:w="1602" w:type="dxa"/>
            <w:tcBorders>
              <w:top w:val="dashSmallGap" w:color="auto" w:sz="4" w:space="0"/>
              <w:bottom w:val="dashSmallGap" w:color="auto" w:sz="4" w:space="0"/>
            </w:tcBorders>
            <w:tcMar/>
            <w:vAlign w:val="center"/>
          </w:tcPr>
          <w:p w:rsidRPr="008C5FB8" w:rsidR="00E27663" w:rsidP="00735B77" w:rsidRDefault="00E27663" w14:paraId="02E360E9" w14:textId="00E610DA">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w:t>
            </w:r>
            <w:r w:rsidRPr="008C5FB8" w:rsidR="00AF7B9D">
              <w:rPr>
                <w:rFonts w:ascii="Times New Roman" w:hAnsi="Times New Roman" w:cs="Times New Roman"/>
                <w:sz w:val="24"/>
                <w:szCs w:val="24"/>
              </w:rPr>
              <w:t>5</w:t>
            </w:r>
            <w:r w:rsidRPr="008C5FB8">
              <w:rPr>
                <w:rFonts w:ascii="Times New Roman" w:hAnsi="Times New Roman" w:cs="Times New Roman"/>
                <w:sz w:val="24"/>
                <w:szCs w:val="24"/>
              </w:rPr>
              <w:t xml:space="preserve"> điểm</w:t>
            </w:r>
          </w:p>
        </w:tc>
      </w:tr>
      <w:tr w:rsidRPr="008C5FB8" w:rsidR="00AF7B9D" w:rsidTr="67F41380" w14:paraId="388AA6E8" w14:textId="77777777">
        <w:tc>
          <w:tcPr>
            <w:tcW w:w="840" w:type="dxa"/>
            <w:tcMar/>
            <w:vAlign w:val="center"/>
          </w:tcPr>
          <w:p w:rsidRPr="008C5FB8" w:rsidR="00AF7B9D" w:rsidP="00E27663" w:rsidRDefault="00AF7B9D" w14:paraId="4ABCF131" w14:textId="27EBB68E">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1b</w:t>
            </w:r>
          </w:p>
        </w:tc>
        <w:tc>
          <w:tcPr>
            <w:tcW w:w="7884" w:type="dxa"/>
            <w:tcBorders>
              <w:top w:val="dashSmallGap" w:color="auto" w:sz="4" w:space="0"/>
              <w:bottom w:val="dashSmallGap" w:color="auto" w:sz="4" w:space="0"/>
            </w:tcBorders>
            <w:tcMar/>
            <w:vAlign w:val="center"/>
          </w:tcPr>
          <w:p w:rsidRPr="008C5FB8" w:rsidR="00AF7B9D" w:rsidP="00735B77" w:rsidRDefault="00AF7B9D" w14:paraId="5CB8FE89" w14:textId="3A5F634F">
            <w:pPr>
              <w:pStyle w:val="NoSpacing"/>
              <w:jc w:val="both"/>
              <w:rPr>
                <w:rFonts w:ascii="Times New Roman" w:hAnsi="Times New Roman" w:cs="Times New Roman"/>
                <w:sz w:val="24"/>
                <w:szCs w:val="24"/>
              </w:rPr>
            </w:pPr>
            <w:r w:rsidRPr="008C5FB8">
              <w:rPr>
                <w:rFonts w:ascii="Times New Roman" w:hAnsi="Times New Roman" w:cs="Times New Roman"/>
                <w:sz w:val="24"/>
                <w:szCs w:val="24"/>
              </w:rPr>
              <w:t>NH</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tan tốt trong nước. Vì</w:t>
            </w:r>
          </w:p>
          <w:p w:rsidRPr="008C5FB8" w:rsidR="00AF7B9D" w:rsidP="00735B77" w:rsidRDefault="00AF7B9D" w14:paraId="78B13D74" w14:textId="77777777">
            <w:pPr>
              <w:pStyle w:val="NoSpacing"/>
              <w:jc w:val="both"/>
              <w:rPr>
                <w:rFonts w:ascii="Times New Roman" w:hAnsi="Times New Roman" w:cs="Times New Roman"/>
                <w:sz w:val="24"/>
                <w:szCs w:val="24"/>
              </w:rPr>
            </w:pPr>
            <w:r w:rsidRPr="008C5FB8">
              <w:rPr>
                <w:rFonts w:ascii="Times New Roman" w:hAnsi="Times New Roman" w:cs="Times New Roman"/>
                <w:sz w:val="24"/>
                <w:szCs w:val="24"/>
              </w:rPr>
              <w:t>- Phân tử NH</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phân cực</w:t>
            </w:r>
          </w:p>
          <w:p w:rsidRPr="008C5FB8" w:rsidR="00AF7B9D" w:rsidP="00735B77" w:rsidRDefault="00AF7B9D" w14:paraId="4D7DC083" w14:textId="426B4C5A">
            <w:pPr>
              <w:pStyle w:val="NoSpacing"/>
              <w:jc w:val="both"/>
              <w:rPr>
                <w:rFonts w:ascii="Times New Roman" w:hAnsi="Times New Roman" w:cs="Times New Roman"/>
                <w:sz w:val="24"/>
                <w:szCs w:val="24"/>
              </w:rPr>
            </w:pPr>
            <w:r w:rsidRPr="008C5FB8">
              <w:rPr>
                <w:rFonts w:ascii="Times New Roman" w:hAnsi="Times New Roman" w:cs="Times New Roman"/>
                <w:sz w:val="24"/>
                <w:szCs w:val="24"/>
              </w:rPr>
              <w:t xml:space="preserve">- Tạo được liên kết hidro với nước </w:t>
            </w:r>
          </w:p>
        </w:tc>
        <w:tc>
          <w:tcPr>
            <w:tcW w:w="1602" w:type="dxa"/>
            <w:tcBorders>
              <w:top w:val="dashSmallGap" w:color="auto" w:sz="4" w:space="0"/>
              <w:bottom w:val="dashSmallGap" w:color="auto" w:sz="4" w:space="0"/>
            </w:tcBorders>
            <w:tcMar/>
            <w:vAlign w:val="center"/>
          </w:tcPr>
          <w:p w:rsidRPr="008C5FB8" w:rsidR="00AF7B9D" w:rsidP="00735B77" w:rsidRDefault="00AF7B9D" w14:paraId="6C4F4804" w14:textId="1BDF364A">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E27663" w:rsidTr="67F41380" w14:paraId="60401E51" w14:textId="77777777">
        <w:tc>
          <w:tcPr>
            <w:tcW w:w="840" w:type="dxa"/>
            <w:vMerge w:val="restart"/>
            <w:tcMar/>
            <w:vAlign w:val="center"/>
          </w:tcPr>
          <w:p w:rsidRPr="008C5FB8" w:rsidR="00E27663" w:rsidP="00E27663" w:rsidRDefault="00E27663" w14:paraId="0BABECC3" w14:textId="779BB36B">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2</w:t>
            </w:r>
            <w:r w:rsidRPr="008C5FB8" w:rsidR="00E71667">
              <w:rPr>
                <w:rFonts w:ascii="Times New Roman" w:hAnsi="Times New Roman" w:cs="Times New Roman"/>
                <w:sz w:val="24"/>
                <w:szCs w:val="24"/>
              </w:rPr>
              <w:t>a</w:t>
            </w:r>
          </w:p>
        </w:tc>
        <w:tc>
          <w:tcPr>
            <w:tcW w:w="7884" w:type="dxa"/>
            <w:tcBorders>
              <w:bottom w:val="dashSmallGap" w:color="auto" w:sz="4" w:space="0"/>
            </w:tcBorders>
            <w:tcMar/>
            <w:vAlign w:val="center"/>
          </w:tcPr>
          <w:p w:rsidRPr="008C5FB8" w:rsidR="00E27663" w:rsidP="00E71667" w:rsidRDefault="00E71667" w14:paraId="396862FF" w14:textId="76EBB9B9">
            <w:pPr>
              <w:pStyle w:val="NoSpacing"/>
              <w:jc w:val="center"/>
              <w:rPr>
                <w:rFonts w:ascii="Times New Roman" w:hAnsi="Times New Roman" w:cs="Times New Roman"/>
                <w:sz w:val="24"/>
                <w:szCs w:val="24"/>
              </w:rPr>
            </w:pPr>
            <w:r w:rsidRPr="008C5FB8">
              <w:rPr>
                <w:rFonts w:ascii="Times New Roman" w:hAnsi="Times New Roman" w:cs="Times New Roman" w:eastAsiaTheme="minorEastAsia"/>
                <w:noProof/>
                <w:sz w:val="24"/>
                <w:szCs w:val="24"/>
              </w:rPr>
              <mc:AlternateContent>
                <mc:Choice Requires="wps">
                  <w:drawing>
                    <wp:anchor distT="0" distB="0" distL="114300" distR="114300" simplePos="0" relativeHeight="251656192" behindDoc="0" locked="0" layoutInCell="1" allowOverlap="1" wp14:anchorId="0FB70FE0" wp14:editId="244D82FB">
                      <wp:simplePos x="0" y="0"/>
                      <wp:positionH relativeFrom="column">
                        <wp:posOffset>2028190</wp:posOffset>
                      </wp:positionH>
                      <wp:positionV relativeFrom="paragraph">
                        <wp:posOffset>169545</wp:posOffset>
                      </wp:positionV>
                      <wp:extent cx="0" cy="365760"/>
                      <wp:effectExtent l="0" t="0" r="38100" b="34290"/>
                      <wp:wrapNone/>
                      <wp:docPr id="2" name="Straight Connector 2"/>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97C19D">
                    <v:line id="Straight Connector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59.7pt,13.35pt" to="159.7pt,42.15pt" w14:anchorId="405CD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">
                      <v:stroke joinstyle="miter"/>
                    </v:line>
                  </w:pict>
                </mc:Fallback>
              </mc:AlternateContent>
            </w:r>
            <w:r w:rsidRPr="008C5FB8" w:rsidR="00B21FE1">
              <w:rPr>
                <w:rFonts w:ascii="Times New Roman" w:hAnsi="Times New Roman" w:cs="Times New Roman" w:eastAsiaTheme="minorEastAsia"/>
                <w:sz w:val="24"/>
                <w:szCs w:val="24"/>
              </w:rPr>
              <w:t>NO</w:t>
            </w:r>
            <w:r w:rsidRPr="008C5FB8" w:rsidR="00B21FE1">
              <w:rPr>
                <w:rFonts w:ascii="Times New Roman" w:hAnsi="Times New Roman" w:cs="Times New Roman" w:eastAsiaTheme="minorEastAsia"/>
                <w:sz w:val="24"/>
                <w:szCs w:val="24"/>
                <w:vertAlign w:val="subscript"/>
              </w:rPr>
              <w:t>2</w:t>
            </w:r>
            <w:r w:rsidRPr="008C5FB8" w:rsidR="00B21FE1">
              <w:rPr>
                <w:rFonts w:ascii="Times New Roman" w:hAnsi="Times New Roman" w:cs="Times New Roman" w:eastAsiaTheme="minorEastAsia"/>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8C5FB8" w:rsidR="00B21FE1">
              <w:rPr>
                <w:rFonts w:ascii="Times New Roman" w:hAnsi="Times New Roman" w:cs="Times New Roman"/>
                <w:iCs/>
                <w:sz w:val="24"/>
                <w:szCs w:val="24"/>
                <w:lang w:val="pt-BR"/>
              </w:rPr>
              <w:t xml:space="preserve"> NaNO</w:t>
            </w:r>
            <w:r w:rsidRPr="008C5FB8" w:rsidR="00B21FE1">
              <w:rPr>
                <w:rFonts w:ascii="Times New Roman" w:hAnsi="Times New Roman" w:cs="Times New Roman"/>
                <w:iCs/>
                <w:sz w:val="24"/>
                <w:szCs w:val="24"/>
                <w:vertAlign w:val="subscript"/>
                <w:lang w:val="pt-BR"/>
              </w:rPr>
              <w:t>2</w:t>
            </w:r>
            <w:r w:rsidRPr="008C5FB8" w:rsidR="00B21FE1">
              <w:rPr>
                <w:rFonts w:ascii="Times New Roman" w:hAnsi="Times New Roman" w:cs="Times New Roman"/>
                <w:iCs/>
                <w:sz w:val="24"/>
                <w:szCs w:val="24"/>
                <w:lang w:val="pt-BR"/>
              </w:rPr>
              <w:t xml:space="preserve"> + NaNO</w:t>
            </w:r>
            <w:r w:rsidRPr="008C5FB8" w:rsidR="00B21FE1">
              <w:rPr>
                <w:rFonts w:ascii="Times New Roman" w:hAnsi="Times New Roman" w:cs="Times New Roman"/>
                <w:iCs/>
                <w:sz w:val="24"/>
                <w:szCs w:val="24"/>
                <w:vertAlign w:val="subscript"/>
                <w:lang w:val="pt-BR"/>
              </w:rPr>
              <w:t>3</w:t>
            </w:r>
            <w:r w:rsidRPr="008C5FB8" w:rsidR="00B21FE1">
              <w:rPr>
                <w:rFonts w:ascii="Times New Roman" w:hAnsi="Times New Roman" w:cs="Times New Roman"/>
                <w:iCs/>
                <w:sz w:val="24"/>
                <w:szCs w:val="24"/>
                <w:lang w:val="pt-BR"/>
              </w:rPr>
              <w:t xml:space="preserve"> + H</w:t>
            </w:r>
            <w:r w:rsidRPr="008C5FB8" w:rsidR="00B21FE1">
              <w:rPr>
                <w:rFonts w:ascii="Times New Roman" w:hAnsi="Times New Roman" w:cs="Times New Roman"/>
                <w:iCs/>
                <w:sz w:val="24"/>
                <w:szCs w:val="24"/>
                <w:vertAlign w:val="subscript"/>
                <w:lang w:val="pt-BR"/>
              </w:rPr>
              <w:t>2</w:t>
            </w:r>
            <w:r w:rsidRPr="008C5FB8" w:rsidR="00B21FE1">
              <w:rPr>
                <w:rFonts w:ascii="Times New Roman" w:hAnsi="Times New Roman" w:cs="Times New Roman"/>
                <w:iCs/>
                <w:sz w:val="24"/>
                <w:szCs w:val="24"/>
                <w:lang w:val="pt-BR"/>
              </w:rPr>
              <w:t>O</w:t>
            </w:r>
          </w:p>
        </w:tc>
        <w:tc>
          <w:tcPr>
            <w:tcW w:w="1602" w:type="dxa"/>
            <w:tcBorders>
              <w:bottom w:val="dashSmallGap" w:color="auto" w:sz="4" w:space="0"/>
            </w:tcBorders>
            <w:tcMar/>
            <w:vAlign w:val="center"/>
          </w:tcPr>
          <w:p w:rsidRPr="008C5FB8" w:rsidR="00E27663" w:rsidP="00E27663" w:rsidRDefault="00E27663" w14:paraId="5DA6BA26" w14:textId="581B1C38">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B21FE1" w:rsidTr="67F41380" w14:paraId="3C878215" w14:textId="77777777">
        <w:tc>
          <w:tcPr>
            <w:tcW w:w="840" w:type="dxa"/>
            <w:vMerge/>
            <w:tcMar/>
            <w:vAlign w:val="center"/>
          </w:tcPr>
          <w:p w:rsidRPr="008C5FB8" w:rsidR="00B21FE1" w:rsidP="00E27663" w:rsidRDefault="00B21FE1" w14:paraId="279A0852" w14:textId="77777777">
            <w:pPr>
              <w:pStyle w:val="NoSpacing"/>
              <w:jc w:val="center"/>
              <w:rPr>
                <w:rFonts w:ascii="Times New Roman" w:hAnsi="Times New Roman" w:cs="Times New Roman"/>
                <w:sz w:val="24"/>
                <w:szCs w:val="24"/>
              </w:rPr>
            </w:pPr>
          </w:p>
        </w:tc>
        <w:tc>
          <w:tcPr>
            <w:tcW w:w="7884" w:type="dxa"/>
            <w:tcBorders>
              <w:top w:val="dashSmallGap" w:color="auto" w:sz="4" w:space="0"/>
              <w:bottom w:val="single" w:color="auto" w:sz="4" w:space="0"/>
            </w:tcBorders>
            <w:tcMar/>
            <w:vAlign w:val="center"/>
          </w:tcPr>
          <w:p w:rsidRPr="008C5FB8" w:rsidR="00E71667" w:rsidP="00E71667" w:rsidRDefault="00E71667" w14:paraId="1B800BC4" w14:textId="1CAB691A">
            <w:pPr>
              <w:spacing w:line="276" w:lineRule="auto"/>
              <w:jc w:val="center"/>
              <w:rPr>
                <w:rFonts w:ascii="Times New Roman" w:hAnsi="Times New Roman" w:cs="Times New Roman" w:eastAsiaTheme="minorEastAsia"/>
                <w:sz w:val="24"/>
                <w:szCs w:val="24"/>
                <w:lang w:val="de-DE"/>
              </w:rPr>
            </w:pPr>
            <w:r w:rsidRPr="008C5FB8">
              <w:rPr>
                <w:rFonts w:ascii="Times New Roman" w:hAnsi="Times New Roman" w:cs="Times New Roman" w:eastAsiaTheme="minorEastAsia"/>
                <w:sz w:val="24"/>
                <w:szCs w:val="24"/>
                <w:lang w:val="de-DE"/>
              </w:rPr>
              <w:t>1x</w:t>
            </w:r>
            <w:r w:rsidRPr="008C5FB8">
              <w:rPr>
                <w:rFonts w:ascii="Times New Roman" w:hAnsi="Times New Roman" w:cs="Times New Roman" w:eastAsiaTheme="minorEastAsia"/>
                <w:sz w:val="24"/>
                <w:szCs w:val="24"/>
                <w:lang w:val="de-DE"/>
              </w:rPr>
              <w:tab/>
            </w:r>
            <w:r w:rsidRPr="008C5FB8">
              <w:rPr>
                <w:rFonts w:ascii="Times New Roman" w:hAnsi="Times New Roman" w:cs="Times New Roman" w:eastAsiaTheme="minorEastAsia"/>
                <w:sz w:val="24"/>
                <w:szCs w:val="24"/>
                <w:lang w:val="de-DE"/>
              </w:rPr>
              <w:t>N</w:t>
            </w:r>
            <w:r w:rsidRPr="008C5FB8">
              <w:rPr>
                <w:rFonts w:ascii="Times New Roman" w:hAnsi="Times New Roman" w:cs="Times New Roman" w:eastAsiaTheme="minorEastAsia"/>
                <w:sz w:val="24"/>
                <w:szCs w:val="24"/>
                <w:vertAlign w:val="superscript"/>
                <w:lang w:val="de-DE"/>
              </w:rPr>
              <w:t>+4</w:t>
            </w:r>
            <w:r w:rsidRPr="008C5FB8">
              <w:rPr>
                <w:rFonts w:ascii="Times New Roman" w:hAnsi="Times New Roman" w:cs="Times New Roman" w:eastAsiaTheme="minorEastAsia"/>
                <w:sz w:val="24"/>
                <w:szCs w:val="24"/>
                <w:lang w:val="de-DE"/>
              </w:rPr>
              <w:t xml:space="preserve"> </w:t>
            </w:r>
            <m:oMath>
              <m:groupChr>
                <m:groupChrPr>
                  <m:chr m:val="→"/>
                  <m:vertJc m:val="bot"/>
                  <m:ctrlPr>
                    <w:rPr>
                      <w:rFonts w:ascii="Cambria Math" w:hAnsi="Cambria Math" w:cs="Times New Roman" w:eastAsiaTheme="minorEastAsia"/>
                      <w:sz w:val="24"/>
                      <w:szCs w:val="24"/>
                    </w:rPr>
                  </m:ctrlPr>
                </m:groupChrPr>
                <m:e>
                  <m:r>
                    <m:rPr>
                      <m:sty m:val="p"/>
                    </m:rPr>
                    <w:rPr>
                      <w:rFonts w:ascii="Cambria Math" w:hAnsi="Cambria Math" w:cs="Times New Roman" w:eastAsiaTheme="minorEastAsia"/>
                      <w:sz w:val="24"/>
                      <w:szCs w:val="24"/>
                      <w:lang w:val="de-DE"/>
                    </w:rPr>
                    <m:t xml:space="preserve">         </m:t>
                  </m:r>
                </m:e>
              </m:groupChr>
            </m:oMath>
            <w:r w:rsidRPr="008C5FB8">
              <w:rPr>
                <w:rFonts w:ascii="Times New Roman" w:hAnsi="Times New Roman" w:cs="Times New Roman" w:eastAsiaTheme="minorEastAsia"/>
                <w:sz w:val="24"/>
                <w:szCs w:val="24"/>
                <w:lang w:val="de-DE"/>
              </w:rPr>
              <w:t xml:space="preserve"> N</w:t>
            </w:r>
            <w:r w:rsidRPr="008C5FB8">
              <w:rPr>
                <w:rFonts w:ascii="Times New Roman" w:hAnsi="Times New Roman" w:cs="Times New Roman" w:eastAsiaTheme="minorEastAsia"/>
                <w:sz w:val="24"/>
                <w:szCs w:val="24"/>
                <w:vertAlign w:val="superscript"/>
                <w:lang w:val="de-DE"/>
              </w:rPr>
              <w:t>+5</w:t>
            </w:r>
            <w:r w:rsidRPr="008C5FB8">
              <w:rPr>
                <w:rFonts w:ascii="Times New Roman" w:hAnsi="Times New Roman" w:cs="Times New Roman" w:eastAsiaTheme="minorEastAsia"/>
                <w:sz w:val="24"/>
                <w:szCs w:val="24"/>
                <w:lang w:val="de-DE"/>
              </w:rPr>
              <w:t xml:space="preserve"> + 1e</w:t>
            </w:r>
          </w:p>
          <w:p w:rsidRPr="008C5FB8" w:rsidR="00B21FE1" w:rsidP="00E71667" w:rsidRDefault="00E71667" w14:paraId="5B3DEB8F" w14:textId="10C61342">
            <w:pPr>
              <w:spacing w:line="276" w:lineRule="auto"/>
              <w:jc w:val="center"/>
              <w:rPr>
                <w:rFonts w:ascii="Times New Roman" w:hAnsi="Times New Roman" w:cs="Times New Roman" w:eastAsiaTheme="minorEastAsia"/>
                <w:sz w:val="24"/>
                <w:szCs w:val="24"/>
                <w:vertAlign w:val="superscript"/>
                <w:lang w:val="de-DE"/>
              </w:rPr>
            </w:pPr>
            <w:r w:rsidRPr="008C5FB8">
              <w:rPr>
                <w:rFonts w:ascii="Times New Roman" w:hAnsi="Times New Roman" w:cs="Times New Roman" w:eastAsiaTheme="minorEastAsia"/>
                <w:sz w:val="24"/>
                <w:szCs w:val="24"/>
                <w:lang w:val="de-DE"/>
              </w:rPr>
              <w:t>1x</w:t>
            </w:r>
            <w:r w:rsidRPr="008C5FB8">
              <w:rPr>
                <w:rFonts w:ascii="Times New Roman" w:hAnsi="Times New Roman" w:cs="Times New Roman" w:eastAsiaTheme="minorEastAsia"/>
                <w:sz w:val="24"/>
                <w:szCs w:val="24"/>
                <w:lang w:val="de-DE"/>
              </w:rPr>
              <w:tab/>
            </w:r>
            <w:r w:rsidRPr="008C5FB8">
              <w:rPr>
                <w:rFonts w:ascii="Times New Roman" w:hAnsi="Times New Roman" w:cs="Times New Roman" w:eastAsiaTheme="minorEastAsia"/>
                <w:sz w:val="24"/>
                <w:szCs w:val="24"/>
                <w:lang w:val="de-DE"/>
              </w:rPr>
              <w:t>N</w:t>
            </w:r>
            <w:r w:rsidRPr="008C5FB8">
              <w:rPr>
                <w:rFonts w:ascii="Times New Roman" w:hAnsi="Times New Roman" w:cs="Times New Roman" w:eastAsiaTheme="minorEastAsia"/>
                <w:sz w:val="24"/>
                <w:szCs w:val="24"/>
                <w:vertAlign w:val="superscript"/>
                <w:lang w:val="de-DE"/>
              </w:rPr>
              <w:t>+4</w:t>
            </w:r>
            <w:r w:rsidRPr="008C5FB8">
              <w:rPr>
                <w:rFonts w:ascii="Times New Roman" w:hAnsi="Times New Roman" w:cs="Times New Roman" w:eastAsiaTheme="minorEastAsia"/>
                <w:sz w:val="24"/>
                <w:szCs w:val="24"/>
                <w:lang w:val="de-DE"/>
              </w:rPr>
              <w:t xml:space="preserve"> + 1e </w:t>
            </w:r>
            <m:oMath>
              <m:groupChr>
                <m:groupChrPr>
                  <m:chr m:val="→"/>
                  <m:vertJc m:val="bot"/>
                  <m:ctrlPr>
                    <w:rPr>
                      <w:rFonts w:ascii="Cambria Math" w:hAnsi="Cambria Math" w:cs="Times New Roman" w:eastAsiaTheme="minorEastAsia"/>
                      <w:sz w:val="24"/>
                      <w:szCs w:val="24"/>
                    </w:rPr>
                  </m:ctrlPr>
                </m:groupChrPr>
                <m:e>
                  <m:r>
                    <m:rPr>
                      <m:sty m:val="p"/>
                    </m:rPr>
                    <w:rPr>
                      <w:rFonts w:ascii="Cambria Math" w:hAnsi="Cambria Math" w:cs="Times New Roman" w:eastAsiaTheme="minorEastAsia"/>
                      <w:sz w:val="24"/>
                      <w:szCs w:val="24"/>
                      <w:lang w:val="de-DE"/>
                    </w:rPr>
                    <m:t xml:space="preserve">         </m:t>
                  </m:r>
                </m:e>
              </m:groupChr>
            </m:oMath>
            <w:r w:rsidRPr="008C5FB8">
              <w:rPr>
                <w:rFonts w:ascii="Times New Roman" w:hAnsi="Times New Roman" w:cs="Times New Roman" w:eastAsiaTheme="minorEastAsia"/>
                <w:sz w:val="24"/>
                <w:szCs w:val="24"/>
                <w:lang w:val="de-DE"/>
              </w:rPr>
              <w:t xml:space="preserve"> N</w:t>
            </w:r>
            <w:r w:rsidRPr="008C5FB8">
              <w:rPr>
                <w:rFonts w:ascii="Times New Roman" w:hAnsi="Times New Roman" w:cs="Times New Roman" w:eastAsiaTheme="minorEastAsia"/>
                <w:sz w:val="24"/>
                <w:szCs w:val="24"/>
                <w:vertAlign w:val="superscript"/>
                <w:lang w:val="de-DE"/>
              </w:rPr>
              <w:t>+3</w:t>
            </w:r>
          </w:p>
        </w:tc>
        <w:tc>
          <w:tcPr>
            <w:tcW w:w="1602" w:type="dxa"/>
            <w:tcBorders>
              <w:top w:val="dashSmallGap" w:color="auto" w:sz="4" w:space="0"/>
              <w:bottom w:val="single" w:color="auto" w:sz="4" w:space="0"/>
            </w:tcBorders>
            <w:tcMar/>
            <w:vAlign w:val="center"/>
          </w:tcPr>
          <w:p w:rsidRPr="008C5FB8" w:rsidR="00B21FE1" w:rsidP="00E27663" w:rsidRDefault="00E71667" w14:paraId="7182A882" w14:textId="5ACFF94C">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E27663" w:rsidTr="67F41380" w14:paraId="253DCCCA" w14:textId="77777777">
        <w:tc>
          <w:tcPr>
            <w:tcW w:w="840" w:type="dxa"/>
            <w:vMerge/>
            <w:tcMar/>
            <w:vAlign w:val="center"/>
          </w:tcPr>
          <w:p w:rsidRPr="008C5FB8" w:rsidR="00E27663" w:rsidP="00E27663" w:rsidRDefault="00E27663" w14:paraId="174489A7" w14:textId="77777777">
            <w:pPr>
              <w:pStyle w:val="NoSpacing"/>
              <w:jc w:val="center"/>
              <w:rPr>
                <w:rFonts w:ascii="Times New Roman" w:hAnsi="Times New Roman" w:cs="Times New Roman"/>
                <w:sz w:val="24"/>
                <w:szCs w:val="24"/>
              </w:rPr>
            </w:pPr>
          </w:p>
        </w:tc>
        <w:tc>
          <w:tcPr>
            <w:tcW w:w="7884" w:type="dxa"/>
            <w:tcBorders>
              <w:top w:val="dashSmallGap" w:color="auto" w:sz="4" w:space="0"/>
              <w:bottom w:val="single" w:color="auto" w:sz="4" w:space="0"/>
            </w:tcBorders>
            <w:tcMar/>
            <w:vAlign w:val="center"/>
          </w:tcPr>
          <w:p w:rsidRPr="008C5FB8" w:rsidR="00E27663" w:rsidP="00E71667" w:rsidRDefault="00E71667" w14:paraId="1FC0E81C" w14:textId="12B19F30">
            <w:pPr>
              <w:pStyle w:val="NoSpacing"/>
              <w:jc w:val="center"/>
              <w:rPr>
                <w:rFonts w:ascii="Times New Roman" w:hAnsi="Times New Roman" w:cs="Times New Roman"/>
                <w:sz w:val="24"/>
                <w:szCs w:val="24"/>
              </w:rPr>
            </w:pPr>
            <w:r w:rsidRPr="008C5FB8">
              <w:rPr>
                <w:rFonts w:ascii="Times New Roman" w:hAnsi="Times New Roman" w:cs="Times New Roman" w:eastAsiaTheme="minorEastAsia"/>
                <w:sz w:val="24"/>
                <w:szCs w:val="24"/>
              </w:rPr>
              <w:t>2NO</w:t>
            </w:r>
            <w:r w:rsidRPr="008C5FB8">
              <w:rPr>
                <w:rFonts w:ascii="Times New Roman" w:hAnsi="Times New Roman" w:cs="Times New Roman" w:eastAsiaTheme="minorEastAsia"/>
                <w:sz w:val="24"/>
                <w:szCs w:val="24"/>
                <w:vertAlign w:val="subscript"/>
              </w:rPr>
              <w:t>2</w:t>
            </w:r>
            <w:r w:rsidRPr="008C5FB8">
              <w:rPr>
                <w:rFonts w:ascii="Times New Roman" w:hAnsi="Times New Roman" w:cs="Times New Roman" w:eastAsiaTheme="minorEastAsia"/>
                <w:sz w:val="24"/>
                <w:szCs w:val="24"/>
              </w:rPr>
              <w:t xml:space="preserve"> + 2NaOH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8C5FB8">
              <w:rPr>
                <w:rFonts w:ascii="Times New Roman" w:hAnsi="Times New Roman" w:cs="Times New Roman"/>
                <w:iCs/>
                <w:sz w:val="24"/>
                <w:szCs w:val="24"/>
                <w:lang w:val="pt-BR"/>
              </w:rPr>
              <w:t xml:space="preserve"> NaNO</w:t>
            </w:r>
            <w:r w:rsidRPr="008C5FB8">
              <w:rPr>
                <w:rFonts w:ascii="Times New Roman" w:hAnsi="Times New Roman" w:cs="Times New Roman"/>
                <w:iCs/>
                <w:sz w:val="24"/>
                <w:szCs w:val="24"/>
                <w:vertAlign w:val="subscript"/>
                <w:lang w:val="pt-BR"/>
              </w:rPr>
              <w:t>2</w:t>
            </w:r>
            <w:r w:rsidRPr="008C5FB8">
              <w:rPr>
                <w:rFonts w:ascii="Times New Roman" w:hAnsi="Times New Roman" w:cs="Times New Roman"/>
                <w:iCs/>
                <w:sz w:val="24"/>
                <w:szCs w:val="24"/>
                <w:lang w:val="pt-BR"/>
              </w:rPr>
              <w:t xml:space="preserve"> + NaNO</w:t>
            </w:r>
            <w:r w:rsidRPr="008C5FB8">
              <w:rPr>
                <w:rFonts w:ascii="Times New Roman" w:hAnsi="Times New Roman" w:cs="Times New Roman"/>
                <w:iCs/>
                <w:sz w:val="24"/>
                <w:szCs w:val="24"/>
                <w:vertAlign w:val="subscript"/>
                <w:lang w:val="pt-BR"/>
              </w:rPr>
              <w:t>3</w:t>
            </w:r>
            <w:r w:rsidRPr="008C5FB8">
              <w:rPr>
                <w:rFonts w:ascii="Times New Roman" w:hAnsi="Times New Roman" w:cs="Times New Roman"/>
                <w:iCs/>
                <w:sz w:val="24"/>
                <w:szCs w:val="24"/>
                <w:lang w:val="pt-BR"/>
              </w:rPr>
              <w:t xml:space="preserve"> + H</w:t>
            </w:r>
            <w:r w:rsidRPr="008C5FB8">
              <w:rPr>
                <w:rFonts w:ascii="Times New Roman" w:hAnsi="Times New Roman" w:cs="Times New Roman"/>
                <w:iCs/>
                <w:sz w:val="24"/>
                <w:szCs w:val="24"/>
                <w:vertAlign w:val="subscript"/>
                <w:lang w:val="pt-BR"/>
              </w:rPr>
              <w:t>2</w:t>
            </w:r>
            <w:r w:rsidRPr="008C5FB8">
              <w:rPr>
                <w:rFonts w:ascii="Times New Roman" w:hAnsi="Times New Roman" w:cs="Times New Roman"/>
                <w:iCs/>
                <w:sz w:val="24"/>
                <w:szCs w:val="24"/>
                <w:lang w:val="pt-BR"/>
              </w:rPr>
              <w:t>O</w:t>
            </w:r>
          </w:p>
        </w:tc>
        <w:tc>
          <w:tcPr>
            <w:tcW w:w="1602" w:type="dxa"/>
            <w:tcBorders>
              <w:top w:val="dashSmallGap" w:color="auto" w:sz="4" w:space="0"/>
              <w:bottom w:val="single" w:color="auto" w:sz="4" w:space="0"/>
            </w:tcBorders>
            <w:tcMar/>
            <w:vAlign w:val="center"/>
          </w:tcPr>
          <w:p w:rsidRPr="008C5FB8" w:rsidR="00E27663" w:rsidP="00E27663" w:rsidRDefault="00E27663" w14:paraId="3B6177CD" w14:textId="2CC3AC75">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E27663" w:rsidTr="67F41380" w14:paraId="1BF0D398" w14:textId="77777777">
        <w:tc>
          <w:tcPr>
            <w:tcW w:w="840" w:type="dxa"/>
            <w:vMerge w:val="restart"/>
            <w:tcMar/>
            <w:vAlign w:val="center"/>
          </w:tcPr>
          <w:p w:rsidRPr="008C5FB8" w:rsidR="00E27663" w:rsidP="00E27663" w:rsidRDefault="00E71667" w14:paraId="3AA28CBE" w14:textId="734D825A">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2b</w:t>
            </w:r>
          </w:p>
        </w:tc>
        <w:tc>
          <w:tcPr>
            <w:tcW w:w="7884" w:type="dxa"/>
            <w:tcBorders>
              <w:top w:val="single" w:color="auto" w:sz="4" w:space="0"/>
              <w:bottom w:val="dashSmallGap" w:color="auto" w:sz="4" w:space="0"/>
            </w:tcBorders>
            <w:tcMar/>
            <w:vAlign w:val="center"/>
          </w:tcPr>
          <w:p w:rsidRPr="008C5FB8" w:rsidR="00E27663" w:rsidP="00E27663" w:rsidRDefault="00E71667" w14:paraId="6A70A31D" w14:textId="52194535">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FeCO</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FeS</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HNO</w:t>
            </w:r>
            <w:r w:rsidRPr="008C5FB8">
              <w:rPr>
                <w:rFonts w:ascii="Times New Roman" w:hAnsi="Times New Roman" w:cs="Times New Roman"/>
                <w:sz w:val="24"/>
                <w:szCs w:val="24"/>
                <w:vertAlign w:val="subscript"/>
              </w:rPr>
              <w:t>3</w:t>
            </w:r>
            <w:r w:rsidRPr="008C5FB8">
              <w:rPr>
                <w:rFonts w:ascii="Symbol" w:hAnsi="Symbol" w:eastAsia="Symbol" w:cs="Symbol"/>
                <w:sz w:val="24"/>
                <w:szCs w:val="24"/>
              </w:rPr>
              <w:t>®</w:t>
            </w:r>
            <w:r w:rsidRPr="008C5FB8">
              <w:rPr>
                <w:rFonts w:ascii="Times New Roman" w:hAnsi="Times New Roman" w:cs="Times New Roman"/>
                <w:sz w:val="24"/>
                <w:szCs w:val="24"/>
              </w:rPr>
              <w:t xml:space="preserve"> Fe</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CO</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NO +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tc>
        <w:tc>
          <w:tcPr>
            <w:tcW w:w="1602" w:type="dxa"/>
            <w:tcBorders>
              <w:top w:val="single" w:color="auto" w:sz="4" w:space="0"/>
              <w:bottom w:val="dashSmallGap" w:color="auto" w:sz="4" w:space="0"/>
            </w:tcBorders>
            <w:tcMar/>
            <w:vAlign w:val="center"/>
          </w:tcPr>
          <w:p w:rsidRPr="008C5FB8" w:rsidR="00E27663" w:rsidP="00E27663" w:rsidRDefault="00E27663" w14:paraId="08FE3982" w14:textId="766FE169">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E27663" w:rsidTr="67F41380" w14:paraId="100D0AD7" w14:textId="77777777">
        <w:tc>
          <w:tcPr>
            <w:tcW w:w="840" w:type="dxa"/>
            <w:vMerge/>
            <w:tcMar/>
            <w:vAlign w:val="center"/>
          </w:tcPr>
          <w:p w:rsidRPr="008C5FB8" w:rsidR="00E27663" w:rsidP="00E27663" w:rsidRDefault="00E27663" w14:paraId="0E19A55C" w14:textId="77777777">
            <w:pPr>
              <w:pStyle w:val="NoSpacing"/>
              <w:jc w:val="center"/>
              <w:rPr>
                <w:rFonts w:ascii="Times New Roman" w:hAnsi="Times New Roman" w:cs="Times New Roman"/>
                <w:sz w:val="24"/>
                <w:szCs w:val="24"/>
              </w:rPr>
            </w:pPr>
          </w:p>
        </w:tc>
        <w:tc>
          <w:tcPr>
            <w:tcW w:w="7884" w:type="dxa"/>
            <w:tcBorders>
              <w:top w:val="dashSmallGap" w:color="auto" w:sz="4" w:space="0"/>
              <w:bottom w:val="dashSmallGap" w:color="auto" w:sz="4" w:space="0"/>
            </w:tcBorders>
            <w:tcMar/>
            <w:vAlign w:val="center"/>
          </w:tcPr>
          <w:p w:rsidRPr="008C5FB8" w:rsidR="00E27663" w:rsidP="00E27663" w:rsidRDefault="00B12F51" w14:paraId="08E9747F" w14:textId="727D8DA9">
            <w:pPr>
              <w:pStyle w:val="NoSpacing"/>
              <w:jc w:val="center"/>
              <w:rPr>
                <w:rFonts w:ascii="Times New Roman" w:hAnsi="Times New Roman" w:cs="Times New Roman"/>
                <w:sz w:val="24"/>
                <w:szCs w:val="24"/>
              </w:rPr>
            </w:pPr>
            <w:r w:rsidRPr="008C5FB8">
              <w:rPr>
                <w:rFonts w:ascii="Times New Roman" w:hAnsi="Times New Roman" w:cs="Times New Roman"/>
                <w:position w:val="-44"/>
                <w:sz w:val="24"/>
                <w:szCs w:val="24"/>
              </w:rPr>
              <w:object w:dxaOrig="3240" w:dyaOrig="999" w14:anchorId="0BEF32D3">
                <v:shape id="_x0000_i1031" style="width:162.9pt;height:50.85pt" o:ole="" type="#_x0000_t75">
                  <v:imagedata o:title="" r:id="rId24"/>
                </v:shape>
                <o:OLEObject Type="Embed" ProgID="Equation.DSMT4" ShapeID="_x0000_i1031" DrawAspect="Content" ObjectID="_1733311650" r:id="rId25"/>
              </w:object>
            </w:r>
          </w:p>
        </w:tc>
        <w:tc>
          <w:tcPr>
            <w:tcW w:w="1602" w:type="dxa"/>
            <w:tcBorders>
              <w:top w:val="dashSmallGap" w:color="auto" w:sz="4" w:space="0"/>
              <w:bottom w:val="dashSmallGap" w:color="auto" w:sz="4" w:space="0"/>
            </w:tcBorders>
            <w:tcMar/>
            <w:vAlign w:val="center"/>
          </w:tcPr>
          <w:p w:rsidRPr="008C5FB8" w:rsidR="00E27663" w:rsidP="00E27663" w:rsidRDefault="00E27663" w14:paraId="7F26D6D8" w14:textId="761345B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E27663" w:rsidTr="67F41380" w14:paraId="27EB6BC1" w14:textId="77777777">
        <w:tc>
          <w:tcPr>
            <w:tcW w:w="840" w:type="dxa"/>
            <w:vMerge/>
            <w:tcMar/>
            <w:vAlign w:val="center"/>
          </w:tcPr>
          <w:p w:rsidRPr="008C5FB8" w:rsidR="00E27663" w:rsidP="00E27663" w:rsidRDefault="00E27663" w14:paraId="66D60180" w14:textId="77777777">
            <w:pPr>
              <w:pStyle w:val="NoSpacing"/>
              <w:jc w:val="center"/>
              <w:rPr>
                <w:rFonts w:ascii="Times New Roman" w:hAnsi="Times New Roman" w:cs="Times New Roman"/>
                <w:sz w:val="24"/>
                <w:szCs w:val="24"/>
              </w:rPr>
            </w:pPr>
          </w:p>
        </w:tc>
        <w:tc>
          <w:tcPr>
            <w:tcW w:w="7884" w:type="dxa"/>
            <w:tcBorders>
              <w:top w:val="dashSmallGap" w:color="auto" w:sz="4" w:space="0"/>
              <w:bottom w:val="dashSmallGap" w:color="auto" w:sz="4" w:space="0"/>
            </w:tcBorders>
            <w:tcMar/>
            <w:vAlign w:val="center"/>
          </w:tcPr>
          <w:p w:rsidRPr="008C5FB8" w:rsidR="00E27663" w:rsidP="00E27663" w:rsidRDefault="00B12F51" w14:paraId="3B047407" w14:textId="4EF63A88">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3FeCO</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+ 9FeS</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+ 46HNO</w:t>
            </w:r>
            <w:r w:rsidRPr="008C5FB8">
              <w:rPr>
                <w:rFonts w:ascii="Times New Roman" w:hAnsi="Times New Roman" w:cs="Times New Roman"/>
                <w:sz w:val="24"/>
                <w:szCs w:val="24"/>
                <w:vertAlign w:val="subscript"/>
              </w:rPr>
              <w:t>3</w:t>
            </w:r>
            <w:r w:rsidRPr="008C5FB8">
              <w:rPr>
                <w:rFonts w:ascii="Symbol" w:hAnsi="Symbol" w:eastAsia="Symbol" w:cs="Symbol"/>
                <w:sz w:val="24"/>
                <w:szCs w:val="24"/>
              </w:rPr>
              <w:t>®</w:t>
            </w:r>
            <w:r w:rsidRPr="008C5FB8">
              <w:rPr>
                <w:rFonts w:ascii="Times New Roman" w:hAnsi="Times New Roman" w:cs="Times New Roman"/>
                <w:sz w:val="24"/>
                <w:szCs w:val="24"/>
              </w:rPr>
              <w:t xml:space="preserve"> 6Fe</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+ 3CO</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+ 46NO + 23H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tc>
        <w:tc>
          <w:tcPr>
            <w:tcW w:w="1602" w:type="dxa"/>
            <w:tcBorders>
              <w:top w:val="dashSmallGap" w:color="auto" w:sz="4" w:space="0"/>
              <w:bottom w:val="dashSmallGap" w:color="auto" w:sz="4" w:space="0"/>
            </w:tcBorders>
            <w:tcMar/>
            <w:vAlign w:val="center"/>
          </w:tcPr>
          <w:p w:rsidRPr="008C5FB8" w:rsidR="00E27663" w:rsidP="00E27663" w:rsidRDefault="00E27663" w14:paraId="34E3F2EE" w14:textId="3E27C293">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bl>
    <w:p w:rsidRPr="008C5FB8" w:rsidR="004D22A6" w:rsidP="00F602D7" w:rsidRDefault="004D22A6" w14:paraId="5DE92293" w14:textId="77777777">
      <w:pPr>
        <w:pStyle w:val="NoSpacing"/>
        <w:jc w:val="both"/>
        <w:rPr>
          <w:rFonts w:ascii="Times New Roman" w:hAnsi="Times New Roman" w:cs="Times New Roman"/>
          <w:b/>
          <w:bCs/>
          <w:sz w:val="24"/>
          <w:szCs w:val="24"/>
        </w:rPr>
      </w:pPr>
    </w:p>
    <w:p w:rsidRPr="008C5FB8" w:rsidR="004570EC" w:rsidP="004570EC" w:rsidRDefault="004570EC" w14:paraId="28F9C602" w14:textId="77777777">
      <w:pPr>
        <w:widowControl w:val="0"/>
        <w:tabs>
          <w:tab w:val="left" w:pos="675"/>
        </w:tabs>
        <w:autoSpaceDE w:val="0"/>
        <w:autoSpaceDN w:val="0"/>
        <w:spacing w:line="276" w:lineRule="auto"/>
        <w:jc w:val="both"/>
        <w:rPr>
          <w:rFonts w:ascii="Times New Roman" w:hAnsi="Times New Roman" w:cs="Times New Roman"/>
          <w:b/>
          <w:bCs/>
          <w:sz w:val="24"/>
          <w:szCs w:val="24"/>
        </w:rPr>
      </w:pPr>
      <w:bookmarkStart w:name="_Hlk121903020" w:id="4"/>
      <w:bookmarkStart w:name="_Hlk121925291" w:id="5"/>
      <w:r w:rsidRPr="008C5FB8">
        <w:rPr>
          <w:rFonts w:ascii="Times New Roman" w:hAnsi="Times New Roman" w:cs="Times New Roman"/>
          <w:b/>
          <w:bCs/>
          <w:sz w:val="24"/>
          <w:szCs w:val="24"/>
        </w:rPr>
        <w:t>Bài 2 (2,5 điểm)</w:t>
      </w:r>
    </w:p>
    <w:p w:rsidRPr="008C5FB8" w:rsidR="004570EC" w:rsidP="004570EC" w:rsidRDefault="004570EC" w14:paraId="112E0FEC" w14:textId="77777777">
      <w:pPr>
        <w:spacing w:before="60" w:line="276" w:lineRule="auto"/>
        <w:ind w:firstLine="284"/>
        <w:jc w:val="both"/>
        <w:rPr>
          <w:rFonts w:ascii="Times New Roman" w:hAnsi="Times New Roman" w:cs="Times New Roman"/>
          <w:iCs/>
          <w:sz w:val="24"/>
          <w:szCs w:val="24"/>
          <w:lang w:val="de-DE"/>
        </w:rPr>
      </w:pPr>
      <w:r w:rsidRPr="008C5FB8">
        <w:rPr>
          <w:rFonts w:ascii="Times New Roman" w:hAnsi="Times New Roman" w:cs="Times New Roman"/>
          <w:b/>
          <w:bCs/>
          <w:sz w:val="24"/>
          <w:szCs w:val="24"/>
        </w:rPr>
        <w:tab/>
      </w:r>
      <w:r w:rsidRPr="008C5FB8">
        <w:rPr>
          <w:rFonts w:ascii="Times New Roman" w:hAnsi="Times New Roman" w:cs="Times New Roman"/>
          <w:b/>
          <w:bCs/>
          <w:sz w:val="24"/>
          <w:szCs w:val="24"/>
        </w:rPr>
        <w:t>1</w:t>
      </w:r>
      <w:r w:rsidRPr="008C5FB8">
        <w:rPr>
          <w:rFonts w:ascii="Times New Roman" w:hAnsi="Times New Roman" w:cs="Times New Roman"/>
          <w:sz w:val="24"/>
          <w:szCs w:val="24"/>
        </w:rPr>
        <w:t>.</w:t>
      </w:r>
      <w:r w:rsidRPr="008C5FB8">
        <w:rPr>
          <w:rFonts w:ascii="Times New Roman" w:hAnsi="Times New Roman" w:cs="Times New Roman"/>
          <w:b/>
          <w:bCs/>
          <w:sz w:val="24"/>
          <w:szCs w:val="24"/>
        </w:rPr>
        <w:t xml:space="preserve"> </w:t>
      </w:r>
      <w:r w:rsidRPr="008C5FB8">
        <w:rPr>
          <w:rFonts w:ascii="Times New Roman" w:hAnsi="Times New Roman" w:cs="Times New Roman"/>
          <w:iCs/>
          <w:sz w:val="24"/>
          <w:szCs w:val="24"/>
          <w:lang w:val="de-DE"/>
        </w:rPr>
        <w:t>Hấp thụ SO</w:t>
      </w:r>
      <w:r w:rsidRPr="008C5FB8">
        <w:rPr>
          <w:rFonts w:ascii="Times New Roman" w:hAnsi="Times New Roman" w:cs="Times New Roman"/>
          <w:iCs/>
          <w:sz w:val="24"/>
          <w:szCs w:val="24"/>
          <w:vertAlign w:val="subscript"/>
          <w:lang w:val="de-DE"/>
        </w:rPr>
        <w:t>3</w:t>
      </w:r>
      <w:r w:rsidRPr="008C5FB8">
        <w:rPr>
          <w:rFonts w:ascii="Times New Roman" w:hAnsi="Times New Roman" w:cs="Times New Roman"/>
          <w:iCs/>
          <w:sz w:val="24"/>
          <w:szCs w:val="24"/>
          <w:lang w:val="de-DE"/>
        </w:rPr>
        <w:t xml:space="preserve"> vào axit H</w:t>
      </w:r>
      <w:r w:rsidRPr="008C5FB8">
        <w:rPr>
          <w:rFonts w:ascii="Times New Roman" w:hAnsi="Times New Roman" w:cs="Times New Roman"/>
          <w:iCs/>
          <w:sz w:val="24"/>
          <w:szCs w:val="24"/>
          <w:vertAlign w:val="subscript"/>
          <w:lang w:val="de-DE"/>
        </w:rPr>
        <w:t>2</w:t>
      </w:r>
      <w:r w:rsidRPr="008C5FB8">
        <w:rPr>
          <w:rFonts w:ascii="Times New Roman" w:hAnsi="Times New Roman" w:cs="Times New Roman"/>
          <w:iCs/>
          <w:sz w:val="24"/>
          <w:szCs w:val="24"/>
          <w:lang w:val="de-DE"/>
        </w:rPr>
        <w:t>SO</w:t>
      </w:r>
      <w:r w:rsidRPr="008C5FB8">
        <w:rPr>
          <w:rFonts w:ascii="Times New Roman" w:hAnsi="Times New Roman" w:cs="Times New Roman"/>
          <w:iCs/>
          <w:sz w:val="24"/>
          <w:szCs w:val="24"/>
          <w:vertAlign w:val="subscript"/>
          <w:lang w:val="de-DE"/>
        </w:rPr>
        <w:t>4</w:t>
      </w:r>
      <w:r w:rsidRPr="008C5FB8">
        <w:rPr>
          <w:rFonts w:ascii="Times New Roman" w:hAnsi="Times New Roman" w:cs="Times New Roman"/>
          <w:iCs/>
          <w:sz w:val="24"/>
          <w:szCs w:val="24"/>
          <w:lang w:val="de-DE"/>
        </w:rPr>
        <w:t xml:space="preserve"> đặc tạo ra oleum theo phương trình: </w:t>
      </w:r>
    </w:p>
    <w:p w:rsidRPr="008C5FB8" w:rsidR="004570EC" w:rsidP="004570EC" w:rsidRDefault="004570EC" w14:paraId="2F25985E" w14:textId="77777777">
      <w:pPr>
        <w:spacing w:before="60" w:line="276" w:lineRule="auto"/>
        <w:ind w:firstLine="284"/>
        <w:jc w:val="center"/>
        <w:rPr>
          <w:rFonts w:ascii="Times New Roman" w:hAnsi="Times New Roman" w:cs="Times New Roman"/>
          <w:iCs/>
          <w:sz w:val="24"/>
          <w:szCs w:val="24"/>
          <w:lang w:val="de-DE"/>
        </w:rPr>
      </w:pPr>
      <w:r w:rsidRPr="008C5FB8">
        <w:rPr>
          <w:rFonts w:ascii="Times New Roman" w:hAnsi="Times New Roman" w:cs="Times New Roman"/>
          <w:iCs/>
          <w:sz w:val="24"/>
          <w:szCs w:val="24"/>
          <w:lang w:val="de-DE"/>
        </w:rPr>
        <w:t>H</w:t>
      </w:r>
      <w:r w:rsidRPr="008C5FB8">
        <w:rPr>
          <w:rFonts w:ascii="Times New Roman" w:hAnsi="Times New Roman" w:cs="Times New Roman"/>
          <w:iCs/>
          <w:sz w:val="24"/>
          <w:szCs w:val="24"/>
          <w:vertAlign w:val="subscript"/>
          <w:lang w:val="de-DE"/>
        </w:rPr>
        <w:t>2</w:t>
      </w:r>
      <w:r w:rsidRPr="008C5FB8">
        <w:rPr>
          <w:rFonts w:ascii="Times New Roman" w:hAnsi="Times New Roman" w:cs="Times New Roman"/>
          <w:iCs/>
          <w:sz w:val="24"/>
          <w:szCs w:val="24"/>
          <w:lang w:val="de-DE"/>
        </w:rPr>
        <w:t>SO</w:t>
      </w:r>
      <w:r w:rsidRPr="008C5FB8">
        <w:rPr>
          <w:rFonts w:ascii="Times New Roman" w:hAnsi="Times New Roman" w:cs="Times New Roman"/>
          <w:iCs/>
          <w:sz w:val="24"/>
          <w:szCs w:val="24"/>
          <w:vertAlign w:val="subscript"/>
          <w:lang w:val="de-DE"/>
        </w:rPr>
        <w:t>4</w:t>
      </w:r>
      <w:r w:rsidRPr="008C5FB8">
        <w:rPr>
          <w:rFonts w:ascii="Times New Roman" w:hAnsi="Times New Roman" w:cs="Times New Roman"/>
          <w:iCs/>
          <w:sz w:val="24"/>
          <w:szCs w:val="24"/>
          <w:lang w:val="de-DE"/>
        </w:rPr>
        <w:t xml:space="preserve"> + nSO</w:t>
      </w:r>
      <w:r w:rsidRPr="008C5FB8">
        <w:rPr>
          <w:rFonts w:ascii="Times New Roman" w:hAnsi="Times New Roman" w:cs="Times New Roman"/>
          <w:iCs/>
          <w:sz w:val="24"/>
          <w:szCs w:val="24"/>
          <w:vertAlign w:val="subscript"/>
          <w:lang w:val="de-DE"/>
        </w:rPr>
        <w:t>3</w:t>
      </w:r>
      <w:r w:rsidRPr="008C5FB8">
        <w:rPr>
          <w:rFonts w:ascii="Times New Roman" w:hAnsi="Times New Roman" w:cs="Times New Roman"/>
          <w:iCs/>
          <w:sz w:val="24"/>
          <w:szCs w:val="24"/>
          <w:lang w:val="de-DE"/>
        </w:rPr>
        <w:t xml:space="preserve"> </w:t>
      </w:r>
      <w:r w:rsidRPr="008C5FB8">
        <w:rPr>
          <w:rFonts w:ascii="Symbol" w:hAnsi="Symbol" w:eastAsia="Symbol" w:cs="Symbol"/>
          <w:iCs/>
          <w:sz w:val="24"/>
          <w:szCs w:val="24"/>
        </w:rPr>
        <w:t>®</w:t>
      </w:r>
      <w:r w:rsidRPr="008C5FB8">
        <w:rPr>
          <w:rFonts w:ascii="Times New Roman" w:hAnsi="Times New Roman" w:cs="Times New Roman"/>
          <w:iCs/>
          <w:sz w:val="24"/>
          <w:szCs w:val="24"/>
          <w:lang w:val="de-DE"/>
        </w:rPr>
        <w:t xml:space="preserve"> H</w:t>
      </w:r>
      <w:r w:rsidRPr="008C5FB8">
        <w:rPr>
          <w:rFonts w:ascii="Times New Roman" w:hAnsi="Times New Roman" w:cs="Times New Roman"/>
          <w:iCs/>
          <w:sz w:val="24"/>
          <w:szCs w:val="24"/>
          <w:vertAlign w:val="subscript"/>
          <w:lang w:val="de-DE"/>
        </w:rPr>
        <w:t>2</w:t>
      </w:r>
      <w:r w:rsidRPr="008C5FB8">
        <w:rPr>
          <w:rFonts w:ascii="Times New Roman" w:hAnsi="Times New Roman" w:cs="Times New Roman"/>
          <w:iCs/>
          <w:sz w:val="24"/>
          <w:szCs w:val="24"/>
          <w:lang w:val="de-DE"/>
        </w:rPr>
        <w:t>SO</w:t>
      </w:r>
      <w:r w:rsidRPr="008C5FB8">
        <w:rPr>
          <w:rFonts w:ascii="Times New Roman" w:hAnsi="Times New Roman" w:cs="Times New Roman"/>
          <w:iCs/>
          <w:sz w:val="24"/>
          <w:szCs w:val="24"/>
          <w:vertAlign w:val="subscript"/>
          <w:lang w:val="de-DE"/>
        </w:rPr>
        <w:t>4</w:t>
      </w:r>
      <w:r w:rsidRPr="008C5FB8">
        <w:rPr>
          <w:rFonts w:ascii="Times New Roman" w:hAnsi="Times New Roman" w:cs="Times New Roman"/>
          <w:iCs/>
          <w:sz w:val="24"/>
          <w:szCs w:val="24"/>
          <w:lang w:val="de-DE"/>
        </w:rPr>
        <w:t>.nSO</w:t>
      </w:r>
      <w:r w:rsidRPr="008C5FB8">
        <w:rPr>
          <w:rFonts w:ascii="Times New Roman" w:hAnsi="Times New Roman" w:cs="Times New Roman"/>
          <w:iCs/>
          <w:sz w:val="24"/>
          <w:szCs w:val="24"/>
          <w:vertAlign w:val="subscript"/>
          <w:lang w:val="de-DE"/>
        </w:rPr>
        <w:t>3</w:t>
      </w:r>
    </w:p>
    <w:p w:rsidRPr="008C5FB8" w:rsidR="004570EC" w:rsidP="004570EC" w:rsidRDefault="004570EC" w14:paraId="50531A80" w14:textId="77777777">
      <w:pPr>
        <w:spacing w:before="60" w:line="276" w:lineRule="auto"/>
        <w:ind w:firstLine="567"/>
        <w:jc w:val="both"/>
        <w:rPr>
          <w:rFonts w:ascii="Times New Roman" w:hAnsi="Times New Roman" w:cs="Times New Roman"/>
          <w:iCs/>
          <w:sz w:val="24"/>
          <w:szCs w:val="24"/>
          <w:lang w:val="de-DE"/>
        </w:rPr>
      </w:pPr>
      <w:r w:rsidRPr="008C5FB8">
        <w:rPr>
          <w:rFonts w:ascii="Times New Roman" w:hAnsi="Times New Roman" w:cs="Times New Roman"/>
          <w:iCs/>
          <w:sz w:val="24"/>
          <w:szCs w:val="24"/>
          <w:lang w:val="de-DE"/>
        </w:rPr>
        <w:t>Hòa tan 10,14 gam oleum vào nước thu được dung dịch A. Để trung hòa A thì cần vừa đủ 240 ml dung dịch KOH 1M.</w:t>
      </w:r>
    </w:p>
    <w:p w:rsidRPr="008C5FB8" w:rsidR="004570EC" w:rsidP="004570EC" w:rsidRDefault="004570EC" w14:paraId="1F2C7DDD" w14:textId="77777777">
      <w:pPr>
        <w:spacing w:before="60" w:line="276" w:lineRule="auto"/>
        <w:jc w:val="both"/>
        <w:rPr>
          <w:rFonts w:ascii="Times New Roman" w:hAnsi="Times New Roman" w:cs="Times New Roman"/>
          <w:sz w:val="24"/>
          <w:szCs w:val="24"/>
          <w:lang w:val="de-DE"/>
        </w:rPr>
      </w:pPr>
      <w:r w:rsidRPr="008C5FB8">
        <w:rPr>
          <w:rFonts w:ascii="Times New Roman" w:hAnsi="Times New Roman" w:cs="Times New Roman"/>
          <w:iCs/>
          <w:sz w:val="24"/>
          <w:szCs w:val="24"/>
          <w:lang w:val="de-DE"/>
        </w:rPr>
        <w:tab/>
      </w:r>
      <w:r w:rsidRPr="008C5FB8">
        <w:rPr>
          <w:rFonts w:ascii="Times New Roman" w:hAnsi="Times New Roman" w:cs="Times New Roman"/>
          <w:iCs/>
          <w:sz w:val="24"/>
          <w:szCs w:val="24"/>
          <w:lang w:val="de-DE"/>
        </w:rPr>
        <w:t>a</w:t>
      </w:r>
      <w:r w:rsidRPr="008C5FB8">
        <w:rPr>
          <w:rFonts w:ascii="Times New Roman" w:hAnsi="Times New Roman" w:cs="Times New Roman"/>
          <w:iCs/>
          <w:sz w:val="24"/>
          <w:szCs w:val="24"/>
          <w:lang w:val="vi-VN"/>
        </w:rPr>
        <w:t>)</w:t>
      </w:r>
      <w:r w:rsidRPr="008C5FB8">
        <w:rPr>
          <w:rFonts w:ascii="Times New Roman" w:hAnsi="Times New Roman" w:cs="Times New Roman"/>
          <w:iCs/>
          <w:sz w:val="24"/>
          <w:szCs w:val="24"/>
          <w:lang w:val="de-DE"/>
        </w:rPr>
        <w:t xml:space="preserve"> Tính giá trị của n.</w:t>
      </w:r>
      <w:r w:rsidRPr="008C5FB8">
        <w:rPr>
          <w:rFonts w:ascii="Times New Roman" w:hAnsi="Times New Roman" w:cs="Times New Roman"/>
          <w:iCs/>
          <w:sz w:val="24"/>
          <w:szCs w:val="24"/>
          <w:lang w:val="de-DE"/>
        </w:rPr>
        <w:tab/>
      </w:r>
    </w:p>
    <w:p w:rsidRPr="008C5FB8" w:rsidR="004570EC" w:rsidP="004570EC" w:rsidRDefault="004570EC" w14:paraId="08E54734" w14:textId="183E5864">
      <w:pPr>
        <w:spacing w:before="60" w:line="276" w:lineRule="auto"/>
        <w:jc w:val="both"/>
        <w:rPr>
          <w:rFonts w:ascii="Times New Roman" w:hAnsi="Times New Roman" w:cs="Times New Roman"/>
          <w:iCs/>
          <w:sz w:val="24"/>
          <w:szCs w:val="24"/>
          <w:lang w:val="de-DE"/>
        </w:rPr>
      </w:pPr>
      <w:r w:rsidRPr="008C5FB8">
        <w:rPr>
          <w:rFonts w:ascii="Times New Roman" w:hAnsi="Times New Roman" w:cs="Times New Roman"/>
          <w:iCs/>
          <w:sz w:val="24"/>
          <w:szCs w:val="24"/>
          <w:lang w:val="de-DE"/>
        </w:rPr>
        <w:tab/>
      </w:r>
      <w:r w:rsidRPr="008C5FB8">
        <w:rPr>
          <w:rFonts w:ascii="Times New Roman" w:hAnsi="Times New Roman" w:cs="Times New Roman"/>
          <w:iCs/>
          <w:sz w:val="24"/>
          <w:szCs w:val="24"/>
          <w:lang w:val="de-DE"/>
        </w:rPr>
        <w:t>b</w:t>
      </w:r>
      <w:r w:rsidRPr="008C5FB8">
        <w:rPr>
          <w:rFonts w:ascii="Times New Roman" w:hAnsi="Times New Roman" w:cs="Times New Roman"/>
          <w:iCs/>
          <w:sz w:val="24"/>
          <w:szCs w:val="24"/>
          <w:lang w:val="vi-VN"/>
        </w:rPr>
        <w:t>)</w:t>
      </w:r>
      <w:r w:rsidRPr="008C5FB8">
        <w:rPr>
          <w:rFonts w:ascii="Times New Roman" w:hAnsi="Times New Roman" w:cs="Times New Roman"/>
          <w:iCs/>
          <w:sz w:val="24"/>
          <w:szCs w:val="24"/>
          <w:lang w:val="de-DE"/>
        </w:rPr>
        <w:t xml:space="preserve"> Cần lấy bao nhiêu gam oleum trên hòa tan vào 200 gam nước để thu được dung dịch H</w:t>
      </w:r>
      <w:r w:rsidRPr="008C5FB8">
        <w:rPr>
          <w:rFonts w:ascii="Times New Roman" w:hAnsi="Times New Roman" w:cs="Times New Roman"/>
          <w:iCs/>
          <w:sz w:val="24"/>
          <w:szCs w:val="24"/>
          <w:vertAlign w:val="subscript"/>
          <w:lang w:val="de-DE"/>
        </w:rPr>
        <w:t>2</w:t>
      </w:r>
      <w:r w:rsidRPr="008C5FB8">
        <w:rPr>
          <w:rFonts w:ascii="Times New Roman" w:hAnsi="Times New Roman" w:cs="Times New Roman"/>
          <w:iCs/>
          <w:sz w:val="24"/>
          <w:szCs w:val="24"/>
          <w:lang w:val="de-DE"/>
        </w:rPr>
        <w:t>SO</w:t>
      </w:r>
      <w:r w:rsidRPr="008C5FB8">
        <w:rPr>
          <w:rFonts w:ascii="Times New Roman" w:hAnsi="Times New Roman" w:cs="Times New Roman"/>
          <w:iCs/>
          <w:sz w:val="24"/>
          <w:szCs w:val="24"/>
          <w:vertAlign w:val="subscript"/>
          <w:lang w:val="de-DE"/>
        </w:rPr>
        <w:t>4</w:t>
      </w:r>
      <w:r w:rsidRPr="008C5FB8">
        <w:rPr>
          <w:rFonts w:ascii="Times New Roman" w:hAnsi="Times New Roman" w:cs="Times New Roman"/>
          <w:iCs/>
          <w:sz w:val="24"/>
          <w:szCs w:val="24"/>
          <w:lang w:val="de-DE"/>
        </w:rPr>
        <w:t xml:space="preserve"> 10%</w:t>
      </w:r>
      <w:bookmarkEnd w:id="4"/>
      <w:r w:rsidR="0074054C">
        <w:rPr>
          <w:rFonts w:ascii="Times New Roman" w:hAnsi="Times New Roman" w:cs="Times New Roman"/>
          <w:iCs/>
          <w:sz w:val="24"/>
          <w:szCs w:val="24"/>
          <w:lang w:val="de-DE"/>
        </w:rPr>
        <w:t xml:space="preserve"> ?</w:t>
      </w:r>
    </w:p>
    <w:p w:rsidRPr="008C5FB8" w:rsidR="004570EC" w:rsidP="004570EC" w:rsidRDefault="004570EC" w14:paraId="5EE9470B" w14:textId="77777777">
      <w:pPr>
        <w:spacing w:line="276" w:lineRule="auto"/>
        <w:jc w:val="both"/>
        <w:rPr>
          <w:rFonts w:ascii="Times New Roman" w:hAnsi="Times New Roman" w:cs="Times New Roman"/>
          <w:b/>
          <w:sz w:val="24"/>
          <w:szCs w:val="24"/>
        </w:rPr>
      </w:pPr>
      <w:bookmarkStart w:name="_Hlk121916659" w:id="6"/>
      <w:r w:rsidRPr="008C5FB8">
        <w:rPr>
          <w:rFonts w:ascii="Times New Roman" w:hAnsi="Times New Roman" w:eastAsia="Calibri" w:cs="Times New Roman"/>
          <w:b/>
          <w:bCs/>
          <w:sz w:val="24"/>
          <w:szCs w:val="24"/>
          <w:shd w:val="clear" w:color="auto" w:fill="FFFFFF"/>
        </w:rPr>
        <w:tab/>
      </w:r>
      <w:r w:rsidRPr="008C5FB8">
        <w:rPr>
          <w:rFonts w:ascii="Times New Roman" w:hAnsi="Times New Roman" w:eastAsia="Calibri" w:cs="Times New Roman"/>
          <w:b/>
          <w:bCs/>
          <w:sz w:val="24"/>
          <w:szCs w:val="24"/>
          <w:shd w:val="clear" w:color="auto" w:fill="FFFFFF"/>
        </w:rPr>
        <w:t>2.</w:t>
      </w:r>
      <w:r w:rsidRPr="008C5FB8">
        <w:rPr>
          <w:rFonts w:ascii="Times New Roman" w:hAnsi="Times New Roman" w:eastAsia="Calibri" w:cs="Times New Roman"/>
          <w:sz w:val="24"/>
          <w:szCs w:val="24"/>
          <w:shd w:val="clear" w:color="auto" w:fill="FFFFFF"/>
        </w:rPr>
        <w:t xml:space="preserve"> Nêu thuốc thử, hiện tượng, viết phương trình phân tử, phương trình ion thu gọn khi dùng </w:t>
      </w:r>
      <w:r w:rsidRPr="008C5FB8">
        <w:rPr>
          <w:rFonts w:ascii="Times New Roman" w:hAnsi="Times New Roman" w:cs="Times New Roman"/>
          <w:sz w:val="24"/>
          <w:szCs w:val="24"/>
          <w:lang w:val="it-IT"/>
        </w:rPr>
        <w:t>phương pháp hóa học để phân biệt các dung dịch đựng trong các lọ riêng biệt bị mất nhãn sau: NH</w:t>
      </w:r>
      <w:r w:rsidRPr="008C5FB8">
        <w:rPr>
          <w:rFonts w:ascii="Times New Roman" w:hAnsi="Times New Roman" w:cs="Times New Roman"/>
          <w:sz w:val="24"/>
          <w:szCs w:val="24"/>
          <w:vertAlign w:val="subscript"/>
          <w:lang w:val="it-IT"/>
        </w:rPr>
        <w:t>4</w:t>
      </w:r>
      <w:r w:rsidRPr="008C5FB8">
        <w:rPr>
          <w:rFonts w:ascii="Times New Roman" w:hAnsi="Times New Roman" w:cs="Times New Roman"/>
          <w:sz w:val="24"/>
          <w:szCs w:val="24"/>
          <w:lang w:val="it-IT"/>
        </w:rPr>
        <w:t>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 Ba(NO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w:t>
      </w:r>
      <w:r w:rsidRPr="008C5FB8">
        <w:rPr>
          <w:rFonts w:ascii="Times New Roman" w:hAnsi="Times New Roman" w:cs="Times New Roman"/>
          <w:sz w:val="24"/>
          <w:szCs w:val="24"/>
          <w:vertAlign w:val="subscript"/>
          <w:lang w:val="it-IT"/>
        </w:rPr>
        <w:t>2</w:t>
      </w:r>
      <w:r w:rsidRPr="008C5FB8">
        <w:rPr>
          <w:rFonts w:ascii="Times New Roman" w:hAnsi="Times New Roman" w:cs="Times New Roman"/>
          <w:sz w:val="24"/>
          <w:szCs w:val="24"/>
          <w:lang w:val="it-IT"/>
        </w:rPr>
        <w:t>, Mg(NO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w:t>
      </w:r>
      <w:r w:rsidRPr="008C5FB8">
        <w:rPr>
          <w:rFonts w:ascii="Times New Roman" w:hAnsi="Times New Roman" w:cs="Times New Roman"/>
          <w:sz w:val="24"/>
          <w:szCs w:val="24"/>
          <w:vertAlign w:val="subscript"/>
          <w:lang w:val="it-IT"/>
        </w:rPr>
        <w:t>2</w:t>
      </w:r>
      <w:r w:rsidRPr="008C5FB8">
        <w:rPr>
          <w:rFonts w:ascii="Times New Roman" w:hAnsi="Times New Roman" w:cs="Times New Roman"/>
          <w:sz w:val="24"/>
          <w:szCs w:val="24"/>
          <w:lang w:val="it-IT"/>
        </w:rPr>
        <w:t>, NH</w:t>
      </w:r>
      <w:r w:rsidRPr="008C5FB8">
        <w:rPr>
          <w:rFonts w:ascii="Times New Roman" w:hAnsi="Times New Roman" w:cs="Times New Roman"/>
          <w:sz w:val="24"/>
          <w:szCs w:val="24"/>
          <w:vertAlign w:val="subscript"/>
          <w:lang w:val="it-IT"/>
        </w:rPr>
        <w:t>4</w:t>
      </w:r>
      <w:r w:rsidRPr="008C5FB8">
        <w:rPr>
          <w:rFonts w:ascii="Times New Roman" w:hAnsi="Times New Roman" w:cs="Times New Roman"/>
          <w:sz w:val="24"/>
          <w:szCs w:val="24"/>
          <w:lang w:val="it-IT"/>
        </w:rPr>
        <w:t>Cl.</w:t>
      </w:r>
    </w:p>
    <w:bookmarkEnd w:id="5"/>
    <w:bookmarkEnd w:id="6"/>
    <w:p w:rsidRPr="008C5FB8" w:rsidR="004D22A6" w:rsidP="00F602D7" w:rsidRDefault="004D22A6" w14:paraId="5696E652" w14:textId="77777777">
      <w:pPr>
        <w:pStyle w:val="NoSpacing"/>
        <w:jc w:val="both"/>
        <w:rPr>
          <w:rFonts w:ascii="Times New Roman" w:hAnsi="Times New Roman" w:cs="Times New Roman"/>
          <w:b/>
          <w:bCs/>
          <w:sz w:val="24"/>
          <w:szCs w:val="24"/>
        </w:rPr>
      </w:pPr>
    </w:p>
    <w:p w:rsidRPr="008C5FB8" w:rsidR="00153A2F" w:rsidP="009A4E05" w:rsidRDefault="00153A2F" w14:paraId="504BB313" w14:textId="77777777">
      <w:pPr>
        <w:pStyle w:val="NoSpacing"/>
        <w:ind w:firstLine="720"/>
        <w:jc w:val="both"/>
        <w:rPr>
          <w:rFonts w:ascii="Times New Roman" w:hAnsi="Times New Roman" w:cs="Times New Roman"/>
          <w:sz w:val="24"/>
          <w:szCs w:val="24"/>
        </w:rPr>
      </w:pPr>
    </w:p>
    <w:tbl>
      <w:tblPr>
        <w:tblStyle w:val="TableGrid"/>
        <w:tblW w:w="10326" w:type="dxa"/>
        <w:tblInd w:w="108" w:type="dxa"/>
        <w:tblLook w:val="04A0" w:firstRow="1" w:lastRow="0" w:firstColumn="1" w:lastColumn="0" w:noHBand="0" w:noVBand="1"/>
      </w:tblPr>
      <w:tblGrid>
        <w:gridCol w:w="993"/>
        <w:gridCol w:w="7371"/>
        <w:gridCol w:w="1962"/>
      </w:tblGrid>
      <w:tr w:rsidRPr="008C5FB8" w:rsidR="00B51AC8" w:rsidTr="67F41380" w14:paraId="2FBB3D1B" w14:textId="77777777">
        <w:tc>
          <w:tcPr>
            <w:tcW w:w="993" w:type="dxa"/>
            <w:tcMar/>
          </w:tcPr>
          <w:p w:rsidRPr="008C5FB8" w:rsidR="00B51AC8" w:rsidP="00735B77" w:rsidRDefault="00B51AC8" w14:paraId="3CDDCC8D"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STT</w:t>
            </w:r>
          </w:p>
        </w:tc>
        <w:tc>
          <w:tcPr>
            <w:tcW w:w="7371" w:type="dxa"/>
            <w:tcMar/>
          </w:tcPr>
          <w:p w:rsidRPr="008C5FB8" w:rsidR="00B51AC8" w:rsidP="00735B77" w:rsidRDefault="00B51AC8" w14:paraId="23FD127E"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HƯỚNG DẪN CHẤM</w:t>
            </w:r>
          </w:p>
        </w:tc>
        <w:tc>
          <w:tcPr>
            <w:tcW w:w="1962" w:type="dxa"/>
            <w:tcMar/>
          </w:tcPr>
          <w:p w:rsidRPr="008C5FB8" w:rsidR="00B51AC8" w:rsidP="00735B77" w:rsidRDefault="00B51AC8" w14:paraId="3EBB3A60"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ĐIỂM</w:t>
            </w:r>
          </w:p>
        </w:tc>
      </w:tr>
      <w:tr w:rsidRPr="008C5FB8" w:rsidR="0026673A" w:rsidTr="67F41380" w14:paraId="2CE9B36B" w14:textId="77777777">
        <w:trPr>
          <w:trHeight w:val="397"/>
        </w:trPr>
        <w:tc>
          <w:tcPr>
            <w:tcW w:w="993" w:type="dxa"/>
            <w:vMerge w:val="restart"/>
            <w:tcMar/>
            <w:vAlign w:val="center"/>
          </w:tcPr>
          <w:p w:rsidRPr="008C5FB8" w:rsidR="0026673A" w:rsidP="00735B77" w:rsidRDefault="0026673A" w14:paraId="12944431" w14:textId="120A2EA4">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1a</w:t>
            </w:r>
          </w:p>
        </w:tc>
        <w:tc>
          <w:tcPr>
            <w:tcW w:w="7371" w:type="dxa"/>
            <w:tcBorders>
              <w:bottom w:val="dashSmallGap" w:color="auto" w:sz="4" w:space="0"/>
            </w:tcBorders>
            <w:tcMar/>
            <w:vAlign w:val="center"/>
          </w:tcPr>
          <w:p w:rsidRPr="008C5FB8" w:rsidR="0026673A" w:rsidP="0026673A" w:rsidRDefault="0026673A" w14:paraId="6E390361" w14:textId="77777777">
            <w:pPr>
              <w:pStyle w:val="ListParagraph"/>
              <w:ind w:left="0"/>
              <w:jc w:val="both"/>
              <w:rPr>
                <w:vertAlign w:val="subscript"/>
                <w:lang w:val="de-DE"/>
              </w:rPr>
            </w:pPr>
            <w:r w:rsidRPr="008C5FB8">
              <w:rPr>
                <w:lang w:val="de-DE"/>
              </w:rPr>
              <w:t>H</w:t>
            </w:r>
            <w:r w:rsidRPr="008C5FB8">
              <w:rPr>
                <w:vertAlign w:val="subscript"/>
                <w:lang w:val="de-DE"/>
              </w:rPr>
              <w:t>2</w:t>
            </w:r>
            <w:r w:rsidRPr="008C5FB8">
              <w:rPr>
                <w:lang w:val="de-DE"/>
              </w:rPr>
              <w:t>SO</w:t>
            </w:r>
            <w:r w:rsidRPr="008C5FB8">
              <w:rPr>
                <w:vertAlign w:val="subscript"/>
                <w:lang w:val="de-DE"/>
              </w:rPr>
              <w:t>4</w:t>
            </w:r>
            <w:r w:rsidRPr="008C5FB8">
              <w:rPr>
                <w:lang w:val="de-DE"/>
              </w:rPr>
              <w:t>.nSO</w:t>
            </w:r>
            <w:r w:rsidRPr="008C5FB8">
              <w:rPr>
                <w:vertAlign w:val="subscript"/>
                <w:lang w:val="de-DE"/>
              </w:rPr>
              <w:t>3</w:t>
            </w:r>
            <w:r w:rsidRPr="008C5FB8">
              <w:rPr>
                <w:lang w:val="de-DE"/>
              </w:rPr>
              <w:t xml:space="preserve"> + n H</w:t>
            </w:r>
            <w:r w:rsidRPr="008C5FB8">
              <w:rPr>
                <w:vertAlign w:val="subscript"/>
                <w:lang w:val="de-DE"/>
              </w:rPr>
              <w:t>2</w:t>
            </w:r>
            <w:r w:rsidRPr="008C5FB8">
              <w:rPr>
                <w:lang w:val="de-DE"/>
              </w:rPr>
              <w:t xml:space="preserve">O </w:t>
            </w:r>
            <w:r w:rsidRPr="008C5FB8">
              <w:rPr>
                <w:rFonts w:ascii="Symbol" w:hAnsi="Symbol" w:eastAsia="Symbol" w:cs="Symbol"/>
              </w:rPr>
              <w:t>®</w:t>
            </w:r>
            <w:r w:rsidRPr="008C5FB8">
              <w:rPr>
                <w:lang w:val="de-DE"/>
              </w:rPr>
              <w:t xml:space="preserve"> (n + 1) H</w:t>
            </w:r>
            <w:r w:rsidRPr="008C5FB8">
              <w:rPr>
                <w:vertAlign w:val="subscript"/>
                <w:lang w:val="de-DE"/>
              </w:rPr>
              <w:t>2</w:t>
            </w:r>
            <w:r w:rsidRPr="008C5FB8">
              <w:rPr>
                <w:lang w:val="de-DE"/>
              </w:rPr>
              <w:t>SO</w:t>
            </w:r>
            <w:r w:rsidRPr="008C5FB8">
              <w:rPr>
                <w:vertAlign w:val="subscript"/>
                <w:lang w:val="de-DE"/>
              </w:rPr>
              <w:t>4</w:t>
            </w:r>
          </w:p>
          <w:p w:rsidRPr="008C5FB8" w:rsidR="0026673A" w:rsidP="0026673A" w:rsidRDefault="0026673A" w14:paraId="5D08C019" w14:textId="164EF5E3">
            <w:pPr>
              <w:pStyle w:val="ListParagraph"/>
              <w:ind w:left="0"/>
              <w:jc w:val="both"/>
              <w:rPr>
                <w:lang w:val="de-DE"/>
              </w:rPr>
            </w:pPr>
            <w:r w:rsidRPr="008C5FB8">
              <w:rPr>
                <w:lang w:val="de-DE"/>
              </w:rPr>
              <w:t xml:space="preserve">    H</w:t>
            </w:r>
            <w:r w:rsidRPr="008C5FB8">
              <w:rPr>
                <w:vertAlign w:val="subscript"/>
                <w:lang w:val="de-DE"/>
              </w:rPr>
              <w:t>2</w:t>
            </w:r>
            <w:r w:rsidRPr="008C5FB8">
              <w:rPr>
                <w:lang w:val="de-DE"/>
              </w:rPr>
              <w:t>SO</w:t>
            </w:r>
            <w:r w:rsidRPr="008C5FB8">
              <w:rPr>
                <w:vertAlign w:val="subscript"/>
                <w:lang w:val="de-DE"/>
              </w:rPr>
              <w:t>4</w:t>
            </w:r>
            <w:r w:rsidRPr="008C5FB8">
              <w:rPr>
                <w:lang w:val="de-DE"/>
              </w:rPr>
              <w:t xml:space="preserve"> + 2NaOH </w:t>
            </w:r>
            <w:r w:rsidRPr="008C5FB8">
              <w:rPr>
                <w:rFonts w:ascii="Symbol" w:hAnsi="Symbol" w:eastAsia="Symbol" w:cs="Symbol"/>
              </w:rPr>
              <w:t>®</w:t>
            </w:r>
            <w:r w:rsidRPr="008C5FB8">
              <w:t xml:space="preserve"> </w:t>
            </w:r>
            <w:r w:rsidRPr="008C5FB8">
              <w:rPr>
                <w:lang w:val="de-DE"/>
              </w:rPr>
              <w:t>Na</w:t>
            </w:r>
            <w:r w:rsidRPr="008C5FB8">
              <w:rPr>
                <w:vertAlign w:val="subscript"/>
                <w:lang w:val="de-DE"/>
              </w:rPr>
              <w:t>2</w:t>
            </w:r>
            <w:r w:rsidRPr="008C5FB8">
              <w:rPr>
                <w:lang w:val="de-DE"/>
              </w:rPr>
              <w:t>SO</w:t>
            </w:r>
            <w:r w:rsidRPr="008C5FB8">
              <w:rPr>
                <w:vertAlign w:val="subscript"/>
                <w:lang w:val="de-DE"/>
              </w:rPr>
              <w:t xml:space="preserve">4 </w:t>
            </w:r>
            <w:r w:rsidRPr="008C5FB8">
              <w:rPr>
                <w:lang w:val="de-DE"/>
              </w:rPr>
              <w:t>+ 2H</w:t>
            </w:r>
            <w:r w:rsidRPr="008C5FB8">
              <w:rPr>
                <w:vertAlign w:val="subscript"/>
                <w:lang w:val="de-DE"/>
              </w:rPr>
              <w:t>2</w:t>
            </w:r>
            <w:r w:rsidRPr="008C5FB8">
              <w:rPr>
                <w:lang w:val="de-DE"/>
              </w:rPr>
              <w:t>O</w:t>
            </w:r>
          </w:p>
        </w:tc>
        <w:tc>
          <w:tcPr>
            <w:tcW w:w="1962" w:type="dxa"/>
            <w:tcBorders>
              <w:bottom w:val="dashSmallGap" w:color="auto" w:sz="4" w:space="0"/>
            </w:tcBorders>
            <w:tcMar/>
            <w:vAlign w:val="center"/>
          </w:tcPr>
          <w:p w:rsidRPr="008C5FB8" w:rsidR="0026673A" w:rsidP="00735B77" w:rsidRDefault="0026673A" w14:paraId="33BE770B" w14:textId="52D8B4F0">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26673A" w:rsidTr="67F41380" w14:paraId="53B4ABB9" w14:textId="77777777">
        <w:tc>
          <w:tcPr>
            <w:tcW w:w="993" w:type="dxa"/>
            <w:vMerge/>
            <w:tcMar/>
            <w:vAlign w:val="center"/>
          </w:tcPr>
          <w:p w:rsidRPr="008C5FB8" w:rsidR="0026673A" w:rsidP="00735B77" w:rsidRDefault="0026673A" w14:paraId="1ADEA7E1" w14:textId="77777777">
            <w:pPr>
              <w:pStyle w:val="NoSpacing"/>
              <w:jc w:val="center"/>
              <w:rPr>
                <w:rFonts w:ascii="Times New Roman" w:hAnsi="Times New Roman" w:cs="Times New Roman"/>
                <w:sz w:val="24"/>
                <w:szCs w:val="24"/>
              </w:rPr>
            </w:pPr>
          </w:p>
        </w:tc>
        <w:tc>
          <w:tcPr>
            <w:tcW w:w="7371" w:type="dxa"/>
            <w:tcBorders>
              <w:bottom w:val="dashSmallGap" w:color="auto" w:sz="4" w:space="0"/>
            </w:tcBorders>
            <w:tcMar/>
            <w:vAlign w:val="center"/>
          </w:tcPr>
          <w:p w:rsidRPr="008C5FB8" w:rsidR="0026673A" w:rsidP="00B51AC8" w:rsidRDefault="0026673A" w14:paraId="6ADB3562" w14:textId="68775A99">
            <w:pPr>
              <w:spacing w:line="274" w:lineRule="auto"/>
              <w:rPr>
                <w:rFonts w:ascii="Times New Roman" w:hAnsi="Times New Roman" w:cs="Times New Roman"/>
                <w:sz w:val="24"/>
                <w:szCs w:val="24"/>
              </w:rPr>
            </w:pPr>
            <w:r w:rsidRPr="008C5FB8">
              <w:rPr>
                <w:rFonts w:ascii="Times New Roman" w:hAnsi="Times New Roman" w:cs="Times New Roman"/>
                <w:position w:val="-24"/>
                <w:sz w:val="24"/>
                <w:szCs w:val="24"/>
              </w:rPr>
              <w:object w:dxaOrig="3960" w:dyaOrig="620" w14:anchorId="12B5EDFA">
                <v:shape id="_x0000_i1032" style="width:197.95pt;height:30.85pt" o:ole="" type="#_x0000_t75">
                  <v:imagedata o:title="" r:id="rId26"/>
                </v:shape>
                <o:OLEObject Type="Embed" ProgID="Equation.DSMT4" ShapeID="_x0000_i1032" DrawAspect="Content" ObjectID="_1733311651" r:id="rId27"/>
              </w:object>
            </w:r>
          </w:p>
        </w:tc>
        <w:tc>
          <w:tcPr>
            <w:tcW w:w="1962" w:type="dxa"/>
            <w:tcBorders>
              <w:bottom w:val="dashSmallGap" w:color="auto" w:sz="4" w:space="0"/>
            </w:tcBorders>
            <w:tcMar/>
            <w:vAlign w:val="center"/>
          </w:tcPr>
          <w:p w:rsidRPr="008C5FB8" w:rsidR="0026673A" w:rsidP="00735B77" w:rsidRDefault="0026673A" w14:paraId="769BD7DA" w14:textId="482F5E1B">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0,5 điểm</w:t>
            </w:r>
          </w:p>
        </w:tc>
      </w:tr>
      <w:tr w:rsidRPr="008C5FB8" w:rsidR="00B51AC8" w:rsidTr="67F41380" w14:paraId="39A57F63" w14:textId="77777777">
        <w:tc>
          <w:tcPr>
            <w:tcW w:w="993" w:type="dxa"/>
            <w:vMerge w:val="restart"/>
            <w:tcMar/>
            <w:vAlign w:val="center"/>
          </w:tcPr>
          <w:p w:rsidRPr="008C5FB8" w:rsidR="00B51AC8" w:rsidP="00735B77" w:rsidRDefault="00B51AC8" w14:paraId="3D24128B" w14:textId="0CD6AE20">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w:t>
            </w:r>
            <w:r w:rsidRPr="008C5FB8" w:rsidR="0026673A">
              <w:rPr>
                <w:rFonts w:ascii="Times New Roman" w:hAnsi="Times New Roman" w:cs="Times New Roman"/>
                <w:sz w:val="24"/>
                <w:szCs w:val="24"/>
              </w:rPr>
              <w:t>b</w:t>
            </w:r>
          </w:p>
        </w:tc>
        <w:tc>
          <w:tcPr>
            <w:tcW w:w="7371" w:type="dxa"/>
            <w:tcBorders>
              <w:bottom w:val="dashSmallGap" w:color="auto" w:sz="4" w:space="0"/>
            </w:tcBorders>
            <w:tcMar/>
            <w:vAlign w:val="center"/>
          </w:tcPr>
          <w:p w:rsidRPr="008C5FB8" w:rsidR="00B51AC8" w:rsidP="00B51AC8" w:rsidRDefault="004D22A6" w14:paraId="2BE84141" w14:textId="1E6CA068">
            <w:pPr>
              <w:spacing w:line="274" w:lineRule="auto"/>
              <w:rPr>
                <w:rFonts w:ascii="Times New Roman" w:hAnsi="Times New Roman" w:cs="Times New Roman"/>
                <w:sz w:val="24"/>
                <w:szCs w:val="24"/>
              </w:rPr>
            </w:pPr>
            <w:r w:rsidRPr="008C5FB8">
              <w:rPr>
                <w:rFonts w:ascii="Times New Roman" w:hAnsi="Times New Roman" w:cs="Times New Roman"/>
                <w:position w:val="-12"/>
                <w:sz w:val="24"/>
                <w:szCs w:val="24"/>
              </w:rPr>
              <w:object w:dxaOrig="3159" w:dyaOrig="360" w14:anchorId="2CA3AE90">
                <v:shape id="_x0000_i1033" style="width:158.2pt;height:18.65pt" o:ole="" type="#_x0000_t75">
                  <v:imagedata o:title="" r:id="rId28"/>
                </v:shape>
                <o:OLEObject Type="Embed" ProgID="Equation.DSMT4" ShapeID="_x0000_i1033" DrawAspect="Content" ObjectID="_1733311652" r:id="rId29"/>
              </w:object>
            </w:r>
          </w:p>
        </w:tc>
        <w:tc>
          <w:tcPr>
            <w:tcW w:w="1962" w:type="dxa"/>
            <w:tcBorders>
              <w:bottom w:val="dashSmallGap" w:color="auto" w:sz="4" w:space="0"/>
            </w:tcBorders>
            <w:tcMar/>
            <w:vAlign w:val="center"/>
          </w:tcPr>
          <w:p w:rsidRPr="008C5FB8" w:rsidR="00B51AC8" w:rsidP="00735B77" w:rsidRDefault="00B51AC8" w14:paraId="081C1D87" w14:textId="0C7CA088">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B51AC8" w:rsidTr="67F41380" w14:paraId="2699BB07" w14:textId="77777777">
        <w:tc>
          <w:tcPr>
            <w:tcW w:w="993" w:type="dxa"/>
            <w:vMerge/>
            <w:tcMar/>
            <w:vAlign w:val="center"/>
          </w:tcPr>
          <w:p w:rsidRPr="008C5FB8" w:rsidR="00B51AC8" w:rsidP="00735B77" w:rsidRDefault="00B51AC8" w14:paraId="1D14CD69" w14:textId="77777777">
            <w:pPr>
              <w:pStyle w:val="NoSpacing"/>
              <w:jc w:val="center"/>
              <w:rPr>
                <w:rFonts w:ascii="Times New Roman" w:hAnsi="Times New Roman" w:cs="Times New Roman"/>
                <w:sz w:val="24"/>
                <w:szCs w:val="24"/>
              </w:rPr>
            </w:pPr>
          </w:p>
        </w:tc>
        <w:tc>
          <w:tcPr>
            <w:tcW w:w="7371" w:type="dxa"/>
            <w:tcBorders>
              <w:top w:val="dashSmallGap" w:color="auto" w:sz="4" w:space="0"/>
              <w:bottom w:val="dashSmallGap" w:color="auto" w:sz="4" w:space="0"/>
            </w:tcBorders>
            <w:tcMar/>
            <w:vAlign w:val="center"/>
          </w:tcPr>
          <w:p w:rsidRPr="008C5FB8" w:rsidR="0008480F" w:rsidP="0008480F" w:rsidRDefault="004D22A6" w14:paraId="259B448E" w14:textId="77777777">
            <w:pPr>
              <w:rPr>
                <w:rFonts w:ascii="Times New Roman" w:hAnsi="Times New Roman" w:cs="Times New Roman"/>
                <w:sz w:val="24"/>
                <w:szCs w:val="24"/>
              </w:rPr>
            </w:pPr>
            <w:r w:rsidRPr="008C5FB8">
              <w:rPr>
                <w:rFonts w:ascii="Times New Roman" w:hAnsi="Times New Roman" w:cs="Times New Roman"/>
                <w:sz w:val="24"/>
                <w:szCs w:val="24"/>
              </w:rPr>
              <w:t>Gọi khối lượng oleum cần lấy là x gam</w:t>
            </w:r>
          </w:p>
          <w:p w:rsidRPr="008C5FB8" w:rsidR="004D22A6" w:rsidP="0008480F" w:rsidRDefault="004D22A6" w14:paraId="421903D2" w14:textId="6C46D44B">
            <w:pPr>
              <w:rPr>
                <w:rFonts w:ascii="Times New Roman" w:hAnsi="Times New Roman" w:cs="Times New Roman"/>
                <w:sz w:val="24"/>
                <w:szCs w:val="24"/>
              </w:rPr>
            </w:pPr>
            <w:r w:rsidRPr="008C5FB8">
              <w:rPr>
                <w:rFonts w:ascii="Times New Roman" w:hAnsi="Times New Roman" w:cs="Times New Roman"/>
                <w:position w:val="-24"/>
                <w:sz w:val="24"/>
                <w:szCs w:val="24"/>
              </w:rPr>
              <w:object w:dxaOrig="3080" w:dyaOrig="900" w14:anchorId="25D4B595">
                <v:shape id="_x0000_i1034" style="width:153.75pt;height:45.05pt" o:ole="" type="#_x0000_t75">
                  <v:imagedata o:title="" r:id="rId30"/>
                </v:shape>
                <o:OLEObject Type="Embed" ProgID="Equation.DSMT4" ShapeID="_x0000_i1034" DrawAspect="Content" ObjectID="_1733311653" r:id="rId31"/>
              </w:object>
            </w:r>
          </w:p>
        </w:tc>
        <w:tc>
          <w:tcPr>
            <w:tcW w:w="1962" w:type="dxa"/>
            <w:tcBorders>
              <w:top w:val="dashSmallGap" w:color="auto" w:sz="4" w:space="0"/>
              <w:bottom w:val="dashSmallGap" w:color="auto" w:sz="4" w:space="0"/>
            </w:tcBorders>
            <w:tcMar/>
            <w:vAlign w:val="center"/>
          </w:tcPr>
          <w:p w:rsidRPr="008C5FB8" w:rsidR="00B51AC8" w:rsidP="00735B77" w:rsidRDefault="00B51AC8" w14:paraId="54B45E7D" w14:textId="5C3A1C48">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0,5 điểm</w:t>
            </w:r>
          </w:p>
        </w:tc>
      </w:tr>
      <w:tr w:rsidRPr="008C5FB8" w:rsidR="00355410" w:rsidTr="67F41380" w14:paraId="3B8160B5" w14:textId="77777777">
        <w:tc>
          <w:tcPr>
            <w:tcW w:w="993" w:type="dxa"/>
            <w:vMerge w:val="restart"/>
            <w:tcMar/>
            <w:vAlign w:val="center"/>
          </w:tcPr>
          <w:p w:rsidRPr="008C5FB8" w:rsidR="00355410" w:rsidP="00735B77" w:rsidRDefault="00355410" w14:paraId="505987B1" w14:textId="54099EF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2</w:t>
            </w:r>
          </w:p>
        </w:tc>
        <w:tc>
          <w:tcPr>
            <w:tcW w:w="7371" w:type="dxa"/>
            <w:tcBorders>
              <w:top w:val="single" w:color="auto" w:sz="4" w:space="0"/>
              <w:bottom w:val="dashSmallGap" w:color="auto" w:sz="4" w:space="0"/>
            </w:tcBorders>
            <w:tcMar/>
            <w:vAlign w:val="center"/>
          </w:tcPr>
          <w:tbl>
            <w:tblPr>
              <w:tblpPr w:leftFromText="180" w:rightFromText="180" w:vertAnchor="text" w:horzAnchor="margin" w:tblpY="-19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22"/>
              <w:gridCol w:w="1474"/>
              <w:gridCol w:w="1321"/>
              <w:gridCol w:w="1526"/>
              <w:gridCol w:w="1402"/>
            </w:tblGrid>
            <w:tr w:rsidRPr="008C5FB8" w:rsidR="00355410" w:rsidTr="00355410" w14:paraId="0563E6B1" w14:textId="77777777">
              <w:tc>
                <w:tcPr>
                  <w:tcW w:w="1696" w:type="dxa"/>
                  <w:tcBorders>
                    <w:top w:val="single" w:color="auto" w:sz="4" w:space="0"/>
                    <w:left w:val="single" w:color="auto" w:sz="4" w:space="0"/>
                    <w:bottom w:val="single" w:color="auto" w:sz="4" w:space="0"/>
                    <w:right w:val="single" w:color="auto" w:sz="4" w:space="0"/>
                  </w:tcBorders>
                </w:tcPr>
                <w:p w:rsidRPr="008C5FB8" w:rsidR="00355410" w:rsidP="00355410" w:rsidRDefault="00355410" w14:paraId="008FCEFD" w14:textId="77777777">
                  <w:pPr>
                    <w:rPr>
                      <w:rFonts w:ascii="Times New Roman" w:hAnsi="Times New Roman" w:cs="Times New Roman"/>
                      <w:sz w:val="24"/>
                      <w:szCs w:val="24"/>
                      <w:lang w:val="it-IT"/>
                    </w:rPr>
                  </w:pP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28045D6F"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NH</w:t>
                  </w:r>
                  <w:r w:rsidRPr="008C5FB8">
                    <w:rPr>
                      <w:rFonts w:ascii="Times New Roman" w:hAnsi="Times New Roman" w:cs="Times New Roman"/>
                      <w:sz w:val="24"/>
                      <w:szCs w:val="24"/>
                      <w:vertAlign w:val="subscript"/>
                      <w:lang w:val="it-IT"/>
                    </w:rPr>
                    <w:t>4</w:t>
                  </w:r>
                  <w:r w:rsidRPr="008C5FB8">
                    <w:rPr>
                      <w:rFonts w:ascii="Times New Roman" w:hAnsi="Times New Roman" w:cs="Times New Roman"/>
                      <w:sz w:val="24"/>
                      <w:szCs w:val="24"/>
                      <w:lang w:val="it-IT"/>
                    </w:rPr>
                    <w:t>NO</w:t>
                  </w:r>
                  <w:r w:rsidRPr="008C5FB8">
                    <w:rPr>
                      <w:rFonts w:ascii="Times New Roman" w:hAnsi="Times New Roman" w:cs="Times New Roman"/>
                      <w:sz w:val="24"/>
                      <w:szCs w:val="24"/>
                      <w:vertAlign w:val="subscript"/>
                      <w:lang w:val="it-IT"/>
                    </w:rPr>
                    <w:t>3</w:t>
                  </w:r>
                </w:p>
              </w:tc>
              <w:tc>
                <w:tcPr>
                  <w:tcW w:w="1418"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4A813488"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Ba(NO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w:t>
                  </w:r>
                  <w:r w:rsidRPr="008C5FB8">
                    <w:rPr>
                      <w:rFonts w:ascii="Times New Roman" w:hAnsi="Times New Roman" w:cs="Times New Roman"/>
                      <w:sz w:val="24"/>
                      <w:szCs w:val="24"/>
                      <w:vertAlign w:val="subscript"/>
                      <w:lang w:val="it-IT"/>
                    </w:rPr>
                    <w:t>2</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59C91624"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Mg(NO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w:t>
                  </w:r>
                  <w:r w:rsidRPr="008C5FB8">
                    <w:rPr>
                      <w:rFonts w:ascii="Times New Roman" w:hAnsi="Times New Roman" w:cs="Times New Roman"/>
                      <w:sz w:val="24"/>
                      <w:szCs w:val="24"/>
                      <w:vertAlign w:val="subscript"/>
                      <w:lang w:val="it-IT"/>
                    </w:rPr>
                    <w:t>2</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1263453D"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NH</w:t>
                  </w:r>
                  <w:r w:rsidRPr="008C5FB8">
                    <w:rPr>
                      <w:rFonts w:ascii="Times New Roman" w:hAnsi="Times New Roman" w:cs="Times New Roman"/>
                      <w:sz w:val="24"/>
                      <w:szCs w:val="24"/>
                      <w:vertAlign w:val="subscript"/>
                      <w:lang w:val="it-IT"/>
                    </w:rPr>
                    <w:t>4</w:t>
                  </w:r>
                  <w:r w:rsidRPr="008C5FB8">
                    <w:rPr>
                      <w:rFonts w:ascii="Times New Roman" w:hAnsi="Times New Roman" w:cs="Times New Roman"/>
                      <w:sz w:val="24"/>
                      <w:szCs w:val="24"/>
                      <w:lang w:val="it-IT"/>
                    </w:rPr>
                    <w:t xml:space="preserve">Cl  </w:t>
                  </w:r>
                </w:p>
              </w:tc>
            </w:tr>
            <w:tr w:rsidRPr="008C5FB8" w:rsidR="00355410" w:rsidTr="00355410" w14:paraId="202CAC26" w14:textId="77777777">
              <w:trPr>
                <w:trHeight w:val="685"/>
              </w:trPr>
              <w:tc>
                <w:tcPr>
                  <w:tcW w:w="1696"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6495CA3F"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Dung dịch NaOH </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617CCAB2"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Có khí mùi khai</w:t>
                  </w:r>
                </w:p>
              </w:tc>
              <w:tc>
                <w:tcPr>
                  <w:tcW w:w="1418"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0B78F984"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3B08F12E"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Kết tủa màu trắng </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61193C56"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 Có  khí     mùi khai</w:t>
                  </w:r>
                </w:p>
              </w:tc>
            </w:tr>
            <w:tr w:rsidRPr="008C5FB8" w:rsidR="00355410" w:rsidTr="00355410" w14:paraId="62ADDE82" w14:textId="77777777">
              <w:trPr>
                <w:trHeight w:val="565"/>
              </w:trPr>
              <w:tc>
                <w:tcPr>
                  <w:tcW w:w="1696"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6CD4FFC6"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Dung dịch AgNO</w:t>
                  </w:r>
                  <w:r w:rsidRPr="008C5FB8">
                    <w:rPr>
                      <w:rFonts w:ascii="Times New Roman" w:hAnsi="Times New Roman" w:cs="Times New Roman"/>
                      <w:sz w:val="24"/>
                      <w:szCs w:val="24"/>
                      <w:vertAlign w:val="subscript"/>
                      <w:lang w:val="it-IT"/>
                    </w:rPr>
                    <w:t>3</w:t>
                  </w:r>
                </w:p>
              </w:tc>
              <w:tc>
                <w:tcPr>
                  <w:tcW w:w="1701" w:type="dxa"/>
                  <w:tcBorders>
                    <w:top w:val="single" w:color="auto" w:sz="4" w:space="0"/>
                    <w:left w:val="single" w:color="auto" w:sz="4" w:space="0"/>
                    <w:bottom w:val="single" w:color="auto" w:sz="4" w:space="0"/>
                    <w:right w:val="single" w:color="auto" w:sz="4" w:space="0"/>
                  </w:tcBorders>
                </w:tcPr>
                <w:p w:rsidRPr="008C5FB8" w:rsidR="00355410" w:rsidP="00355410" w:rsidRDefault="00355410" w14:paraId="42654431" w14:textId="77777777">
                  <w:pPr>
                    <w:jc w:val="center"/>
                    <w:rPr>
                      <w:rFonts w:ascii="Times New Roman" w:hAnsi="Times New Roman" w:cs="Times New Roman"/>
                      <w:sz w:val="24"/>
                      <w:szCs w:val="24"/>
                      <w:lang w:val="it-IT"/>
                    </w:rPr>
                  </w:pPr>
                </w:p>
              </w:tc>
              <w:tc>
                <w:tcPr>
                  <w:tcW w:w="1418"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41F5EFFB"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      -</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13044468" w14:textId="77777777">
                  <w:pPr>
                    <w:jc w:val="center"/>
                    <w:rPr>
                      <w:rFonts w:ascii="Times New Roman" w:hAnsi="Times New Roman" w:cs="Times New Roman"/>
                      <w:sz w:val="24"/>
                      <w:szCs w:val="24"/>
                      <w:lang w:val="it-IT"/>
                    </w:rPr>
                  </w:pPr>
                  <w:r w:rsidRPr="008C5FB8">
                    <w:rPr>
                      <w:rFonts w:ascii="Times New Roman" w:hAnsi="Times New Roman" w:cs="Times New Roman"/>
                      <w:sz w:val="24"/>
                      <w:szCs w:val="24"/>
                      <w:lang w:val="it-IT"/>
                    </w:rPr>
                    <w:t>-</w:t>
                  </w:r>
                </w:p>
              </w:tc>
              <w:tc>
                <w:tcPr>
                  <w:tcW w:w="1701" w:type="dxa"/>
                  <w:tcBorders>
                    <w:top w:val="single" w:color="auto" w:sz="4" w:space="0"/>
                    <w:left w:val="single" w:color="auto" w:sz="4" w:space="0"/>
                    <w:bottom w:val="single" w:color="auto" w:sz="4" w:space="0"/>
                    <w:right w:val="single" w:color="auto" w:sz="4" w:space="0"/>
                  </w:tcBorders>
                  <w:hideMark/>
                </w:tcPr>
                <w:p w:rsidRPr="008C5FB8" w:rsidR="00355410" w:rsidP="00355410" w:rsidRDefault="00355410" w14:paraId="25C1038E"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   Kết tủa </w:t>
                  </w:r>
                </w:p>
                <w:p w:rsidRPr="008C5FB8" w:rsidR="00355410" w:rsidP="00355410" w:rsidRDefault="00355410" w14:paraId="78B213C8" w14:textId="77777777">
                  <w:pPr>
                    <w:rPr>
                      <w:rFonts w:ascii="Times New Roman" w:hAnsi="Times New Roman" w:cs="Times New Roman"/>
                      <w:sz w:val="24"/>
                      <w:szCs w:val="24"/>
                      <w:lang w:val="it-IT"/>
                    </w:rPr>
                  </w:pPr>
                  <w:r w:rsidRPr="008C5FB8">
                    <w:rPr>
                      <w:rFonts w:ascii="Times New Roman" w:hAnsi="Times New Roman" w:cs="Times New Roman"/>
                      <w:sz w:val="24"/>
                      <w:szCs w:val="24"/>
                      <w:lang w:val="it-IT"/>
                    </w:rPr>
                    <w:t xml:space="preserve"> màu trắng</w:t>
                  </w:r>
                </w:p>
              </w:tc>
            </w:tr>
          </w:tbl>
          <w:p w:rsidRPr="008C5FB8" w:rsidR="00355410" w:rsidP="00475D84" w:rsidRDefault="00355410" w14:paraId="15B7703D" w14:textId="329AFD33">
            <w:pPr>
              <w:pStyle w:val="NoSpacing"/>
              <w:jc w:val="center"/>
              <w:rPr>
                <w:rFonts w:ascii="Times New Roman" w:hAnsi="Times New Roman" w:cs="Times New Roman"/>
                <w:sz w:val="24"/>
                <w:szCs w:val="24"/>
              </w:rPr>
            </w:pPr>
          </w:p>
        </w:tc>
        <w:tc>
          <w:tcPr>
            <w:tcW w:w="1962" w:type="dxa"/>
            <w:tcBorders>
              <w:top w:val="single" w:color="auto" w:sz="4" w:space="0"/>
              <w:bottom w:val="dashSmallGap" w:color="auto" w:sz="4" w:space="0"/>
            </w:tcBorders>
            <w:tcMar/>
            <w:vAlign w:val="center"/>
          </w:tcPr>
          <w:p w:rsidRPr="008C5FB8" w:rsidR="00355410" w:rsidP="00735B77" w:rsidRDefault="00355410" w14:paraId="39598CF5" w14:textId="3EDC79BB">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w:t>
            </w:r>
            <w:r w:rsidRPr="008C5FB8" w:rsidR="00651EB3">
              <w:rPr>
                <w:rFonts w:ascii="Times New Roman" w:hAnsi="Times New Roman" w:cs="Times New Roman"/>
                <w:sz w:val="24"/>
                <w:szCs w:val="24"/>
              </w:rPr>
              <w:t>4</w:t>
            </w:r>
            <w:r w:rsidRPr="008C5FB8">
              <w:rPr>
                <w:rFonts w:ascii="Times New Roman" w:hAnsi="Times New Roman" w:cs="Times New Roman"/>
                <w:sz w:val="24"/>
                <w:szCs w:val="24"/>
              </w:rPr>
              <w:t xml:space="preserve"> điểm</w:t>
            </w:r>
          </w:p>
        </w:tc>
      </w:tr>
      <w:tr w:rsidRPr="008C5FB8" w:rsidR="00355410" w:rsidTr="67F41380" w14:paraId="5D03A922" w14:textId="77777777">
        <w:tc>
          <w:tcPr>
            <w:tcW w:w="993" w:type="dxa"/>
            <w:vMerge/>
            <w:tcMar/>
            <w:vAlign w:val="center"/>
          </w:tcPr>
          <w:p w:rsidRPr="008C5FB8" w:rsidR="00355410" w:rsidP="00735B77" w:rsidRDefault="00355410" w14:paraId="6D67C117" w14:textId="7FF3E9BB">
            <w:pPr>
              <w:pStyle w:val="NoSpacing"/>
              <w:jc w:val="center"/>
              <w:rPr>
                <w:rFonts w:ascii="Times New Roman" w:hAnsi="Times New Roman" w:cs="Times New Roman"/>
                <w:sz w:val="24"/>
                <w:szCs w:val="24"/>
              </w:rPr>
            </w:pPr>
          </w:p>
        </w:tc>
        <w:tc>
          <w:tcPr>
            <w:tcW w:w="7371" w:type="dxa"/>
            <w:tcBorders>
              <w:top w:val="dashSmallGap" w:color="auto" w:sz="4" w:space="0"/>
              <w:bottom w:val="dashSmallGap" w:color="auto" w:sz="4" w:space="0"/>
            </w:tcBorders>
            <w:tcMar/>
            <w:vAlign w:val="center"/>
          </w:tcPr>
          <w:p w:rsidRPr="008C5FB8" w:rsidR="00355410" w:rsidP="00355410" w:rsidRDefault="00355410" w14:paraId="35A395F1" w14:textId="53F15F05">
            <w:pPr>
              <w:tabs>
                <w:tab w:val="left" w:pos="991"/>
              </w:tabs>
              <w:rPr>
                <w:rFonts w:ascii="Times New Roman" w:hAnsi="Times New Roman" w:cs="Times New Roman"/>
                <w:sz w:val="24"/>
                <w:szCs w:val="24"/>
              </w:rPr>
            </w:pPr>
            <w:r w:rsidRPr="008C5FB8">
              <w:rPr>
                <w:rFonts w:ascii="Times New Roman" w:hAnsi="Times New Roman" w:cs="Times New Roman"/>
                <w:sz w:val="24"/>
                <w:szCs w:val="24"/>
                <w:lang w:val="it-IT"/>
              </w:rPr>
              <w:t xml:space="preserve">            NH</w:t>
            </w:r>
            <w:r w:rsidRPr="008C5FB8">
              <w:rPr>
                <w:rFonts w:ascii="Times New Roman" w:hAnsi="Times New Roman" w:cs="Times New Roman"/>
                <w:sz w:val="24"/>
                <w:szCs w:val="24"/>
                <w:vertAlign w:val="subscript"/>
                <w:lang w:val="it-IT"/>
              </w:rPr>
              <w:t>4</w:t>
            </w:r>
            <w:r w:rsidRPr="008C5FB8">
              <w:rPr>
                <w:rFonts w:ascii="Times New Roman" w:hAnsi="Times New Roman" w:cs="Times New Roman"/>
                <w:sz w:val="24"/>
                <w:szCs w:val="24"/>
                <w:lang w:val="it-IT"/>
              </w:rPr>
              <w:t>NO</w:t>
            </w:r>
            <w:r w:rsidRPr="008C5FB8">
              <w:rPr>
                <w:rFonts w:ascii="Times New Roman" w:hAnsi="Times New Roman" w:cs="Times New Roman"/>
                <w:sz w:val="24"/>
                <w:szCs w:val="24"/>
                <w:vertAlign w:val="subscript"/>
                <w:lang w:val="it-IT"/>
              </w:rPr>
              <w:t>3</w:t>
            </w:r>
            <w:r w:rsidRPr="008C5FB8">
              <w:rPr>
                <w:rFonts w:ascii="Times New Roman" w:hAnsi="Times New Roman" w:cs="Times New Roman"/>
                <w:sz w:val="24"/>
                <w:szCs w:val="24"/>
                <w:lang w:val="it-IT"/>
              </w:rPr>
              <w:t xml:space="preserve"> + </w:t>
            </w:r>
            <w:r w:rsidRPr="008C5FB8">
              <w:rPr>
                <w:rFonts w:ascii="Times New Roman" w:hAnsi="Times New Roman" w:cs="Times New Roman"/>
                <w:sz w:val="24"/>
                <w:szCs w:val="24"/>
                <w:lang w:val="it-IT"/>
              </w:rPr>
              <w:t xml:space="preserve">NaOH</w:t>
            </w:r>
            <w:r w:rsidRPr="008C5FB8">
              <w:rPr>
                <w:rFonts w:ascii="Times New Roman" w:hAnsi="Times New Roman" w:cs="Times New Roman"/>
                <w:sz w:val="24"/>
                <w:szCs w:val="24"/>
                <w:lang w:val="it-IT"/>
              </w:rPr>
              <w:t xml:space="preserve"> </w:t>
            </w:r>
            <w:r w:rsidRPr="008C5FB8">
              <w:rPr>
                <w:rFonts w:ascii="Times New Roman" w:hAnsi="Times New Roman" w:eastAsia="Times New Roman" w:cs="Times New Roman"/>
                <w:position w:val="-6"/>
                <w:sz w:val="24"/>
                <w:szCs w:val="24"/>
              </w:rPr>
              <w:object w:dxaOrig="300" w:dyaOrig="225" w14:anchorId="44B53C4F">
                <v:shape id="_x0000_i1035" style="width:15pt;height:11.1pt" o:ole="" type="#_x0000_t75">
                  <v:imagedata o:title="" r:id="rId32"/>
                </v:shape>
                <o:OLEObject Type="Embed" ProgID="Equation.DSMT4" ShapeID="_x0000_i1035" DrawAspect="Content" ObjectID="_1733311654" r:id="rId33"/>
              </w:object>
            </w:r>
            <w:r w:rsidRPr="008C5FB8">
              <w:rPr>
                <w:rFonts w:ascii="Times New Roman" w:hAnsi="Times New Roman" w:cs="Times New Roman"/>
                <w:sz w:val="24"/>
                <w:szCs w:val="24"/>
              </w:rPr>
              <w:t xml:space="preserve"> NaNO</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 NH</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p w:rsidRPr="008C5FB8" w:rsidR="00355410" w:rsidP="00355410" w:rsidRDefault="00355410" w14:paraId="5FBC12FE" w14:textId="2FAB1DD4">
            <w:pPr>
              <w:tabs>
                <w:tab w:val="left" w:pos="991"/>
              </w:tabs>
              <w:rPr>
                <w:rFonts w:ascii="Times New Roman" w:hAnsi="Times New Roman" w:cs="Times New Roman"/>
                <w:sz w:val="24"/>
                <w:szCs w:val="24"/>
              </w:rPr>
            </w:pPr>
            <w:r w:rsidRPr="008C5FB8">
              <w:rPr>
                <w:rFonts w:ascii="Times New Roman" w:hAnsi="Times New Roman" w:cs="Times New Roman"/>
                <w:sz w:val="24"/>
                <w:szCs w:val="24"/>
                <w:lang w:val="pt-BR"/>
              </w:rPr>
              <w:t xml:space="preserve">            NH</w:t>
            </w:r>
            <w:r w:rsidRPr="008C5FB8">
              <w:rPr>
                <w:rFonts w:ascii="Times New Roman" w:hAnsi="Times New Roman" w:cs="Times New Roman"/>
                <w:sz w:val="24"/>
                <w:szCs w:val="24"/>
                <w:vertAlign w:val="subscript"/>
                <w:lang w:val="pt-BR"/>
              </w:rPr>
              <w:t>4</w:t>
            </w:r>
            <w:r w:rsidRPr="008C5FB8">
              <w:rPr>
                <w:rFonts w:ascii="Times New Roman" w:hAnsi="Times New Roman" w:cs="Times New Roman"/>
                <w:sz w:val="24"/>
                <w:szCs w:val="24"/>
                <w:lang w:val="pt-BR"/>
              </w:rPr>
              <w:t xml:space="preserve">Cl  +</w:t>
            </w:r>
            <w:r w:rsidRPr="008C5FB8">
              <w:rPr>
                <w:rFonts w:ascii="Times New Roman" w:hAnsi="Times New Roman" w:cs="Times New Roman"/>
                <w:sz w:val="24"/>
                <w:szCs w:val="24"/>
                <w:lang w:val="pt-BR"/>
              </w:rPr>
              <w:t xml:space="preserve"> </w:t>
            </w:r>
            <w:r w:rsidRPr="008C5FB8">
              <w:rPr>
                <w:rFonts w:ascii="Times New Roman" w:hAnsi="Times New Roman" w:cs="Times New Roman"/>
                <w:sz w:val="24"/>
                <w:szCs w:val="24"/>
                <w:lang w:val="pt-BR"/>
              </w:rPr>
              <w:t xml:space="preserve">NaOH</w:t>
            </w:r>
            <w:r w:rsidRPr="008C5FB8">
              <w:rPr>
                <w:rFonts w:ascii="Times New Roman" w:hAnsi="Times New Roman" w:cs="Times New Roman"/>
                <w:sz w:val="24"/>
                <w:szCs w:val="24"/>
                <w:lang w:val="pt-BR"/>
              </w:rPr>
              <w:t xml:space="preserve">    </w:t>
            </w:r>
            <w:r w:rsidRPr="008C5FB8">
              <w:rPr>
                <w:rFonts w:ascii="Times New Roman" w:hAnsi="Times New Roman" w:eastAsia="Times New Roman" w:cs="Times New Roman"/>
                <w:position w:val="-6"/>
                <w:sz w:val="24"/>
                <w:szCs w:val="24"/>
              </w:rPr>
              <w:object w:dxaOrig="300" w:dyaOrig="225" w14:anchorId="77D78587">
                <v:shape id="_x0000_i1036" style="width:15pt;height:11.1pt" o:ole="" type="#_x0000_t75">
                  <v:imagedata o:title="" r:id="rId32"/>
                </v:shape>
                <o:OLEObject Type="Embed" ProgID="Equation.DSMT4" ShapeID="_x0000_i1036" DrawAspect="Content" ObjectID="_1733311655" r:id="rId34"/>
              </w:objec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NaCl  +</w:t>
            </w:r>
            <w:r w:rsidRPr="008C5FB8">
              <w:rPr>
                <w:rFonts w:ascii="Times New Roman" w:hAnsi="Times New Roman" w:cs="Times New Roman"/>
                <w:sz w:val="24"/>
                <w:szCs w:val="24"/>
              </w:rPr>
              <w:t xml:space="preserve"> NH</w:t>
            </w:r>
            <w:r w:rsidRPr="008C5FB8">
              <w:rPr>
                <w:rFonts w:ascii="Times New Roman" w:hAnsi="Times New Roman" w:cs="Times New Roman"/>
                <w:sz w:val="24"/>
                <w:szCs w:val="24"/>
                <w:vertAlign w:val="subscript"/>
              </w:rPr>
              <w:t>3</w: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p w:rsidRPr="008C5FB8" w:rsidR="00355410" w:rsidP="00355410" w:rsidRDefault="00355410" w14:paraId="4D318F50" w14:textId="7EA6B754">
            <w:pPr>
              <w:tabs>
                <w:tab w:val="left" w:pos="991"/>
              </w:tabs>
              <w:rPr>
                <w:rFonts w:ascii="Times New Roman" w:hAnsi="Times New Roman" w:cs="Times New Roman"/>
                <w:sz w:val="24"/>
                <w:szCs w:val="24"/>
                <w:vertAlign w:val="subscript"/>
              </w:rPr>
            </w:pPr>
            <w:r w:rsidRPr="008C5FB8">
              <w:rPr>
                <w:rFonts w:ascii="Times New Roman" w:hAnsi="Times New Roman" w:cs="Times New Roman"/>
                <w:sz w:val="24"/>
                <w:szCs w:val="24"/>
                <w:lang w:val="pt-BR"/>
              </w:rPr>
              <w:t xml:space="preserve">            </w:t>
            </w:r>
            <w:r w:rsidRPr="008C5FB8">
              <w:rPr>
                <w:rFonts w:ascii="Times New Roman" w:hAnsi="Times New Roman" w:cs="Times New Roman"/>
                <w:sz w:val="24"/>
                <w:szCs w:val="24"/>
                <w:lang w:val="pt-BR"/>
              </w:rPr>
              <w:t xml:space="preserve">Mg(</w:t>
            </w:r>
            <w:r w:rsidRPr="008C5FB8">
              <w:rPr>
                <w:rFonts w:ascii="Times New Roman" w:hAnsi="Times New Roman" w:cs="Times New Roman"/>
                <w:sz w:val="24"/>
                <w:szCs w:val="24"/>
                <w:lang w:val="pt-BR"/>
              </w:rPr>
              <w:t xml:space="preserve">NO</w:t>
            </w:r>
            <w:r w:rsidRPr="008C5FB8">
              <w:rPr>
                <w:rFonts w:ascii="Times New Roman" w:hAnsi="Times New Roman" w:cs="Times New Roman"/>
                <w:sz w:val="24"/>
                <w:szCs w:val="24"/>
                <w:vertAlign w:val="subscript"/>
                <w:lang w:val="pt-BR"/>
              </w:rPr>
              <w:t>3</w:t>
            </w:r>
            <w:r w:rsidRPr="008C5FB8">
              <w:rPr>
                <w:rFonts w:ascii="Times New Roman" w:hAnsi="Times New Roman" w:cs="Times New Roman"/>
                <w:sz w:val="24"/>
                <w:szCs w:val="24"/>
                <w:lang w:val="pt-BR"/>
              </w:rPr>
              <w:t>)</w:t>
            </w:r>
            <w:r w:rsidRPr="008C5FB8">
              <w:rPr>
                <w:rFonts w:ascii="Times New Roman" w:hAnsi="Times New Roman" w:cs="Times New Roman"/>
                <w:sz w:val="24"/>
                <w:szCs w:val="24"/>
                <w:vertAlign w:val="subscript"/>
                <w:lang w:val="pt-BR"/>
              </w:rPr>
              <w:t>2</w:t>
            </w:r>
            <w:r w:rsidRPr="008C5FB8">
              <w:rPr>
                <w:rFonts w:ascii="Times New Roman" w:hAnsi="Times New Roman" w:cs="Times New Roman"/>
                <w:sz w:val="24"/>
                <w:szCs w:val="24"/>
                <w:lang w:val="pt-BR"/>
              </w:rPr>
              <w:t xml:space="preserve">  +</w:t>
            </w:r>
            <w:r w:rsidRPr="008C5FB8">
              <w:rPr>
                <w:rFonts w:ascii="Times New Roman" w:hAnsi="Times New Roman" w:cs="Times New Roman"/>
                <w:sz w:val="24"/>
                <w:szCs w:val="24"/>
                <w:lang w:val="pt-BR"/>
              </w:rPr>
              <w:t xml:space="preserve"> 2NaOH </w:t>
            </w:r>
            <w:r w:rsidRPr="008C5FB8">
              <w:rPr>
                <w:rFonts w:ascii="Times New Roman" w:hAnsi="Times New Roman" w:eastAsia="Times New Roman" w:cs="Times New Roman"/>
                <w:position w:val="-6"/>
                <w:sz w:val="24"/>
                <w:szCs w:val="24"/>
              </w:rPr>
              <w:object w:dxaOrig="300" w:dyaOrig="225" w14:anchorId="222A7C4A">
                <v:shape id="_x0000_i1037" style="width:15pt;height:11.1pt" o:ole="" type="#_x0000_t75">
                  <v:imagedata o:title="" r:id="rId32"/>
                </v:shape>
                <o:OLEObject Type="Embed" ProgID="Equation.DSMT4" ShapeID="_x0000_i1037" DrawAspect="Content" ObjectID="_1733311656" r:id="rId35"/>
              </w:objec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Mg(</w:t>
            </w:r>
            <w:r w:rsidRPr="008C5FB8">
              <w:rPr>
                <w:rFonts w:ascii="Times New Roman" w:hAnsi="Times New Roman" w:cs="Times New Roman"/>
                <w:sz w:val="24"/>
                <w:szCs w:val="24"/>
              </w:rPr>
              <w:t xml:space="preserve">OH)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w:t>
            </w:r>
            <w:r w:rsidRPr="008C5FB8">
              <w:rPr>
                <w:rFonts w:ascii="Times New Roman" w:hAnsi="Times New Roman" w:eastAsia="Times New Roman" w:cs="Times New Roman"/>
                <w:position w:val="-6"/>
                <w:sz w:val="24"/>
                <w:szCs w:val="24"/>
              </w:rPr>
              <w:object w:dxaOrig="225" w:dyaOrig="285" w14:anchorId="52EEDA41">
                <v:shape id="_x0000_i1038" style="width:11.1pt;height:14.2pt" o:ole="" type="#_x0000_t75">
                  <v:imagedata o:title="" r:id="rId36"/>
                </v:shape>
                <o:OLEObject Type="Embed" ProgID="Equation.DSMT4" ShapeID="_x0000_i1038" DrawAspect="Content" ObjectID="_1733311657" r:id="rId37"/>
              </w:object>
            </w:r>
            <w:r w:rsidRPr="008C5FB8">
              <w:rPr>
                <w:rFonts w:ascii="Times New Roman" w:hAnsi="Times New Roman" w:cs="Times New Roman"/>
                <w:sz w:val="24"/>
                <w:szCs w:val="24"/>
              </w:rPr>
              <w:t xml:space="preserve"> + 2NaNO</w:t>
            </w:r>
            <w:r w:rsidRPr="008C5FB8">
              <w:rPr>
                <w:rFonts w:ascii="Times New Roman" w:hAnsi="Times New Roman" w:cs="Times New Roman"/>
                <w:sz w:val="24"/>
                <w:szCs w:val="24"/>
                <w:vertAlign w:val="subscript"/>
              </w:rPr>
              <w:t>3</w:t>
            </w:r>
          </w:p>
          <w:p w:rsidRPr="008C5FB8" w:rsidR="00355410" w:rsidP="00355410" w:rsidRDefault="00355410" w14:paraId="4067782E" w14:textId="0583E314">
            <w:pPr>
              <w:pStyle w:val="NoSpacing"/>
              <w:tabs>
                <w:tab w:val="left" w:pos="991"/>
              </w:tabs>
              <w:rPr>
                <w:rFonts w:ascii="Times New Roman" w:hAnsi="Times New Roman" w:cs="Times New Roman"/>
                <w:sz w:val="24"/>
                <w:szCs w:val="24"/>
              </w:rPr>
            </w:pPr>
            <w:r w:rsidRPr="008C5FB8">
              <w:rPr>
                <w:rFonts w:ascii="Times New Roman" w:hAnsi="Times New Roman" w:cs="Times New Roman"/>
                <w:sz w:val="24"/>
                <w:szCs w:val="24"/>
                <w:lang w:val="pt-BR"/>
              </w:rPr>
              <w:t xml:space="preserve">            AgNO</w:t>
            </w:r>
            <w:r w:rsidRPr="008C5FB8">
              <w:rPr>
                <w:rFonts w:ascii="Times New Roman" w:hAnsi="Times New Roman" w:cs="Times New Roman"/>
                <w:sz w:val="24"/>
                <w:szCs w:val="24"/>
                <w:vertAlign w:val="subscript"/>
                <w:lang w:val="pt-BR"/>
              </w:rPr>
              <w:t>3</w:t>
            </w:r>
            <w:r w:rsidRPr="008C5FB8">
              <w:rPr>
                <w:rFonts w:ascii="Times New Roman" w:hAnsi="Times New Roman" w:cs="Times New Roman"/>
                <w:sz w:val="24"/>
                <w:szCs w:val="24"/>
                <w:lang w:val="pt-BR"/>
              </w:rPr>
              <w:t xml:space="preserve">  +</w:t>
            </w:r>
            <w:r w:rsidRPr="008C5FB8">
              <w:rPr>
                <w:rFonts w:ascii="Times New Roman" w:hAnsi="Times New Roman" w:cs="Times New Roman"/>
                <w:sz w:val="24"/>
                <w:szCs w:val="24"/>
                <w:lang w:val="pt-BR"/>
              </w:rPr>
              <w:t xml:space="preserve"> NH</w:t>
            </w:r>
            <w:r w:rsidRPr="008C5FB8">
              <w:rPr>
                <w:rFonts w:ascii="Times New Roman" w:hAnsi="Times New Roman" w:cs="Times New Roman"/>
                <w:sz w:val="24"/>
                <w:szCs w:val="24"/>
                <w:vertAlign w:val="subscript"/>
                <w:lang w:val="pt-BR"/>
              </w:rPr>
              <w:t>4</w:t>
            </w:r>
            <w:r w:rsidRPr="008C5FB8">
              <w:rPr>
                <w:rFonts w:ascii="Times New Roman" w:hAnsi="Times New Roman" w:cs="Times New Roman"/>
                <w:sz w:val="24"/>
                <w:szCs w:val="24"/>
                <w:lang w:val="pt-BR"/>
              </w:rPr>
              <w:t xml:space="preserve">Cl  </w:t>
            </w:r>
            <w:r w:rsidRPr="008C5FB8">
              <w:rPr>
                <w:rFonts w:ascii="Times New Roman" w:hAnsi="Times New Roman" w:eastAsia="Times New Roman" w:cs="Times New Roman"/>
                <w:position w:val="-6"/>
                <w:sz w:val="24"/>
                <w:szCs w:val="24"/>
              </w:rPr>
              <w:object w:dxaOrig="300" w:dyaOrig="225" w14:anchorId="3037D25F">
                <v:shape id="_x0000_i1039" style="width:15pt;height:11.1pt" o:ole="" type="#_x0000_t75">
                  <v:imagedata o:title="" r:id="rId32"/>
                </v:shape>
                <o:OLEObject Type="Embed" ProgID="Equation.DSMT4" ShapeID="_x0000_i1039" DrawAspect="Content" ObjectID="_1733311658" r:id="rId38"/>
              </w:object>
            </w:r>
            <w:r w:rsidRPr="008C5FB8">
              <w:rPr>
                <w:rFonts w:ascii="Times New Roman" w:hAnsi="Times New Roman" w:cs="Times New Roman"/>
                <w:sz w:val="24"/>
                <w:szCs w:val="24"/>
              </w:rPr>
              <w:t xml:space="preserve"> AgCl </w:t>
            </w:r>
            <w:r w:rsidRPr="008C5FB8">
              <w:rPr>
                <w:rFonts w:ascii="Times New Roman" w:hAnsi="Times New Roman" w:eastAsia="Times New Roman" w:cs="Times New Roman"/>
                <w:position w:val="-6"/>
                <w:sz w:val="24"/>
                <w:szCs w:val="24"/>
              </w:rPr>
              <w:object w:dxaOrig="225" w:dyaOrig="285" w14:anchorId="688E496C">
                <v:shape id="_x0000_i1040" style="width:11.1pt;height:14.2pt" o:ole="" type="#_x0000_t75">
                  <v:imagedata o:title="" r:id="rId36"/>
                </v:shape>
                <o:OLEObject Type="Embed" ProgID="Equation.DSMT4" ShapeID="_x0000_i1040" DrawAspect="Content" ObjectID="_1733311659" r:id="rId39"/>
              </w:object>
            </w:r>
            <w:r w:rsidRPr="008C5FB8">
              <w:rPr>
                <w:rFonts w:ascii="Times New Roman" w:hAnsi="Times New Roman" w:cs="Times New Roman"/>
                <w:sz w:val="24"/>
                <w:szCs w:val="24"/>
              </w:rPr>
              <w:t xml:space="preserve"> + NH</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NO</w:t>
            </w:r>
            <w:r w:rsidRPr="008C5FB8">
              <w:rPr>
                <w:rFonts w:ascii="Times New Roman" w:hAnsi="Times New Roman" w:cs="Times New Roman"/>
                <w:sz w:val="24"/>
                <w:szCs w:val="24"/>
                <w:vertAlign w:val="subscript"/>
              </w:rPr>
              <w:t>3</w:t>
            </w:r>
          </w:p>
        </w:tc>
        <w:tc>
          <w:tcPr>
            <w:tcW w:w="1962" w:type="dxa"/>
            <w:tcBorders>
              <w:top w:val="dashSmallGap" w:color="auto" w:sz="4" w:space="0"/>
              <w:bottom w:val="dashSmallGap" w:color="auto" w:sz="4" w:space="0"/>
            </w:tcBorders>
            <w:tcMar/>
            <w:vAlign w:val="center"/>
          </w:tcPr>
          <w:p w:rsidRPr="008C5FB8" w:rsidR="00355410" w:rsidP="00735B77" w:rsidRDefault="00355410" w14:paraId="5C7A5B0B" w14:textId="72DDDDEF">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w:t>
            </w:r>
            <w:r w:rsidRPr="008C5FB8" w:rsidR="00651EB3">
              <w:rPr>
                <w:rFonts w:ascii="Times New Roman" w:hAnsi="Times New Roman" w:cs="Times New Roman"/>
                <w:sz w:val="24"/>
                <w:szCs w:val="24"/>
              </w:rPr>
              <w:t>2</w:t>
            </w:r>
            <w:r w:rsidRPr="008C5FB8">
              <w:rPr>
                <w:rFonts w:ascii="Times New Roman" w:hAnsi="Times New Roman" w:cs="Times New Roman"/>
                <w:sz w:val="24"/>
                <w:szCs w:val="24"/>
              </w:rPr>
              <w:t xml:space="preserve"> điểm</w:t>
            </w:r>
          </w:p>
        </w:tc>
      </w:tr>
      <w:tr w:rsidRPr="008C5FB8" w:rsidR="00355410" w:rsidTr="67F41380" w14:paraId="6AFB5000" w14:textId="77777777">
        <w:tc>
          <w:tcPr>
            <w:tcW w:w="993" w:type="dxa"/>
            <w:vMerge/>
            <w:tcMar/>
            <w:vAlign w:val="center"/>
          </w:tcPr>
          <w:p w:rsidRPr="008C5FB8" w:rsidR="00355410" w:rsidP="00735B77" w:rsidRDefault="00355410" w14:paraId="707C6C05" w14:textId="71588464">
            <w:pPr>
              <w:pStyle w:val="NoSpacing"/>
              <w:jc w:val="center"/>
              <w:rPr>
                <w:rFonts w:ascii="Times New Roman" w:hAnsi="Times New Roman" w:cs="Times New Roman"/>
                <w:sz w:val="24"/>
                <w:szCs w:val="24"/>
              </w:rPr>
            </w:pPr>
          </w:p>
        </w:tc>
        <w:tc>
          <w:tcPr>
            <w:tcW w:w="7371" w:type="dxa"/>
            <w:tcBorders>
              <w:top w:val="dashSmallGap" w:color="auto" w:sz="4" w:space="0"/>
              <w:bottom w:val="dashSmallGap" w:color="auto" w:sz="4" w:space="0"/>
            </w:tcBorders>
            <w:tcMar/>
            <w:vAlign w:val="center"/>
          </w:tcPr>
          <w:p w:rsidRPr="008C5FB8" w:rsidR="00355410" w:rsidP="00355410" w:rsidRDefault="00355410" w14:paraId="7048E084" w14:textId="18B2708A">
            <w:pPr>
              <w:rPr>
                <w:rFonts w:ascii="Times New Roman" w:hAnsi="Times New Roman" w:cs="Times New Roman"/>
                <w:sz w:val="24"/>
                <w:szCs w:val="24"/>
              </w:rPr>
            </w:pPr>
            <w:r w:rsidRPr="008C5FB8">
              <w:rPr>
                <w:rFonts w:ascii="Times New Roman" w:hAnsi="Times New Roman" w:cs="Times New Roman"/>
                <w:sz w:val="24"/>
                <w:szCs w:val="24"/>
              </w:rPr>
              <w:t xml:space="preserve">              </w:t>
            </w:r>
            <w:r w:rsidRPr="008C5FB8">
              <w:rPr>
                <w:rFonts w:ascii="Times New Roman" w:hAnsi="Times New Roman" w:cs="Times New Roman"/>
                <w:position w:val="-50"/>
                <w:sz w:val="24"/>
                <w:szCs w:val="24"/>
              </w:rPr>
              <w:object w:dxaOrig="2940" w:dyaOrig="1160" w14:anchorId="6587314E">
                <v:shape id="_x0000_i1041" style="width:147.05pt;height:58.65pt" o:ole="" type="#_x0000_t75">
                  <v:imagedata o:title="" r:id="rId40"/>
                </v:shape>
                <o:OLEObject Type="Embed" ProgID="Equation.DSMT4" ShapeID="_x0000_i1041" DrawAspect="Content" ObjectID="_1733311660" r:id="rId41"/>
              </w:object>
            </w:r>
          </w:p>
        </w:tc>
        <w:tc>
          <w:tcPr>
            <w:tcW w:w="1962" w:type="dxa"/>
            <w:tcBorders>
              <w:top w:val="dashSmallGap" w:color="auto" w:sz="4" w:space="0"/>
              <w:bottom w:val="dashSmallGap" w:color="auto" w:sz="4" w:space="0"/>
            </w:tcBorders>
            <w:tcMar/>
            <w:vAlign w:val="center"/>
          </w:tcPr>
          <w:p w:rsidRPr="008C5FB8" w:rsidR="00355410" w:rsidP="00735B77" w:rsidRDefault="00355410" w14:paraId="36DA2CF4" w14:textId="03180DB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w:t>
            </w:r>
            <w:r w:rsidRPr="008C5FB8" w:rsidR="00651EB3">
              <w:rPr>
                <w:rFonts w:ascii="Times New Roman" w:hAnsi="Times New Roman" w:cs="Times New Roman"/>
                <w:sz w:val="24"/>
                <w:szCs w:val="24"/>
              </w:rPr>
              <w:t>4</w:t>
            </w:r>
            <w:r w:rsidRPr="008C5FB8">
              <w:rPr>
                <w:rFonts w:ascii="Times New Roman" w:hAnsi="Times New Roman" w:cs="Times New Roman"/>
                <w:sz w:val="24"/>
                <w:szCs w:val="24"/>
              </w:rPr>
              <w:t xml:space="preserve"> điểm</w:t>
            </w:r>
          </w:p>
        </w:tc>
      </w:tr>
    </w:tbl>
    <w:p w:rsidRPr="008C5FB8" w:rsidR="00651EB3" w:rsidP="00F602D7" w:rsidRDefault="00651EB3" w14:paraId="30FD24E3" w14:textId="77777777">
      <w:pPr>
        <w:pStyle w:val="NoSpacing"/>
        <w:jc w:val="both"/>
        <w:rPr>
          <w:rFonts w:ascii="Times New Roman" w:hAnsi="Times New Roman" w:cs="Times New Roman"/>
          <w:b/>
          <w:bCs/>
          <w:sz w:val="24"/>
          <w:szCs w:val="24"/>
        </w:rPr>
      </w:pPr>
    </w:p>
    <w:p w:rsidRPr="008C5FB8" w:rsidR="004570EC" w:rsidP="004570EC" w:rsidRDefault="004570EC" w14:paraId="66F88066" w14:textId="77777777">
      <w:pPr>
        <w:pStyle w:val="NoSpacing"/>
        <w:spacing w:line="276" w:lineRule="auto"/>
        <w:jc w:val="both"/>
        <w:rPr>
          <w:rFonts w:ascii="Times New Roman" w:hAnsi="Times New Roman" w:cs="Times New Roman"/>
          <w:b/>
          <w:bCs/>
          <w:sz w:val="24"/>
          <w:szCs w:val="24"/>
        </w:rPr>
      </w:pPr>
      <w:bookmarkStart w:name="_Hlk121921180" w:id="7"/>
      <w:bookmarkStart w:name="_Hlk121922750" w:id="8"/>
      <w:r w:rsidRPr="008C5FB8">
        <w:rPr>
          <w:rFonts w:ascii="Times New Roman" w:hAnsi="Times New Roman" w:cs="Times New Roman"/>
          <w:b/>
          <w:bCs/>
          <w:sz w:val="24"/>
          <w:szCs w:val="24"/>
        </w:rPr>
        <w:t>Bài 3 (2,0 điểm)</w:t>
      </w:r>
    </w:p>
    <w:p w:rsidRPr="008C5FB8" w:rsidR="004570EC" w:rsidP="004570EC" w:rsidRDefault="004570EC" w14:paraId="6662B600" w14:textId="77777777">
      <w:pPr>
        <w:pStyle w:val="NoSpacing"/>
        <w:tabs>
          <w:tab w:val="left" w:pos="426"/>
        </w:tabs>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ab/>
      </w:r>
      <w:r w:rsidRPr="008C5FB8">
        <w:rPr>
          <w:rFonts w:ascii="Times New Roman" w:hAnsi="Times New Roman" w:cs="Times New Roman"/>
          <w:sz w:val="24"/>
          <w:szCs w:val="24"/>
        </w:rPr>
        <w:tab/>
      </w:r>
      <w:r w:rsidRPr="008C5FB8">
        <w:rPr>
          <w:rFonts w:ascii="Times New Roman" w:hAnsi="Times New Roman" w:cs="Times New Roman"/>
          <w:b/>
          <w:bCs/>
          <w:sz w:val="24"/>
          <w:szCs w:val="24"/>
          <w:lang w:val="vi-VN"/>
        </w:rPr>
        <w:t>1</w:t>
      </w:r>
      <w:r w:rsidRPr="008C5FB8">
        <w:rPr>
          <w:rFonts w:ascii="Times New Roman" w:hAnsi="Times New Roman" w:cs="Times New Roman"/>
          <w:sz w:val="24"/>
          <w:szCs w:val="24"/>
          <w:lang w:val="vi-VN"/>
        </w:rPr>
        <w:t>.</w:t>
      </w:r>
      <w:r w:rsidRPr="008C5FB8">
        <w:rPr>
          <w:rFonts w:ascii="Times New Roman" w:hAnsi="Times New Roman" w:cs="Times New Roman"/>
          <w:sz w:val="24"/>
          <w:szCs w:val="24"/>
        </w:rPr>
        <w:t xml:space="preserve"> </w:t>
      </w:r>
      <w:r w:rsidRPr="008C5FB8">
        <w:rPr>
          <w:rFonts w:ascii="Times New Roman" w:hAnsi="Times New Roman" w:eastAsia="Calibri" w:cs="Times New Roman"/>
          <w:sz w:val="24"/>
          <w:szCs w:val="24"/>
        </w:rPr>
        <w:t>Dẫn 0,02 mol hỗn hợp X (gồm CO</w:t>
      </w:r>
      <w:r w:rsidRPr="008C5FB8">
        <w:rPr>
          <w:rFonts w:ascii="Times New Roman" w:hAnsi="Times New Roman" w:eastAsia="Calibri" w:cs="Times New Roman"/>
          <w:sz w:val="24"/>
          <w:szCs w:val="24"/>
          <w:vertAlign w:val="subscript"/>
        </w:rPr>
        <w:t>2</w:t>
      </w:r>
      <w:r w:rsidRPr="008C5FB8">
        <w:rPr>
          <w:rFonts w:ascii="Times New Roman" w:hAnsi="Times New Roman" w:eastAsia="Calibri" w:cs="Times New Roman"/>
          <w:sz w:val="24"/>
          <w:szCs w:val="24"/>
        </w:rPr>
        <w:t xml:space="preserve"> và hơi nước) qua than nóng đỏ thu được 0,035 mol hỗn hợp khí Y gồm H</w:t>
      </w:r>
      <w:r w:rsidRPr="008C5FB8">
        <w:rPr>
          <w:rFonts w:ascii="Times New Roman" w:hAnsi="Times New Roman" w:eastAsia="Calibri" w:cs="Times New Roman"/>
          <w:sz w:val="24"/>
          <w:szCs w:val="24"/>
          <w:vertAlign w:val="subscript"/>
        </w:rPr>
        <w:t>2</w:t>
      </w:r>
      <w:r w:rsidRPr="008C5FB8">
        <w:rPr>
          <w:rFonts w:ascii="Times New Roman" w:hAnsi="Times New Roman" w:eastAsia="Calibri" w:cs="Times New Roman"/>
          <w:sz w:val="24"/>
          <w:szCs w:val="24"/>
        </w:rPr>
        <w:t>, CO và CO</w:t>
      </w:r>
      <w:r w:rsidRPr="008C5FB8">
        <w:rPr>
          <w:rFonts w:ascii="Times New Roman" w:hAnsi="Times New Roman" w:eastAsia="Calibri" w:cs="Times New Roman"/>
          <w:sz w:val="24"/>
          <w:szCs w:val="24"/>
          <w:vertAlign w:val="subscript"/>
        </w:rPr>
        <w:t>2</w:t>
      </w:r>
      <w:r w:rsidRPr="008C5FB8">
        <w:rPr>
          <w:rFonts w:ascii="Times New Roman" w:hAnsi="Times New Roman" w:eastAsia="Calibri" w:cs="Times New Roman"/>
          <w:sz w:val="24"/>
          <w:szCs w:val="24"/>
        </w:rPr>
        <w:t>. Viết phản ứng xảy ra và tính phần trăm thể tích khí CO</w:t>
      </w:r>
      <w:r w:rsidRPr="008C5FB8">
        <w:rPr>
          <w:rFonts w:ascii="Times New Roman" w:hAnsi="Times New Roman" w:eastAsia="Calibri" w:cs="Times New Roman"/>
          <w:sz w:val="24"/>
          <w:szCs w:val="24"/>
          <w:vertAlign w:val="subscript"/>
        </w:rPr>
        <w:t>2</w:t>
      </w:r>
      <w:r w:rsidRPr="008C5FB8">
        <w:rPr>
          <w:rFonts w:ascii="Times New Roman" w:hAnsi="Times New Roman" w:eastAsia="Calibri" w:cs="Times New Roman"/>
          <w:sz w:val="24"/>
          <w:szCs w:val="24"/>
        </w:rPr>
        <w:t xml:space="preserve"> trong hỗn hợp Y.</w:t>
      </w:r>
    </w:p>
    <w:bookmarkEnd w:id="7"/>
    <w:bookmarkEnd w:id="8"/>
    <w:p w:rsidRPr="008C5FB8" w:rsidR="004570EC" w:rsidP="004570EC" w:rsidRDefault="004570EC" w14:paraId="73ECFBE2" w14:textId="77777777">
      <w:pPr>
        <w:pStyle w:val="NormalWeb"/>
        <w:shd w:val="clear" w:color="auto" w:fill="FFFFFF"/>
        <w:spacing w:before="0" w:beforeAutospacing="0" w:after="0" w:afterAutospacing="0" w:line="276" w:lineRule="auto"/>
        <w:jc w:val="both"/>
        <w:rPr>
          <w:lang w:val="vi-VN"/>
        </w:rPr>
      </w:pPr>
      <w:r w:rsidRPr="008C5FB8">
        <w:t xml:space="preserve">    </w:t>
      </w:r>
      <w:r w:rsidRPr="008C5FB8">
        <w:tab/>
      </w:r>
      <w:bookmarkStart w:name="_Hlk121934712" w:id="9"/>
      <w:r w:rsidRPr="008C5FB8">
        <w:rPr>
          <w:b/>
          <w:bCs/>
        </w:rPr>
        <w:t>2</w:t>
      </w:r>
      <w:r w:rsidRPr="008C5FB8">
        <w:t xml:space="preserve">. </w:t>
      </w:r>
      <w:r w:rsidRPr="008C5FB8">
        <w:rPr>
          <w:lang w:val="vi-VN"/>
        </w:rPr>
        <w:t>Hòa tan hết m gam hỗn hợp X gồm Mg, Fe, Mg(NO</w:t>
      </w:r>
      <w:r w:rsidRPr="008C5FB8">
        <w:rPr>
          <w:vertAlign w:val="subscript"/>
          <w:lang w:val="vi-VN"/>
        </w:rPr>
        <w:t>3</w:t>
      </w:r>
      <w:r w:rsidRPr="008C5FB8">
        <w:rPr>
          <w:lang w:val="vi-VN"/>
        </w:rPr>
        <w:t>)</w:t>
      </w:r>
      <w:r w:rsidRPr="008C5FB8">
        <w:rPr>
          <w:vertAlign w:val="subscript"/>
          <w:lang w:val="vi-VN"/>
        </w:rPr>
        <w:t>2</w:t>
      </w:r>
      <w:r w:rsidRPr="008C5FB8">
        <w:rPr>
          <w:lang w:val="vi-VN"/>
        </w:rPr>
        <w:t>, Cu(NO</w:t>
      </w:r>
      <w:r w:rsidRPr="008C5FB8">
        <w:rPr>
          <w:vertAlign w:val="subscript"/>
          <w:lang w:val="vi-VN"/>
        </w:rPr>
        <w:t>3</w:t>
      </w:r>
      <w:r w:rsidRPr="008C5FB8">
        <w:rPr>
          <w:lang w:val="vi-VN"/>
        </w:rPr>
        <w:t>)</w:t>
      </w:r>
      <w:r w:rsidRPr="008C5FB8">
        <w:rPr>
          <w:vertAlign w:val="subscript"/>
          <w:lang w:val="vi-VN"/>
        </w:rPr>
        <w:t>2</w:t>
      </w:r>
      <w:r w:rsidRPr="008C5FB8">
        <w:rPr>
          <w:lang w:val="vi-VN"/>
        </w:rPr>
        <w:t xml:space="preserve"> và Fe(NO</w:t>
      </w:r>
      <w:r w:rsidRPr="008C5FB8">
        <w:rPr>
          <w:vertAlign w:val="subscript"/>
          <w:lang w:val="vi-VN"/>
        </w:rPr>
        <w:t>3</w:t>
      </w:r>
      <w:r w:rsidRPr="008C5FB8">
        <w:rPr>
          <w:lang w:val="vi-VN"/>
        </w:rPr>
        <w:t>)</w:t>
      </w:r>
      <w:r w:rsidRPr="008C5FB8">
        <w:rPr>
          <w:vertAlign w:val="subscript"/>
          <w:lang w:val="vi-VN"/>
        </w:rPr>
        <w:t>2</w:t>
      </w:r>
      <w:r w:rsidRPr="008C5FB8">
        <w:rPr>
          <w:lang w:val="vi-VN"/>
        </w:rPr>
        <w:t xml:space="preserve"> (trong đó N chiếm 8,353% về khối lượng) trong dung dịch chứa 0,32 mol H</w:t>
      </w:r>
      <w:r w:rsidRPr="008C5FB8">
        <w:rPr>
          <w:vertAlign w:val="subscript"/>
          <w:lang w:val="vi-VN"/>
        </w:rPr>
        <w:t>2</w:t>
      </w:r>
      <w:r w:rsidRPr="008C5FB8">
        <w:rPr>
          <w:lang w:val="vi-VN"/>
        </w:rPr>
        <w:t>SO</w:t>
      </w:r>
      <w:r w:rsidRPr="008C5FB8">
        <w:rPr>
          <w:vertAlign w:val="subscript"/>
          <w:lang w:val="vi-VN"/>
        </w:rPr>
        <w:t>4</w:t>
      </w:r>
      <w:r w:rsidRPr="008C5FB8">
        <w:rPr>
          <w:lang w:val="vi-VN"/>
        </w:rPr>
        <w:t xml:space="preserve"> loãng, sau khi kết thúc phản ứng, thu được dung dịch Y chỉ chứa 41,64 gam các muối sunfat trung hòa và 1,12 lít hỗn hợp khí Z gồm N</w:t>
      </w:r>
      <w:r w:rsidRPr="008C5FB8">
        <w:rPr>
          <w:vertAlign w:val="subscript"/>
          <w:lang w:val="vi-VN"/>
        </w:rPr>
        <w:t>2</w:t>
      </w:r>
      <w:r w:rsidRPr="008C5FB8">
        <w:rPr>
          <w:lang w:val="vi-VN"/>
        </w:rPr>
        <w:t>O, N</w:t>
      </w:r>
      <w:r w:rsidRPr="008C5FB8">
        <w:rPr>
          <w:vertAlign w:val="subscript"/>
          <w:lang w:val="vi-VN"/>
        </w:rPr>
        <w:t>2</w:t>
      </w:r>
      <w:r w:rsidRPr="008C5FB8">
        <w:rPr>
          <w:lang w:val="vi-VN"/>
        </w:rPr>
        <w:t xml:space="preserve"> và a (mol) H</w:t>
      </w:r>
      <w:r w:rsidRPr="008C5FB8">
        <w:rPr>
          <w:vertAlign w:val="subscript"/>
          <w:lang w:val="vi-VN"/>
        </w:rPr>
        <w:t>2</w:t>
      </w:r>
      <w:r w:rsidRPr="008C5FB8">
        <w:rPr>
          <w:lang w:val="vi-VN"/>
        </w:rPr>
        <w:t>. Cho dung dịch NaOH dư vào Y (không có mặt oxi) thu được 21,1 gam kết tủa T. Nung toàn bộ T ngoài không khí thì cần b (mol) O</w:t>
      </w:r>
      <w:r w:rsidRPr="008C5FB8">
        <w:rPr>
          <w:vertAlign w:val="subscript"/>
          <w:lang w:val="vi-VN"/>
        </w:rPr>
        <w:t>2</w:t>
      </w:r>
      <w:r w:rsidRPr="008C5FB8">
        <w:rPr>
          <w:lang w:val="vi-VN"/>
        </w:rPr>
        <w:t xml:space="preserve"> đến khối lượng không đổi thu được 16,0 gam rắn. </w:t>
      </w:r>
    </w:p>
    <w:p w:rsidRPr="008C5FB8" w:rsidR="004570EC" w:rsidP="004570EC" w:rsidRDefault="004570EC" w14:paraId="6587FDCB" w14:textId="77777777">
      <w:pPr>
        <w:pStyle w:val="NormalWeb"/>
        <w:shd w:val="clear" w:color="auto" w:fill="FFFFFF"/>
        <w:spacing w:before="0" w:beforeAutospacing="0" w:after="0" w:afterAutospacing="0" w:line="276" w:lineRule="auto"/>
        <w:ind w:firstLine="720"/>
        <w:jc w:val="both"/>
      </w:pPr>
      <w:r w:rsidRPr="008C5FB8">
        <w:t>Tìm giá trị của a và b.</w:t>
      </w:r>
    </w:p>
    <w:bookmarkEnd w:id="9"/>
    <w:p w:rsidRPr="008C5FB8" w:rsidR="00123C7A" w:rsidP="00F602D7" w:rsidRDefault="00123C7A" w14:paraId="46735B4E" w14:textId="499051A8">
      <w:pPr>
        <w:pStyle w:val="NoSpacing"/>
        <w:jc w:val="both"/>
        <w:rPr>
          <w:rFonts w:ascii="Times New Roman" w:hAnsi="Times New Roman" w:cs="Times New Roman"/>
          <w:sz w:val="24"/>
          <w:szCs w:val="24"/>
        </w:rPr>
      </w:pPr>
    </w:p>
    <w:tbl>
      <w:tblPr>
        <w:tblStyle w:val="TableGrid"/>
        <w:tblW w:w="10326" w:type="dxa"/>
        <w:tblInd w:w="108" w:type="dxa"/>
        <w:tblLook w:val="04A0" w:firstRow="1" w:lastRow="0" w:firstColumn="1" w:lastColumn="0" w:noHBand="0" w:noVBand="1"/>
      </w:tblPr>
      <w:tblGrid>
        <w:gridCol w:w="993"/>
        <w:gridCol w:w="7512"/>
        <w:gridCol w:w="1821"/>
      </w:tblGrid>
      <w:tr w:rsidRPr="008C5FB8" w:rsidR="00B0067A" w:rsidTr="67F41380" w14:paraId="4BA4DF95" w14:textId="77777777">
        <w:tc>
          <w:tcPr>
            <w:tcW w:w="993" w:type="dxa"/>
            <w:tcMar/>
          </w:tcPr>
          <w:p w:rsidRPr="008C5FB8" w:rsidR="00B0067A" w:rsidP="00735B77" w:rsidRDefault="00B0067A" w14:paraId="30CA2FC2"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STT</w:t>
            </w:r>
          </w:p>
        </w:tc>
        <w:tc>
          <w:tcPr>
            <w:tcW w:w="7512" w:type="dxa"/>
            <w:tcMar/>
          </w:tcPr>
          <w:p w:rsidRPr="008C5FB8" w:rsidR="00B0067A" w:rsidP="00735B77" w:rsidRDefault="00B0067A" w14:paraId="57970409"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HƯỚNG DẪN CHẤM</w:t>
            </w:r>
          </w:p>
        </w:tc>
        <w:tc>
          <w:tcPr>
            <w:tcW w:w="1821" w:type="dxa"/>
            <w:tcMar/>
          </w:tcPr>
          <w:p w:rsidRPr="008C5FB8" w:rsidR="00B0067A" w:rsidP="00735B77" w:rsidRDefault="00B0067A" w14:paraId="5782AFF3"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ĐIỂM</w:t>
            </w:r>
          </w:p>
        </w:tc>
      </w:tr>
      <w:tr w:rsidRPr="008C5FB8" w:rsidR="00AF224E" w:rsidTr="67F41380" w14:paraId="14274FFF" w14:textId="77777777">
        <w:tc>
          <w:tcPr>
            <w:tcW w:w="993" w:type="dxa"/>
            <w:vMerge w:val="restart"/>
            <w:tcMar/>
            <w:vAlign w:val="center"/>
          </w:tcPr>
          <w:p w:rsidRPr="008C5FB8" w:rsidR="00AF224E" w:rsidP="003B69B5" w:rsidRDefault="00AF224E" w14:paraId="0F223CF6" w14:textId="7777777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w:t>
            </w:r>
          </w:p>
        </w:tc>
        <w:tc>
          <w:tcPr>
            <w:tcW w:w="7512" w:type="dxa"/>
            <w:tcBorders>
              <w:bottom w:val="dashSmallGap" w:color="auto" w:sz="4" w:space="0"/>
            </w:tcBorders>
            <w:tcMar/>
            <w:vAlign w:val="center"/>
          </w:tcPr>
          <w:p w:rsidRPr="008C5FB8" w:rsidR="00AF224E" w:rsidP="003B69B5" w:rsidRDefault="009D1F97" w14:paraId="6BC3692D" w14:textId="1B2FD87B">
            <w:pPr>
              <w:jc w:val="both"/>
              <w:rPr>
                <w:rFonts w:ascii="Times New Roman" w:hAnsi="Times New Roman" w:cs="Times New Roman"/>
                <w:sz w:val="24"/>
                <w:szCs w:val="24"/>
              </w:rPr>
            </w:pPr>
            <w:r w:rsidRPr="008C5FB8">
              <w:rPr>
                <w:rFonts w:ascii="Times New Roman" w:hAnsi="Times New Roman" w:cs="Times New Roman"/>
                <w:position w:val="-12"/>
                <w:sz w:val="24"/>
                <w:szCs w:val="24"/>
              </w:rPr>
              <w:object w:dxaOrig="2060" w:dyaOrig="360" w14:anchorId="294C464F">
                <v:shape id="_x0000_i1042" style="width:102.85pt;height:18.65pt" o:ole="" type="#_x0000_t75">
                  <v:imagedata o:title="" r:id="rId42"/>
                </v:shape>
                <o:OLEObject Type="Embed" ProgID="Equation.DSMT4" ShapeID="_x0000_i1042" DrawAspect="Content" ObjectID="_1733311661" r:id="rId43"/>
              </w:object>
            </w:r>
          </w:p>
        </w:tc>
        <w:tc>
          <w:tcPr>
            <w:tcW w:w="1821" w:type="dxa"/>
            <w:tcBorders>
              <w:bottom w:val="dashSmallGap" w:color="auto" w:sz="4" w:space="0"/>
            </w:tcBorders>
            <w:tcMar/>
            <w:vAlign w:val="center"/>
          </w:tcPr>
          <w:p w:rsidRPr="008C5FB8" w:rsidR="00AF224E" w:rsidP="003F63E4" w:rsidRDefault="00AF224E" w14:paraId="42A6CD85" w14:textId="22682B94">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w:t>
            </w:r>
            <w:r w:rsidRPr="008C5FB8" w:rsidR="009D1F97">
              <w:rPr>
                <w:rFonts w:ascii="Times New Roman" w:hAnsi="Times New Roman" w:cs="Times New Roman"/>
                <w:sz w:val="24"/>
                <w:szCs w:val="24"/>
              </w:rPr>
              <w:t>1</w:t>
            </w:r>
            <w:r w:rsidRPr="008C5FB8">
              <w:rPr>
                <w:rFonts w:ascii="Times New Roman" w:hAnsi="Times New Roman" w:cs="Times New Roman"/>
                <w:sz w:val="24"/>
                <w:szCs w:val="24"/>
              </w:rPr>
              <w:t xml:space="preserve"> điểm</w:t>
            </w:r>
          </w:p>
        </w:tc>
      </w:tr>
      <w:tr w:rsidRPr="008C5FB8" w:rsidR="009D1F97" w:rsidTr="67F41380" w14:paraId="05E0FF32" w14:textId="77777777">
        <w:tc>
          <w:tcPr>
            <w:tcW w:w="993" w:type="dxa"/>
            <w:vMerge/>
            <w:tcMar/>
            <w:vAlign w:val="center"/>
          </w:tcPr>
          <w:p w:rsidRPr="008C5FB8" w:rsidR="009D1F97" w:rsidP="003B69B5" w:rsidRDefault="009D1F97" w14:paraId="51F12281"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9D1F97" w:rsidP="003B69B5" w:rsidRDefault="009D1F97" w14:paraId="2AC5919F" w14:textId="1DFA43F7">
            <w:pPr>
              <w:jc w:val="both"/>
              <w:rPr>
                <w:rFonts w:ascii="Times New Roman" w:hAnsi="Times New Roman" w:cs="Times New Roman"/>
                <w:sz w:val="24"/>
                <w:szCs w:val="24"/>
              </w:rPr>
            </w:pPr>
            <w:r w:rsidRPr="008C5FB8">
              <w:rPr>
                <w:rFonts w:ascii="Times New Roman" w:hAnsi="Times New Roman" w:cs="Times New Roman"/>
                <w:position w:val="-12"/>
                <w:sz w:val="24"/>
                <w:szCs w:val="24"/>
              </w:rPr>
              <w:object w:dxaOrig="2400" w:dyaOrig="360" w14:anchorId="4E42E076">
                <v:shape id="_x0000_i1043" style="width:120.1pt;height:18.65pt" o:ole="" type="#_x0000_t75">
                  <v:imagedata o:title="" r:id="rId44"/>
                </v:shape>
                <o:OLEObject Type="Embed" ProgID="Equation.DSMT4" ShapeID="_x0000_i1043" DrawAspect="Content" ObjectID="_1733311662" r:id="rId45"/>
              </w:object>
            </w:r>
          </w:p>
        </w:tc>
        <w:tc>
          <w:tcPr>
            <w:tcW w:w="1821" w:type="dxa"/>
            <w:tcBorders>
              <w:bottom w:val="dashSmallGap" w:color="auto" w:sz="4" w:space="0"/>
            </w:tcBorders>
            <w:tcMar/>
            <w:vAlign w:val="center"/>
          </w:tcPr>
          <w:p w:rsidRPr="008C5FB8" w:rsidR="009D1F97" w:rsidP="003F63E4" w:rsidRDefault="009D1F97" w14:paraId="787043AB" w14:textId="100A7905">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0,1 điểm</w:t>
            </w:r>
          </w:p>
        </w:tc>
      </w:tr>
      <w:tr w:rsidRPr="008C5FB8" w:rsidR="009D1F97" w:rsidTr="67F41380" w14:paraId="02F15159" w14:textId="77777777">
        <w:tc>
          <w:tcPr>
            <w:tcW w:w="993" w:type="dxa"/>
            <w:vMerge/>
            <w:tcMar/>
            <w:vAlign w:val="center"/>
          </w:tcPr>
          <w:p w:rsidRPr="008C5FB8" w:rsidR="009D1F97" w:rsidP="003B69B5" w:rsidRDefault="009D1F97" w14:paraId="0458F448"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9D1F97" w:rsidP="003B69B5" w:rsidRDefault="009D1F97" w14:paraId="63A031E4" w14:textId="025AE48E">
            <w:pPr>
              <w:jc w:val="both"/>
              <w:rPr>
                <w:rFonts w:ascii="Times New Roman" w:hAnsi="Times New Roman" w:cs="Times New Roman"/>
                <w:sz w:val="24"/>
                <w:szCs w:val="24"/>
              </w:rPr>
            </w:pPr>
            <w:r w:rsidRPr="008C5FB8">
              <w:rPr>
                <w:rFonts w:ascii="Times New Roman" w:hAnsi="Times New Roman" w:cs="Times New Roman"/>
                <w:position w:val="-12"/>
                <w:sz w:val="24"/>
                <w:szCs w:val="24"/>
              </w:rPr>
              <w:object w:dxaOrig="1660" w:dyaOrig="360" w14:anchorId="3C6B7B03">
                <v:shape id="_x0000_i1044" style="width:83.1pt;height:18.65pt" o:ole="" type="#_x0000_t75">
                  <v:imagedata o:title="" r:id="rId46"/>
                </v:shape>
                <o:OLEObject Type="Embed" ProgID="Equation.DSMT4" ShapeID="_x0000_i1044" DrawAspect="Content" ObjectID="_1733311663" r:id="rId47"/>
              </w:object>
            </w:r>
          </w:p>
        </w:tc>
        <w:tc>
          <w:tcPr>
            <w:tcW w:w="1821" w:type="dxa"/>
            <w:tcBorders>
              <w:bottom w:val="dashSmallGap" w:color="auto" w:sz="4" w:space="0"/>
            </w:tcBorders>
            <w:tcMar/>
            <w:vAlign w:val="center"/>
          </w:tcPr>
          <w:p w:rsidRPr="008C5FB8" w:rsidR="009D1F97" w:rsidP="003F63E4" w:rsidRDefault="009D1F97" w14:paraId="13A6D976" w14:textId="37FBD6C5">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0,1 điểm</w:t>
            </w:r>
          </w:p>
        </w:tc>
      </w:tr>
      <w:tr w:rsidRPr="008C5FB8" w:rsidR="009D1F97" w:rsidTr="67F41380" w14:paraId="03934178" w14:textId="77777777">
        <w:tc>
          <w:tcPr>
            <w:tcW w:w="993" w:type="dxa"/>
            <w:vMerge/>
            <w:tcMar/>
            <w:vAlign w:val="center"/>
          </w:tcPr>
          <w:p w:rsidRPr="008C5FB8" w:rsidR="009D1F97" w:rsidP="003B69B5" w:rsidRDefault="009D1F97" w14:paraId="6B002AC0"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9D1F97" w:rsidP="009D1F97" w:rsidRDefault="009D1F97" w14:paraId="09738CD0" w14:textId="77777777">
            <w:pPr>
              <w:rPr>
                <w:rFonts w:ascii="Times New Roman" w:hAnsi="Times New Roman" w:cs="Times New Roman"/>
                <w:sz w:val="24"/>
                <w:szCs w:val="24"/>
              </w:rPr>
            </w:pPr>
            <w:r w:rsidRPr="008C5FB8">
              <w:rPr>
                <w:rFonts w:ascii="Times New Roman" w:hAnsi="Times New Roman" w:cs="Times New Roman"/>
                <w:sz w:val="24"/>
                <w:szCs w:val="24"/>
              </w:rPr>
              <w:t xml:space="preserve">Từ phương trình: </w:t>
            </w:r>
          </w:p>
          <w:p w:rsidRPr="008C5FB8" w:rsidR="009D1F97" w:rsidP="009D1F97" w:rsidRDefault="009D1F97" w14:paraId="0074E856" w14:textId="070D6CD0">
            <w:pPr>
              <w:jc w:val="both"/>
              <w:rPr>
                <w:rFonts w:ascii="Times New Roman" w:hAnsi="Times New Roman" w:cs="Times New Roman"/>
                <w:sz w:val="24"/>
                <w:szCs w:val="24"/>
              </w:rPr>
            </w:pPr>
            <w:r w:rsidRPr="008C5FB8">
              <w:rPr>
                <w:rFonts w:ascii="Times New Roman" w:hAnsi="Times New Roman" w:cs="Times New Roman"/>
                <w:position w:val="-14"/>
                <w:sz w:val="24"/>
                <w:szCs w:val="24"/>
              </w:rPr>
              <w:object w:dxaOrig="2720" w:dyaOrig="380" w14:anchorId="2EB24E53">
                <v:shape id="_x0000_i1045" style="width:135.65pt;height:18.65pt" o:ole="" type="#_x0000_t75">
                  <v:imagedata o:title="" r:id="rId48"/>
                </v:shape>
                <o:OLEObject Type="Embed" ProgID="Equation.DSMT4" ShapeID="_x0000_i1045" DrawAspect="Content" ObjectID="_1733311664" r:id="rId49"/>
              </w:object>
            </w:r>
          </w:p>
        </w:tc>
        <w:tc>
          <w:tcPr>
            <w:tcW w:w="1821" w:type="dxa"/>
            <w:tcBorders>
              <w:bottom w:val="dashSmallGap" w:color="auto" w:sz="4" w:space="0"/>
            </w:tcBorders>
            <w:tcMar/>
            <w:vAlign w:val="center"/>
          </w:tcPr>
          <w:p w:rsidRPr="008C5FB8" w:rsidR="009D1F97" w:rsidP="003F63E4" w:rsidRDefault="009D1F97" w14:paraId="2001E3F7" w14:textId="38F3AD60">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0,3 điểm</w:t>
            </w:r>
          </w:p>
        </w:tc>
      </w:tr>
      <w:tr w:rsidRPr="008C5FB8" w:rsidR="009D1F97" w:rsidTr="67F41380" w14:paraId="4C22B804" w14:textId="77777777">
        <w:tc>
          <w:tcPr>
            <w:tcW w:w="993" w:type="dxa"/>
            <w:vMerge/>
            <w:tcMar/>
            <w:vAlign w:val="center"/>
          </w:tcPr>
          <w:p w:rsidRPr="008C5FB8" w:rsidR="009D1F97" w:rsidP="003B69B5" w:rsidRDefault="009D1F97" w14:paraId="7DED37FC"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9D1F97" w:rsidP="003B69B5" w:rsidRDefault="009D1F97" w14:paraId="1089C13A" w14:textId="586A2FC4">
            <w:pPr>
              <w:jc w:val="both"/>
              <w:rPr>
                <w:rFonts w:ascii="Times New Roman" w:hAnsi="Times New Roman" w:cs="Times New Roman"/>
                <w:sz w:val="24"/>
                <w:szCs w:val="24"/>
              </w:rPr>
            </w:pPr>
            <w:r w:rsidRPr="008C5FB8">
              <w:rPr>
                <w:rFonts w:ascii="Times New Roman" w:hAnsi="Times New Roman" w:cs="Times New Roman"/>
                <w:position w:val="-14"/>
                <w:sz w:val="24"/>
                <w:szCs w:val="24"/>
              </w:rPr>
              <w:object w:dxaOrig="2880" w:dyaOrig="380" w14:anchorId="4146AA3C">
                <v:shape id="_x0000_i1046" style="width:2in;height:18.65pt" o:ole="" type="#_x0000_t75">
                  <v:imagedata o:title="" r:id="rId50"/>
                </v:shape>
                <o:OLEObject Type="Embed" ProgID="Equation.DSMT4" ShapeID="_x0000_i1046" DrawAspect="Content" ObjectID="_1733311665" r:id="rId51"/>
              </w:object>
            </w:r>
          </w:p>
        </w:tc>
        <w:tc>
          <w:tcPr>
            <w:tcW w:w="1821" w:type="dxa"/>
            <w:tcBorders>
              <w:bottom w:val="dashSmallGap" w:color="auto" w:sz="4" w:space="0"/>
            </w:tcBorders>
            <w:tcMar/>
            <w:vAlign w:val="center"/>
          </w:tcPr>
          <w:p w:rsidRPr="008C5FB8" w:rsidR="009D1F97" w:rsidP="003F63E4" w:rsidRDefault="009D1F97" w14:paraId="0FC67928" w14:textId="5801C19C">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0,3 điểm</w:t>
            </w:r>
          </w:p>
        </w:tc>
      </w:tr>
      <w:tr w:rsidRPr="008C5FB8" w:rsidR="00AF224E" w:rsidTr="67F41380" w14:paraId="49D46683" w14:textId="77777777">
        <w:tc>
          <w:tcPr>
            <w:tcW w:w="993" w:type="dxa"/>
            <w:vMerge/>
            <w:tcMar/>
            <w:vAlign w:val="center"/>
          </w:tcPr>
          <w:p w:rsidRPr="008C5FB8" w:rsidR="00AF224E" w:rsidP="003B69B5" w:rsidRDefault="00AF224E" w14:paraId="43349399" w14:textId="77777777">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651EB3" w:rsidP="003B69B5" w:rsidRDefault="009D1F97" w14:paraId="06D6C988" w14:textId="7F7FAA58">
            <w:pPr>
              <w:rPr>
                <w:rFonts w:ascii="Times New Roman" w:hAnsi="Times New Roman" w:cs="Times New Roman"/>
                <w:sz w:val="24"/>
                <w:szCs w:val="24"/>
              </w:rPr>
            </w:pPr>
            <w:r w:rsidRPr="008C5FB8">
              <w:rPr>
                <w:rFonts w:ascii="Times New Roman" w:hAnsi="Times New Roman" w:cs="Times New Roman"/>
                <w:position w:val="-28"/>
                <w:sz w:val="24"/>
                <w:szCs w:val="24"/>
              </w:rPr>
              <w:object w:dxaOrig="3780" w:dyaOrig="660" w14:anchorId="6189D365">
                <v:shape id="_x0000_i1047" style="width:189.05pt;height:33.1pt" o:ole="" type="#_x0000_t75">
                  <v:imagedata o:title="" r:id="rId52"/>
                </v:shape>
                <o:OLEObject Type="Embed" ProgID="Equation.DSMT4" ShapeID="_x0000_i1047" DrawAspect="Content" ObjectID="_1733311666" r:id="rId53"/>
              </w:object>
            </w:r>
          </w:p>
        </w:tc>
        <w:tc>
          <w:tcPr>
            <w:tcW w:w="1821" w:type="dxa"/>
            <w:tcBorders>
              <w:top w:val="dashSmallGap" w:color="auto" w:sz="4" w:space="0"/>
              <w:bottom w:val="dashSmallGap" w:color="auto" w:sz="4" w:space="0"/>
            </w:tcBorders>
            <w:tcMar/>
            <w:vAlign w:val="center"/>
          </w:tcPr>
          <w:p w:rsidRPr="008C5FB8" w:rsidR="00AF224E" w:rsidP="003F63E4" w:rsidRDefault="009D1F97" w14:paraId="78FE2B69" w14:textId="64E301D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0,1 điểm</w:t>
            </w:r>
          </w:p>
        </w:tc>
      </w:tr>
      <w:tr w:rsidRPr="008C5FB8" w:rsidR="00AF224E" w:rsidTr="67F41380" w14:paraId="68A1849F" w14:textId="77777777">
        <w:tc>
          <w:tcPr>
            <w:tcW w:w="993" w:type="dxa"/>
            <w:vMerge w:val="restart"/>
            <w:tcMar/>
            <w:vAlign w:val="center"/>
          </w:tcPr>
          <w:p w:rsidRPr="008C5FB8" w:rsidR="00AF224E" w:rsidP="008D2961" w:rsidRDefault="00AF224E" w14:paraId="236DB024" w14:textId="1F1069BC">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2</w:t>
            </w:r>
          </w:p>
        </w:tc>
        <w:tc>
          <w:tcPr>
            <w:tcW w:w="7512" w:type="dxa"/>
            <w:tcBorders>
              <w:top w:val="single" w:color="auto" w:sz="4" w:space="0"/>
              <w:bottom w:val="dashSmallGap" w:color="auto" w:sz="4" w:space="0"/>
            </w:tcBorders>
            <w:tcMar/>
            <w:vAlign w:val="center"/>
          </w:tcPr>
          <w:p w:rsidRPr="008C5FB8" w:rsidR="00306105" w:rsidP="00306105" w:rsidRDefault="00306105" w14:paraId="07FC6998" w14:textId="77777777">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Y chứa cation kim loại (x gam), NH</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vertAlign w:val="superscript"/>
              </w:rPr>
              <w:t>+</w:t>
            </w:r>
            <w:r w:rsidRPr="008C5FB8">
              <w:rPr>
                <w:rFonts w:ascii="Times New Roman" w:hAnsi="Times New Roman" w:cs="Times New Roman"/>
                <w:sz w:val="24"/>
                <w:szCs w:val="24"/>
              </w:rPr>
              <w:t xml:space="preserve"> (y mol) và 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vertAlign w:val="superscript"/>
              </w:rPr>
              <w:t>2-</w:t>
            </w:r>
            <w:r w:rsidRPr="008C5FB8">
              <w:rPr>
                <w:rFonts w:ascii="Times New Roman" w:hAnsi="Times New Roman" w:cs="Times New Roman"/>
                <w:sz w:val="24"/>
                <w:szCs w:val="24"/>
              </w:rPr>
              <w:t xml:space="preserve"> (0,32 mol)</w:t>
            </w:r>
          </w:p>
          <w:p w:rsidRPr="008C5FB8" w:rsidR="00AF224E" w:rsidP="00306105" w:rsidRDefault="00306105" w14:paraId="3FC6798E" w14:textId="5F08C333">
            <w:pPr>
              <w:spacing w:line="276" w:lineRule="auto"/>
              <w:jc w:val="both"/>
              <w:rPr>
                <w:rFonts w:ascii="Times New Roman" w:hAnsi="Times New Roman" w:cs="Times New Roman"/>
                <w:sz w:val="24"/>
                <w:szCs w:val="24"/>
              </w:rPr>
            </w:pPr>
            <w:r w:rsidRPr="008C5FB8">
              <w:rPr>
                <w:rFonts w:ascii="Symbol" w:hAnsi="Symbol" w:eastAsia="Symbol" w:cs="Symbol"/>
                <w:sz w:val="24"/>
                <w:szCs w:val="24"/>
              </w:rPr>
              <w:t>Þ</w:t>
            </w:r>
            <w:r w:rsidRPr="008C5FB8">
              <w:rPr>
                <w:rFonts w:ascii="Times New Roman" w:hAnsi="Times New Roman" w:cs="Times New Roman"/>
                <w:sz w:val="24"/>
                <w:szCs w:val="24"/>
              </w:rPr>
              <w:t xml:space="preserve"> x + 18y + 0,32.96 = 41,64</w:t>
            </w:r>
          </w:p>
        </w:tc>
        <w:tc>
          <w:tcPr>
            <w:tcW w:w="1821" w:type="dxa"/>
            <w:tcBorders>
              <w:top w:val="single" w:color="auto" w:sz="4" w:space="0"/>
              <w:bottom w:val="dashSmallGap" w:color="auto" w:sz="4" w:space="0"/>
            </w:tcBorders>
            <w:tcMar/>
            <w:vAlign w:val="center"/>
          </w:tcPr>
          <w:p w:rsidRPr="008C5FB8" w:rsidR="00AF224E" w:rsidP="008D2961" w:rsidRDefault="00306105" w14:paraId="3C3216CD" w14:textId="376CBF80">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 điểm</w:t>
            </w:r>
          </w:p>
        </w:tc>
      </w:tr>
      <w:tr w:rsidRPr="008C5FB8" w:rsidR="00AF224E" w:rsidTr="67F41380" w14:paraId="28F889AA" w14:textId="77777777">
        <w:tc>
          <w:tcPr>
            <w:tcW w:w="993" w:type="dxa"/>
            <w:vMerge/>
            <w:tcMar/>
            <w:vAlign w:val="center"/>
          </w:tcPr>
          <w:p w:rsidRPr="008C5FB8" w:rsidR="00AF224E" w:rsidP="008D2961" w:rsidRDefault="00AF224E" w14:paraId="1769B2E9" w14:textId="2B6AA852">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306105" w:rsidP="00306105" w:rsidRDefault="00306105" w14:paraId="71C6DE21" w14:textId="77777777">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BTĐT: </w:t>
            </w:r>
            <w:r w:rsidRPr="008C5FB8">
              <w:rPr>
                <w:rFonts w:ascii="Times New Roman" w:hAnsi="Times New Roman" w:cs="Times New Roman"/>
                <w:sz w:val="24"/>
                <w:szCs w:val="24"/>
              </w:rPr>
              <w:t>n</w:t>
            </w:r>
            <w:r w:rsidRPr="008C5FB8">
              <w:rPr>
                <w:rFonts w:ascii="Times New Roman" w:hAnsi="Times New Roman" w:cs="Times New Roman"/>
                <w:sz w:val="24"/>
                <w:szCs w:val="24"/>
                <w:vertAlign w:val="subscript"/>
              </w:rPr>
              <w:t>NaOH</w:t>
            </w:r>
            <w:r w:rsidRPr="008C5FB8">
              <w:rPr>
                <w:rFonts w:ascii="Times New Roman" w:hAnsi="Times New Roman" w:cs="Times New Roman"/>
                <w:sz w:val="24"/>
                <w:szCs w:val="24"/>
              </w:rPr>
              <w:t xml:space="preserve"> = </w:t>
            </w:r>
            <w:r w:rsidRPr="008C5FB8">
              <w:rPr>
                <w:rFonts w:ascii="Times New Roman" w:hAnsi="Times New Roman" w:cs="Times New Roman"/>
                <w:position w:val="-18"/>
                <w:sz w:val="24"/>
                <w:szCs w:val="24"/>
              </w:rPr>
              <w:object w:dxaOrig="700" w:dyaOrig="420" w14:anchorId="22533A4E">
                <v:shape id="_x0000_i1048" style="width:34.45pt;height:21.15pt" o:ole="" type="#_x0000_t75">
                  <v:imagedata o:title="" r:id="rId54"/>
                </v:shape>
                <o:OLEObject Type="Embed" ProgID="Equation.DSMT4" ShapeID="_x0000_i1048" DrawAspect="Content" ObjectID="_1733311667" r:id="rId55"/>
              </w:object>
            </w:r>
            <w:r w:rsidRPr="008C5FB8">
              <w:rPr>
                <w:rFonts w:ascii="Times New Roman" w:hAnsi="Times New Roman" w:cs="Times New Roman"/>
                <w:sz w:val="24"/>
                <w:szCs w:val="24"/>
              </w:rPr>
              <w:t xml:space="preserve"> = 0,64 mol</w:t>
            </w:r>
          </w:p>
          <w:p w:rsidRPr="008C5FB8" w:rsidR="00306105" w:rsidP="00306105" w:rsidRDefault="00306105" w14:paraId="75447D4A" w14:textId="77777777">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m↓ = x + 17(0,64 – y) = 21,1</w:t>
            </w:r>
          </w:p>
          <w:p w:rsidRPr="008C5FB8" w:rsidR="00AF224E" w:rsidP="00306105" w:rsidRDefault="00306105" w14:paraId="4982AD88" w14:textId="17EFA139">
            <w:pPr>
              <w:spacing w:line="276" w:lineRule="auto"/>
              <w:jc w:val="both"/>
              <w:rPr>
                <w:rFonts w:ascii="Times New Roman" w:hAnsi="Times New Roman" w:cs="Times New Roman"/>
                <w:sz w:val="24"/>
                <w:szCs w:val="24"/>
              </w:rPr>
            </w:pPr>
            <w:r w:rsidRPr="008C5FB8">
              <w:rPr>
                <w:rFonts w:ascii="Symbol" w:hAnsi="Symbol" w:eastAsia="Symbol" w:cs="Symbol"/>
                <w:sz w:val="24"/>
                <w:szCs w:val="24"/>
              </w:rPr>
              <w:t>Þ</w:t>
            </w:r>
            <w:r w:rsidRPr="008C5FB8">
              <w:rPr>
                <w:rFonts w:ascii="Times New Roman" w:hAnsi="Times New Roman" w:cs="Times New Roman"/>
                <w:sz w:val="24"/>
                <w:szCs w:val="24"/>
              </w:rPr>
              <w:t xml:space="preserve"> x = 10,56 gam ; y = 0,02 mol</w:t>
            </w:r>
          </w:p>
        </w:tc>
        <w:tc>
          <w:tcPr>
            <w:tcW w:w="1821" w:type="dxa"/>
            <w:tcBorders>
              <w:top w:val="dashSmallGap" w:color="auto" w:sz="4" w:space="0"/>
              <w:bottom w:val="dashSmallGap" w:color="auto" w:sz="4" w:space="0"/>
            </w:tcBorders>
            <w:tcMar/>
            <w:vAlign w:val="center"/>
          </w:tcPr>
          <w:p w:rsidRPr="008C5FB8" w:rsidR="00AF224E" w:rsidP="008D2961" w:rsidRDefault="00306105" w14:paraId="35481273" w14:textId="0562F98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 điểm</w:t>
            </w:r>
          </w:p>
        </w:tc>
      </w:tr>
      <w:tr w:rsidRPr="008C5FB8" w:rsidR="00AF224E" w:rsidTr="67F41380" w14:paraId="1830B194" w14:textId="77777777">
        <w:tc>
          <w:tcPr>
            <w:tcW w:w="993" w:type="dxa"/>
            <w:vMerge/>
            <w:tcMar/>
            <w:vAlign w:val="center"/>
          </w:tcPr>
          <w:p w:rsidRPr="008C5FB8" w:rsidR="00AF224E" w:rsidP="008D2961" w:rsidRDefault="00AF224E" w14:paraId="61C607F6" w14:textId="77777777">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306105" w:rsidP="00306105" w:rsidRDefault="00306105" w14:paraId="10E84A8D" w14:textId="77777777">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Nung T </w:t>
            </w:r>
            <w:r w:rsidRPr="008C5FB8">
              <w:rPr>
                <w:rFonts w:ascii="Times New Roman" w:hAnsi="Times New Roman" w:cs="Times New Roman"/>
                <w:sz w:val="24"/>
                <w:szCs w:val="24"/>
              </w:rPr>
              <w:t xml:space="preserve">tạo</w:t>
            </w:r>
            <w:r w:rsidRPr="008C5FB8">
              <w:rPr>
                <w:rFonts w:ascii="Times New Roman" w:hAnsi="Times New Roman" w:cs="Times New Roman"/>
                <w:sz w:val="24"/>
                <w:szCs w:val="24"/>
              </w:rPr>
              <w:t xml:space="preserve"> </w:t>
            </w:r>
            <w:r w:rsidRPr="008C5FB8">
              <w:rPr>
                <w:rFonts w:ascii="Times New Roman" w:hAnsi="Times New Roman" w:cs="Times New Roman"/>
                <w:position w:val="-14"/>
                <w:sz w:val="24"/>
                <w:szCs w:val="24"/>
              </w:rPr>
              <w:object w:dxaOrig="480" w:dyaOrig="380" w14:anchorId="73C834FF">
                <v:shape id="_x0000_i1049" style="width:23.9pt;height:19.45pt" o:ole="" type="#_x0000_t75">
                  <v:imagedata o:title="" r:id="rId56"/>
                </v:shape>
                <o:OLEObject Type="Embed" ProgID="Equation.DSMT4" ShapeID="_x0000_i1049" DrawAspect="Content" ObjectID="_1733311668" r:id="rId57"/>
              </w:object>
            </w:r>
            <w:r w:rsidRPr="008C5FB8">
              <w:rPr>
                <w:rFonts w:ascii="Times New Roman" w:hAnsi="Times New Roman" w:cs="Times New Roman"/>
                <w:sz w:val="24"/>
                <w:szCs w:val="24"/>
              </w:rPr>
              <w:t xml:space="preserve"> = (0,64 – y)/2 = 0,31 mol</w:t>
            </w:r>
          </w:p>
          <w:p w:rsidRPr="008C5FB8" w:rsidR="00AF224E" w:rsidP="00306105" w:rsidRDefault="00306105" w14:paraId="052C53F8" w14:textId="25CBD679">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BTKL: 21,1 + 32b = 16 + 0,31.18 </w:t>
            </w:r>
            <w:r w:rsidRPr="008C5FB8">
              <w:rPr>
                <w:rFonts w:ascii="Symbol" w:hAnsi="Symbol" w:eastAsia="Symbol" w:cs="Symbol"/>
                <w:sz w:val="24"/>
                <w:szCs w:val="24"/>
              </w:rPr>
              <w:t>Þ</w:t>
            </w:r>
            <w:r w:rsidRPr="008C5FB8">
              <w:rPr>
                <w:rFonts w:ascii="Times New Roman" w:hAnsi="Times New Roman" w:cs="Times New Roman"/>
                <w:sz w:val="24"/>
                <w:szCs w:val="24"/>
              </w:rPr>
              <w:t xml:space="preserve"> b = 0,015</w:t>
            </w:r>
          </w:p>
        </w:tc>
        <w:tc>
          <w:tcPr>
            <w:tcW w:w="1821" w:type="dxa"/>
            <w:tcBorders>
              <w:top w:val="dashSmallGap" w:color="auto" w:sz="4" w:space="0"/>
              <w:bottom w:val="dashSmallGap" w:color="auto" w:sz="4" w:space="0"/>
            </w:tcBorders>
            <w:tcMar/>
            <w:vAlign w:val="center"/>
          </w:tcPr>
          <w:p w:rsidRPr="008C5FB8" w:rsidR="00AF224E" w:rsidP="008D2961" w:rsidRDefault="00AF224E" w14:paraId="109DFE47" w14:textId="410A8A8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 điểm</w:t>
            </w:r>
          </w:p>
        </w:tc>
      </w:tr>
      <w:tr w:rsidRPr="008C5FB8" w:rsidR="00AF224E" w:rsidTr="67F41380" w14:paraId="58799C1A" w14:textId="77777777">
        <w:tc>
          <w:tcPr>
            <w:tcW w:w="993" w:type="dxa"/>
            <w:vMerge/>
            <w:tcMar/>
            <w:vAlign w:val="center"/>
          </w:tcPr>
          <w:p w:rsidRPr="008C5FB8" w:rsidR="00AF224E" w:rsidP="008D2961" w:rsidRDefault="00AF224E" w14:paraId="088B5B39" w14:textId="77777777">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306105" w:rsidP="00306105" w:rsidRDefault="00EE7626" w14:paraId="2CF54D43" w14:textId="6B0582E1">
            <w:pPr>
              <w:spacing w:line="276" w:lineRule="auto"/>
              <w:jc w:val="both"/>
              <w:rPr>
                <w:rFonts w:ascii="Times New Roman" w:hAnsi="Times New Roman" w:cs="Times New Roman"/>
                <w:sz w:val="24"/>
                <w:szCs w:val="24"/>
              </w:rPr>
            </w:pPr>
            <w:r w:rsidRPr="008C5FB8">
              <w:rPr>
                <w:rFonts w:ascii="Times New Roman" w:hAnsi="Times New Roman" w:cs="Times New Roman"/>
                <w:position w:val="-20"/>
                <w:sz w:val="24"/>
                <w:szCs w:val="24"/>
              </w:rPr>
              <w:object w:dxaOrig="760" w:dyaOrig="440" w14:anchorId="127DD98D">
                <v:shape id="_x0000_i1050" style="width:43.65pt;height:26.15pt" o:ole="" type="#_x0000_t75">
                  <v:imagedata o:title="" r:id="rId58"/>
                </v:shape>
                <o:OLEObject Type="Embed" ProgID="Equation.DSMT4" ShapeID="_x0000_i1050" DrawAspect="Content" ObjectID="_1733311669" r:id="rId59"/>
              </w:object>
            </w:r>
            <w:r w:rsidRPr="008C5FB8" w:rsidR="00306105">
              <w:rPr>
                <w:rFonts w:ascii="Times New Roman" w:hAnsi="Times New Roman" w:cs="Times New Roman"/>
                <w:sz w:val="24"/>
                <w:szCs w:val="24"/>
              </w:rPr>
              <w:t xml:space="preserve"> = z mol </w:t>
            </w:r>
            <w:r w:rsidRPr="008C5FB8" w:rsidR="00306105">
              <w:rPr>
                <w:rFonts w:ascii="Symbol" w:hAnsi="Symbol" w:eastAsia="Symbol" w:cs="Symbol"/>
                <w:sz w:val="24"/>
                <w:szCs w:val="24"/>
              </w:rPr>
              <w:t>Þ</w:t>
            </w:r>
            <w:r w:rsidRPr="008C5FB8" w:rsidR="00306105">
              <w:rPr>
                <w:rFonts w:ascii="Times New Roman" w:hAnsi="Times New Roman" w:cs="Times New Roman"/>
                <w:sz w:val="24"/>
                <w:szCs w:val="24"/>
              </w:rPr>
              <w:t xml:space="preserve"> </w:t>
            </w:r>
            <w:r w:rsidRPr="008C5FB8" w:rsidR="00306105">
              <w:rPr>
                <w:rFonts w:ascii="Times New Roman" w:hAnsi="Times New Roman" w:cs="Times New Roman"/>
                <w:sz w:val="24"/>
                <w:szCs w:val="24"/>
              </w:rPr>
              <w:t xml:space="preserve">m</w:t>
            </w:r>
            <w:r w:rsidRPr="008C5FB8" w:rsidR="00306105">
              <w:rPr>
                <w:rFonts w:ascii="Times New Roman" w:hAnsi="Times New Roman" w:cs="Times New Roman"/>
                <w:sz w:val="24"/>
                <w:szCs w:val="24"/>
                <w:vertAlign w:val="subscript"/>
              </w:rPr>
              <w:t>N</w:t>
            </w:r>
            <w:r w:rsidRPr="008C5FB8" w:rsidR="00306105">
              <w:rPr>
                <w:rFonts w:ascii="Times New Roman" w:hAnsi="Times New Roman" w:cs="Times New Roman"/>
                <w:sz w:val="24"/>
                <w:szCs w:val="24"/>
              </w:rPr>
              <w:t xml:space="preserve"> = 14z = 8,353</w:t>
            </w:r>
            <w:r w:rsidRPr="008C5FB8" w:rsidR="00306105">
              <w:rPr>
                <w:rFonts w:ascii="Times New Roman" w:hAnsi="Times New Roman" w:cs="Times New Roman"/>
                <w:sz w:val="24"/>
                <w:szCs w:val="24"/>
              </w:rPr>
              <w:t xml:space="preserve">%(</w:t>
            </w:r>
            <w:r w:rsidRPr="008C5FB8" w:rsidR="00306105">
              <w:rPr>
                <w:rFonts w:ascii="Times New Roman" w:hAnsi="Times New Roman" w:cs="Times New Roman"/>
                <w:sz w:val="24"/>
                <w:szCs w:val="24"/>
              </w:rPr>
              <w:t xml:space="preserve">10,56 + 62</w:t>
            </w:r>
            <w:r w:rsidRPr="008C5FB8">
              <w:rPr>
                <w:rFonts w:ascii="Times New Roman" w:hAnsi="Times New Roman" w:cs="Times New Roman"/>
                <w:sz w:val="24"/>
                <w:szCs w:val="24"/>
              </w:rPr>
              <w:t>z</w:t>
            </w:r>
            <w:r w:rsidRPr="008C5FB8" w:rsidR="00306105">
              <w:rPr>
                <w:rFonts w:ascii="Times New Roman" w:hAnsi="Times New Roman" w:cs="Times New Roman"/>
                <w:sz w:val="24"/>
                <w:szCs w:val="24"/>
              </w:rPr>
              <w:t xml:space="preserve">) </w:t>
            </w:r>
            <w:r w:rsidRPr="008C5FB8" w:rsidR="00306105">
              <w:rPr>
                <w:rFonts w:ascii="Symbol" w:hAnsi="Symbol" w:eastAsia="Symbol" w:cs="Symbol"/>
                <w:sz w:val="24"/>
                <w:szCs w:val="24"/>
              </w:rPr>
              <w:t>Þ</w:t>
            </w:r>
            <w:r w:rsidRPr="008C5FB8" w:rsidR="00306105">
              <w:rPr>
                <w:rFonts w:ascii="Times New Roman" w:hAnsi="Times New Roman" w:cs="Times New Roman"/>
                <w:sz w:val="24"/>
                <w:szCs w:val="24"/>
              </w:rPr>
              <w:t xml:space="preserve"> z = 0,1</w:t>
            </w:r>
          </w:p>
          <w:p w:rsidRPr="008C5FB8" w:rsidR="00AF224E" w:rsidP="00306105" w:rsidRDefault="00306105" w14:paraId="65374CF5" w14:textId="30FE3C6A">
            <w:pPr>
              <w:spacing w:line="276" w:lineRule="auto"/>
              <w:jc w:val="both"/>
              <w:rPr>
                <w:rFonts w:ascii="Times New Roman" w:hAnsi="Times New Roman" w:cs="Times New Roman"/>
                <w:sz w:val="24"/>
                <w:szCs w:val="24"/>
              </w:rPr>
            </w:pPr>
            <w:r w:rsidRPr="008C5FB8">
              <w:rPr>
                <w:rFonts w:ascii="Times New Roman" w:hAnsi="Times New Roman" w:cs="Times New Roman"/>
                <w:sz w:val="24"/>
                <w:szCs w:val="24"/>
              </w:rPr>
              <w:t xml:space="preserve">Bảo </w:t>
            </w:r>
            <w:r w:rsidRPr="008C5FB8">
              <w:rPr>
                <w:rFonts w:ascii="Times New Roman" w:hAnsi="Times New Roman" w:cs="Times New Roman"/>
                <w:sz w:val="24"/>
                <w:szCs w:val="24"/>
              </w:rPr>
              <w:t xml:space="preserve">toàn</w:t>
            </w:r>
            <w:r w:rsidRPr="008C5FB8">
              <w:rPr>
                <w:rFonts w:ascii="Times New Roman" w:hAnsi="Times New Roman" w:cs="Times New Roman"/>
                <w:sz w:val="24"/>
                <w:szCs w:val="24"/>
              </w:rPr>
              <w:t xml:space="preserve"> N: </w:t>
            </w:r>
            <w:r w:rsidRPr="008C5FB8">
              <w:rPr>
                <w:rFonts w:ascii="Times New Roman" w:hAnsi="Times New Roman" w:cs="Times New Roman"/>
                <w:position w:val="-14"/>
                <w:sz w:val="24"/>
                <w:szCs w:val="24"/>
              </w:rPr>
              <w:object w:dxaOrig="1040" w:dyaOrig="380" w14:anchorId="010FC3DA">
                <v:shape id="_x0000_i1051" style="width:52.55pt;height:19.45pt" o:ole="" type="#_x0000_t75">
                  <v:imagedata o:title="" r:id="rId60"/>
                </v:shape>
                <o:OLEObject Type="Embed" ProgID="Equation.DSMT4" ShapeID="_x0000_i1051" DrawAspect="Content" ObjectID="_1733311670" r:id="rId61"/>
              </w:object>
            </w:r>
            <w:r w:rsidRPr="008C5FB8">
              <w:rPr>
                <w:rFonts w:ascii="Times New Roman" w:hAnsi="Times New Roman" w:cs="Times New Roman"/>
                <w:sz w:val="24"/>
                <w:szCs w:val="24"/>
              </w:rPr>
              <w:t xml:space="preserve"> = (z – y)/2 = 0,04 mol</w:t>
            </w:r>
          </w:p>
        </w:tc>
        <w:tc>
          <w:tcPr>
            <w:tcW w:w="1821" w:type="dxa"/>
            <w:tcBorders>
              <w:top w:val="dashSmallGap" w:color="auto" w:sz="4" w:space="0"/>
              <w:bottom w:val="dashSmallGap" w:color="auto" w:sz="4" w:space="0"/>
            </w:tcBorders>
            <w:tcMar/>
            <w:vAlign w:val="center"/>
          </w:tcPr>
          <w:p w:rsidRPr="008C5FB8" w:rsidR="00AF224E" w:rsidP="008D2961" w:rsidRDefault="00AF224E" w14:paraId="15903623" w14:textId="4C712D84">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 điểm</w:t>
            </w:r>
          </w:p>
        </w:tc>
      </w:tr>
      <w:tr w:rsidRPr="008C5FB8" w:rsidR="00AF224E" w:rsidTr="67F41380" w14:paraId="2FA48733" w14:textId="77777777">
        <w:tc>
          <w:tcPr>
            <w:tcW w:w="993" w:type="dxa"/>
            <w:vMerge/>
            <w:tcMar/>
            <w:vAlign w:val="center"/>
          </w:tcPr>
          <w:p w:rsidRPr="008C5FB8" w:rsidR="00AF224E" w:rsidP="008D2961" w:rsidRDefault="00AF224E" w14:paraId="191C8160" w14:textId="77777777">
            <w:pPr>
              <w:pStyle w:val="NoSpacing"/>
              <w:jc w:val="center"/>
              <w:rPr>
                <w:rFonts w:ascii="Times New Roman" w:hAnsi="Times New Roman" w:cs="Times New Roman"/>
                <w:sz w:val="24"/>
                <w:szCs w:val="24"/>
              </w:rPr>
            </w:pPr>
          </w:p>
        </w:tc>
        <w:tc>
          <w:tcPr>
            <w:tcW w:w="7512" w:type="dxa"/>
            <w:tcBorders>
              <w:top w:val="dashSmallGap" w:color="auto" w:sz="4" w:space="0"/>
              <w:bottom w:val="single" w:color="auto" w:sz="4" w:space="0"/>
            </w:tcBorders>
            <w:tcMar/>
            <w:vAlign w:val="center"/>
          </w:tcPr>
          <w:p w:rsidRPr="008C5FB8" w:rsidR="00AF224E" w:rsidP="00025554" w:rsidRDefault="00306105" w14:paraId="759BFC7D" w14:textId="2460849A">
            <w:pPr>
              <w:spacing w:line="276" w:lineRule="auto"/>
              <w:jc w:val="both"/>
              <w:rPr>
                <w:rFonts w:ascii="Times New Roman" w:hAnsi="Times New Roman" w:cs="Times New Roman"/>
                <w:sz w:val="24"/>
                <w:szCs w:val="24"/>
              </w:rPr>
            </w:pPr>
            <w:r w:rsidRPr="008C5FB8">
              <w:rPr>
                <w:rFonts w:ascii="Symbol" w:hAnsi="Symbol" w:eastAsia="Symbol" w:cs="Symbol"/>
                <w:sz w:val="24"/>
                <w:szCs w:val="24"/>
              </w:rPr>
              <w:t>Þ</w:t>
            </w:r>
            <w:r w:rsidRPr="008C5FB8">
              <w:rPr>
                <w:rFonts w:ascii="Times New Roman" w:hAnsi="Times New Roman" w:cs="Times New Roman"/>
                <w:sz w:val="24"/>
                <w:szCs w:val="24"/>
              </w:rPr>
              <w:t xml:space="preserve"> a = </w:t>
            </w:r>
            <w:r w:rsidRPr="008C5FB8">
              <w:rPr>
                <w:rFonts w:ascii="Times New Roman" w:hAnsi="Times New Roman" w:cs="Times New Roman"/>
                <w:sz w:val="24"/>
                <w:szCs w:val="24"/>
              </w:rPr>
              <w:t xml:space="preserve">n</w:t>
            </w:r>
            <w:r w:rsidRPr="008C5FB8">
              <w:rPr>
                <w:rFonts w:ascii="Times New Roman" w:hAnsi="Times New Roman" w:cs="Times New Roman"/>
                <w:sz w:val="24"/>
                <w:szCs w:val="24"/>
                <w:vertAlign w:val="subscript"/>
              </w:rPr>
              <w:t>Z</w:t>
            </w:r>
            <w:r w:rsidRPr="008C5FB8">
              <w:rPr>
                <w:rFonts w:ascii="Times New Roman" w:hAnsi="Times New Roman" w:cs="Times New Roman"/>
                <w:sz w:val="24"/>
                <w:szCs w:val="24"/>
              </w:rPr>
              <w:t xml:space="preserve"> – (</w:t>
            </w:r>
            <w:r w:rsidRPr="008C5FB8">
              <w:rPr>
                <w:rFonts w:ascii="Times New Roman" w:hAnsi="Times New Roman" w:cs="Times New Roman"/>
                <w:position w:val="-14"/>
                <w:sz w:val="24"/>
                <w:szCs w:val="24"/>
              </w:rPr>
              <w:object w:dxaOrig="1040" w:dyaOrig="380" w14:anchorId="1496CBB6">
                <v:shape id="_x0000_i1052" style="width:52.55pt;height:19.45pt" o:ole="" type="#_x0000_t75">
                  <v:imagedata o:title="" r:id="rId60"/>
                </v:shape>
                <o:OLEObject Type="Embed" ProgID="Equation.DSMT4" ShapeID="_x0000_i1052" DrawAspect="Content" ObjectID="_1733311671" r:id="rId62"/>
              </w:object>
            </w:r>
            <w:r w:rsidRPr="008C5FB8">
              <w:rPr>
                <w:rFonts w:ascii="Times New Roman" w:hAnsi="Times New Roman" w:cs="Times New Roman"/>
                <w:sz w:val="24"/>
                <w:szCs w:val="24"/>
              </w:rPr>
              <w:t>) = 0,01 mol</w:t>
            </w:r>
          </w:p>
        </w:tc>
        <w:tc>
          <w:tcPr>
            <w:tcW w:w="1821" w:type="dxa"/>
            <w:tcBorders>
              <w:top w:val="dashSmallGap" w:color="auto" w:sz="4" w:space="0"/>
              <w:bottom w:val="single" w:color="auto" w:sz="4" w:space="0"/>
            </w:tcBorders>
            <w:tcMar/>
            <w:vAlign w:val="center"/>
          </w:tcPr>
          <w:p w:rsidRPr="008C5FB8" w:rsidR="00AF224E" w:rsidP="008D2961" w:rsidRDefault="00AF224E" w14:paraId="7C324596" w14:textId="7479C9FC">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 điểm</w:t>
            </w:r>
          </w:p>
        </w:tc>
      </w:tr>
    </w:tbl>
    <w:p w:rsidRPr="008C5FB8" w:rsidR="00227C99" w:rsidP="00F602D7" w:rsidRDefault="00227C99" w14:paraId="23B04268" w14:textId="77777777">
      <w:pPr>
        <w:pStyle w:val="NoSpacing"/>
        <w:jc w:val="both"/>
        <w:rPr>
          <w:rFonts w:ascii="Times New Roman" w:hAnsi="Times New Roman" w:cs="Times New Roman"/>
          <w:b/>
          <w:bCs/>
          <w:sz w:val="24"/>
          <w:szCs w:val="24"/>
        </w:rPr>
      </w:pPr>
    </w:p>
    <w:p w:rsidRPr="008C5FB8" w:rsidR="004570EC" w:rsidP="004570EC" w:rsidRDefault="004570EC" w14:paraId="06860F49" w14:textId="77777777">
      <w:pPr>
        <w:pStyle w:val="NoSpacing"/>
        <w:spacing w:line="276" w:lineRule="auto"/>
        <w:jc w:val="both"/>
        <w:rPr>
          <w:rFonts w:ascii="Times New Roman" w:hAnsi="Times New Roman" w:cs="Times New Roman"/>
          <w:b/>
          <w:bCs/>
          <w:sz w:val="24"/>
          <w:szCs w:val="24"/>
          <w:shd w:val="clear" w:color="auto" w:fill="FFFFFF"/>
        </w:rPr>
      </w:pPr>
      <w:r w:rsidRPr="008C5FB8">
        <w:rPr>
          <w:rFonts w:ascii="Times New Roman" w:hAnsi="Times New Roman" w:cs="Times New Roman"/>
          <w:b/>
          <w:bCs/>
          <w:sz w:val="24"/>
          <w:szCs w:val="24"/>
        </w:rPr>
        <w:t xml:space="preserve">Bài 4 </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2,0</w:t>
      </w:r>
      <w:r w:rsidRPr="008C5FB8">
        <w:rPr>
          <w:rFonts w:ascii="Times New Roman" w:hAnsi="Times New Roman" w:cs="Times New Roman"/>
          <w:b/>
          <w:bCs/>
          <w:sz w:val="24"/>
          <w:szCs w:val="24"/>
          <w:lang w:val="vi-VN"/>
        </w:rPr>
        <w:t xml:space="preserve"> điểm)</w:t>
      </w:r>
    </w:p>
    <w:p w:rsidRPr="008C5FB8" w:rsidR="004570EC" w:rsidP="004570EC" w:rsidRDefault="004570EC" w14:paraId="600505FC" w14:textId="77777777">
      <w:pPr>
        <w:pStyle w:val="NoSpacing"/>
        <w:tabs>
          <w:tab w:val="left" w:pos="426"/>
        </w:tabs>
        <w:spacing w:line="276" w:lineRule="auto"/>
        <w:jc w:val="both"/>
        <w:rPr>
          <w:rFonts w:ascii="Times New Roman" w:hAnsi="Times New Roman" w:eastAsia="Calibri" w:cs="Times New Roman"/>
          <w:sz w:val="24"/>
          <w:szCs w:val="24"/>
        </w:rPr>
      </w:pPr>
      <w:r w:rsidRPr="008C5FB8">
        <w:rPr>
          <w:rFonts w:ascii="Times New Roman" w:hAnsi="Times New Roman" w:eastAsia="Calibri" w:cs="Times New Roman"/>
          <w:sz w:val="24"/>
          <w:szCs w:val="24"/>
        </w:rPr>
        <w:t xml:space="preserve">     </w:t>
      </w:r>
      <w:r w:rsidRPr="008C5FB8">
        <w:rPr>
          <w:rFonts w:ascii="Times New Roman" w:hAnsi="Times New Roman" w:eastAsia="Calibri" w:cs="Times New Roman"/>
          <w:sz w:val="24"/>
          <w:szCs w:val="24"/>
        </w:rPr>
        <w:tab/>
      </w:r>
      <w:bookmarkStart w:name="_Hlk122006653" w:id="10"/>
      <w:r w:rsidRPr="008C5FB8">
        <w:rPr>
          <w:rFonts w:ascii="Times New Roman" w:hAnsi="Times New Roman" w:eastAsia="Calibri" w:cs="Times New Roman"/>
          <w:sz w:val="24"/>
          <w:szCs w:val="24"/>
        </w:rPr>
        <w:tab/>
      </w:r>
      <w:r w:rsidRPr="008C5FB8">
        <w:rPr>
          <w:rFonts w:ascii="Times New Roman" w:hAnsi="Times New Roman" w:eastAsia="Calibri" w:cs="Times New Roman"/>
          <w:b/>
          <w:bCs/>
          <w:sz w:val="24"/>
          <w:szCs w:val="24"/>
          <w:lang w:val="vi-VN"/>
        </w:rPr>
        <w:t>1</w:t>
      </w:r>
      <w:r w:rsidRPr="008C5FB8">
        <w:rPr>
          <w:rFonts w:ascii="Times New Roman" w:hAnsi="Times New Roman" w:eastAsia="Calibri" w:cs="Times New Roman"/>
          <w:sz w:val="24"/>
          <w:szCs w:val="24"/>
          <w:lang w:val="vi-VN"/>
        </w:rPr>
        <w:t xml:space="preserve">. </w:t>
      </w:r>
      <w:bookmarkStart w:name="_Hlk121944799" w:id="11"/>
      <w:r w:rsidRPr="008C5FB8">
        <w:rPr>
          <w:rFonts w:ascii="Times New Roman" w:hAnsi="Times New Roman" w:eastAsia="Calibri" w:cs="Times New Roman"/>
          <w:sz w:val="24"/>
          <w:szCs w:val="24"/>
        </w:rPr>
        <w:t>Nêu 3 phương pháp hóa học điều chế Cu từ đồng cacbonat bazơ (CuCO</w:t>
      </w:r>
      <w:r w:rsidRPr="008C5FB8">
        <w:rPr>
          <w:rFonts w:ascii="Times New Roman" w:hAnsi="Times New Roman" w:eastAsia="Calibri" w:cs="Times New Roman"/>
          <w:sz w:val="24"/>
          <w:szCs w:val="24"/>
          <w:vertAlign w:val="subscript"/>
        </w:rPr>
        <w:t>3</w:t>
      </w:r>
      <w:r w:rsidRPr="008C5FB8">
        <w:rPr>
          <w:rFonts w:ascii="Times New Roman" w:hAnsi="Times New Roman" w:eastAsia="Calibri" w:cs="Times New Roman"/>
          <w:sz w:val="24"/>
          <w:szCs w:val="24"/>
        </w:rPr>
        <w:t>.Cu(OH)</w:t>
      </w:r>
      <w:r w:rsidRPr="008C5FB8">
        <w:rPr>
          <w:rFonts w:ascii="Times New Roman" w:hAnsi="Times New Roman" w:eastAsia="Calibri" w:cs="Times New Roman"/>
          <w:sz w:val="24"/>
          <w:szCs w:val="24"/>
          <w:vertAlign w:val="subscript"/>
        </w:rPr>
        <w:t>2</w:t>
      </w:r>
      <w:r w:rsidRPr="008C5FB8">
        <w:rPr>
          <w:rFonts w:ascii="Times New Roman" w:hAnsi="Times New Roman" w:eastAsia="Calibri" w:cs="Times New Roman"/>
          <w:sz w:val="24"/>
          <w:szCs w:val="24"/>
        </w:rPr>
        <w:t>). Viết các phương trình hóa học.</w:t>
      </w:r>
    </w:p>
    <w:bookmarkEnd w:id="10"/>
    <w:bookmarkEnd w:id="11"/>
    <w:p w:rsidR="004570EC" w:rsidP="004570EC" w:rsidRDefault="004570EC" w14:paraId="3BC383AB" w14:textId="4EA52C01">
      <w:pPr>
        <w:spacing w:line="276" w:lineRule="auto"/>
        <w:jc w:val="both"/>
        <w:rPr>
          <w:rFonts w:ascii="Times New Roman" w:hAnsi="Times New Roman" w:cs="Times New Roman"/>
          <w:sz w:val="24"/>
          <w:szCs w:val="24"/>
          <w:lang w:val="pl-PL"/>
        </w:rPr>
      </w:pP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ab/>
      </w:r>
      <w:r w:rsidRPr="008C5FB8">
        <w:rPr>
          <w:rFonts w:ascii="Times New Roman" w:hAnsi="Times New Roman" w:cs="Times New Roman"/>
          <w:b/>
          <w:bCs/>
          <w:spacing w:val="-8"/>
          <w:sz w:val="24"/>
          <w:szCs w:val="24"/>
        </w:rPr>
        <w:t xml:space="preserve">2.  </w:t>
      </w:r>
      <w:r w:rsidRPr="008C5FB8">
        <w:rPr>
          <w:rFonts w:ascii="Times New Roman" w:hAnsi="Times New Roman" w:cs="Times New Roman"/>
          <w:sz w:val="24"/>
          <w:szCs w:val="24"/>
          <w:lang w:val="pl-PL"/>
        </w:rPr>
        <w:t>Điện phân 400 ml dung dịch gồm NaCl, HCl và CuSO</w:t>
      </w:r>
      <w:r w:rsidRPr="008C5FB8">
        <w:rPr>
          <w:rFonts w:ascii="Times New Roman" w:hAnsi="Times New Roman" w:cs="Times New Roman"/>
          <w:sz w:val="24"/>
          <w:szCs w:val="24"/>
          <w:vertAlign w:val="subscript"/>
          <w:lang w:val="pl-PL"/>
        </w:rPr>
        <w:t>4</w:t>
      </w:r>
      <w:r w:rsidRPr="008C5FB8">
        <w:rPr>
          <w:rFonts w:ascii="Times New Roman" w:hAnsi="Times New Roman" w:cs="Times New Roman"/>
          <w:sz w:val="24"/>
          <w:szCs w:val="24"/>
          <w:lang w:val="pl-PL"/>
        </w:rPr>
        <w:t xml:space="preserve"> 0,02M với điện cực trơ và màn ngăn xốp. Cường độ đòng điện là 1,93 A. Coi thể tích dung dịch không thay đổi trong quá trình điện phân. Chỉ số pH theo thời gian được biểu diễn bằng đồ thị sau đây. </w:t>
      </w:r>
    </w:p>
    <w:p w:rsidRPr="00443AED" w:rsidR="0074054C" w:rsidP="0074054C" w:rsidRDefault="0074054C" w14:paraId="774BD10F"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pH</w:t>
      </w:r>
    </w:p>
    <w:p w:rsidRPr="00443AED" w:rsidR="0074054C" w:rsidP="0074054C" w:rsidRDefault="0074054C" w14:paraId="32A02576" w14:textId="77777777">
      <w:pPr>
        <w:spacing w:line="276" w:lineRule="auto"/>
        <w:rPr>
          <w:rFonts w:ascii="Times New Roman" w:hAnsi="Times New Roman"/>
          <w:sz w:val="24"/>
          <w:szCs w:val="24"/>
          <w:lang w:val="pl-PL"/>
        </w:rPr>
      </w:pPr>
      <w:r w:rsidRPr="00443AED">
        <w:rPr>
          <w:rFonts w:ascii="Calibri" w:hAnsi="Calibri"/>
          <w:noProof/>
          <w:sz w:val="24"/>
          <w:szCs w:val="24"/>
        </w:rPr>
        <mc:AlternateContent>
          <mc:Choice Requires="wpg">
            <w:drawing>
              <wp:anchor distT="0" distB="0" distL="114300" distR="114300" simplePos="0" relativeHeight="251662336" behindDoc="0" locked="0" layoutInCell="1" allowOverlap="1" wp14:anchorId="0967B3CB" wp14:editId="6A69314F">
                <wp:simplePos x="0" y="0"/>
                <wp:positionH relativeFrom="column">
                  <wp:posOffset>1174115</wp:posOffset>
                </wp:positionH>
                <wp:positionV relativeFrom="paragraph">
                  <wp:posOffset>92075</wp:posOffset>
                </wp:positionV>
                <wp:extent cx="4667190" cy="1677849"/>
                <wp:effectExtent l="76200" t="38100" r="57785" b="558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190" cy="1677849"/>
                          <a:chOff x="2160" y="1838"/>
                          <a:chExt cx="5825" cy="2354"/>
                        </a:xfrm>
                      </wpg:grpSpPr>
                      <wps:wsp>
                        <wps:cNvPr id="6" name="Line 3"/>
                        <wps:cNvCnPr>
                          <a:cxnSpLocks noChangeShapeType="1"/>
                        </wps:cNvCnPr>
                        <wps:spPr bwMode="auto">
                          <a:xfrm flipV="1">
                            <a:off x="2160" y="1838"/>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flipV="1">
                            <a:off x="2172" y="4138"/>
                            <a:ext cx="5813" cy="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160" y="391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flipV="1">
                            <a:off x="3051" y="3252"/>
                            <a:ext cx="345" cy="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flipH="1">
                            <a:off x="2160" y="3256"/>
                            <a:ext cx="12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flipV="1">
                            <a:off x="3420" y="2194"/>
                            <a:ext cx="3402" cy="1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V="1">
                            <a:off x="2172" y="2181"/>
                            <a:ext cx="4624" cy="1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6822" y="2177"/>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5A3200C3">
              <v:group id="Group 5" style="position:absolute;margin-left:92.45pt;margin-top:7.25pt;width:367.5pt;height:132.1pt;z-index:251662336" coordsize="5825,2354" coordorigin="2160,1838" o:spid="_x0000_s1026" w14:anchorId="2E41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">
                <v:line id="Line 3" style="position:absolute;flip:y;visibility:visible;mso-wrap-style:square" o:spid="_x0000_s1027" o:connectortype="straight" from="2160,1838" to="2160,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4" style="position:absolute;flip:y;visibility:visible;mso-wrap-style:square" o:spid="_x0000_s1028" o:connectortype="straight" from="2172,4138" to="7985,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5" style="position:absolute;visibility:visible;mso-wrap-style:square" o:spid="_x0000_s1029" o:connectortype="straight" from="2160,3913" to="3060,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style="position:absolute;flip:y;visibility:visible;mso-wrap-style:square" o:spid="_x0000_s1030" o:connectortype="straight" from="3051,3252" to="3396,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7" style="position:absolute;flip:x;visibility:visible;mso-wrap-style:square" o:spid="_x0000_s1031" o:connectortype="straight" from="2160,3256" to="3420,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">
                  <v:stroke dashstyle="1 1"/>
                </v:line>
                <v:line id="Line 8" style="position:absolute;flip:y;visibility:visible;mso-wrap-style:square" o:spid="_x0000_s1032" o:connectortype="straight" from="3420,2194" to="6822,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9" style="position:absolute;flip:y;visibility:visible;mso-wrap-style:square" o:spid="_x0000_s1033" o:connectortype="straight" from="2172,2181" to="679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">
                  <v:stroke dashstyle="1 1"/>
                </v:line>
                <v:line id="Line 11" style="position:absolute;visibility:visible;mso-wrap-style:square" o:spid="_x0000_s1034" o:connectortype="straight" from="6822,2177" to="682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group>
            </w:pict>
          </mc:Fallback>
        </mc:AlternateContent>
      </w:r>
      <w:r w:rsidRPr="00443AED">
        <w:rPr>
          <w:rFonts w:ascii="Times New Roman" w:hAnsi="Times New Roman"/>
          <w:sz w:val="24"/>
          <w:szCs w:val="24"/>
          <w:lang w:val="pl-PL"/>
        </w:rPr>
        <w:t xml:space="preserve">             </w:t>
      </w:r>
    </w:p>
    <w:p w:rsidRPr="00443AED" w:rsidR="0074054C" w:rsidP="0074054C" w:rsidRDefault="0074054C" w14:paraId="44C9E0D4"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r>
        <w:rPr>
          <w:rFonts w:ascii="Times New Roman" w:hAnsi="Times New Roman"/>
          <w:sz w:val="24"/>
          <w:szCs w:val="24"/>
          <w:lang w:val="pl-PL"/>
        </w:rPr>
        <w:t xml:space="preserve"> </w:t>
      </w:r>
      <w:r w:rsidRPr="00443AED">
        <w:rPr>
          <w:rFonts w:ascii="Times New Roman" w:hAnsi="Times New Roman"/>
          <w:sz w:val="24"/>
          <w:szCs w:val="24"/>
          <w:lang w:val="pl-PL"/>
        </w:rPr>
        <w:t xml:space="preserve">13     </w:t>
      </w:r>
    </w:p>
    <w:p w:rsidRPr="00443AED" w:rsidR="0074054C" w:rsidP="0074054C" w:rsidRDefault="0074054C" w14:paraId="0FC3115D" w14:textId="77777777">
      <w:pPr>
        <w:spacing w:line="276" w:lineRule="auto"/>
        <w:rPr>
          <w:rFonts w:ascii="Times New Roman" w:hAnsi="Times New Roman"/>
          <w:sz w:val="24"/>
          <w:szCs w:val="24"/>
          <w:lang w:val="pl-PL"/>
        </w:rPr>
      </w:pPr>
    </w:p>
    <w:p w:rsidRPr="00443AED" w:rsidR="0074054C" w:rsidP="0074054C" w:rsidRDefault="0074054C" w14:paraId="497DE949"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p>
    <w:p w:rsidR="0074054C" w:rsidP="0074054C" w:rsidRDefault="0074054C" w14:paraId="7E6B80D0" w14:textId="77777777">
      <w:pPr>
        <w:spacing w:line="276" w:lineRule="auto"/>
        <w:rPr>
          <w:rFonts w:ascii="Times New Roman" w:hAnsi="Times New Roman"/>
          <w:sz w:val="24"/>
          <w:szCs w:val="24"/>
          <w:lang w:val="pl-PL"/>
        </w:rPr>
      </w:pPr>
    </w:p>
    <w:p w:rsidRPr="00443AED" w:rsidR="0074054C" w:rsidP="0074054C" w:rsidRDefault="0074054C" w14:paraId="7D39AFF5" w14:textId="77777777">
      <w:pPr>
        <w:spacing w:line="276" w:lineRule="auto"/>
        <w:rPr>
          <w:rFonts w:ascii="Times New Roman" w:hAnsi="Times New Roman"/>
          <w:sz w:val="24"/>
          <w:szCs w:val="24"/>
          <w:lang w:val="pl-PL"/>
        </w:rPr>
      </w:pPr>
      <w:r>
        <w:rPr>
          <w:rFonts w:ascii="Times New Roman" w:hAnsi="Times New Roman"/>
          <w:sz w:val="24"/>
          <w:szCs w:val="24"/>
          <w:lang w:val="pl-PL"/>
        </w:rPr>
        <w:t xml:space="preserve">                           </w:t>
      </w:r>
      <w:r w:rsidRPr="00443AED">
        <w:rPr>
          <w:rFonts w:ascii="Times New Roman" w:hAnsi="Times New Roman"/>
          <w:sz w:val="24"/>
          <w:szCs w:val="24"/>
          <w:lang w:val="pl-PL"/>
        </w:rPr>
        <w:t>7</w:t>
      </w:r>
    </w:p>
    <w:p w:rsidRPr="00443AED" w:rsidR="0074054C" w:rsidP="0074054C" w:rsidRDefault="0074054C" w14:paraId="292048B6"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p>
    <w:p w:rsidR="0074054C" w:rsidP="0074054C" w:rsidRDefault="0074054C" w14:paraId="56922796" w14:textId="77777777">
      <w:pPr>
        <w:spacing w:line="276" w:lineRule="auto"/>
        <w:rPr>
          <w:rFonts w:ascii="Times New Roman" w:hAnsi="Times New Roman"/>
          <w:sz w:val="24"/>
          <w:szCs w:val="24"/>
          <w:lang w:val="pl-PL"/>
        </w:rPr>
      </w:pPr>
      <w:r w:rsidRPr="00443AED">
        <w:rPr>
          <w:rFonts w:ascii="Times New Roman" w:hAnsi="Times New Roman"/>
          <w:sz w:val="24"/>
          <w:szCs w:val="24"/>
          <w:lang w:val="pl-PL"/>
        </w:rPr>
        <w:t xml:space="preserve">                       </w:t>
      </w:r>
      <w:r>
        <w:rPr>
          <w:rFonts w:ascii="Times New Roman" w:hAnsi="Times New Roman"/>
          <w:sz w:val="24"/>
          <w:szCs w:val="24"/>
          <w:lang w:val="pl-PL"/>
        </w:rPr>
        <w:t xml:space="preserve">   </w:t>
      </w:r>
      <w:r w:rsidRPr="00443AED">
        <w:rPr>
          <w:rFonts w:ascii="Times New Roman" w:hAnsi="Times New Roman"/>
          <w:sz w:val="24"/>
          <w:szCs w:val="24"/>
          <w:lang w:val="pl-PL"/>
        </w:rPr>
        <w:t xml:space="preserve"> 2                                                                  </w:t>
      </w:r>
    </w:p>
    <w:p w:rsidR="0074054C" w:rsidP="0074054C" w:rsidRDefault="0074054C" w14:paraId="40058B8B" w14:textId="77777777">
      <w:pPr>
        <w:spacing w:line="276" w:lineRule="auto"/>
        <w:rPr>
          <w:rFonts w:ascii="Times New Roman" w:hAnsi="Times New Roman"/>
          <w:sz w:val="24"/>
          <w:szCs w:val="24"/>
          <w:lang w:val="pl-PL"/>
        </w:rPr>
      </w:pPr>
    </w:p>
    <w:p w:rsidRPr="00443AED" w:rsidR="0074054C" w:rsidP="0074054C" w:rsidRDefault="0074054C" w14:paraId="2FC73C79" w14:textId="77777777">
      <w:pPr>
        <w:spacing w:line="276" w:lineRule="auto"/>
        <w:rPr>
          <w:rFonts w:ascii="Times New Roman" w:hAnsi="Times New Roman"/>
          <w:sz w:val="24"/>
          <w:szCs w:val="24"/>
          <w:lang w:val="pl-PL"/>
        </w:rPr>
      </w:pPr>
      <w:r>
        <w:rPr>
          <w:rFonts w:ascii="Times New Roman" w:hAnsi="Times New Roman"/>
          <w:sz w:val="24"/>
          <w:szCs w:val="24"/>
          <w:lang w:val="pl-PL"/>
        </w:rPr>
        <w:t xml:space="preserve">                                                                                                                                 </w:t>
      </w:r>
      <w:r w:rsidRPr="00443AED">
        <w:rPr>
          <w:rFonts w:ascii="Times New Roman" w:hAnsi="Times New Roman"/>
          <w:sz w:val="24"/>
          <w:szCs w:val="24"/>
          <w:lang w:val="pl-PL"/>
        </w:rPr>
        <w:t>x                    t(s)</w:t>
      </w:r>
    </w:p>
    <w:p w:rsidRPr="008C5FB8" w:rsidR="004570EC" w:rsidP="004570EC" w:rsidRDefault="004570EC" w14:paraId="09F39F10" w14:textId="77777777">
      <w:pPr>
        <w:pStyle w:val="NoSpacing"/>
        <w:tabs>
          <w:tab w:val="left" w:pos="426"/>
        </w:tabs>
        <w:spacing w:line="276" w:lineRule="auto"/>
        <w:jc w:val="both"/>
        <w:rPr>
          <w:rFonts w:ascii="Times New Roman" w:hAnsi="Times New Roman" w:cs="Times New Roman"/>
          <w:spacing w:val="-8"/>
          <w:sz w:val="24"/>
          <w:szCs w:val="24"/>
        </w:rPr>
      </w:pPr>
      <w:r w:rsidRPr="008C5FB8">
        <w:rPr>
          <w:rFonts w:ascii="Times New Roman" w:hAnsi="Times New Roman" w:cs="Times New Roman"/>
          <w:spacing w:val="-8"/>
          <w:sz w:val="24"/>
          <w:szCs w:val="24"/>
        </w:rPr>
        <w:tab/>
      </w:r>
      <w:r w:rsidRPr="008C5FB8">
        <w:rPr>
          <w:rFonts w:ascii="Times New Roman" w:hAnsi="Times New Roman" w:cs="Times New Roman"/>
          <w:spacing w:val="-8"/>
          <w:sz w:val="24"/>
          <w:szCs w:val="24"/>
        </w:rPr>
        <w:tab/>
      </w:r>
      <w:r w:rsidRPr="008C5FB8">
        <w:rPr>
          <w:rFonts w:ascii="Times New Roman" w:hAnsi="Times New Roman" w:cs="Times New Roman"/>
          <w:spacing w:val="-8"/>
          <w:sz w:val="24"/>
          <w:szCs w:val="24"/>
        </w:rPr>
        <w:t>Tìm giá trị x.</w:t>
      </w:r>
    </w:p>
    <w:p w:rsidRPr="008C5FB8" w:rsidR="00BE1415" w:rsidP="00BE1415" w:rsidRDefault="00BE1415" w14:paraId="74C62B04" w14:textId="77777777">
      <w:pPr>
        <w:pStyle w:val="NormalWeb"/>
        <w:shd w:val="clear" w:color="auto" w:fill="FFFFFF"/>
        <w:spacing w:before="0" w:beforeAutospacing="0" w:after="0" w:afterAutospacing="0" w:line="276" w:lineRule="auto"/>
        <w:jc w:val="both"/>
      </w:pPr>
    </w:p>
    <w:tbl>
      <w:tblPr>
        <w:tblStyle w:val="TableGrid"/>
        <w:tblW w:w="10326" w:type="dxa"/>
        <w:tblInd w:w="108" w:type="dxa"/>
        <w:tblLook w:val="04A0" w:firstRow="1" w:lastRow="0" w:firstColumn="1" w:lastColumn="0" w:noHBand="0" w:noVBand="1"/>
      </w:tblPr>
      <w:tblGrid>
        <w:gridCol w:w="993"/>
        <w:gridCol w:w="7512"/>
        <w:gridCol w:w="1821"/>
      </w:tblGrid>
      <w:tr w:rsidRPr="008C5FB8" w:rsidR="00AF224E" w:rsidTr="67F41380" w14:paraId="575399FB" w14:textId="77777777">
        <w:tc>
          <w:tcPr>
            <w:tcW w:w="993" w:type="dxa"/>
            <w:tcMar/>
          </w:tcPr>
          <w:p w:rsidRPr="008C5FB8" w:rsidR="00AF224E" w:rsidP="00735B77" w:rsidRDefault="00AF224E" w14:paraId="41E650BF"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STT</w:t>
            </w:r>
          </w:p>
        </w:tc>
        <w:tc>
          <w:tcPr>
            <w:tcW w:w="7512" w:type="dxa"/>
            <w:tcMar/>
          </w:tcPr>
          <w:p w:rsidRPr="008C5FB8" w:rsidR="00AF224E" w:rsidP="00735B77" w:rsidRDefault="00AF224E" w14:paraId="3BB47705"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HƯỚNG DẪN CHẤM</w:t>
            </w:r>
          </w:p>
        </w:tc>
        <w:tc>
          <w:tcPr>
            <w:tcW w:w="1821" w:type="dxa"/>
            <w:tcMar/>
          </w:tcPr>
          <w:p w:rsidRPr="008C5FB8" w:rsidR="00AF224E" w:rsidP="00735B77" w:rsidRDefault="00AF224E" w14:paraId="1546C72C" w14:textId="77777777">
            <w:pPr>
              <w:pStyle w:val="NoSpacing"/>
              <w:jc w:val="center"/>
              <w:rPr>
                <w:rFonts w:ascii="Times New Roman" w:hAnsi="Times New Roman" w:cs="Times New Roman"/>
                <w:b/>
                <w:bCs/>
                <w:sz w:val="24"/>
                <w:szCs w:val="24"/>
              </w:rPr>
            </w:pPr>
            <w:r w:rsidRPr="008C5FB8">
              <w:rPr>
                <w:rFonts w:ascii="Times New Roman" w:hAnsi="Times New Roman" w:cs="Times New Roman"/>
                <w:b/>
                <w:bCs/>
                <w:sz w:val="24"/>
                <w:szCs w:val="24"/>
              </w:rPr>
              <w:t>ĐIỂM</w:t>
            </w:r>
          </w:p>
        </w:tc>
      </w:tr>
      <w:tr w:rsidRPr="008C5FB8" w:rsidR="00AF224E" w:rsidTr="67F41380" w14:paraId="29AD6891" w14:textId="77777777">
        <w:tc>
          <w:tcPr>
            <w:tcW w:w="993" w:type="dxa"/>
            <w:vMerge w:val="restart"/>
            <w:tcMar/>
            <w:vAlign w:val="center"/>
          </w:tcPr>
          <w:p w:rsidRPr="008C5FB8" w:rsidR="00AF224E" w:rsidP="00AF224E" w:rsidRDefault="00AF224E" w14:paraId="3D471876" w14:textId="00BA04DA">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1</w:t>
            </w:r>
          </w:p>
        </w:tc>
        <w:tc>
          <w:tcPr>
            <w:tcW w:w="7512" w:type="dxa"/>
            <w:tcBorders>
              <w:bottom w:val="dashSmallGap" w:color="auto" w:sz="4" w:space="0"/>
            </w:tcBorders>
            <w:tcMar/>
            <w:vAlign w:val="center"/>
          </w:tcPr>
          <w:p w:rsidRPr="008C5FB8" w:rsidR="00FC3A61" w:rsidP="0087276E" w:rsidRDefault="0087276E" w14:paraId="1D3A10CC" w14:textId="31105BA4">
            <w:pPr>
              <w:jc w:val="both"/>
              <w:rPr>
                <w:rFonts w:ascii="Times New Roman" w:hAnsi="Times New Roman" w:cs="Times New Roman"/>
                <w:sz w:val="24"/>
                <w:szCs w:val="24"/>
              </w:rPr>
            </w:pPr>
            <w:r w:rsidRPr="008C5FB8">
              <w:rPr>
                <w:rFonts w:ascii="Times New Roman" w:hAnsi="Times New Roman" w:cs="Times New Roman"/>
                <w:sz w:val="24"/>
                <w:szCs w:val="24"/>
              </w:rPr>
              <w:t xml:space="preserve">Nung </w:t>
            </w:r>
            <w:r w:rsidRPr="008C5FB8">
              <w:rPr>
                <w:rFonts w:ascii="Times New Roman" w:hAnsi="Times New Roman" w:cs="Times New Roman"/>
                <w:sz w:val="24"/>
                <w:szCs w:val="24"/>
              </w:rPr>
              <w:t xml:space="preserve">mẫu</w:t>
            </w:r>
            <w:r w:rsidRPr="008C5FB8">
              <w:rPr>
                <w:rFonts w:ascii="Times New Roman" w:hAnsi="Times New Roman" w:cs="Times New Roman"/>
                <w:sz w:val="24"/>
                <w:szCs w:val="24"/>
              </w:rPr>
              <w:t xml:space="preserve"> </w:t>
            </w:r>
            <w:r w:rsidRPr="008C5FB8">
              <w:rPr>
                <w:rFonts w:ascii="Times New Roman" w:hAnsi="Times New Roman" w:cs="Times New Roman"/>
                <w:sz w:val="24"/>
                <w:szCs w:val="24"/>
              </w:rPr>
              <w:t xml:space="preserve">quặng</w:t>
            </w:r>
            <w:r w:rsidRPr="008C5FB8">
              <w:rPr>
                <w:rFonts w:ascii="Times New Roman" w:hAnsi="Times New Roman" w:cs="Times New Roman"/>
                <w:sz w:val="24"/>
                <w:szCs w:val="24"/>
              </w:rPr>
              <w:t xml:space="preserve">: </w:t>
            </w:r>
            <w:r w:rsidRPr="008C5FB8" w:rsidR="00D60795">
              <w:rPr>
                <w:rFonts w:ascii="Times New Roman" w:hAnsi="Times New Roman" w:cs="Times New Roman"/>
                <w:position w:val="-12"/>
                <w:sz w:val="24"/>
                <w:szCs w:val="24"/>
              </w:rPr>
              <w:object w:dxaOrig="4340" w:dyaOrig="420" w14:anchorId="2A30E6BB">
                <v:shape id="_x0000_i1053" style="width:216.85pt;height:21.15pt" o:ole="" type="#_x0000_t75">
                  <v:imagedata o:title="" r:id="rId63"/>
                </v:shape>
                <o:OLEObject Type="Embed" ProgID="Equation.DSMT4" ShapeID="_x0000_i1053" DrawAspect="Content" ObjectID="_1733311672" r:id="rId64"/>
              </w:object>
            </w:r>
          </w:p>
        </w:tc>
        <w:tc>
          <w:tcPr>
            <w:tcW w:w="1821" w:type="dxa"/>
            <w:tcBorders>
              <w:bottom w:val="dashSmallGap" w:color="auto" w:sz="4" w:space="0"/>
            </w:tcBorders>
            <w:tcMar/>
            <w:vAlign w:val="center"/>
          </w:tcPr>
          <w:p w:rsidRPr="008C5FB8" w:rsidR="00AF224E" w:rsidP="00AF224E" w:rsidRDefault="00536039" w14:paraId="57A32ACA" w14:textId="02196CD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w:t>
            </w:r>
            <w:r w:rsidRPr="008C5FB8" w:rsidR="0087276E">
              <w:rPr>
                <w:rFonts w:ascii="Times New Roman" w:hAnsi="Times New Roman" w:cs="Times New Roman"/>
                <w:sz w:val="24"/>
                <w:szCs w:val="24"/>
              </w:rPr>
              <w:t>2</w:t>
            </w:r>
            <w:r w:rsidRPr="008C5FB8">
              <w:rPr>
                <w:rFonts w:ascii="Times New Roman" w:hAnsi="Times New Roman" w:cs="Times New Roman"/>
                <w:sz w:val="24"/>
                <w:szCs w:val="24"/>
              </w:rPr>
              <w:t>5 điểm</w:t>
            </w:r>
          </w:p>
        </w:tc>
      </w:tr>
      <w:tr w:rsidRPr="008C5FB8" w:rsidR="0087276E" w:rsidTr="67F41380" w14:paraId="4936B4A1" w14:textId="77777777">
        <w:tc>
          <w:tcPr>
            <w:tcW w:w="993" w:type="dxa"/>
            <w:vMerge/>
            <w:tcMar/>
            <w:vAlign w:val="center"/>
          </w:tcPr>
          <w:p w:rsidRPr="008C5FB8" w:rsidR="0087276E" w:rsidP="00AF224E" w:rsidRDefault="0087276E" w14:paraId="0B656E91"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87276E" w:rsidP="0087276E" w:rsidRDefault="0087276E" w14:paraId="7A24C724" w14:textId="77777777">
            <w:pPr>
              <w:jc w:val="both"/>
              <w:rPr>
                <w:rFonts w:ascii="Times New Roman" w:hAnsi="Times New Roman" w:cs="Times New Roman"/>
                <w:sz w:val="24"/>
                <w:szCs w:val="24"/>
              </w:rPr>
            </w:pPr>
            <w:r w:rsidRPr="008C5FB8">
              <w:rPr>
                <w:rFonts w:ascii="Times New Roman" w:hAnsi="Times New Roman" w:cs="Times New Roman"/>
                <w:sz w:val="24"/>
                <w:szCs w:val="24"/>
              </w:rPr>
              <w:t>PP1: Nhiệt luyện</w:t>
            </w:r>
          </w:p>
          <w:p w:rsidRPr="008C5FB8" w:rsidR="0087276E" w:rsidP="0087276E" w:rsidRDefault="0087276E" w14:paraId="4D4F7323" w14:textId="0255E961">
            <w:pPr>
              <w:jc w:val="both"/>
              <w:rPr>
                <w:rFonts w:ascii="Times New Roman" w:hAnsi="Times New Roman" w:cs="Times New Roman"/>
                <w:sz w:val="24"/>
                <w:szCs w:val="24"/>
              </w:rPr>
            </w:pPr>
            <w:r w:rsidRPr="008C5FB8">
              <w:rPr>
                <w:rFonts w:ascii="Times New Roman" w:hAnsi="Times New Roman" w:cs="Times New Roman"/>
                <w:position w:val="-12"/>
                <w:sz w:val="24"/>
                <w:szCs w:val="24"/>
              </w:rPr>
              <w:object w:dxaOrig="2740" w:dyaOrig="420" w14:anchorId="0FE94056">
                <v:shape id="_x0000_i1054" style="width:137.35pt;height:21.15pt" o:ole="" type="#_x0000_t75">
                  <v:imagedata o:title="" r:id="rId65"/>
                </v:shape>
                <o:OLEObject Type="Embed" ProgID="Equation.DSMT4" ShapeID="_x0000_i1054" DrawAspect="Content" ObjectID="_1733311673" r:id="rId66"/>
              </w:object>
            </w:r>
          </w:p>
        </w:tc>
        <w:tc>
          <w:tcPr>
            <w:tcW w:w="1821" w:type="dxa"/>
            <w:tcBorders>
              <w:bottom w:val="dashSmallGap" w:color="auto" w:sz="4" w:space="0"/>
            </w:tcBorders>
            <w:tcMar/>
            <w:vAlign w:val="center"/>
          </w:tcPr>
          <w:p w:rsidRPr="008C5FB8" w:rsidR="0087276E" w:rsidP="00AF224E" w:rsidRDefault="0087276E" w14:paraId="7C00E3F9" w14:textId="4534017E">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87276E" w:rsidTr="67F41380" w14:paraId="630A3EC6" w14:textId="77777777">
        <w:tc>
          <w:tcPr>
            <w:tcW w:w="993" w:type="dxa"/>
            <w:vMerge/>
            <w:tcMar/>
            <w:vAlign w:val="center"/>
          </w:tcPr>
          <w:p w:rsidRPr="008C5FB8" w:rsidR="0087276E" w:rsidP="00AF224E" w:rsidRDefault="0087276E" w14:paraId="14EF9E7A"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87276E" w:rsidP="0087276E" w:rsidRDefault="0087276E" w14:paraId="280E288A" w14:textId="77777777">
            <w:pPr>
              <w:jc w:val="both"/>
              <w:rPr>
                <w:rFonts w:ascii="Times New Roman" w:hAnsi="Times New Roman" w:cs="Times New Roman"/>
                <w:sz w:val="24"/>
                <w:szCs w:val="24"/>
              </w:rPr>
            </w:pPr>
            <w:r w:rsidRPr="008C5FB8">
              <w:rPr>
                <w:rFonts w:ascii="Times New Roman" w:hAnsi="Times New Roman" w:cs="Times New Roman"/>
                <w:sz w:val="24"/>
                <w:szCs w:val="24"/>
              </w:rPr>
              <w:t>PP2: Thủy luyện</w:t>
            </w:r>
          </w:p>
          <w:p w:rsidRPr="008C5FB8" w:rsidR="0087276E" w:rsidP="0087276E" w:rsidRDefault="0087276E" w14:paraId="02E15840" w14:textId="77777777">
            <w:pPr>
              <w:jc w:val="both"/>
              <w:rPr>
                <w:rFonts w:ascii="Times New Roman" w:hAnsi="Times New Roman" w:cs="Times New Roman"/>
                <w:sz w:val="24"/>
                <w:szCs w:val="24"/>
              </w:rPr>
            </w:pPr>
            <w:r w:rsidRPr="008C5FB8">
              <w:rPr>
                <w:rFonts w:ascii="Times New Roman" w:hAnsi="Times New Roman" w:cs="Times New Roman"/>
                <w:sz w:val="24"/>
                <w:szCs w:val="24"/>
              </w:rPr>
              <w:t>CuO +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 xml:space="preserve"> </w:t>
            </w:r>
            <w:r w:rsidRPr="008C5FB8">
              <w:rPr>
                <w:rFonts w:ascii="Wingdings 3" w:hAnsi="Wingdings 3" w:eastAsia="Wingdings 3" w:cs="Wingdings 3"/>
                <w:sz w:val="24"/>
                <w:szCs w:val="24"/>
              </w:rPr>
              <w:t>"</w:t>
            </w:r>
            <w:r w:rsidRPr="008C5FB8">
              <w:rPr>
                <w:rFonts w:ascii="Times New Roman" w:hAnsi="Times New Roman" w:cs="Times New Roman"/>
                <w:sz w:val="24"/>
                <w:szCs w:val="24"/>
              </w:rPr>
              <w:t xml:space="preserve"> CuSO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 xml:space="preserve"> +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p w:rsidRPr="008C5FB8" w:rsidR="0087276E" w:rsidP="0087276E" w:rsidRDefault="0087276E" w14:paraId="479F773A" w14:textId="45A16156">
            <w:pPr>
              <w:jc w:val="both"/>
              <w:rPr>
                <w:rFonts w:ascii="Times New Roman" w:hAnsi="Times New Roman" w:cs="Times New Roman"/>
                <w:sz w:val="24"/>
                <w:szCs w:val="24"/>
              </w:rPr>
            </w:pPr>
            <w:r w:rsidRPr="008C5FB8">
              <w:rPr>
                <w:rFonts w:ascii="Times New Roman" w:hAnsi="Times New Roman" w:cs="Times New Roman"/>
                <w:sz w:val="24"/>
                <w:szCs w:val="24"/>
              </w:rPr>
              <w:t>Fe + CuSO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 xml:space="preserve"> </w:t>
            </w:r>
            <w:r w:rsidRPr="008C5FB8">
              <w:rPr>
                <w:rFonts w:ascii="Wingdings 3" w:hAnsi="Wingdings 3" w:eastAsia="Wingdings 3" w:cs="Wingdings 3"/>
                <w:sz w:val="24"/>
                <w:szCs w:val="24"/>
              </w:rPr>
              <w:t>"</w:t>
            </w:r>
            <w:r w:rsidRPr="008C5FB8">
              <w:rPr>
                <w:rFonts w:ascii="Times New Roman" w:hAnsi="Times New Roman" w:cs="Times New Roman"/>
                <w:sz w:val="24"/>
                <w:szCs w:val="24"/>
              </w:rPr>
              <w:t>FeSO</w:t>
            </w:r>
            <w:r w:rsidRPr="008C5FB8">
              <w:rPr>
                <w:rFonts w:ascii="Times New Roman" w:hAnsi="Times New Roman" w:cs="Times New Roman"/>
                <w:sz w:val="24"/>
                <w:szCs w:val="24"/>
                <w:vertAlign w:val="subscript"/>
              </w:rPr>
              <w:t>4</w:t>
            </w:r>
            <w:r w:rsidRPr="008C5FB8">
              <w:rPr>
                <w:rFonts w:ascii="Times New Roman" w:hAnsi="Times New Roman" w:cs="Times New Roman"/>
                <w:sz w:val="24"/>
                <w:szCs w:val="24"/>
              </w:rPr>
              <w:t xml:space="preserve"> + Cu</w:t>
            </w:r>
          </w:p>
        </w:tc>
        <w:tc>
          <w:tcPr>
            <w:tcW w:w="1821" w:type="dxa"/>
            <w:tcBorders>
              <w:bottom w:val="dashSmallGap" w:color="auto" w:sz="4" w:space="0"/>
            </w:tcBorders>
            <w:tcMar/>
            <w:vAlign w:val="center"/>
          </w:tcPr>
          <w:p w:rsidRPr="008C5FB8" w:rsidR="0087276E" w:rsidP="00AF224E" w:rsidRDefault="0087276E" w14:paraId="4BADBBCB" w14:textId="133F859F">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87276E" w:rsidTr="67F41380" w14:paraId="109CADDE" w14:textId="77777777">
        <w:tc>
          <w:tcPr>
            <w:tcW w:w="993" w:type="dxa"/>
            <w:vMerge/>
            <w:tcMar/>
            <w:vAlign w:val="center"/>
          </w:tcPr>
          <w:p w:rsidRPr="008C5FB8" w:rsidR="0087276E" w:rsidP="00AF224E" w:rsidRDefault="0087276E" w14:paraId="7DABA287" w14:textId="77777777">
            <w:pPr>
              <w:pStyle w:val="NoSpacing"/>
              <w:jc w:val="center"/>
              <w:rPr>
                <w:rFonts w:ascii="Times New Roman" w:hAnsi="Times New Roman" w:cs="Times New Roman"/>
                <w:sz w:val="24"/>
                <w:szCs w:val="24"/>
              </w:rPr>
            </w:pPr>
          </w:p>
        </w:tc>
        <w:tc>
          <w:tcPr>
            <w:tcW w:w="7512" w:type="dxa"/>
            <w:tcBorders>
              <w:bottom w:val="dashSmallGap" w:color="auto" w:sz="4" w:space="0"/>
            </w:tcBorders>
            <w:tcMar/>
            <w:vAlign w:val="center"/>
          </w:tcPr>
          <w:p w:rsidRPr="008C5FB8" w:rsidR="0087276E" w:rsidP="0087276E" w:rsidRDefault="0087276E" w14:paraId="73FE1D4A" w14:textId="77777777">
            <w:pPr>
              <w:jc w:val="both"/>
              <w:rPr>
                <w:rFonts w:ascii="Times New Roman" w:hAnsi="Times New Roman" w:cs="Times New Roman"/>
                <w:sz w:val="24"/>
                <w:szCs w:val="24"/>
              </w:rPr>
            </w:pPr>
            <w:r w:rsidRPr="008C5FB8">
              <w:rPr>
                <w:rFonts w:ascii="Times New Roman" w:hAnsi="Times New Roman" w:cs="Times New Roman"/>
                <w:sz w:val="24"/>
                <w:szCs w:val="24"/>
              </w:rPr>
              <w:t>PP3: Điện phân</w:t>
            </w:r>
          </w:p>
          <w:p w:rsidRPr="008C5FB8" w:rsidR="0087276E" w:rsidP="0087276E" w:rsidRDefault="0087276E" w14:paraId="7AF5588C" w14:textId="77777777">
            <w:pPr>
              <w:jc w:val="both"/>
              <w:rPr>
                <w:rFonts w:ascii="Times New Roman" w:hAnsi="Times New Roman" w:cs="Times New Roman"/>
                <w:sz w:val="24"/>
                <w:szCs w:val="24"/>
              </w:rPr>
            </w:pPr>
            <w:r w:rsidRPr="008C5FB8">
              <w:rPr>
                <w:rFonts w:ascii="Times New Roman" w:hAnsi="Times New Roman" w:cs="Times New Roman"/>
                <w:sz w:val="24"/>
                <w:szCs w:val="24"/>
              </w:rPr>
              <w:t xml:space="preserve">CuO + 2HCl </w:t>
            </w:r>
            <w:r w:rsidRPr="008C5FB8">
              <w:rPr>
                <w:rFonts w:ascii="Wingdings 3" w:hAnsi="Wingdings 3" w:eastAsia="Wingdings 3" w:cs="Wingdings 3"/>
                <w:sz w:val="24"/>
                <w:szCs w:val="24"/>
              </w:rPr>
              <w:t>"</w:t>
            </w:r>
            <w:r w:rsidRPr="008C5FB8">
              <w:rPr>
                <w:rFonts w:ascii="Times New Roman" w:hAnsi="Times New Roman" w:cs="Times New Roman"/>
                <w:sz w:val="24"/>
                <w:szCs w:val="24"/>
              </w:rPr>
              <w:t xml:space="preserve"> CuCl</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 xml:space="preserve"> + H</w:t>
            </w:r>
            <w:r w:rsidRPr="008C5FB8">
              <w:rPr>
                <w:rFonts w:ascii="Times New Roman" w:hAnsi="Times New Roman" w:cs="Times New Roman"/>
                <w:sz w:val="24"/>
                <w:szCs w:val="24"/>
                <w:vertAlign w:val="subscript"/>
              </w:rPr>
              <w:t>2</w:t>
            </w:r>
            <w:r w:rsidRPr="008C5FB8">
              <w:rPr>
                <w:rFonts w:ascii="Times New Roman" w:hAnsi="Times New Roman" w:cs="Times New Roman"/>
                <w:sz w:val="24"/>
                <w:szCs w:val="24"/>
              </w:rPr>
              <w:t>O</w:t>
            </w:r>
          </w:p>
          <w:p w:rsidRPr="008C5FB8" w:rsidR="0087276E" w:rsidP="0087276E" w:rsidRDefault="0087276E" w14:paraId="3C86FE18" w14:textId="1030EEDE">
            <w:pPr>
              <w:jc w:val="both"/>
              <w:rPr>
                <w:rFonts w:ascii="Times New Roman" w:hAnsi="Times New Roman" w:cs="Times New Roman"/>
                <w:sz w:val="24"/>
                <w:szCs w:val="24"/>
                <w:vertAlign w:val="subscript"/>
              </w:rPr>
            </w:pPr>
            <w:r w:rsidRPr="008C5FB8">
              <w:rPr>
                <w:rFonts w:ascii="Times New Roman" w:hAnsi="Times New Roman" w:cs="Times New Roman"/>
                <w:position w:val="-12"/>
                <w:sz w:val="24"/>
                <w:szCs w:val="24"/>
              </w:rPr>
              <w:object w:dxaOrig="2299" w:dyaOrig="380" w14:anchorId="2B0F976D">
                <v:shape id="_x0000_i1055" style="width:115.65pt;height:18.65pt" o:ole="" type="#_x0000_t75">
                  <v:imagedata o:title="" r:id="rId67"/>
                </v:shape>
                <o:OLEObject Type="Embed" ProgID="Equation.DSMT4" ShapeID="_x0000_i1055" DrawAspect="Content" ObjectID="_1733311674" r:id="rId68"/>
              </w:object>
            </w:r>
          </w:p>
        </w:tc>
        <w:tc>
          <w:tcPr>
            <w:tcW w:w="1821" w:type="dxa"/>
            <w:tcBorders>
              <w:bottom w:val="dashSmallGap" w:color="auto" w:sz="4" w:space="0"/>
            </w:tcBorders>
            <w:tcMar/>
            <w:vAlign w:val="center"/>
          </w:tcPr>
          <w:p w:rsidRPr="008C5FB8" w:rsidR="0087276E" w:rsidP="00AF224E" w:rsidRDefault="0087276E" w14:paraId="21CEABAC" w14:textId="06F5DB7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DB6CCE" w:rsidTr="67F41380" w14:paraId="4552CECE" w14:textId="77777777">
        <w:tc>
          <w:tcPr>
            <w:tcW w:w="993" w:type="dxa"/>
            <w:vMerge w:val="restart"/>
            <w:tcMar/>
            <w:vAlign w:val="center"/>
          </w:tcPr>
          <w:p w:rsidRPr="008C5FB8" w:rsidR="00DB6CCE" w:rsidP="00AF224E" w:rsidRDefault="00C805F7" w14:paraId="28E3355F" w14:textId="6E46BBB3">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2</w:t>
            </w:r>
          </w:p>
        </w:tc>
        <w:tc>
          <w:tcPr>
            <w:tcW w:w="7512" w:type="dxa"/>
            <w:tcBorders>
              <w:top w:val="dashSmallGap" w:color="auto" w:sz="4" w:space="0"/>
              <w:bottom w:val="dashSmallGap" w:color="auto" w:sz="4" w:space="0"/>
            </w:tcBorders>
            <w:tcMar/>
            <w:vAlign w:val="center"/>
          </w:tcPr>
          <w:p w:rsidRPr="008C5FB8" w:rsidR="00942FAE" w:rsidP="00942FAE" w:rsidRDefault="00942FAE" w14:paraId="3721AC7E"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xml:space="preserve">Ban </w:t>
            </w:r>
            <w:r w:rsidRPr="008C5FB8">
              <w:rPr>
                <w:rFonts w:ascii="Times New Roman" w:hAnsi="Times New Roman" w:cs="Times New Roman"/>
                <w:sz w:val="24"/>
                <w:szCs w:val="24"/>
                <w:lang w:val="pl-PL"/>
              </w:rPr>
              <w:t xml:space="preserve">đầu</w:t>
            </w:r>
            <w:r w:rsidRPr="008C5FB8">
              <w:rPr>
                <w:rFonts w:ascii="Times New Roman" w:hAnsi="Times New Roman" w:cs="Times New Roman"/>
                <w:sz w:val="24"/>
                <w:szCs w:val="24"/>
                <w:lang w:val="pl-PL"/>
              </w:rPr>
              <w:t xml:space="preserve">: </w:t>
            </w:r>
            <w:r w:rsidRPr="008C5FB8">
              <w:rPr>
                <w:rFonts w:ascii="Times New Roman" w:hAnsi="Times New Roman" w:cs="Times New Roman"/>
                <w:sz w:val="24"/>
                <w:szCs w:val="24"/>
                <w:lang w:val="pl-PL"/>
              </w:rPr>
              <w:t xml:space="preserve">pH</w:t>
            </w:r>
            <w:r w:rsidRPr="008C5FB8">
              <w:rPr>
                <w:rFonts w:ascii="Times New Roman" w:hAnsi="Times New Roman" w:cs="Times New Roman"/>
                <w:sz w:val="24"/>
                <w:szCs w:val="24"/>
                <w:lang w:val="pl-PL"/>
              </w:rPr>
              <w:t xml:space="preserve"> = 2 </w:t>
            </w:r>
            <w:r w:rsidRPr="008C5FB8">
              <w:rPr>
                <w:rFonts w:ascii="Times New Roman" w:hAnsi="Times New Roman" w:eastAsia="Calibri" w:cs="Times New Roman"/>
                <w:position w:val="-6"/>
                <w:sz w:val="24"/>
                <w:szCs w:val="24"/>
                <w:lang w:val="pl-PL"/>
              </w:rPr>
              <w:object w:dxaOrig="300" w:dyaOrig="225" w14:anchorId="06AFFEAB">
                <v:shape id="_x0000_i1056" style="width:15pt;height:11.1pt" o:ole="" type="#_x0000_t75">
                  <v:imagedata o:title="" r:id="rId69"/>
                </v:shape>
                <o:OLEObject Type="Embed" ProgID="Equation.3" ShapeID="_x0000_i1056" DrawAspect="Content" ObjectID="_1733311675" r:id="rId70"/>
              </w:object>
            </w:r>
            <w:r w:rsidRPr="008C5FB8">
              <w:rPr>
                <w:rFonts w:ascii="Times New Roman" w:hAnsi="Times New Roman" w:cs="Times New Roman"/>
                <w:sz w:val="24"/>
                <w:szCs w:val="24"/>
                <w:lang w:val="pl-PL"/>
              </w:rPr>
              <w:t>[H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 0,01 </w:t>
            </w:r>
            <w:r w:rsidRPr="008C5FB8">
              <w:rPr>
                <w:rFonts w:ascii="Times New Roman" w:hAnsi="Times New Roman" w:eastAsia="Calibri" w:cs="Times New Roman"/>
                <w:position w:val="-6"/>
                <w:sz w:val="24"/>
                <w:szCs w:val="24"/>
                <w:lang w:val="pl-PL"/>
              </w:rPr>
              <w:object w:dxaOrig="300" w:dyaOrig="225" w14:anchorId="28C9A5E3">
                <v:shape id="_x0000_i1057" style="width:15pt;height:11.1pt" o:ole="" type="#_x0000_t75">
                  <v:imagedata o:title="" r:id="rId71"/>
                </v:shape>
                <o:OLEObject Type="Embed" ProgID="Equation.3" ShapeID="_x0000_i1057" DrawAspect="Content" ObjectID="_1733311676" r:id="rId72"/>
              </w:object>
            </w:r>
            <w:r w:rsidRPr="008C5FB8">
              <w:rPr>
                <w:rFonts w:ascii="Times New Roman" w:hAnsi="Times New Roman" w:cs="Times New Roman"/>
                <w:sz w:val="24"/>
                <w:szCs w:val="24"/>
                <w:lang w:val="pl-PL"/>
              </w:rPr>
              <w:t xml:space="preserve">  </w:t>
            </w:r>
            <w:r w:rsidRPr="008C5FB8">
              <w:rPr>
                <w:rFonts w:ascii="Times New Roman" w:hAnsi="Times New Roman" w:cs="Times New Roman"/>
                <w:sz w:val="24"/>
                <w:szCs w:val="24"/>
                <w:lang w:val="pl-PL"/>
              </w:rPr>
              <w:t xml:space="preserve">nH</w:t>
            </w:r>
            <w:r w:rsidRPr="008C5FB8">
              <w:rPr>
                <w:rFonts w:ascii="Times New Roman" w:hAnsi="Times New Roman" w:cs="Times New Roman"/>
                <w:sz w:val="24"/>
                <w:szCs w:val="24"/>
                <w:vertAlign w:val="superscript"/>
                <w:lang w:val="pl-PL"/>
              </w:rPr>
              <w:t xml:space="preserve">+ </w:t>
            </w:r>
            <w:r w:rsidRPr="008C5FB8">
              <w:rPr>
                <w:rFonts w:ascii="Times New Roman" w:hAnsi="Times New Roman" w:cs="Times New Roman"/>
                <w:sz w:val="24"/>
                <w:szCs w:val="24"/>
                <w:lang w:val="pl-PL"/>
              </w:rPr>
              <w:t>= 0,004</w:t>
            </w:r>
          </w:p>
          <w:p w:rsidRPr="008C5FB8" w:rsidR="00942FAE" w:rsidP="00942FAE" w:rsidRDefault="00942FAE" w14:paraId="21E32A5A"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Đoạn 1: pH không đổi nên chỉ có Cu</w:t>
            </w:r>
            <w:r w:rsidRPr="008C5FB8">
              <w:rPr>
                <w:rFonts w:ascii="Times New Roman" w:hAnsi="Times New Roman" w:cs="Times New Roman"/>
                <w:sz w:val="24"/>
                <w:szCs w:val="24"/>
                <w:vertAlign w:val="superscript"/>
                <w:lang w:val="pl-PL"/>
              </w:rPr>
              <w:t>2+</w:t>
            </w:r>
            <w:r w:rsidRPr="008C5FB8">
              <w:rPr>
                <w:rFonts w:ascii="Times New Roman" w:hAnsi="Times New Roman" w:cs="Times New Roman"/>
                <w:sz w:val="24"/>
                <w:szCs w:val="24"/>
                <w:lang w:val="pl-PL"/>
              </w:rPr>
              <w:t xml:space="preserve"> điện phân</w:t>
            </w:r>
          </w:p>
          <w:p w:rsidRPr="008C5FB8" w:rsidR="00942FAE" w:rsidP="00942FAE" w:rsidRDefault="00942FAE" w14:paraId="22DC8A9A"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Cu</w:t>
            </w:r>
            <w:r w:rsidRPr="008C5FB8">
              <w:rPr>
                <w:rFonts w:ascii="Times New Roman" w:hAnsi="Times New Roman" w:cs="Times New Roman"/>
                <w:sz w:val="24"/>
                <w:szCs w:val="24"/>
                <w:vertAlign w:val="superscript"/>
                <w:lang w:val="pl-PL"/>
              </w:rPr>
              <w:t>2</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w:t>
            </w:r>
            <w:r w:rsidRPr="008C5FB8">
              <w:rPr>
                <w:rFonts w:ascii="Times New Roman" w:hAnsi="Times New Roman" w:cs="Times New Roman"/>
                <w:sz w:val="24"/>
                <w:szCs w:val="24"/>
                <w:lang w:val="pl-PL"/>
              </w:rPr>
              <w:t xml:space="preserve">  2e </w:t>
            </w:r>
            <w:r w:rsidRPr="008C5FB8">
              <w:rPr>
                <w:rFonts w:ascii="Times New Roman" w:hAnsi="Times New Roman" w:eastAsia="Calibri" w:cs="Times New Roman"/>
                <w:position w:val="-6"/>
                <w:sz w:val="24"/>
                <w:szCs w:val="24"/>
                <w:lang w:val="pl-PL"/>
              </w:rPr>
              <w:object w:dxaOrig="300" w:dyaOrig="225" w14:anchorId="5AEDBF0B">
                <v:shape id="_x0000_i1058" style="width:15pt;height:11.1pt" o:ole="" type="#_x0000_t75">
                  <v:imagedata o:title="" r:id="rId71"/>
                </v:shape>
                <o:OLEObject Type="Embed" ProgID="Equation.3" ShapeID="_x0000_i1058" DrawAspect="Content" ObjectID="_1733311677" r:id="rId73"/>
              </w:object>
            </w:r>
            <w:r w:rsidRPr="008C5FB8">
              <w:rPr>
                <w:rFonts w:ascii="Times New Roman" w:hAnsi="Times New Roman" w:cs="Times New Roman"/>
                <w:sz w:val="24"/>
                <w:szCs w:val="24"/>
                <w:lang w:val="pl-PL"/>
              </w:rPr>
              <w:t xml:space="preserve"> Cu</w:t>
            </w:r>
          </w:p>
          <w:p w:rsidRPr="008C5FB8" w:rsidR="00DB6CCE" w:rsidP="00942FAE" w:rsidRDefault="00942FAE" w14:paraId="2F833D21" w14:textId="68F181ED">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0,008   0,016</w:t>
            </w:r>
          </w:p>
        </w:tc>
        <w:tc>
          <w:tcPr>
            <w:tcW w:w="1821" w:type="dxa"/>
            <w:tcBorders>
              <w:top w:val="dashSmallGap" w:color="auto" w:sz="4" w:space="0"/>
              <w:bottom w:val="dashSmallGap" w:color="auto" w:sz="4" w:space="0"/>
            </w:tcBorders>
            <w:tcMar/>
            <w:vAlign w:val="center"/>
          </w:tcPr>
          <w:p w:rsidRPr="008C5FB8" w:rsidR="00DB6CCE" w:rsidP="00AF224E" w:rsidRDefault="00DB6CCE" w14:paraId="58CCD6A1" w14:textId="285FE9F7">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DB6CCE" w:rsidTr="67F41380" w14:paraId="24F9DD3B" w14:textId="77777777">
        <w:tc>
          <w:tcPr>
            <w:tcW w:w="993" w:type="dxa"/>
            <w:vMerge/>
            <w:tcMar/>
            <w:vAlign w:val="center"/>
          </w:tcPr>
          <w:p w:rsidRPr="008C5FB8" w:rsidR="00DB6CCE" w:rsidP="00AF224E" w:rsidRDefault="00DB6CCE" w14:paraId="5A02F9F9" w14:textId="77777777">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942FAE" w:rsidP="00942FAE" w:rsidRDefault="00942FAE" w14:paraId="67C3EE7C"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Đoạn 2: pH tăng nhanh nên 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điện phân</w:t>
            </w:r>
          </w:p>
          <w:p w:rsidRPr="008C5FB8" w:rsidR="00942FAE" w:rsidP="00942FAE" w:rsidRDefault="00942FAE" w14:paraId="62A0FA3D"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2H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w:t>
            </w:r>
            <w:r w:rsidRPr="008C5FB8">
              <w:rPr>
                <w:rFonts w:ascii="Times New Roman" w:hAnsi="Times New Roman" w:cs="Times New Roman"/>
                <w:sz w:val="24"/>
                <w:szCs w:val="24"/>
                <w:lang w:val="pl-PL"/>
              </w:rPr>
              <w:t xml:space="preserve">  2e  </w:t>
            </w:r>
            <w:r w:rsidRPr="008C5FB8">
              <w:rPr>
                <w:rFonts w:ascii="Times New Roman" w:hAnsi="Times New Roman" w:eastAsia="Calibri" w:cs="Times New Roman"/>
                <w:position w:val="-6"/>
                <w:sz w:val="24"/>
                <w:szCs w:val="24"/>
                <w:lang w:val="pl-PL"/>
              </w:rPr>
              <w:object w:dxaOrig="300" w:dyaOrig="225" w14:anchorId="5BA62539">
                <v:shape id="_x0000_i1059" style="width:15pt;height:11.1pt" o:ole="" type="#_x0000_t75">
                  <v:imagedata o:title="" r:id="rId71"/>
                </v:shape>
                <o:OLEObject Type="Embed" ProgID="Equation.3" ShapeID="_x0000_i1059" DrawAspect="Content" ObjectID="_1733311678" r:id="rId74"/>
              </w:object>
            </w:r>
            <w:r w:rsidRPr="008C5FB8">
              <w:rPr>
                <w:rFonts w:ascii="Times New Roman" w:hAnsi="Times New Roman" w:cs="Times New Roman"/>
                <w:sz w:val="24"/>
                <w:szCs w:val="24"/>
                <w:lang w:val="pl-PL"/>
              </w:rPr>
              <w:t xml:space="preserve"> H</w:t>
            </w:r>
            <w:r w:rsidRPr="008C5FB8">
              <w:rPr>
                <w:rFonts w:ascii="Times New Roman" w:hAnsi="Times New Roman" w:cs="Times New Roman"/>
                <w:sz w:val="24"/>
                <w:szCs w:val="24"/>
                <w:vertAlign w:val="subscript"/>
                <w:lang w:val="pl-PL"/>
              </w:rPr>
              <w:t>2</w:t>
            </w:r>
          </w:p>
          <w:p w:rsidRPr="008C5FB8" w:rsidR="00DB6CCE" w:rsidP="00942FAE" w:rsidRDefault="00942FAE" w14:paraId="3F3CB2B4" w14:textId="141258FC">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0,004    0,004</w:t>
            </w:r>
          </w:p>
        </w:tc>
        <w:tc>
          <w:tcPr>
            <w:tcW w:w="1821" w:type="dxa"/>
            <w:tcBorders>
              <w:top w:val="dashSmallGap" w:color="auto" w:sz="4" w:space="0"/>
              <w:bottom w:val="dashSmallGap" w:color="auto" w:sz="4" w:space="0"/>
            </w:tcBorders>
            <w:tcMar/>
            <w:vAlign w:val="center"/>
          </w:tcPr>
          <w:p w:rsidRPr="008C5FB8" w:rsidR="00DB6CCE" w:rsidP="00AF224E" w:rsidRDefault="00DB6CCE" w14:paraId="16A076CA" w14:textId="49C715D9">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r w:rsidRPr="008C5FB8" w:rsidR="00DB6CCE" w:rsidTr="67F41380" w14:paraId="11F3FBCB" w14:textId="77777777">
        <w:tc>
          <w:tcPr>
            <w:tcW w:w="993" w:type="dxa"/>
            <w:vMerge/>
            <w:tcMar/>
            <w:vAlign w:val="center"/>
          </w:tcPr>
          <w:p w:rsidRPr="008C5FB8" w:rsidR="00DB6CCE" w:rsidP="00AF224E" w:rsidRDefault="00DB6CCE" w14:paraId="72A6BEAB" w14:textId="77777777">
            <w:pPr>
              <w:pStyle w:val="NoSpacing"/>
              <w:jc w:val="center"/>
              <w:rPr>
                <w:rFonts w:ascii="Times New Roman" w:hAnsi="Times New Roman" w:cs="Times New Roman"/>
                <w:sz w:val="24"/>
                <w:szCs w:val="24"/>
              </w:rPr>
            </w:pPr>
          </w:p>
        </w:tc>
        <w:tc>
          <w:tcPr>
            <w:tcW w:w="7512" w:type="dxa"/>
            <w:tcBorders>
              <w:top w:val="dashSmallGap" w:color="auto" w:sz="4" w:space="0"/>
              <w:bottom w:val="dashSmallGap" w:color="auto" w:sz="4" w:space="0"/>
            </w:tcBorders>
            <w:tcMar/>
            <w:vAlign w:val="center"/>
          </w:tcPr>
          <w:p w:rsidRPr="008C5FB8" w:rsidR="00942FAE" w:rsidP="00942FAE" w:rsidRDefault="00942FAE" w14:paraId="5C62EA63"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Đoạn 3: pH tiếp tục tăng và chuyển sang môi trường kiềm</w:t>
            </w:r>
          </w:p>
          <w:p w:rsidRPr="008C5FB8" w:rsidR="00942FAE" w:rsidP="00942FAE" w:rsidRDefault="00942FAE" w14:paraId="59C6C5A9" w14:textId="77777777">
            <w:pPr>
              <w:tabs>
                <w:tab w:val="left" w:pos="1088"/>
              </w:tabs>
              <w:spacing w:after="120"/>
              <w:rPr>
                <w:rFonts w:ascii="Times New Roman" w:hAnsi="Times New Roman" w:cs="Times New Roman"/>
                <w:sz w:val="24"/>
                <w:szCs w:val="24"/>
                <w:vertAlign w:val="subscript"/>
                <w:lang w:val="pl-PL"/>
              </w:rPr>
            </w:pPr>
            <w:r w:rsidRPr="008C5FB8">
              <w:rPr>
                <w:rFonts w:ascii="Times New Roman" w:hAnsi="Times New Roman" w:cs="Times New Roman"/>
                <w:sz w:val="24"/>
                <w:szCs w:val="24"/>
                <w:lang w:val="pl-PL"/>
              </w:rPr>
              <w:t>2</w:t>
            </w:r>
            <w:r w:rsidRPr="008C5FB8">
              <w:rPr>
                <w:rFonts w:ascii="Times New Roman" w:hAnsi="Times New Roman" w:cs="Times New Roman"/>
                <w:sz w:val="24"/>
                <w:szCs w:val="24"/>
                <w:lang w:val="pl-PL"/>
              </w:rPr>
              <w:t>H</w:t>
            </w:r>
            <w:r w:rsidRPr="008C5FB8">
              <w:rPr>
                <w:rFonts w:ascii="Times New Roman" w:hAnsi="Times New Roman" w:cs="Times New Roman"/>
                <w:sz w:val="24"/>
                <w:szCs w:val="24"/>
                <w:vertAlign w:val="subscript"/>
                <w:lang w:val="pl-PL"/>
              </w:rPr>
              <w:t>2</w:t>
            </w:r>
            <w:r w:rsidRPr="008C5FB8">
              <w:rPr>
                <w:rFonts w:ascii="Times New Roman" w:hAnsi="Times New Roman" w:cs="Times New Roman"/>
                <w:sz w:val="24"/>
                <w:szCs w:val="24"/>
                <w:lang w:val="pl-PL"/>
              </w:rPr>
              <w:t xml:space="preserve">O  +</w:t>
            </w:r>
            <w:r w:rsidRPr="008C5FB8">
              <w:rPr>
                <w:rFonts w:ascii="Times New Roman" w:hAnsi="Times New Roman" w:cs="Times New Roman"/>
                <w:sz w:val="24"/>
                <w:szCs w:val="24"/>
                <w:lang w:val="pl-PL"/>
              </w:rPr>
              <w:t xml:space="preserve"> 2e  </w:t>
            </w:r>
            <w:r w:rsidRPr="008C5FB8">
              <w:rPr>
                <w:rFonts w:ascii="Times New Roman" w:hAnsi="Times New Roman" w:eastAsia="Calibri" w:cs="Times New Roman"/>
                <w:position w:val="-6"/>
                <w:sz w:val="24"/>
                <w:szCs w:val="24"/>
                <w:lang w:val="pl-PL"/>
              </w:rPr>
              <w:object w:dxaOrig="300" w:dyaOrig="225" w14:anchorId="270DE477">
                <v:shape id="_x0000_i1060" style="width:15pt;height:11.1pt" o:ole="" type="#_x0000_t75">
                  <v:imagedata o:title="" r:id="rId71"/>
                </v:shape>
                <o:OLEObject Type="Embed" ProgID="Equation.3" ShapeID="_x0000_i1060" DrawAspect="Content" ObjectID="_1733311679" r:id="rId75"/>
              </w:object>
            </w:r>
            <w:r w:rsidRPr="008C5FB8">
              <w:rPr>
                <w:rFonts w:ascii="Times New Roman" w:hAnsi="Times New Roman" w:cs="Times New Roman"/>
                <w:sz w:val="24"/>
                <w:szCs w:val="24"/>
                <w:lang w:val="pl-PL"/>
              </w:rPr>
              <w:t xml:space="preserve"> 2OH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 H</w:t>
            </w:r>
            <w:r w:rsidRPr="008C5FB8">
              <w:rPr>
                <w:rFonts w:ascii="Times New Roman" w:hAnsi="Times New Roman" w:cs="Times New Roman"/>
                <w:sz w:val="24"/>
                <w:szCs w:val="24"/>
                <w:vertAlign w:val="subscript"/>
                <w:lang w:val="pl-PL"/>
              </w:rPr>
              <w:t>2</w:t>
            </w:r>
          </w:p>
          <w:p w:rsidRPr="008C5FB8" w:rsidR="00942FAE" w:rsidP="00942FAE" w:rsidRDefault="00942FAE" w14:paraId="3999BB3D"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xml:space="preserve">             0,04      0,04      </w:t>
            </w:r>
          </w:p>
          <w:p w:rsidRPr="008C5FB8" w:rsidR="00DB6CCE" w:rsidP="00942FAE" w:rsidRDefault="00942FAE" w14:paraId="01EDA5BA" w14:textId="1EEC8701">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xml:space="preserve">pH</w:t>
            </w:r>
            <w:r w:rsidRPr="008C5FB8">
              <w:rPr>
                <w:rFonts w:ascii="Times New Roman" w:hAnsi="Times New Roman" w:cs="Times New Roman"/>
                <w:sz w:val="24"/>
                <w:szCs w:val="24"/>
                <w:lang w:val="pl-PL"/>
              </w:rPr>
              <w:lastRenderedPageBreak/>
              <w:t xml:space="preserve"> = 13 </w:t>
            </w:r>
            <w:r w:rsidRPr="008C5FB8">
              <w:rPr>
                <w:rFonts w:ascii="Times New Roman" w:hAnsi="Times New Roman" w:eastAsia="Calibri" w:cs="Times New Roman"/>
                <w:position w:val="-6"/>
                <w:sz w:val="24"/>
                <w:szCs w:val="24"/>
                <w:lang w:val="pl-PL"/>
              </w:rPr>
              <w:object w:dxaOrig="300" w:dyaOrig="225" w14:anchorId="5B02670C">
                <v:shape id="_x0000_i1061" style="width:15pt;height:11.1pt" o:ole="" type="#_x0000_t75">
                  <v:imagedata o:title="" r:id="rId71"/>
                </v:shape>
                <o:OLEObject Type="Embed" ProgID="Equation.3" ShapeID="_x0000_i1061" DrawAspect="Content" ObjectID="_1733311680" r:id="rId76"/>
              </w:object>
            </w:r>
            <w:r w:rsidRPr="008C5FB8">
              <w:rPr>
                <w:rFonts w:ascii="Times New Roman" w:hAnsi="Times New Roman" w:cs="Times New Roman"/>
                <w:sz w:val="24"/>
                <w:szCs w:val="24"/>
                <w:lang w:val="pl-PL"/>
              </w:rPr>
              <w:t xml:space="preserve"> [OH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 0,1 </w:t>
            </w:r>
            <w:r w:rsidRPr="008C5FB8">
              <w:rPr>
                <w:rFonts w:ascii="Times New Roman" w:hAnsi="Times New Roman" w:eastAsia="Calibri" w:cs="Times New Roman"/>
                <w:position w:val="-6"/>
                <w:sz w:val="24"/>
                <w:szCs w:val="24"/>
                <w:lang w:val="pl-PL"/>
              </w:rPr>
              <w:object w:dxaOrig="300" w:dyaOrig="225" w14:anchorId="06380B95">
                <v:shape id="_x0000_i1062" style="width:15pt;height:11.1pt" o:ole="" type="#_x0000_t75">
                  <v:imagedata o:title="" r:id="rId71"/>
                </v:shape>
                <o:OLEObject Type="Embed" ProgID="Equation.3" ShapeID="_x0000_i1062" DrawAspect="Content" ObjectID="_1733311681" r:id="rId77"/>
              </w:object>
            </w:r>
            <w:r w:rsidRPr="008C5FB8">
              <w:rPr>
                <w:rFonts w:ascii="Times New Roman" w:hAnsi="Times New Roman" w:cs="Times New Roman"/>
                <w:sz w:val="24"/>
                <w:szCs w:val="24"/>
                <w:lang w:val="pl-PL"/>
              </w:rPr>
              <w:t xml:space="preserve"> </w:t>
            </w:r>
            <w:r w:rsidRPr="008C5FB8">
              <w:rPr>
                <w:rFonts w:ascii="Times New Roman" w:hAnsi="Times New Roman" w:cs="Times New Roman"/>
                <w:sz w:val="24"/>
                <w:szCs w:val="24"/>
                <w:lang w:val="pl-PL"/>
              </w:rPr>
              <w:t xml:space="preserve">nOH</w:t>
            </w:r>
            <w:r w:rsidRPr="008C5FB8">
              <w:rPr>
                <w:rFonts w:ascii="Times New Roman" w:hAnsi="Times New Roman" w:cs="Times New Roman"/>
                <w:sz w:val="24"/>
                <w:szCs w:val="24"/>
                <w:vertAlign w:val="superscript"/>
                <w:lang w:val="pl-PL"/>
              </w:rPr>
              <w:t>-</w:t>
            </w:r>
            <w:r w:rsidRPr="008C5FB8">
              <w:rPr>
                <w:rFonts w:ascii="Times New Roman" w:hAnsi="Times New Roman" w:cs="Times New Roman"/>
                <w:sz w:val="24"/>
                <w:szCs w:val="24"/>
                <w:lang w:val="pl-PL"/>
              </w:rPr>
              <w:t xml:space="preserve"> = 0,04</w:t>
            </w:r>
          </w:p>
        </w:tc>
        <w:tc>
          <w:tcPr>
            <w:tcW w:w="1821" w:type="dxa"/>
            <w:tcBorders>
              <w:top w:val="dashSmallGap" w:color="auto" w:sz="4" w:space="0"/>
              <w:bottom w:val="dashSmallGap" w:color="auto" w:sz="4" w:space="0"/>
            </w:tcBorders>
            <w:tcMar/>
            <w:vAlign w:val="center"/>
          </w:tcPr>
          <w:p w:rsidRPr="008C5FB8" w:rsidR="00DB6CCE" w:rsidP="00AF224E" w:rsidRDefault="00DB6CCE" w14:paraId="14FB90F0" w14:textId="11BF7CE0">
            <w:pPr>
              <w:pStyle w:val="NoSpacing"/>
              <w:jc w:val="center"/>
              <w:rPr>
                <w:rFonts w:ascii="Times New Roman" w:hAnsi="Times New Roman" w:cs="Times New Roman"/>
                <w:sz w:val="24"/>
                <w:szCs w:val="24"/>
              </w:rPr>
            </w:pPr>
            <w:r w:rsidRPr="008C5FB8">
              <w:rPr>
                <w:rFonts w:ascii="Times New Roman" w:hAnsi="Times New Roman" w:cs="Times New Roman"/>
                <w:sz w:val="24"/>
                <w:szCs w:val="24"/>
              </w:rPr>
              <w:lastRenderedPageBreak/>
              <w:t>0,25 điểm</w:t>
            </w:r>
          </w:p>
        </w:tc>
      </w:tr>
      <w:tr w:rsidRPr="008C5FB8" w:rsidR="00DB6CCE" w:rsidTr="67F41380" w14:paraId="2C1BC49E" w14:textId="77777777">
        <w:tc>
          <w:tcPr>
            <w:tcW w:w="993" w:type="dxa"/>
            <w:vMerge/>
            <w:tcMar/>
            <w:vAlign w:val="center"/>
          </w:tcPr>
          <w:p w:rsidRPr="008C5FB8" w:rsidR="00DB6CCE" w:rsidP="00AF224E" w:rsidRDefault="00DB6CCE" w14:paraId="648F2645" w14:textId="77777777">
            <w:pPr>
              <w:pStyle w:val="NoSpacing"/>
              <w:jc w:val="center"/>
              <w:rPr>
                <w:rFonts w:ascii="Times New Roman" w:hAnsi="Times New Roman" w:cs="Times New Roman"/>
                <w:sz w:val="24"/>
                <w:szCs w:val="24"/>
              </w:rPr>
            </w:pPr>
          </w:p>
        </w:tc>
        <w:tc>
          <w:tcPr>
            <w:tcW w:w="7512" w:type="dxa"/>
            <w:tcBorders>
              <w:top w:val="dashSmallGap" w:color="auto" w:sz="4" w:space="0"/>
              <w:bottom w:val="single" w:color="auto" w:sz="4" w:space="0"/>
            </w:tcBorders>
            <w:tcMar/>
            <w:vAlign w:val="center"/>
          </w:tcPr>
          <w:p w:rsidRPr="008C5FB8" w:rsidR="00942FAE" w:rsidP="00942FAE" w:rsidRDefault="00942FAE" w14:paraId="31210BF1" w14:textId="77777777">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xml:space="preserve">ta </w:t>
            </w:r>
            <w:r w:rsidRPr="008C5FB8">
              <w:rPr>
                <w:rFonts w:ascii="Times New Roman" w:hAnsi="Times New Roman" w:cs="Times New Roman"/>
                <w:sz w:val="24"/>
                <w:szCs w:val="24"/>
                <w:lang w:val="pl-PL"/>
              </w:rPr>
              <w:t xml:space="preserve">có</w:t>
            </w:r>
            <w:r w:rsidRPr="008C5FB8">
              <w:rPr>
                <w:rFonts w:ascii="Times New Roman" w:hAnsi="Times New Roman" w:cs="Times New Roman"/>
                <w:sz w:val="24"/>
                <w:szCs w:val="24"/>
                <w:lang w:val="pl-PL"/>
              </w:rPr>
              <w:t xml:space="preserve"> </w:t>
            </w:r>
            <w:r w:rsidRPr="008C5FB8">
              <w:rPr>
                <w:rFonts w:ascii="Times New Roman" w:hAnsi="Times New Roman" w:eastAsia="Calibri" w:cs="Times New Roman"/>
                <w:position w:val="-16"/>
                <w:sz w:val="24"/>
                <w:szCs w:val="24"/>
                <w:lang w:val="pl-PL"/>
              </w:rPr>
              <w:object w:dxaOrig="3165" w:dyaOrig="465" w14:anchorId="5522F407">
                <v:shape id="_x0000_i1063" style="width:158.2pt;height:23.35pt" o:ole="" type="#_x0000_t75">
                  <v:imagedata o:title="" r:id="rId78"/>
                </v:shape>
                <o:OLEObject Type="Embed" ProgID="Equation.3" ShapeID="_x0000_i1063" DrawAspect="Content" ObjectID="_1733311682" r:id="rId79"/>
              </w:object>
            </w:r>
          </w:p>
          <w:p w:rsidRPr="008C5FB8" w:rsidR="00DB6CCE" w:rsidP="00942FAE" w:rsidRDefault="00942FAE" w14:paraId="62BC0E44" w14:textId="7F8A850D">
            <w:pPr>
              <w:tabs>
                <w:tab w:val="left" w:pos="1088"/>
              </w:tabs>
              <w:spacing w:after="120"/>
              <w:rPr>
                <w:rFonts w:ascii="Times New Roman" w:hAnsi="Times New Roman" w:cs="Times New Roman"/>
                <w:sz w:val="24"/>
                <w:szCs w:val="24"/>
                <w:lang w:val="pl-PL"/>
              </w:rPr>
            </w:pPr>
            <w:r w:rsidRPr="008C5FB8">
              <w:rPr>
                <w:rFonts w:ascii="Times New Roman" w:hAnsi="Times New Roman" w:cs="Times New Roman"/>
                <w:sz w:val="24"/>
                <w:szCs w:val="24"/>
                <w:lang w:val="pl-PL"/>
              </w:rPr>
              <w:t xml:space="preserve">vậy</w:t>
            </w:r>
            <w:r w:rsidRPr="008C5FB8">
              <w:rPr>
                <w:rFonts w:ascii="Times New Roman" w:hAnsi="Times New Roman" w:cs="Times New Roman"/>
                <w:sz w:val="24"/>
                <w:szCs w:val="24"/>
                <w:lang w:val="pl-PL"/>
              </w:rPr>
              <w:t xml:space="preserve"> </w:t>
            </w:r>
            <w:r w:rsidRPr="008C5FB8" w:rsidR="007A54FC">
              <w:rPr>
                <w:rFonts w:ascii="Times New Roman" w:hAnsi="Times New Roman" w:cs="Times New Roman"/>
                <w:sz w:val="24"/>
                <w:szCs w:val="24"/>
                <w:lang w:val="pl-PL"/>
              </w:rPr>
              <w:t xml:space="preserve">x = </w:t>
            </w:r>
            <w:r w:rsidRPr="008C5FB8">
              <w:rPr>
                <w:rFonts w:ascii="Times New Roman" w:hAnsi="Times New Roman" w:cs="Times New Roman"/>
                <w:sz w:val="24"/>
                <w:szCs w:val="24"/>
                <w:lang w:val="pl-PL"/>
              </w:rPr>
              <w:t xml:space="preserve">t = </w:t>
            </w:r>
            <w:r w:rsidRPr="008C5FB8">
              <w:rPr>
                <w:rFonts w:ascii="Times New Roman" w:hAnsi="Times New Roman" w:eastAsia="Calibri" w:cs="Times New Roman"/>
                <w:position w:val="-28"/>
                <w:sz w:val="24"/>
                <w:szCs w:val="24"/>
                <w:lang w:val="pl-PL"/>
              </w:rPr>
              <w:object w:dxaOrig="2175" w:dyaOrig="660" w14:anchorId="38F8855D">
                <v:shape id="_x0000_i1064" style="width:107.85pt;height:33.1pt" o:ole="" type="#_x0000_t75">
                  <v:imagedata o:title="" r:id="rId80"/>
                </v:shape>
                <o:OLEObject Type="Embed" ProgID="Equation.3" ShapeID="_x0000_i1064" DrawAspect="Content" ObjectID="_1733311683" r:id="rId81"/>
              </w:object>
            </w:r>
          </w:p>
        </w:tc>
        <w:tc>
          <w:tcPr>
            <w:tcW w:w="1821" w:type="dxa"/>
            <w:tcBorders>
              <w:top w:val="dashSmallGap" w:color="auto" w:sz="4" w:space="0"/>
              <w:bottom w:val="single" w:color="auto" w:sz="4" w:space="0"/>
            </w:tcBorders>
            <w:tcMar/>
            <w:vAlign w:val="center"/>
          </w:tcPr>
          <w:p w:rsidRPr="008C5FB8" w:rsidR="00DB6CCE" w:rsidP="00AF224E" w:rsidRDefault="00DB6CCE" w14:paraId="637C2170" w14:textId="1A6D9531">
            <w:pPr>
              <w:pStyle w:val="NoSpacing"/>
              <w:jc w:val="center"/>
              <w:rPr>
                <w:rFonts w:ascii="Times New Roman" w:hAnsi="Times New Roman" w:cs="Times New Roman"/>
                <w:sz w:val="24"/>
                <w:szCs w:val="24"/>
              </w:rPr>
            </w:pPr>
            <w:r w:rsidRPr="008C5FB8">
              <w:rPr>
                <w:rFonts w:ascii="Times New Roman" w:hAnsi="Times New Roman" w:cs="Times New Roman"/>
                <w:sz w:val="24"/>
                <w:szCs w:val="24"/>
              </w:rPr>
              <w:t>0,25 điểm</w:t>
            </w:r>
          </w:p>
        </w:tc>
      </w:tr>
    </w:tbl>
    <w:p w:rsidRPr="008C5FB8" w:rsidR="00051FBD" w:rsidP="00F602D7" w:rsidRDefault="00051FBD" w14:paraId="4EE33EF9" w14:textId="77777777">
      <w:pPr>
        <w:pStyle w:val="NoSpacing"/>
        <w:jc w:val="center"/>
        <w:rPr>
          <w:rFonts w:ascii="Times New Roman" w:hAnsi="Times New Roman" w:cs="Times New Roman"/>
          <w:sz w:val="24"/>
          <w:szCs w:val="24"/>
        </w:rPr>
      </w:pPr>
    </w:p>
    <w:p w:rsidRPr="008C5FB8" w:rsidR="00051FBD" w:rsidP="00051FBD" w:rsidRDefault="00051FBD" w14:paraId="41F2F199" w14:textId="77777777">
      <w:pPr>
        <w:pStyle w:val="NoSpacing"/>
        <w:spacing w:line="276" w:lineRule="auto"/>
        <w:jc w:val="both"/>
        <w:rPr>
          <w:rFonts w:ascii="Times New Roman" w:hAnsi="Times New Roman" w:cs="Times New Roman"/>
          <w:b/>
          <w:bCs/>
          <w:sz w:val="24"/>
          <w:szCs w:val="24"/>
          <w:shd w:val="clear" w:color="auto" w:fill="FFFFFF"/>
        </w:rPr>
      </w:pPr>
      <w:r w:rsidRPr="008C5FB8">
        <w:rPr>
          <w:rFonts w:ascii="Times New Roman" w:hAnsi="Times New Roman" w:cs="Times New Roman"/>
          <w:b/>
          <w:bCs/>
          <w:sz w:val="24"/>
          <w:szCs w:val="24"/>
        </w:rPr>
        <w:t xml:space="preserve">Bài 5 </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2,5</w:t>
      </w:r>
      <w:r w:rsidRPr="008C5FB8">
        <w:rPr>
          <w:rFonts w:ascii="Times New Roman" w:hAnsi="Times New Roman" w:cs="Times New Roman"/>
          <w:b/>
          <w:bCs/>
          <w:sz w:val="24"/>
          <w:szCs w:val="24"/>
          <w:lang w:val="vi-VN"/>
        </w:rPr>
        <w:t xml:space="preserve"> điểm)</w:t>
      </w:r>
    </w:p>
    <w:p w:rsidRPr="008C5FB8" w:rsidR="00051FBD" w:rsidP="00051FBD" w:rsidRDefault="00051FBD" w14:paraId="202B5A0B"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b/>
          <w:color w:val="000000"/>
          <w:sz w:val="24"/>
          <w:szCs w:val="24"/>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color w:val="000000"/>
          <w:sz w:val="24"/>
          <w:szCs w:val="24"/>
        </w:rPr>
        <w:t>Chất hữu cơ mạch hở X có công thức phân tử trùng với công thức đơn giản nhất. Đốt cháy hoàn toàn m gam X cần vừa đủ 6,72 lít khí O</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thu được 0,55 mol hỗn hợp gồm CO</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xml:space="preserve"> và 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xml:space="preserve">O. Hấp thụ hết sản phẩm cháy vào dung dịch </w:t>
      </w:r>
      <w:r w:rsidRPr="008C5FB8">
        <w:rPr>
          <w:rFonts w:ascii="Times New Roman" w:hAnsi="Times New Roman" w:eastAsia="Calibri" w:cs="Times New Roman"/>
          <w:color w:val="000000"/>
          <w:sz w:val="24"/>
          <w:szCs w:val="24"/>
          <w:lang w:val="vi-VN"/>
        </w:rPr>
        <w:t>C</w:t>
      </w:r>
      <w:r w:rsidRPr="008C5FB8">
        <w:rPr>
          <w:rFonts w:ascii="Times New Roman" w:hAnsi="Times New Roman" w:eastAsia="Calibri" w:cs="Times New Roman"/>
          <w:color w:val="000000"/>
          <w:sz w:val="24"/>
          <w:szCs w:val="24"/>
        </w:rPr>
        <w:t>a(OH)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xml:space="preserve">, sau phản ứng thu được </w:t>
      </w:r>
      <w:r w:rsidRPr="008C5FB8">
        <w:rPr>
          <w:rFonts w:ascii="Times New Roman" w:hAnsi="Times New Roman" w:eastAsia="Calibri" w:cs="Times New Roman"/>
          <w:color w:val="000000"/>
          <w:sz w:val="24"/>
          <w:szCs w:val="24"/>
          <w:lang w:val="vi-VN"/>
        </w:rPr>
        <w:t>10,0</w:t>
      </w:r>
      <w:r w:rsidRPr="008C5FB8">
        <w:rPr>
          <w:rFonts w:ascii="Times New Roman" w:hAnsi="Times New Roman" w:eastAsia="Calibri" w:cs="Times New Roman"/>
          <w:color w:val="000000"/>
          <w:sz w:val="24"/>
          <w:szCs w:val="24"/>
        </w:rPr>
        <w:t xml:space="preserve"> gam kết tủa và khối lượng phần dung dịch </w:t>
      </w:r>
      <w:r w:rsidRPr="008C5FB8">
        <w:rPr>
          <w:rFonts w:ascii="Times New Roman" w:hAnsi="Times New Roman" w:eastAsia="Calibri" w:cs="Times New Roman"/>
          <w:color w:val="000000"/>
          <w:sz w:val="24"/>
          <w:szCs w:val="24"/>
          <w:lang w:val="vi-VN"/>
        </w:rPr>
        <w:t>tăng lên</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lang w:val="vi-VN"/>
        </w:rPr>
        <w:t>7,7</w:t>
      </w:r>
      <w:r w:rsidRPr="008C5FB8">
        <w:rPr>
          <w:rFonts w:ascii="Times New Roman" w:hAnsi="Times New Roman" w:eastAsia="Calibri" w:cs="Times New Roman"/>
          <w:color w:val="000000"/>
          <w:sz w:val="24"/>
          <w:szCs w:val="24"/>
        </w:rPr>
        <w:t xml:space="preserve"> gam. </w:t>
      </w:r>
    </w:p>
    <w:p w:rsidRPr="008C5FB8" w:rsidR="00051FBD" w:rsidP="00051FBD" w:rsidRDefault="00051FBD" w14:paraId="3A2A1B35"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1.</w:t>
      </w:r>
      <w:r w:rsidRPr="008C5FB8">
        <w:rPr>
          <w:rFonts w:ascii="Times New Roman" w:hAnsi="Times New Roman" w:eastAsia="Calibri" w:cs="Times New Roman"/>
          <w:color w:val="000000"/>
          <w:sz w:val="24"/>
          <w:szCs w:val="24"/>
          <w:lang w:val="vi-VN"/>
        </w:rPr>
        <w:t xml:space="preserve"> Xác định công thức phân tử của chất X.</w:t>
      </w:r>
    </w:p>
    <w:p w:rsidRPr="008C5FB8" w:rsidR="00051FBD" w:rsidP="00051FBD" w:rsidRDefault="00051FBD" w14:paraId="7C629778"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2.</w:t>
      </w:r>
      <w:r w:rsidRPr="008C5FB8">
        <w:rPr>
          <w:rFonts w:ascii="Times New Roman" w:hAnsi="Times New Roman" w:eastAsia="Calibri" w:cs="Times New Roman"/>
          <w:color w:val="000000"/>
          <w:sz w:val="24"/>
          <w:szCs w:val="24"/>
          <w:lang w:val="vi-VN"/>
        </w:rPr>
        <w:t xml:space="preserve"> </w:t>
      </w:r>
      <w:r w:rsidRPr="008C5FB8">
        <w:rPr>
          <w:rFonts w:ascii="Times New Roman" w:hAnsi="Times New Roman" w:eastAsia="Calibri" w:cs="Times New Roman"/>
          <w:color w:val="000000"/>
          <w:sz w:val="24"/>
          <w:szCs w:val="24"/>
        </w:rPr>
        <w:t>Cho m gam X tác dụng vừa đủ với 0,1 mol NaOH, thu được 0,9 gam 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O và một chất hữu cơ Y.</w:t>
      </w:r>
      <w:r w:rsidRPr="008C5FB8">
        <w:rPr>
          <w:rFonts w:ascii="Times New Roman" w:hAnsi="Times New Roman" w:eastAsia="Calibri" w:cs="Times New Roman"/>
          <w:color w:val="000000"/>
          <w:sz w:val="24"/>
          <w:szCs w:val="24"/>
          <w:lang w:val="vi-VN"/>
        </w:rPr>
        <w:t xml:space="preserve"> Xác định công thức cấu tạo của X.</w:t>
      </w:r>
    </w:p>
    <w:p w:rsidRPr="008C5FB8" w:rsidR="00051FBD" w:rsidP="00051FBD" w:rsidRDefault="00051FBD" w14:paraId="6D59C0EA"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3.</w:t>
      </w:r>
      <w:r w:rsidRPr="008C5FB8">
        <w:rPr>
          <w:rFonts w:ascii="Times New Roman" w:hAnsi="Times New Roman" w:eastAsia="Calibri" w:cs="Times New Roman"/>
          <w:color w:val="000000"/>
          <w:sz w:val="24"/>
          <w:szCs w:val="24"/>
          <w:lang w:val="vi-VN"/>
        </w:rPr>
        <w:t xml:space="preserve"> Từ Y có thể tạo axit axetic qua hai giai đoạn. Viết các phương trình hóa học thực hiện sự chuyển hóa này. </w:t>
      </w:r>
    </w:p>
    <w:tbl>
      <w:tblPr>
        <w:tblStyle w:val="TableGrid"/>
        <w:tblW w:w="0" w:type="auto"/>
        <w:tblLook w:val="04A0" w:firstRow="1" w:lastRow="0" w:firstColumn="1" w:lastColumn="0" w:noHBand="0" w:noVBand="1"/>
      </w:tblPr>
      <w:tblGrid>
        <w:gridCol w:w="1046"/>
        <w:gridCol w:w="7986"/>
        <w:gridCol w:w="1389"/>
      </w:tblGrid>
      <w:tr w:rsidRPr="008C5FB8" w:rsidR="008C5FB8" w:rsidTr="006C30D1" w14:paraId="112F0677" w14:textId="77777777">
        <w:tc>
          <w:tcPr>
            <w:tcW w:w="1046" w:type="dxa"/>
          </w:tcPr>
          <w:p w:rsidRPr="008C5FB8" w:rsidR="008C5FB8" w:rsidP="008C5FB8" w:rsidRDefault="008C5FB8" w14:paraId="62F4C3C7" w14:textId="26EE16F2">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STT</w:t>
            </w:r>
          </w:p>
        </w:tc>
        <w:tc>
          <w:tcPr>
            <w:tcW w:w="7986" w:type="dxa"/>
            <w:tcBorders>
              <w:bottom w:val="dashSmallGap" w:color="auto" w:sz="4" w:space="0"/>
            </w:tcBorders>
          </w:tcPr>
          <w:p w:rsidRPr="008C5FB8" w:rsidR="008C5FB8" w:rsidP="008C5FB8" w:rsidRDefault="008C5FB8" w14:paraId="63078335" w14:textId="06B635B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HƯỚNG DẪN CHẤM</w:t>
            </w:r>
          </w:p>
        </w:tc>
        <w:tc>
          <w:tcPr>
            <w:tcW w:w="1389" w:type="dxa"/>
            <w:tcBorders>
              <w:bottom w:val="dashSmallGap" w:color="auto" w:sz="4" w:space="0"/>
            </w:tcBorders>
          </w:tcPr>
          <w:p w:rsidRPr="008C5FB8" w:rsidR="008C5FB8" w:rsidP="008C5FB8" w:rsidRDefault="008C5FB8" w14:paraId="324160E5" w14:textId="3F1CF061">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ĐIỂM</w:t>
            </w:r>
          </w:p>
        </w:tc>
      </w:tr>
      <w:tr w:rsidRPr="008C5FB8" w:rsidR="00DC68F4" w:rsidTr="006C30D1" w14:paraId="1A5C7EC2" w14:textId="77777777">
        <w:trPr>
          <w:trHeight w:val="1175"/>
        </w:trPr>
        <w:tc>
          <w:tcPr>
            <w:tcW w:w="1046" w:type="dxa"/>
            <w:vMerge w:val="restart"/>
            <w:tcBorders>
              <w:right w:val="dashSmallGap" w:color="auto" w:sz="4" w:space="0"/>
            </w:tcBorders>
          </w:tcPr>
          <w:p w:rsidR="00DC68F4" w:rsidP="000E2DC3" w:rsidRDefault="00DC68F4" w14:paraId="3926AAE2"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5.1</w:t>
            </w:r>
          </w:p>
          <w:p w:rsidRPr="00791902" w:rsidR="00791902" w:rsidP="000E2DC3" w:rsidRDefault="00791902" w14:paraId="5417AB77" w14:textId="54F433CC">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left w:val="dashSmallGap" w:color="auto" w:sz="4" w:space="0"/>
              <w:bottom w:val="dashSmallGap" w:color="auto" w:sz="4" w:space="0"/>
              <w:right w:val="dashSmallGap" w:color="auto" w:sz="4" w:space="0"/>
            </w:tcBorders>
          </w:tcPr>
          <w:p w:rsidRPr="008C5FB8" w:rsidR="00DC68F4" w:rsidP="000E2DC3" w:rsidRDefault="00DC68F4" w14:paraId="2B19E2D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Tính sm 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(a mol) và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 (b mol) sau đốt</w:t>
            </w:r>
          </w:p>
          <w:p w:rsidRPr="008C5FB8" w:rsidR="00DC68F4" w:rsidP="000E2DC3" w:rsidRDefault="00DC68F4" w14:paraId="1B1F966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a + b = 0,55 (1) ; 44a + 18b = 10 + 7,7 (2)</w:t>
            </w:r>
          </w:p>
          <w:p w:rsidRPr="008C5FB8" w:rsidR="00DC68F4" w:rsidP="000E2DC3" w:rsidRDefault="00DC68F4" w14:paraId="7DEB33D1" w14:textId="7C946A70">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a = 0,3; b = 0,25 </w:t>
            </w:r>
          </w:p>
        </w:tc>
        <w:tc>
          <w:tcPr>
            <w:tcW w:w="1389" w:type="dxa"/>
            <w:tcBorders>
              <w:top w:val="dashSmallGap" w:color="auto" w:sz="4" w:space="0"/>
              <w:left w:val="dashSmallGap" w:color="auto" w:sz="4" w:space="0"/>
              <w:bottom w:val="dashSmallGap" w:color="auto" w:sz="4" w:space="0"/>
              <w:right w:val="dashSmallGap" w:color="auto" w:sz="4" w:space="0"/>
            </w:tcBorders>
          </w:tcPr>
          <w:p w:rsidRPr="00932591" w:rsidR="00DC68F4" w:rsidP="00932591" w:rsidRDefault="00DC68F4" w14:paraId="432FC319" w14:textId="751150CE">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DC68F4" w:rsidTr="006C30D1" w14:paraId="275BA3C4" w14:textId="77777777">
        <w:trPr>
          <w:trHeight w:val="1221"/>
        </w:trPr>
        <w:tc>
          <w:tcPr>
            <w:tcW w:w="1046" w:type="dxa"/>
            <w:vMerge/>
            <w:tcBorders>
              <w:right w:val="dashSmallGap" w:color="auto" w:sz="4" w:space="0"/>
            </w:tcBorders>
          </w:tcPr>
          <w:p w:rsidR="00DC68F4" w:rsidP="000E2DC3" w:rsidRDefault="00DC68F4" w14:paraId="2E7591E8"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left w:val="dashSmallGap" w:color="auto" w:sz="4" w:space="0"/>
              <w:bottom w:val="dashSmallGap" w:color="auto" w:sz="4" w:space="0"/>
              <w:right w:val="dashSmallGap" w:color="auto" w:sz="4" w:space="0"/>
            </w:tcBorders>
          </w:tcPr>
          <w:p w:rsidRPr="008C5FB8" w:rsidR="00DC68F4" w:rsidP="00840050" w:rsidRDefault="00DC68F4" w14:paraId="09C04E73"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Tính n(O) trong X</w:t>
            </w:r>
          </w:p>
          <w:p w:rsidRPr="008C5FB8" w:rsidR="00DC68F4" w:rsidP="00840050" w:rsidRDefault="00DC68F4" w14:paraId="318E58E3"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n(O/X) + 2n(O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 2nCO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n(H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p>
          <w:p w:rsidRPr="008C5FB8" w:rsidR="00DC68F4" w:rsidP="00840050" w:rsidRDefault="00DC68F4" w14:paraId="6F6B3427" w14:textId="01E8EE99">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ó</w:t>
            </w:r>
            <w:r w:rsidRPr="008C5FB8">
              <w:rPr>
                <w:rFonts w:ascii="Times New Roman" w:hAnsi="Times New Roman" w:eastAsia="Calibri" w:cs="Times New Roman"/>
                <w:color w:val="000000"/>
                <w:sz w:val="24"/>
                <w:szCs w:val="24"/>
                <w:lang w:val="vi-VN"/>
              </w:rPr>
              <w:t xml:space="preserve"> n(O/X) = 2.0,3 + 0,25 – 2.6,72/22,4 = 0,25</w:t>
            </w:r>
          </w:p>
        </w:tc>
        <w:tc>
          <w:tcPr>
            <w:tcW w:w="1389" w:type="dxa"/>
            <w:tcBorders>
              <w:top w:val="dashSmallGap" w:color="auto" w:sz="4" w:space="0"/>
              <w:left w:val="dashSmallGap" w:color="auto" w:sz="4" w:space="0"/>
              <w:bottom w:val="dashSmallGap" w:color="auto" w:sz="4" w:space="0"/>
              <w:right w:val="dashSmallGap" w:color="auto" w:sz="4" w:space="0"/>
            </w:tcBorders>
          </w:tcPr>
          <w:p w:rsidRPr="00DC68F4" w:rsidR="00DC68F4" w:rsidP="00DC68F4" w:rsidRDefault="00DC68F4" w14:paraId="7EBCAD92" w14:textId="62EB21CE">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DC68F4" w:rsidTr="006C30D1" w14:paraId="2FE12AF0" w14:textId="77777777">
        <w:trPr>
          <w:trHeight w:val="748"/>
        </w:trPr>
        <w:tc>
          <w:tcPr>
            <w:tcW w:w="1046" w:type="dxa"/>
            <w:vMerge/>
            <w:tcBorders>
              <w:right w:val="dashSmallGap" w:color="auto" w:sz="4" w:space="0"/>
            </w:tcBorders>
          </w:tcPr>
          <w:p w:rsidR="00DC68F4" w:rsidP="000E2DC3" w:rsidRDefault="00DC68F4" w14:paraId="066A4810"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left w:val="dashSmallGap" w:color="auto" w:sz="4" w:space="0"/>
              <w:bottom w:val="dashSmallGap" w:color="auto" w:sz="4" w:space="0"/>
              <w:right w:val="dashSmallGap" w:color="auto" w:sz="4" w:space="0"/>
            </w:tcBorders>
          </w:tcPr>
          <w:p w:rsidRPr="008C5FB8" w:rsidR="00DC68F4" w:rsidP="00932591" w:rsidRDefault="00DC68F4" w14:paraId="1058D3AB"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Xác định CTPT của X (CxHyOz)</w:t>
            </w:r>
          </w:p>
          <w:p w:rsidRPr="008C5FB8" w:rsidR="00DC68F4" w:rsidP="00932591" w:rsidRDefault="00DC68F4" w14:paraId="365B5273" w14:textId="4AF7F72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x : y : z = 0,3 : 0,5 : 0,25 = 6 : 10 : 5 </w:t>
            </w:r>
          </w:p>
        </w:tc>
        <w:tc>
          <w:tcPr>
            <w:tcW w:w="1389" w:type="dxa"/>
            <w:tcBorders>
              <w:top w:val="dashSmallGap" w:color="auto" w:sz="4" w:space="0"/>
              <w:left w:val="dashSmallGap" w:color="auto" w:sz="4" w:space="0"/>
              <w:bottom w:val="dashSmallGap" w:color="auto" w:sz="4" w:space="0"/>
              <w:right w:val="dashSmallGap" w:color="auto" w:sz="4" w:space="0"/>
            </w:tcBorders>
          </w:tcPr>
          <w:p w:rsidRPr="0007108D" w:rsidR="00DC68F4" w:rsidP="0007108D" w:rsidRDefault="0007108D" w14:paraId="6876C7F0" w14:textId="7030CD63">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DC68F4" w:rsidTr="006C30D1" w14:paraId="00FB86B4" w14:textId="77777777">
        <w:trPr>
          <w:trHeight w:val="553"/>
        </w:trPr>
        <w:tc>
          <w:tcPr>
            <w:tcW w:w="1046" w:type="dxa"/>
            <w:vMerge/>
            <w:tcBorders>
              <w:right w:val="dashSmallGap" w:color="auto" w:sz="4" w:space="0"/>
            </w:tcBorders>
          </w:tcPr>
          <w:p w:rsidR="00DC68F4" w:rsidP="000E2DC3" w:rsidRDefault="00DC68F4" w14:paraId="21DE5A8D"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left w:val="dashSmallGap" w:color="auto" w:sz="4" w:space="0"/>
              <w:bottom w:val="dashSmallGap" w:color="auto" w:sz="4" w:space="0"/>
              <w:right w:val="dashSmallGap" w:color="auto" w:sz="4" w:space="0"/>
            </w:tcBorders>
          </w:tcPr>
          <w:p w:rsidRPr="008C5FB8" w:rsidR="00DC68F4" w:rsidP="00DC68F4" w:rsidRDefault="00DC68F4" w14:paraId="6A44893E"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CTPT của X là 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10</w:t>
            </w:r>
            <w:r w:rsidRPr="008C5FB8">
              <w:rPr>
                <w:rFonts w:ascii="Times New Roman" w:hAnsi="Times New Roman" w:eastAsia="Calibri" w:cs="Times New Roman"/>
                <w:color w:val="000000"/>
                <w:sz w:val="24"/>
                <w:szCs w:val="24"/>
                <w:lang w:val="vi-VN"/>
              </w:rPr>
              <w:t>O</w:t>
            </w:r>
            <w:r w:rsidRPr="008C5FB8">
              <w:rPr>
                <w:rFonts w:ascii="Times New Roman" w:hAnsi="Times New Roman" w:eastAsia="Calibri" w:cs="Times New Roman"/>
                <w:color w:val="000000"/>
                <w:sz w:val="24"/>
                <w:szCs w:val="24"/>
                <w:vertAlign w:val="subscript"/>
                <w:lang w:val="vi-VN"/>
              </w:rPr>
              <w:t>5</w:t>
            </w:r>
          </w:p>
        </w:tc>
        <w:tc>
          <w:tcPr>
            <w:tcW w:w="1389" w:type="dxa"/>
            <w:tcBorders>
              <w:top w:val="dashSmallGap" w:color="auto" w:sz="4" w:space="0"/>
              <w:left w:val="dashSmallGap" w:color="auto" w:sz="4" w:space="0"/>
              <w:bottom w:val="dashSmallGap" w:color="auto" w:sz="4" w:space="0"/>
              <w:right w:val="dashSmallGap" w:color="auto" w:sz="4" w:space="0"/>
            </w:tcBorders>
          </w:tcPr>
          <w:p w:rsidRPr="0007108D" w:rsidR="00DC68F4" w:rsidP="0007108D" w:rsidRDefault="0007108D" w14:paraId="62520E4D" w14:textId="199A16F5">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5C02C2" w:rsidTr="006C30D1" w14:paraId="0CB1E970" w14:textId="77777777">
        <w:trPr>
          <w:trHeight w:val="1152"/>
        </w:trPr>
        <w:tc>
          <w:tcPr>
            <w:tcW w:w="1046" w:type="dxa"/>
            <w:vMerge w:val="restart"/>
          </w:tcPr>
          <w:p w:rsidRPr="008C5FB8" w:rsidR="005C02C2" w:rsidP="000E2DC3" w:rsidRDefault="005C02C2" w14:paraId="6977A8CC" w14:textId="423D226B">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5.</w:t>
            </w:r>
            <w:r w:rsidRPr="008C5FB8">
              <w:rPr>
                <w:rFonts w:ascii="Times New Roman" w:hAnsi="Times New Roman" w:eastAsia="Calibri" w:cs="Times New Roman"/>
                <w:color w:val="000000"/>
                <w:sz w:val="24"/>
                <w:szCs w:val="24"/>
                <w:lang w:val="vi-VN"/>
              </w:rPr>
              <w:t xml:space="preserve">2 </w:t>
            </w:r>
          </w:p>
        </w:tc>
        <w:tc>
          <w:tcPr>
            <w:tcW w:w="7986" w:type="dxa"/>
            <w:tcBorders>
              <w:top w:val="dashSmallGap" w:color="auto" w:sz="4" w:space="0"/>
              <w:bottom w:val="dashSmallGap" w:color="auto" w:sz="4" w:space="0"/>
            </w:tcBorders>
          </w:tcPr>
          <w:p w:rsidRPr="008C5FB8" w:rsidR="005C02C2" w:rsidP="000E2DC3" w:rsidRDefault="005C02C2" w14:paraId="2E938F86"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X       +     2NaOH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Y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Pr="008C5FB8" w:rsidR="005C02C2" w:rsidP="000E2DC3" w:rsidRDefault="005C02C2" w14:paraId="6DF5D35B"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0,05    :           0,1        :        0,05</w:t>
            </w:r>
          </w:p>
          <w:p w:rsidRPr="008C5FB8" w:rsidR="005C02C2" w:rsidP="000E2DC3" w:rsidRDefault="005C02C2" w14:paraId="7E7A1868" w14:textId="5CBD3AE1">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cấu tạo của X là : HOCH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COOCH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COOH (1) và </w:t>
            </w:r>
          </w:p>
        </w:tc>
        <w:tc>
          <w:tcPr>
            <w:tcW w:w="1389" w:type="dxa"/>
            <w:tcBorders>
              <w:top w:val="dashSmallGap" w:color="auto" w:sz="4" w:space="0"/>
              <w:bottom w:val="dashSmallGap" w:color="auto" w:sz="4" w:space="0"/>
            </w:tcBorders>
          </w:tcPr>
          <w:p w:rsidRPr="00A85E76" w:rsidR="005C02C2" w:rsidP="00A85E76" w:rsidRDefault="00A85E76" w14:paraId="2D0750C2" w14:textId="034B4986">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5C02C2" w:rsidTr="005C02C2" w14:paraId="420DBF7C" w14:textId="77777777">
        <w:trPr>
          <w:trHeight w:val="368"/>
        </w:trPr>
        <w:tc>
          <w:tcPr>
            <w:tcW w:w="1046" w:type="dxa"/>
            <w:vMerge/>
          </w:tcPr>
          <w:p w:rsidR="005C02C2" w:rsidP="000E2DC3" w:rsidRDefault="005C02C2" w14:paraId="48B9E341"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bottom w:val="dashSmallGap" w:color="auto" w:sz="4" w:space="0"/>
            </w:tcBorders>
          </w:tcPr>
          <w:p w:rsidRPr="008C5FB8" w:rsidR="005C02C2" w:rsidP="006C30D1" w:rsidRDefault="005C02C2" w14:paraId="1E500D68" w14:textId="77CE84BC">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CH(OH)COOCH(CH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)COOH (2)</w:t>
            </w:r>
          </w:p>
        </w:tc>
        <w:tc>
          <w:tcPr>
            <w:tcW w:w="1389" w:type="dxa"/>
            <w:tcBorders>
              <w:top w:val="dashSmallGap" w:color="auto" w:sz="4" w:space="0"/>
              <w:bottom w:val="dashSmallGap" w:color="auto" w:sz="4" w:space="0"/>
            </w:tcBorders>
          </w:tcPr>
          <w:p w:rsidRPr="00A85E76" w:rsidR="005C02C2" w:rsidP="00A85E76" w:rsidRDefault="00A85E76" w14:paraId="001F0BA1" w14:textId="68D36D7B">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5C02C2" w:rsidTr="005C02C2" w14:paraId="13F60DF4" w14:textId="77777777">
        <w:trPr>
          <w:trHeight w:val="725"/>
        </w:trPr>
        <w:tc>
          <w:tcPr>
            <w:tcW w:w="1046" w:type="dxa"/>
            <w:vMerge/>
          </w:tcPr>
          <w:p w:rsidR="005C02C2" w:rsidP="000E2DC3" w:rsidRDefault="005C02C2" w14:paraId="47DEE813"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bottom w:val="dashSmallGap" w:color="auto" w:sz="4" w:space="0"/>
            </w:tcBorders>
          </w:tcPr>
          <w:p w:rsidRPr="008C5FB8" w:rsidR="005C02C2" w:rsidP="005C02C2" w:rsidRDefault="005C02C2" w14:paraId="082F91D7"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Phản ứng: HOCH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COOCH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COOH + 2NạOH</w:t>
            </w:r>
          </w:p>
          <w:p w:rsidRPr="008C5FB8" w:rsidR="005C02C2" w:rsidP="005C02C2" w:rsidRDefault="005C02C2" w14:paraId="4D7A0468" w14:textId="1E0A4BFF">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2HOCH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COONa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p>
        </w:tc>
        <w:tc>
          <w:tcPr>
            <w:tcW w:w="1389" w:type="dxa"/>
            <w:tcBorders>
              <w:top w:val="dashSmallGap" w:color="auto" w:sz="4" w:space="0"/>
              <w:bottom w:val="dashSmallGap" w:color="auto" w:sz="4" w:space="0"/>
            </w:tcBorders>
          </w:tcPr>
          <w:p w:rsidRPr="00A85E76" w:rsidR="005C02C2" w:rsidP="00A85E76" w:rsidRDefault="00A85E76" w14:paraId="5D07EC03" w14:textId="05029EB9">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5C02C2" w:rsidTr="006C30D1" w14:paraId="2BF4C74C" w14:textId="77777777">
        <w:trPr>
          <w:trHeight w:val="1037"/>
        </w:trPr>
        <w:tc>
          <w:tcPr>
            <w:tcW w:w="1046" w:type="dxa"/>
            <w:vMerge/>
          </w:tcPr>
          <w:p w:rsidR="005C02C2" w:rsidP="000E2DC3" w:rsidRDefault="005C02C2" w14:paraId="35828053"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tcBorders>
          </w:tcPr>
          <w:p w:rsidRPr="008C5FB8" w:rsidR="005C02C2" w:rsidP="005C02C2" w:rsidRDefault="005C02C2" w14:paraId="0A8150ED"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CH(OH)COOCH(CH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)COOH + 2NaOH </w:t>
            </w:r>
          </w:p>
          <w:p w:rsidRPr="008C5FB8" w:rsidR="005C02C2" w:rsidP="005C02C2" w:rsidRDefault="005C02C2" w14:paraId="6A81B6CF"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CH(OH)COONa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tc>
        <w:tc>
          <w:tcPr>
            <w:tcW w:w="1389" w:type="dxa"/>
            <w:tcBorders>
              <w:top w:val="dashSmallGap" w:color="auto" w:sz="4" w:space="0"/>
            </w:tcBorders>
          </w:tcPr>
          <w:p w:rsidRPr="00A85E76" w:rsidR="005C02C2" w:rsidP="00A85E76" w:rsidRDefault="00A85E76" w14:paraId="0D4F080E" w14:textId="31F62EEB">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A85E76" w:rsidTr="00A85E76" w14:paraId="1ED22B92" w14:textId="77777777">
        <w:trPr>
          <w:trHeight w:val="495"/>
        </w:trPr>
        <w:tc>
          <w:tcPr>
            <w:tcW w:w="1046" w:type="dxa"/>
            <w:vMerge w:val="restart"/>
          </w:tcPr>
          <w:p w:rsidRPr="008C5FB8" w:rsidR="00A85E76" w:rsidP="000E2DC3" w:rsidRDefault="00A85E76" w14:paraId="205521B1" w14:textId="272B72EC">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5.</w:t>
            </w:r>
            <w:r w:rsidRPr="008C5FB8">
              <w:rPr>
                <w:rFonts w:ascii="Times New Roman" w:hAnsi="Times New Roman" w:eastAsia="Calibri" w:cs="Times New Roman"/>
                <w:color w:val="000000"/>
                <w:sz w:val="24"/>
                <w:szCs w:val="24"/>
                <w:lang w:val="vi-VN"/>
              </w:rPr>
              <w:t xml:space="preserve">3 </w:t>
            </w:r>
          </w:p>
        </w:tc>
        <w:tc>
          <w:tcPr>
            <w:tcW w:w="7986" w:type="dxa"/>
            <w:tcBorders>
              <w:bottom w:val="dashSmallGap" w:color="auto" w:sz="4" w:space="0"/>
            </w:tcBorders>
          </w:tcPr>
          <w:p w:rsidRPr="008C5FB8" w:rsidR="00A85E76" w:rsidP="000E2DC3" w:rsidRDefault="00A85E76" w14:paraId="266A7E16" w14:textId="2666DC1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HOC</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lang w:val="vi-VN"/>
              </w:rPr>
              <w:t xml:space="preserve">COONa + NaOH </w:t>
            </w:r>
            <m:oMath>
              <m:box>
                <m:boxPr>
                  <m:opEmu m:val="1"/>
                  <m:ctrlPr>
                    <w:rPr>
                      <w:rFonts w:ascii="Cambria Math" w:hAnsi="Cambria Math" w:eastAsia="Calibri" w:cs="Times New Roman"/>
                      <w:i/>
                      <w:color w:val="000000"/>
                      <w:sz w:val="24"/>
                      <w:szCs w:val="24"/>
                      <w:lang w:val="vi-VN"/>
                    </w:rPr>
                  </m:ctrlPr>
                </m:boxPr>
                <m:e>
                  <m:groupChr>
                    <m:groupChrPr>
                      <m:chr m:val="→"/>
                      <m:vertJc m:val="bot"/>
                      <m:ctrlPr>
                        <w:rPr>
                          <w:rFonts w:ascii="Cambria Math" w:hAnsi="Cambria Math" w:eastAsia="Calibri" w:cs="Times New Roman"/>
                          <w:i/>
                          <w:color w:val="000000"/>
                          <w:sz w:val="24"/>
                          <w:szCs w:val="24"/>
                          <w:lang w:val="vi-VN"/>
                        </w:rPr>
                      </m:ctrlPr>
                    </m:groupChrPr>
                    <m:e>
                      <m:r>
                        <w:rPr>
                          <w:rFonts w:ascii="Cambria Math" w:hAnsi="Cambria Math" w:eastAsia="Calibri" w:cs="Times New Roman"/>
                          <w:color w:val="000000"/>
                          <w:sz w:val="24"/>
                          <w:szCs w:val="24"/>
                          <w:lang w:val="vi-VN"/>
                        </w:rPr>
                        <m:t>CaO,t0</m:t>
                      </m:r>
                    </m:e>
                  </m:groupChr>
                </m:e>
              </m:box>
            </m:oMath>
            <w:r w:rsidRPr="008C5FB8">
              <w:rPr>
                <w:rFonts w:ascii="Times New Roman" w:hAnsi="Times New Roman" w:eastAsia="Calibri" w:cs="Times New Roman"/>
                <w:color w:val="000000"/>
                <w:sz w:val="24"/>
                <w:szCs w:val="24"/>
                <w:lang w:val="vi-VN"/>
              </w:rPr>
              <w:t xml:space="preserve">  C</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5</w:t>
            </w:r>
            <w:r w:rsidRPr="008C5FB8">
              <w:rPr>
                <w:rFonts w:ascii="Times New Roman" w:hAnsi="Times New Roman" w:eastAsia="Calibri" w:cs="Times New Roman"/>
                <w:color w:val="000000"/>
                <w:sz w:val="24"/>
                <w:szCs w:val="24"/>
                <w:lang w:val="vi-VN"/>
              </w:rPr>
              <w:t>OH + Na</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w:t>
            </w:r>
            <w:r w:rsidRPr="008C5FB8">
              <w:rPr>
                <w:rFonts w:ascii="Times New Roman" w:hAnsi="Times New Roman" w:eastAsia="Calibri" w:cs="Times New Roman"/>
                <w:color w:val="000000"/>
                <w:sz w:val="24"/>
                <w:szCs w:val="24"/>
                <w:vertAlign w:val="subscript"/>
                <w:lang w:val="vi-VN"/>
              </w:rPr>
              <w:t>3</w:t>
            </w:r>
          </w:p>
        </w:tc>
        <w:tc>
          <w:tcPr>
            <w:tcW w:w="1389" w:type="dxa"/>
            <w:tcBorders>
              <w:bottom w:val="dashSmallGap" w:color="auto" w:sz="4" w:space="0"/>
            </w:tcBorders>
          </w:tcPr>
          <w:p w:rsidRPr="00791902" w:rsidR="00A85E76" w:rsidP="00791902" w:rsidRDefault="00791902" w14:paraId="5E73E2D7" w14:textId="72B09A64">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A85E76" w:rsidTr="00A85E76" w14:paraId="264F64B8" w14:textId="77777777">
        <w:trPr>
          <w:trHeight w:val="576"/>
        </w:trPr>
        <w:tc>
          <w:tcPr>
            <w:tcW w:w="1046" w:type="dxa"/>
            <w:vMerge/>
          </w:tcPr>
          <w:p w:rsidR="00A85E76" w:rsidP="000E2DC3" w:rsidRDefault="00A85E76" w14:paraId="2BD01C6F"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86" w:type="dxa"/>
            <w:tcBorders>
              <w:top w:val="dashSmallGap" w:color="auto" w:sz="4" w:space="0"/>
            </w:tcBorders>
          </w:tcPr>
          <w:p w:rsidRPr="008C5FB8" w:rsidR="00A85E76" w:rsidP="00A85E76" w:rsidRDefault="00A85E76" w14:paraId="69DF9461"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5</w:t>
            </w:r>
            <w:r w:rsidRPr="008C5FB8">
              <w:rPr>
                <w:rFonts w:ascii="Times New Roman" w:hAnsi="Times New Roman" w:eastAsia="Calibri" w:cs="Times New Roman"/>
                <w:color w:val="000000"/>
                <w:sz w:val="24"/>
                <w:szCs w:val="24"/>
                <w:lang w:val="vi-VN"/>
              </w:rPr>
              <w:t>OH + 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m:oMath>
              <m:box>
                <m:boxPr>
                  <m:opEmu m:val="1"/>
                  <m:ctrlPr>
                    <w:rPr>
                      <w:rFonts w:ascii="Cambria Math" w:hAnsi="Cambria Math" w:eastAsia="Calibri" w:cs="Times New Roman"/>
                      <w:i/>
                      <w:color w:val="000000"/>
                      <w:sz w:val="24"/>
                      <w:szCs w:val="24"/>
                      <w:lang w:val="vi-VN"/>
                    </w:rPr>
                  </m:ctrlPr>
                </m:boxPr>
                <m:e>
                  <m:groupChr>
                    <m:groupChrPr>
                      <m:chr m:val="→"/>
                      <m:vertJc m:val="bot"/>
                      <m:ctrlPr>
                        <w:rPr>
                          <w:rFonts w:ascii="Cambria Math" w:hAnsi="Cambria Math" w:eastAsia="Calibri" w:cs="Times New Roman"/>
                          <w:i/>
                          <w:color w:val="000000"/>
                          <w:sz w:val="24"/>
                          <w:szCs w:val="24"/>
                          <w:lang w:val="vi-VN"/>
                        </w:rPr>
                      </m:ctrlPr>
                    </m:groupChrPr>
                    <m:e>
                      <m:r>
                        <w:rPr>
                          <w:rFonts w:ascii="Cambria Math" w:hAnsi="Cambria Math" w:eastAsia="Calibri" w:cs="Times New Roman"/>
                          <w:color w:val="000000"/>
                          <w:sz w:val="24"/>
                          <w:szCs w:val="24"/>
                          <w:lang w:val="vi-VN"/>
                        </w:rPr>
                        <m:t xml:space="preserve">men giấm </m:t>
                      </m:r>
                    </m:e>
                  </m:groupChr>
                </m:e>
              </m:box>
            </m:oMath>
            <w:r w:rsidRPr="008C5FB8">
              <w:rPr>
                <w:rFonts w:ascii="Times New Roman" w:hAnsi="Times New Roman" w:eastAsia="Calibri" w:cs="Times New Roman"/>
                <w:color w:val="000000"/>
                <w:sz w:val="24"/>
                <w:szCs w:val="24"/>
                <w:lang w:val="vi-VN"/>
              </w:rPr>
              <w:t xml:space="preserve"> 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COOH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tc>
        <w:tc>
          <w:tcPr>
            <w:tcW w:w="1389" w:type="dxa"/>
            <w:tcBorders>
              <w:top w:val="dashSmallGap" w:color="auto" w:sz="4" w:space="0"/>
            </w:tcBorders>
          </w:tcPr>
          <w:p w:rsidRPr="00791902" w:rsidR="00A85E76" w:rsidP="00791902" w:rsidRDefault="00791902" w14:paraId="414C4712" w14:textId="42027CBB">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bl>
    <w:p w:rsidR="0074054C" w:rsidP="00051FBD" w:rsidRDefault="0074054C" w14:paraId="63D228CB" w14:textId="77777777">
      <w:pPr>
        <w:pStyle w:val="NoSpacing"/>
        <w:spacing w:line="276" w:lineRule="auto"/>
        <w:jc w:val="both"/>
        <w:rPr>
          <w:rFonts w:ascii="Times New Roman" w:hAnsi="Times New Roman" w:cs="Times New Roman"/>
          <w:b/>
          <w:bCs/>
          <w:sz w:val="24"/>
          <w:szCs w:val="24"/>
        </w:rPr>
      </w:pPr>
    </w:p>
    <w:p w:rsidR="0074054C" w:rsidP="00051FBD" w:rsidRDefault="0074054C" w14:paraId="4A5FCE97" w14:textId="77777777">
      <w:pPr>
        <w:pStyle w:val="NoSpacing"/>
        <w:spacing w:line="276" w:lineRule="auto"/>
        <w:jc w:val="both"/>
        <w:rPr>
          <w:rFonts w:ascii="Times New Roman" w:hAnsi="Times New Roman" w:cs="Times New Roman"/>
          <w:b/>
          <w:bCs/>
          <w:sz w:val="24"/>
          <w:szCs w:val="24"/>
        </w:rPr>
      </w:pPr>
    </w:p>
    <w:p w:rsidR="0074054C" w:rsidP="00051FBD" w:rsidRDefault="0074054C" w14:paraId="0B7BA51A" w14:textId="77777777">
      <w:pPr>
        <w:pStyle w:val="NoSpacing"/>
        <w:spacing w:line="276" w:lineRule="auto"/>
        <w:jc w:val="both"/>
        <w:rPr>
          <w:rFonts w:ascii="Times New Roman" w:hAnsi="Times New Roman" w:cs="Times New Roman"/>
          <w:b/>
          <w:bCs/>
          <w:sz w:val="24"/>
          <w:szCs w:val="24"/>
        </w:rPr>
      </w:pPr>
    </w:p>
    <w:p w:rsidR="0074054C" w:rsidP="00051FBD" w:rsidRDefault="0074054C" w14:paraId="4E11BB64" w14:textId="77777777">
      <w:pPr>
        <w:pStyle w:val="NoSpacing"/>
        <w:spacing w:line="276" w:lineRule="auto"/>
        <w:jc w:val="both"/>
        <w:rPr>
          <w:rFonts w:ascii="Times New Roman" w:hAnsi="Times New Roman" w:cs="Times New Roman"/>
          <w:b/>
          <w:bCs/>
          <w:sz w:val="24"/>
          <w:szCs w:val="24"/>
        </w:rPr>
      </w:pPr>
    </w:p>
    <w:p w:rsidRPr="008C5FB8" w:rsidR="00051FBD" w:rsidP="00051FBD" w:rsidRDefault="00051FBD" w14:paraId="652BEBF2" w14:textId="217985E1">
      <w:pPr>
        <w:pStyle w:val="NoSpacing"/>
        <w:spacing w:line="276" w:lineRule="auto"/>
        <w:jc w:val="both"/>
        <w:rPr>
          <w:rFonts w:ascii="Times New Roman" w:hAnsi="Times New Roman" w:cs="Times New Roman"/>
          <w:b/>
          <w:bCs/>
          <w:sz w:val="24"/>
          <w:szCs w:val="24"/>
          <w:shd w:val="clear" w:color="auto" w:fill="FFFFFF"/>
        </w:rPr>
      </w:pPr>
      <w:r w:rsidRPr="008C5FB8">
        <w:rPr>
          <w:rFonts w:ascii="Times New Roman" w:hAnsi="Times New Roman" w:cs="Times New Roman"/>
          <w:b/>
          <w:bCs/>
          <w:sz w:val="24"/>
          <w:szCs w:val="24"/>
        </w:rPr>
        <w:t xml:space="preserve">Bài 6 </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3,5</w:t>
      </w:r>
      <w:r w:rsidRPr="008C5FB8">
        <w:rPr>
          <w:rFonts w:ascii="Times New Roman" w:hAnsi="Times New Roman" w:cs="Times New Roman"/>
          <w:b/>
          <w:bCs/>
          <w:sz w:val="24"/>
          <w:szCs w:val="24"/>
          <w:lang w:val="vi-VN"/>
        </w:rPr>
        <w:t xml:space="preserve"> điểm)</w:t>
      </w:r>
    </w:p>
    <w:p w:rsidRPr="008C5FB8" w:rsidR="00051FBD" w:rsidP="00051FBD" w:rsidRDefault="00051FBD" w14:paraId="61079974"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1.</w:t>
      </w:r>
      <w:r w:rsidRPr="008C5FB8">
        <w:rPr>
          <w:rFonts w:ascii="Times New Roman" w:hAnsi="Times New Roman" w:eastAsia="Calibri" w:cs="Times New Roman"/>
          <w:color w:val="000000"/>
          <w:sz w:val="24"/>
          <w:szCs w:val="24"/>
          <w:lang w:val="vi-VN"/>
        </w:rPr>
        <w:t xml:space="preserve"> Hợp chất hữu cơ A có phần trăm khối lượng cacbon và hiđro lần lượt bằng 82,76%</w:t>
      </w:r>
      <w:r w:rsidRPr="008C5FB8">
        <w:rPr>
          <w:rFonts w:ascii="Times New Roman" w:hAnsi="Times New Roman" w:eastAsia="Calibri" w:cs="Times New Roman"/>
          <w:color w:val="000000"/>
          <w:sz w:val="24"/>
          <w:szCs w:val="24"/>
        </w:rPr>
        <w:t xml:space="preserve"> và</w:t>
      </w:r>
      <w:r w:rsidRPr="008C5FB8">
        <w:rPr>
          <w:rFonts w:ascii="Times New Roman" w:hAnsi="Times New Roman" w:eastAsia="Calibri" w:cs="Times New Roman"/>
          <w:color w:val="000000"/>
          <w:sz w:val="24"/>
          <w:szCs w:val="24"/>
          <w:lang w:val="vi-VN"/>
        </w:rPr>
        <w:t xml:space="preserve"> 17,24%. </w:t>
      </w:r>
    </w:p>
    <w:p w:rsidRPr="008C5FB8" w:rsidR="00051FBD" w:rsidP="00051FBD" w:rsidRDefault="00051FBD" w14:paraId="7B96CF41"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a)</w:t>
      </w:r>
      <w:r w:rsidRPr="008C5FB8">
        <w:rPr>
          <w:rFonts w:ascii="Times New Roman" w:hAnsi="Times New Roman" w:eastAsia="Calibri" w:cs="Times New Roman"/>
          <w:color w:val="000000"/>
          <w:sz w:val="24"/>
          <w:szCs w:val="24"/>
          <w:lang w:val="vi-VN"/>
        </w:rPr>
        <w:t xml:space="preserve"> Xác định công thức phân tử của chất A. Viết công thức cấu tạo và gọi tên tất cả các đồng phân  ứng với công thức phân tử đó.</w:t>
      </w:r>
    </w:p>
    <w:p w:rsidRPr="008C5FB8" w:rsidR="00051FBD" w:rsidP="00051FBD" w:rsidRDefault="00051FBD" w14:paraId="6399E1D4"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b)</w:t>
      </w:r>
      <w:r w:rsidRPr="008C5FB8">
        <w:rPr>
          <w:rFonts w:ascii="Times New Roman" w:hAnsi="Times New Roman" w:eastAsia="Calibri" w:cs="Times New Roman"/>
          <w:color w:val="000000"/>
          <w:sz w:val="24"/>
          <w:szCs w:val="24"/>
          <w:lang w:val="vi-VN"/>
        </w:rPr>
        <w:t xml:space="preserve"> Cho clo tác dụng với đồng phân mạch thẳng của A, chỉ thu được các sản phẩm monoclo. Tính phần trăm khối lượng của mỗi sản phẩm đó, biết rằng nguyên tử hiđro liên kết với cacbon bậc hai có khả năng bị thế cao hơn 3 lần so với nguyên tử hiđro liên kết với cacbon bậc một.  </w:t>
      </w:r>
    </w:p>
    <w:p w:rsidRPr="008C5FB8" w:rsidR="00051FBD" w:rsidP="00051FBD" w:rsidRDefault="00051FBD" w14:paraId="21796D8A"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b/>
          <w:color w:val="000000"/>
          <w:sz w:val="24"/>
          <w:szCs w:val="24"/>
          <w:lang w:val="vi-VN"/>
        </w:rPr>
        <w:tab/>
      </w:r>
      <w:r w:rsidRPr="008C5FB8">
        <w:rPr>
          <w:rFonts w:ascii="Times New Roman" w:hAnsi="Times New Roman" w:eastAsia="Calibri" w:cs="Times New Roman"/>
          <w:b/>
          <w:color w:val="000000"/>
          <w:sz w:val="24"/>
          <w:szCs w:val="24"/>
          <w:lang w:val="vi-VN"/>
        </w:rPr>
        <w:t>2.</w:t>
      </w:r>
      <w:r w:rsidRPr="008C5FB8">
        <w:rPr>
          <w:rFonts w:ascii="Times New Roman" w:hAnsi="Times New Roman" w:eastAsia="Calibri" w:cs="Times New Roman"/>
          <w:color w:val="000000"/>
          <w:sz w:val="24"/>
          <w:szCs w:val="24"/>
          <w:lang w:val="vi-VN"/>
        </w:rPr>
        <w:t xml:space="preserve"> </w:t>
      </w:r>
      <w:r w:rsidRPr="008C5FB8">
        <w:rPr>
          <w:rFonts w:ascii="Times New Roman" w:hAnsi="Times New Roman" w:eastAsia="Calibri" w:cs="Times New Roman"/>
          <w:color w:val="000000"/>
          <w:sz w:val="24"/>
          <w:szCs w:val="24"/>
        </w:rPr>
        <w:t xml:space="preserve">Nung nóng hỗn hợp X gồm 0,1 mol axetilen; 0,2 mol propen; 0,1 mol etilen và 0,6 mol hiđro với xúc tác Ni, sau một thời gian thu được hỗn hợp Y có tỉ khối </w:t>
      </w:r>
      <w:r w:rsidRPr="008C5FB8">
        <w:rPr>
          <w:rFonts w:ascii="Times New Roman" w:hAnsi="Times New Roman" w:eastAsia="Calibri" w:cs="Times New Roman"/>
          <w:color w:val="000000"/>
          <w:sz w:val="24"/>
          <w:szCs w:val="24"/>
          <w:lang w:val="vi-VN"/>
        </w:rPr>
        <w:t xml:space="preserve">hơi </w:t>
      </w:r>
      <w:r w:rsidRPr="008C5FB8">
        <w:rPr>
          <w:rFonts w:ascii="Times New Roman" w:hAnsi="Times New Roman" w:eastAsia="Calibri" w:cs="Times New Roman"/>
          <w:color w:val="000000"/>
          <w:sz w:val="24"/>
          <w:szCs w:val="24"/>
        </w:rPr>
        <w:t xml:space="preserve">so với </w:t>
      </w:r>
      <w:r w:rsidRPr="008C5FB8">
        <w:rPr>
          <w:rFonts w:ascii="Times New Roman" w:hAnsi="Times New Roman" w:eastAsia="Calibri" w:cs="Times New Roman"/>
          <w:color w:val="000000"/>
          <w:sz w:val="24"/>
          <w:szCs w:val="24"/>
          <w:lang w:val="vi-VN"/>
        </w:rPr>
        <w:t>X</w:t>
      </w:r>
      <w:r w:rsidRPr="008C5FB8">
        <w:rPr>
          <w:rFonts w:ascii="Times New Roman" w:hAnsi="Times New Roman" w:eastAsia="Calibri" w:cs="Times New Roman"/>
          <w:color w:val="000000"/>
          <w:sz w:val="24"/>
          <w:szCs w:val="24"/>
        </w:rPr>
        <w:t xml:space="preserve"> bằng </w:t>
      </w:r>
      <w:r w:rsidRPr="008C5FB8">
        <w:rPr>
          <w:rFonts w:ascii="Times New Roman" w:hAnsi="Times New Roman" w:eastAsia="Calibri" w:cs="Times New Roman"/>
          <w:color w:val="000000"/>
          <w:sz w:val="24"/>
          <w:szCs w:val="24"/>
          <w:lang w:val="vi-VN"/>
        </w:rPr>
        <w:t>a</w:t>
      </w:r>
      <w:r w:rsidRPr="008C5FB8">
        <w:rPr>
          <w:rFonts w:ascii="Times New Roman" w:hAnsi="Times New Roman" w:eastAsia="Calibri" w:cs="Times New Roman"/>
          <w:color w:val="000000"/>
          <w:sz w:val="24"/>
          <w:szCs w:val="24"/>
        </w:rPr>
        <w:t>. Cho hỗn hợp Y tác dụng với brom dư trong CCl</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 xml:space="preserve"> thấy có tối đa </w:t>
      </w:r>
      <w:r w:rsidRPr="008C5FB8">
        <w:rPr>
          <w:rFonts w:ascii="Times New Roman" w:hAnsi="Times New Roman" w:eastAsia="Calibri" w:cs="Times New Roman"/>
          <w:color w:val="000000"/>
          <w:sz w:val="24"/>
          <w:szCs w:val="24"/>
          <w:lang w:val="vi-VN"/>
        </w:rPr>
        <w:t>16</w:t>
      </w:r>
      <w:r w:rsidRPr="008C5FB8">
        <w:rPr>
          <w:rFonts w:ascii="Times New Roman" w:hAnsi="Times New Roman" w:eastAsia="Calibri" w:cs="Times New Roman"/>
          <w:color w:val="000000"/>
          <w:sz w:val="24"/>
          <w:szCs w:val="24"/>
        </w:rPr>
        <w:t xml:space="preserve"> gam brom phản ứng. </w:t>
      </w:r>
      <w:r w:rsidRPr="008C5FB8">
        <w:rPr>
          <w:rFonts w:ascii="Times New Roman" w:hAnsi="Times New Roman" w:eastAsia="Calibri" w:cs="Times New Roman"/>
          <w:color w:val="000000"/>
          <w:sz w:val="24"/>
          <w:szCs w:val="24"/>
          <w:lang w:val="vi-VN"/>
        </w:rPr>
        <w:t>Hãy tính g</w:t>
      </w:r>
      <w:r w:rsidRPr="008C5FB8">
        <w:rPr>
          <w:rFonts w:ascii="Times New Roman" w:hAnsi="Times New Roman" w:eastAsia="Calibri" w:cs="Times New Roman"/>
          <w:color w:val="000000"/>
          <w:sz w:val="24"/>
          <w:szCs w:val="24"/>
        </w:rPr>
        <w:t xml:space="preserve">iá trị của </w:t>
      </w:r>
      <w:r w:rsidRPr="008C5FB8">
        <w:rPr>
          <w:rFonts w:ascii="Times New Roman" w:hAnsi="Times New Roman" w:eastAsia="Calibri" w:cs="Times New Roman"/>
          <w:color w:val="000000"/>
          <w:sz w:val="24"/>
          <w:szCs w:val="24"/>
          <w:lang w:val="vi-VN"/>
        </w:rPr>
        <w:t>a.</w:t>
      </w:r>
      <w:r w:rsidRPr="008C5FB8">
        <w:rPr>
          <w:rFonts w:ascii="Times New Roman" w:hAnsi="Times New Roman" w:eastAsia="Calibri" w:cs="Times New Roman"/>
          <w:color w:val="000000"/>
          <w:sz w:val="24"/>
          <w:szCs w:val="24"/>
        </w:rPr>
        <w:t xml:space="preserve"> </w:t>
      </w:r>
    </w:p>
    <w:p w:rsidRPr="008C5FB8" w:rsidR="00051FBD" w:rsidP="00051FBD" w:rsidRDefault="00051FBD" w14:paraId="4A6C13B6" w14:textId="77777777">
      <w:pPr>
        <w:tabs>
          <w:tab w:val="left" w:pos="709"/>
        </w:tabs>
        <w:spacing w:line="276" w:lineRule="auto"/>
        <w:jc w:val="both"/>
        <w:rPr>
          <w:rFonts w:ascii="Times New Roman" w:hAnsi="Times New Roman" w:cs="Times New Roman"/>
          <w:sz w:val="24"/>
          <w:szCs w:val="24"/>
        </w:rPr>
      </w:pPr>
      <w:r w:rsidRPr="008C5FB8">
        <w:rPr>
          <w:rFonts w:ascii="Times New Roman" w:hAnsi="Times New Roman" w:eastAsia="Calibri" w:cs="Times New Roman"/>
          <w:b/>
          <w:bCs/>
          <w:sz w:val="24"/>
          <w:szCs w:val="24"/>
          <w:shd w:val="clear" w:color="auto" w:fill="FFFFFF"/>
        </w:rPr>
        <w:tab/>
      </w:r>
      <w:r w:rsidRPr="008C5FB8">
        <w:rPr>
          <w:rFonts w:ascii="Times New Roman" w:hAnsi="Times New Roman" w:eastAsia="Calibri" w:cs="Times New Roman"/>
          <w:b/>
          <w:bCs/>
          <w:sz w:val="24"/>
          <w:szCs w:val="24"/>
          <w:shd w:val="clear" w:color="auto" w:fill="FFFFFF"/>
        </w:rPr>
        <w:t>3</w:t>
      </w:r>
      <w:r w:rsidRPr="008C5FB8">
        <w:rPr>
          <w:rFonts w:ascii="Times New Roman" w:hAnsi="Times New Roman" w:eastAsia="Calibri" w:cs="Times New Roman"/>
          <w:sz w:val="24"/>
          <w:szCs w:val="24"/>
          <w:shd w:val="clear" w:color="auto" w:fill="FFFFFF"/>
        </w:rPr>
        <w:t xml:space="preserve">. </w:t>
      </w:r>
      <w:r w:rsidRPr="008C5FB8">
        <w:rPr>
          <w:rFonts w:ascii="Times New Roman" w:hAnsi="Times New Roman" w:cs="Times New Roman"/>
          <w:sz w:val="24"/>
          <w:szCs w:val="24"/>
          <w:lang w:val="vi-VN"/>
        </w:rPr>
        <w:t>Điều chế etilen (khí T) bằng cách đun</w:t>
      </w:r>
      <w:r w:rsidRPr="008C5FB8">
        <w:rPr>
          <w:rFonts w:ascii="Times New Roman" w:hAnsi="Times New Roman" w:cs="Times New Roman"/>
          <w:sz w:val="24"/>
          <w:szCs w:val="24"/>
        </w:rPr>
        <w:t xml:space="preserve"> nóng dung dịch E gồm hai chất tan, thu khí T bằng phương pháp đẩy nước theo sơ đồ hình vẽ dưới đây.</w:t>
      </w:r>
    </w:p>
    <w:p w:rsidRPr="008C5FB8" w:rsidR="00051FBD" w:rsidP="00051FBD" w:rsidRDefault="00051FBD" w14:paraId="2F3CF905" w14:textId="77777777">
      <w:pPr>
        <w:spacing w:line="276" w:lineRule="auto"/>
        <w:rPr>
          <w:rFonts w:ascii="Times New Roman" w:hAnsi="Times New Roman" w:cs="Times New Roman"/>
          <w:sz w:val="24"/>
          <w:szCs w:val="24"/>
        </w:rPr>
      </w:pPr>
    </w:p>
    <w:p w:rsidRPr="008C5FB8" w:rsidR="00051FBD" w:rsidP="00051FBD" w:rsidRDefault="00051FBD" w14:paraId="512A0EBB" w14:textId="77777777">
      <w:pPr>
        <w:jc w:val="center"/>
        <w:rPr>
          <w:rFonts w:ascii="Times New Roman" w:hAnsi="Times New Roman" w:cs="Times New Roman"/>
          <w:sz w:val="24"/>
          <w:szCs w:val="24"/>
        </w:rPr>
      </w:pPr>
      <w:r w:rsidRPr="008C5FB8">
        <w:rPr>
          <w:rFonts w:ascii="Times New Roman" w:hAnsi="Times New Roman" w:cs="Times New Roman"/>
          <w:noProof/>
          <w:sz w:val="24"/>
          <w:szCs w:val="24"/>
        </w:rPr>
        <w:drawing>
          <wp:inline distT="0" distB="0" distL="0" distR="0" wp14:anchorId="3D33B6CF" wp14:editId="03F8E61D">
            <wp:extent cx="3891481" cy="167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314" cy="1684082"/>
                    </a:xfrm>
                    <a:prstGeom prst="rect">
                      <a:avLst/>
                    </a:prstGeom>
                    <a:noFill/>
                    <a:ln>
                      <a:noFill/>
                    </a:ln>
                  </pic:spPr>
                </pic:pic>
              </a:graphicData>
            </a:graphic>
          </wp:inline>
        </w:drawing>
      </w:r>
    </w:p>
    <w:p w:rsidRPr="008C5FB8" w:rsidR="00051FBD" w:rsidP="00051FBD" w:rsidRDefault="00051FBD" w14:paraId="5583F493" w14:textId="77777777">
      <w:pPr>
        <w:ind w:firstLine="720"/>
        <w:rPr>
          <w:rFonts w:ascii="Times New Roman" w:hAnsi="Times New Roman" w:cs="Times New Roman"/>
          <w:sz w:val="24"/>
          <w:szCs w:val="24"/>
          <w:lang w:val="vi-VN"/>
        </w:rPr>
      </w:pPr>
    </w:p>
    <w:p w:rsidRPr="008C5FB8" w:rsidR="00051FBD" w:rsidP="00051FBD" w:rsidRDefault="00051FBD" w14:paraId="424A80AC" w14:textId="77777777">
      <w:pPr>
        <w:spacing w:line="276" w:lineRule="auto"/>
        <w:ind w:firstLine="709"/>
        <w:jc w:val="both"/>
        <w:rPr>
          <w:rFonts w:ascii="Times New Roman" w:hAnsi="Times New Roman" w:cs="Times New Roman"/>
          <w:sz w:val="24"/>
          <w:szCs w:val="24"/>
          <w:lang w:val="vi-VN"/>
        </w:rPr>
      </w:pPr>
      <w:r w:rsidRPr="008C5FB8">
        <w:rPr>
          <w:rFonts w:ascii="Times New Roman" w:hAnsi="Times New Roman" w:cs="Times New Roman"/>
          <w:sz w:val="24"/>
          <w:szCs w:val="24"/>
          <w:lang w:val="vi-VN"/>
        </w:rPr>
        <w:t>a) Tìm các hóa chất có trong dung dịch E.</w:t>
      </w:r>
    </w:p>
    <w:p w:rsidRPr="008C5FB8" w:rsidR="00051FBD" w:rsidP="00051FBD" w:rsidRDefault="00051FBD" w14:paraId="3F371516" w14:textId="77777777">
      <w:pPr>
        <w:spacing w:line="276" w:lineRule="auto"/>
        <w:ind w:firstLine="709"/>
        <w:jc w:val="both"/>
        <w:rPr>
          <w:rFonts w:ascii="Times New Roman" w:hAnsi="Times New Roman" w:cs="Times New Roman"/>
          <w:sz w:val="24"/>
          <w:szCs w:val="24"/>
          <w:lang w:val="vi-VN"/>
        </w:rPr>
      </w:pPr>
      <w:r w:rsidRPr="008C5FB8">
        <w:rPr>
          <w:rFonts w:ascii="Times New Roman" w:hAnsi="Times New Roman" w:cs="Times New Roman"/>
          <w:sz w:val="24"/>
          <w:szCs w:val="24"/>
          <w:lang w:val="vi-VN"/>
        </w:rPr>
        <w:t xml:space="preserve">b) Cho biết vai trò của đá bọt. </w:t>
      </w:r>
    </w:p>
    <w:p w:rsidRPr="008C5FB8" w:rsidR="00051FBD" w:rsidP="00051FBD" w:rsidRDefault="00051FBD" w14:paraId="3F30B539" w14:textId="77777777">
      <w:pPr>
        <w:spacing w:line="276" w:lineRule="auto"/>
        <w:ind w:firstLine="709"/>
        <w:jc w:val="both"/>
        <w:rPr>
          <w:rFonts w:ascii="Times New Roman" w:hAnsi="Times New Roman" w:cs="Times New Roman"/>
          <w:sz w:val="24"/>
          <w:szCs w:val="24"/>
          <w:lang w:val="vi-VN"/>
        </w:rPr>
      </w:pPr>
      <w:r w:rsidRPr="008C5FB8">
        <w:rPr>
          <w:rFonts w:ascii="Times New Roman" w:hAnsi="Times New Roman" w:cs="Times New Roman"/>
          <w:sz w:val="24"/>
          <w:szCs w:val="24"/>
          <w:lang w:val="vi-VN"/>
        </w:rPr>
        <w:t xml:space="preserve">c) </w:t>
      </w:r>
      <w:bookmarkStart w:name="_Hlk122010085" w:id="12"/>
      <w:r w:rsidRPr="008C5FB8">
        <w:rPr>
          <w:rFonts w:ascii="Times New Roman" w:hAnsi="Times New Roman" w:cs="Times New Roman"/>
          <w:sz w:val="24"/>
          <w:szCs w:val="24"/>
          <w:lang w:val="vi-VN"/>
        </w:rPr>
        <w:t xml:space="preserve">Viết phương trình hóa học </w:t>
      </w:r>
      <w:r w:rsidRPr="008C5FB8">
        <w:rPr>
          <w:rFonts w:ascii="Times New Roman" w:hAnsi="Times New Roman" w:cs="Times New Roman"/>
          <w:sz w:val="24"/>
          <w:szCs w:val="24"/>
        </w:rPr>
        <w:t>điều chế etilen trong quá trình điều chế trên</w:t>
      </w:r>
      <w:r w:rsidRPr="008C5FB8">
        <w:rPr>
          <w:rFonts w:ascii="Times New Roman" w:hAnsi="Times New Roman" w:cs="Times New Roman"/>
          <w:sz w:val="24"/>
          <w:szCs w:val="24"/>
          <w:lang w:val="vi-VN"/>
        </w:rPr>
        <w:t>.</w:t>
      </w:r>
      <w:bookmarkEnd w:id="12"/>
    </w:p>
    <w:p w:rsidRPr="008C5FB8" w:rsidR="00051FBD" w:rsidP="00051FBD" w:rsidRDefault="00051FBD" w14:paraId="4AA52971" w14:textId="77777777">
      <w:pPr>
        <w:spacing w:line="276" w:lineRule="auto"/>
        <w:ind w:firstLine="709"/>
        <w:jc w:val="both"/>
        <w:rPr>
          <w:rFonts w:ascii="Times New Roman" w:hAnsi="Times New Roman" w:cs="Times New Roman"/>
          <w:sz w:val="24"/>
          <w:szCs w:val="24"/>
          <w:lang w:val="vi-VN"/>
        </w:rPr>
      </w:pPr>
      <w:r w:rsidRPr="008C5FB8">
        <w:rPr>
          <w:rFonts w:ascii="Times New Roman" w:hAnsi="Times New Roman" w:cs="Times New Roman"/>
          <w:sz w:val="24"/>
          <w:szCs w:val="24"/>
          <w:lang w:val="vi-VN"/>
        </w:rPr>
        <w:t xml:space="preserve">d) Viết một số phản ứng phụ có thể xảy ra trong quá trình điều chế trên. </w:t>
      </w:r>
    </w:p>
    <w:tbl>
      <w:tblPr>
        <w:tblStyle w:val="TableGrid"/>
        <w:tblW w:w="0" w:type="auto"/>
        <w:tblLook w:val="04A0" w:firstRow="1" w:lastRow="0" w:firstColumn="1" w:lastColumn="0" w:noHBand="0" w:noVBand="1"/>
      </w:tblPr>
      <w:tblGrid>
        <w:gridCol w:w="1139"/>
        <w:gridCol w:w="7882"/>
        <w:gridCol w:w="1400"/>
      </w:tblGrid>
      <w:tr w:rsidRPr="008C5FB8" w:rsidR="008C5FB8" w:rsidTr="67F41380" w14:paraId="7AF53525" w14:textId="77777777">
        <w:tc>
          <w:tcPr>
            <w:tcW w:w="1139" w:type="dxa"/>
            <w:tcMar/>
          </w:tcPr>
          <w:p w:rsidRPr="008C5FB8" w:rsidR="008C5FB8" w:rsidP="008C5FB8" w:rsidRDefault="008C5FB8" w14:paraId="0AF1B389" w14:textId="0C1D3CFC">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STT</w:t>
            </w:r>
          </w:p>
        </w:tc>
        <w:tc>
          <w:tcPr>
            <w:tcW w:w="7882" w:type="dxa"/>
            <w:tcMar/>
          </w:tcPr>
          <w:p w:rsidRPr="008C5FB8" w:rsidR="008C5FB8" w:rsidP="008C5FB8" w:rsidRDefault="008C5FB8" w14:paraId="7581452A" w14:textId="57BCFE4C">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HƯỚNG DẪN CHẤM</w:t>
            </w:r>
          </w:p>
        </w:tc>
        <w:tc>
          <w:tcPr>
            <w:tcW w:w="1400" w:type="dxa"/>
            <w:tcMar/>
          </w:tcPr>
          <w:p w:rsidRPr="008C5FB8" w:rsidR="008C5FB8" w:rsidP="008C5FB8" w:rsidRDefault="008C5FB8" w14:paraId="7B475783" w14:textId="7A4254AB">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ĐIỂM</w:t>
            </w:r>
          </w:p>
        </w:tc>
      </w:tr>
      <w:tr w:rsidRPr="008C5FB8" w:rsidR="00791902" w:rsidTr="67F41380" w14:paraId="79B79E16" w14:textId="77777777">
        <w:trPr>
          <w:trHeight w:val="852"/>
        </w:trPr>
        <w:tc>
          <w:tcPr>
            <w:tcW w:w="1139" w:type="dxa"/>
            <w:vMerge w:val="restart"/>
            <w:tcMar/>
          </w:tcPr>
          <w:p w:rsidRPr="008C5FB8" w:rsidR="00791902" w:rsidP="000E2DC3" w:rsidRDefault="00791902" w14:paraId="2C04D6B0" w14:textId="02EF9A6B">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6.</w:t>
            </w:r>
            <w:r w:rsidRPr="008C5FB8">
              <w:rPr>
                <w:rFonts w:ascii="Times New Roman" w:hAnsi="Times New Roman" w:eastAsia="Calibri" w:cs="Times New Roman"/>
                <w:color w:val="000000"/>
                <w:sz w:val="24"/>
                <w:szCs w:val="24"/>
                <w:lang w:val="vi-VN"/>
              </w:rPr>
              <w:t>1.a</w:t>
            </w:r>
          </w:p>
        </w:tc>
        <w:tc>
          <w:tcPr>
            <w:tcW w:w="7882" w:type="dxa"/>
            <w:tcBorders>
              <w:bottom w:val="dashSmallGap" w:color="auto" w:sz="4" w:space="0"/>
            </w:tcBorders>
            <w:tcMar/>
          </w:tcPr>
          <w:p w:rsidRPr="008C5FB8" w:rsidR="00791902" w:rsidP="000E2DC3" w:rsidRDefault="00791902" w14:paraId="50ACD65C"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A: không có oxi </w:t>
            </w:r>
            <w:r w:rsidRPr="008C5FB8">
              <w:rPr>
                <w:rFonts w:ascii="Wingdings" w:hAnsi="Wingdings" w:eastAsia="Wingdings" w:cs="Wingdings"/>
                <w:color w:val="000000"/>
                <w:sz w:val="24"/>
                <w:szCs w:val="24"/>
                <w:lang w:val="vi-VN"/>
              </w:rPr>
              <w:t>ó</w:t>
            </w:r>
            <w:r w:rsidRPr="008C5FB8">
              <w:rPr>
                <w:rFonts w:ascii="Times New Roman" w:hAnsi="Times New Roman" w:eastAsia="Calibri" w:cs="Times New Roman"/>
                <w:color w:val="000000"/>
                <w:sz w:val="24"/>
                <w:szCs w:val="24"/>
                <w:lang w:val="vi-VN"/>
              </w:rPr>
              <w:t xml:space="preserve"> CxHy</w:t>
            </w:r>
          </w:p>
          <w:p w:rsidRPr="008C5FB8" w:rsidR="00791902" w:rsidP="000E2DC3" w:rsidRDefault="00791902" w14:paraId="0D647299" w14:textId="4462612F">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x : y = %mC/12 : %mH/1 = </w:t>
            </w:r>
            <m:oMath>
              <m:f>
                <m:fPr>
                  <m:ctrlPr>
                    <w:rPr>
                      <w:rFonts w:ascii="Cambria Math" w:hAnsi="Cambria Math" w:eastAsia="Calibri" w:cs="Times New Roman"/>
                      <w:i/>
                      <w:color w:val="000000"/>
                      <w:sz w:val="24"/>
                      <w:szCs w:val="24"/>
                      <w:lang w:val="vi-VN"/>
                    </w:rPr>
                  </m:ctrlPr>
                </m:fPr>
                <m:num>
                  <m:r>
                    <w:rPr>
                      <w:rFonts w:ascii="Cambria Math" w:hAnsi="Cambria Math" w:eastAsia="Calibri" w:cs="Times New Roman"/>
                      <w:color w:val="000000"/>
                      <w:sz w:val="24"/>
                      <w:szCs w:val="24"/>
                      <w:lang w:val="vi-VN"/>
                    </w:rPr>
                    <m:t>82,76</m:t>
                  </m:r>
                </m:num>
                <m:den>
                  <m:r>
                    <w:rPr>
                      <w:rFonts w:ascii="Cambria Math" w:hAnsi="Cambria Math" w:eastAsia="Calibri" w:cs="Times New Roman"/>
                      <w:color w:val="000000"/>
                      <w:sz w:val="24"/>
                      <w:szCs w:val="24"/>
                      <w:lang w:val="vi-VN"/>
                    </w:rPr>
                    <m:t>12</m:t>
                  </m:r>
                </m:den>
              </m:f>
              <m:r>
                <w:rPr>
                  <w:rFonts w:ascii="Cambria Math" w:hAnsi="Cambria Math" w:eastAsia="Calibri" w:cs="Times New Roman"/>
                  <w:color w:val="000000"/>
                  <w:sz w:val="24"/>
                  <w:szCs w:val="24"/>
                  <w:lang w:val="vi-VN"/>
                </w:rPr>
                <m:t>:</m:t>
              </m:r>
              <m:f>
                <m:fPr>
                  <m:ctrlPr>
                    <w:rPr>
                      <w:rFonts w:ascii="Cambria Math" w:hAnsi="Cambria Math" w:eastAsia="Calibri" w:cs="Times New Roman"/>
                      <w:i/>
                      <w:color w:val="000000"/>
                      <w:sz w:val="24"/>
                      <w:szCs w:val="24"/>
                      <w:lang w:val="vi-VN"/>
                    </w:rPr>
                  </m:ctrlPr>
                </m:fPr>
                <m:num>
                  <m:r>
                    <w:rPr>
                      <w:rFonts w:ascii="Cambria Math" w:hAnsi="Cambria Math" w:eastAsia="Calibri" w:cs="Times New Roman"/>
                      <w:color w:val="000000"/>
                      <w:sz w:val="24"/>
                      <w:szCs w:val="24"/>
                      <w:lang w:val="vi-VN"/>
                    </w:rPr>
                    <m:t>17,24</m:t>
                  </m:r>
                </m:num>
                <m:den>
                  <m:r>
                    <w:rPr>
                      <w:rFonts w:ascii="Cambria Math" w:hAnsi="Cambria Math" w:eastAsia="Calibri" w:cs="Times New Roman"/>
                      <w:color w:val="000000"/>
                      <w:sz w:val="24"/>
                      <w:szCs w:val="24"/>
                      <w:lang w:val="vi-VN"/>
                    </w:rPr>
                    <m:t>1</m:t>
                  </m:r>
                </m:den>
              </m:f>
            </m:oMath>
            <w:r w:rsidRPr="008C5FB8">
              <w:rPr>
                <w:rFonts w:ascii="Times New Roman" w:hAnsi="Times New Roman" w:eastAsia="Calibri" w:cs="Times New Roman"/>
                <w:color w:val="000000"/>
                <w:sz w:val="24"/>
                <w:szCs w:val="24"/>
                <w:lang w:val="vi-VN"/>
              </w:rPr>
              <w:t xml:space="preserve">  = 2 : 5 </w:t>
            </w:r>
          </w:p>
        </w:tc>
        <w:tc>
          <w:tcPr>
            <w:tcW w:w="1400" w:type="dxa"/>
            <w:tcBorders>
              <w:bottom w:val="dashSmallGap" w:color="auto" w:sz="4" w:space="0"/>
            </w:tcBorders>
            <w:tcMar/>
          </w:tcPr>
          <w:p w:rsidRPr="004527ED" w:rsidR="00791902" w:rsidP="004527ED" w:rsidRDefault="004527ED" w14:paraId="618D02F7" w14:textId="68F2EF5C">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791902" w:rsidTr="67F41380" w14:paraId="25A80BC3" w14:textId="77777777">
        <w:trPr>
          <w:trHeight w:val="391"/>
        </w:trPr>
        <w:tc>
          <w:tcPr>
            <w:tcW w:w="1139" w:type="dxa"/>
            <w:vMerge/>
            <w:tcMar/>
          </w:tcPr>
          <w:p w:rsidR="00791902" w:rsidP="000E2DC3" w:rsidRDefault="00791902" w14:paraId="4B68914B"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8C5FB8" w:rsidR="00791902" w:rsidP="00791902" w:rsidRDefault="00791902" w14:paraId="059ACB35" w14:textId="47BE5706">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A là ankan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CTPT của A là C</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10</w:t>
            </w:r>
            <w:r w:rsidRPr="008C5FB8">
              <w:rPr>
                <w:rFonts w:ascii="Times New Roman" w:hAnsi="Times New Roman" w:eastAsia="Calibri" w:cs="Times New Roman"/>
                <w:color w:val="000000"/>
                <w:sz w:val="24"/>
                <w:szCs w:val="24"/>
                <w:lang w:val="vi-VN"/>
              </w:rPr>
              <w:t xml:space="preserve"> </w:t>
            </w:r>
          </w:p>
        </w:tc>
        <w:tc>
          <w:tcPr>
            <w:tcW w:w="1400" w:type="dxa"/>
            <w:tcBorders>
              <w:top w:val="dashSmallGap" w:color="auto" w:sz="4" w:space="0"/>
              <w:bottom w:val="dashSmallGap" w:color="auto" w:sz="4" w:space="0"/>
            </w:tcBorders>
            <w:tcMar/>
          </w:tcPr>
          <w:p w:rsidRPr="004527ED" w:rsidR="00791902" w:rsidP="004527ED" w:rsidRDefault="004527ED" w14:paraId="1E726561" w14:textId="46F5C9E8">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791902" w:rsidTr="67F41380" w14:paraId="754EDD2B" w14:textId="77777777">
        <w:trPr>
          <w:trHeight w:val="369"/>
        </w:trPr>
        <w:tc>
          <w:tcPr>
            <w:tcW w:w="1139" w:type="dxa"/>
            <w:vMerge/>
            <w:tcMar/>
          </w:tcPr>
          <w:p w:rsidR="00791902" w:rsidP="000E2DC3" w:rsidRDefault="00791902" w14:paraId="3099A296"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8C5FB8" w:rsidR="00791902" w:rsidP="00791902" w:rsidRDefault="00791902" w14:paraId="10FF29D7" w14:textId="79AB42BF">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Cấu tạo : 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 butan</w:t>
            </w:r>
          </w:p>
        </w:tc>
        <w:tc>
          <w:tcPr>
            <w:tcW w:w="1400" w:type="dxa"/>
            <w:tcBorders>
              <w:top w:val="dashSmallGap" w:color="auto" w:sz="4" w:space="0"/>
              <w:bottom w:val="dashSmallGap" w:color="auto" w:sz="4" w:space="0"/>
            </w:tcBorders>
            <w:tcMar/>
          </w:tcPr>
          <w:p w:rsidRPr="004527ED" w:rsidR="00791902" w:rsidP="004527ED" w:rsidRDefault="004527ED" w14:paraId="27F4CC50" w14:textId="68D58E05">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r w:rsidRPr="008C5FB8" w:rsidR="00791902" w:rsidTr="67F41380" w14:paraId="356A8357" w14:textId="77777777">
        <w:trPr>
          <w:trHeight w:val="564"/>
        </w:trPr>
        <w:tc>
          <w:tcPr>
            <w:tcW w:w="1139" w:type="dxa"/>
            <w:vMerge/>
            <w:tcMar/>
          </w:tcPr>
          <w:p w:rsidR="00791902" w:rsidP="000E2DC3" w:rsidRDefault="00791902" w14:paraId="2376DE4D"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tcBorders>
            <w:tcMar/>
          </w:tcPr>
          <w:p w:rsidRPr="008C5FB8" w:rsidR="00791902" w:rsidP="00791902" w:rsidRDefault="00791902" w14:paraId="223AE613"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 isobutan</w:t>
            </w:r>
          </w:p>
        </w:tc>
        <w:tc>
          <w:tcPr>
            <w:tcW w:w="1400" w:type="dxa"/>
            <w:tcBorders>
              <w:top w:val="dashSmallGap" w:color="auto" w:sz="4" w:space="0"/>
            </w:tcBorders>
            <w:tcMar/>
          </w:tcPr>
          <w:p w:rsidRPr="004527ED" w:rsidR="00791902" w:rsidP="004527ED" w:rsidRDefault="004527ED" w14:paraId="48991FEC" w14:textId="14BE5566">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r w:rsidRPr="008C5FB8" w:rsidR="004527ED" w:rsidTr="67F41380" w14:paraId="14EB8C3C" w14:textId="77777777">
        <w:trPr>
          <w:trHeight w:val="380"/>
        </w:trPr>
        <w:tc>
          <w:tcPr>
            <w:tcW w:w="1139" w:type="dxa"/>
            <w:vMerge w:val="restart"/>
            <w:tcMar/>
          </w:tcPr>
          <w:p w:rsidRPr="008C5FB8" w:rsidR="004527ED" w:rsidP="000E2DC3" w:rsidRDefault="004527ED" w14:paraId="1438A276" w14:textId="5244327F">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6.</w:t>
            </w:r>
            <w:r w:rsidRPr="008C5FB8">
              <w:rPr>
                <w:rFonts w:ascii="Times New Roman" w:hAnsi="Times New Roman" w:eastAsia="Calibri" w:cs="Times New Roman"/>
                <w:color w:val="000000"/>
                <w:sz w:val="24"/>
                <w:szCs w:val="24"/>
                <w:lang w:val="vi-VN"/>
              </w:rPr>
              <w:t>1.b</w:t>
            </w:r>
          </w:p>
        </w:tc>
        <w:tc>
          <w:tcPr>
            <w:tcW w:w="7882" w:type="dxa"/>
            <w:tcBorders>
              <w:bottom w:val="dashSmallGap" w:color="auto" w:sz="4" w:space="0"/>
            </w:tcBorders>
            <w:tcMar/>
          </w:tcPr>
          <w:p w:rsidRPr="008C5FB8" w:rsidR="004527ED" w:rsidP="000E2DC3" w:rsidRDefault="004527ED" w14:paraId="097562F7" w14:textId="338FF202">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Hai sản phẩm đó là : 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CHClCH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(1) và 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ClCH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(2)</w:t>
            </w:r>
          </w:p>
        </w:tc>
        <w:tc>
          <w:tcPr>
            <w:tcW w:w="1400" w:type="dxa"/>
            <w:tcBorders>
              <w:bottom w:val="dashSmallGap" w:color="auto" w:sz="4" w:space="0"/>
            </w:tcBorders>
            <w:tcMar/>
          </w:tcPr>
          <w:p w:rsidRPr="009D1E82" w:rsidR="004527ED" w:rsidP="009D1E82" w:rsidRDefault="009D1E82" w14:paraId="776265E2" w14:textId="09B019A5">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4527ED" w:rsidTr="67F41380" w14:paraId="1B48EFDA" w14:textId="77777777">
        <w:trPr>
          <w:trHeight w:val="449"/>
        </w:trPr>
        <w:tc>
          <w:tcPr>
            <w:tcW w:w="1139" w:type="dxa"/>
            <w:vMerge/>
            <w:tcMar/>
          </w:tcPr>
          <w:p w:rsidR="004527ED" w:rsidP="000E2DC3" w:rsidRDefault="004527ED" w14:paraId="57F9FDC3"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tcBorders>
            <w:tcMar/>
          </w:tcPr>
          <w:p w:rsidRPr="008C5FB8" w:rsidR="004527ED" w:rsidP="004527ED" w:rsidRDefault="004527ED" w14:paraId="2C8918E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%sp(1) = 4x3/(4x3 + 6x1) = 2/3 = 66,67%</w:t>
            </w:r>
          </w:p>
        </w:tc>
        <w:tc>
          <w:tcPr>
            <w:tcW w:w="1400" w:type="dxa"/>
            <w:tcBorders>
              <w:top w:val="dashSmallGap" w:color="auto" w:sz="4" w:space="0"/>
            </w:tcBorders>
            <w:tcMar/>
          </w:tcPr>
          <w:p w:rsidRPr="009D1E82" w:rsidR="004527ED" w:rsidP="009D1E82" w:rsidRDefault="009D1E82" w14:paraId="228D2173" w14:textId="6D8A6CE4">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0,5 điểm</w:t>
            </w:r>
          </w:p>
        </w:tc>
      </w:tr>
      <w:tr w:rsidRPr="008C5FB8" w:rsidR="009D1E82" w:rsidTr="67F41380" w14:paraId="3AB80777" w14:textId="77777777">
        <w:trPr>
          <w:trHeight w:val="369"/>
        </w:trPr>
        <w:tc>
          <w:tcPr>
            <w:tcW w:w="1139" w:type="dxa"/>
            <w:vMerge w:val="restart"/>
            <w:tcMar/>
          </w:tcPr>
          <w:p w:rsidRPr="008C5FB8" w:rsidR="009D1E82" w:rsidP="000E2DC3" w:rsidRDefault="009D1E82" w14:paraId="2B6F9A76" w14:textId="477750A2">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6.</w:t>
            </w:r>
            <w:r w:rsidRPr="008C5FB8">
              <w:rPr>
                <w:rFonts w:ascii="Times New Roman" w:hAnsi="Times New Roman" w:eastAsia="Calibri" w:cs="Times New Roman"/>
                <w:color w:val="000000"/>
                <w:sz w:val="24"/>
                <w:szCs w:val="24"/>
                <w:lang w:val="vi-VN"/>
              </w:rPr>
              <w:t>2</w:t>
            </w:r>
          </w:p>
        </w:tc>
        <w:tc>
          <w:tcPr>
            <w:tcW w:w="7882" w:type="dxa"/>
            <w:tcBorders>
              <w:bottom w:val="dashSmallGap" w:color="auto" w:sz="4" w:space="0"/>
            </w:tcBorders>
            <w:tcMar/>
          </w:tcPr>
          <w:p w:rsidRPr="008C5FB8" w:rsidR="009D1E82" w:rsidP="000E2DC3" w:rsidRDefault="009D1E82" w14:paraId="51171822" w14:textId="50CC267D">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số mol X = 0,1 + 0,2 + 0,1 + 0,6 = 1 mol</w:t>
            </w:r>
          </w:p>
        </w:tc>
        <w:tc>
          <w:tcPr>
            <w:tcW w:w="1400" w:type="dxa"/>
            <w:tcBorders>
              <w:bottom w:val="dashSmallGap" w:color="auto" w:sz="4" w:space="0"/>
            </w:tcBorders>
            <w:tcMar/>
          </w:tcPr>
          <w:p w:rsidRPr="000641F9" w:rsidR="009D1E82" w:rsidP="000641F9" w:rsidRDefault="000641F9" w14:paraId="7E05AC83" w14:textId="4FF0D6C6">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9D1E82" w:rsidTr="67F41380" w14:paraId="0EF9EE20" w14:textId="77777777">
        <w:trPr>
          <w:trHeight w:val="1981"/>
        </w:trPr>
        <w:tc>
          <w:tcPr>
            <w:tcW w:w="1139" w:type="dxa"/>
            <w:vMerge/>
            <w:tcMar/>
          </w:tcPr>
          <w:p w:rsidR="009D1E82" w:rsidP="000E2DC3" w:rsidRDefault="009D1E82" w14:paraId="6E6F69AA"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8C5FB8" w:rsidR="009D1E82" w:rsidP="009D1E82" w:rsidRDefault="009D1E82" w14:paraId="12C6A3C4"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Để làm no hoàn toàn X cần tổng smH2 và smBr2 tham gia là </w:t>
            </w:r>
          </w:p>
          <w:p w:rsidRPr="008C5FB8" w:rsidR="009D1E82" w:rsidP="009D1E82" w:rsidRDefault="009D1E82" w14:paraId="698549D4"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0,1x2 + 0,2x1 + 0,1x1 = 0,5 mol</w:t>
            </w:r>
          </w:p>
          <w:p w:rsidRPr="008C5FB8" w:rsidR="009D1E82" w:rsidP="009D1E82" w:rsidRDefault="009D1E82" w14:paraId="396E29A0"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GT số mol Br</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tham gia = 16/160 = 0,1 mol </w:t>
            </w:r>
          </w:p>
          <w:p w:rsidRPr="008C5FB8" w:rsidR="009D1E82" w:rsidP="009D1E82" w:rsidRDefault="009D1E82" w14:paraId="523FB046"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smH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đã tham gia phản ứng = 0,5 – 0,1 = 0,4 mol</w:t>
            </w:r>
          </w:p>
          <w:p w:rsidRPr="008C5FB8" w:rsidR="009D1E82" w:rsidP="009D1E82" w:rsidRDefault="009D1E82" w14:paraId="4335A016" w14:textId="6839F699">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47B31669" w:rsidR="47B31669">
              <w:rPr>
                <w:rFonts w:ascii="Times New Roman" w:hAnsi="Times New Roman" w:eastAsia="Calibri" w:cs="Times New Roman"/>
                <w:color w:val="000000" w:themeColor="text1" w:themeTint="FF" w:themeShade="FF"/>
                <w:sz w:val="24"/>
                <w:szCs w:val="24"/>
                <w:lang w:val="vi-VN"/>
              </w:rPr>
              <w:t xml:space="preserve">Vậy </w:t>
            </w:r>
            <w:r w:rsidRPr="47B31669" w:rsidR="47B31669">
              <w:rPr>
                <w:rFonts w:ascii="Times New Roman" w:hAnsi="Times New Roman" w:eastAsia="Calibri" w:cs="Times New Roman"/>
                <w:color w:val="000000" w:themeColor="text1" w:themeTint="FF" w:themeShade="FF"/>
                <w:sz w:val="24"/>
                <w:szCs w:val="24"/>
                <w:lang w:val="vi-VN"/>
              </w:rPr>
              <w:t>nY</w:t>
            </w:r>
            <w:r w:rsidRPr="47B31669" w:rsidR="47B31669">
              <w:rPr>
                <w:rFonts w:ascii="Times New Roman" w:hAnsi="Times New Roman" w:eastAsia="Calibri" w:cs="Times New Roman"/>
                <w:color w:val="000000" w:themeColor="text1" w:themeTint="FF" w:themeShade="FF"/>
                <w:sz w:val="24"/>
                <w:szCs w:val="24"/>
                <w:lang w:val="vi-VN"/>
              </w:rPr>
              <w:t xml:space="preserve"> = </w:t>
            </w:r>
            <w:r w:rsidRPr="47B31669" w:rsidR="47B31669">
              <w:rPr>
                <w:rFonts w:ascii="Times New Roman" w:hAnsi="Times New Roman" w:eastAsia="Calibri" w:cs="Times New Roman"/>
                <w:color w:val="000000" w:themeColor="text1" w:themeTint="FF" w:themeShade="FF"/>
                <w:sz w:val="24"/>
                <w:szCs w:val="24"/>
                <w:lang w:val="vi-VN"/>
              </w:rPr>
              <w:t>nX</w:t>
            </w:r>
            <w:r w:rsidRPr="47B31669" w:rsidR="47B31669">
              <w:rPr>
                <w:rFonts w:ascii="Times New Roman" w:hAnsi="Times New Roman" w:eastAsia="Calibri" w:cs="Times New Roman"/>
                <w:color w:val="000000" w:themeColor="text1" w:themeTint="FF" w:themeShade="FF"/>
                <w:sz w:val="24"/>
                <w:szCs w:val="24"/>
                <w:lang w:val="vi-VN"/>
              </w:rPr>
              <w:t xml:space="preserve"> – nH</w:t>
            </w:r>
            <w:r w:rsidRPr="47B31669" w:rsidR="47B31669">
              <w:rPr>
                <w:rFonts w:ascii="Times New Roman" w:hAnsi="Times New Roman" w:eastAsia="Calibri" w:cs="Times New Roman"/>
                <w:color w:val="000000" w:themeColor="text1" w:themeTint="FF" w:themeShade="FF"/>
                <w:sz w:val="24"/>
                <w:szCs w:val="24"/>
                <w:vertAlign w:val="subscript"/>
                <w:lang w:val="vi-VN"/>
              </w:rPr>
              <w:t>2</w:t>
            </w:r>
            <w:r w:rsidRPr="47B31669" w:rsidR="47B31669">
              <w:rPr>
                <w:rFonts w:ascii="Times New Roman" w:hAnsi="Times New Roman" w:eastAsia="Calibri" w:cs="Times New Roman"/>
                <w:color w:val="000000" w:themeColor="text1" w:themeTint="FF" w:themeShade="FF"/>
                <w:sz w:val="24"/>
                <w:szCs w:val="24"/>
                <w:lang w:val="vi-VN"/>
              </w:rPr>
              <w:t xml:space="preserve"> tham gia = 1 – 0,4 = 0,6</w:t>
            </w:r>
          </w:p>
        </w:tc>
        <w:tc>
          <w:tcPr>
            <w:tcW w:w="1400" w:type="dxa"/>
            <w:tcBorders>
              <w:top w:val="dashSmallGap" w:color="auto" w:sz="4" w:space="0"/>
              <w:bottom w:val="dashSmallGap" w:color="auto" w:sz="4" w:space="0"/>
            </w:tcBorders>
            <w:tcMar/>
          </w:tcPr>
          <w:p w:rsidRPr="000641F9" w:rsidR="009D1E82" w:rsidP="000641F9" w:rsidRDefault="000641F9" w14:paraId="7B4B333F" w14:textId="0C908F85">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9D1E82" w:rsidTr="67F41380" w14:paraId="00CBF55C" w14:textId="77777777">
        <w:trPr>
          <w:trHeight w:val="530"/>
        </w:trPr>
        <w:tc>
          <w:tcPr>
            <w:tcW w:w="1139" w:type="dxa"/>
            <w:vMerge/>
            <w:tcMar/>
          </w:tcPr>
          <w:p w:rsidR="009D1E82" w:rsidP="000E2DC3" w:rsidRDefault="009D1E82" w14:paraId="51450EF5"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tcBorders>
            <w:tcMar/>
          </w:tcPr>
          <w:p w:rsidRPr="008C5FB8" w:rsidR="009D1E82" w:rsidP="009D1E82" w:rsidRDefault="009D1E82" w14:paraId="615BA21F"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Ta có d(Y/X) = M</w:t>
            </w:r>
            <w:r w:rsidRPr="008C5FB8">
              <w:rPr>
                <w:rFonts w:ascii="Times New Roman" w:hAnsi="Times New Roman" w:eastAsia="Calibri" w:cs="Times New Roman"/>
                <w:color w:val="000000"/>
                <w:sz w:val="24"/>
                <w:szCs w:val="24"/>
                <w:vertAlign w:val="subscript"/>
                <w:lang w:val="vi-VN"/>
              </w:rPr>
              <w:t>Y</w:t>
            </w:r>
            <w:r w:rsidRPr="008C5FB8">
              <w:rPr>
                <w:rFonts w:ascii="Times New Roman" w:hAnsi="Times New Roman" w:eastAsia="Calibri" w:cs="Times New Roman"/>
                <w:color w:val="000000"/>
                <w:sz w:val="24"/>
                <w:szCs w:val="24"/>
                <w:lang w:val="vi-VN"/>
              </w:rPr>
              <w:t>/M</w:t>
            </w:r>
            <w:r w:rsidRPr="008C5FB8">
              <w:rPr>
                <w:rFonts w:ascii="Times New Roman" w:hAnsi="Times New Roman" w:eastAsia="Calibri" w:cs="Times New Roman"/>
                <w:color w:val="000000"/>
                <w:sz w:val="24"/>
                <w:szCs w:val="24"/>
                <w:vertAlign w:val="subscript"/>
                <w:lang w:val="vi-VN"/>
              </w:rPr>
              <w:t>X</w:t>
            </w:r>
            <w:r w:rsidRPr="008C5FB8">
              <w:rPr>
                <w:rFonts w:ascii="Times New Roman" w:hAnsi="Times New Roman" w:eastAsia="Calibri" w:cs="Times New Roman"/>
                <w:color w:val="000000"/>
                <w:sz w:val="24"/>
                <w:szCs w:val="24"/>
                <w:lang w:val="vi-VN"/>
              </w:rPr>
              <w:t xml:space="preserve"> = n</w:t>
            </w:r>
            <w:r w:rsidRPr="008C5FB8">
              <w:rPr>
                <w:rFonts w:ascii="Times New Roman" w:hAnsi="Times New Roman" w:eastAsia="Calibri" w:cs="Times New Roman"/>
                <w:color w:val="000000"/>
                <w:sz w:val="24"/>
                <w:szCs w:val="24"/>
                <w:vertAlign w:val="subscript"/>
                <w:lang w:val="vi-VN"/>
              </w:rPr>
              <w:t>X</w:t>
            </w:r>
            <w:r w:rsidRPr="008C5FB8">
              <w:rPr>
                <w:rFonts w:ascii="Times New Roman" w:hAnsi="Times New Roman" w:eastAsia="Calibri" w:cs="Times New Roman"/>
                <w:color w:val="000000"/>
                <w:sz w:val="24"/>
                <w:szCs w:val="24"/>
                <w:lang w:val="vi-VN"/>
              </w:rPr>
              <w:t>/n</w:t>
            </w:r>
            <w:r w:rsidRPr="008C5FB8">
              <w:rPr>
                <w:rFonts w:ascii="Times New Roman" w:hAnsi="Times New Roman" w:eastAsia="Calibri" w:cs="Times New Roman"/>
                <w:color w:val="000000"/>
                <w:sz w:val="24"/>
                <w:szCs w:val="24"/>
                <w:vertAlign w:val="subscript"/>
                <w:lang w:val="vi-VN"/>
              </w:rPr>
              <w:t>Y</w:t>
            </w:r>
            <w:r w:rsidRPr="008C5FB8">
              <w:rPr>
                <w:rFonts w:ascii="Times New Roman" w:hAnsi="Times New Roman" w:eastAsia="Calibri" w:cs="Times New Roman"/>
                <w:color w:val="000000"/>
                <w:sz w:val="24"/>
                <w:szCs w:val="24"/>
                <w:lang w:val="vi-VN"/>
              </w:rPr>
              <w:t xml:space="preserve"> = 1/0,6 = 1,67 = a</w:t>
            </w:r>
          </w:p>
        </w:tc>
        <w:tc>
          <w:tcPr>
            <w:tcW w:w="1400" w:type="dxa"/>
            <w:tcBorders>
              <w:top w:val="dashSmallGap" w:color="auto" w:sz="4" w:space="0"/>
            </w:tcBorders>
            <w:tcMar/>
          </w:tcPr>
          <w:p w:rsidRPr="000641F9" w:rsidR="009D1E82" w:rsidP="000641F9" w:rsidRDefault="000641F9" w14:paraId="1367664B" w14:textId="436667CE">
            <w:pPr>
              <w:tabs>
                <w:tab w:val="left" w:pos="181"/>
                <w:tab w:val="left" w:pos="2699"/>
                <w:tab w:val="left" w:pos="5221"/>
                <w:tab w:val="left" w:pos="7739"/>
              </w:tabs>
              <w:spacing w:line="360" w:lineRule="auto"/>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0,5 điểm</w:t>
            </w:r>
          </w:p>
        </w:tc>
      </w:tr>
      <w:tr w:rsidRPr="008C5FB8" w:rsidR="000641F9" w:rsidTr="67F41380" w14:paraId="71290A9F" w14:textId="77777777">
        <w:trPr>
          <w:trHeight w:val="380"/>
        </w:trPr>
        <w:tc>
          <w:tcPr>
            <w:tcW w:w="1139" w:type="dxa"/>
            <w:vMerge w:val="restart"/>
            <w:tcMar/>
          </w:tcPr>
          <w:p w:rsidRPr="008C5FB8" w:rsidR="000641F9" w:rsidP="000E2DC3" w:rsidRDefault="000641F9" w14:paraId="42F0F461" w14:textId="44E6B608">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lastRenderedPageBreak/>
              <w:t>6.</w:t>
            </w:r>
            <w:r w:rsidRPr="008C5FB8">
              <w:rPr>
                <w:rFonts w:ascii="Times New Roman" w:hAnsi="Times New Roman" w:eastAsia="Calibri" w:cs="Times New Roman"/>
                <w:color w:val="000000"/>
                <w:sz w:val="24"/>
                <w:szCs w:val="24"/>
              </w:rPr>
              <w:t>3</w:t>
            </w:r>
          </w:p>
        </w:tc>
        <w:tc>
          <w:tcPr>
            <w:tcW w:w="7882" w:type="dxa"/>
            <w:tcBorders>
              <w:bottom w:val="dashSmallGap" w:color="auto" w:sz="4" w:space="0"/>
            </w:tcBorders>
            <w:tcMar/>
          </w:tcPr>
          <w:p w:rsidRPr="00E867D7" w:rsidR="000641F9" w:rsidP="000E2DC3" w:rsidRDefault="000641F9" w14:paraId="30DC091A" w14:textId="7436F019">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sidRPr="00E867D7">
              <w:rPr>
                <w:rFonts w:ascii="Times New Roman" w:hAnsi="Times New Roman" w:eastAsia="Calibri" w:cs="Times New Roman"/>
                <w:color w:val="000000"/>
                <w:sz w:val="24"/>
                <w:szCs w:val="24"/>
              </w:rPr>
              <w:t>a) C</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H</w:t>
            </w:r>
            <w:r w:rsidRPr="00E867D7">
              <w:rPr>
                <w:rFonts w:ascii="Times New Roman" w:hAnsi="Times New Roman" w:eastAsia="Calibri" w:cs="Times New Roman"/>
                <w:color w:val="000000"/>
                <w:sz w:val="24"/>
                <w:szCs w:val="24"/>
                <w:vertAlign w:val="subscript"/>
              </w:rPr>
              <w:t>5</w:t>
            </w:r>
            <w:r w:rsidRPr="00E867D7">
              <w:rPr>
                <w:rFonts w:ascii="Times New Roman" w:hAnsi="Times New Roman" w:eastAsia="Calibri" w:cs="Times New Roman"/>
                <w:color w:val="000000"/>
                <w:sz w:val="24"/>
                <w:szCs w:val="24"/>
              </w:rPr>
              <w:t>OH và H</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SO</w:t>
            </w:r>
            <w:r w:rsidRPr="00E867D7">
              <w:rPr>
                <w:rFonts w:ascii="Times New Roman" w:hAnsi="Times New Roman" w:eastAsia="Calibri" w:cs="Times New Roman"/>
                <w:color w:val="000000"/>
                <w:sz w:val="24"/>
                <w:szCs w:val="24"/>
                <w:vertAlign w:val="subscript"/>
              </w:rPr>
              <w:t>4</w:t>
            </w:r>
            <w:r w:rsidRPr="00E867D7">
              <w:rPr>
                <w:rFonts w:ascii="Times New Roman" w:hAnsi="Times New Roman" w:eastAsia="Calibri" w:cs="Times New Roman"/>
                <w:color w:val="000000"/>
                <w:sz w:val="24"/>
                <w:szCs w:val="24"/>
              </w:rPr>
              <w:t xml:space="preserve"> đặc</w:t>
            </w:r>
          </w:p>
        </w:tc>
        <w:tc>
          <w:tcPr>
            <w:tcW w:w="1400" w:type="dxa"/>
            <w:tcBorders>
              <w:bottom w:val="dashSmallGap" w:color="auto" w:sz="4" w:space="0"/>
            </w:tcBorders>
            <w:tcMar/>
          </w:tcPr>
          <w:p w:rsidRPr="002A3DAA" w:rsidR="000641F9" w:rsidP="000E2DC3" w:rsidRDefault="002A3DAA" w14:paraId="0455F873" w14:textId="51927378">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0641F9" w:rsidTr="67F41380" w14:paraId="43A535C7" w14:textId="77777777">
        <w:trPr>
          <w:trHeight w:val="391"/>
        </w:trPr>
        <w:tc>
          <w:tcPr>
            <w:tcW w:w="1139" w:type="dxa"/>
            <w:vMerge/>
            <w:tcMar/>
          </w:tcPr>
          <w:p w:rsidR="000641F9" w:rsidP="000E2DC3" w:rsidRDefault="000641F9" w14:paraId="2FD52CB0"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E867D7" w:rsidR="000641F9" w:rsidP="000641F9" w:rsidRDefault="000641F9" w14:paraId="20203554" w14:textId="08DB6CF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sidRPr="00E867D7">
              <w:rPr>
                <w:rFonts w:ascii="Times New Roman" w:hAnsi="Times New Roman" w:eastAsia="Calibri" w:cs="Times New Roman"/>
                <w:color w:val="000000"/>
                <w:sz w:val="24"/>
                <w:szCs w:val="24"/>
              </w:rPr>
              <w:t>b) Điều hòa quá trình sôi</w:t>
            </w:r>
          </w:p>
        </w:tc>
        <w:tc>
          <w:tcPr>
            <w:tcW w:w="1400" w:type="dxa"/>
            <w:tcBorders>
              <w:top w:val="dashSmallGap" w:color="auto" w:sz="4" w:space="0"/>
              <w:bottom w:val="dashSmallGap" w:color="auto" w:sz="4" w:space="0"/>
            </w:tcBorders>
            <w:tcMar/>
          </w:tcPr>
          <w:p w:rsidRPr="002A3DAA" w:rsidR="000641F9" w:rsidP="000E2DC3" w:rsidRDefault="002A3DAA" w14:paraId="0EAAA5BE" w14:textId="3A1322E6">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0641F9" w:rsidTr="67F41380" w14:paraId="7A7DFCE8" w14:textId="77777777">
        <w:trPr>
          <w:trHeight w:val="241"/>
        </w:trPr>
        <w:tc>
          <w:tcPr>
            <w:tcW w:w="1139" w:type="dxa"/>
            <w:vMerge/>
            <w:tcMar/>
          </w:tcPr>
          <w:p w:rsidR="000641F9" w:rsidP="000E2DC3" w:rsidRDefault="000641F9" w14:paraId="33890962"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B0601D" w:rsidR="000641F9" w:rsidP="000641F9" w:rsidRDefault="000641F9" w14:paraId="2B39B172" w14:textId="37F7B6B6">
            <w:pPr>
              <w:tabs>
                <w:tab w:val="left" w:pos="181"/>
                <w:tab w:val="left" w:pos="2699"/>
                <w:tab w:val="left" w:pos="5221"/>
                <w:tab w:val="left" w:pos="7739"/>
              </w:tabs>
              <w:spacing w:line="360" w:lineRule="auto"/>
              <w:rPr>
                <w:rFonts w:ascii="Times New Roman" w:hAnsi="Times New Roman" w:cs="Times New Roman"/>
                <w:sz w:val="24"/>
                <w:szCs w:val="24"/>
              </w:rPr>
            </w:pPr>
            <w:r w:rsidRPr="00E867D7">
              <w:rPr>
                <w:rFonts w:ascii="Times New Roman" w:hAnsi="Times New Roman" w:eastAsia="Calibri" w:cs="Times New Roman"/>
                <w:color w:val="000000"/>
                <w:sz w:val="24"/>
                <w:szCs w:val="24"/>
              </w:rPr>
              <w:t xml:space="preserve">c) </w:t>
            </w:r>
            <w:r w:rsidRPr="00E867D7">
              <w:rPr>
                <w:rFonts w:ascii="Times New Roman" w:hAnsi="Times New Roman" w:cs="Times New Roman"/>
                <w:position w:val="-12"/>
                <w:sz w:val="24"/>
                <w:szCs w:val="24"/>
              </w:rPr>
              <w:object w:dxaOrig="3420" w:dyaOrig="420" w14:anchorId="75FC4D06">
                <v:shape id="_x0000_i1065" style="width:170.95pt;height:21.15pt" o:ole="" type="#_x0000_t75">
                  <v:imagedata o:title="" r:id="rId82"/>
                </v:shape>
                <o:OLEObject Type="Embed" ProgID="Equation.DSMT4" ShapeID="_x0000_i1065" DrawAspect="Content" ObjectID="_1733311684" r:id="rId83"/>
              </w:object>
            </w:r>
          </w:p>
        </w:tc>
        <w:tc>
          <w:tcPr>
            <w:tcW w:w="1400" w:type="dxa"/>
            <w:tcBorders>
              <w:top w:val="dashSmallGap" w:color="auto" w:sz="4" w:space="0"/>
              <w:bottom w:val="dashSmallGap" w:color="auto" w:sz="4" w:space="0"/>
            </w:tcBorders>
            <w:tcMar/>
          </w:tcPr>
          <w:p w:rsidRPr="002A3DAA" w:rsidR="000641F9" w:rsidP="000E2DC3" w:rsidRDefault="002A3DAA" w14:paraId="5F5928C5" w14:textId="7D6B3731">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A0412A" w:rsidTr="67F41380" w14:paraId="1AE7EA08" w14:textId="77777777">
        <w:trPr>
          <w:trHeight w:val="56"/>
        </w:trPr>
        <w:tc>
          <w:tcPr>
            <w:tcW w:w="1139" w:type="dxa"/>
            <w:vMerge/>
            <w:tcMar/>
          </w:tcPr>
          <w:p w:rsidR="00A0412A" w:rsidP="000E2DC3" w:rsidRDefault="00A0412A" w14:paraId="59DAE82D"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E867D7" w:rsidR="00A0412A" w:rsidP="00A0412A" w:rsidRDefault="00A0412A" w14:paraId="3E09FD56"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sidRPr="00E867D7">
              <w:rPr>
                <w:rFonts w:ascii="Times New Roman" w:hAnsi="Times New Roman" w:cs="Times New Roman"/>
                <w:sz w:val="24"/>
                <w:szCs w:val="24"/>
              </w:rPr>
              <w:t>d) 2C</w:t>
            </w:r>
            <w:r w:rsidRPr="00E867D7">
              <w:rPr>
                <w:rFonts w:ascii="Times New Roman" w:hAnsi="Times New Roman" w:cs="Times New Roman"/>
                <w:sz w:val="24"/>
                <w:szCs w:val="24"/>
                <w:vertAlign w:val="subscript"/>
              </w:rPr>
              <w:t>2</w:t>
            </w:r>
            <w:r w:rsidRPr="00E867D7">
              <w:rPr>
                <w:rFonts w:ascii="Times New Roman" w:hAnsi="Times New Roman" w:cs="Times New Roman"/>
                <w:sz w:val="24"/>
                <w:szCs w:val="24"/>
              </w:rPr>
              <w:t>H</w:t>
            </w:r>
            <w:r w:rsidRPr="00E867D7">
              <w:rPr>
                <w:rFonts w:ascii="Times New Roman" w:hAnsi="Times New Roman" w:cs="Times New Roman"/>
                <w:sz w:val="24"/>
                <w:szCs w:val="24"/>
                <w:vertAlign w:val="subscript"/>
              </w:rPr>
              <w:t>5</w:t>
            </w:r>
            <w:r w:rsidRPr="00E867D7">
              <w:rPr>
                <w:rFonts w:ascii="Times New Roman" w:hAnsi="Times New Roman" w:cs="Times New Roman"/>
                <w:sz w:val="24"/>
                <w:szCs w:val="24"/>
              </w:rPr>
              <w:t xml:space="preserve">OH </w:t>
            </w:r>
            <w:r w:rsidRPr="00E867D7">
              <w:rPr>
                <w:rFonts w:ascii="Wingdings 3" w:hAnsi="Wingdings 3" w:eastAsia="Wingdings 3" w:cs="Wingdings 3"/>
                <w:sz w:val="24"/>
                <w:szCs w:val="24"/>
              </w:rPr>
              <w:t>"</w:t>
            </w:r>
            <w:r w:rsidRPr="00E867D7">
              <w:rPr>
                <w:rFonts w:ascii="Times New Roman" w:hAnsi="Times New Roman" w:cs="Times New Roman"/>
                <w:sz w:val="24"/>
                <w:szCs w:val="24"/>
              </w:rPr>
              <w:t>C</w:t>
            </w:r>
            <w:r w:rsidRPr="00E867D7">
              <w:rPr>
                <w:rFonts w:ascii="Times New Roman" w:hAnsi="Times New Roman" w:cs="Times New Roman"/>
                <w:sz w:val="24"/>
                <w:szCs w:val="24"/>
                <w:vertAlign w:val="subscript"/>
              </w:rPr>
              <w:t>2</w:t>
            </w:r>
            <w:r w:rsidRPr="00E867D7">
              <w:rPr>
                <w:rFonts w:ascii="Times New Roman" w:hAnsi="Times New Roman" w:cs="Times New Roman"/>
                <w:sz w:val="24"/>
                <w:szCs w:val="24"/>
              </w:rPr>
              <w:t>H</w:t>
            </w:r>
            <w:r w:rsidRPr="00E867D7">
              <w:rPr>
                <w:rFonts w:ascii="Times New Roman" w:hAnsi="Times New Roman" w:cs="Times New Roman"/>
                <w:sz w:val="24"/>
                <w:szCs w:val="24"/>
                <w:vertAlign w:val="subscript"/>
              </w:rPr>
              <w:t>5</w:t>
            </w:r>
            <w:r w:rsidRPr="00E867D7">
              <w:rPr>
                <w:rFonts w:ascii="Times New Roman" w:hAnsi="Times New Roman" w:cs="Times New Roman"/>
                <w:sz w:val="24"/>
                <w:szCs w:val="24"/>
              </w:rPr>
              <w:t>OC</w:t>
            </w:r>
            <w:r w:rsidRPr="00E867D7">
              <w:rPr>
                <w:rFonts w:ascii="Times New Roman" w:hAnsi="Times New Roman" w:cs="Times New Roman"/>
                <w:sz w:val="24"/>
                <w:szCs w:val="24"/>
                <w:vertAlign w:val="subscript"/>
              </w:rPr>
              <w:t>2</w:t>
            </w:r>
            <w:r w:rsidRPr="00E867D7">
              <w:rPr>
                <w:rFonts w:ascii="Times New Roman" w:hAnsi="Times New Roman" w:cs="Times New Roman"/>
                <w:sz w:val="24"/>
                <w:szCs w:val="24"/>
              </w:rPr>
              <w:t>H</w:t>
            </w:r>
            <w:r w:rsidRPr="00E867D7">
              <w:rPr>
                <w:rFonts w:ascii="Times New Roman" w:hAnsi="Times New Roman" w:cs="Times New Roman"/>
                <w:sz w:val="24"/>
                <w:szCs w:val="24"/>
                <w:vertAlign w:val="subscript"/>
              </w:rPr>
              <w:t>5</w:t>
            </w:r>
            <w:r w:rsidRPr="00E867D7">
              <w:rPr>
                <w:rFonts w:ascii="Times New Roman" w:hAnsi="Times New Roman" w:cs="Times New Roman"/>
                <w:sz w:val="24"/>
                <w:szCs w:val="24"/>
              </w:rPr>
              <w:t xml:space="preserve"> + H</w:t>
            </w:r>
            <w:r w:rsidRPr="00E867D7">
              <w:rPr>
                <w:rFonts w:ascii="Times New Roman" w:hAnsi="Times New Roman" w:cs="Times New Roman"/>
                <w:sz w:val="24"/>
                <w:szCs w:val="24"/>
                <w:vertAlign w:val="subscript"/>
              </w:rPr>
              <w:t>2</w:t>
            </w:r>
            <w:r w:rsidRPr="00E867D7">
              <w:rPr>
                <w:rFonts w:ascii="Times New Roman" w:hAnsi="Times New Roman" w:cs="Times New Roman"/>
                <w:sz w:val="24"/>
                <w:szCs w:val="24"/>
              </w:rPr>
              <w:t>O</w:t>
            </w:r>
          </w:p>
        </w:tc>
        <w:tc>
          <w:tcPr>
            <w:tcW w:w="1400" w:type="dxa"/>
            <w:tcBorders>
              <w:top w:val="dashSmallGap" w:color="auto" w:sz="4" w:space="0"/>
              <w:bottom w:val="dashSmallGap" w:color="auto" w:sz="4" w:space="0"/>
            </w:tcBorders>
            <w:tcMar/>
          </w:tcPr>
          <w:p w:rsidR="00A0412A" w:rsidP="000E2DC3" w:rsidRDefault="00B0601D" w14:paraId="204890CE" w14:textId="7DF5EBC9">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r w:rsidRPr="008C5FB8" w:rsidR="002A3DAA" w:rsidTr="67F41380" w14:paraId="53E3F4E4" w14:textId="77777777">
        <w:trPr>
          <w:trHeight w:val="56"/>
        </w:trPr>
        <w:tc>
          <w:tcPr>
            <w:tcW w:w="1139" w:type="dxa"/>
            <w:vMerge/>
            <w:tcMar/>
          </w:tcPr>
          <w:p w:rsidR="002A3DAA" w:rsidP="000E2DC3" w:rsidRDefault="002A3DAA" w14:paraId="3C44693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882" w:type="dxa"/>
            <w:tcBorders>
              <w:top w:val="dashSmallGap" w:color="auto" w:sz="4" w:space="0"/>
              <w:bottom w:val="dashSmallGap" w:color="auto" w:sz="4" w:space="0"/>
            </w:tcBorders>
            <w:tcMar/>
          </w:tcPr>
          <w:p w:rsidRPr="00E867D7" w:rsidR="002A3DAA" w:rsidP="002A3DAA" w:rsidRDefault="002A3DAA" w14:paraId="27852FB5"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sidRPr="00E867D7">
              <w:rPr>
                <w:rFonts w:ascii="Times New Roman" w:hAnsi="Times New Roman" w:eastAsia="Calibri" w:cs="Times New Roman"/>
                <w:color w:val="000000"/>
                <w:sz w:val="24"/>
                <w:szCs w:val="24"/>
              </w:rPr>
              <w:t>C</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H</w:t>
            </w:r>
            <w:r w:rsidRPr="00E867D7">
              <w:rPr>
                <w:rFonts w:ascii="Times New Roman" w:hAnsi="Times New Roman" w:eastAsia="Calibri" w:cs="Times New Roman"/>
                <w:color w:val="000000"/>
                <w:sz w:val="24"/>
                <w:szCs w:val="24"/>
                <w:vertAlign w:val="subscript"/>
              </w:rPr>
              <w:t>5</w:t>
            </w:r>
            <w:r w:rsidRPr="00E867D7">
              <w:rPr>
                <w:rFonts w:ascii="Times New Roman" w:hAnsi="Times New Roman" w:eastAsia="Calibri" w:cs="Times New Roman"/>
                <w:color w:val="000000"/>
                <w:sz w:val="24"/>
                <w:szCs w:val="24"/>
              </w:rPr>
              <w:t>OH + H</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SO</w:t>
            </w:r>
            <w:r w:rsidRPr="00E867D7">
              <w:rPr>
                <w:rFonts w:ascii="Times New Roman" w:hAnsi="Times New Roman" w:eastAsia="Calibri" w:cs="Times New Roman"/>
                <w:color w:val="000000"/>
                <w:sz w:val="24"/>
                <w:szCs w:val="24"/>
                <w:vertAlign w:val="subscript"/>
              </w:rPr>
              <w:t>4</w:t>
            </w:r>
            <w:r w:rsidRPr="00E867D7">
              <w:rPr>
                <w:rFonts w:ascii="Times New Roman" w:hAnsi="Times New Roman" w:eastAsia="Calibri" w:cs="Times New Roman"/>
                <w:color w:val="000000"/>
                <w:sz w:val="24"/>
                <w:szCs w:val="24"/>
              </w:rPr>
              <w:t xml:space="preserve"> (đ) </w:t>
            </w:r>
            <w:r w:rsidRPr="00E867D7">
              <w:rPr>
                <w:rFonts w:ascii="Wingdings 3" w:hAnsi="Wingdings 3" w:eastAsia="Wingdings 3" w:cs="Wingdings 3"/>
                <w:color w:val="000000"/>
                <w:sz w:val="24"/>
                <w:szCs w:val="24"/>
              </w:rPr>
              <w:t>"</w:t>
            </w:r>
            <w:r w:rsidRPr="00E867D7">
              <w:rPr>
                <w:rFonts w:ascii="Times New Roman" w:hAnsi="Times New Roman" w:eastAsia="Calibri" w:cs="Times New Roman"/>
                <w:color w:val="000000"/>
                <w:sz w:val="24"/>
                <w:szCs w:val="24"/>
              </w:rPr>
              <w:t>CO</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 xml:space="preserve"> + SO</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 xml:space="preserve"> + H</w:t>
            </w:r>
            <w:r w:rsidRPr="00E867D7">
              <w:rPr>
                <w:rFonts w:ascii="Times New Roman" w:hAnsi="Times New Roman" w:eastAsia="Calibri" w:cs="Times New Roman"/>
                <w:color w:val="000000"/>
                <w:sz w:val="24"/>
                <w:szCs w:val="24"/>
                <w:vertAlign w:val="subscript"/>
              </w:rPr>
              <w:t>2</w:t>
            </w:r>
            <w:r w:rsidRPr="00E867D7">
              <w:rPr>
                <w:rFonts w:ascii="Times New Roman" w:hAnsi="Times New Roman" w:eastAsia="Calibri" w:cs="Times New Roman"/>
                <w:color w:val="000000"/>
                <w:sz w:val="24"/>
                <w:szCs w:val="24"/>
              </w:rPr>
              <w:t>O</w:t>
            </w:r>
          </w:p>
        </w:tc>
        <w:tc>
          <w:tcPr>
            <w:tcW w:w="1400" w:type="dxa"/>
            <w:tcBorders>
              <w:top w:val="dashSmallGap" w:color="auto" w:sz="4" w:space="0"/>
              <w:bottom w:val="dashSmallGap" w:color="auto" w:sz="4" w:space="0"/>
            </w:tcBorders>
            <w:tcMar/>
          </w:tcPr>
          <w:p w:rsidR="002A3DAA" w:rsidP="000E2DC3" w:rsidRDefault="00B0601D" w14:paraId="3B840C98" w14:textId="6BAFE8FF">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bl>
    <w:p w:rsidRPr="008C5FB8" w:rsidR="004E276B" w:rsidP="004E276B" w:rsidRDefault="004E276B" w14:paraId="12A617B7" w14:textId="77777777">
      <w:pPr>
        <w:pStyle w:val="NoSpacing"/>
        <w:spacing w:line="276" w:lineRule="auto"/>
        <w:jc w:val="both"/>
        <w:rPr>
          <w:rFonts w:ascii="Times New Roman" w:hAnsi="Times New Roman" w:cs="Times New Roman"/>
          <w:b/>
          <w:bCs/>
          <w:sz w:val="24"/>
          <w:szCs w:val="24"/>
          <w:shd w:val="clear" w:color="auto" w:fill="FFFFFF"/>
        </w:rPr>
      </w:pPr>
      <w:r w:rsidRPr="008C5FB8">
        <w:rPr>
          <w:rFonts w:ascii="Times New Roman" w:hAnsi="Times New Roman" w:cs="Times New Roman"/>
          <w:b/>
          <w:bCs/>
          <w:sz w:val="24"/>
          <w:szCs w:val="24"/>
        </w:rPr>
        <w:t xml:space="preserve">Bài 7 </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2,5</w:t>
      </w:r>
      <w:r w:rsidRPr="008C5FB8">
        <w:rPr>
          <w:rFonts w:ascii="Times New Roman" w:hAnsi="Times New Roman" w:cs="Times New Roman"/>
          <w:b/>
          <w:bCs/>
          <w:sz w:val="24"/>
          <w:szCs w:val="24"/>
          <w:lang w:val="vi-VN"/>
        </w:rPr>
        <w:t xml:space="preserve"> điểm)</w:t>
      </w:r>
    </w:p>
    <w:p w:rsidRPr="008C5FB8" w:rsidR="004E276B" w:rsidP="004E276B" w:rsidRDefault="004E276B" w14:paraId="08E88753" w14:textId="77777777">
      <w:pPr>
        <w:tabs>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b/>
          <w:color w:val="000000"/>
          <w:sz w:val="24"/>
          <w:szCs w:val="24"/>
          <w:lang w:val="vi-VN"/>
        </w:rPr>
        <w:tab/>
      </w:r>
      <w:r w:rsidRPr="27632987">
        <w:rPr>
          <w:rFonts w:ascii="Times New Roman" w:hAnsi="Times New Roman" w:eastAsia="Calibri" w:cs="Times New Roman"/>
          <w:b w:val="1"/>
          <w:bCs w:val="1"/>
          <w:color w:val="000000"/>
          <w:sz w:val="24"/>
          <w:szCs w:val="24"/>
          <w:lang w:val="vi-VN"/>
        </w:rPr>
        <w:t>1.</w:t>
      </w:r>
      <w:r w:rsidRPr="008C5FB8">
        <w:rPr>
          <w:rFonts w:ascii="Times New Roman" w:hAnsi="Times New Roman" w:eastAsia="Calibri" w:cs="Times New Roman"/>
          <w:color w:val="000000"/>
          <w:sz w:val="24"/>
          <w:szCs w:val="24"/>
          <w:lang w:val="vi-VN"/>
        </w:rPr>
        <w:t xml:space="preserve"> </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Hợp</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chất</w:t>
      </w:r>
      <w:r w:rsidRPr="008C5FB8">
        <w:rPr>
          <w:rFonts w:ascii="Times New Roman" w:hAnsi="Times New Roman" w:eastAsia="Calibri" w:cs="Times New Roman"/>
          <w:color w:val="000000"/>
          <w:sz w:val="24"/>
          <w:szCs w:val="24"/>
        </w:rPr>
        <w:t xml:space="preserve"> X </w:t>
      </w:r>
      <w:r w:rsidRPr="008C5FB8">
        <w:rPr>
          <w:rFonts w:ascii="Times New Roman" w:hAnsi="Times New Roman" w:eastAsia="Calibri" w:cs="Times New Roman"/>
          <w:color w:val="000000"/>
          <w:sz w:val="24"/>
          <w:szCs w:val="24"/>
        </w:rPr>
        <w:t xml:space="preserve">có</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công</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thức</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phân</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 xml:space="preserve">tử</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position w:val="-12"/>
          <w:sz w:val="24"/>
          <w:szCs w:val="24"/>
        </w:rPr>
        <w:object w:dxaOrig="880" w:dyaOrig="360" w14:anchorId="77FBB112">
          <v:shape id="_x0000_i1066" style="width:54.75pt;height:21.15pt" o:ole="" type="#_x0000_t75">
            <v:imagedata o:title="" r:id="rId12"/>
          </v:shape>
          <o:OLEObject Type="Embed" ProgID="Equation.DSMT4" ShapeID="_x0000_i1066" DrawAspect="Content" ObjectID="_1733311685" r:id="rId84"/>
        </w:objec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Từ</w:t>
      </w:r>
      <w:r w:rsidRPr="008C5FB8">
        <w:rPr>
          <w:rFonts w:ascii="Times New Roman" w:hAnsi="Times New Roman" w:eastAsia="Calibri" w:cs="Times New Roman"/>
          <w:color w:val="000000"/>
          <w:sz w:val="24"/>
          <w:szCs w:val="24"/>
        </w:rPr>
        <w:t xml:space="preserve"> X </w:t>
      </w:r>
      <w:r w:rsidRPr="008C5FB8">
        <w:rPr>
          <w:rFonts w:ascii="Times New Roman" w:hAnsi="Times New Roman" w:eastAsia="Calibri" w:cs="Times New Roman"/>
          <w:color w:val="000000"/>
          <w:sz w:val="24"/>
          <w:szCs w:val="24"/>
        </w:rPr>
        <w:t>thực</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hiện</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các</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phản</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ứng</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theo</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đúng</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tỉ</w:t>
      </w:r>
      <w:r w:rsidRPr="008C5FB8">
        <w:rPr>
          <w:rFonts w:ascii="Times New Roman" w:hAnsi="Times New Roman" w:eastAsia="Calibri" w:cs="Times New Roman"/>
          <w:color w:val="000000"/>
          <w:sz w:val="24"/>
          <w:szCs w:val="24"/>
        </w:rPr>
        <w:t xml:space="preserve"> </w:t>
      </w:r>
      <w:r w:rsidRPr="008C5FB8">
        <w:rPr>
          <w:rFonts w:ascii="Times New Roman" w:hAnsi="Times New Roman" w:eastAsia="Calibri" w:cs="Times New Roman"/>
          <w:color w:val="000000"/>
          <w:sz w:val="24"/>
          <w:szCs w:val="24"/>
        </w:rPr>
        <w:t>lệ</w:t>
      </w:r>
      <w:r w:rsidRPr="008C5FB8">
        <w:rPr>
          <w:rFonts w:ascii="Times New Roman" w:hAnsi="Times New Roman" w:eastAsia="Calibri" w:cs="Times New Roman"/>
          <w:color w:val="000000"/>
          <w:sz w:val="24"/>
          <w:szCs w:val="24"/>
        </w:rPr>
        <w:t xml:space="preserve"> mol)</w:t>
      </w:r>
    </w:p>
    <w:p w:rsidRPr="008C5FB8" w:rsidR="004E276B" w:rsidP="004E276B" w:rsidRDefault="004E276B" w14:paraId="5B9C2556"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(a)</w:t>
      </w:r>
      <w:r w:rsidRPr="008C5FB8">
        <w:rPr>
          <w:rFonts w:ascii="Times New Roman" w:hAnsi="Times New Roman" w:eastAsia="Calibri" w:cs="Times New Roman"/>
          <w:sz w:val="24"/>
          <w:szCs w:val="24"/>
        </w:rPr>
        <w:t xml:space="preserve"> </w:t>
      </w:r>
      <w:r w:rsidRPr="008C5FB8">
        <w:rPr>
          <w:rFonts w:ascii="Times New Roman" w:hAnsi="Times New Roman" w:eastAsia="Calibri" w:cs="Times New Roman"/>
          <w:position w:val="-12"/>
          <w:sz w:val="24"/>
          <w:szCs w:val="24"/>
        </w:rPr>
        <w:object w:dxaOrig="2980" w:dyaOrig="360" w14:anchorId="0DC50A9C">
          <v:shape id="_x0000_i1067" style="width:157.6pt;height:18.65pt" o:ole="" type="#_x0000_t75">
            <v:imagedata o:title="" r:id="rId14"/>
          </v:shape>
          <o:OLEObject Type="Embed" ProgID="Equation.DSMT4" ShapeID="_x0000_i1067" DrawAspect="Content" ObjectID="_1733311686" r:id="rId85"/>
        </w:object>
      </w:r>
      <w:r w:rsidRPr="008C5FB8">
        <w:rPr>
          <w:rFonts w:ascii="Times New Roman" w:hAnsi="Times New Roman" w:eastAsia="Calibri" w:cs="Times New Roman"/>
          <w:color w:val="000000"/>
          <w:sz w:val="24"/>
          <w:szCs w:val="24"/>
        </w:rPr>
        <w:tab/>
      </w:r>
    </w:p>
    <w:p w:rsidRPr="008C5FB8" w:rsidR="004E276B" w:rsidP="004E276B" w:rsidRDefault="004E276B" w14:paraId="10513833"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(b)</w:t>
      </w:r>
      <w:r w:rsidRPr="008C5FB8">
        <w:rPr>
          <w:rFonts w:ascii="Times New Roman" w:hAnsi="Times New Roman" w:eastAsia="Calibri" w:cs="Times New Roman"/>
          <w:sz w:val="24"/>
          <w:szCs w:val="24"/>
        </w:rPr>
        <w:t xml:space="preserve"> </w:t>
      </w:r>
      <w:r w:rsidRPr="008C5FB8">
        <w:rPr>
          <w:rFonts w:ascii="Times New Roman" w:hAnsi="Times New Roman" w:eastAsia="Calibri" w:cs="Times New Roman"/>
          <w:position w:val="-12"/>
          <w:sz w:val="24"/>
          <w:szCs w:val="24"/>
        </w:rPr>
        <w:object w:dxaOrig="2799" w:dyaOrig="360" w14:anchorId="5B34BAF1">
          <v:shape id="_x0000_i1068" style="width:147.9pt;height:19.45pt" o:ole="" type="#_x0000_t75">
            <v:imagedata o:title="" r:id="rId16"/>
          </v:shape>
          <o:OLEObject Type="Embed" ProgID="Equation.DSMT4" ShapeID="_x0000_i1068" DrawAspect="Content" ObjectID="_1733311687" r:id="rId86"/>
        </w:object>
      </w:r>
    </w:p>
    <w:p w:rsidRPr="008C5FB8" w:rsidR="004E276B" w:rsidP="004E276B" w:rsidRDefault="004E276B" w14:paraId="16E5BBD8"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(c)</w:t>
      </w:r>
      <w:r w:rsidRPr="008C5FB8">
        <w:rPr>
          <w:rFonts w:ascii="Times New Roman" w:hAnsi="Times New Roman" w:eastAsia="Calibri" w:cs="Times New Roman"/>
          <w:sz w:val="24"/>
          <w:szCs w:val="24"/>
        </w:rPr>
        <w:t xml:space="preserve"> </w:t>
      </w:r>
      <w:r w:rsidRPr="008C5FB8">
        <w:rPr>
          <w:rFonts w:ascii="Times New Roman" w:hAnsi="Times New Roman" w:eastAsia="Calibri" w:cs="Times New Roman"/>
          <w:position w:val="-12"/>
          <w:sz w:val="24"/>
          <w:szCs w:val="24"/>
        </w:rPr>
        <w:object w:dxaOrig="3340" w:dyaOrig="360" w14:anchorId="10F49934">
          <v:shape id="_x0000_i1069" style="width:177.65pt;height:19.45pt" o:ole="" type="#_x0000_t75">
            <v:imagedata o:title="" r:id="rId18"/>
          </v:shape>
          <o:OLEObject Type="Embed" ProgID="Equation.DSMT4" ShapeID="_x0000_i1069" DrawAspect="Content" ObjectID="_1733311688" r:id="rId87"/>
        </w:object>
      </w:r>
      <w:r w:rsidRPr="008C5FB8">
        <w:rPr>
          <w:rFonts w:ascii="Times New Roman" w:hAnsi="Times New Roman" w:eastAsia="Calibri" w:cs="Times New Roman"/>
          <w:color w:val="000000"/>
          <w:sz w:val="24"/>
          <w:szCs w:val="24"/>
        </w:rPr>
        <w:tab/>
      </w:r>
    </w:p>
    <w:p w:rsidRPr="008C5FB8" w:rsidR="004E276B" w:rsidP="004E276B" w:rsidRDefault="004E276B" w14:paraId="0664139B" w14:textId="77777777">
      <w:pPr>
        <w:tabs>
          <w:tab w:val="left" w:pos="709"/>
          <w:tab w:val="left" w:pos="2699"/>
          <w:tab w:val="left" w:pos="5221"/>
          <w:tab w:val="left" w:pos="7739"/>
        </w:tabs>
        <w:spacing w:line="276" w:lineRule="auto"/>
        <w:ind w:left="709"/>
        <w:jc w:val="both"/>
        <w:rPr>
          <w:rFonts w:ascii="Times New Roman" w:hAnsi="Times New Roman" w:eastAsia="Calibri" w:cs="Times New Roman"/>
          <w:sz w:val="24"/>
          <w:szCs w:val="24"/>
          <w:lang w:val="vi-VN"/>
        </w:rPr>
      </w:pPr>
      <w:r w:rsidRPr="008C5FB8">
        <w:rPr>
          <w:rFonts w:ascii="Times New Roman" w:hAnsi="Times New Roman" w:eastAsia="Calibri" w:cs="Times New Roman"/>
          <w:sz w:val="24"/>
          <w:szCs w:val="24"/>
          <w:lang w:val="vi-VN"/>
        </w:rPr>
        <w:t xml:space="preserve">(d) </w:t>
      </w:r>
      <m:oMath>
        <m:sSub>
          <m:sSubPr>
            <m:ctrlPr>
              <w:rPr>
                <w:rFonts w:ascii="Cambria Math" w:hAnsi="Cambria Math" w:eastAsia="Calibri" w:cs="Times New Roman"/>
                <w:sz w:val="24"/>
                <w:szCs w:val="24"/>
                <w:lang w:val="vi-VN"/>
              </w:rPr>
            </m:ctrlPr>
          </m:sSubPr>
          <m:e>
            <m:r>
              <m:rPr>
                <m:sty m:val="p"/>
              </m:rPr>
              <w:rPr>
                <w:rFonts w:ascii="Cambria Math" w:hAnsi="Cambria Math" w:eastAsia="Calibri" w:cs="Times New Roman"/>
                <w:sz w:val="24"/>
                <w:szCs w:val="24"/>
                <w:lang w:val="vi-VN"/>
              </w:rPr>
              <m:t>X</m:t>
            </m:r>
          </m:e>
          <m:sub>
            <m:r>
              <m:rPr>
                <m:sty m:val="p"/>
              </m:rPr>
              <w:rPr>
                <w:rFonts w:ascii="Cambria Math" w:hAnsi="Cambria Math" w:eastAsia="Calibri" w:cs="Times New Roman"/>
                <w:sz w:val="24"/>
                <w:szCs w:val="24"/>
                <w:lang w:val="vi-VN"/>
              </w:rPr>
              <m:t>2</m:t>
            </m:r>
          </m:sub>
        </m:sSub>
        <m:r>
          <m:rPr>
            <m:sty m:val="p"/>
          </m:rPr>
          <w:rPr>
            <w:rFonts w:ascii="Cambria Math" w:hAnsi="Cambria Math" w:eastAsia="Calibri" w:cs="Times New Roman"/>
            <w:sz w:val="24"/>
            <w:szCs w:val="24"/>
            <w:lang w:val="vi-VN"/>
          </w:rPr>
          <m:t>+ CuO →</m:t>
        </m:r>
        <m:sSub>
          <m:sSubPr>
            <m:ctrlPr>
              <w:rPr>
                <w:rFonts w:ascii="Cambria Math" w:hAnsi="Cambria Math" w:eastAsia="Calibri" w:cs="Times New Roman"/>
                <w:sz w:val="24"/>
                <w:szCs w:val="24"/>
                <w:lang w:val="vi-VN"/>
              </w:rPr>
            </m:ctrlPr>
          </m:sSubPr>
          <m:e>
            <m:r>
              <m:rPr>
                <m:sty m:val="p"/>
              </m:rPr>
              <w:rPr>
                <w:rFonts w:ascii="Cambria Math" w:hAnsi="Cambria Math" w:eastAsia="Calibri" w:cs="Times New Roman"/>
                <w:sz w:val="24"/>
                <w:szCs w:val="24"/>
                <w:lang w:val="vi-VN"/>
              </w:rPr>
              <m:t>X</m:t>
            </m:r>
          </m:e>
          <m:sub>
            <m:r>
              <m:rPr>
                <m:sty m:val="p"/>
              </m:rPr>
              <w:rPr>
                <w:rFonts w:ascii="Cambria Math" w:hAnsi="Cambria Math" w:eastAsia="Calibri" w:cs="Times New Roman"/>
                <w:sz w:val="24"/>
                <w:szCs w:val="24"/>
                <w:lang w:val="vi-VN"/>
              </w:rPr>
              <m:t>5</m:t>
            </m:r>
          </m:sub>
        </m:sSub>
        <m:r>
          <m:rPr>
            <m:sty m:val="p"/>
          </m:rPr>
          <w:rPr>
            <w:rFonts w:ascii="Cambria Math" w:hAnsi="Cambria Math" w:eastAsia="Calibri" w:cs="Times New Roman"/>
            <w:sz w:val="24"/>
            <w:szCs w:val="24"/>
            <w:lang w:val="vi-VN"/>
          </w:rPr>
          <m:t xml:space="preserve">+ Cu+ </m:t>
        </m:r>
        <m:sSub>
          <m:sSubPr>
            <m:ctrlPr>
              <w:rPr>
                <w:rFonts w:ascii="Cambria Math" w:hAnsi="Cambria Math" w:eastAsia="Calibri" w:cs="Times New Roman"/>
                <w:sz w:val="24"/>
                <w:szCs w:val="24"/>
                <w:lang w:val="vi-VN"/>
              </w:rPr>
            </m:ctrlPr>
          </m:sSubPr>
          <m:e>
            <m:r>
              <m:rPr>
                <m:sty m:val="p"/>
              </m:rPr>
              <w:rPr>
                <w:rFonts w:ascii="Cambria Math" w:hAnsi="Cambria Math" w:eastAsia="Calibri" w:cs="Times New Roman"/>
                <w:sz w:val="24"/>
                <w:szCs w:val="24"/>
                <w:lang w:val="vi-VN"/>
              </w:rPr>
              <m:t>H</m:t>
            </m:r>
          </m:e>
          <m:sub>
            <m:r>
              <m:rPr>
                <m:sty m:val="p"/>
              </m:rPr>
              <w:rPr>
                <w:rFonts w:ascii="Cambria Math" w:hAnsi="Cambria Math" w:eastAsia="Calibri" w:cs="Times New Roman"/>
                <w:sz w:val="24"/>
                <w:szCs w:val="24"/>
                <w:lang w:val="vi-VN"/>
              </w:rPr>
              <m:t>2</m:t>
            </m:r>
          </m:sub>
        </m:sSub>
        <m:r>
          <m:rPr>
            <m:sty m:val="p"/>
          </m:rPr>
          <w:rPr>
            <w:rFonts w:ascii="Cambria Math" w:hAnsi="Cambria Math" w:eastAsia="Calibri" w:cs="Times New Roman"/>
            <w:sz w:val="24"/>
            <w:szCs w:val="24"/>
            <w:lang w:val="vi-VN"/>
          </w:rPr>
          <m:t>O</m:t>
        </m:r>
      </m:oMath>
    </w:p>
    <w:p w:rsidRPr="008C5FB8" w:rsidR="004E276B" w:rsidP="004E276B" w:rsidRDefault="004E276B" w14:paraId="4850D562" w14:textId="77777777">
      <w:pPr>
        <w:tabs>
          <w:tab w:val="left" w:pos="709"/>
          <w:tab w:val="left" w:pos="2699"/>
          <w:tab w:val="left" w:pos="5221"/>
          <w:tab w:val="left" w:pos="7739"/>
        </w:tabs>
        <w:spacing w:line="276" w:lineRule="auto"/>
        <w:jc w:val="both"/>
        <w:rPr>
          <w:rFonts w:ascii="Times New Roman" w:hAnsi="Times New Roman" w:eastAsia="Calibri" w:cs="Times New Roman"/>
          <w:sz w:val="24"/>
          <w:szCs w:val="24"/>
          <w:lang w:val="vi-VN"/>
        </w:rPr>
      </w:pPr>
      <w:r w:rsidRPr="008C5FB8">
        <w:rPr>
          <w:rFonts w:ascii="Times New Roman" w:hAnsi="Times New Roman" w:eastAsia="Calibri" w:cs="Times New Roman"/>
          <w:sz w:val="24"/>
          <w:szCs w:val="24"/>
          <w:lang w:val="vi-VN"/>
        </w:rPr>
        <w:tab/>
      </w:r>
      <w:r w:rsidRPr="008C5FB8">
        <w:rPr>
          <w:rFonts w:ascii="Times New Roman" w:hAnsi="Times New Roman" w:eastAsia="Calibri" w:cs="Times New Roman"/>
          <w:sz w:val="24"/>
          <w:szCs w:val="24"/>
          <w:lang w:val="vi-VN"/>
        </w:rPr>
        <w:t>Biết X</w:t>
      </w:r>
      <w:r w:rsidRPr="008C5FB8">
        <w:rPr>
          <w:rFonts w:ascii="Times New Roman" w:hAnsi="Times New Roman" w:eastAsia="Calibri" w:cs="Times New Roman"/>
          <w:sz w:val="24"/>
          <w:szCs w:val="24"/>
          <w:vertAlign w:val="subscript"/>
          <w:lang w:val="vi-VN"/>
        </w:rPr>
        <w:t>5</w:t>
      </w:r>
      <w:r w:rsidRPr="008C5FB8">
        <w:rPr>
          <w:rFonts w:ascii="Times New Roman" w:hAnsi="Times New Roman" w:eastAsia="Calibri" w:cs="Times New Roman"/>
          <w:sz w:val="24"/>
          <w:szCs w:val="24"/>
          <w:lang w:val="vi-VN"/>
        </w:rPr>
        <w:t xml:space="preserve"> là hợp chất cacbonyl và không cho phản ứng tráng bạc. Hãy xác định công thức cấu tạo của X và viết các phương trình hóa học xảy ra. Viết phản ứng điều chế X</w:t>
      </w:r>
      <w:r w:rsidRPr="008C5FB8">
        <w:rPr>
          <w:rFonts w:ascii="Times New Roman" w:hAnsi="Times New Roman" w:eastAsia="Calibri" w:cs="Times New Roman"/>
          <w:sz w:val="24"/>
          <w:szCs w:val="24"/>
          <w:vertAlign w:val="subscript"/>
          <w:lang w:val="vi-VN"/>
        </w:rPr>
        <w:t>5</w:t>
      </w:r>
      <w:r w:rsidRPr="008C5FB8">
        <w:rPr>
          <w:rFonts w:ascii="Times New Roman" w:hAnsi="Times New Roman" w:eastAsia="Calibri" w:cs="Times New Roman"/>
          <w:sz w:val="24"/>
          <w:szCs w:val="24"/>
          <w:lang w:val="vi-VN"/>
        </w:rPr>
        <w:t xml:space="preserve"> từ cumen.</w:t>
      </w:r>
    </w:p>
    <w:p w:rsidRPr="008C5FB8" w:rsidR="004E276B" w:rsidP="004E276B" w:rsidRDefault="004E276B" w14:paraId="6016F3A8"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b/>
          <w:sz w:val="24"/>
          <w:szCs w:val="24"/>
          <w:lang w:val="vi-VN"/>
        </w:rPr>
        <w:tab/>
      </w:r>
      <w:r w:rsidRPr="008C5FB8">
        <w:rPr>
          <w:rFonts w:ascii="Times New Roman" w:hAnsi="Times New Roman" w:eastAsia="Calibri" w:cs="Times New Roman"/>
          <w:b/>
          <w:sz w:val="24"/>
          <w:szCs w:val="24"/>
          <w:lang w:val="vi-VN"/>
        </w:rPr>
        <w:tab/>
      </w:r>
      <w:r w:rsidRPr="008C5FB8">
        <w:rPr>
          <w:rFonts w:ascii="Times New Roman" w:hAnsi="Times New Roman" w:eastAsia="Calibri" w:cs="Times New Roman"/>
          <w:b/>
          <w:sz w:val="24"/>
          <w:szCs w:val="24"/>
          <w:lang w:val="vi-VN"/>
        </w:rPr>
        <w:t>2.</w:t>
      </w:r>
      <w:r w:rsidRPr="008C5FB8">
        <w:rPr>
          <w:rFonts w:ascii="Times New Roman" w:hAnsi="Times New Roman" w:eastAsia="Calibri" w:cs="Times New Roman"/>
          <w:sz w:val="24"/>
          <w:szCs w:val="24"/>
          <w:lang w:val="vi-VN"/>
        </w:rPr>
        <w:t xml:space="preserve"> </w:t>
      </w:r>
      <w:r w:rsidRPr="008C5FB8">
        <w:rPr>
          <w:rFonts w:ascii="Times New Roman" w:hAnsi="Times New Roman" w:eastAsia="Calibri" w:cs="Times New Roman"/>
          <w:color w:val="000000"/>
          <w:sz w:val="24"/>
          <w:szCs w:val="24"/>
        </w:rPr>
        <w:t xml:space="preserve">Cho 13,8 gam chất hữu cơ X (gồm </w:t>
      </w:r>
      <w:r w:rsidRPr="008C5FB8">
        <w:rPr>
          <w:rFonts w:ascii="Times New Roman" w:hAnsi="Times New Roman" w:eastAsia="Calibri" w:cs="Times New Roman"/>
          <w:color w:val="000000"/>
          <w:sz w:val="24"/>
          <w:szCs w:val="24"/>
          <w:lang w:val="vi-VN"/>
        </w:rPr>
        <w:t>C, H, O</w:t>
      </w:r>
      <w:r w:rsidRPr="008C5FB8">
        <w:rPr>
          <w:rFonts w:ascii="Times New Roman" w:hAnsi="Times New Roman" w:eastAsia="Calibri" w:cs="Times New Roman"/>
          <w:color w:val="000000"/>
          <w:sz w:val="24"/>
          <w:szCs w:val="24"/>
        </w:rPr>
        <w:t xml:space="preserve">; tỉ khối hơi của X so với </w:t>
      </w:r>
      <w:r w:rsidRPr="008C5FB8">
        <w:rPr>
          <w:rFonts w:ascii="Times New Roman" w:hAnsi="Times New Roman" w:eastAsia="Calibri" w:cs="Times New Roman"/>
          <w:color w:val="000000"/>
          <w:sz w:val="24"/>
          <w:szCs w:val="24"/>
          <w:lang w:val="vi-VN"/>
        </w:rPr>
        <w:t>oxi &lt; 5</w:t>
      </w:r>
      <w:r w:rsidRPr="008C5FB8">
        <w:rPr>
          <w:rFonts w:ascii="Times New Roman" w:hAnsi="Times New Roman" w:eastAsia="Calibri" w:cs="Times New Roman"/>
          <w:color w:val="000000"/>
          <w:sz w:val="24"/>
          <w:szCs w:val="24"/>
        </w:rPr>
        <w:t xml:space="preserve">) vào dung dịch </w:t>
      </w:r>
      <w:r w:rsidRPr="008C5FB8">
        <w:rPr>
          <w:rFonts w:ascii="Times New Roman" w:hAnsi="Times New Roman" w:eastAsia="Calibri" w:cs="Times New Roman"/>
          <w:color w:val="000000"/>
          <w:sz w:val="24"/>
          <w:szCs w:val="24"/>
          <w:lang w:val="vi-VN"/>
        </w:rPr>
        <w:t>KOH</w:t>
      </w:r>
      <w:r w:rsidRPr="008C5FB8">
        <w:rPr>
          <w:rFonts w:ascii="Times New Roman" w:hAnsi="Times New Roman" w:eastAsia="Calibri" w:cs="Times New Roman"/>
          <w:color w:val="000000"/>
          <w:sz w:val="24"/>
          <w:szCs w:val="24"/>
        </w:rPr>
        <w:t xml:space="preserve"> vừa đủ, đun nóng, sau đó chưng khô. Phần hơi bay ra chỉ có nước, phần chất rắn khan Y còn lại có khối lượng </w:t>
      </w:r>
      <w:r w:rsidRPr="008C5FB8">
        <w:rPr>
          <w:rFonts w:ascii="Times New Roman" w:hAnsi="Times New Roman" w:eastAsia="Calibri" w:cs="Times New Roman"/>
          <w:color w:val="000000"/>
          <w:sz w:val="24"/>
          <w:szCs w:val="24"/>
          <w:lang w:val="vi-VN"/>
        </w:rPr>
        <w:t>27,0</w:t>
      </w:r>
      <w:r w:rsidRPr="008C5FB8">
        <w:rPr>
          <w:rFonts w:ascii="Times New Roman" w:hAnsi="Times New Roman" w:eastAsia="Calibri" w:cs="Times New Roman"/>
          <w:color w:val="000000"/>
          <w:sz w:val="24"/>
          <w:szCs w:val="24"/>
        </w:rPr>
        <w:t xml:space="preserve"> gam. Đốt cháy toàn bộ Y trong oxi dư tới khi phản ứng hoàn toàn, thu được </w:t>
      </w:r>
      <w:r w:rsidRPr="008C5FB8">
        <w:rPr>
          <w:rFonts w:ascii="Times New Roman" w:hAnsi="Times New Roman" w:eastAsia="Calibri" w:cs="Times New Roman"/>
          <w:color w:val="000000"/>
          <w:sz w:val="24"/>
          <w:szCs w:val="24"/>
          <w:lang w:val="vi-VN"/>
        </w:rPr>
        <w:t>20,7</w:t>
      </w:r>
      <w:r w:rsidRPr="008C5FB8">
        <w:rPr>
          <w:rFonts w:ascii="Times New Roman" w:hAnsi="Times New Roman" w:eastAsia="Calibri" w:cs="Times New Roman"/>
          <w:color w:val="000000"/>
          <w:sz w:val="24"/>
          <w:szCs w:val="24"/>
        </w:rPr>
        <w:t xml:space="preserve"> gam </w:t>
      </w:r>
      <w:r w:rsidRPr="008C5FB8">
        <w:rPr>
          <w:rFonts w:ascii="Times New Roman" w:hAnsi="Times New Roman" w:eastAsia="Calibri" w:cs="Times New Roman"/>
          <w:color w:val="000000"/>
          <w:sz w:val="24"/>
          <w:szCs w:val="24"/>
          <w:lang w:val="vi-VN"/>
        </w:rPr>
        <w:t>K</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sz w:val="24"/>
          <w:szCs w:val="24"/>
          <w:lang w:val="vi-VN"/>
        </w:rPr>
        <w:t xml:space="preserve"> </w:t>
      </w:r>
      <w:r w:rsidRPr="008C5FB8">
        <w:rPr>
          <w:rFonts w:ascii="Times New Roman" w:hAnsi="Times New Roman" w:eastAsia="Calibri" w:cs="Times New Roman"/>
          <w:color w:val="000000"/>
          <w:sz w:val="24"/>
          <w:szCs w:val="24"/>
        </w:rPr>
        <w:t xml:space="preserve">và hỗn hợp khí và hơi Z. Cho Z hấp thụ hoàn toàn vào </w:t>
      </w:r>
      <w:r w:rsidRPr="008C5FB8">
        <w:rPr>
          <w:rFonts w:ascii="Times New Roman" w:hAnsi="Times New Roman" w:eastAsia="Calibri" w:cs="Times New Roman"/>
          <w:color w:val="000000"/>
          <w:sz w:val="24"/>
          <w:szCs w:val="24"/>
          <w:lang w:val="vi-VN"/>
        </w:rPr>
        <w:t>dung dịch chứa 0,4 mol Ca(OH)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r w:rsidRPr="008C5FB8">
        <w:rPr>
          <w:rFonts w:ascii="Times New Roman" w:hAnsi="Times New Roman" w:eastAsia="Calibri" w:cs="Times New Roman"/>
          <w:color w:val="000000"/>
          <w:sz w:val="24"/>
          <w:szCs w:val="24"/>
        </w:rPr>
        <w:t xml:space="preserve">thu được 25 gam kết tủa và dung dịch T có khối lượng tăng lên so với </w:t>
      </w:r>
      <w:r w:rsidRPr="008C5FB8">
        <w:rPr>
          <w:rFonts w:ascii="Times New Roman" w:hAnsi="Times New Roman" w:eastAsia="Calibri" w:cs="Times New Roman"/>
          <w:color w:val="000000"/>
          <w:sz w:val="24"/>
          <w:szCs w:val="24"/>
          <w:lang w:val="vi-VN"/>
        </w:rPr>
        <w:t>dung dịch Ca(OH)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r w:rsidRPr="008C5FB8">
        <w:rPr>
          <w:rFonts w:ascii="Times New Roman" w:hAnsi="Times New Roman" w:eastAsia="Calibri" w:cs="Times New Roman"/>
          <w:color w:val="000000"/>
          <w:sz w:val="24"/>
          <w:szCs w:val="24"/>
        </w:rPr>
        <w:t xml:space="preserve">ban đầu là 3,7 </w:t>
      </w:r>
      <w:r w:rsidRPr="008C5FB8">
        <w:rPr>
          <w:rFonts w:ascii="Times New Roman" w:hAnsi="Times New Roman" w:eastAsia="Calibri" w:cs="Times New Roman"/>
          <w:color w:val="000000"/>
          <w:sz w:val="24"/>
          <w:szCs w:val="24"/>
          <w:lang w:val="vi-VN"/>
        </w:rPr>
        <w:t>gam.</w:t>
      </w:r>
      <w:r w:rsidRPr="008C5FB8">
        <w:rPr>
          <w:rFonts w:ascii="Times New Roman" w:hAnsi="Times New Roman" w:eastAsia="Calibri" w:cs="Times New Roman"/>
          <w:color w:val="000000"/>
          <w:sz w:val="24"/>
          <w:szCs w:val="24"/>
        </w:rPr>
        <w:t xml:space="preserve"> Đun nóng T lại có kết tủa</w:t>
      </w:r>
      <w:r w:rsidRPr="008C5FB8">
        <w:rPr>
          <w:rFonts w:ascii="Times New Roman" w:hAnsi="Times New Roman" w:eastAsia="Calibri" w:cs="Times New Roman"/>
          <w:color w:val="000000"/>
          <w:sz w:val="24"/>
          <w:szCs w:val="24"/>
          <w:lang w:val="vi-VN"/>
        </w:rPr>
        <w:t xml:space="preserve"> xuất hiện</w:t>
      </w:r>
      <w:r w:rsidRPr="008C5FB8">
        <w:rPr>
          <w:rFonts w:ascii="Times New Roman" w:hAnsi="Times New Roman" w:eastAsia="Calibri" w:cs="Times New Roman"/>
          <w:color w:val="000000"/>
          <w:sz w:val="24"/>
          <w:szCs w:val="24"/>
        </w:rPr>
        <w:t xml:space="preserve"> nữa. </w:t>
      </w:r>
    </w:p>
    <w:p w:rsidRPr="008C5FB8" w:rsidR="004E276B" w:rsidP="004E276B" w:rsidRDefault="004E276B" w14:paraId="6B8E52D0"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rPr>
        <w:tab/>
      </w:r>
      <w:r w:rsidRPr="008C5FB8">
        <w:rPr>
          <w:rFonts w:ascii="Times New Roman" w:hAnsi="Times New Roman" w:eastAsia="Calibri" w:cs="Times New Roman"/>
          <w:color w:val="000000"/>
          <w:sz w:val="24"/>
          <w:szCs w:val="24"/>
        </w:rPr>
        <w:tab/>
      </w:r>
      <w:r w:rsidRPr="008C5FB8">
        <w:rPr>
          <w:rFonts w:ascii="Times New Roman" w:hAnsi="Times New Roman" w:eastAsia="Calibri" w:cs="Times New Roman"/>
          <w:color w:val="000000"/>
          <w:sz w:val="24"/>
          <w:szCs w:val="24"/>
        </w:rPr>
        <w:t xml:space="preserve">a) </w:t>
      </w:r>
      <w:r w:rsidRPr="008C5FB8">
        <w:rPr>
          <w:rFonts w:ascii="Times New Roman" w:hAnsi="Times New Roman" w:eastAsia="Calibri" w:cs="Times New Roman"/>
          <w:color w:val="000000"/>
          <w:sz w:val="24"/>
          <w:szCs w:val="24"/>
          <w:lang w:val="vi-VN"/>
        </w:rPr>
        <w:t>Xác định công thức phân tử của X.</w:t>
      </w:r>
    </w:p>
    <w:p w:rsidRPr="008C5FB8" w:rsidR="004E276B" w:rsidP="004E276B" w:rsidRDefault="004E276B" w14:paraId="4E0BED26" w14:textId="77777777">
      <w:pPr>
        <w:tabs>
          <w:tab w:val="left" w:pos="181"/>
          <w:tab w:val="left" w:pos="709"/>
          <w:tab w:val="left" w:pos="2699"/>
          <w:tab w:val="left" w:pos="5221"/>
          <w:tab w:val="left" w:pos="7739"/>
        </w:tabs>
        <w:spacing w:line="276"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ab/>
      </w:r>
      <w:r w:rsidRPr="008C5FB8">
        <w:rPr>
          <w:rFonts w:ascii="Times New Roman" w:hAnsi="Times New Roman" w:eastAsia="Calibri" w:cs="Times New Roman"/>
          <w:color w:val="000000"/>
          <w:sz w:val="24"/>
          <w:szCs w:val="24"/>
          <w:lang w:val="vi-VN"/>
        </w:rPr>
        <w:tab/>
      </w:r>
      <w:r w:rsidRPr="008C5FB8">
        <w:rPr>
          <w:rFonts w:ascii="Times New Roman" w:hAnsi="Times New Roman" w:eastAsia="Calibri" w:cs="Times New Roman"/>
          <w:color w:val="000000"/>
          <w:sz w:val="24"/>
          <w:szCs w:val="24"/>
          <w:lang w:val="vi-VN"/>
        </w:rPr>
        <w:t xml:space="preserve">b) </w:t>
      </w:r>
      <w:r w:rsidRPr="008C5FB8">
        <w:rPr>
          <w:rFonts w:ascii="Times New Roman" w:hAnsi="Times New Roman" w:eastAsia="Calibri" w:cs="Times New Roman"/>
          <w:color w:val="000000"/>
          <w:sz w:val="24"/>
          <w:szCs w:val="24"/>
        </w:rPr>
        <w:t xml:space="preserve">Cho X vào nước brom vừa đủ thu được </w:t>
      </w:r>
      <w:r w:rsidRPr="008C5FB8">
        <w:rPr>
          <w:rFonts w:ascii="Times New Roman" w:hAnsi="Times New Roman" w:eastAsia="Calibri" w:cs="Times New Roman"/>
          <w:color w:val="000000"/>
          <w:sz w:val="24"/>
          <w:szCs w:val="24"/>
          <w:lang w:val="vi-VN"/>
        </w:rPr>
        <w:t xml:space="preserve">một </w:t>
      </w:r>
      <w:r w:rsidRPr="008C5FB8">
        <w:rPr>
          <w:rFonts w:ascii="Times New Roman" w:hAnsi="Times New Roman" w:eastAsia="Calibri" w:cs="Times New Roman"/>
          <w:color w:val="000000"/>
          <w:sz w:val="24"/>
          <w:szCs w:val="24"/>
        </w:rPr>
        <w:t>sản phẩm hữu cơ</w:t>
      </w:r>
      <w:r w:rsidRPr="008C5FB8">
        <w:rPr>
          <w:rFonts w:ascii="Times New Roman" w:hAnsi="Times New Roman" w:eastAsia="Calibri" w:cs="Times New Roman"/>
          <w:color w:val="000000"/>
          <w:sz w:val="24"/>
          <w:szCs w:val="24"/>
          <w:lang w:val="vi-VN"/>
        </w:rPr>
        <w:t xml:space="preserve"> (W)</w:t>
      </w:r>
      <w:r w:rsidRPr="008C5FB8">
        <w:rPr>
          <w:rFonts w:ascii="Times New Roman" w:hAnsi="Times New Roman" w:eastAsia="Calibri" w:cs="Times New Roman"/>
          <w:color w:val="000000"/>
          <w:sz w:val="24"/>
          <w:szCs w:val="24"/>
        </w:rPr>
        <w:t xml:space="preserve"> có 51,282% </w:t>
      </w:r>
      <w:r w:rsidRPr="008C5FB8">
        <w:rPr>
          <w:rFonts w:ascii="Times New Roman" w:hAnsi="Times New Roman" w:eastAsia="Calibri" w:cs="Times New Roman"/>
          <w:i/>
          <w:color w:val="000000"/>
          <w:sz w:val="24"/>
          <w:szCs w:val="24"/>
        </w:rPr>
        <w:t xml:space="preserve">Br </w:t>
      </w:r>
      <w:r w:rsidRPr="008C5FB8">
        <w:rPr>
          <w:rFonts w:ascii="Times New Roman" w:hAnsi="Times New Roman" w:eastAsia="Calibri" w:cs="Times New Roman"/>
          <w:color w:val="000000"/>
          <w:sz w:val="24"/>
          <w:szCs w:val="24"/>
        </w:rPr>
        <w:t>về khối lượng</w:t>
      </w:r>
      <w:r w:rsidRPr="008C5FB8">
        <w:rPr>
          <w:rFonts w:ascii="Times New Roman" w:hAnsi="Times New Roman" w:eastAsia="Calibri" w:cs="Times New Roman"/>
          <w:color w:val="000000"/>
          <w:sz w:val="24"/>
          <w:szCs w:val="24"/>
          <w:lang w:val="vi-VN"/>
        </w:rPr>
        <w:t xml:space="preserve"> (không có sản phẩm khí thoát ra)</w:t>
      </w:r>
      <w:r w:rsidRPr="008C5FB8">
        <w:rPr>
          <w:rFonts w:ascii="Times New Roman" w:hAnsi="Times New Roman" w:eastAsia="Calibri" w:cs="Times New Roman"/>
          <w:color w:val="000000"/>
          <w:sz w:val="24"/>
          <w:szCs w:val="24"/>
        </w:rPr>
        <w:t xml:space="preserve">. Biết các phản ứng xảy ra hoàn </w:t>
      </w:r>
      <w:r w:rsidRPr="008C5FB8">
        <w:rPr>
          <w:rFonts w:ascii="Times New Roman" w:hAnsi="Times New Roman" w:eastAsia="Calibri" w:cs="Times New Roman"/>
          <w:color w:val="000000"/>
          <w:sz w:val="24"/>
          <w:szCs w:val="24"/>
          <w:lang w:val="vi-VN"/>
        </w:rPr>
        <w:t>toàn. Viết phương trình hóa học xảy ra và xác định công thức cấu tạo của X và W.</w:t>
      </w:r>
    </w:p>
    <w:tbl>
      <w:tblPr>
        <w:tblStyle w:val="TableGrid"/>
        <w:tblW w:w="0" w:type="auto"/>
        <w:tblLook w:val="04A0" w:firstRow="1" w:lastRow="0" w:firstColumn="1" w:lastColumn="0" w:noHBand="0" w:noVBand="1"/>
      </w:tblPr>
      <w:tblGrid>
        <w:gridCol w:w="1125"/>
        <w:gridCol w:w="7913"/>
        <w:gridCol w:w="13"/>
        <w:gridCol w:w="1370"/>
      </w:tblGrid>
      <w:tr w:rsidRPr="008C5FB8" w:rsidR="008C5FB8" w:rsidTr="67F41380" w14:paraId="14990A35" w14:textId="77777777">
        <w:tc>
          <w:tcPr>
            <w:tcW w:w="1125" w:type="dxa"/>
            <w:tcMar/>
          </w:tcPr>
          <w:p w:rsidRPr="008C5FB8" w:rsidR="008C5FB8" w:rsidP="008C5FB8" w:rsidRDefault="008C5FB8" w14:paraId="3BEE66F2" w14:textId="7D630550">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cs="Times New Roman"/>
                <w:b/>
                <w:bCs/>
                <w:sz w:val="24"/>
                <w:szCs w:val="24"/>
              </w:rPr>
              <w:t>STT</w:t>
            </w:r>
          </w:p>
        </w:tc>
        <w:tc>
          <w:tcPr>
            <w:tcW w:w="7926" w:type="dxa"/>
            <w:gridSpan w:val="2"/>
            <w:tcMar/>
          </w:tcPr>
          <w:p w:rsidRPr="008C5FB8" w:rsidR="008C5FB8" w:rsidP="008C5FB8" w:rsidRDefault="008C5FB8" w14:paraId="43F03186" w14:textId="5ACFDB60">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HƯỚNG DẪN CHẤM</w:t>
            </w:r>
          </w:p>
        </w:tc>
        <w:tc>
          <w:tcPr>
            <w:tcW w:w="1370" w:type="dxa"/>
            <w:tcMar/>
          </w:tcPr>
          <w:p w:rsidRPr="008C5FB8" w:rsidR="008C5FB8" w:rsidP="008C5FB8" w:rsidRDefault="008C5FB8" w14:paraId="70A8BE4A" w14:textId="731FE1E4">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cs="Times New Roman"/>
                <w:b/>
                <w:bCs/>
                <w:sz w:val="24"/>
                <w:szCs w:val="24"/>
              </w:rPr>
              <w:t>ĐIỂM</w:t>
            </w:r>
          </w:p>
        </w:tc>
      </w:tr>
      <w:tr w:rsidRPr="008C5FB8" w:rsidR="001757BB" w:rsidTr="67F41380" w14:paraId="096CCB34" w14:textId="77777777">
        <w:trPr>
          <w:trHeight w:val="1152"/>
        </w:trPr>
        <w:tc>
          <w:tcPr>
            <w:tcW w:w="1125" w:type="dxa"/>
            <w:vMerge w:val="restart"/>
            <w:tcMar/>
          </w:tcPr>
          <w:p w:rsidRPr="008C5FB8" w:rsidR="001757BB" w:rsidP="000E2DC3" w:rsidRDefault="001757BB" w14:paraId="53FE12BE" w14:textId="45944EF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7.1</w:t>
            </w:r>
          </w:p>
        </w:tc>
        <w:tc>
          <w:tcPr>
            <w:tcW w:w="7926" w:type="dxa"/>
            <w:gridSpan w:val="2"/>
            <w:tcBorders>
              <w:bottom w:val="dashSmallGap" w:color="auto" w:sz="4" w:space="0"/>
            </w:tcBorders>
            <w:tcMar/>
          </w:tcPr>
          <w:p w:rsidRPr="008C5FB8" w:rsidR="001757BB" w:rsidP="000E2DC3" w:rsidRDefault="001757BB" w14:paraId="5521E6FA"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X là : HOOC(CH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COOCH(CH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2</w:t>
            </w:r>
          </w:p>
          <w:p w:rsidRPr="008C5FB8" w:rsidR="001757BB" w:rsidP="000E2DC3" w:rsidRDefault="001757BB" w14:paraId="10A6EA80"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 xml:space="preserve">a) </w:t>
            </w:r>
            <w:r w:rsidRPr="008C5FB8">
              <w:rPr>
                <w:rFonts w:ascii="Times New Roman" w:hAnsi="Times New Roman" w:eastAsia="Calibri" w:cs="Times New Roman"/>
                <w:color w:val="000000"/>
                <w:sz w:val="24"/>
                <w:szCs w:val="24"/>
                <w:lang w:val="vi-VN"/>
              </w:rPr>
              <w:t>HOOC(CH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COOCH(CH</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rPr>
              <w:t xml:space="preserve"> + 2NaOH</w:t>
            </w:r>
          </w:p>
          <w:p w:rsidRPr="008C5FB8" w:rsidR="001757BB" w:rsidP="000E2DC3" w:rsidRDefault="001757BB" w14:paraId="22C9781C" w14:textId="7B9D1FC9">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rPr>
              <w:t xml:space="preserve">                            </w:t>
            </w:r>
            <w:r w:rsidRPr="008C5FB8">
              <w:rPr>
                <w:rFonts w:ascii="Wingdings" w:hAnsi="Wingdings" w:eastAsia="Wingdings" w:cs="Wingdings"/>
                <w:color w:val="000000"/>
                <w:sz w:val="24"/>
                <w:szCs w:val="24"/>
              </w:rPr>
              <w:t>à</w:t>
            </w:r>
            <w:r w:rsidRPr="008C5FB8">
              <w:rPr>
                <w:rFonts w:ascii="Times New Roman" w:hAnsi="Times New Roman" w:eastAsia="Calibri" w:cs="Times New Roman"/>
                <w:color w:val="000000"/>
                <w:sz w:val="24"/>
                <w:szCs w:val="24"/>
              </w:rPr>
              <w:t xml:space="preserve"> NaOOC(CH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COONa + (CH</w:t>
            </w:r>
            <w:r w:rsidRPr="008C5FB8">
              <w:rPr>
                <w:rFonts w:ascii="Times New Roman" w:hAnsi="Times New Roman" w:eastAsia="Calibri" w:cs="Times New Roman"/>
                <w:color w:val="000000"/>
                <w:sz w:val="24"/>
                <w:szCs w:val="24"/>
                <w:vertAlign w:val="subscript"/>
              </w:rPr>
              <w:t>3</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CHOH + 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xml:space="preserve">O </w:t>
            </w:r>
          </w:p>
        </w:tc>
        <w:tc>
          <w:tcPr>
            <w:tcW w:w="1370" w:type="dxa"/>
            <w:tcBorders>
              <w:bottom w:val="dashSmallGap" w:color="auto" w:sz="4" w:space="0"/>
            </w:tcBorders>
            <w:tcMar/>
          </w:tcPr>
          <w:p w:rsidRPr="001757BB" w:rsidR="001757BB" w:rsidP="000E2DC3" w:rsidRDefault="001757BB" w14:paraId="261186CA" w14:textId="36FBF32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r w:rsidRPr="008C5FB8" w:rsidR="001757BB" w:rsidTr="67F41380" w14:paraId="3DDBBCA6" w14:textId="77777777">
        <w:trPr>
          <w:trHeight w:val="749"/>
        </w:trPr>
        <w:tc>
          <w:tcPr>
            <w:tcW w:w="1125" w:type="dxa"/>
            <w:vMerge/>
            <w:tcMar/>
          </w:tcPr>
          <w:p w:rsidR="001757BB" w:rsidP="000E2DC3" w:rsidRDefault="001757BB" w14:paraId="71F6B629"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26" w:type="dxa"/>
            <w:gridSpan w:val="2"/>
            <w:tcBorders>
              <w:top w:val="dashSmallGap" w:color="auto" w:sz="4" w:space="0"/>
              <w:bottom w:val="dashSmallGap" w:color="auto" w:sz="4" w:space="0"/>
            </w:tcBorders>
            <w:tcMar/>
          </w:tcPr>
          <w:p w:rsidRPr="008C5FB8" w:rsidR="001757BB" w:rsidP="00B0601D" w:rsidRDefault="001757BB" w14:paraId="271A74F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b) NaOOC(CH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COONa + 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SO</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 xml:space="preserve"> </w:t>
            </w:r>
          </w:p>
          <w:p w:rsidRPr="008C5FB8" w:rsidR="001757BB" w:rsidP="00B0601D" w:rsidRDefault="001757BB" w14:paraId="20B73277" w14:textId="7F13255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rPr>
              <w:t xml:space="preserve">                            </w:t>
            </w:r>
            <w:r w:rsidRPr="008C5FB8">
              <w:rPr>
                <w:rFonts w:ascii="Wingdings" w:hAnsi="Wingdings" w:eastAsia="Wingdings" w:cs="Wingdings"/>
                <w:color w:val="000000"/>
                <w:sz w:val="24"/>
                <w:szCs w:val="24"/>
              </w:rPr>
              <w:t>à</w:t>
            </w:r>
            <w:r w:rsidRPr="008C5FB8">
              <w:rPr>
                <w:rFonts w:ascii="Times New Roman" w:hAnsi="Times New Roman" w:eastAsia="Calibri" w:cs="Times New Roman"/>
                <w:color w:val="000000"/>
                <w:sz w:val="24"/>
                <w:szCs w:val="24"/>
              </w:rPr>
              <w:t xml:space="preserve"> HOOC(CH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COOH + Na</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SO</w:t>
            </w:r>
            <w:r w:rsidRPr="008C5FB8">
              <w:rPr>
                <w:rFonts w:ascii="Times New Roman" w:hAnsi="Times New Roman" w:eastAsia="Calibri" w:cs="Times New Roman"/>
                <w:color w:val="000000"/>
                <w:sz w:val="24"/>
                <w:szCs w:val="24"/>
                <w:vertAlign w:val="subscript"/>
              </w:rPr>
              <w:t>4</w:t>
            </w:r>
          </w:p>
        </w:tc>
        <w:tc>
          <w:tcPr>
            <w:tcW w:w="1370" w:type="dxa"/>
            <w:tcBorders>
              <w:top w:val="dashSmallGap" w:color="auto" w:sz="4" w:space="0"/>
              <w:bottom w:val="dashSmallGap" w:color="auto" w:sz="4" w:space="0"/>
            </w:tcBorders>
            <w:tcMar/>
          </w:tcPr>
          <w:p w:rsidRPr="001757BB" w:rsidR="001757BB" w:rsidP="000E2DC3" w:rsidRDefault="001757BB" w14:paraId="2F17C48A" w14:textId="2DDA145D">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0,125 điểm</w:t>
            </w:r>
          </w:p>
        </w:tc>
      </w:tr>
      <w:tr w:rsidRPr="008C5FB8" w:rsidR="001757BB" w:rsidTr="67F41380" w14:paraId="6D45BD39" w14:textId="77777777">
        <w:trPr>
          <w:trHeight w:val="760"/>
        </w:trPr>
        <w:tc>
          <w:tcPr>
            <w:tcW w:w="1125" w:type="dxa"/>
            <w:vMerge/>
            <w:tcMar/>
          </w:tcPr>
          <w:p w:rsidR="001757BB" w:rsidP="000E2DC3" w:rsidRDefault="001757BB" w14:paraId="11CFD1A5"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26" w:type="dxa"/>
            <w:gridSpan w:val="2"/>
            <w:tcBorders>
              <w:top w:val="dashSmallGap" w:color="auto" w:sz="4" w:space="0"/>
              <w:bottom w:val="dashSmallGap" w:color="auto" w:sz="4" w:space="0"/>
            </w:tcBorders>
            <w:tcMar/>
          </w:tcPr>
          <w:p w:rsidRPr="008C5FB8" w:rsidR="001757BB" w:rsidP="00B0601D" w:rsidRDefault="001757BB" w14:paraId="759A6BA6"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c) n HOOC(CH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COOH + nH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N(CH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6</w:t>
            </w:r>
            <w:r w:rsidRPr="008C5FB8">
              <w:rPr>
                <w:rFonts w:ascii="Times New Roman" w:hAnsi="Times New Roman" w:eastAsia="Calibri" w:cs="Times New Roman"/>
                <w:color w:val="000000"/>
                <w:sz w:val="24"/>
                <w:szCs w:val="24"/>
              </w:rPr>
              <w:t>NH</w:t>
            </w:r>
            <w:r w:rsidRPr="008C5FB8">
              <w:rPr>
                <w:rFonts w:ascii="Times New Roman" w:hAnsi="Times New Roman" w:eastAsia="Calibri" w:cs="Times New Roman"/>
                <w:color w:val="000000"/>
                <w:sz w:val="24"/>
                <w:szCs w:val="24"/>
                <w:vertAlign w:val="subscript"/>
              </w:rPr>
              <w:t>2</w:t>
            </w:r>
          </w:p>
          <w:p w:rsidRPr="008C5FB8" w:rsidR="001757BB" w:rsidP="00B0601D" w:rsidRDefault="001757BB" w14:paraId="6CAA5DB6" w14:textId="308D7D7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 xml:space="preserve">                            </w:t>
            </w:r>
            <w:r w:rsidRPr="008C5FB8">
              <w:rPr>
                <w:rFonts w:ascii="Wingdings" w:hAnsi="Wingdings" w:eastAsia="Wingdings" w:cs="Wingdings"/>
                <w:color w:val="000000"/>
                <w:sz w:val="24"/>
                <w:szCs w:val="24"/>
              </w:rPr>
              <w:t>à</w:t>
            </w:r>
            <w:r w:rsidRPr="008C5FB8">
              <w:rPr>
                <w:rFonts w:ascii="Times New Roman" w:hAnsi="Times New Roman" w:eastAsia="Calibri" w:cs="Times New Roman"/>
                <w:color w:val="000000"/>
                <w:sz w:val="24"/>
                <w:szCs w:val="24"/>
              </w:rPr>
              <w:t xml:space="preserve"> -[C(O)(CH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4</w:t>
            </w:r>
            <w:r w:rsidRPr="008C5FB8">
              <w:rPr>
                <w:rFonts w:ascii="Times New Roman" w:hAnsi="Times New Roman" w:eastAsia="Calibri" w:cs="Times New Roman"/>
                <w:color w:val="000000"/>
                <w:sz w:val="24"/>
                <w:szCs w:val="24"/>
              </w:rPr>
              <w:t>CONH(CH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6</w:t>
            </w:r>
            <w:r w:rsidRPr="008C5FB8">
              <w:rPr>
                <w:rFonts w:ascii="Times New Roman" w:hAnsi="Times New Roman" w:eastAsia="Calibri" w:cs="Times New Roman"/>
                <w:color w:val="000000"/>
                <w:sz w:val="24"/>
                <w:szCs w:val="24"/>
              </w:rPr>
              <w:t>NH]-</w:t>
            </w:r>
            <w:r w:rsidRPr="008C5FB8">
              <w:rPr>
                <w:rFonts w:ascii="Times New Roman" w:hAnsi="Times New Roman" w:eastAsia="Calibri" w:cs="Times New Roman"/>
                <w:color w:val="000000"/>
                <w:sz w:val="24"/>
                <w:szCs w:val="24"/>
                <w:vertAlign w:val="subscript"/>
              </w:rPr>
              <w:t>n</w:t>
            </w:r>
            <w:r w:rsidRPr="008C5FB8">
              <w:rPr>
                <w:rFonts w:ascii="Times New Roman" w:hAnsi="Times New Roman" w:eastAsia="Calibri" w:cs="Times New Roman"/>
                <w:color w:val="000000"/>
                <w:sz w:val="24"/>
                <w:szCs w:val="24"/>
              </w:rPr>
              <w:t xml:space="preserve"> + 2nH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O</w:t>
            </w:r>
          </w:p>
        </w:tc>
        <w:tc>
          <w:tcPr>
            <w:tcW w:w="1370" w:type="dxa"/>
            <w:tcBorders>
              <w:top w:val="dashSmallGap" w:color="auto" w:sz="4" w:space="0"/>
              <w:bottom w:val="dashSmallGap" w:color="auto" w:sz="4" w:space="0"/>
            </w:tcBorders>
            <w:tcMar/>
          </w:tcPr>
          <w:p w:rsidRPr="001757BB" w:rsidR="001757BB" w:rsidP="000E2DC3" w:rsidRDefault="001757BB" w14:paraId="5EDA06DA" w14:textId="7C18DF45">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1757BB" w:rsidTr="67F41380" w14:paraId="58AB870D" w14:textId="77777777">
        <w:trPr>
          <w:trHeight w:val="334"/>
        </w:trPr>
        <w:tc>
          <w:tcPr>
            <w:tcW w:w="1125" w:type="dxa"/>
            <w:vMerge/>
            <w:tcMar/>
          </w:tcPr>
          <w:p w:rsidR="001757BB" w:rsidP="000E2DC3" w:rsidRDefault="001757BB" w14:paraId="3D57C34B"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26" w:type="dxa"/>
            <w:gridSpan w:val="2"/>
            <w:tcBorders>
              <w:top w:val="dashSmallGap" w:color="auto" w:sz="4" w:space="0"/>
              <w:bottom w:val="dashSmallGap" w:color="auto" w:sz="4" w:space="0"/>
            </w:tcBorders>
            <w:tcMar/>
          </w:tcPr>
          <w:p w:rsidRPr="008C5FB8" w:rsidR="001757BB" w:rsidP="00B0601D" w:rsidRDefault="001757BB" w14:paraId="6AEBFB45" w14:textId="2ED060A4">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color w:val="000000"/>
                <w:sz w:val="24"/>
                <w:szCs w:val="24"/>
              </w:rPr>
              <w:t>d) (CH</w:t>
            </w:r>
            <w:r w:rsidRPr="008C5FB8">
              <w:rPr>
                <w:rFonts w:ascii="Times New Roman" w:hAnsi="Times New Roman" w:eastAsia="Calibri" w:cs="Times New Roman"/>
                <w:color w:val="000000"/>
                <w:sz w:val="24"/>
                <w:szCs w:val="24"/>
                <w:vertAlign w:val="subscript"/>
              </w:rPr>
              <w:t>3</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 xml:space="preserve">CHOH + CuO </w:t>
            </w:r>
            <w:r w:rsidRPr="008C5FB8">
              <w:rPr>
                <w:rFonts w:ascii="Wingdings" w:hAnsi="Wingdings" w:eastAsia="Wingdings" w:cs="Wingdings"/>
                <w:color w:val="000000"/>
                <w:sz w:val="24"/>
                <w:szCs w:val="24"/>
              </w:rPr>
              <w:t>à</w:t>
            </w:r>
            <w:r w:rsidRPr="008C5FB8">
              <w:rPr>
                <w:rFonts w:ascii="Times New Roman" w:hAnsi="Times New Roman" w:eastAsia="Calibri" w:cs="Times New Roman"/>
                <w:color w:val="000000"/>
                <w:sz w:val="24"/>
                <w:szCs w:val="24"/>
              </w:rPr>
              <w:t xml:space="preserve"> (CH</w:t>
            </w:r>
            <w:r w:rsidRPr="008C5FB8">
              <w:rPr>
                <w:rFonts w:ascii="Times New Roman" w:hAnsi="Times New Roman" w:eastAsia="Calibri" w:cs="Times New Roman"/>
                <w:color w:val="000000"/>
                <w:sz w:val="24"/>
                <w:szCs w:val="24"/>
                <w:vertAlign w:val="subscript"/>
              </w:rPr>
              <w:t>3</w:t>
            </w:r>
            <w:r w:rsidRPr="008C5FB8">
              <w:rPr>
                <w:rFonts w:ascii="Times New Roman" w:hAnsi="Times New Roman" w:eastAsia="Calibri" w:cs="Times New Roman"/>
                <w:color w:val="000000"/>
                <w:sz w:val="24"/>
                <w:szCs w:val="24"/>
              </w:rPr>
              <w:t>)</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C=O + Cu + H</w:t>
            </w:r>
            <w:r w:rsidRPr="008C5FB8">
              <w:rPr>
                <w:rFonts w:ascii="Times New Roman" w:hAnsi="Times New Roman" w:eastAsia="Calibri" w:cs="Times New Roman"/>
                <w:color w:val="000000"/>
                <w:sz w:val="24"/>
                <w:szCs w:val="24"/>
                <w:vertAlign w:val="subscript"/>
              </w:rPr>
              <w:t>2</w:t>
            </w:r>
            <w:r w:rsidRPr="008C5FB8">
              <w:rPr>
                <w:rFonts w:ascii="Times New Roman" w:hAnsi="Times New Roman" w:eastAsia="Calibri" w:cs="Times New Roman"/>
                <w:color w:val="000000"/>
                <w:sz w:val="24"/>
                <w:szCs w:val="24"/>
              </w:rPr>
              <w:t>O</w:t>
            </w:r>
          </w:p>
        </w:tc>
        <w:tc>
          <w:tcPr>
            <w:tcW w:w="1370" w:type="dxa"/>
            <w:tcBorders>
              <w:top w:val="dashSmallGap" w:color="auto" w:sz="4" w:space="0"/>
              <w:bottom w:val="dashSmallGap" w:color="auto" w:sz="4" w:space="0"/>
            </w:tcBorders>
            <w:tcMar/>
          </w:tcPr>
          <w:p w:rsidRPr="001757BB" w:rsidR="001757BB" w:rsidP="000E2DC3" w:rsidRDefault="001757BB" w14:paraId="7A137CE6" w14:textId="05B04BE0">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1757BB" w:rsidTr="67F41380" w14:paraId="2FB2777E" w14:textId="77777777">
        <w:trPr>
          <w:trHeight w:val="2811"/>
        </w:trPr>
        <w:tc>
          <w:tcPr>
            <w:tcW w:w="1125" w:type="dxa"/>
            <w:vMerge/>
            <w:tcMar/>
          </w:tcPr>
          <w:p w:rsidR="001757BB" w:rsidP="000E2DC3" w:rsidRDefault="001757BB" w14:paraId="175B449B"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26" w:type="dxa"/>
            <w:gridSpan w:val="2"/>
            <w:tcBorders>
              <w:top w:val="dashSmallGap" w:color="auto" w:sz="4" w:space="0"/>
            </w:tcBorders>
            <w:tcMar/>
          </w:tcPr>
          <w:p w:rsidRPr="008C5FB8" w:rsidR="001757BB" w:rsidP="001757BB" w:rsidRDefault="001757BB" w14:paraId="171F822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Phản ứng điều chế X</w:t>
            </w:r>
            <w:r w:rsidRPr="008C5FB8">
              <w:rPr>
                <w:rFonts w:ascii="Times New Roman" w:hAnsi="Times New Roman" w:eastAsia="Calibri" w:cs="Times New Roman"/>
                <w:color w:val="000000"/>
                <w:sz w:val="24"/>
                <w:szCs w:val="24"/>
                <w:vertAlign w:val="subscript"/>
                <w:lang w:val="vi-VN"/>
              </w:rPr>
              <w:t>5</w:t>
            </w:r>
            <w:r w:rsidRPr="008C5FB8">
              <w:rPr>
                <w:rFonts w:ascii="Times New Roman" w:hAnsi="Times New Roman" w:eastAsia="Calibri" w:cs="Times New Roman"/>
                <w:color w:val="000000"/>
                <w:sz w:val="24"/>
                <w:szCs w:val="24"/>
                <w:lang w:val="vi-VN"/>
              </w:rPr>
              <w:t xml:space="preserve"> từ cumen</w:t>
            </w:r>
          </w:p>
          <w:p w:rsidRPr="008C5FB8" w:rsidR="001757BB" w:rsidP="001757BB" w:rsidRDefault="001757BB" w14:paraId="2363AC3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sidRPr="008C5FB8">
              <w:rPr>
                <w:rFonts w:ascii="Times New Roman" w:hAnsi="Times New Roman" w:eastAsia="Calibri" w:cs="Times New Roman"/>
                <w:noProof/>
                <w:color w:val="000000"/>
                <w:sz w:val="24"/>
                <w:szCs w:val="24"/>
              </w:rPr>
              <w:drawing>
                <wp:inline distT="0" distB="0" distL="0" distR="0" wp14:anchorId="2DBC38DF" wp14:editId="28DE9895">
                  <wp:extent cx="4387850" cy="124931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488328" cy="1277926"/>
                          </a:xfrm>
                          <a:prstGeom prst="rect">
                            <a:avLst/>
                          </a:prstGeom>
                          <a:noFill/>
                          <a:ln>
                            <a:noFill/>
                          </a:ln>
                        </pic:spPr>
                      </pic:pic>
                    </a:graphicData>
                  </a:graphic>
                </wp:inline>
              </w:drawing>
            </w:r>
          </w:p>
        </w:tc>
        <w:tc>
          <w:tcPr>
            <w:tcW w:w="1370" w:type="dxa"/>
            <w:tcBorders>
              <w:top w:val="dashSmallGap" w:color="auto" w:sz="4" w:space="0"/>
            </w:tcBorders>
            <w:tcMar/>
          </w:tcPr>
          <w:p w:rsidR="001757BB" w:rsidP="000E2DC3" w:rsidRDefault="00447570" w14:paraId="41D1FBB7" w14:textId="548C9AE4">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F25511" w:rsidTr="67F41380" w14:paraId="7F92B6D9" w14:textId="77777777">
        <w:trPr>
          <w:trHeight w:val="5000"/>
        </w:trPr>
        <w:tc>
          <w:tcPr>
            <w:tcW w:w="1125" w:type="dxa"/>
            <w:vMerge w:val="restart"/>
            <w:tcMar/>
          </w:tcPr>
          <w:p w:rsidRPr="008C5FB8" w:rsidR="00F25511" w:rsidP="000E2DC3" w:rsidRDefault="00F25511" w14:paraId="5F84239B" w14:textId="06F70D63">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lastRenderedPageBreak/>
              <w:t>7.2.</w:t>
            </w:r>
            <w:r w:rsidRPr="008C5FB8">
              <w:rPr>
                <w:rFonts w:ascii="Times New Roman" w:hAnsi="Times New Roman" w:eastAsia="Calibri" w:cs="Times New Roman"/>
                <w:color w:val="000000"/>
                <w:sz w:val="24"/>
                <w:szCs w:val="24"/>
                <w:lang w:val="vi-VN"/>
              </w:rPr>
              <w:t>a</w:t>
            </w:r>
          </w:p>
        </w:tc>
        <w:tc>
          <w:tcPr>
            <w:tcW w:w="7913" w:type="dxa"/>
            <w:tcBorders>
              <w:bottom w:val="dashSmallGap" w:color="auto" w:sz="4" w:space="0"/>
            </w:tcBorders>
            <w:tcMar/>
          </w:tcPr>
          <w:p w:rsidRPr="008C5FB8" w:rsidR="00F25511" w:rsidP="000E2DC3" w:rsidRDefault="00F25511" w14:paraId="6B56CED1"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Xét đốt cháy Y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K</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0,15 mol; 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a mol;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 b mol </w:t>
            </w:r>
          </w:p>
          <w:p w:rsidRPr="008C5FB8" w:rsidR="00F25511" w:rsidP="000E2DC3" w:rsidRDefault="00F25511" w14:paraId="7C491C23"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smKOH tác dụng với X : 0,15x2 = 0,3 mol</w:t>
            </w:r>
          </w:p>
          <w:p w:rsidRPr="008C5FB8" w:rsidR="00F25511" w:rsidP="000E2DC3" w:rsidRDefault="00F25511" w14:paraId="1BC9606E"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Ca(OH)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CaCO</w:t>
            </w:r>
            <w:r w:rsidRPr="008C5FB8">
              <w:rPr>
                <w:rFonts w:ascii="Times New Roman" w:hAnsi="Times New Roman" w:eastAsia="Calibri" w:cs="Times New Roman"/>
                <w:color w:val="000000"/>
                <w:sz w:val="24"/>
                <w:szCs w:val="24"/>
                <w:vertAlign w:val="subscript"/>
                <w:lang w:val="vi-VN"/>
              </w:rPr>
              <w:t>3</w:t>
            </w:r>
            <m:oMath>
              <m:r>
                <w:rPr>
                  <w:rFonts w:ascii="Cambria Math" w:hAnsi="Cambria Math" w:eastAsia="Calibri" w:cs="Times New Roman"/>
                  <w:color w:val="000000"/>
                  <w:sz w:val="24"/>
                  <w:szCs w:val="24"/>
                  <w:lang w:val="vi-VN"/>
                </w:rPr>
                <m:t>↓</m:t>
              </m:r>
            </m:oMath>
            <w:r w:rsidRPr="008C5FB8">
              <w:rPr>
                <w:rFonts w:ascii="Times New Roman" w:hAnsi="Times New Roman" w:eastAsia="Calibri" w:cs="Times New Roman"/>
                <w:color w:val="000000"/>
                <w:sz w:val="24"/>
                <w:szCs w:val="24"/>
                <w:lang w:val="vi-VN"/>
              </w:rPr>
              <w:t xml:space="preserve">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Pr="008C5FB8" w:rsidR="00F25511" w:rsidP="000E2DC3" w:rsidRDefault="00F25511" w14:paraId="17851D3A"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0,25     </w:t>
            </w:r>
            <w:r w:rsidRPr="008C5FB8">
              <w:rPr>
                <w:rFonts w:ascii="Wingdings" w:hAnsi="Wingdings" w:eastAsia="Wingdings" w:cs="Wingdings"/>
                <w:color w:val="000000"/>
                <w:sz w:val="24"/>
                <w:szCs w:val="24"/>
                <w:lang w:val="vi-VN"/>
              </w:rPr>
              <w:t>ß</w:t>
            </w:r>
            <w:r w:rsidRPr="008C5FB8">
              <w:rPr>
                <w:rFonts w:ascii="Times New Roman" w:hAnsi="Times New Roman" w:eastAsia="Calibri" w:cs="Times New Roman"/>
                <w:color w:val="000000"/>
                <w:sz w:val="24"/>
                <w:szCs w:val="24"/>
                <w:lang w:val="vi-VN"/>
              </w:rPr>
              <w:t xml:space="preserve"> 0,25       </w:t>
            </w:r>
            <w:r w:rsidRPr="008C5FB8">
              <w:rPr>
                <w:rFonts w:ascii="Wingdings" w:hAnsi="Wingdings" w:eastAsia="Wingdings" w:cs="Wingdings"/>
                <w:color w:val="000000"/>
                <w:sz w:val="24"/>
                <w:szCs w:val="24"/>
                <w:lang w:val="vi-VN"/>
              </w:rPr>
              <w:t>ß</w:t>
            </w:r>
            <w:r w:rsidRPr="008C5FB8">
              <w:rPr>
                <w:rFonts w:ascii="Times New Roman" w:hAnsi="Times New Roman" w:eastAsia="Calibri" w:cs="Times New Roman"/>
                <w:color w:val="000000"/>
                <w:sz w:val="24"/>
                <w:szCs w:val="24"/>
                <w:lang w:val="vi-VN"/>
              </w:rPr>
              <w:t xml:space="preserve"> 0,25 </w:t>
            </w:r>
          </w:p>
          <w:p w:rsidRPr="008C5FB8" w:rsidR="00F25511" w:rsidP="000E2DC3" w:rsidRDefault="00F25511" w14:paraId="68BEF590"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2CO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Ca(OH)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Ca(HCO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Ca(HCO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CaCO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 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p>
          <w:p w:rsidRPr="008C5FB8" w:rsidR="00F25511" w:rsidP="000E2DC3" w:rsidRDefault="00F25511" w14:paraId="00DF77B3"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0,3      </w:t>
            </w:r>
            <w:r w:rsidRPr="008C5FB8">
              <w:rPr>
                <w:rFonts w:ascii="Wingdings" w:hAnsi="Wingdings" w:eastAsia="Wingdings" w:cs="Wingdings"/>
                <w:color w:val="000000"/>
                <w:sz w:val="24"/>
                <w:szCs w:val="24"/>
                <w:lang w:val="vi-VN"/>
              </w:rPr>
              <w:t>ß</w:t>
            </w:r>
            <w:r w:rsidRPr="008C5FB8">
              <w:rPr>
                <w:rFonts w:ascii="Times New Roman" w:hAnsi="Times New Roman" w:eastAsia="Calibri" w:cs="Times New Roman"/>
                <w:color w:val="000000"/>
                <w:sz w:val="24"/>
                <w:szCs w:val="24"/>
                <w:lang w:val="vi-VN"/>
              </w:rPr>
              <w:t xml:space="preserve"> 0,15</w:t>
            </w:r>
          </w:p>
          <w:p w:rsidRPr="008C5FB8" w:rsidR="00F25511" w:rsidP="000E2DC3" w:rsidRDefault="00F25511" w14:paraId="17FFAE19"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Vậy a = 0,25 + 0,3 = 0,55 mol</w:t>
            </w:r>
          </w:p>
          <w:p w:rsidRPr="008C5FB8" w:rsidR="00F25511" w:rsidP="000E2DC3" w:rsidRDefault="00F25511" w14:paraId="46C6C508"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Pt khối lượng dd tăng lên : 44.0,55 + 18.b – 25 = 3,7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b = 0,25 </w:t>
            </w:r>
          </w:p>
          <w:p w:rsidRPr="008C5FB8" w:rsidR="00F25511" w:rsidP="000E2DC3" w:rsidRDefault="00F25511" w14:paraId="5281A1FA"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BTKL phản ứng thủy phân X: m(X) + m(KOH) = m(Y) + m(H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p>
          <w:p w:rsidRPr="008C5FB8" w:rsidR="00F25511" w:rsidP="000E2DC3" w:rsidRDefault="00F25511" w14:paraId="522FE2B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ó</w:t>
            </w:r>
            <w:r w:rsidRPr="008C5FB8">
              <w:rPr>
                <w:rFonts w:ascii="Times New Roman" w:hAnsi="Times New Roman" w:eastAsia="Calibri" w:cs="Times New Roman"/>
                <w:color w:val="000000"/>
                <w:sz w:val="24"/>
                <w:szCs w:val="24"/>
                <w:lang w:val="vi-VN"/>
              </w:rPr>
              <w:t xml:space="preserve"> 13,8 + 56.0,3 = 27 + m(H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m(H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 3,6 g </w:t>
            </w:r>
            <w:r w:rsidRPr="008C5FB8">
              <w:rPr>
                <w:rFonts w:ascii="Wingdings" w:hAnsi="Wingdings" w:eastAsia="Wingdings" w:cs="Wingdings"/>
                <w:color w:val="000000"/>
                <w:sz w:val="24"/>
                <w:szCs w:val="24"/>
                <w:lang w:val="vi-VN"/>
              </w:rPr>
              <w:t>ó</w:t>
            </w:r>
            <w:r w:rsidRPr="008C5FB8">
              <w:rPr>
                <w:rFonts w:ascii="Times New Roman" w:hAnsi="Times New Roman" w:eastAsia="Calibri" w:cs="Times New Roman"/>
                <w:color w:val="000000"/>
                <w:sz w:val="24"/>
                <w:szCs w:val="24"/>
                <w:lang w:val="vi-VN"/>
              </w:rPr>
              <w:t xml:space="preserve"> 0,2 mol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Pr="008C5FB8" w:rsidR="00F25511" w:rsidP="000E2DC3" w:rsidRDefault="00F25511" w14:paraId="121959BB"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SmC(X) = smC(CO</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 smC(K</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CO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 0,55 + 0,15 = 0,7 mol</w:t>
            </w:r>
          </w:p>
          <w:p w:rsidRPr="008C5FB8" w:rsidR="00F25511" w:rsidP="000E2DC3" w:rsidRDefault="00F25511" w14:paraId="719406D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BTH : smH(X) + smH(KOH) = smH(Y) + smH(H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00F25511" w:rsidP="000E2DC3" w:rsidRDefault="00F25511" w14:paraId="081C1755"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ó</w:t>
            </w:r>
            <w:r w:rsidRPr="008C5FB8">
              <w:rPr>
                <w:rFonts w:ascii="Times New Roman" w:hAnsi="Times New Roman" w:eastAsia="Calibri" w:cs="Times New Roman"/>
                <w:color w:val="000000"/>
                <w:sz w:val="24"/>
                <w:szCs w:val="24"/>
                <w:lang w:val="vi-VN"/>
              </w:rPr>
              <w:t xml:space="preserve"> smH(X) + 0,3 = 2.0,25 + 2.0,2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smH(X) = 0,6 mol</w:t>
            </w:r>
          </w:p>
          <w:p w:rsidRPr="008C5FB8" w:rsidR="00F25511" w:rsidP="00F25511" w:rsidRDefault="00F25511" w14:paraId="38B7CEF4"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BTKLX : mO(X) + mC(X) + mH(X) = 13,8 </w:t>
            </w:r>
          </w:p>
          <w:p w:rsidRPr="008C5FB8" w:rsidR="00F25511" w:rsidP="000E2DC3" w:rsidRDefault="00F25511" w14:paraId="0C3ECCB2" w14:textId="3C5E4113">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mO(X) = 13,8 – 12.0,7 – 1.0,6 = 4,8 gam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smO(X) = 0,3 mol</w:t>
            </w:r>
          </w:p>
        </w:tc>
        <w:tc>
          <w:tcPr>
            <w:tcW w:w="1383" w:type="dxa"/>
            <w:gridSpan w:val="2"/>
            <w:tcBorders>
              <w:bottom w:val="dashSmallGap" w:color="auto" w:sz="4" w:space="0"/>
            </w:tcBorders>
            <w:tcMar/>
          </w:tcPr>
          <w:p w:rsidRPr="00F25511" w:rsidR="00F25511" w:rsidP="000E2DC3" w:rsidRDefault="00F25511" w14:paraId="603F8308" w14:textId="2302244D">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F25511" w:rsidTr="67F41380" w14:paraId="10B07038" w14:textId="77777777">
        <w:trPr>
          <w:trHeight w:val="1128"/>
        </w:trPr>
        <w:tc>
          <w:tcPr>
            <w:tcW w:w="1125" w:type="dxa"/>
            <w:vMerge/>
            <w:tcMar/>
          </w:tcPr>
          <w:p w:rsidR="00F25511" w:rsidP="000E2DC3" w:rsidRDefault="00F25511" w14:paraId="546C07CA"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913" w:type="dxa"/>
            <w:tcBorders>
              <w:top w:val="dashSmallGap" w:color="auto" w:sz="4" w:space="0"/>
              <w:bottom w:val="dashSmallGap" w:color="auto" w:sz="4" w:space="0"/>
            </w:tcBorders>
            <w:tcMar/>
          </w:tcPr>
          <w:p w:rsidRPr="008C5FB8" w:rsidR="00F25511" w:rsidP="006B10F4" w:rsidRDefault="00F25511" w14:paraId="533D5C90"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X: CxHyOz </w:t>
            </w:r>
          </w:p>
          <w:p w:rsidRPr="008C5FB8" w:rsidR="00F25511" w:rsidP="006B10F4" w:rsidRDefault="00F25511" w14:paraId="7414ED08"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Ta có x : y : z = nC : nH : nO = 0,7 : 0,6 : 0,3 = 7 : 6 : 3  </w:t>
            </w:r>
          </w:p>
          <w:p w:rsidRPr="008C5FB8" w:rsidR="00F25511" w:rsidP="006B10F4" w:rsidRDefault="00F25511" w14:paraId="4F73A247" w14:textId="0882BC1D">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CTĐGN của X là : C</w:t>
            </w:r>
            <w:r w:rsidRPr="008C5FB8">
              <w:rPr>
                <w:rFonts w:ascii="Times New Roman" w:hAnsi="Times New Roman" w:eastAsia="Calibri" w:cs="Times New Roman"/>
                <w:color w:val="000000"/>
                <w:sz w:val="24"/>
                <w:szCs w:val="24"/>
                <w:vertAlign w:val="subscript"/>
                <w:lang w:val="vi-VN"/>
              </w:rPr>
              <w:t>7</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w:t>
            </w:r>
          </w:p>
        </w:tc>
        <w:tc>
          <w:tcPr>
            <w:tcW w:w="1383" w:type="dxa"/>
            <w:gridSpan w:val="2"/>
            <w:tcBorders>
              <w:top w:val="dashSmallGap" w:color="auto" w:sz="4" w:space="0"/>
              <w:bottom w:val="dashSmallGap" w:color="auto" w:sz="4" w:space="0"/>
            </w:tcBorders>
            <w:tcMar/>
          </w:tcPr>
          <w:p w:rsidRPr="00E814F4" w:rsidR="00F25511" w:rsidP="000E2DC3" w:rsidRDefault="00E814F4" w14:paraId="22256C17" w14:textId="7CF173C3">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F25511" w:rsidTr="67F41380" w14:paraId="5D68CBD1" w14:textId="77777777">
        <w:trPr>
          <w:trHeight w:val="516"/>
        </w:trPr>
        <w:tc>
          <w:tcPr>
            <w:tcW w:w="1125" w:type="dxa"/>
            <w:vMerge/>
            <w:tcMar/>
          </w:tcPr>
          <w:p w:rsidR="00F25511" w:rsidP="000E2DC3" w:rsidRDefault="00F25511" w14:paraId="6E8C8F68"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913" w:type="dxa"/>
            <w:tcBorders>
              <w:top w:val="dashSmallGap" w:color="auto" w:sz="4" w:space="0"/>
            </w:tcBorders>
            <w:tcMar/>
          </w:tcPr>
          <w:p w:rsidRPr="008C5FB8" w:rsidR="00F25511" w:rsidP="00F25511" w:rsidRDefault="00F25511" w14:paraId="2166688B"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CTPT của X là C</w:t>
            </w:r>
            <w:r w:rsidRPr="008C5FB8">
              <w:rPr>
                <w:rFonts w:ascii="Times New Roman" w:hAnsi="Times New Roman" w:eastAsia="Calibri" w:cs="Times New Roman"/>
                <w:color w:val="000000"/>
                <w:sz w:val="24"/>
                <w:szCs w:val="24"/>
                <w:vertAlign w:val="subscript"/>
                <w:lang w:val="vi-VN"/>
              </w:rPr>
              <w:t>7</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O</w:t>
            </w:r>
            <w:r w:rsidRPr="008C5FB8">
              <w:rPr>
                <w:rFonts w:ascii="Times New Roman" w:hAnsi="Times New Roman" w:eastAsia="Calibri" w:cs="Times New Roman"/>
                <w:color w:val="000000"/>
                <w:sz w:val="24"/>
                <w:szCs w:val="24"/>
                <w:vertAlign w:val="subscript"/>
                <w:lang w:val="vi-VN"/>
              </w:rPr>
              <w:t>3</w:t>
            </w:r>
            <w:r w:rsidRPr="008C5FB8">
              <w:rPr>
                <w:rFonts w:ascii="Times New Roman" w:hAnsi="Times New Roman" w:eastAsia="Calibri" w:cs="Times New Roman"/>
                <w:color w:val="000000"/>
                <w:sz w:val="24"/>
                <w:szCs w:val="24"/>
                <w:lang w:val="vi-VN"/>
              </w:rPr>
              <w:t xml:space="preserve"> (do M</w:t>
            </w:r>
            <w:r w:rsidRPr="008C5FB8">
              <w:rPr>
                <w:rFonts w:ascii="Times New Roman" w:hAnsi="Times New Roman" w:eastAsia="Calibri" w:cs="Times New Roman"/>
                <w:color w:val="000000"/>
                <w:sz w:val="24"/>
                <w:szCs w:val="24"/>
                <w:vertAlign w:val="subscript"/>
                <w:lang w:val="vi-VN"/>
              </w:rPr>
              <w:t>X</w:t>
            </w:r>
            <w:r w:rsidRPr="008C5FB8">
              <w:rPr>
                <w:rFonts w:ascii="Times New Roman" w:hAnsi="Times New Roman" w:eastAsia="Calibri" w:cs="Times New Roman"/>
                <w:color w:val="000000"/>
                <w:sz w:val="24"/>
                <w:szCs w:val="24"/>
                <w:lang w:val="vi-VN"/>
              </w:rPr>
              <w:t xml:space="preserve"> &lt; 160)</w:t>
            </w:r>
          </w:p>
        </w:tc>
        <w:tc>
          <w:tcPr>
            <w:tcW w:w="1383" w:type="dxa"/>
            <w:gridSpan w:val="2"/>
            <w:tcBorders>
              <w:top w:val="dashSmallGap" w:color="auto" w:sz="4" w:space="0"/>
            </w:tcBorders>
            <w:tcMar/>
          </w:tcPr>
          <w:p w:rsidRPr="00E814F4" w:rsidR="00F25511" w:rsidP="000E2DC3" w:rsidRDefault="00E814F4" w14:paraId="70C5555D" w14:textId="2C722875">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8B5501" w:rsidTr="67F41380" w14:paraId="4675579C" w14:textId="77777777">
        <w:trPr>
          <w:trHeight w:val="3698"/>
        </w:trPr>
        <w:tc>
          <w:tcPr>
            <w:tcW w:w="1125" w:type="dxa"/>
            <w:vMerge w:val="restart"/>
            <w:tcMar/>
          </w:tcPr>
          <w:p w:rsidRPr="008C5FB8" w:rsidR="008B5501" w:rsidP="000E2DC3" w:rsidRDefault="008B5501" w14:paraId="3A7DA715" w14:textId="4FE34148">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7.2</w:t>
            </w:r>
            <w:r w:rsidRPr="008C5FB8">
              <w:rPr>
                <w:rFonts w:ascii="Times New Roman" w:hAnsi="Times New Roman" w:eastAsia="Calibri" w:cs="Times New Roman"/>
                <w:color w:val="000000"/>
                <w:sz w:val="24"/>
                <w:szCs w:val="24"/>
                <w:lang w:val="vi-VN"/>
              </w:rPr>
              <w:t>b</w:t>
            </w:r>
          </w:p>
        </w:tc>
        <w:tc>
          <w:tcPr>
            <w:tcW w:w="7913" w:type="dxa"/>
            <w:tcBorders>
              <w:bottom w:val="dashSmallGap" w:color="auto" w:sz="4" w:space="0"/>
            </w:tcBorders>
            <w:tcMar/>
          </w:tcPr>
          <w:p w:rsidRPr="008C5FB8" w:rsidR="008B5501" w:rsidP="000E2DC3" w:rsidRDefault="008B5501" w14:paraId="017F9B09"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X + 3KOH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Y + 2H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Pr="008C5FB8" w:rsidR="008B5501" w:rsidP="000E2DC3" w:rsidRDefault="008B5501" w14:paraId="176B69E9"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0,1  : 0,3                : 0,2</w:t>
            </w:r>
          </w:p>
          <w:p w:rsidRPr="008C5FB8" w:rsidR="008B5501" w:rsidP="000E2DC3" w:rsidRDefault="008B5501" w14:paraId="0ECAC79F"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Từ tỷ lệ mol phản ứng thủy phân </w:t>
            </w:r>
          </w:p>
          <w:p w:rsidRPr="008C5FB8" w:rsidR="008B5501" w:rsidP="000E2DC3" w:rsidRDefault="008B5501" w14:paraId="1458D1AE"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cấu tạo thu gọn của X (có vòng benzen) là HCOOC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OH</w:t>
            </w:r>
          </w:p>
          <w:p w:rsidRPr="008C5FB8" w:rsidR="008B5501" w:rsidP="000E2DC3" w:rsidRDefault="008B5501" w14:paraId="2E70B0CE"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HCOOC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 xml:space="preserve">OH + 3KOH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HCOOK + 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(OK)</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+ 2H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O</w:t>
            </w:r>
          </w:p>
          <w:p w:rsidRPr="008C5FB8" w:rsidR="008B5501" w:rsidP="000E2DC3" w:rsidRDefault="008B5501" w14:paraId="343B8D9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Tác dụng với dd Br</w:t>
            </w:r>
            <w:r w:rsidRPr="008C5FB8">
              <w:rPr>
                <w:rFonts w:ascii="Times New Roman" w:hAnsi="Times New Roman" w:eastAsia="Calibri" w:cs="Times New Roman"/>
                <w:color w:val="000000"/>
                <w:sz w:val="24"/>
                <w:szCs w:val="24"/>
                <w:vertAlign w:val="subscript"/>
                <w:lang w:val="vi-VN"/>
              </w:rPr>
              <w:t>2</w:t>
            </w:r>
          </w:p>
          <w:p w:rsidRPr="008C5FB8" w:rsidR="008B5501" w:rsidP="000E2DC3" w:rsidRDefault="008B5501" w14:paraId="6BB3A545"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HCOOC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OH + (n+1)Br</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O </w:t>
            </w:r>
          </w:p>
          <w:p w:rsidRPr="008C5FB8" w:rsidR="008B5501" w:rsidP="000E2DC3" w:rsidRDefault="008B5501" w14:paraId="65D82E3B"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HOCOOC</w:t>
            </w:r>
            <w:r w:rsidRPr="008C5FB8">
              <w:rPr>
                <w:rFonts w:ascii="Times New Roman" w:hAnsi="Times New Roman" w:eastAsia="Calibri" w:cs="Times New Roman"/>
                <w:color w:val="000000"/>
                <w:sz w:val="24"/>
                <w:szCs w:val="24"/>
                <w:vertAlign w:val="subscript"/>
                <w:lang w:val="vi-VN"/>
              </w:rPr>
              <w:t>6</w:t>
            </w:r>
            <w:r w:rsidRPr="008C5FB8">
              <w:rPr>
                <w:rFonts w:ascii="Times New Roman" w:hAnsi="Times New Roman" w:eastAsia="Calibri" w:cs="Times New Roman"/>
                <w:color w:val="000000"/>
                <w:sz w:val="24"/>
                <w:szCs w:val="24"/>
                <w:lang w:val="vi-VN"/>
              </w:rPr>
              <w:t>H</w:t>
            </w:r>
            <w:r w:rsidRPr="008C5FB8">
              <w:rPr>
                <w:rFonts w:ascii="Times New Roman" w:hAnsi="Times New Roman" w:eastAsia="Calibri" w:cs="Times New Roman"/>
                <w:color w:val="000000"/>
                <w:sz w:val="24"/>
                <w:szCs w:val="24"/>
                <w:vertAlign w:val="subscript"/>
                <w:lang w:val="vi-VN"/>
              </w:rPr>
              <w:t>(4-n)</w:t>
            </w:r>
            <w:r w:rsidRPr="008C5FB8">
              <w:rPr>
                <w:rFonts w:ascii="Times New Roman" w:hAnsi="Times New Roman" w:eastAsia="Calibri" w:cs="Times New Roman"/>
                <w:color w:val="000000"/>
                <w:sz w:val="24"/>
                <w:szCs w:val="24"/>
                <w:lang w:val="vi-VN"/>
              </w:rPr>
              <w:t>Br</w:t>
            </w:r>
            <w:r w:rsidRPr="008C5FB8">
              <w:rPr>
                <w:rFonts w:ascii="Times New Roman" w:hAnsi="Times New Roman" w:eastAsia="Calibri" w:cs="Times New Roman"/>
                <w:color w:val="000000"/>
                <w:sz w:val="24"/>
                <w:szCs w:val="24"/>
                <w:vertAlign w:val="subscript"/>
                <w:lang w:val="vi-VN"/>
              </w:rPr>
              <w:t>n</w:t>
            </w:r>
            <w:r w:rsidRPr="008C5FB8">
              <w:rPr>
                <w:rFonts w:ascii="Times New Roman" w:hAnsi="Times New Roman" w:eastAsia="Calibri" w:cs="Times New Roman"/>
                <w:color w:val="000000"/>
                <w:sz w:val="24"/>
                <w:szCs w:val="24"/>
                <w:lang w:val="vi-VN"/>
              </w:rPr>
              <w:t>OH + (n+2)HBr</w:t>
            </w:r>
          </w:p>
          <w:p w:rsidRPr="008C5FB8" w:rsidR="008B5501" w:rsidP="000E2DC3" w:rsidRDefault="008B5501" w14:paraId="720B72C3" w14:textId="44B63E2E">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%mBr(W) = 80n/[154 + 79n] = 51,282/100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n = 2</w:t>
            </w:r>
          </w:p>
        </w:tc>
        <w:tc>
          <w:tcPr>
            <w:tcW w:w="1383" w:type="dxa"/>
            <w:gridSpan w:val="2"/>
            <w:tcBorders>
              <w:bottom w:val="dashSmallGap" w:color="auto" w:sz="4" w:space="0"/>
            </w:tcBorders>
            <w:tcMar/>
          </w:tcPr>
          <w:p w:rsidRPr="008B5501" w:rsidR="008B5501" w:rsidP="000E2DC3" w:rsidRDefault="008B5501" w14:paraId="3C3E8B5E" w14:textId="0B984982">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8B5501" w:rsidTr="67F41380" w14:paraId="03D51606" w14:textId="77777777">
        <w:trPr>
          <w:trHeight w:val="2960"/>
        </w:trPr>
        <w:tc>
          <w:tcPr>
            <w:tcW w:w="1125" w:type="dxa"/>
            <w:vMerge/>
            <w:tcMar/>
          </w:tcPr>
          <w:p w:rsidR="008B5501" w:rsidP="000E2DC3" w:rsidRDefault="008B5501" w14:paraId="275FC937"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913" w:type="dxa"/>
            <w:tcBorders>
              <w:top w:val="dashSmallGap" w:color="auto" w:sz="4" w:space="0"/>
              <w:bottom w:val="dashSmallGap" w:color="auto" w:sz="4" w:space="0"/>
            </w:tcBorders>
            <w:tcMar/>
          </w:tcPr>
          <w:p w:rsidRPr="008C5FB8" w:rsidR="008B5501" w:rsidP="00E814F4" w:rsidRDefault="008B5501" w14:paraId="3E601DD8"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Vậy có 2 cấu tạo thỏa của X là</w:t>
            </w:r>
          </w:p>
          <w:p w:rsidRPr="008C5FB8" w:rsidR="008B5501" w:rsidP="00E814F4" w:rsidRDefault="008B5501" w14:paraId="20B719E6" w14:textId="162D1559">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noProof/>
                <w:color w:val="000000"/>
                <w:sz w:val="24"/>
                <w:szCs w:val="24"/>
              </w:rPr>
              <w:drawing>
                <wp:inline distT="0" distB="0" distL="0" distR="0" wp14:anchorId="1EAED9EF" wp14:editId="34EB6CA2">
                  <wp:extent cx="2552700" cy="1550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02852" cy="1580872"/>
                          </a:xfrm>
                          <a:prstGeom prst="rect">
                            <a:avLst/>
                          </a:prstGeom>
                          <a:noFill/>
                          <a:ln>
                            <a:noFill/>
                          </a:ln>
                        </pic:spPr>
                      </pic:pic>
                    </a:graphicData>
                  </a:graphic>
                </wp:inline>
              </w:drawing>
            </w:r>
            <w:r w:rsidRPr="008C5FB8">
              <w:rPr>
                <w:rFonts w:ascii="Times New Roman" w:hAnsi="Times New Roman" w:eastAsia="Calibri" w:cs="Times New Roman"/>
                <w:color w:val="000000"/>
                <w:sz w:val="24"/>
                <w:szCs w:val="24"/>
                <w:lang w:val="vi-VN"/>
              </w:rPr>
              <w:t xml:space="preserve"> </w:t>
            </w:r>
          </w:p>
        </w:tc>
        <w:tc>
          <w:tcPr>
            <w:tcW w:w="1383" w:type="dxa"/>
            <w:gridSpan w:val="2"/>
            <w:tcBorders>
              <w:top w:val="dashSmallGap" w:color="auto" w:sz="4" w:space="0"/>
              <w:bottom w:val="dashSmallGap" w:color="auto" w:sz="4" w:space="0"/>
            </w:tcBorders>
            <w:tcMar/>
          </w:tcPr>
          <w:p w:rsidRPr="00A645BF" w:rsidR="008B5501" w:rsidP="000E2DC3" w:rsidRDefault="00A645BF" w14:paraId="2B695B02" w14:textId="511B0496">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8B5501" w:rsidTr="67F41380" w14:paraId="678706D7" w14:textId="77777777">
        <w:trPr>
          <w:trHeight w:val="3477"/>
        </w:trPr>
        <w:tc>
          <w:tcPr>
            <w:tcW w:w="1125" w:type="dxa"/>
            <w:vMerge/>
            <w:tcMar/>
          </w:tcPr>
          <w:p w:rsidR="008B5501" w:rsidP="000E2DC3" w:rsidRDefault="008B5501" w14:paraId="7875F5B3"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p>
        </w:tc>
        <w:tc>
          <w:tcPr>
            <w:tcW w:w="7913" w:type="dxa"/>
            <w:tcBorders>
              <w:top w:val="dashSmallGap" w:color="auto" w:sz="4" w:space="0"/>
            </w:tcBorders>
            <w:tcMar/>
          </w:tcPr>
          <w:p w:rsidRPr="008C5FB8" w:rsidR="008B5501" w:rsidP="008B5501" w:rsidRDefault="008B5501" w14:paraId="090124DE"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Cấu tạo sản phẩm có thể là </w:t>
            </w:r>
          </w:p>
          <w:p w:rsidRPr="008C5FB8" w:rsidR="008B5501" w:rsidP="008B5501" w:rsidRDefault="008B5501" w14:paraId="0BF020F5"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noProof/>
                <w:color w:val="000000"/>
                <w:sz w:val="24"/>
                <w:szCs w:val="24"/>
              </w:rPr>
              <w:drawing>
                <wp:inline distT="0" distB="0" distL="0" distR="0" wp14:anchorId="46B34F47" wp14:editId="67F53B1F">
                  <wp:extent cx="2838450" cy="157691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49584" cy="1583103"/>
                          </a:xfrm>
                          <a:prstGeom prst="rect">
                            <a:avLst/>
                          </a:prstGeom>
                          <a:noFill/>
                          <a:ln>
                            <a:noFill/>
                          </a:ln>
                        </pic:spPr>
                      </pic:pic>
                    </a:graphicData>
                  </a:graphic>
                </wp:inline>
              </w:drawing>
            </w:r>
          </w:p>
          <w:p w:rsidRPr="008C5FB8" w:rsidR="008B5501" w:rsidP="008B5501" w:rsidRDefault="008B5501" w14:paraId="605FC5FE" w14:textId="77777777">
            <w:pPr>
              <w:tabs>
                <w:tab w:val="left" w:pos="181"/>
                <w:tab w:val="left" w:pos="2699"/>
                <w:tab w:val="left" w:pos="5221"/>
                <w:tab w:val="left" w:pos="7739"/>
              </w:tabs>
              <w:spacing w:line="360" w:lineRule="auto"/>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Do phản ứng thế vào vòng được định hướng bởi nhóm OH </w:t>
            </w:r>
          </w:p>
        </w:tc>
        <w:tc>
          <w:tcPr>
            <w:tcW w:w="1383" w:type="dxa"/>
            <w:gridSpan w:val="2"/>
            <w:tcBorders>
              <w:top w:val="dashSmallGap" w:color="auto" w:sz="4" w:space="0"/>
            </w:tcBorders>
            <w:tcMar/>
          </w:tcPr>
          <w:p w:rsidRPr="00A645BF" w:rsidR="008B5501" w:rsidP="000E2DC3" w:rsidRDefault="00A645BF" w14:paraId="553B85C0" w14:textId="51C0DD0F">
            <w:pPr>
              <w:tabs>
                <w:tab w:val="left" w:pos="181"/>
                <w:tab w:val="left" w:pos="2699"/>
                <w:tab w:val="left" w:pos="5221"/>
                <w:tab w:val="left" w:pos="7739"/>
              </w:tabs>
              <w:spacing w:line="36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bl>
    <w:p w:rsidRPr="008C5FB8" w:rsidR="004E276B" w:rsidP="004E276B" w:rsidRDefault="004E276B" w14:paraId="7DCFEBDB" w14:textId="77777777">
      <w:pPr>
        <w:pStyle w:val="NoSpacing"/>
        <w:spacing w:line="276" w:lineRule="auto"/>
        <w:jc w:val="both"/>
        <w:rPr>
          <w:rFonts w:ascii="Times New Roman" w:hAnsi="Times New Roman" w:cs="Times New Roman"/>
          <w:b/>
          <w:bCs/>
          <w:sz w:val="24"/>
          <w:szCs w:val="24"/>
          <w:lang w:val="vi-VN"/>
        </w:rPr>
      </w:pPr>
      <w:r w:rsidRPr="008C5FB8">
        <w:rPr>
          <w:rFonts w:ascii="Times New Roman" w:hAnsi="Times New Roman" w:cs="Times New Roman"/>
          <w:b/>
          <w:bCs/>
          <w:sz w:val="24"/>
          <w:szCs w:val="24"/>
        </w:rPr>
        <w:t xml:space="preserve">Bài 8 </w:t>
      </w:r>
      <w:r w:rsidRPr="008C5FB8">
        <w:rPr>
          <w:rFonts w:ascii="Times New Roman" w:hAnsi="Times New Roman" w:cs="Times New Roman"/>
          <w:b/>
          <w:bCs/>
          <w:sz w:val="24"/>
          <w:szCs w:val="24"/>
          <w:lang w:val="vi-VN"/>
        </w:rPr>
        <w:t>(</w:t>
      </w:r>
      <w:r w:rsidRPr="008C5FB8">
        <w:rPr>
          <w:rFonts w:ascii="Times New Roman" w:hAnsi="Times New Roman" w:cs="Times New Roman"/>
          <w:b/>
          <w:bCs/>
          <w:sz w:val="24"/>
          <w:szCs w:val="24"/>
        </w:rPr>
        <w:t>2,5</w:t>
      </w:r>
      <w:r w:rsidRPr="008C5FB8">
        <w:rPr>
          <w:rFonts w:ascii="Times New Roman" w:hAnsi="Times New Roman" w:cs="Times New Roman"/>
          <w:b/>
          <w:bCs/>
          <w:sz w:val="24"/>
          <w:szCs w:val="24"/>
          <w:lang w:val="vi-VN"/>
        </w:rPr>
        <w:t xml:space="preserve"> điểm)</w:t>
      </w:r>
    </w:p>
    <w:p w:rsidRPr="008C5FB8" w:rsidR="004E276B" w:rsidP="004E276B" w:rsidRDefault="004E276B" w14:paraId="2C98302A"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8C5FB8">
        <w:rPr>
          <w:rFonts w:ascii="Times New Roman" w:hAnsi="Times New Roman" w:eastAsia="Calibri" w:cs="Times New Roman"/>
          <w:b/>
          <w:sz w:val="24"/>
          <w:szCs w:val="24"/>
          <w:lang w:val="vi-VN"/>
        </w:rPr>
        <w:tab/>
      </w:r>
      <w:r w:rsidRPr="008C5FB8">
        <w:rPr>
          <w:rFonts w:ascii="Times New Roman" w:hAnsi="Times New Roman" w:eastAsia="Calibri" w:cs="Times New Roman"/>
          <w:b/>
          <w:sz w:val="24"/>
          <w:szCs w:val="24"/>
          <w:lang w:val="vi-VN"/>
        </w:rPr>
        <w:tab/>
      </w:r>
      <w:r w:rsidRPr="008C5FB8">
        <w:rPr>
          <w:rFonts w:ascii="Times New Roman" w:hAnsi="Times New Roman" w:eastAsia="Calibri" w:cs="Times New Roman"/>
          <w:b/>
          <w:sz w:val="24"/>
          <w:szCs w:val="24"/>
          <w:lang w:val="vi-VN"/>
        </w:rPr>
        <w:t xml:space="preserve">1. </w:t>
      </w:r>
      <w:r w:rsidRPr="008C5FB8">
        <w:rPr>
          <w:rFonts w:ascii="Times New Roman" w:hAnsi="Times New Roman" w:cs="Times New Roman"/>
          <w:color w:val="000000"/>
          <w:sz w:val="24"/>
          <w:szCs w:val="24"/>
        </w:rPr>
        <w:t xml:space="preserve">Hỗn hợp </w:t>
      </w:r>
      <w:r w:rsidRPr="008C5FB8">
        <w:rPr>
          <w:rFonts w:ascii="Times New Roman" w:hAnsi="Times New Roman" w:cs="Times New Roman"/>
          <w:b/>
          <w:color w:val="000000"/>
          <w:sz w:val="24"/>
          <w:szCs w:val="24"/>
        </w:rPr>
        <w:t>E</w:t>
      </w:r>
      <w:r w:rsidRPr="008C5FB8">
        <w:rPr>
          <w:rFonts w:ascii="Times New Roman" w:hAnsi="Times New Roman" w:cs="Times New Roman"/>
          <w:color w:val="000000"/>
          <w:sz w:val="24"/>
          <w:szCs w:val="24"/>
        </w:rPr>
        <w:t xml:space="preserve"> gồm chất </w:t>
      </w:r>
      <w:r w:rsidRPr="008C5FB8">
        <w:rPr>
          <w:rFonts w:ascii="Times New Roman" w:hAnsi="Times New Roman" w:cs="Times New Roman"/>
          <w:b/>
          <w:color w:val="000000"/>
          <w:sz w:val="24"/>
          <w:szCs w:val="24"/>
        </w:rPr>
        <w:t>X</w:t>
      </w:r>
      <w:r w:rsidRPr="008C5FB8">
        <w:rPr>
          <w:rFonts w:ascii="Times New Roman" w:hAnsi="Times New Roman" w:cs="Times New Roman"/>
          <w:color w:val="000000"/>
          <w:sz w:val="24"/>
          <w:szCs w:val="24"/>
        </w:rPr>
        <w:t xml:space="preserve"> (C</w:t>
      </w:r>
      <w:r w:rsidRPr="008C5FB8">
        <w:rPr>
          <w:rFonts w:ascii="Times New Roman" w:hAnsi="Times New Roman" w:cs="Times New Roman"/>
          <w:color w:val="000000"/>
          <w:sz w:val="24"/>
          <w:szCs w:val="24"/>
          <w:vertAlign w:val="subscript"/>
        </w:rPr>
        <w:t>5</w:t>
      </w:r>
      <w:r w:rsidRPr="008C5FB8">
        <w:rPr>
          <w:rFonts w:ascii="Times New Roman" w:hAnsi="Times New Roman" w:cs="Times New Roman"/>
          <w:color w:val="000000"/>
          <w:sz w:val="24"/>
          <w:szCs w:val="24"/>
        </w:rPr>
        <w:t>H</w:t>
      </w:r>
      <w:r w:rsidRPr="008C5FB8">
        <w:rPr>
          <w:rFonts w:ascii="Times New Roman" w:hAnsi="Times New Roman" w:cs="Times New Roman"/>
          <w:color w:val="000000"/>
          <w:sz w:val="24"/>
          <w:szCs w:val="24"/>
          <w:vertAlign w:val="subscript"/>
        </w:rPr>
        <w:t>14</w:t>
      </w:r>
      <w:r w:rsidRPr="008C5FB8">
        <w:rPr>
          <w:rFonts w:ascii="Times New Roman" w:hAnsi="Times New Roman" w:cs="Times New Roman"/>
          <w:color w:val="000000"/>
          <w:sz w:val="24"/>
          <w:szCs w:val="24"/>
        </w:rPr>
        <w:t>N</w:t>
      </w:r>
      <w:r w:rsidRPr="008C5FB8">
        <w:rPr>
          <w:rFonts w:ascii="Times New Roman" w:hAnsi="Times New Roman" w:cs="Times New Roman"/>
          <w:color w:val="000000"/>
          <w:sz w:val="24"/>
          <w:szCs w:val="24"/>
          <w:vertAlign w:val="subscript"/>
        </w:rPr>
        <w:t>2</w:t>
      </w:r>
      <w:r w:rsidRPr="008C5FB8">
        <w:rPr>
          <w:rFonts w:ascii="Times New Roman" w:hAnsi="Times New Roman" w:cs="Times New Roman"/>
          <w:color w:val="000000"/>
          <w:sz w:val="24"/>
          <w:szCs w:val="24"/>
        </w:rPr>
        <w:t>O</w:t>
      </w:r>
      <w:r w:rsidRPr="008C5FB8">
        <w:rPr>
          <w:rFonts w:ascii="Times New Roman" w:hAnsi="Times New Roman" w:cs="Times New Roman"/>
          <w:color w:val="000000"/>
          <w:sz w:val="24"/>
          <w:szCs w:val="24"/>
          <w:vertAlign w:val="subscript"/>
        </w:rPr>
        <w:t>4</w:t>
      </w:r>
      <w:r w:rsidRPr="008C5FB8">
        <w:rPr>
          <w:rFonts w:ascii="Times New Roman" w:hAnsi="Times New Roman" w:cs="Times New Roman"/>
          <w:color w:val="000000"/>
          <w:sz w:val="24"/>
          <w:szCs w:val="24"/>
        </w:rPr>
        <w:t xml:space="preserve">, là muối của axit hữu cơ đa chức) và chất </w:t>
      </w:r>
      <w:r w:rsidRPr="008C5FB8">
        <w:rPr>
          <w:rFonts w:ascii="Times New Roman" w:hAnsi="Times New Roman" w:cs="Times New Roman"/>
          <w:b/>
          <w:color w:val="000000"/>
          <w:sz w:val="24"/>
          <w:szCs w:val="24"/>
        </w:rPr>
        <w:t>Y</w:t>
      </w:r>
      <w:r w:rsidRPr="008C5FB8">
        <w:rPr>
          <w:rFonts w:ascii="Times New Roman" w:hAnsi="Times New Roman" w:cs="Times New Roman"/>
          <w:color w:val="000000"/>
          <w:sz w:val="24"/>
          <w:szCs w:val="24"/>
        </w:rPr>
        <w:t xml:space="preserve"> (C</w:t>
      </w:r>
      <w:r w:rsidRPr="008C5FB8">
        <w:rPr>
          <w:rFonts w:ascii="Times New Roman" w:hAnsi="Times New Roman" w:cs="Times New Roman"/>
          <w:color w:val="000000"/>
          <w:sz w:val="24"/>
          <w:szCs w:val="24"/>
          <w:vertAlign w:val="subscript"/>
        </w:rPr>
        <w:t>2</w:t>
      </w:r>
      <w:r w:rsidRPr="008C5FB8">
        <w:rPr>
          <w:rFonts w:ascii="Times New Roman" w:hAnsi="Times New Roman" w:cs="Times New Roman"/>
          <w:color w:val="000000"/>
          <w:sz w:val="24"/>
          <w:szCs w:val="24"/>
        </w:rPr>
        <w:t>H</w:t>
      </w:r>
      <w:r w:rsidRPr="008C5FB8">
        <w:rPr>
          <w:rFonts w:ascii="Times New Roman" w:hAnsi="Times New Roman" w:cs="Times New Roman"/>
          <w:color w:val="000000"/>
          <w:sz w:val="24"/>
          <w:szCs w:val="24"/>
          <w:vertAlign w:val="subscript"/>
        </w:rPr>
        <w:t>7</w:t>
      </w:r>
      <w:r w:rsidRPr="008C5FB8">
        <w:rPr>
          <w:rFonts w:ascii="Times New Roman" w:hAnsi="Times New Roman" w:cs="Times New Roman"/>
          <w:color w:val="000000"/>
          <w:sz w:val="24"/>
          <w:szCs w:val="24"/>
        </w:rPr>
        <w:t>NO</w:t>
      </w:r>
      <w:r w:rsidRPr="008C5FB8">
        <w:rPr>
          <w:rFonts w:ascii="Times New Roman" w:hAnsi="Times New Roman" w:cs="Times New Roman"/>
          <w:color w:val="000000"/>
          <w:sz w:val="24"/>
          <w:szCs w:val="24"/>
          <w:vertAlign w:val="subscript"/>
        </w:rPr>
        <w:t>3</w:t>
      </w:r>
      <w:r w:rsidRPr="008C5FB8">
        <w:rPr>
          <w:rFonts w:ascii="Times New Roman" w:hAnsi="Times New Roman" w:cs="Times New Roman"/>
          <w:color w:val="000000"/>
          <w:sz w:val="24"/>
          <w:szCs w:val="24"/>
        </w:rPr>
        <w:t xml:space="preserve">, là muối của một axit vô cơ). Cho một lượng </w:t>
      </w:r>
      <w:r w:rsidRPr="008C5FB8">
        <w:rPr>
          <w:rFonts w:ascii="Times New Roman" w:hAnsi="Times New Roman" w:cs="Times New Roman"/>
          <w:b/>
          <w:color w:val="000000"/>
          <w:sz w:val="24"/>
          <w:szCs w:val="24"/>
        </w:rPr>
        <w:t>E</w:t>
      </w:r>
      <w:r w:rsidRPr="008C5FB8">
        <w:rPr>
          <w:rFonts w:ascii="Times New Roman" w:hAnsi="Times New Roman" w:cs="Times New Roman"/>
          <w:color w:val="000000"/>
          <w:sz w:val="24"/>
          <w:szCs w:val="24"/>
        </w:rPr>
        <w:t xml:space="preserve"> tác dụng hết với dung dịch chứa 0,7 mol NaOH, đun nóng. Sau khi các phản ứng xảy ra hoàn toàn, thu được 0,4 mol hỗn hợp hai khí có số mol bằng nhau và </w:t>
      </w:r>
      <w:r w:rsidRPr="008C5FB8">
        <w:rPr>
          <w:rFonts w:ascii="Times New Roman" w:hAnsi="Times New Roman" w:cs="Times New Roman"/>
          <w:color w:val="000000"/>
          <w:sz w:val="24"/>
          <w:szCs w:val="24"/>
          <w:lang w:val="vi-VN"/>
        </w:rPr>
        <w:t xml:space="preserve">120 gam </w:t>
      </w:r>
      <w:r w:rsidRPr="008C5FB8">
        <w:rPr>
          <w:rFonts w:ascii="Times New Roman" w:hAnsi="Times New Roman" w:cs="Times New Roman"/>
          <w:color w:val="000000"/>
          <w:sz w:val="24"/>
          <w:szCs w:val="24"/>
        </w:rPr>
        <w:t xml:space="preserve">dung dịch </w:t>
      </w:r>
      <w:r w:rsidRPr="008C5FB8">
        <w:rPr>
          <w:rFonts w:ascii="Times New Roman" w:hAnsi="Times New Roman" w:cs="Times New Roman"/>
          <w:b/>
          <w:color w:val="000000"/>
          <w:sz w:val="24"/>
          <w:szCs w:val="24"/>
        </w:rPr>
        <w:t>Z</w:t>
      </w:r>
      <w:r w:rsidRPr="008C5FB8">
        <w:rPr>
          <w:rFonts w:ascii="Times New Roman" w:hAnsi="Times New Roman" w:cs="Times New Roman"/>
          <w:color w:val="000000"/>
          <w:sz w:val="24"/>
          <w:szCs w:val="24"/>
        </w:rPr>
        <w:t xml:space="preserve">. </w:t>
      </w:r>
      <w:r w:rsidRPr="008C5FB8">
        <w:rPr>
          <w:rFonts w:ascii="Times New Roman" w:hAnsi="Times New Roman" w:cs="Times New Roman"/>
          <w:color w:val="000000"/>
          <w:sz w:val="24"/>
          <w:szCs w:val="24"/>
          <w:lang w:val="vi-VN"/>
        </w:rPr>
        <w:t>Tính nồng độ % các chất tan có trong dung dịch Z.</w:t>
      </w:r>
    </w:p>
    <w:p w:rsidRPr="008C5FB8" w:rsidR="004E276B" w:rsidP="004E276B" w:rsidRDefault="004E276B" w14:paraId="657C7B9F" w14:textId="77777777">
      <w:pPr>
        <w:tabs>
          <w:tab w:val="left" w:pos="709"/>
          <w:tab w:val="left" w:pos="5221"/>
          <w:tab w:val="left" w:pos="7739"/>
        </w:tabs>
        <w:spacing w:line="276" w:lineRule="auto"/>
        <w:jc w:val="both"/>
        <w:rPr>
          <w:rFonts w:ascii="Times New Roman" w:hAnsi="Times New Roman" w:cs="Times New Roman"/>
          <w:color w:val="000000"/>
          <w:sz w:val="24"/>
          <w:szCs w:val="24"/>
          <w:lang w:val="vi-VN"/>
        </w:rPr>
      </w:pPr>
      <w:r w:rsidRPr="008C5FB8">
        <w:rPr>
          <w:rFonts w:ascii="Times New Roman" w:hAnsi="Times New Roman" w:cs="Times New Roman"/>
          <w:b/>
          <w:color w:val="000000"/>
          <w:sz w:val="24"/>
          <w:szCs w:val="24"/>
          <w:lang w:val="vi-VN"/>
        </w:rPr>
        <w:tab/>
      </w:r>
      <w:r w:rsidRPr="008C5FB8">
        <w:rPr>
          <w:rFonts w:ascii="Times New Roman" w:hAnsi="Times New Roman" w:cs="Times New Roman"/>
          <w:b/>
          <w:color w:val="000000"/>
          <w:sz w:val="24"/>
          <w:szCs w:val="24"/>
          <w:lang w:val="vi-VN"/>
        </w:rPr>
        <w:t>2.</w:t>
      </w:r>
      <w:r w:rsidRPr="008C5FB8">
        <w:rPr>
          <w:rFonts w:ascii="Times New Roman" w:hAnsi="Times New Roman" w:cs="Times New Roman"/>
          <w:color w:val="000000"/>
          <w:sz w:val="24"/>
          <w:szCs w:val="24"/>
          <w:lang w:val="vi-VN"/>
        </w:rPr>
        <w:t xml:space="preserve"> X, Y, Z là các peptit mạch hở có số nguyên tử cacbon trong phân tử mỗi chất lần lượt là 4, 7, 11. </w:t>
      </w:r>
      <w:r w:rsidRPr="008C5FB8">
        <w:rPr>
          <w:rFonts w:ascii="Times New Roman" w:hAnsi="Times New Roman" w:cs="Times New Roman"/>
          <w:color w:val="000000"/>
          <w:sz w:val="24"/>
          <w:szCs w:val="24"/>
        </w:rPr>
        <w:t xml:space="preserve">Đun nóng 28,42 gam </w:t>
      </w:r>
      <w:r w:rsidRPr="008C5FB8">
        <w:rPr>
          <w:rFonts w:ascii="Times New Roman" w:hAnsi="Times New Roman" w:cs="Times New Roman"/>
          <w:color w:val="000000"/>
          <w:sz w:val="24"/>
          <w:szCs w:val="24"/>
          <w:lang w:val="vi-VN"/>
        </w:rPr>
        <w:t xml:space="preserve">hỗn hợp </w:t>
      </w:r>
      <w:r w:rsidRPr="008C5FB8">
        <w:rPr>
          <w:rFonts w:ascii="Times New Roman" w:hAnsi="Times New Roman" w:cs="Times New Roman"/>
          <w:color w:val="000000"/>
          <w:sz w:val="24"/>
          <w:szCs w:val="24"/>
        </w:rPr>
        <w:t xml:space="preserve">E </w:t>
      </w:r>
      <w:r w:rsidRPr="008C5FB8">
        <w:rPr>
          <w:rFonts w:ascii="Times New Roman" w:hAnsi="Times New Roman" w:cs="Times New Roman"/>
          <w:color w:val="000000"/>
          <w:sz w:val="24"/>
          <w:szCs w:val="24"/>
          <w:lang w:val="vi-VN"/>
        </w:rPr>
        <w:t xml:space="preserve">(chứa X, Y, Z) </w:t>
      </w:r>
      <w:r w:rsidRPr="008C5FB8">
        <w:rPr>
          <w:rFonts w:ascii="Times New Roman" w:hAnsi="Times New Roman" w:cs="Times New Roman"/>
          <w:color w:val="000000"/>
          <w:sz w:val="24"/>
          <w:szCs w:val="24"/>
        </w:rPr>
        <w:t xml:space="preserve">với dung dịch NaOH vừa đủ, thu được hỗn hợp T gồm ba muối của glyxin, alanin và valin. T </w:t>
      </w:r>
      <w:r w:rsidRPr="008C5FB8">
        <w:rPr>
          <w:rFonts w:ascii="Times New Roman" w:hAnsi="Times New Roman" w:cs="Times New Roman"/>
          <w:color w:val="000000"/>
          <w:sz w:val="24"/>
          <w:szCs w:val="24"/>
          <w:lang w:val="vi-VN"/>
        </w:rPr>
        <w:t xml:space="preserve">tác dụng tối đa với dung dịch chứa 0,88 mol HCl, thu được dung dịch chứa 76,34 gam muối. </w:t>
      </w:r>
    </w:p>
    <w:p w:rsidRPr="008C5FB8" w:rsidR="004E276B" w:rsidP="004E276B" w:rsidRDefault="004E276B" w14:paraId="739F5DB9"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ab/>
      </w:r>
      <w:r w:rsidRPr="008C5FB8">
        <w:rPr>
          <w:rFonts w:ascii="Times New Roman" w:hAnsi="Times New Roman" w:cs="Times New Roman"/>
          <w:color w:val="000000"/>
          <w:sz w:val="24"/>
          <w:szCs w:val="24"/>
          <w:lang w:val="vi-VN"/>
        </w:rPr>
        <w:tab/>
      </w:r>
      <w:r w:rsidRPr="008C5FB8">
        <w:rPr>
          <w:rFonts w:ascii="Times New Roman" w:hAnsi="Times New Roman" w:cs="Times New Roman"/>
          <w:color w:val="000000"/>
          <w:sz w:val="24"/>
          <w:szCs w:val="24"/>
          <w:lang w:val="vi-VN"/>
        </w:rPr>
        <w:t>a) Xác định công thức cấu tạo của X, Y, Z (chỉ viết 1 công thức cấu tạo thu gọn cho mỗi chất).</w:t>
      </w:r>
    </w:p>
    <w:p w:rsidRPr="008C5FB8" w:rsidR="004E276B" w:rsidP="004E276B" w:rsidRDefault="004E276B" w14:paraId="43DB6FAD" w14:textId="77777777">
      <w:pPr>
        <w:tabs>
          <w:tab w:val="left" w:pos="181"/>
          <w:tab w:val="left" w:pos="709"/>
          <w:tab w:val="left" w:pos="2699"/>
          <w:tab w:val="left" w:pos="5221"/>
          <w:tab w:val="left" w:pos="7739"/>
        </w:tabs>
        <w:spacing w:line="276" w:lineRule="auto"/>
        <w:jc w:val="both"/>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ab/>
      </w:r>
      <w:r w:rsidRPr="008C5FB8">
        <w:rPr>
          <w:rFonts w:ascii="Times New Roman" w:hAnsi="Times New Roman" w:cs="Times New Roman"/>
          <w:color w:val="000000"/>
          <w:sz w:val="24"/>
          <w:szCs w:val="24"/>
          <w:lang w:val="vi-VN"/>
        </w:rPr>
        <w:tab/>
      </w:r>
      <w:r w:rsidRPr="008C5FB8">
        <w:rPr>
          <w:rFonts w:ascii="Times New Roman" w:hAnsi="Times New Roman" w:cs="Times New Roman"/>
          <w:color w:val="000000"/>
          <w:sz w:val="24"/>
          <w:szCs w:val="24"/>
          <w:lang w:val="vi-VN"/>
        </w:rPr>
        <w:t>b) Tính t</w:t>
      </w:r>
      <w:r w:rsidRPr="008C5FB8">
        <w:rPr>
          <w:rFonts w:ascii="Times New Roman" w:hAnsi="Times New Roman" w:cs="Times New Roman"/>
          <w:color w:val="000000"/>
          <w:sz w:val="24"/>
          <w:szCs w:val="24"/>
        </w:rPr>
        <w:t xml:space="preserve">hành phần </w:t>
      </w:r>
      <w:r w:rsidRPr="008C5FB8">
        <w:rPr>
          <w:rFonts w:ascii="Times New Roman" w:hAnsi="Times New Roman" w:cs="Times New Roman"/>
          <w:color w:val="000000"/>
          <w:sz w:val="24"/>
          <w:szCs w:val="24"/>
          <w:lang w:val="vi-VN"/>
        </w:rPr>
        <w:t xml:space="preserve">% về </w:t>
      </w:r>
      <w:r w:rsidRPr="008C5FB8">
        <w:rPr>
          <w:rFonts w:ascii="Times New Roman" w:hAnsi="Times New Roman" w:cs="Times New Roman"/>
          <w:color w:val="000000"/>
          <w:sz w:val="24"/>
          <w:szCs w:val="24"/>
        </w:rPr>
        <w:t xml:space="preserve">khối lượng của </w:t>
      </w:r>
      <w:r w:rsidRPr="008C5FB8">
        <w:rPr>
          <w:rFonts w:ascii="Times New Roman" w:hAnsi="Times New Roman" w:cs="Times New Roman"/>
          <w:color w:val="000000"/>
          <w:sz w:val="24"/>
          <w:szCs w:val="24"/>
          <w:lang w:val="vi-VN"/>
        </w:rPr>
        <w:t>các chất</w:t>
      </w:r>
      <w:r w:rsidRPr="008C5FB8">
        <w:rPr>
          <w:rFonts w:ascii="Times New Roman" w:hAnsi="Times New Roman" w:cs="Times New Roman"/>
          <w:color w:val="000000"/>
          <w:sz w:val="24"/>
          <w:szCs w:val="24"/>
        </w:rPr>
        <w:t xml:space="preserve"> trong hỗn hợp </w:t>
      </w:r>
      <w:r w:rsidRPr="008C5FB8">
        <w:rPr>
          <w:rFonts w:ascii="Times New Roman" w:hAnsi="Times New Roman" w:cs="Times New Roman"/>
          <w:color w:val="000000"/>
          <w:sz w:val="24"/>
          <w:szCs w:val="24"/>
          <w:lang w:val="vi-VN"/>
        </w:rPr>
        <w:t xml:space="preserve">E. </w:t>
      </w:r>
    </w:p>
    <w:tbl>
      <w:tblPr>
        <w:tblStyle w:val="TableGrid"/>
        <w:tblW w:w="0" w:type="auto"/>
        <w:tblLook w:val="04A0" w:firstRow="1" w:lastRow="0" w:firstColumn="1" w:lastColumn="0" w:noHBand="0" w:noVBand="1"/>
      </w:tblPr>
      <w:tblGrid>
        <w:gridCol w:w="1101"/>
        <w:gridCol w:w="7924"/>
        <w:gridCol w:w="14"/>
        <w:gridCol w:w="1382"/>
      </w:tblGrid>
      <w:tr w:rsidRPr="008C5FB8" w:rsidR="008C5FB8" w:rsidTr="67F41380" w14:paraId="79D2C33B" w14:textId="77777777">
        <w:tc>
          <w:tcPr>
            <w:tcW w:w="1101" w:type="dxa"/>
            <w:tcMar/>
          </w:tcPr>
          <w:p w:rsidRPr="008C5FB8" w:rsidR="008C5FB8" w:rsidP="008C5FB8" w:rsidRDefault="008C5FB8" w14:paraId="50E94343" w14:textId="787F20C1">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b/>
                <w:bCs/>
                <w:sz w:val="24"/>
                <w:szCs w:val="24"/>
              </w:rPr>
              <w:t>STT</w:t>
            </w:r>
          </w:p>
        </w:tc>
        <w:tc>
          <w:tcPr>
            <w:tcW w:w="7924" w:type="dxa"/>
            <w:tcMar/>
          </w:tcPr>
          <w:p w:rsidRPr="008C5FB8" w:rsidR="008C5FB8" w:rsidP="008C5FB8" w:rsidRDefault="008C5FB8" w14:paraId="1FC64EE3" w14:textId="04F79D5A">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b/>
                <w:bCs/>
                <w:sz w:val="24"/>
                <w:szCs w:val="24"/>
              </w:rPr>
              <w:t>HƯỚNG DẪN CHẤM</w:t>
            </w:r>
          </w:p>
        </w:tc>
        <w:tc>
          <w:tcPr>
            <w:tcW w:w="1396" w:type="dxa"/>
            <w:gridSpan w:val="2"/>
            <w:tcMar/>
          </w:tcPr>
          <w:p w:rsidRPr="008C5FB8" w:rsidR="008C5FB8" w:rsidP="008C5FB8" w:rsidRDefault="008C5FB8" w14:paraId="15CD235F" w14:textId="2EF03FD2">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b/>
                <w:bCs/>
                <w:sz w:val="24"/>
                <w:szCs w:val="24"/>
              </w:rPr>
              <w:t>ĐIỂM</w:t>
            </w:r>
          </w:p>
        </w:tc>
      </w:tr>
      <w:tr w:rsidRPr="008C5FB8" w:rsidR="00A645BF" w:rsidTr="67F41380" w14:paraId="6329824A" w14:textId="77777777">
        <w:trPr>
          <w:trHeight w:val="2903"/>
        </w:trPr>
        <w:tc>
          <w:tcPr>
            <w:tcW w:w="1101" w:type="dxa"/>
            <w:vMerge w:val="restart"/>
            <w:tcMar/>
          </w:tcPr>
          <w:p w:rsidRPr="008C5FB8" w:rsidR="00A645BF" w:rsidP="000E2DC3" w:rsidRDefault="00A645BF" w14:paraId="2598B8D4"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8.1</w:t>
            </w:r>
          </w:p>
        </w:tc>
        <w:tc>
          <w:tcPr>
            <w:tcW w:w="7924" w:type="dxa"/>
            <w:tcBorders>
              <w:bottom w:val="dashSmallGap" w:color="auto" w:sz="4" w:space="0"/>
            </w:tcBorders>
            <w:tcMar/>
          </w:tcPr>
          <w:p w:rsidRPr="008C5FB8" w:rsidR="00A645BF" w:rsidP="000E2DC3" w:rsidRDefault="00A645BF" w14:paraId="6EF7635F" w14:textId="77777777">
            <w:pPr>
              <w:tabs>
                <w:tab w:val="left" w:pos="181"/>
                <w:tab w:val="left" w:pos="2699"/>
                <w:tab w:val="left" w:pos="5221"/>
                <w:tab w:val="left" w:pos="7739"/>
              </w:tabs>
              <w:spacing w:line="360" w:lineRule="auto"/>
              <w:rPr>
                <w:rFonts w:ascii="Times New Roman" w:hAnsi="Times New Roman" w:cs="Times New Roman"/>
                <w:color w:val="000000"/>
                <w:sz w:val="24"/>
                <w:szCs w:val="24"/>
              </w:rPr>
            </w:pPr>
            <w:r w:rsidRPr="008C5FB8">
              <w:rPr>
                <w:rFonts w:ascii="Times New Roman" w:hAnsi="Times New Roman" w:cs="Times New Roman"/>
                <w:color w:val="000000"/>
                <w:sz w:val="24"/>
                <w:szCs w:val="24"/>
                <w:lang w:val="vi-VN"/>
              </w:rPr>
              <w:t xml:space="preserve">GT </w:t>
            </w:r>
            <w:r w:rsidRPr="008C5FB8">
              <w:rPr>
                <w:rFonts w:ascii="Wingdings" w:hAnsi="Wingdings" w:eastAsia="Wingdings" w:cs="Wingdings"/>
                <w:color w:val="000000"/>
                <w:sz w:val="24"/>
                <w:szCs w:val="24"/>
                <w:lang w:val="vi-VN"/>
              </w:rPr>
              <w:t>à</w:t>
            </w:r>
            <w:r w:rsidRPr="008C5FB8">
              <w:rPr>
                <w:rFonts w:ascii="Times New Roman" w:hAnsi="Times New Roman" w:cs="Times New Roman"/>
                <w:color w:val="000000"/>
                <w:sz w:val="24"/>
                <w:szCs w:val="24"/>
                <w:lang w:val="vi-VN"/>
              </w:rPr>
              <w:t xml:space="preserve"> X: H</w:t>
            </w:r>
            <w:r w:rsidRPr="008C5FB8">
              <w:rPr>
                <w:rFonts w:ascii="Times New Roman" w:hAnsi="Times New Roman" w:cs="Times New Roman"/>
                <w:color w:val="000000"/>
                <w:sz w:val="24"/>
                <w:szCs w:val="24"/>
                <w:vertAlign w:val="subscript"/>
                <w:lang w:val="vi-VN"/>
              </w:rPr>
              <w:t>4</w:t>
            </w:r>
            <w:r w:rsidRPr="008C5FB8">
              <w:rPr>
                <w:rFonts w:ascii="Times New Roman" w:hAnsi="Times New Roman" w:cs="Times New Roman"/>
                <w:color w:val="000000"/>
                <w:sz w:val="24"/>
                <w:szCs w:val="24"/>
                <w:lang w:val="vi-VN"/>
              </w:rPr>
              <w:t>NOOCC</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6</w:t>
            </w:r>
            <w:r w:rsidRPr="008C5FB8">
              <w:rPr>
                <w:rFonts w:ascii="Times New Roman" w:hAnsi="Times New Roman" w:cs="Times New Roman"/>
                <w:color w:val="000000"/>
                <w:sz w:val="24"/>
                <w:szCs w:val="24"/>
                <w:lang w:val="vi-VN"/>
              </w:rPr>
              <w:t>COONH</w:t>
            </w:r>
            <w:r w:rsidRPr="008C5FB8">
              <w:rPr>
                <w:rFonts w:ascii="Times New Roman" w:hAnsi="Times New Roman" w:cs="Times New Roman"/>
                <w:color w:val="000000"/>
                <w:sz w:val="24"/>
                <w:szCs w:val="24"/>
                <w:vertAlign w:val="subscript"/>
                <w:lang w:val="vi-VN"/>
              </w:rPr>
              <w:t>4</w:t>
            </w:r>
            <w:r w:rsidRPr="008C5FB8">
              <w:rPr>
                <w:rFonts w:ascii="Times New Roman" w:hAnsi="Times New Roman" w:cs="Times New Roman"/>
                <w:color w:val="000000"/>
                <w:sz w:val="24"/>
                <w:szCs w:val="24"/>
                <w:lang w:val="vi-VN"/>
              </w:rPr>
              <w:t xml:space="preserve"> : a mol và Y : HCO</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NCH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b</w:t>
            </w:r>
            <w:r w:rsidRPr="008C5FB8">
              <w:rPr>
                <w:rFonts w:ascii="Times New Roman" w:hAnsi="Times New Roman" w:cs="Times New Roman"/>
                <w:color w:val="000000"/>
                <w:sz w:val="24"/>
                <w:szCs w:val="24"/>
              </w:rPr>
              <w:t xml:space="preserve"> mol</w:t>
            </w:r>
          </w:p>
          <w:p w:rsidRPr="008C5FB8" w:rsidR="00A645BF" w:rsidP="000E2DC3" w:rsidRDefault="00A645BF" w14:paraId="23AC22DB"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4</w:t>
            </w:r>
            <w:r w:rsidRPr="008C5FB8">
              <w:rPr>
                <w:rFonts w:ascii="Times New Roman" w:hAnsi="Times New Roman" w:cs="Times New Roman"/>
                <w:color w:val="000000"/>
                <w:sz w:val="24"/>
                <w:szCs w:val="24"/>
                <w:lang w:val="vi-VN"/>
              </w:rPr>
              <w:t>NOOCC</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6</w:t>
            </w:r>
            <w:r w:rsidRPr="008C5FB8">
              <w:rPr>
                <w:rFonts w:ascii="Times New Roman" w:hAnsi="Times New Roman" w:cs="Times New Roman"/>
                <w:color w:val="000000"/>
                <w:sz w:val="24"/>
                <w:szCs w:val="24"/>
                <w:lang w:val="vi-VN"/>
              </w:rPr>
              <w:t>COONH</w:t>
            </w:r>
            <w:r w:rsidRPr="008C5FB8">
              <w:rPr>
                <w:rFonts w:ascii="Times New Roman" w:hAnsi="Times New Roman" w:cs="Times New Roman"/>
                <w:color w:val="000000"/>
                <w:sz w:val="24"/>
                <w:szCs w:val="24"/>
                <w:vertAlign w:val="subscript"/>
                <w:lang w:val="vi-VN"/>
              </w:rPr>
              <w:t>4</w:t>
            </w:r>
            <w:r w:rsidRPr="008C5FB8">
              <w:rPr>
                <w:rFonts w:ascii="Times New Roman" w:hAnsi="Times New Roman" w:cs="Times New Roman"/>
                <w:color w:val="000000"/>
                <w:sz w:val="24"/>
                <w:szCs w:val="24"/>
                <w:lang w:val="vi-VN"/>
              </w:rPr>
              <w:t xml:space="preserve"> + 2NaOH </w:t>
            </w:r>
            <w:r w:rsidRPr="008C5FB8">
              <w:rPr>
                <w:rFonts w:ascii="Wingdings" w:hAnsi="Wingdings" w:eastAsia="Wingdings" w:cs="Wingdings"/>
                <w:color w:val="000000"/>
                <w:sz w:val="24"/>
                <w:szCs w:val="24"/>
                <w:lang w:val="vi-VN"/>
              </w:rPr>
              <w:t>à</w:t>
            </w:r>
            <w:r w:rsidRPr="008C5FB8">
              <w:rPr>
                <w:rFonts w:ascii="Times New Roman" w:hAnsi="Times New Roman" w:cs="Times New Roman"/>
                <w:color w:val="000000"/>
                <w:sz w:val="24"/>
                <w:szCs w:val="24"/>
                <w:lang w:val="vi-VN"/>
              </w:rPr>
              <w:t xml:space="preserve"> C</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6</w:t>
            </w:r>
            <w:r w:rsidRPr="008C5FB8">
              <w:rPr>
                <w:rFonts w:ascii="Times New Roman" w:hAnsi="Times New Roman" w:cs="Times New Roman"/>
                <w:color w:val="000000"/>
                <w:sz w:val="24"/>
                <w:szCs w:val="24"/>
                <w:lang w:val="vi-VN"/>
              </w:rPr>
              <w:t>(COONa)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 xml:space="preserve"> + 2NH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xml:space="preserve"> + 2H</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O</w:t>
            </w:r>
          </w:p>
          <w:p w:rsidRPr="008C5FB8" w:rsidR="00A645BF" w:rsidP="000E2DC3" w:rsidRDefault="00A645BF" w14:paraId="1DC20267"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 xml:space="preserve">                a                            2a               a                           2a</w:t>
            </w:r>
          </w:p>
          <w:p w:rsidRPr="008C5FB8" w:rsidR="00A645BF" w:rsidP="000E2DC3" w:rsidRDefault="00A645BF" w14:paraId="36E2F0E7"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HCO</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NCH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xml:space="preserve"> + 2NaOH </w:t>
            </w:r>
            <w:r w:rsidRPr="008C5FB8">
              <w:rPr>
                <w:rFonts w:ascii="Wingdings" w:hAnsi="Wingdings" w:eastAsia="Wingdings" w:cs="Wingdings"/>
                <w:color w:val="000000"/>
                <w:sz w:val="24"/>
                <w:szCs w:val="24"/>
                <w:lang w:val="vi-VN"/>
              </w:rPr>
              <w:t>à</w:t>
            </w:r>
            <w:r w:rsidRPr="008C5FB8">
              <w:rPr>
                <w:rFonts w:ascii="Times New Roman" w:hAnsi="Times New Roman" w:cs="Times New Roman"/>
                <w:color w:val="000000"/>
                <w:sz w:val="24"/>
                <w:szCs w:val="24"/>
                <w:lang w:val="vi-VN"/>
              </w:rPr>
              <w:t xml:space="preserve"> 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CO</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xml:space="preserve"> + CH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NH</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 xml:space="preserve"> + </w:t>
            </w:r>
            <w:r w:rsidRPr="008C5FB8">
              <w:rPr>
                <w:rFonts w:ascii="Times New Roman" w:hAnsi="Times New Roman" w:cs="Times New Roman"/>
                <w:color w:val="000000"/>
                <w:sz w:val="24"/>
                <w:szCs w:val="24"/>
              </w:rPr>
              <w:t>2</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O</w:t>
            </w:r>
          </w:p>
          <w:p w:rsidRPr="008C5FB8" w:rsidR="00A645BF" w:rsidP="000E2DC3" w:rsidRDefault="00A645BF" w14:paraId="3B408C55"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 xml:space="preserve">              b                 2b              b                b </w:t>
            </w:r>
          </w:p>
          <w:p w:rsidRPr="008C5FB8" w:rsidR="00A645BF" w:rsidP="000E2DC3" w:rsidRDefault="00A645BF" w14:paraId="36547E7C"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khí : NH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xml:space="preserve"> : 2a và CH</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NH</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 xml:space="preserve"> : b</w:t>
            </w:r>
          </w:p>
          <w:p w:rsidRPr="008C5FB8" w:rsidR="00A645BF" w:rsidP="000E2DC3" w:rsidRDefault="00A645BF" w14:paraId="62851A36"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 xml:space="preserve">có : 2a + b = 0,4 (1); b = 2a (2) </w:t>
            </w:r>
          </w:p>
          <w:p w:rsidRPr="008C5FB8" w:rsidR="00A645BF" w:rsidP="000E2DC3" w:rsidRDefault="00A645BF" w14:paraId="4C99948A" w14:textId="1FB3B153">
            <w:pPr>
              <w:tabs>
                <w:tab w:val="left" w:pos="181"/>
                <w:tab w:val="left" w:pos="2699"/>
                <w:tab w:val="left" w:pos="5221"/>
                <w:tab w:val="left" w:pos="7739"/>
              </w:tabs>
              <w:spacing w:line="360" w:lineRule="auto"/>
              <w:rPr>
                <w:rFonts w:ascii="Times New Roman" w:hAnsi="Times New Roman" w:cs="Times New Roman"/>
                <w:color w:val="000000"/>
                <w:sz w:val="24"/>
                <w:szCs w:val="24"/>
                <w:vertAlign w:val="subscript"/>
                <w:lang w:val="vi-VN"/>
              </w:rPr>
            </w:pPr>
            <w:r w:rsidRPr="008C5FB8">
              <w:rPr>
                <w:rFonts w:ascii="Times New Roman" w:hAnsi="Times New Roman" w:cs="Times New Roman"/>
                <w:color w:val="000000"/>
                <w:sz w:val="24"/>
                <w:szCs w:val="24"/>
                <w:lang w:val="vi-VN"/>
              </w:rPr>
              <w:t xml:space="preserve">Từ (1) và (2) </w:t>
            </w:r>
            <w:r w:rsidRPr="008C5FB8">
              <w:rPr>
                <w:rFonts w:ascii="Wingdings" w:hAnsi="Wingdings" w:eastAsia="Wingdings" w:cs="Wingdings"/>
                <w:color w:val="000000"/>
                <w:sz w:val="24"/>
                <w:szCs w:val="24"/>
                <w:lang w:val="vi-VN"/>
              </w:rPr>
              <w:t>à</w:t>
            </w:r>
            <w:r w:rsidRPr="008C5FB8">
              <w:rPr>
                <w:rFonts w:ascii="Times New Roman" w:hAnsi="Times New Roman" w:cs="Times New Roman"/>
                <w:color w:val="000000"/>
                <w:sz w:val="24"/>
                <w:szCs w:val="24"/>
                <w:lang w:val="vi-VN"/>
              </w:rPr>
              <w:t xml:space="preserve"> a = 0,1; b = 0,2</w:t>
            </w:r>
          </w:p>
        </w:tc>
        <w:tc>
          <w:tcPr>
            <w:tcW w:w="1396" w:type="dxa"/>
            <w:gridSpan w:val="2"/>
            <w:tcBorders>
              <w:bottom w:val="dashSmallGap" w:color="auto" w:sz="4" w:space="0"/>
            </w:tcBorders>
            <w:tcMar/>
          </w:tcPr>
          <w:p w:rsidRPr="00634EE1" w:rsidR="00A645BF" w:rsidP="000E2DC3" w:rsidRDefault="00634EE1" w14:paraId="3AE44B4C" w14:textId="194EBD14">
            <w:pPr>
              <w:tabs>
                <w:tab w:val="left" w:pos="181"/>
                <w:tab w:val="left" w:pos="2699"/>
                <w:tab w:val="left" w:pos="5221"/>
                <w:tab w:val="left" w:pos="7739"/>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0,5 điểm</w:t>
            </w:r>
          </w:p>
        </w:tc>
      </w:tr>
      <w:tr w:rsidRPr="008C5FB8" w:rsidR="00A645BF" w:rsidTr="67F41380" w14:paraId="36135E69" w14:textId="77777777">
        <w:trPr>
          <w:trHeight w:val="345"/>
        </w:trPr>
        <w:tc>
          <w:tcPr>
            <w:tcW w:w="1101" w:type="dxa"/>
            <w:vMerge/>
            <w:tcMar/>
          </w:tcPr>
          <w:p w:rsidRPr="008C5FB8" w:rsidR="00A645BF" w:rsidP="000E2DC3" w:rsidRDefault="00A645BF" w14:paraId="09385946"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p>
        </w:tc>
        <w:tc>
          <w:tcPr>
            <w:tcW w:w="7924" w:type="dxa"/>
            <w:tcBorders>
              <w:top w:val="dashSmallGap" w:color="auto" w:sz="4" w:space="0"/>
              <w:bottom w:val="dashSmallGap" w:color="auto" w:sz="4" w:space="0"/>
            </w:tcBorders>
            <w:tcMar/>
          </w:tcPr>
          <w:p w:rsidRPr="008C5FB8" w:rsidR="00A645BF" w:rsidP="00A645BF" w:rsidRDefault="00A645BF" w14:paraId="51C58C80" w14:textId="4B59108B">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DDZ gồm : C</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6</w:t>
            </w:r>
            <w:r w:rsidRPr="008C5FB8">
              <w:rPr>
                <w:rFonts w:ascii="Times New Roman" w:hAnsi="Times New Roman" w:cs="Times New Roman"/>
                <w:color w:val="000000"/>
                <w:sz w:val="24"/>
                <w:szCs w:val="24"/>
                <w:lang w:val="vi-VN"/>
              </w:rPr>
              <w:t>(COONa)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 xml:space="preserve"> : 0,1; 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CO</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xml:space="preserve"> : 0,2 và NaOH dư: 0,1</w:t>
            </w:r>
          </w:p>
        </w:tc>
        <w:tc>
          <w:tcPr>
            <w:tcW w:w="1396" w:type="dxa"/>
            <w:gridSpan w:val="2"/>
            <w:tcBorders>
              <w:top w:val="dashSmallGap" w:color="auto" w:sz="4" w:space="0"/>
              <w:bottom w:val="dashSmallGap" w:color="auto" w:sz="4" w:space="0"/>
            </w:tcBorders>
            <w:tcMar/>
          </w:tcPr>
          <w:p w:rsidRPr="00634EE1" w:rsidR="00A645BF" w:rsidP="000E2DC3" w:rsidRDefault="00634EE1" w14:paraId="22ABDB93" w14:textId="06014589">
            <w:pPr>
              <w:tabs>
                <w:tab w:val="left" w:pos="181"/>
                <w:tab w:val="left" w:pos="2699"/>
                <w:tab w:val="left" w:pos="5221"/>
                <w:tab w:val="left" w:pos="7739"/>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0,25 điểm</w:t>
            </w:r>
          </w:p>
        </w:tc>
      </w:tr>
      <w:tr w:rsidRPr="008C5FB8" w:rsidR="00A645BF" w:rsidTr="67F41380" w14:paraId="3E8587C4" w14:textId="77777777">
        <w:trPr>
          <w:trHeight w:val="1705"/>
        </w:trPr>
        <w:tc>
          <w:tcPr>
            <w:tcW w:w="1101" w:type="dxa"/>
            <w:vMerge/>
            <w:tcMar/>
          </w:tcPr>
          <w:p w:rsidRPr="008C5FB8" w:rsidR="00A645BF" w:rsidP="000E2DC3" w:rsidRDefault="00A645BF" w14:paraId="20104A33"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p>
        </w:tc>
        <w:tc>
          <w:tcPr>
            <w:tcW w:w="7924" w:type="dxa"/>
            <w:tcBorders>
              <w:top w:val="dashSmallGap" w:color="auto" w:sz="4" w:space="0"/>
            </w:tcBorders>
            <w:tcMar/>
          </w:tcPr>
          <w:p w:rsidRPr="008C5FB8" w:rsidR="00A645BF" w:rsidP="00A645BF" w:rsidRDefault="00A645BF" w14:paraId="710BCF70"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C%(C</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H</w:t>
            </w:r>
            <w:r w:rsidRPr="008C5FB8">
              <w:rPr>
                <w:rFonts w:ascii="Times New Roman" w:hAnsi="Times New Roman" w:cs="Times New Roman"/>
                <w:color w:val="000000"/>
                <w:sz w:val="24"/>
                <w:szCs w:val="24"/>
                <w:vertAlign w:val="subscript"/>
                <w:lang w:val="vi-VN"/>
              </w:rPr>
              <w:t>6</w:t>
            </w:r>
            <w:r w:rsidRPr="008C5FB8">
              <w:rPr>
                <w:rFonts w:ascii="Times New Roman" w:hAnsi="Times New Roman" w:cs="Times New Roman"/>
                <w:color w:val="000000"/>
                <w:sz w:val="24"/>
                <w:szCs w:val="24"/>
                <w:lang w:val="vi-VN"/>
              </w:rPr>
              <w:t>(COONa)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 xml:space="preserve"> = 176.0,1.100%/120 = 14,67%</w:t>
            </w:r>
          </w:p>
          <w:p w:rsidRPr="008C5FB8" w:rsidR="00A645BF" w:rsidP="00A645BF" w:rsidRDefault="00A645BF" w14:paraId="6D21F8F7"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C%(Na</w:t>
            </w:r>
            <w:r w:rsidRPr="008C5FB8">
              <w:rPr>
                <w:rFonts w:ascii="Times New Roman" w:hAnsi="Times New Roman" w:cs="Times New Roman"/>
                <w:color w:val="000000"/>
                <w:sz w:val="24"/>
                <w:szCs w:val="24"/>
                <w:vertAlign w:val="subscript"/>
                <w:lang w:val="vi-VN"/>
              </w:rPr>
              <w:t>2</w:t>
            </w:r>
            <w:r w:rsidRPr="008C5FB8">
              <w:rPr>
                <w:rFonts w:ascii="Times New Roman" w:hAnsi="Times New Roman" w:cs="Times New Roman"/>
                <w:color w:val="000000"/>
                <w:sz w:val="24"/>
                <w:szCs w:val="24"/>
                <w:lang w:val="vi-VN"/>
              </w:rPr>
              <w:t>CO</w:t>
            </w:r>
            <w:r w:rsidRPr="008C5FB8">
              <w:rPr>
                <w:rFonts w:ascii="Times New Roman" w:hAnsi="Times New Roman" w:cs="Times New Roman"/>
                <w:color w:val="000000"/>
                <w:sz w:val="24"/>
                <w:szCs w:val="24"/>
                <w:vertAlign w:val="subscript"/>
                <w:lang w:val="vi-VN"/>
              </w:rPr>
              <w:t>3</w:t>
            </w:r>
            <w:r w:rsidRPr="008C5FB8">
              <w:rPr>
                <w:rFonts w:ascii="Times New Roman" w:hAnsi="Times New Roman" w:cs="Times New Roman"/>
                <w:color w:val="000000"/>
                <w:sz w:val="24"/>
                <w:szCs w:val="24"/>
                <w:lang w:val="vi-VN"/>
              </w:rPr>
              <w:t>) = 106.0,2.100%/120 = 17,67%</w:t>
            </w:r>
          </w:p>
          <w:p w:rsidRPr="008C5FB8" w:rsidR="00A645BF" w:rsidP="00A645BF" w:rsidRDefault="00A645BF" w14:paraId="2BFB5607" w14:textId="77777777">
            <w:pPr>
              <w:tabs>
                <w:tab w:val="left" w:pos="181"/>
                <w:tab w:val="left" w:pos="2699"/>
                <w:tab w:val="left" w:pos="5221"/>
                <w:tab w:val="left" w:pos="7739"/>
              </w:tabs>
              <w:spacing w:line="360" w:lineRule="auto"/>
              <w:rPr>
                <w:rFonts w:ascii="Times New Roman" w:hAnsi="Times New Roman" w:cs="Times New Roman"/>
                <w:color w:val="000000"/>
                <w:sz w:val="24"/>
                <w:szCs w:val="24"/>
                <w:lang w:val="vi-VN"/>
              </w:rPr>
            </w:pPr>
            <w:r w:rsidRPr="008C5FB8">
              <w:rPr>
                <w:rFonts w:ascii="Times New Roman" w:hAnsi="Times New Roman" w:cs="Times New Roman"/>
                <w:color w:val="000000"/>
                <w:sz w:val="24"/>
                <w:szCs w:val="24"/>
                <w:lang w:val="vi-VN"/>
              </w:rPr>
              <w:t xml:space="preserve">C%(NaOH) = 0,1.40.100%/120 = 3,33% </w:t>
            </w:r>
          </w:p>
        </w:tc>
        <w:tc>
          <w:tcPr>
            <w:tcW w:w="1396" w:type="dxa"/>
            <w:gridSpan w:val="2"/>
            <w:tcBorders>
              <w:top w:val="dashSmallGap" w:color="auto" w:sz="4" w:space="0"/>
            </w:tcBorders>
            <w:tcMar/>
          </w:tcPr>
          <w:p w:rsidRPr="00634EE1" w:rsidR="00A645BF" w:rsidP="000E2DC3" w:rsidRDefault="00634EE1" w14:paraId="642019AA" w14:textId="0B3BDAF4">
            <w:pPr>
              <w:tabs>
                <w:tab w:val="left" w:pos="181"/>
                <w:tab w:val="left" w:pos="2699"/>
                <w:tab w:val="left" w:pos="5221"/>
                <w:tab w:val="left" w:pos="7739"/>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0,25 điểm</w:t>
            </w:r>
          </w:p>
        </w:tc>
      </w:tr>
      <w:tr w:rsidRPr="008C5FB8" w:rsidR="00767063" w:rsidTr="67F41380" w14:paraId="69250DEE" w14:textId="77777777">
        <w:trPr>
          <w:trHeight w:val="1440"/>
        </w:trPr>
        <w:tc>
          <w:tcPr>
            <w:tcW w:w="1101" w:type="dxa"/>
            <w:vMerge w:val="restart"/>
            <w:tcMar/>
          </w:tcPr>
          <w:p w:rsidRPr="008C5FB8" w:rsidR="00767063" w:rsidP="000E2DC3" w:rsidRDefault="00767063" w14:paraId="08A6BA43" w14:textId="4B83CC08">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8.2.</w:t>
            </w:r>
            <w:r w:rsidRPr="008C5FB8">
              <w:rPr>
                <w:rFonts w:ascii="Times New Roman" w:hAnsi="Times New Roman" w:eastAsia="Calibri" w:cs="Times New Roman"/>
                <w:color w:val="000000"/>
                <w:sz w:val="24"/>
                <w:szCs w:val="24"/>
                <w:lang w:val="vi-VN"/>
              </w:rPr>
              <w:t>a</w:t>
            </w:r>
          </w:p>
        </w:tc>
        <w:tc>
          <w:tcPr>
            <w:tcW w:w="7938" w:type="dxa"/>
            <w:gridSpan w:val="2"/>
            <w:tcBorders>
              <w:bottom w:val="dashSmallGap" w:color="auto" w:sz="4" w:space="0"/>
            </w:tcBorders>
            <w:tcMar/>
          </w:tcPr>
          <w:p w:rsidRPr="008C5FB8" w:rsidR="00767063" w:rsidP="000E2DC3" w:rsidRDefault="00767063" w14:paraId="7F445282"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 Xét T: </w:t>
            </w:r>
          </w:p>
          <w:p w:rsidRPr="008C5FB8" w:rsidR="00767063" w:rsidP="000E2DC3" w:rsidRDefault="00767063" w14:paraId="7B1E51F0"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noProof/>
                <w:color w:val="000000"/>
                <w:sz w:val="24"/>
                <w:szCs w:val="24"/>
              </w:rPr>
              <w:drawing>
                <wp:inline distT="0" distB="0" distL="0" distR="0" wp14:anchorId="036C2BB0" wp14:editId="67D4C106">
                  <wp:extent cx="375285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52850" cy="660400"/>
                          </a:xfrm>
                          <a:prstGeom prst="rect">
                            <a:avLst/>
                          </a:prstGeom>
                          <a:noFill/>
                          <a:ln>
                            <a:noFill/>
                          </a:ln>
                        </pic:spPr>
                      </pic:pic>
                    </a:graphicData>
                  </a:graphic>
                </wp:inline>
              </w:drawing>
            </w:r>
          </w:p>
          <w:p w:rsidRPr="008C5FB8" w:rsidR="00767063" w:rsidP="000E2DC3" w:rsidRDefault="00767063" w14:paraId="553A692F"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BT Cl : 2a = 0,88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a = 0,44</w:t>
            </w:r>
          </w:p>
          <w:p w:rsidRPr="008C5FB8" w:rsidR="00767063" w:rsidP="000E2DC3" w:rsidRDefault="00767063" w14:paraId="3CE219CC"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PT khối lượng muối : (97,5 + 58,5)0,44 + 14.b = 76,34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b = 0,55</w:t>
            </w:r>
          </w:p>
          <w:p w:rsidRPr="008C5FB8" w:rsidR="00767063" w:rsidP="000E2DC3" w:rsidRDefault="00767063" w14:paraId="49048C43"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lastRenderedPageBreak/>
              <w:t>- Xét E:</w:t>
            </w:r>
          </w:p>
          <w:p w:rsidRPr="008C5FB8" w:rsidR="00767063" w:rsidP="000E2DC3" w:rsidRDefault="00767063" w14:paraId="51B820B6" w14:textId="19D75FB6">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noProof/>
                <w:color w:val="000000"/>
                <w:sz w:val="24"/>
                <w:szCs w:val="24"/>
              </w:rPr>
              <w:drawing>
                <wp:inline distT="0" distB="0" distL="0" distR="0" wp14:anchorId="67FDE4F6" wp14:editId="12458CC8">
                  <wp:extent cx="45402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40250" cy="571500"/>
                          </a:xfrm>
                          <a:prstGeom prst="rect">
                            <a:avLst/>
                          </a:prstGeom>
                          <a:noFill/>
                          <a:ln>
                            <a:noFill/>
                          </a:ln>
                        </pic:spPr>
                      </pic:pic>
                    </a:graphicData>
                  </a:graphic>
                </wp:inline>
              </w:drawing>
            </w:r>
          </w:p>
        </w:tc>
        <w:tc>
          <w:tcPr>
            <w:tcW w:w="1382" w:type="dxa"/>
            <w:tcBorders>
              <w:bottom w:val="dashSmallGap" w:color="auto" w:sz="4" w:space="0"/>
            </w:tcBorders>
            <w:tcMar/>
          </w:tcPr>
          <w:p w:rsidRPr="004D5E74" w:rsidR="00767063" w:rsidP="000E2DC3" w:rsidRDefault="004D5E74" w14:paraId="1FCBD131" w14:textId="08E348AF">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lastRenderedPageBreak/>
              <w:t>0,25 điểm</w:t>
            </w:r>
          </w:p>
        </w:tc>
      </w:tr>
      <w:tr w:rsidRPr="008C5FB8" w:rsidR="00767063" w:rsidTr="67F41380" w14:paraId="5FE3126D" w14:textId="77777777">
        <w:trPr>
          <w:trHeight w:val="1209"/>
        </w:trPr>
        <w:tc>
          <w:tcPr>
            <w:tcW w:w="1101" w:type="dxa"/>
            <w:vMerge/>
            <w:tcMar/>
          </w:tcPr>
          <w:p w:rsidR="00767063" w:rsidP="000E2DC3" w:rsidRDefault="00767063" w14:paraId="72ECBEA4"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38" w:type="dxa"/>
            <w:gridSpan w:val="2"/>
            <w:tcBorders>
              <w:top w:val="dashSmallGap" w:color="auto" w:sz="4" w:space="0"/>
              <w:bottom w:val="dashSmallGap" w:color="auto" w:sz="4" w:space="0"/>
            </w:tcBorders>
            <w:tcMar/>
          </w:tcPr>
          <w:p w:rsidRPr="008C5FB8" w:rsidR="00767063" w:rsidP="00767063" w:rsidRDefault="00767063" w14:paraId="6CC0923A"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Theo giả thiết thì X là Gly</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w:t>
            </w:r>
          </w:p>
          <w:p w:rsidRPr="008C5FB8" w:rsidR="00767063" w:rsidP="00767063" w:rsidRDefault="00767063" w14:paraId="32B699C8"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k</w:t>
            </w:r>
            <w:r w:rsidRPr="008C5FB8">
              <w:rPr>
                <w:rFonts w:ascii="Times New Roman" w:hAnsi="Times New Roman" w:eastAsia="Calibri" w:cs="Times New Roman"/>
                <w:color w:val="000000"/>
                <w:sz w:val="24"/>
                <w:szCs w:val="24"/>
                <w:vertAlign w:val="subscript"/>
                <w:lang w:val="vi-VN"/>
              </w:rPr>
              <w:t>E</w:t>
            </w:r>
            <w:r w:rsidRPr="008C5FB8">
              <w:rPr>
                <w:rFonts w:ascii="Times New Roman" w:hAnsi="Times New Roman" w:eastAsia="Calibri" w:cs="Times New Roman"/>
                <w:color w:val="000000"/>
                <w:sz w:val="24"/>
                <w:szCs w:val="24"/>
                <w:lang w:val="vi-VN"/>
              </w:rPr>
              <w:t xml:space="preserve"> = 0,44/0,1 = 4,4 nên trong E phải có chất có k </w:t>
            </w:r>
            <m:oMath>
              <m:r>
                <w:rPr>
                  <w:rFonts w:ascii="Cambria Math" w:hAnsi="Cambria Math" w:eastAsia="Calibri" w:cs="Times New Roman"/>
                  <w:color w:val="000000"/>
                  <w:sz w:val="24"/>
                  <w:szCs w:val="24"/>
                  <w:lang w:val="vi-VN"/>
                </w:rPr>
                <m:t>≥5</m:t>
              </m:r>
            </m:oMath>
            <w:r w:rsidRPr="008C5FB8">
              <w:rPr>
                <w:rFonts w:ascii="Times New Roman" w:hAnsi="Times New Roman" w:eastAsia="Calibri" w:cs="Times New Roman"/>
                <w:color w:val="000000"/>
                <w:sz w:val="24"/>
                <w:szCs w:val="24"/>
                <w:lang w:val="vi-VN"/>
              </w:rPr>
              <w:t xml:space="preserve"> </w:t>
            </w:r>
          </w:p>
          <w:p w:rsidRPr="008C5FB8" w:rsidR="00767063" w:rsidP="00767063" w:rsidRDefault="00767063" w14:paraId="7F5A9090" w14:textId="2F9C007D">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Z là : Gly</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 xml:space="preserve">Ala  </w:t>
            </w:r>
          </w:p>
        </w:tc>
        <w:tc>
          <w:tcPr>
            <w:tcW w:w="1382" w:type="dxa"/>
            <w:tcBorders>
              <w:top w:val="dashSmallGap" w:color="auto" w:sz="4" w:space="0"/>
              <w:bottom w:val="dashSmallGap" w:color="auto" w:sz="4" w:space="0"/>
            </w:tcBorders>
            <w:tcMar/>
          </w:tcPr>
          <w:p w:rsidRPr="004D5E74" w:rsidR="00767063" w:rsidP="000E2DC3" w:rsidRDefault="004D5E74" w14:paraId="5068CF3C" w14:textId="0469B1EB">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767063" w:rsidTr="67F41380" w14:paraId="664122CD" w14:textId="77777777">
        <w:trPr>
          <w:trHeight w:val="449"/>
        </w:trPr>
        <w:tc>
          <w:tcPr>
            <w:tcW w:w="1101" w:type="dxa"/>
            <w:vMerge/>
            <w:tcMar/>
          </w:tcPr>
          <w:p w:rsidR="00767063" w:rsidP="000E2DC3" w:rsidRDefault="00767063" w14:paraId="2F593386"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38" w:type="dxa"/>
            <w:gridSpan w:val="2"/>
            <w:tcBorders>
              <w:top w:val="dashSmallGap" w:color="auto" w:sz="4" w:space="0"/>
            </w:tcBorders>
            <w:tcMar/>
          </w:tcPr>
          <w:p w:rsidRPr="008C5FB8" w:rsidR="00767063" w:rsidP="00767063" w:rsidRDefault="00767063" w14:paraId="0C1A5BD2"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Y phải có val nên Y là GlyVal </w:t>
            </w:r>
          </w:p>
        </w:tc>
        <w:tc>
          <w:tcPr>
            <w:tcW w:w="1382" w:type="dxa"/>
            <w:tcBorders>
              <w:top w:val="dashSmallGap" w:color="auto" w:sz="4" w:space="0"/>
            </w:tcBorders>
            <w:tcMar/>
          </w:tcPr>
          <w:p w:rsidRPr="004D5E74" w:rsidR="00767063" w:rsidP="000E2DC3" w:rsidRDefault="004D5E74" w14:paraId="6A414D58" w14:textId="7505FE5E">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r w:rsidRPr="008C5FB8" w:rsidR="004D5E74" w:rsidTr="67F41380" w14:paraId="6586E781" w14:textId="77777777">
        <w:trPr>
          <w:trHeight w:val="2027"/>
        </w:trPr>
        <w:tc>
          <w:tcPr>
            <w:tcW w:w="1101" w:type="dxa"/>
            <w:vMerge w:val="restart"/>
            <w:tcMar/>
          </w:tcPr>
          <w:p w:rsidRPr="008C5FB8" w:rsidR="004D5E74" w:rsidP="000E2DC3" w:rsidRDefault="004D5E74" w14:paraId="4D944817" w14:textId="252571B4">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Pr>
                <w:rFonts w:ascii="Times New Roman" w:hAnsi="Times New Roman" w:eastAsia="Calibri" w:cs="Times New Roman"/>
                <w:color w:val="000000"/>
                <w:sz w:val="24"/>
                <w:szCs w:val="24"/>
              </w:rPr>
              <w:t>8.2.</w:t>
            </w:r>
            <w:r w:rsidRPr="008C5FB8">
              <w:rPr>
                <w:rFonts w:ascii="Times New Roman" w:hAnsi="Times New Roman" w:eastAsia="Calibri" w:cs="Times New Roman"/>
                <w:color w:val="000000"/>
                <w:sz w:val="24"/>
                <w:szCs w:val="24"/>
                <w:lang w:val="vi-VN"/>
              </w:rPr>
              <w:t>b</w:t>
            </w:r>
          </w:p>
        </w:tc>
        <w:tc>
          <w:tcPr>
            <w:tcW w:w="7938" w:type="dxa"/>
            <w:gridSpan w:val="2"/>
            <w:tcBorders>
              <w:bottom w:val="dashSmallGap" w:color="auto" w:sz="4" w:space="0"/>
            </w:tcBorders>
            <w:tcMar/>
          </w:tcPr>
          <w:p w:rsidRPr="008C5FB8" w:rsidR="004D5E74" w:rsidP="000E2DC3" w:rsidRDefault="004D5E74" w14:paraId="4C9E7205"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Đặt X : Gly</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t mol; Y: GlyVal : v và Z : Gly</w:t>
            </w:r>
            <w:r w:rsidRPr="008C5FB8">
              <w:rPr>
                <w:rFonts w:ascii="Times New Roman" w:hAnsi="Times New Roman" w:eastAsia="Calibri" w:cs="Times New Roman"/>
                <w:color w:val="000000"/>
                <w:sz w:val="24"/>
                <w:szCs w:val="24"/>
                <w:vertAlign w:val="subscript"/>
                <w:lang w:val="vi-VN"/>
              </w:rPr>
              <w:t>4</w:t>
            </w:r>
            <w:r w:rsidRPr="008C5FB8">
              <w:rPr>
                <w:rFonts w:ascii="Times New Roman" w:hAnsi="Times New Roman" w:eastAsia="Calibri" w:cs="Times New Roman"/>
                <w:color w:val="000000"/>
                <w:sz w:val="24"/>
                <w:szCs w:val="24"/>
                <w:lang w:val="vi-VN"/>
              </w:rPr>
              <w:t xml:space="preserve">Ala : z mol  </w:t>
            </w:r>
          </w:p>
          <w:p w:rsidRPr="008C5FB8" w:rsidR="004D5E74" w:rsidP="000E2DC3" w:rsidRDefault="004D5E74" w14:paraId="75891795"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PT tổng số mol hỗn hợp E: t + v + z = 0,1 (1)</w:t>
            </w:r>
          </w:p>
          <w:p w:rsidRPr="008C5FB8" w:rsidR="004D5E74" w:rsidP="000E2DC3" w:rsidRDefault="004D5E74" w14:paraId="275AB34E"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PT BTNa : 2t + 2v + 5z = 0,44 (2)</w:t>
            </w:r>
          </w:p>
          <w:p w:rsidRPr="008C5FB8" w:rsidR="004D5E74" w:rsidP="000E2DC3" w:rsidRDefault="004D5E74" w14:paraId="5D9D7AB2"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PT số mol nhóm CH</w:t>
            </w:r>
            <w:r w:rsidRPr="008C5FB8">
              <w:rPr>
                <w:rFonts w:ascii="Times New Roman" w:hAnsi="Times New Roman" w:eastAsia="Calibri" w:cs="Times New Roman"/>
                <w:color w:val="000000"/>
                <w:sz w:val="24"/>
                <w:szCs w:val="24"/>
                <w:vertAlign w:val="subscript"/>
                <w:lang w:val="vi-VN"/>
              </w:rPr>
              <w:t>2</w:t>
            </w:r>
            <w:r w:rsidRPr="008C5FB8">
              <w:rPr>
                <w:rFonts w:ascii="Times New Roman" w:hAnsi="Times New Roman" w:eastAsia="Calibri" w:cs="Times New Roman"/>
                <w:color w:val="000000"/>
                <w:sz w:val="24"/>
                <w:szCs w:val="24"/>
                <w:lang w:val="vi-VN"/>
              </w:rPr>
              <w:t xml:space="preserve"> : 2t + 5v + 6z = 0,55 (3)</w:t>
            </w:r>
          </w:p>
          <w:p w:rsidRPr="008C5FB8" w:rsidR="004D5E74" w:rsidP="000E2DC3" w:rsidRDefault="004D5E74" w14:paraId="23076C9C" w14:textId="39F0C24F">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 xml:space="preserve">Giải hệ </w:t>
            </w:r>
            <w:r w:rsidRPr="008C5FB8">
              <w:rPr>
                <w:rFonts w:ascii="Wingdings" w:hAnsi="Wingdings" w:eastAsia="Wingdings" w:cs="Wingdings"/>
                <w:color w:val="000000"/>
                <w:sz w:val="24"/>
                <w:szCs w:val="24"/>
                <w:lang w:val="vi-VN"/>
              </w:rPr>
              <w:t>à</w:t>
            </w:r>
            <w:r w:rsidRPr="008C5FB8">
              <w:rPr>
                <w:rFonts w:ascii="Times New Roman" w:hAnsi="Times New Roman" w:eastAsia="Calibri" w:cs="Times New Roman"/>
                <w:color w:val="000000"/>
                <w:sz w:val="24"/>
                <w:szCs w:val="24"/>
                <w:lang w:val="vi-VN"/>
              </w:rPr>
              <w:t xml:space="preserve"> t = 0,01; v = 0,01; z = 0,08   </w:t>
            </w:r>
          </w:p>
        </w:tc>
        <w:tc>
          <w:tcPr>
            <w:tcW w:w="1382" w:type="dxa"/>
            <w:tcBorders>
              <w:bottom w:val="dashSmallGap" w:color="auto" w:sz="4" w:space="0"/>
            </w:tcBorders>
            <w:tcMar/>
          </w:tcPr>
          <w:p w:rsidRPr="007B5845" w:rsidR="004D5E74" w:rsidP="000E2DC3" w:rsidRDefault="007B5845" w14:paraId="6EDE699F" w14:textId="15B3D228">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0,5 điểm</w:t>
            </w:r>
          </w:p>
        </w:tc>
      </w:tr>
      <w:tr w:rsidRPr="008C5FB8" w:rsidR="004D5E74" w:rsidTr="67F41380" w14:paraId="473CEC30" w14:textId="77777777">
        <w:trPr>
          <w:trHeight w:val="1279"/>
        </w:trPr>
        <w:tc>
          <w:tcPr>
            <w:tcW w:w="1101" w:type="dxa"/>
            <w:vMerge/>
            <w:tcMar/>
          </w:tcPr>
          <w:p w:rsidR="004D5E74" w:rsidP="000E2DC3" w:rsidRDefault="004D5E74" w14:paraId="47CB457F"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p>
        </w:tc>
        <w:tc>
          <w:tcPr>
            <w:tcW w:w="7938" w:type="dxa"/>
            <w:gridSpan w:val="2"/>
            <w:tcBorders>
              <w:top w:val="dashSmallGap" w:color="auto" w:sz="4" w:space="0"/>
            </w:tcBorders>
            <w:tcMar/>
          </w:tcPr>
          <w:p w:rsidRPr="008C5FB8" w:rsidR="004D5E74" w:rsidP="004D5E74" w:rsidRDefault="004D5E74" w14:paraId="20C152D5"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%m</w:t>
            </w:r>
            <w:r w:rsidRPr="008C5FB8">
              <w:rPr>
                <w:rFonts w:ascii="Times New Roman" w:hAnsi="Times New Roman" w:eastAsia="Calibri" w:cs="Times New Roman"/>
                <w:color w:val="000000"/>
                <w:sz w:val="24"/>
                <w:szCs w:val="24"/>
                <w:vertAlign w:val="subscript"/>
                <w:lang w:val="vi-VN"/>
              </w:rPr>
              <w:t>X/E</w:t>
            </w:r>
            <w:r w:rsidRPr="008C5FB8">
              <w:rPr>
                <w:rFonts w:ascii="Times New Roman" w:hAnsi="Times New Roman" w:eastAsia="Calibri" w:cs="Times New Roman"/>
                <w:color w:val="000000"/>
                <w:sz w:val="24"/>
                <w:szCs w:val="24"/>
                <w:lang w:val="vi-VN"/>
              </w:rPr>
              <w:t xml:space="preserve"> = 132x0,01.100%/28,42 = 4,64%</w:t>
            </w:r>
          </w:p>
          <w:p w:rsidRPr="008C5FB8" w:rsidR="004D5E74" w:rsidP="004D5E74" w:rsidRDefault="004D5E74" w14:paraId="33936E07"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%m</w:t>
            </w:r>
            <w:r w:rsidRPr="008C5FB8">
              <w:rPr>
                <w:rFonts w:ascii="Times New Roman" w:hAnsi="Times New Roman" w:eastAsia="Calibri" w:cs="Times New Roman"/>
                <w:color w:val="000000"/>
                <w:sz w:val="24"/>
                <w:szCs w:val="24"/>
                <w:vertAlign w:val="subscript"/>
                <w:lang w:val="vi-VN"/>
              </w:rPr>
              <w:t>Y/E</w:t>
            </w:r>
            <w:r w:rsidRPr="008C5FB8">
              <w:rPr>
                <w:rFonts w:ascii="Times New Roman" w:hAnsi="Times New Roman" w:eastAsia="Calibri" w:cs="Times New Roman"/>
                <w:color w:val="000000"/>
                <w:sz w:val="24"/>
                <w:szCs w:val="24"/>
                <w:lang w:val="vi-VN"/>
              </w:rPr>
              <w:t xml:space="preserve"> = 174.0,01.100%/28,42 = 6,12%</w:t>
            </w:r>
          </w:p>
          <w:p w:rsidRPr="008C5FB8" w:rsidR="004D5E74" w:rsidP="004D5E74" w:rsidRDefault="004D5E74" w14:paraId="5C35E5F0" w14:textId="77777777">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lang w:val="vi-VN"/>
              </w:rPr>
            </w:pPr>
            <w:r w:rsidRPr="008C5FB8">
              <w:rPr>
                <w:rFonts w:ascii="Times New Roman" w:hAnsi="Times New Roman" w:eastAsia="Calibri" w:cs="Times New Roman"/>
                <w:color w:val="000000"/>
                <w:sz w:val="24"/>
                <w:szCs w:val="24"/>
                <w:lang w:val="vi-VN"/>
              </w:rPr>
              <w:t>%m</w:t>
            </w:r>
            <w:r w:rsidRPr="008C5FB8">
              <w:rPr>
                <w:rFonts w:ascii="Times New Roman" w:hAnsi="Times New Roman" w:eastAsia="Calibri" w:cs="Times New Roman"/>
                <w:color w:val="000000"/>
                <w:sz w:val="24"/>
                <w:szCs w:val="24"/>
                <w:vertAlign w:val="subscript"/>
                <w:lang w:val="vi-VN"/>
              </w:rPr>
              <w:t>Z/E</w:t>
            </w:r>
            <w:r w:rsidRPr="008C5FB8">
              <w:rPr>
                <w:rFonts w:ascii="Times New Roman" w:hAnsi="Times New Roman" w:eastAsia="Calibri" w:cs="Times New Roman"/>
                <w:color w:val="000000"/>
                <w:sz w:val="24"/>
                <w:szCs w:val="24"/>
                <w:lang w:val="vi-VN"/>
              </w:rPr>
              <w:t xml:space="preserve"> = 317.0,08.100%/28,42 = 89,23%</w:t>
            </w:r>
          </w:p>
        </w:tc>
        <w:tc>
          <w:tcPr>
            <w:tcW w:w="1382" w:type="dxa"/>
            <w:tcBorders>
              <w:top w:val="dashSmallGap" w:color="auto" w:sz="4" w:space="0"/>
            </w:tcBorders>
            <w:tcMar/>
          </w:tcPr>
          <w:p w:rsidRPr="007B5845" w:rsidR="004D5E74" w:rsidP="000E2DC3" w:rsidRDefault="007B5845" w14:paraId="1AC308FF" w14:textId="084648FD">
            <w:pPr>
              <w:tabs>
                <w:tab w:val="left" w:pos="181"/>
                <w:tab w:val="left" w:pos="2699"/>
                <w:tab w:val="left" w:pos="5221"/>
                <w:tab w:val="left" w:pos="7739"/>
              </w:tabs>
              <w:spacing w:line="36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0,25 điểm</w:t>
            </w:r>
          </w:p>
        </w:tc>
      </w:tr>
    </w:tbl>
    <w:p w:rsidRPr="008C5FB8" w:rsidR="004E276B" w:rsidP="004E276B" w:rsidRDefault="004E276B" w14:paraId="0C3C1A15" w14:textId="77777777">
      <w:pPr>
        <w:pStyle w:val="NoSpacing"/>
        <w:rPr>
          <w:rFonts w:ascii="Times New Roman" w:hAnsi="Times New Roman" w:cs="Times New Roman"/>
          <w:sz w:val="24"/>
          <w:szCs w:val="24"/>
        </w:rPr>
      </w:pPr>
    </w:p>
    <w:p w:rsidRPr="008C5FB8" w:rsidR="0060168B" w:rsidP="0060168B" w:rsidRDefault="0060168B" w14:paraId="322122A9" w14:textId="77777777">
      <w:pPr>
        <w:pStyle w:val="NoSpacing"/>
        <w:spacing w:line="276" w:lineRule="auto"/>
        <w:jc w:val="center"/>
        <w:rPr>
          <w:rFonts w:ascii="Times New Roman" w:hAnsi="Times New Roman" w:cs="Times New Roman"/>
          <w:sz w:val="24"/>
          <w:szCs w:val="24"/>
        </w:rPr>
      </w:pPr>
      <w:r w:rsidRPr="008C5FB8">
        <w:rPr>
          <w:rFonts w:ascii="Times New Roman" w:hAnsi="Times New Roman" w:cs="Times New Roman"/>
          <w:sz w:val="24"/>
          <w:szCs w:val="24"/>
        </w:rPr>
        <w:t xml:space="preserve">----------------------- </w:t>
      </w:r>
      <w:r w:rsidRPr="008C5FB8">
        <w:rPr>
          <w:rFonts w:ascii="Times New Roman" w:hAnsi="Times New Roman" w:cs="Times New Roman"/>
          <w:b/>
          <w:bCs/>
          <w:sz w:val="24"/>
          <w:szCs w:val="24"/>
        </w:rPr>
        <w:t>HẾT</w:t>
      </w:r>
      <w:r w:rsidRPr="008C5FB8">
        <w:rPr>
          <w:rFonts w:ascii="Times New Roman" w:hAnsi="Times New Roman" w:cs="Times New Roman"/>
          <w:sz w:val="24"/>
          <w:szCs w:val="24"/>
        </w:rPr>
        <w:t xml:space="preserve"> ---------------------</w:t>
      </w:r>
    </w:p>
    <w:p w:rsidRPr="00791FAF" w:rsidR="00123C7A" w:rsidP="0060168B" w:rsidRDefault="00123C7A" w14:paraId="47E7413C" w14:textId="21A78189">
      <w:pPr>
        <w:pStyle w:val="NoSpacing"/>
        <w:jc w:val="center"/>
        <w:rPr>
          <w:rFonts w:ascii="Times New Roman" w:hAnsi="Times New Roman" w:cs="Times New Roman"/>
          <w:sz w:val="24"/>
          <w:szCs w:val="24"/>
        </w:rPr>
      </w:pPr>
    </w:p>
    <w:sectPr w:rsidRPr="00791FAF" w:rsidR="00123C7A" w:rsidSect="002F40E7">
      <w:footerReference w:type="default" r:id="rId93"/>
      <w:pgSz w:w="11907" w:h="16840" w:orient="portrait" w:code="9"/>
      <w:pgMar w:top="680" w:right="851" w:bottom="680" w:left="851" w:header="505" w:footer="505" w:gutter="0"/>
      <w:cols w:space="720"/>
      <w:docGrid w:linePitch="360"/>
      <w:headerReference w:type="default" r:id="R241e45d6549c43a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C2E" w:rsidP="00261BFD" w:rsidRDefault="003E7C2E" w14:paraId="188832F8" w14:textId="77777777">
      <w:r>
        <w:separator/>
      </w:r>
    </w:p>
  </w:endnote>
  <w:endnote w:type="continuationSeparator" w:id="0">
    <w:p w:rsidR="003E7C2E" w:rsidP="00261BFD" w:rsidRDefault="003E7C2E" w14:paraId="016B77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5778037"/>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p w:rsidRPr="006D1DF4" w:rsidR="00261BFD" w:rsidP="00261BFD" w:rsidRDefault="00261BFD" w14:paraId="24539D54" w14:textId="7AD4E294">
            <w:pPr>
              <w:pStyle w:val="Footer"/>
              <w:jc w:val="right"/>
              <w:rPr>
                <w:rFonts w:ascii="Times New Roman" w:hAnsi="Times New Roman" w:cs="Times New Roman"/>
              </w:rPr>
            </w:pPr>
            <w:r w:rsidRPr="006D1DF4">
              <w:rPr>
                <w:rFonts w:ascii="Times New Roman" w:hAnsi="Times New Roman" w:cs="Times New Roman"/>
              </w:rPr>
              <w:t xml:space="preserve">Trang </w:t>
            </w:r>
            <w:r w:rsidRPr="006D1DF4" w:rsidR="00F81C75">
              <w:rPr>
                <w:rFonts w:ascii="Times New Roman" w:hAnsi="Times New Roman" w:cs="Times New Roman"/>
                <w:sz w:val="24"/>
                <w:szCs w:val="24"/>
              </w:rPr>
              <w:fldChar w:fldCharType="begin"/>
            </w:r>
            <w:r w:rsidRPr="006D1DF4">
              <w:rPr>
                <w:rFonts w:ascii="Times New Roman" w:hAnsi="Times New Roman" w:cs="Times New Roman"/>
              </w:rPr>
              <w:instrText xml:space="preserve"> PAGE </w:instrText>
            </w:r>
            <w:r w:rsidRPr="006D1DF4" w:rsidR="00F81C75">
              <w:rPr>
                <w:rFonts w:ascii="Times New Roman" w:hAnsi="Times New Roman" w:cs="Times New Roman"/>
                <w:sz w:val="24"/>
                <w:szCs w:val="24"/>
              </w:rPr>
              <w:fldChar w:fldCharType="separate"/>
            </w:r>
            <w:r w:rsidR="00395B5B">
              <w:rPr>
                <w:rFonts w:ascii="Times New Roman" w:hAnsi="Times New Roman" w:cs="Times New Roman"/>
                <w:noProof/>
              </w:rPr>
              <w:t>4</w:t>
            </w:r>
            <w:r w:rsidRPr="006D1DF4" w:rsidR="00F81C75">
              <w:rPr>
                <w:rFonts w:ascii="Times New Roman" w:hAnsi="Times New Roman" w:cs="Times New Roman"/>
                <w:sz w:val="24"/>
                <w:szCs w:val="24"/>
              </w:rPr>
              <w:fldChar w:fldCharType="end"/>
            </w:r>
            <w:r w:rsidRPr="006D1DF4">
              <w:rPr>
                <w:rFonts w:ascii="Times New Roman" w:hAnsi="Times New Roman" w:cs="Times New Roman"/>
              </w:rPr>
              <w:t>/</w:t>
            </w:r>
            <w:r w:rsidRPr="006D1DF4" w:rsidR="00F81C75">
              <w:rPr>
                <w:rFonts w:ascii="Times New Roman" w:hAnsi="Times New Roman" w:cs="Times New Roman"/>
                <w:sz w:val="24"/>
                <w:szCs w:val="24"/>
              </w:rPr>
              <w:fldChar w:fldCharType="begin"/>
            </w:r>
            <w:r w:rsidRPr="006D1DF4">
              <w:rPr>
                <w:rFonts w:ascii="Times New Roman" w:hAnsi="Times New Roman" w:cs="Times New Roman"/>
              </w:rPr>
              <w:instrText xml:space="preserve"> NUMPAGES  </w:instrText>
            </w:r>
            <w:r w:rsidRPr="006D1DF4" w:rsidR="00F81C75">
              <w:rPr>
                <w:rFonts w:ascii="Times New Roman" w:hAnsi="Times New Roman" w:cs="Times New Roman"/>
                <w:sz w:val="24"/>
                <w:szCs w:val="24"/>
              </w:rPr>
              <w:fldChar w:fldCharType="separate"/>
            </w:r>
            <w:r w:rsidR="00395B5B">
              <w:rPr>
                <w:rFonts w:ascii="Times New Roman" w:hAnsi="Times New Roman" w:cs="Times New Roman"/>
                <w:noProof/>
              </w:rPr>
              <w:t>4</w:t>
            </w:r>
            <w:r w:rsidRPr="006D1DF4" w:rsidR="00F81C75">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C2E" w:rsidP="00261BFD" w:rsidRDefault="003E7C2E" w14:paraId="45E93425" w14:textId="77777777">
      <w:r>
        <w:separator/>
      </w:r>
    </w:p>
  </w:footnote>
  <w:footnote w:type="continuationSeparator" w:id="0">
    <w:p w:rsidR="003E7C2E" w:rsidP="00261BFD" w:rsidRDefault="003E7C2E" w14:paraId="0986C6B5"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1C2D3081" w:rsidTr="1C2D3081" w14:paraId="02D2916C">
      <w:trPr>
        <w:trHeight w:val="300"/>
      </w:trPr>
      <w:tc>
        <w:tcPr>
          <w:tcW w:w="3400" w:type="dxa"/>
          <w:tcMar/>
        </w:tcPr>
        <w:p w:rsidR="1C2D3081" w:rsidP="1C2D3081" w:rsidRDefault="1C2D3081" w14:paraId="7C94FB92" w14:textId="39DAC28F">
          <w:pPr>
            <w:pStyle w:val="Header"/>
            <w:bidi w:val="0"/>
            <w:ind w:left="-115"/>
            <w:jc w:val="left"/>
          </w:pPr>
        </w:p>
      </w:tc>
      <w:tc>
        <w:tcPr>
          <w:tcW w:w="3400" w:type="dxa"/>
          <w:tcMar/>
        </w:tcPr>
        <w:p w:rsidR="1C2D3081" w:rsidP="1C2D3081" w:rsidRDefault="1C2D3081" w14:paraId="0C9F0621" w14:textId="73D3C7B4">
          <w:pPr>
            <w:pStyle w:val="Header"/>
            <w:bidi w:val="0"/>
            <w:jc w:val="center"/>
          </w:pPr>
        </w:p>
      </w:tc>
      <w:tc>
        <w:tcPr>
          <w:tcW w:w="3400" w:type="dxa"/>
          <w:tcMar/>
        </w:tcPr>
        <w:p w:rsidR="1C2D3081" w:rsidP="1C2D3081" w:rsidRDefault="1C2D3081" w14:paraId="7FC3500B" w14:textId="37489C83">
          <w:pPr>
            <w:pStyle w:val="Header"/>
            <w:bidi w:val="0"/>
            <w:ind w:right="-115"/>
            <w:jc w:val="right"/>
          </w:pPr>
        </w:p>
      </w:tc>
    </w:tr>
  </w:tbl>
  <w:p w:rsidR="1C2D3081" w:rsidP="1C2D3081" w:rsidRDefault="1C2D3081" w14:paraId="297BA29C" w14:textId="394241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3144A3"/>
    <w:multiLevelType w:val="hybridMultilevel"/>
    <w:tmpl w:val="9AEE0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B674A0"/>
    <w:multiLevelType w:val="hybridMultilevel"/>
    <w:tmpl w:val="EBFCA2B8"/>
    <w:lvl w:ilvl="0" w:tplc="ECB8181A">
      <w:start w:val="1"/>
      <w:numFmt w:val="decimal"/>
      <w:lvlText w:val="%1."/>
      <w:lvlJc w:val="left"/>
      <w:pPr>
        <w:ind w:left="1080" w:hanging="360"/>
      </w:pPr>
      <w:rPr>
        <w:rFonts w:hint="default" w:cs="Times New Roman" w:eastAsiaTheme="minorHAns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1744E45"/>
    <w:multiLevelType w:val="hybridMultilevel"/>
    <w:tmpl w:val="208A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D51A23"/>
    <w:multiLevelType w:val="hybridMultilevel"/>
    <w:tmpl w:val="74929656"/>
    <w:lvl w:ilvl="0" w:tplc="3B86175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4791027">
    <w:abstractNumId w:val="22"/>
  </w:num>
  <w:num w:numId="2" w16cid:durableId="79102407">
    <w:abstractNumId w:val="12"/>
  </w:num>
  <w:num w:numId="3" w16cid:durableId="764182339">
    <w:abstractNumId w:val="10"/>
  </w:num>
  <w:num w:numId="4" w16cid:durableId="1220244959">
    <w:abstractNumId w:val="25"/>
  </w:num>
  <w:num w:numId="5" w16cid:durableId="2101483801">
    <w:abstractNumId w:val="14"/>
  </w:num>
  <w:num w:numId="6" w16cid:durableId="1815638270">
    <w:abstractNumId w:val="18"/>
  </w:num>
  <w:num w:numId="7" w16cid:durableId="1936592482">
    <w:abstractNumId w:val="21"/>
  </w:num>
  <w:num w:numId="8" w16cid:durableId="1463037173">
    <w:abstractNumId w:val="9"/>
  </w:num>
  <w:num w:numId="9" w16cid:durableId="660618208">
    <w:abstractNumId w:val="7"/>
  </w:num>
  <w:num w:numId="10" w16cid:durableId="1816023253">
    <w:abstractNumId w:val="6"/>
  </w:num>
  <w:num w:numId="11" w16cid:durableId="902108264">
    <w:abstractNumId w:val="5"/>
  </w:num>
  <w:num w:numId="12" w16cid:durableId="839656829">
    <w:abstractNumId w:val="4"/>
  </w:num>
  <w:num w:numId="13" w16cid:durableId="186188300">
    <w:abstractNumId w:val="8"/>
  </w:num>
  <w:num w:numId="14" w16cid:durableId="1205869749">
    <w:abstractNumId w:val="3"/>
  </w:num>
  <w:num w:numId="15" w16cid:durableId="1638606013">
    <w:abstractNumId w:val="2"/>
  </w:num>
  <w:num w:numId="16" w16cid:durableId="1637950191">
    <w:abstractNumId w:val="1"/>
  </w:num>
  <w:num w:numId="17" w16cid:durableId="119614668">
    <w:abstractNumId w:val="0"/>
  </w:num>
  <w:num w:numId="18" w16cid:durableId="467749366">
    <w:abstractNumId w:val="16"/>
  </w:num>
  <w:num w:numId="19" w16cid:durableId="1048335531">
    <w:abstractNumId w:val="17"/>
  </w:num>
  <w:num w:numId="20" w16cid:durableId="35669208">
    <w:abstractNumId w:val="23"/>
  </w:num>
  <w:num w:numId="21" w16cid:durableId="666328196">
    <w:abstractNumId w:val="20"/>
  </w:num>
  <w:num w:numId="22" w16cid:durableId="342709436">
    <w:abstractNumId w:val="11"/>
  </w:num>
  <w:num w:numId="23" w16cid:durableId="58938600">
    <w:abstractNumId w:val="26"/>
  </w:num>
  <w:num w:numId="24" w16cid:durableId="1787389443">
    <w:abstractNumId w:val="24"/>
  </w:num>
  <w:num w:numId="25" w16cid:durableId="487867069">
    <w:abstractNumId w:val="19"/>
  </w:num>
  <w:num w:numId="26" w16cid:durableId="1020005615">
    <w:abstractNumId w:val="13"/>
  </w:num>
  <w:num w:numId="27" w16cid:durableId="189688864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AF"/>
    <w:rsid w:val="00001646"/>
    <w:rsid w:val="00025554"/>
    <w:rsid w:val="000341FE"/>
    <w:rsid w:val="000371CB"/>
    <w:rsid w:val="0004055B"/>
    <w:rsid w:val="000410E8"/>
    <w:rsid w:val="00041437"/>
    <w:rsid w:val="0004159C"/>
    <w:rsid w:val="00047003"/>
    <w:rsid w:val="00050888"/>
    <w:rsid w:val="00051FBD"/>
    <w:rsid w:val="00053BF7"/>
    <w:rsid w:val="0005671F"/>
    <w:rsid w:val="00062B12"/>
    <w:rsid w:val="000641F9"/>
    <w:rsid w:val="00064B6E"/>
    <w:rsid w:val="00066FB4"/>
    <w:rsid w:val="0007108D"/>
    <w:rsid w:val="00073580"/>
    <w:rsid w:val="0008480F"/>
    <w:rsid w:val="000923B9"/>
    <w:rsid w:val="00097776"/>
    <w:rsid w:val="00097D2C"/>
    <w:rsid w:val="000A0801"/>
    <w:rsid w:val="000B569D"/>
    <w:rsid w:val="000C047B"/>
    <w:rsid w:val="000C0F68"/>
    <w:rsid w:val="000C49A1"/>
    <w:rsid w:val="000D2602"/>
    <w:rsid w:val="000D40F0"/>
    <w:rsid w:val="000E1ED6"/>
    <w:rsid w:val="000F614B"/>
    <w:rsid w:val="00107A28"/>
    <w:rsid w:val="00115701"/>
    <w:rsid w:val="00115EA2"/>
    <w:rsid w:val="00117570"/>
    <w:rsid w:val="001209E0"/>
    <w:rsid w:val="00123C7A"/>
    <w:rsid w:val="00124A66"/>
    <w:rsid w:val="00135C01"/>
    <w:rsid w:val="00144E2C"/>
    <w:rsid w:val="001471E0"/>
    <w:rsid w:val="00151B44"/>
    <w:rsid w:val="00153A2F"/>
    <w:rsid w:val="00163208"/>
    <w:rsid w:val="001675A1"/>
    <w:rsid w:val="001678F5"/>
    <w:rsid w:val="001757BB"/>
    <w:rsid w:val="00176B04"/>
    <w:rsid w:val="00191118"/>
    <w:rsid w:val="00191504"/>
    <w:rsid w:val="0019256B"/>
    <w:rsid w:val="0019678E"/>
    <w:rsid w:val="001A4A7B"/>
    <w:rsid w:val="001A5BDE"/>
    <w:rsid w:val="001B2307"/>
    <w:rsid w:val="001B4588"/>
    <w:rsid w:val="001C1DBC"/>
    <w:rsid w:val="001C3AD7"/>
    <w:rsid w:val="001C7115"/>
    <w:rsid w:val="001D1ABB"/>
    <w:rsid w:val="001D2A8F"/>
    <w:rsid w:val="001D4018"/>
    <w:rsid w:val="001D79C1"/>
    <w:rsid w:val="001E0FE8"/>
    <w:rsid w:val="001E580C"/>
    <w:rsid w:val="00200350"/>
    <w:rsid w:val="00202D37"/>
    <w:rsid w:val="00206ED5"/>
    <w:rsid w:val="00210784"/>
    <w:rsid w:val="00221E36"/>
    <w:rsid w:val="002242A3"/>
    <w:rsid w:val="0022539C"/>
    <w:rsid w:val="00227C99"/>
    <w:rsid w:val="002361CC"/>
    <w:rsid w:val="002510E5"/>
    <w:rsid w:val="00261BFD"/>
    <w:rsid w:val="0026673A"/>
    <w:rsid w:val="0026694F"/>
    <w:rsid w:val="002676D1"/>
    <w:rsid w:val="0026795F"/>
    <w:rsid w:val="00267999"/>
    <w:rsid w:val="00270CF1"/>
    <w:rsid w:val="00280064"/>
    <w:rsid w:val="00287DDD"/>
    <w:rsid w:val="002A3DAA"/>
    <w:rsid w:val="002A4A53"/>
    <w:rsid w:val="002B1CCD"/>
    <w:rsid w:val="002B7B85"/>
    <w:rsid w:val="002C2F74"/>
    <w:rsid w:val="002C5476"/>
    <w:rsid w:val="002D3DB4"/>
    <w:rsid w:val="002D5575"/>
    <w:rsid w:val="002E17D3"/>
    <w:rsid w:val="002F40E7"/>
    <w:rsid w:val="002F5694"/>
    <w:rsid w:val="002F6009"/>
    <w:rsid w:val="00304CA9"/>
    <w:rsid w:val="00306105"/>
    <w:rsid w:val="003134CE"/>
    <w:rsid w:val="00313A02"/>
    <w:rsid w:val="00315687"/>
    <w:rsid w:val="003175CC"/>
    <w:rsid w:val="00333E42"/>
    <w:rsid w:val="00334F1C"/>
    <w:rsid w:val="00335A28"/>
    <w:rsid w:val="00340FA7"/>
    <w:rsid w:val="0034256A"/>
    <w:rsid w:val="00342C89"/>
    <w:rsid w:val="00345148"/>
    <w:rsid w:val="00355410"/>
    <w:rsid w:val="00355D17"/>
    <w:rsid w:val="00361BF2"/>
    <w:rsid w:val="00362F2D"/>
    <w:rsid w:val="003767D3"/>
    <w:rsid w:val="0038346A"/>
    <w:rsid w:val="00391897"/>
    <w:rsid w:val="00394885"/>
    <w:rsid w:val="00394D0D"/>
    <w:rsid w:val="00395B5B"/>
    <w:rsid w:val="00395C14"/>
    <w:rsid w:val="003961CA"/>
    <w:rsid w:val="003B4A13"/>
    <w:rsid w:val="003B69B5"/>
    <w:rsid w:val="003B740D"/>
    <w:rsid w:val="003C4030"/>
    <w:rsid w:val="003D1E47"/>
    <w:rsid w:val="003D7F21"/>
    <w:rsid w:val="003E5D2E"/>
    <w:rsid w:val="003E7C2E"/>
    <w:rsid w:val="003F1C79"/>
    <w:rsid w:val="003F63E4"/>
    <w:rsid w:val="004029D4"/>
    <w:rsid w:val="004040B2"/>
    <w:rsid w:val="00412D23"/>
    <w:rsid w:val="00412EBD"/>
    <w:rsid w:val="0042047E"/>
    <w:rsid w:val="00420E93"/>
    <w:rsid w:val="004222C4"/>
    <w:rsid w:val="0043544A"/>
    <w:rsid w:val="00436B3D"/>
    <w:rsid w:val="00443FC0"/>
    <w:rsid w:val="00444382"/>
    <w:rsid w:val="00447570"/>
    <w:rsid w:val="004527ED"/>
    <w:rsid w:val="0045441B"/>
    <w:rsid w:val="00455461"/>
    <w:rsid w:val="004570EC"/>
    <w:rsid w:val="00462B2E"/>
    <w:rsid w:val="00462BB6"/>
    <w:rsid w:val="00471BA9"/>
    <w:rsid w:val="004721FE"/>
    <w:rsid w:val="004747AC"/>
    <w:rsid w:val="00475D84"/>
    <w:rsid w:val="00487296"/>
    <w:rsid w:val="00491161"/>
    <w:rsid w:val="00497B17"/>
    <w:rsid w:val="004A0302"/>
    <w:rsid w:val="004A0819"/>
    <w:rsid w:val="004A2D31"/>
    <w:rsid w:val="004A7B5F"/>
    <w:rsid w:val="004C25D5"/>
    <w:rsid w:val="004D18E3"/>
    <w:rsid w:val="004D22A6"/>
    <w:rsid w:val="004D3232"/>
    <w:rsid w:val="004D5464"/>
    <w:rsid w:val="004D5E74"/>
    <w:rsid w:val="004E276B"/>
    <w:rsid w:val="004E6625"/>
    <w:rsid w:val="004F48D4"/>
    <w:rsid w:val="004F5646"/>
    <w:rsid w:val="004F6401"/>
    <w:rsid w:val="00501003"/>
    <w:rsid w:val="00501458"/>
    <w:rsid w:val="0050197E"/>
    <w:rsid w:val="005037BD"/>
    <w:rsid w:val="00512F38"/>
    <w:rsid w:val="00520C1E"/>
    <w:rsid w:val="005228B5"/>
    <w:rsid w:val="0052641E"/>
    <w:rsid w:val="00536039"/>
    <w:rsid w:val="0054178B"/>
    <w:rsid w:val="00542BD0"/>
    <w:rsid w:val="00552418"/>
    <w:rsid w:val="00574C7A"/>
    <w:rsid w:val="00574F10"/>
    <w:rsid w:val="00581D5A"/>
    <w:rsid w:val="005956F8"/>
    <w:rsid w:val="005962A4"/>
    <w:rsid w:val="005A28E1"/>
    <w:rsid w:val="005A3229"/>
    <w:rsid w:val="005A56E7"/>
    <w:rsid w:val="005A6030"/>
    <w:rsid w:val="005B7C4C"/>
    <w:rsid w:val="005C02C2"/>
    <w:rsid w:val="005D1C33"/>
    <w:rsid w:val="005E172F"/>
    <w:rsid w:val="005E5493"/>
    <w:rsid w:val="005E6808"/>
    <w:rsid w:val="005F43E4"/>
    <w:rsid w:val="005F6958"/>
    <w:rsid w:val="0060168B"/>
    <w:rsid w:val="00607F24"/>
    <w:rsid w:val="00626EEA"/>
    <w:rsid w:val="00634EE1"/>
    <w:rsid w:val="00645252"/>
    <w:rsid w:val="00645DD6"/>
    <w:rsid w:val="006515DA"/>
    <w:rsid w:val="00651EB3"/>
    <w:rsid w:val="00664E45"/>
    <w:rsid w:val="00670311"/>
    <w:rsid w:val="00673AAA"/>
    <w:rsid w:val="006759C8"/>
    <w:rsid w:val="0068626F"/>
    <w:rsid w:val="00695DF6"/>
    <w:rsid w:val="006966DD"/>
    <w:rsid w:val="006970BC"/>
    <w:rsid w:val="006B10F4"/>
    <w:rsid w:val="006C30D1"/>
    <w:rsid w:val="006C351E"/>
    <w:rsid w:val="006C7351"/>
    <w:rsid w:val="006D10ED"/>
    <w:rsid w:val="006D1DF4"/>
    <w:rsid w:val="006D3D74"/>
    <w:rsid w:val="006D68A9"/>
    <w:rsid w:val="006E0A9E"/>
    <w:rsid w:val="006E260D"/>
    <w:rsid w:val="006E34C0"/>
    <w:rsid w:val="006E70E1"/>
    <w:rsid w:val="006F6E98"/>
    <w:rsid w:val="006F7A39"/>
    <w:rsid w:val="00700430"/>
    <w:rsid w:val="00710138"/>
    <w:rsid w:val="00713051"/>
    <w:rsid w:val="00715622"/>
    <w:rsid w:val="00721653"/>
    <w:rsid w:val="0072212A"/>
    <w:rsid w:val="007313B4"/>
    <w:rsid w:val="00731497"/>
    <w:rsid w:val="0074054C"/>
    <w:rsid w:val="00741CF5"/>
    <w:rsid w:val="00752EAA"/>
    <w:rsid w:val="007534A8"/>
    <w:rsid w:val="00767063"/>
    <w:rsid w:val="007823E0"/>
    <w:rsid w:val="00785F6F"/>
    <w:rsid w:val="007903C4"/>
    <w:rsid w:val="00791902"/>
    <w:rsid w:val="00791FAF"/>
    <w:rsid w:val="0079670E"/>
    <w:rsid w:val="00797ABB"/>
    <w:rsid w:val="007A0E1F"/>
    <w:rsid w:val="007A0F96"/>
    <w:rsid w:val="007A27FA"/>
    <w:rsid w:val="007A54FC"/>
    <w:rsid w:val="007A76ED"/>
    <w:rsid w:val="007B25A1"/>
    <w:rsid w:val="007B525D"/>
    <w:rsid w:val="007B5845"/>
    <w:rsid w:val="007B6102"/>
    <w:rsid w:val="007B79B4"/>
    <w:rsid w:val="007C3B3A"/>
    <w:rsid w:val="007D1ABC"/>
    <w:rsid w:val="007E41F6"/>
    <w:rsid w:val="007E50F8"/>
    <w:rsid w:val="007E573A"/>
    <w:rsid w:val="007E6C50"/>
    <w:rsid w:val="007F1A04"/>
    <w:rsid w:val="007F24B4"/>
    <w:rsid w:val="008107D0"/>
    <w:rsid w:val="0081096F"/>
    <w:rsid w:val="00830C4F"/>
    <w:rsid w:val="00833A60"/>
    <w:rsid w:val="0083569A"/>
    <w:rsid w:val="00840050"/>
    <w:rsid w:val="0084032F"/>
    <w:rsid w:val="0084632C"/>
    <w:rsid w:val="00846C8E"/>
    <w:rsid w:val="00847E4E"/>
    <w:rsid w:val="00847F7A"/>
    <w:rsid w:val="008600CB"/>
    <w:rsid w:val="00867780"/>
    <w:rsid w:val="0087276E"/>
    <w:rsid w:val="00883A7A"/>
    <w:rsid w:val="00891D0C"/>
    <w:rsid w:val="00892B66"/>
    <w:rsid w:val="008B1560"/>
    <w:rsid w:val="008B1E1C"/>
    <w:rsid w:val="008B4523"/>
    <w:rsid w:val="008B5501"/>
    <w:rsid w:val="008C4C70"/>
    <w:rsid w:val="008C5FB8"/>
    <w:rsid w:val="008D2961"/>
    <w:rsid w:val="008E010E"/>
    <w:rsid w:val="008E2AC0"/>
    <w:rsid w:val="008E5384"/>
    <w:rsid w:val="008F2A70"/>
    <w:rsid w:val="0091693E"/>
    <w:rsid w:val="009203EC"/>
    <w:rsid w:val="009217D7"/>
    <w:rsid w:val="00932591"/>
    <w:rsid w:val="00942FAE"/>
    <w:rsid w:val="00944CC2"/>
    <w:rsid w:val="00947E8A"/>
    <w:rsid w:val="0095015A"/>
    <w:rsid w:val="009537E0"/>
    <w:rsid w:val="00956D6B"/>
    <w:rsid w:val="009703FD"/>
    <w:rsid w:val="00972C61"/>
    <w:rsid w:val="00973E94"/>
    <w:rsid w:val="00976D2D"/>
    <w:rsid w:val="00983614"/>
    <w:rsid w:val="009847B7"/>
    <w:rsid w:val="009A2AE5"/>
    <w:rsid w:val="009A4E05"/>
    <w:rsid w:val="009B3CFC"/>
    <w:rsid w:val="009B4136"/>
    <w:rsid w:val="009B4390"/>
    <w:rsid w:val="009D0FED"/>
    <w:rsid w:val="009D1E82"/>
    <w:rsid w:val="009D1F97"/>
    <w:rsid w:val="009D4419"/>
    <w:rsid w:val="009E0A7D"/>
    <w:rsid w:val="009E5CDD"/>
    <w:rsid w:val="009E763D"/>
    <w:rsid w:val="009F1160"/>
    <w:rsid w:val="009F2CB8"/>
    <w:rsid w:val="00A0354A"/>
    <w:rsid w:val="00A0412A"/>
    <w:rsid w:val="00A1058F"/>
    <w:rsid w:val="00A30334"/>
    <w:rsid w:val="00A443E7"/>
    <w:rsid w:val="00A5556B"/>
    <w:rsid w:val="00A645BF"/>
    <w:rsid w:val="00A85E76"/>
    <w:rsid w:val="00A9204E"/>
    <w:rsid w:val="00A930E6"/>
    <w:rsid w:val="00AA168D"/>
    <w:rsid w:val="00AA47CC"/>
    <w:rsid w:val="00AA58CE"/>
    <w:rsid w:val="00AA6711"/>
    <w:rsid w:val="00AB1C53"/>
    <w:rsid w:val="00AB1E4F"/>
    <w:rsid w:val="00AB24B1"/>
    <w:rsid w:val="00AB44E3"/>
    <w:rsid w:val="00AB6B1E"/>
    <w:rsid w:val="00AB6E87"/>
    <w:rsid w:val="00AC0578"/>
    <w:rsid w:val="00AC79D3"/>
    <w:rsid w:val="00AD27A0"/>
    <w:rsid w:val="00AD69E3"/>
    <w:rsid w:val="00AD778A"/>
    <w:rsid w:val="00AE185C"/>
    <w:rsid w:val="00AE6970"/>
    <w:rsid w:val="00AF198D"/>
    <w:rsid w:val="00AF224E"/>
    <w:rsid w:val="00AF2F71"/>
    <w:rsid w:val="00AF7090"/>
    <w:rsid w:val="00AF7B9D"/>
    <w:rsid w:val="00B0067A"/>
    <w:rsid w:val="00B028FD"/>
    <w:rsid w:val="00B0601D"/>
    <w:rsid w:val="00B07134"/>
    <w:rsid w:val="00B107A6"/>
    <w:rsid w:val="00B12F51"/>
    <w:rsid w:val="00B13E84"/>
    <w:rsid w:val="00B21FE1"/>
    <w:rsid w:val="00B23FC2"/>
    <w:rsid w:val="00B34EE7"/>
    <w:rsid w:val="00B36AE7"/>
    <w:rsid w:val="00B41071"/>
    <w:rsid w:val="00B42E41"/>
    <w:rsid w:val="00B43EE0"/>
    <w:rsid w:val="00B4615D"/>
    <w:rsid w:val="00B50CB9"/>
    <w:rsid w:val="00B51AC8"/>
    <w:rsid w:val="00B55F00"/>
    <w:rsid w:val="00B63751"/>
    <w:rsid w:val="00B65DD5"/>
    <w:rsid w:val="00B73F08"/>
    <w:rsid w:val="00B765C4"/>
    <w:rsid w:val="00B8686F"/>
    <w:rsid w:val="00B97353"/>
    <w:rsid w:val="00BA0255"/>
    <w:rsid w:val="00BA2817"/>
    <w:rsid w:val="00BA3ED7"/>
    <w:rsid w:val="00BB2CC9"/>
    <w:rsid w:val="00BC11D4"/>
    <w:rsid w:val="00BC35ED"/>
    <w:rsid w:val="00BC722B"/>
    <w:rsid w:val="00BD1353"/>
    <w:rsid w:val="00BD1B5A"/>
    <w:rsid w:val="00BE01E5"/>
    <w:rsid w:val="00BE1415"/>
    <w:rsid w:val="00BE4F89"/>
    <w:rsid w:val="00BE739C"/>
    <w:rsid w:val="00BF76A6"/>
    <w:rsid w:val="00BF78EE"/>
    <w:rsid w:val="00C009C0"/>
    <w:rsid w:val="00C270CD"/>
    <w:rsid w:val="00C31CA3"/>
    <w:rsid w:val="00C346FB"/>
    <w:rsid w:val="00C363DA"/>
    <w:rsid w:val="00C40A12"/>
    <w:rsid w:val="00C42373"/>
    <w:rsid w:val="00C47D9B"/>
    <w:rsid w:val="00C56021"/>
    <w:rsid w:val="00C64FB4"/>
    <w:rsid w:val="00C66160"/>
    <w:rsid w:val="00C67A6D"/>
    <w:rsid w:val="00C805F7"/>
    <w:rsid w:val="00C971C5"/>
    <w:rsid w:val="00CB30BC"/>
    <w:rsid w:val="00CB3CE9"/>
    <w:rsid w:val="00CB5146"/>
    <w:rsid w:val="00CD5CAF"/>
    <w:rsid w:val="00CE02F9"/>
    <w:rsid w:val="00CE1A79"/>
    <w:rsid w:val="00CE7041"/>
    <w:rsid w:val="00CE76F2"/>
    <w:rsid w:val="00CE7D8D"/>
    <w:rsid w:val="00CF28B1"/>
    <w:rsid w:val="00D10F5F"/>
    <w:rsid w:val="00D243AD"/>
    <w:rsid w:val="00D30DCB"/>
    <w:rsid w:val="00D31226"/>
    <w:rsid w:val="00D32B62"/>
    <w:rsid w:val="00D33093"/>
    <w:rsid w:val="00D34E2F"/>
    <w:rsid w:val="00D411CF"/>
    <w:rsid w:val="00D50D5E"/>
    <w:rsid w:val="00D538C6"/>
    <w:rsid w:val="00D60795"/>
    <w:rsid w:val="00D63628"/>
    <w:rsid w:val="00D6614D"/>
    <w:rsid w:val="00D663B3"/>
    <w:rsid w:val="00D67149"/>
    <w:rsid w:val="00D72BDD"/>
    <w:rsid w:val="00D72FDA"/>
    <w:rsid w:val="00D759C7"/>
    <w:rsid w:val="00D8524C"/>
    <w:rsid w:val="00D85CE9"/>
    <w:rsid w:val="00D927EE"/>
    <w:rsid w:val="00DA3C79"/>
    <w:rsid w:val="00DA47AA"/>
    <w:rsid w:val="00DA4916"/>
    <w:rsid w:val="00DB0350"/>
    <w:rsid w:val="00DB2ED2"/>
    <w:rsid w:val="00DB6CCE"/>
    <w:rsid w:val="00DC1CF3"/>
    <w:rsid w:val="00DC68F4"/>
    <w:rsid w:val="00DD2A7F"/>
    <w:rsid w:val="00DD54FE"/>
    <w:rsid w:val="00DD5E58"/>
    <w:rsid w:val="00DE1D88"/>
    <w:rsid w:val="00DE233C"/>
    <w:rsid w:val="00DF0261"/>
    <w:rsid w:val="00E00958"/>
    <w:rsid w:val="00E05F6C"/>
    <w:rsid w:val="00E11C90"/>
    <w:rsid w:val="00E15DC1"/>
    <w:rsid w:val="00E17BB5"/>
    <w:rsid w:val="00E225C5"/>
    <w:rsid w:val="00E27663"/>
    <w:rsid w:val="00E43437"/>
    <w:rsid w:val="00E63210"/>
    <w:rsid w:val="00E652D9"/>
    <w:rsid w:val="00E70708"/>
    <w:rsid w:val="00E71667"/>
    <w:rsid w:val="00E71D9C"/>
    <w:rsid w:val="00E754E6"/>
    <w:rsid w:val="00E814F4"/>
    <w:rsid w:val="00E867D7"/>
    <w:rsid w:val="00E93E05"/>
    <w:rsid w:val="00EA4197"/>
    <w:rsid w:val="00EA4C46"/>
    <w:rsid w:val="00EA5846"/>
    <w:rsid w:val="00EC2865"/>
    <w:rsid w:val="00EC5F3D"/>
    <w:rsid w:val="00EC6598"/>
    <w:rsid w:val="00ED25D4"/>
    <w:rsid w:val="00EE703D"/>
    <w:rsid w:val="00EE71FA"/>
    <w:rsid w:val="00EE7626"/>
    <w:rsid w:val="00EF499D"/>
    <w:rsid w:val="00F04BB8"/>
    <w:rsid w:val="00F10690"/>
    <w:rsid w:val="00F13E45"/>
    <w:rsid w:val="00F14D41"/>
    <w:rsid w:val="00F16E02"/>
    <w:rsid w:val="00F25511"/>
    <w:rsid w:val="00F37980"/>
    <w:rsid w:val="00F40233"/>
    <w:rsid w:val="00F45889"/>
    <w:rsid w:val="00F602D7"/>
    <w:rsid w:val="00F622D7"/>
    <w:rsid w:val="00F6645F"/>
    <w:rsid w:val="00F67E40"/>
    <w:rsid w:val="00F81C75"/>
    <w:rsid w:val="00F87AA1"/>
    <w:rsid w:val="00F97330"/>
    <w:rsid w:val="00FA3C92"/>
    <w:rsid w:val="00FA4ADE"/>
    <w:rsid w:val="00FA7CFD"/>
    <w:rsid w:val="00FB00AF"/>
    <w:rsid w:val="00FB5084"/>
    <w:rsid w:val="00FB51BF"/>
    <w:rsid w:val="00FC0798"/>
    <w:rsid w:val="00FC3A61"/>
    <w:rsid w:val="00FC602C"/>
    <w:rsid w:val="00FC6172"/>
    <w:rsid w:val="00FD2E71"/>
    <w:rsid w:val="00FD3545"/>
    <w:rsid w:val="00FF318E"/>
    <w:rsid w:val="00FF3C9F"/>
    <w:rsid w:val="093566B4"/>
    <w:rsid w:val="1C2D3081"/>
    <w:rsid w:val="27632987"/>
    <w:rsid w:val="37D0A1EE"/>
    <w:rsid w:val="47B31669"/>
    <w:rsid w:val="5CCB5C98"/>
    <w:rsid w:val="67F41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8796"/>
  <w15:docId w15:val="{C62CF22F-9E02-4E52-B3DC-4D123609CE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261B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qFormat/>
    <w:rsid w:val="00123C7A"/>
    <w:pPr>
      <w:ind w:left="720"/>
      <w:contextualSpacing/>
    </w:pPr>
    <w:rPr>
      <w:rFonts w:ascii="Times New Roman" w:hAnsi="Times New Roman" w:eastAsia="Times New Roman" w:cs="Times New Roman"/>
      <w:sz w:val="24"/>
      <w:szCs w:val="24"/>
    </w:rPr>
  </w:style>
  <w:style w:type="paragraph" w:styleId="NormalWeb">
    <w:name w:val="Normal (Web)"/>
    <w:basedOn w:val="Normal"/>
    <w:link w:val="NormalWebChar"/>
    <w:uiPriority w:val="99"/>
    <w:rsid w:val="00123C7A"/>
    <w:pPr>
      <w:spacing w:before="100" w:beforeAutospacing="1" w:after="100" w:afterAutospacing="1"/>
    </w:pPr>
    <w:rPr>
      <w:rFonts w:ascii="Times New Roman" w:hAnsi="Times New Roman" w:eastAsia="Times New Roman" w:cs="Times New Roman"/>
      <w:sz w:val="24"/>
      <w:szCs w:val="24"/>
    </w:rPr>
  </w:style>
  <w:style w:type="character" w:styleId="ListParagraphChar" w:customStyle="1">
    <w:name w:val="List Paragraph Char"/>
    <w:link w:val="ListParagraph"/>
    <w:locked/>
    <w:rsid w:val="007B25A1"/>
    <w:rPr>
      <w:rFonts w:ascii="Times New Roman" w:hAnsi="Times New Roman" w:eastAsia="Times New Roman" w:cs="Times New Roman"/>
      <w:sz w:val="24"/>
      <w:szCs w:val="24"/>
    </w:rPr>
  </w:style>
  <w:style w:type="paragraph" w:styleId="NoSpacing">
    <w:name w:val="No Spacing"/>
    <w:uiPriority w:val="1"/>
    <w:qFormat/>
    <w:rsid w:val="00ED25D4"/>
  </w:style>
  <w:style w:type="paragraph" w:styleId="BodyText2">
    <w:name w:val="Body Text 2"/>
    <w:basedOn w:val="Normal"/>
    <w:link w:val="BodyText2Char"/>
    <w:uiPriority w:val="99"/>
    <w:unhideWhenUsed/>
    <w:rsid w:val="001471E0"/>
    <w:pPr>
      <w:spacing w:after="120" w:line="480" w:lineRule="auto"/>
    </w:pPr>
  </w:style>
  <w:style w:type="character" w:styleId="BodyText2Char" w:customStyle="1">
    <w:name w:val="Body Text 2 Char"/>
    <w:basedOn w:val="DefaultParagraphFont"/>
    <w:link w:val="BodyText2"/>
    <w:uiPriority w:val="99"/>
    <w:rsid w:val="001471E0"/>
  </w:style>
  <w:style w:type="paragraph" w:styleId="Normal0" w:customStyle="1">
    <w:name w:val="Normal_0"/>
    <w:qFormat/>
    <w:rsid w:val="001D1ABB"/>
    <w:pPr>
      <w:widowControl w:val="0"/>
    </w:pPr>
    <w:rPr>
      <w:rFonts w:ascii="Times New Roman" w:hAnsi="Times New Roman" w:eastAsia="Times New Roman" w:cs="Times New Roman"/>
      <w:sz w:val="24"/>
      <w:szCs w:val="24"/>
    </w:rPr>
  </w:style>
  <w:style w:type="character" w:styleId="NormalWebChar" w:customStyle="1">
    <w:name w:val="Normal (Web) Char"/>
    <w:link w:val="NormalWeb"/>
    <w:uiPriority w:val="99"/>
    <w:locked/>
    <w:rsid w:val="00306105"/>
    <w:rPr>
      <w:rFonts w:ascii="Times New Roman" w:hAnsi="Times New Roman" w:eastAsia="Times New Roman" w:cs="Times New Roman"/>
      <w:sz w:val="24"/>
      <w:szCs w:val="24"/>
    </w:rPr>
  </w:style>
  <w:style w:type="paragraph" w:styleId="pn" w:customStyle="1">
    <w:name w:val="Đáp án"/>
    <w:basedOn w:val="Normal"/>
    <w:link w:val="pnChar"/>
    <w:qFormat/>
    <w:rsid w:val="00DB6CCE"/>
    <w:pPr>
      <w:tabs>
        <w:tab w:val="left" w:pos="284"/>
        <w:tab w:val="left" w:pos="2552"/>
        <w:tab w:val="left" w:pos="4820"/>
        <w:tab w:val="left" w:pos="7088"/>
      </w:tabs>
      <w:spacing w:line="288" w:lineRule="auto"/>
    </w:pPr>
    <w:rPr>
      <w:rFonts w:ascii="Times New Roman" w:hAnsi="Times New Roman" w:eastAsia="Calibri" w:cs="Times New Roman"/>
      <w:sz w:val="24"/>
    </w:rPr>
  </w:style>
  <w:style w:type="character" w:styleId="pnChar" w:customStyle="1">
    <w:name w:val="Đáp án Char"/>
    <w:link w:val="pn"/>
    <w:rsid w:val="00DB6CCE"/>
    <w:rPr>
      <w:rFonts w:ascii="Times New Roman" w:hAnsi="Times New Roman"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838">
      <w:bodyDiv w:val="1"/>
      <w:marLeft w:val="0"/>
      <w:marRight w:val="0"/>
      <w:marTop w:val="0"/>
      <w:marBottom w:val="0"/>
      <w:divBdr>
        <w:top w:val="none" w:sz="0" w:space="0" w:color="auto"/>
        <w:left w:val="none" w:sz="0" w:space="0" w:color="auto"/>
        <w:bottom w:val="none" w:sz="0" w:space="0" w:color="auto"/>
        <w:right w:val="none" w:sz="0" w:space="0" w:color="auto"/>
      </w:divBdr>
    </w:div>
    <w:div w:id="379594979">
      <w:bodyDiv w:val="1"/>
      <w:marLeft w:val="0"/>
      <w:marRight w:val="0"/>
      <w:marTop w:val="0"/>
      <w:marBottom w:val="0"/>
      <w:divBdr>
        <w:top w:val="none" w:sz="0" w:space="0" w:color="auto"/>
        <w:left w:val="none" w:sz="0" w:space="0" w:color="auto"/>
        <w:bottom w:val="none" w:sz="0" w:space="0" w:color="auto"/>
        <w:right w:val="none" w:sz="0" w:space="0" w:color="auto"/>
      </w:divBdr>
    </w:div>
    <w:div w:id="945118047">
      <w:bodyDiv w:val="1"/>
      <w:marLeft w:val="0"/>
      <w:marRight w:val="0"/>
      <w:marTop w:val="0"/>
      <w:marBottom w:val="0"/>
      <w:divBdr>
        <w:top w:val="none" w:sz="0" w:space="0" w:color="auto"/>
        <w:left w:val="none" w:sz="0" w:space="0" w:color="auto"/>
        <w:bottom w:val="none" w:sz="0" w:space="0" w:color="auto"/>
        <w:right w:val="none" w:sz="0" w:space="0" w:color="auto"/>
      </w:divBdr>
    </w:div>
    <w:div w:id="966349170">
      <w:bodyDiv w:val="1"/>
      <w:marLeft w:val="0"/>
      <w:marRight w:val="0"/>
      <w:marTop w:val="0"/>
      <w:marBottom w:val="0"/>
      <w:divBdr>
        <w:top w:val="none" w:sz="0" w:space="0" w:color="auto"/>
        <w:left w:val="none" w:sz="0" w:space="0" w:color="auto"/>
        <w:bottom w:val="none" w:sz="0" w:space="0" w:color="auto"/>
        <w:right w:val="none" w:sz="0" w:space="0" w:color="auto"/>
      </w:divBdr>
    </w:div>
    <w:div w:id="10942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9.wmf" Id="rId26" /><Relationship Type="http://schemas.openxmlformats.org/officeDocument/2006/relationships/oleObject" Target="embeddings/oleObject5.bin" Id="rId21" /><Relationship Type="http://schemas.openxmlformats.org/officeDocument/2006/relationships/image" Target="media/image15.wmf" Id="rId42" /><Relationship Type="http://schemas.openxmlformats.org/officeDocument/2006/relationships/oleObject" Target="embeddings/oleObject20.bin" Id="rId47" /><Relationship Type="http://schemas.openxmlformats.org/officeDocument/2006/relationships/image" Target="media/image25.wmf" Id="rId63" /><Relationship Type="http://schemas.openxmlformats.org/officeDocument/2006/relationships/oleObject" Target="embeddings/oleObject31.bin" Id="rId68" /><Relationship Type="http://schemas.openxmlformats.org/officeDocument/2006/relationships/oleObject" Target="embeddings/oleObject42.bin" Id="rId84" /><Relationship Type="http://schemas.openxmlformats.org/officeDocument/2006/relationships/image" Target="media/image34.emf" Id="rId89" /><Relationship Type="http://schemas.openxmlformats.org/officeDocument/2006/relationships/image" Target="media/image4.wmf" Id="rId16" /><Relationship Type="http://schemas.openxmlformats.org/officeDocument/2006/relationships/image" Target="media/image1.png" Id="rId11" /><Relationship Type="http://schemas.openxmlformats.org/officeDocument/2006/relationships/image" Target="media/image12.wmf" Id="rId32" /><Relationship Type="http://schemas.openxmlformats.org/officeDocument/2006/relationships/oleObject" Target="embeddings/oleObject14.bin" Id="rId37" /><Relationship Type="http://schemas.openxmlformats.org/officeDocument/2006/relationships/oleObject" Target="embeddings/oleObject23.bin" Id="rId53" /><Relationship Type="http://schemas.openxmlformats.org/officeDocument/2006/relationships/image" Target="media/image23.wmf" Id="rId58" /><Relationship Type="http://schemas.openxmlformats.org/officeDocument/2006/relationships/oleObject" Target="embeddings/oleObject35.bin" Id="rId74" /><Relationship Type="http://schemas.openxmlformats.org/officeDocument/2006/relationships/oleObject" Target="embeddings/oleObject39.bin" Id="rId79" /><Relationship Type="http://schemas.openxmlformats.org/officeDocument/2006/relationships/numbering" Target="numbering.xml" Id="rId5" /><Relationship Type="http://schemas.openxmlformats.org/officeDocument/2006/relationships/image" Target="media/image35.emf" Id="rId90" /><Relationship Type="http://schemas.openxmlformats.org/officeDocument/2006/relationships/theme" Target="theme/theme1.xml" Id="rId95" /><Relationship Type="http://schemas.openxmlformats.org/officeDocument/2006/relationships/image" Target="media/image7.wmf" Id="rId22" /><Relationship Type="http://schemas.openxmlformats.org/officeDocument/2006/relationships/oleObject" Target="embeddings/oleObject8.bin" Id="rId27" /><Relationship Type="http://schemas.openxmlformats.org/officeDocument/2006/relationships/oleObject" Target="embeddings/oleObject18.bin" Id="rId43" /><Relationship Type="http://schemas.openxmlformats.org/officeDocument/2006/relationships/image" Target="media/image18.wmf" Id="rId48" /><Relationship Type="http://schemas.openxmlformats.org/officeDocument/2006/relationships/oleObject" Target="embeddings/oleObject29.bin" Id="rId64" /><Relationship Type="http://schemas.openxmlformats.org/officeDocument/2006/relationships/image" Target="media/image28.wmf" Id="rId69" /><Relationship Type="http://schemas.openxmlformats.org/officeDocument/2006/relationships/webSettings" Target="webSettings.xml" Id="rId8" /><Relationship Type="http://schemas.openxmlformats.org/officeDocument/2006/relationships/oleObject" Target="embeddings/oleObject22.bin" Id="rId51" /><Relationship Type="http://schemas.openxmlformats.org/officeDocument/2006/relationships/oleObject" Target="embeddings/oleObject33.bin" Id="rId72" /><Relationship Type="http://schemas.openxmlformats.org/officeDocument/2006/relationships/image" Target="media/image31.wmf" Id="rId80" /><Relationship Type="http://schemas.openxmlformats.org/officeDocument/2006/relationships/oleObject" Target="embeddings/oleObject43.bin" Id="rId85" /><Relationship Type="http://schemas.openxmlformats.org/officeDocument/2006/relationships/footer" Target="footer1.xml" Id="rId93" /><Relationship Type="http://schemas.openxmlformats.org/officeDocument/2006/relationships/customXml" Target="../customXml/item3.xml" Id="rId3" /><Relationship Type="http://schemas.openxmlformats.org/officeDocument/2006/relationships/image" Target="media/image2.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oleObject" Target="embeddings/oleObject11.bin" Id="rId33" /><Relationship Type="http://schemas.openxmlformats.org/officeDocument/2006/relationships/oleObject" Target="embeddings/oleObject15.bin" Id="rId38" /><Relationship Type="http://schemas.openxmlformats.org/officeDocument/2006/relationships/image" Target="media/image17.wmf" Id="rId46" /><Relationship Type="http://schemas.openxmlformats.org/officeDocument/2006/relationships/oleObject" Target="embeddings/oleObject26.bin" Id="rId59" /><Relationship Type="http://schemas.openxmlformats.org/officeDocument/2006/relationships/image" Target="media/image27.wmf" Id="rId67" /><Relationship Type="http://schemas.openxmlformats.org/officeDocument/2006/relationships/image" Target="media/image6.wmf" Id="rId20" /><Relationship Type="http://schemas.openxmlformats.org/officeDocument/2006/relationships/oleObject" Target="embeddings/oleObject17.bin" Id="rId41" /><Relationship Type="http://schemas.openxmlformats.org/officeDocument/2006/relationships/image" Target="media/image21.wmf" Id="rId54" /><Relationship Type="http://schemas.openxmlformats.org/officeDocument/2006/relationships/oleObject" Target="embeddings/oleObject28.bin" Id="rId62" /><Relationship Type="http://schemas.openxmlformats.org/officeDocument/2006/relationships/oleObject" Target="embeddings/oleObject32.bin" Id="rId70" /><Relationship Type="http://schemas.openxmlformats.org/officeDocument/2006/relationships/oleObject" Target="embeddings/oleObject36.bin" Id="rId75" /><Relationship Type="http://schemas.openxmlformats.org/officeDocument/2006/relationships/oleObject" Target="embeddings/oleObject41.bin" Id="rId83" /><Relationship Type="http://schemas.openxmlformats.org/officeDocument/2006/relationships/image" Target="media/image33.emf" Id="rId88" /><Relationship Type="http://schemas.openxmlformats.org/officeDocument/2006/relationships/image" Target="media/image36.emf" Id="rId9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0.wmf" Id="rId28" /><Relationship Type="http://schemas.openxmlformats.org/officeDocument/2006/relationships/image" Target="media/image13.wmf" Id="rId36" /><Relationship Type="http://schemas.openxmlformats.org/officeDocument/2006/relationships/oleObject" Target="embeddings/oleObject21.bin" Id="rId49" /><Relationship Type="http://schemas.openxmlformats.org/officeDocument/2006/relationships/oleObject" Target="embeddings/oleObject25.bin" Id="rId57" /><Relationship Type="http://schemas.openxmlformats.org/officeDocument/2006/relationships/endnotes" Target="endnotes.xml" Id="rId10" /><Relationship Type="http://schemas.openxmlformats.org/officeDocument/2006/relationships/oleObject" Target="embeddings/oleObject10.bin" Id="rId31" /><Relationship Type="http://schemas.openxmlformats.org/officeDocument/2006/relationships/image" Target="media/image16.wmf" Id="rId44" /><Relationship Type="http://schemas.openxmlformats.org/officeDocument/2006/relationships/image" Target="media/image20.wmf" Id="rId52" /><Relationship Type="http://schemas.openxmlformats.org/officeDocument/2006/relationships/image" Target="media/image24.wmf" Id="rId60" /><Relationship Type="http://schemas.openxmlformats.org/officeDocument/2006/relationships/image" Target="media/image26.wmf" Id="rId65" /><Relationship Type="http://schemas.openxmlformats.org/officeDocument/2006/relationships/oleObject" Target="embeddings/oleObject34.bin" Id="rId73" /><Relationship Type="http://schemas.openxmlformats.org/officeDocument/2006/relationships/image" Target="media/image30.wmf" Id="rId78" /><Relationship Type="http://schemas.openxmlformats.org/officeDocument/2006/relationships/oleObject" Target="embeddings/oleObject40.bin" Id="rId81" /><Relationship Type="http://schemas.openxmlformats.org/officeDocument/2006/relationships/oleObject" Target="embeddings/oleObject44.bin" Id="rId86" /><Relationship Type="http://schemas.openxmlformats.org/officeDocument/2006/relationships/fontTable" Target="fontTable.xml" Id="rId9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oleObject" Target="embeddings/oleObject1.bin" Id="rId13" /><Relationship Type="http://schemas.openxmlformats.org/officeDocument/2006/relationships/image" Target="media/image5.wmf" Id="rId18" /><Relationship Type="http://schemas.openxmlformats.org/officeDocument/2006/relationships/oleObject" Target="embeddings/oleObject16.bin" Id="rId39" /><Relationship Type="http://schemas.openxmlformats.org/officeDocument/2006/relationships/oleObject" Target="embeddings/oleObject12.bin" Id="rId34" /><Relationship Type="http://schemas.openxmlformats.org/officeDocument/2006/relationships/image" Target="media/image19.wmf" Id="rId50" /><Relationship Type="http://schemas.openxmlformats.org/officeDocument/2006/relationships/oleObject" Target="embeddings/oleObject24.bin" Id="rId55" /><Relationship Type="http://schemas.openxmlformats.org/officeDocument/2006/relationships/oleObject" Target="embeddings/oleObject37.bin" Id="rId76" /><Relationship Type="http://schemas.openxmlformats.org/officeDocument/2006/relationships/settings" Target="settings.xml" Id="rId7" /><Relationship Type="http://schemas.openxmlformats.org/officeDocument/2006/relationships/image" Target="media/image29.wmf" Id="rId71" /><Relationship Type="http://schemas.openxmlformats.org/officeDocument/2006/relationships/image" Target="media/image37.emf" Id="rId92" /><Relationship Type="http://schemas.openxmlformats.org/officeDocument/2006/relationships/customXml" Target="../customXml/item2.xml" Id="rId2" /><Relationship Type="http://schemas.openxmlformats.org/officeDocument/2006/relationships/oleObject" Target="embeddings/oleObject9.bin" Id="rId29" /><Relationship Type="http://schemas.openxmlformats.org/officeDocument/2006/relationships/image" Target="media/image8.wmf" Id="rId24" /><Relationship Type="http://schemas.openxmlformats.org/officeDocument/2006/relationships/image" Target="media/image14.wmf" Id="rId40" /><Relationship Type="http://schemas.openxmlformats.org/officeDocument/2006/relationships/oleObject" Target="embeddings/oleObject19.bin" Id="rId45" /><Relationship Type="http://schemas.openxmlformats.org/officeDocument/2006/relationships/oleObject" Target="embeddings/oleObject30.bin" Id="rId66" /><Relationship Type="http://schemas.openxmlformats.org/officeDocument/2006/relationships/oleObject" Target="embeddings/oleObject45.bin" Id="rId87" /><Relationship Type="http://schemas.openxmlformats.org/officeDocument/2006/relationships/oleObject" Target="embeddings/oleObject27.bin" Id="rId61" /><Relationship Type="http://schemas.openxmlformats.org/officeDocument/2006/relationships/image" Target="media/image32.wmf" Id="rId82" /><Relationship Type="http://schemas.openxmlformats.org/officeDocument/2006/relationships/oleObject" Target="embeddings/oleObject4.bin" Id="rId19" /><Relationship Type="http://schemas.openxmlformats.org/officeDocument/2006/relationships/image" Target="media/image3.wmf" Id="rId14" /><Relationship Type="http://schemas.openxmlformats.org/officeDocument/2006/relationships/image" Target="media/image11.wmf" Id="rId30" /><Relationship Type="http://schemas.openxmlformats.org/officeDocument/2006/relationships/oleObject" Target="embeddings/oleObject13.bin" Id="rId35" /><Relationship Type="http://schemas.openxmlformats.org/officeDocument/2006/relationships/image" Target="media/image22.wmf" Id="rId56" /><Relationship Type="http://schemas.openxmlformats.org/officeDocument/2006/relationships/oleObject" Target="embeddings/oleObject38.bin" Id="rId77" /><Relationship Type="http://schemas.openxmlformats.org/officeDocument/2006/relationships/glossaryDocument" Target="glossary/document.xml" Id="R4ebf97eb9e324a78" /><Relationship Type="http://schemas.openxmlformats.org/officeDocument/2006/relationships/header" Target="header.xml" Id="R241e45d6549c43a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ma\Documents\Custom%20Office%20Templates\Mau%20de%20thi%20HSG%201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cd7fb9-43fc-44c7-9b56-92485373aa75}"/>
      </w:docPartPr>
      <w:docPartBody>
        <w:p w14:paraId="7975D6C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2EDCBE86-42B5-4E5A-934F-FD2E353AE745}">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Mau de thi HSG 12.dotx</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2022-12-23T07:40:00Z</cp:lastPrinted>
  <dcterms:created xsi:type="dcterms:W3CDTF">2020-12-09T03:38:00Z</dcterms:created>
  <dcterms:modified xsi:type="dcterms:W3CDTF">2023-05-01T06:18:18Z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TWinEqns">
    <vt:bool>true</vt:bool>
  </property>
</Properties>
</file>