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276" w:type="dxa"/>
        <w:tblInd w:w="0" w:type="dxa"/>
        <w:tblLook w:val="04A0" w:firstRow="1" w:lastRow="0" w:firstColumn="1" w:lastColumn="0" w:noHBand="0" w:noVBand="1"/>
      </w:tblPr>
      <w:tblGrid>
        <w:gridCol w:w="4395"/>
        <w:gridCol w:w="567"/>
        <w:gridCol w:w="2693"/>
        <w:gridCol w:w="2268"/>
        <w:gridCol w:w="353"/>
      </w:tblGrid>
      <w:tr w:rsidR="00B9788D" w:rsidRPr="00D156EF" w14:paraId="455BFCE7" w14:textId="77777777" w:rsidTr="00D736FA">
        <w:tc>
          <w:tcPr>
            <w:tcW w:w="4395" w:type="dxa"/>
          </w:tcPr>
          <w:p w14:paraId="133EE8B7" w14:textId="77777777" w:rsidR="00B9788D" w:rsidRDefault="00B9788D" w:rsidP="00D736FA">
            <w:pPr>
              <w:jc w:val="center"/>
              <w:rPr>
                <w:color w:val="auto"/>
              </w:rPr>
            </w:pPr>
            <w:bookmarkStart w:id="0" w:name="c13q"/>
            <w:bookmarkEnd w:id="0"/>
            <w:r w:rsidRPr="00D156EF">
              <w:rPr>
                <w:color w:val="auto"/>
              </w:rPr>
              <w:t xml:space="preserve">SỞ </w:t>
            </w:r>
            <w:r>
              <w:rPr>
                <w:color w:val="auto"/>
              </w:rPr>
              <w:t>GIÁO DỤC VÀ ĐÀO TẠO</w:t>
            </w:r>
          </w:p>
          <w:p w14:paraId="36064484" w14:textId="77777777" w:rsidR="00B9788D" w:rsidRDefault="00B9788D" w:rsidP="00D736FA">
            <w:pPr>
              <w:jc w:val="center"/>
              <w:rPr>
                <w:i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15D17" wp14:editId="688BB03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387350</wp:posOffset>
                      </wp:positionV>
                      <wp:extent cx="1708150" cy="0"/>
                      <wp:effectExtent l="0" t="0" r="2540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81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B89D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30.5pt" to="178.1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" strokecolor="#4472c4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color w:val="auto"/>
              </w:rPr>
              <w:t>THÀNH PHỐ</w:t>
            </w:r>
            <w:r w:rsidRPr="00D156EF">
              <w:rPr>
                <w:color w:val="auto"/>
              </w:rPr>
              <w:t xml:space="preserve"> HỒ CHÍ MINH</w:t>
            </w:r>
            <w:r w:rsidRPr="00D156EF">
              <w:rPr>
                <w:color w:val="auto"/>
              </w:rPr>
              <w:br/>
            </w:r>
            <w:r w:rsidRPr="00D156EF">
              <w:rPr>
                <w:b/>
                <w:color w:val="auto"/>
                <w:sz w:val="26"/>
                <w:szCs w:val="26"/>
              </w:rPr>
              <w:t>TRƯỜNG THPT PHÚ LÂM</w:t>
            </w:r>
            <w:r w:rsidRPr="00D156EF">
              <w:rPr>
                <w:b/>
                <w:color w:val="auto"/>
              </w:rPr>
              <w:br/>
            </w:r>
          </w:p>
          <w:p w14:paraId="6F7275E4" w14:textId="38DA9EAE" w:rsidR="00B9788D" w:rsidRPr="00D156EF" w:rsidRDefault="00B9788D" w:rsidP="00D736FA">
            <w:pPr>
              <w:jc w:val="center"/>
              <w:rPr>
                <w:color w:val="auto"/>
              </w:rPr>
            </w:pPr>
            <w:r w:rsidRPr="00D156EF">
              <w:rPr>
                <w:i/>
                <w:color w:val="auto"/>
              </w:rPr>
              <w:t>(</w:t>
            </w:r>
            <w:proofErr w:type="spellStart"/>
            <w:r w:rsidRPr="00D156EF">
              <w:rPr>
                <w:i/>
                <w:color w:val="auto"/>
              </w:rPr>
              <w:t>Đề</w:t>
            </w:r>
            <w:proofErr w:type="spellEnd"/>
            <w:r w:rsidRPr="00D156EF">
              <w:rPr>
                <w:i/>
                <w:color w:val="auto"/>
              </w:rPr>
              <w:t xml:space="preserve"> </w:t>
            </w:r>
            <w:proofErr w:type="spellStart"/>
            <w:r w:rsidRPr="00D156EF">
              <w:rPr>
                <w:i/>
                <w:color w:val="auto"/>
              </w:rPr>
              <w:t>thi</w:t>
            </w:r>
            <w:proofErr w:type="spellEnd"/>
            <w:r w:rsidRPr="00D156EF">
              <w:rPr>
                <w:i/>
                <w:color w:val="auto"/>
              </w:rPr>
              <w:t xml:space="preserve"> </w:t>
            </w:r>
            <w:proofErr w:type="spellStart"/>
            <w:r w:rsidRPr="00D156EF">
              <w:rPr>
                <w:i/>
                <w:color w:val="auto"/>
              </w:rPr>
              <w:t>có</w:t>
            </w:r>
            <w:proofErr w:type="spellEnd"/>
            <w:r w:rsidRPr="00D156EF">
              <w:rPr>
                <w:i/>
                <w:color w:val="auto"/>
              </w:rPr>
              <w:t xml:space="preserve"> </w:t>
            </w:r>
            <w:r>
              <w:rPr>
                <w:i/>
                <w:color w:val="auto"/>
              </w:rPr>
              <w:t>03</w:t>
            </w:r>
            <w:r w:rsidRPr="00D156EF">
              <w:rPr>
                <w:i/>
                <w:color w:val="auto"/>
              </w:rPr>
              <w:t xml:space="preserve"> </w:t>
            </w:r>
            <w:proofErr w:type="spellStart"/>
            <w:r w:rsidRPr="00D156EF">
              <w:rPr>
                <w:i/>
                <w:color w:val="auto"/>
              </w:rPr>
              <w:t>trang</w:t>
            </w:r>
            <w:proofErr w:type="spellEnd"/>
            <w:r w:rsidRPr="00D156EF">
              <w:rPr>
                <w:i/>
                <w:color w:val="auto"/>
              </w:rPr>
              <w:t>)</w:t>
            </w:r>
          </w:p>
        </w:tc>
        <w:tc>
          <w:tcPr>
            <w:tcW w:w="5881" w:type="dxa"/>
            <w:gridSpan w:val="4"/>
          </w:tcPr>
          <w:p w14:paraId="2BFDCF57" w14:textId="6F81F23F" w:rsidR="00485313" w:rsidRDefault="00B9788D" w:rsidP="00D736FA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ĐỀ </w:t>
            </w:r>
            <w:r w:rsidRPr="00D156EF">
              <w:rPr>
                <w:b/>
                <w:color w:val="auto"/>
              </w:rPr>
              <w:t>KIỂM TRA HỌC KỲ I NĂM HỌC 2021 - 2022</w:t>
            </w:r>
            <w:r w:rsidRPr="00D156EF">
              <w:rPr>
                <w:b/>
                <w:color w:val="auto"/>
              </w:rPr>
              <w:br/>
              <w:t xml:space="preserve">MÔN: TOÁN </w:t>
            </w:r>
            <w:r w:rsidR="00D30EAA">
              <w:rPr>
                <w:b/>
                <w:color w:val="auto"/>
              </w:rPr>
              <w:t xml:space="preserve">– LỚP </w:t>
            </w:r>
            <w:r w:rsidRPr="00D156EF">
              <w:rPr>
                <w:b/>
                <w:color w:val="auto"/>
              </w:rPr>
              <w:t>10</w:t>
            </w:r>
          </w:p>
          <w:p w14:paraId="15219BA0" w14:textId="4307F613" w:rsidR="00B9788D" w:rsidRPr="00D156EF" w:rsidRDefault="00485313" w:rsidP="00D736FA">
            <w:pPr>
              <w:jc w:val="center"/>
              <w:rPr>
                <w:color w:val="auto"/>
              </w:rPr>
            </w:pP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Ngày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kiểm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tra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>: 18/01/2022</w:t>
            </w:r>
            <w:r w:rsidR="00B9788D" w:rsidRPr="00D156EF">
              <w:rPr>
                <w:b/>
                <w:color w:val="auto"/>
              </w:rPr>
              <w:br/>
            </w:r>
            <w:proofErr w:type="spellStart"/>
            <w:r w:rsidR="00B9788D" w:rsidRPr="00D156EF">
              <w:rPr>
                <w:i/>
                <w:color w:val="auto"/>
              </w:rPr>
              <w:t>Thời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gian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làm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bài</w:t>
            </w:r>
            <w:proofErr w:type="spellEnd"/>
            <w:r w:rsidR="00B9788D" w:rsidRPr="00D156EF">
              <w:rPr>
                <w:i/>
                <w:color w:val="auto"/>
              </w:rPr>
              <w:t xml:space="preserve">: 90 </w:t>
            </w:r>
            <w:proofErr w:type="spellStart"/>
            <w:r w:rsidR="00B9788D" w:rsidRPr="00D156EF">
              <w:rPr>
                <w:i/>
                <w:color w:val="auto"/>
              </w:rPr>
              <w:t>phút</w:t>
            </w:r>
            <w:proofErr w:type="spellEnd"/>
            <w:r w:rsidR="00B9788D" w:rsidRPr="00D156EF">
              <w:rPr>
                <w:i/>
                <w:color w:val="auto"/>
              </w:rPr>
              <w:br/>
              <w:t>(</w:t>
            </w:r>
            <w:proofErr w:type="spellStart"/>
            <w:r w:rsidR="00B9788D" w:rsidRPr="00D156EF">
              <w:rPr>
                <w:i/>
                <w:color w:val="auto"/>
              </w:rPr>
              <w:t>không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kể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thời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gian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phát</w:t>
            </w:r>
            <w:proofErr w:type="spellEnd"/>
            <w:r w:rsidR="00B9788D" w:rsidRPr="00D156EF">
              <w:rPr>
                <w:i/>
                <w:color w:val="auto"/>
              </w:rPr>
              <w:t xml:space="preserve"> </w:t>
            </w:r>
            <w:proofErr w:type="spellStart"/>
            <w:r w:rsidR="00B9788D" w:rsidRPr="00D156EF">
              <w:rPr>
                <w:i/>
                <w:color w:val="auto"/>
              </w:rPr>
              <w:t>đề</w:t>
            </w:r>
            <w:proofErr w:type="spellEnd"/>
            <w:r w:rsidR="00B9788D" w:rsidRPr="00D156EF">
              <w:rPr>
                <w:i/>
                <w:color w:val="auto"/>
              </w:rPr>
              <w:t>)</w:t>
            </w:r>
          </w:p>
        </w:tc>
      </w:tr>
      <w:tr w:rsidR="00B9788D" w14:paraId="2DD5BBC6" w14:textId="77777777" w:rsidTr="00D736FA">
        <w:trPr>
          <w:gridAfter w:val="1"/>
          <w:wAfter w:w="353" w:type="dxa"/>
        </w:trPr>
        <w:tc>
          <w:tcPr>
            <w:tcW w:w="4962" w:type="dxa"/>
            <w:gridSpan w:val="2"/>
            <w:tcBorders>
              <w:bottom w:val="single" w:sz="12" w:space="0" w:color="000000"/>
            </w:tcBorders>
            <w:vAlign w:val="center"/>
          </w:tcPr>
          <w:p w14:paraId="6732AE84" w14:textId="77777777" w:rsidR="003006DA" w:rsidRDefault="003006DA" w:rsidP="00D736FA"/>
          <w:p w14:paraId="7501F119" w14:textId="0E337596" w:rsidR="00B9788D" w:rsidRDefault="00B9788D" w:rsidP="00D736FA">
            <w:proofErr w:type="spellStart"/>
            <w:r>
              <w:t>Họ</w:t>
            </w:r>
            <w:proofErr w:type="spellEnd"/>
            <w:r>
              <w:t xml:space="preserve"> và tên: .............................................................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14:paraId="668B3B59" w14:textId="77777777" w:rsidR="00B9788D" w:rsidRDefault="00B9788D" w:rsidP="00D736FA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>: 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0670BB7F" w14:textId="2009C55B" w:rsidR="00B9788D" w:rsidRDefault="00B9788D" w:rsidP="00D736FA">
            <w:pPr>
              <w:jc w:val="center"/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102</w:t>
            </w:r>
          </w:p>
        </w:tc>
      </w:tr>
    </w:tbl>
    <w:p w14:paraId="6633022B" w14:textId="6A47E483" w:rsidR="00B9788D" w:rsidRPr="00B9788D" w:rsidRDefault="00B9788D" w:rsidP="00B9788D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4F7E8F">
        <w:rPr>
          <w:rFonts w:cs="Times New Roman"/>
          <w:b/>
          <w:sz w:val="26"/>
          <w:szCs w:val="26"/>
        </w:rPr>
        <w:t>I. PHẦN 1: TRẮC NGHIỆM.</w:t>
      </w:r>
    </w:p>
    <w:p w14:paraId="74F8C8C4" w14:textId="43A79687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1. </w:t>
      </w:r>
      <w:proofErr w:type="spellStart"/>
      <w:r w:rsidR="00830CEC" w:rsidRPr="000C3F07">
        <w:rPr>
          <w:rFonts w:cs="Times New Roman"/>
          <w:sz w:val="26"/>
          <w:szCs w:val="26"/>
        </w:rPr>
        <w:t>Tập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nghiệm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bookmarkStart w:id="1" w:name="MTBlankEqn"/>
      <w:r w:rsidR="000C3F07" w:rsidRPr="000C3F07">
        <w:rPr>
          <w:position w:val="-6"/>
        </w:rPr>
        <w:object w:dxaOrig="240" w:dyaOrig="279" w14:anchorId="5B38C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75pt" o:ole="">
            <v:imagedata r:id="rId8" o:title=""/>
          </v:shape>
          <o:OLEObject Type="Embed" ProgID="Equation.DSMT4" ShapeID="_x0000_i1025" DrawAspect="Content" ObjectID="_1703654943" r:id="rId9"/>
        </w:object>
      </w:r>
      <w:bookmarkEnd w:id="1"/>
      <w:proofErr w:type="spellStart"/>
      <w:r w:rsidR="00830CEC" w:rsidRPr="000C3F07">
        <w:rPr>
          <w:rFonts w:cs="Times New Roman"/>
          <w:sz w:val="26"/>
          <w:szCs w:val="26"/>
        </w:rPr>
        <w:t>của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phương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trình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8"/>
        </w:rPr>
        <w:object w:dxaOrig="1640" w:dyaOrig="380" w14:anchorId="71D0C2DC">
          <v:shape id="_x0000_i1026" type="#_x0000_t75" style="width:82pt;height:18.8pt" o:ole="">
            <v:imagedata r:id="rId10" o:title=""/>
          </v:shape>
          <o:OLEObject Type="Embed" ProgID="Equation.DSMT4" ShapeID="_x0000_i1026" DrawAspect="Content" ObjectID="_1703654944" r:id="rId11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bằng</w:t>
      </w:r>
      <w:proofErr w:type="spellEnd"/>
    </w:p>
    <w:p w14:paraId="073B077C" w14:textId="3829DB16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2" w:name="c13a"/>
      <w:r w:rsidR="000C3F07" w:rsidRPr="000C3F07">
        <w:rPr>
          <w:position w:val="-14"/>
        </w:rPr>
        <w:object w:dxaOrig="1040" w:dyaOrig="400" w14:anchorId="26E4A922">
          <v:shape id="_x0000_i1027" type="#_x0000_t75" style="width:51.95pt;height:20.05pt" o:ole="">
            <v:imagedata r:id="rId12" o:title=""/>
          </v:shape>
          <o:OLEObject Type="Embed" ProgID="Equation.DSMT4" ShapeID="_x0000_i1027" DrawAspect="Content" ObjectID="_1703654945" r:id="rId13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3" w:name="c13b"/>
      <w:bookmarkEnd w:id="2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14"/>
        </w:rPr>
        <w:object w:dxaOrig="940" w:dyaOrig="400" w14:anchorId="38485BF8">
          <v:shape id="_x0000_i1028" type="#_x0000_t75" style="width:46.95pt;height:20.05pt" o:ole="">
            <v:imagedata r:id="rId14" o:title=""/>
          </v:shape>
          <o:OLEObject Type="Embed" ProgID="Equation.DSMT4" ShapeID="_x0000_i1028" DrawAspect="Content" ObjectID="_1703654946" r:id="rId15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14"/>
        </w:rPr>
        <w:object w:dxaOrig="820" w:dyaOrig="400" w14:anchorId="63414074">
          <v:shape id="_x0000_i1029" type="#_x0000_t75" style="width:40.7pt;height:20.05pt" o:ole="">
            <v:imagedata r:id="rId16" o:title=""/>
          </v:shape>
          <o:OLEObject Type="Embed" ProgID="Equation.DSMT4" ShapeID="_x0000_i1029" DrawAspect="Content" ObjectID="_1703654947" r:id="rId17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4" w:name="c13c"/>
      <w:bookmarkEnd w:id="3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14"/>
        </w:rPr>
        <w:object w:dxaOrig="1140" w:dyaOrig="400" w14:anchorId="31B4C46B">
          <v:shape id="_x0000_i1030" type="#_x0000_t75" style="width:56.95pt;height:20.05pt" o:ole="">
            <v:imagedata r:id="rId18" o:title=""/>
          </v:shape>
          <o:OLEObject Type="Embed" ProgID="Equation.DSMT4" ShapeID="_x0000_i1030" DrawAspect="Content" ObjectID="_1703654948" r:id="rId19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4"/>
    </w:p>
    <w:p w14:paraId="7E9ADDDC" w14:textId="1FAAD519" w:rsidR="0013795B" w:rsidRPr="000C3F07" w:rsidRDefault="0013795B" w:rsidP="0013795B">
      <w:pPr>
        <w:spacing w:line="276" w:lineRule="auto"/>
        <w:contextualSpacing/>
        <w:mirrorIndents/>
        <w:rPr>
          <w:rFonts w:cs="Times New Roman"/>
          <w:sz w:val="26"/>
          <w:szCs w:val="26"/>
        </w:rPr>
      </w:pPr>
      <w:bookmarkStart w:id="5" w:name="c14q"/>
      <w:bookmarkEnd w:id="5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2. </w:t>
      </w:r>
      <w:proofErr w:type="spellStart"/>
      <w:r w:rsidR="00830CEC" w:rsidRPr="000C3F07">
        <w:rPr>
          <w:rFonts w:cs="Times New Roman"/>
          <w:sz w:val="26"/>
          <w:szCs w:val="26"/>
        </w:rPr>
        <w:t>Gọi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4"/>
        </w:rPr>
        <w:object w:dxaOrig="1140" w:dyaOrig="420" w14:anchorId="5862B0FB">
          <v:shape id="_x0000_i1031" type="#_x0000_t75" style="width:56.95pt;height:20.65pt" o:ole="">
            <v:imagedata r:id="rId20" o:title=""/>
          </v:shape>
          <o:OLEObject Type="Embed" ProgID="Equation.DSMT4" ShapeID="_x0000_i1031" DrawAspect="Content" ObjectID="_1703654949" r:id="rId21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nghiệm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của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hệ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phương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trình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52"/>
        </w:rPr>
        <w:object w:dxaOrig="1780" w:dyaOrig="1180" w14:anchorId="5DAE7869">
          <v:shape id="_x0000_i1032" type="#_x0000_t75" style="width:88.9pt;height:58.85pt" o:ole="">
            <v:imagedata r:id="rId22" o:title=""/>
          </v:shape>
          <o:OLEObject Type="Embed" ProgID="Equation.DSMT4" ShapeID="_x0000_i1032" DrawAspect="Content" ObjectID="_1703654950" r:id="rId23"/>
        </w:object>
      </w:r>
      <w:r w:rsidR="00830CEC" w:rsidRPr="000C3F07">
        <w:rPr>
          <w:rFonts w:cs="Times New Roman"/>
          <w:sz w:val="26"/>
          <w:szCs w:val="26"/>
        </w:rPr>
        <w:t xml:space="preserve">. </w:t>
      </w:r>
      <w:proofErr w:type="spellStart"/>
      <w:r w:rsidR="00830CEC" w:rsidRPr="000C3F07">
        <w:rPr>
          <w:rFonts w:cs="Times New Roman"/>
          <w:sz w:val="26"/>
          <w:szCs w:val="26"/>
        </w:rPr>
        <w:t>Tính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2"/>
        </w:rPr>
        <w:object w:dxaOrig="1780" w:dyaOrig="360" w14:anchorId="2955BB68">
          <v:shape id="_x0000_i1033" type="#_x0000_t75" style="width:88.9pt;height:18.15pt" o:ole="">
            <v:imagedata r:id="rId24" o:title=""/>
          </v:shape>
          <o:OLEObject Type="Embed" ProgID="Equation.DSMT4" ShapeID="_x0000_i1033" DrawAspect="Content" ObjectID="_1703654951" r:id="rId25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163E3B82" w14:textId="208BEEBC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6"/>
        </w:rPr>
        <w:object w:dxaOrig="620" w:dyaOrig="279" w14:anchorId="40C6B640">
          <v:shape id="_x0000_i1034" type="#_x0000_t75" style="width:31.3pt;height:13.75pt" o:ole="">
            <v:imagedata r:id="rId26" o:title=""/>
          </v:shape>
          <o:OLEObject Type="Embed" ProgID="Equation.DSMT4" ShapeID="_x0000_i1034" DrawAspect="Content" ObjectID="_1703654952" r:id="rId27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25957">
        <w:rPr>
          <w:position w:val="-4"/>
        </w:rPr>
        <w:object w:dxaOrig="639" w:dyaOrig="260" w14:anchorId="7CA2C449">
          <v:shape id="_x0000_i1035" type="#_x0000_t75" style="width:31.95pt;height:13.15pt" o:ole="">
            <v:imagedata r:id="rId28" o:title=""/>
          </v:shape>
          <o:OLEObject Type="Embed" ProgID="Equation.DSMT4" ShapeID="_x0000_i1035" DrawAspect="Content" ObjectID="_1703654953" r:id="rId29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25957">
        <w:rPr>
          <w:position w:val="-4"/>
        </w:rPr>
        <w:object w:dxaOrig="639" w:dyaOrig="260" w14:anchorId="4B015C46">
          <v:shape id="_x0000_i1036" type="#_x0000_t75" style="width:31.95pt;height:13.15pt" o:ole="">
            <v:imagedata r:id="rId30" o:title=""/>
          </v:shape>
          <o:OLEObject Type="Embed" ProgID="Equation.DSMT4" ShapeID="_x0000_i1036" DrawAspect="Content" ObjectID="_1703654954" r:id="rId31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6" w:name="c14a"/>
      <w:r w:rsidR="000C3F07" w:rsidRPr="00025957">
        <w:rPr>
          <w:position w:val="-4"/>
        </w:rPr>
        <w:object w:dxaOrig="600" w:dyaOrig="260" w14:anchorId="4F45796A">
          <v:shape id="_x0000_i1037" type="#_x0000_t75" style="width:30.05pt;height:13.15pt" o:ole="">
            <v:imagedata r:id="rId32" o:title=""/>
          </v:shape>
          <o:OLEObject Type="Embed" ProgID="Equation.DSMT4" ShapeID="_x0000_i1037" DrawAspect="Content" ObjectID="_1703654955" r:id="rId33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bookmarkEnd w:id="6"/>
    </w:p>
    <w:p w14:paraId="6C7DA3FE" w14:textId="1047D5A4" w:rsidR="00830CEC" w:rsidRPr="000C3F07" w:rsidRDefault="0013795B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rFonts w:eastAsia="Segoe UI Emoji"/>
          <w:sz w:val="26"/>
          <w:szCs w:val="26"/>
        </w:rPr>
      </w:pPr>
      <w:bookmarkStart w:id="7" w:name="c9q"/>
      <w:bookmarkEnd w:id="7"/>
      <w:proofErr w:type="spellStart"/>
      <w:r w:rsidRPr="000C3F07">
        <w:rPr>
          <w:b/>
          <w:sz w:val="26"/>
          <w:szCs w:val="26"/>
        </w:rPr>
        <w:t>Câu</w:t>
      </w:r>
      <w:proofErr w:type="spellEnd"/>
      <w:r w:rsidRPr="000C3F07">
        <w:rPr>
          <w:b/>
          <w:sz w:val="26"/>
          <w:szCs w:val="26"/>
        </w:rPr>
        <w:t xml:space="preserve"> 3. </w:t>
      </w:r>
      <w:r w:rsidR="00830CEC" w:rsidRPr="000C3F07">
        <w:rPr>
          <w:rFonts w:eastAsia="Segoe UI Emoji"/>
          <w:sz w:val="26"/>
          <w:szCs w:val="26"/>
        </w:rPr>
        <w:t xml:space="preserve">Cho </w:t>
      </w:r>
      <w:proofErr w:type="spellStart"/>
      <w:r w:rsidR="00830CEC" w:rsidRPr="000C3F07">
        <w:rPr>
          <w:rFonts w:eastAsia="Segoe UI Emoji"/>
          <w:sz w:val="26"/>
          <w:szCs w:val="26"/>
        </w:rPr>
        <w:t>bảng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biến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thiên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của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hàm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số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680" w:dyaOrig="380" w14:anchorId="36BE9A58">
          <v:shape id="_x0000_i1038" type="#_x0000_t75" style="width:83.9pt;height:18.8pt" o:ole="">
            <v:imagedata r:id="rId34" o:title=""/>
          </v:shape>
          <o:OLEObject Type="Embed" ProgID="Equation.DSMT4" ShapeID="_x0000_i1038" DrawAspect="Content" ObjectID="_1703654956" r:id="rId35"/>
        </w:object>
      </w:r>
      <w:r w:rsidR="00830CEC" w:rsidRPr="000C3F07">
        <w:rPr>
          <w:rFonts w:eastAsia="Segoe UI Emoji"/>
          <w:sz w:val="26"/>
          <w:szCs w:val="26"/>
        </w:rPr>
        <w:t xml:space="preserve">. </w:t>
      </w:r>
      <w:proofErr w:type="spellStart"/>
      <w:r w:rsidR="00830CEC" w:rsidRPr="000C3F07">
        <w:rPr>
          <w:rFonts w:eastAsia="Segoe UI Emoji"/>
          <w:sz w:val="26"/>
          <w:szCs w:val="26"/>
        </w:rPr>
        <w:t>Hãy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chọn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phát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biểu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đúng</w:t>
      </w:r>
      <w:proofErr w:type="spellEnd"/>
      <w:r w:rsidR="00830CEC" w:rsidRPr="000C3F07">
        <w:rPr>
          <w:rFonts w:eastAsia="Segoe UI Emoji"/>
          <w:sz w:val="26"/>
          <w:szCs w:val="26"/>
        </w:rPr>
        <w:t>?</w:t>
      </w:r>
    </w:p>
    <w:p w14:paraId="2B094933" w14:textId="77777777" w:rsidR="0013795B" w:rsidRPr="000C3F07" w:rsidRDefault="00830CEC" w:rsidP="00F70EE3">
      <w:pPr>
        <w:pStyle w:val="baitap1"/>
        <w:tabs>
          <w:tab w:val="clear" w:pos="360"/>
        </w:tabs>
        <w:spacing w:before="0" w:after="0"/>
        <w:ind w:left="0" w:firstLine="0"/>
        <w:mirrorIndents/>
        <w:jc w:val="center"/>
        <w:rPr>
          <w:bCs/>
          <w:color w:val="FF0000"/>
          <w:sz w:val="26"/>
          <w:szCs w:val="26"/>
          <w:vertAlign w:val="subscript"/>
        </w:rPr>
      </w:pPr>
      <w:r w:rsidRPr="000C3F07">
        <w:rPr>
          <w:noProof/>
          <w:sz w:val="26"/>
          <w:szCs w:val="26"/>
        </w:rPr>
        <w:drawing>
          <wp:inline distT="0" distB="0" distL="0" distR="0" wp14:anchorId="0ABAB901" wp14:editId="3858065F">
            <wp:extent cx="2607310" cy="944880"/>
            <wp:effectExtent l="0" t="0" r="2540" b="762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022B" w14:textId="6FB0A3A8" w:rsidR="0013795B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bookmarkStart w:id="8" w:name="c9a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9D1CF7" w:rsidRPr="000C3F07">
        <w:rPr>
          <w:rFonts w:cs="Times New Roman"/>
          <w:sz w:val="26"/>
          <w:szCs w:val="26"/>
        </w:rPr>
        <w:t xml:space="preserve"> </w:t>
      </w:r>
      <w:proofErr w:type="spellStart"/>
      <w:r w:rsidR="009D1CF7" w:rsidRPr="000C3F07">
        <w:rPr>
          <w:rFonts w:cs="Times New Roman"/>
          <w:sz w:val="26"/>
          <w:szCs w:val="26"/>
        </w:rPr>
        <w:t>nghịch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800" w:dyaOrig="340" w14:anchorId="3EECB94F">
          <v:shape id="_x0000_i1039" type="#_x0000_t75" style="width:40.05pt;height:16.9pt" o:ole="">
            <v:imagedata r:id="rId37" o:title=""/>
          </v:shape>
          <o:OLEObject Type="Embed" ProgID="Equation.DSMT4" ShapeID="_x0000_i1039" DrawAspect="Content" ObjectID="_1703654957" r:id="rId38"/>
        </w:object>
      </w:r>
      <w:r w:rsidR="009D1CF7" w:rsidRPr="000C3F07">
        <w:rPr>
          <w:rFonts w:cs="Times New Roman"/>
          <w:sz w:val="26"/>
          <w:szCs w:val="26"/>
        </w:rPr>
        <w:t xml:space="preserve"> </w:t>
      </w:r>
      <w:proofErr w:type="spellStart"/>
      <w:r w:rsidR="009D1CF7" w:rsidRPr="000C3F07">
        <w:rPr>
          <w:rFonts w:cs="Times New Roman"/>
          <w:sz w:val="26"/>
          <w:szCs w:val="26"/>
        </w:rPr>
        <w:t>và</w:t>
      </w:r>
      <w:proofErr w:type="spellEnd"/>
      <w:r w:rsidR="009D1CF7" w:rsidRPr="000C3F07">
        <w:rPr>
          <w:rFonts w:cs="Times New Roman"/>
          <w:sz w:val="26"/>
          <w:szCs w:val="26"/>
        </w:rPr>
        <w:t xml:space="preserve"> </w:t>
      </w:r>
      <w:proofErr w:type="spellStart"/>
      <w:r w:rsidR="009D1CF7" w:rsidRPr="000C3F07">
        <w:rPr>
          <w:rFonts w:cs="Times New Roman"/>
          <w:sz w:val="26"/>
          <w:szCs w:val="26"/>
        </w:rPr>
        <w:t>đồng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800" w:dyaOrig="340" w14:anchorId="3F82949A">
          <v:shape id="_x0000_i1040" type="#_x0000_t75" style="width:40.05pt;height:16.9pt" o:ole="">
            <v:imagedata r:id="rId39" o:title=""/>
          </v:shape>
          <o:OLEObject Type="Embed" ProgID="Equation.DSMT4" ShapeID="_x0000_i1040" DrawAspect="Content" ObjectID="_1703654958" r:id="rId40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184200E4" w14:textId="2B634F9B" w:rsidR="0013795B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bookmarkStart w:id="9" w:name="c9b"/>
      <w:bookmarkEnd w:id="8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9D1CF7" w:rsidRPr="000C3F07">
        <w:rPr>
          <w:rFonts w:cs="Times New Roman"/>
          <w:sz w:val="26"/>
          <w:szCs w:val="26"/>
        </w:rPr>
        <w:t xml:space="preserve"> </w:t>
      </w:r>
      <w:proofErr w:type="spellStart"/>
      <w:r w:rsidR="009D1CF7" w:rsidRPr="000C3F07">
        <w:rPr>
          <w:rFonts w:cs="Times New Roman"/>
          <w:sz w:val="26"/>
          <w:szCs w:val="26"/>
        </w:rPr>
        <w:t>nghịch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800" w:dyaOrig="340" w14:anchorId="2F20CC5D">
          <v:shape id="_x0000_i1041" type="#_x0000_t75" style="width:40.05pt;height:16.9pt" o:ole="">
            <v:imagedata r:id="rId41" o:title=""/>
          </v:shape>
          <o:OLEObject Type="Embed" ProgID="Equation.DSMT4" ShapeID="_x0000_i1041" DrawAspect="Content" ObjectID="_1703654959" r:id="rId42"/>
        </w:object>
      </w:r>
      <w:r w:rsidR="009D1CF7" w:rsidRPr="000C3F07">
        <w:rPr>
          <w:rFonts w:cs="Times New Roman"/>
          <w:sz w:val="26"/>
          <w:szCs w:val="26"/>
        </w:rPr>
        <w:t xml:space="preserve"> </w:t>
      </w:r>
      <w:proofErr w:type="spellStart"/>
      <w:r w:rsidR="009D1CF7" w:rsidRPr="000C3F07">
        <w:rPr>
          <w:rFonts w:cs="Times New Roman"/>
          <w:sz w:val="26"/>
          <w:szCs w:val="26"/>
        </w:rPr>
        <w:t>và</w:t>
      </w:r>
      <w:proofErr w:type="spellEnd"/>
      <w:r w:rsidR="009D1CF7" w:rsidRPr="000C3F07">
        <w:rPr>
          <w:rFonts w:cs="Times New Roman"/>
          <w:sz w:val="26"/>
          <w:szCs w:val="26"/>
        </w:rPr>
        <w:t xml:space="preserve"> </w:t>
      </w:r>
      <w:proofErr w:type="spellStart"/>
      <w:r w:rsidR="009D1CF7" w:rsidRPr="000C3F07">
        <w:rPr>
          <w:rFonts w:cs="Times New Roman"/>
          <w:sz w:val="26"/>
          <w:szCs w:val="26"/>
        </w:rPr>
        <w:t>đồng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800" w:dyaOrig="340" w14:anchorId="609FBB6A">
          <v:shape id="_x0000_i1042" type="#_x0000_t75" style="width:40.05pt;height:16.9pt" o:ole="">
            <v:imagedata r:id="rId43" o:title=""/>
          </v:shape>
          <o:OLEObject Type="Embed" ProgID="Equation.DSMT4" ShapeID="_x0000_i1042" DrawAspect="Content" ObjectID="_1703654960" r:id="rId44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3728F96E" w14:textId="69B1B783" w:rsidR="00830CEC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nghịch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940" w:dyaOrig="340" w14:anchorId="5FB1F07B">
          <v:shape id="_x0000_i1043" type="#_x0000_t75" style="width:46.95pt;height:16.9pt" o:ole="">
            <v:imagedata r:id="rId45" o:title=""/>
          </v:shape>
          <o:OLEObject Type="Embed" ProgID="Equation.DSMT4" ShapeID="_x0000_i1043" DrawAspect="Content" ObjectID="_1703654961" r:id="rId46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và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đồng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940" w:dyaOrig="340" w14:anchorId="1F212801">
          <v:shape id="_x0000_i1044" type="#_x0000_t75" style="width:46.95pt;height:16.9pt" o:ole="">
            <v:imagedata r:id="rId47" o:title=""/>
          </v:shape>
          <o:OLEObject Type="Embed" ProgID="Equation.DSMT4" ShapeID="_x0000_i1044" DrawAspect="Content" ObjectID="_1703654962" r:id="rId48"/>
        </w:object>
      </w:r>
      <w:r w:rsidR="00830CEC" w:rsidRPr="000C3F07">
        <w:rPr>
          <w:rFonts w:cs="Times New Roman"/>
          <w:sz w:val="26"/>
          <w:szCs w:val="26"/>
        </w:rPr>
        <w:t>.</w:t>
      </w:r>
    </w:p>
    <w:bookmarkEnd w:id="9"/>
    <w:p w14:paraId="39F5B931" w14:textId="088D0E3B" w:rsidR="0013795B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nghịch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940" w:dyaOrig="340" w14:anchorId="1FF69C5B">
          <v:shape id="_x0000_i1045" type="#_x0000_t75" style="width:46.95pt;height:16.9pt" o:ole="">
            <v:imagedata r:id="rId49" o:title=""/>
          </v:shape>
          <o:OLEObject Type="Embed" ProgID="Equation.DSMT4" ShapeID="_x0000_i1045" DrawAspect="Content" ObjectID="_1703654963" r:id="rId50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và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đồng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biến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940" w:dyaOrig="340" w14:anchorId="72A74366">
          <v:shape id="_x0000_i1046" type="#_x0000_t75" style="width:46.95pt;height:16.9pt" o:ole="">
            <v:imagedata r:id="rId51" o:title=""/>
          </v:shape>
          <o:OLEObject Type="Embed" ProgID="Equation.DSMT4" ShapeID="_x0000_i1046" DrawAspect="Content" ObjectID="_1703654964" r:id="rId52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22CE6A8A" w14:textId="7ADDF39A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10" w:name="c12q"/>
      <w:bookmarkEnd w:id="10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4. </w:t>
      </w:r>
      <w:proofErr w:type="spellStart"/>
      <w:r w:rsidR="00830CEC" w:rsidRPr="000C3F07">
        <w:rPr>
          <w:rFonts w:cs="Times New Roman"/>
          <w:sz w:val="26"/>
          <w:szCs w:val="26"/>
        </w:rPr>
        <w:t>Nghiệm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của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phương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trình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4"/>
        </w:rPr>
        <w:object w:dxaOrig="1820" w:dyaOrig="420" w14:anchorId="0EEBF20D">
          <v:shape id="_x0000_i1047" type="#_x0000_t75" style="width:90.8pt;height:20.65pt" o:ole="">
            <v:imagedata r:id="rId53" o:title=""/>
          </v:shape>
          <o:OLEObject Type="Embed" ProgID="Equation.DSMT4" ShapeID="_x0000_i1047" DrawAspect="Content" ObjectID="_1703654965" r:id="rId54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63D9EC86" w14:textId="24F8C939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6"/>
        </w:rPr>
        <w:object w:dxaOrig="600" w:dyaOrig="279" w14:anchorId="08D6BC28">
          <v:shape id="_x0000_i1048" type="#_x0000_t75" style="width:30.05pt;height:13.75pt" o:ole="">
            <v:imagedata r:id="rId55" o:title=""/>
          </v:shape>
          <o:OLEObject Type="Embed" ProgID="Equation.DSMT4" ShapeID="_x0000_i1048" DrawAspect="Content" ObjectID="_1703654966" r:id="rId56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6"/>
        </w:rPr>
        <w:object w:dxaOrig="720" w:dyaOrig="279" w14:anchorId="1FC3CBF4">
          <v:shape id="_x0000_i1049" type="#_x0000_t75" style="width:36.3pt;height:13.75pt" o:ole="">
            <v:imagedata r:id="rId57" o:title=""/>
          </v:shape>
          <o:OLEObject Type="Embed" ProgID="Equation.DSMT4" ShapeID="_x0000_i1049" DrawAspect="Content" ObjectID="_1703654967" r:id="rId58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bookmarkStart w:id="11" w:name="c12c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12" w:name="c12a"/>
      <w:r w:rsidR="000C3F07" w:rsidRPr="000C3F07">
        <w:rPr>
          <w:position w:val="-26"/>
        </w:rPr>
        <w:object w:dxaOrig="1219" w:dyaOrig="680" w14:anchorId="171D3619">
          <v:shape id="_x0000_i1050" type="#_x0000_t75" style="width:61.35pt;height:33.8pt" o:ole="">
            <v:imagedata r:id="rId59" o:title=""/>
          </v:shape>
          <o:OLEObject Type="Embed" ProgID="Equation.DSMT4" ShapeID="_x0000_i1050" DrawAspect="Content" ObjectID="_1703654968" r:id="rId60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bookmarkEnd w:id="12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12"/>
        </w:rPr>
        <w:object w:dxaOrig="1340" w:dyaOrig="340" w14:anchorId="34355354">
          <v:shape id="_x0000_i1051" type="#_x0000_t75" style="width:67pt;height:16.9pt" o:ole="">
            <v:imagedata r:id="rId61" o:title=""/>
          </v:shape>
          <o:OLEObject Type="Embed" ProgID="Equation.DSMT4" ShapeID="_x0000_i1051" DrawAspect="Content" ObjectID="_1703654969" r:id="rId62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bookmarkEnd w:id="11"/>
    </w:p>
    <w:p w14:paraId="3A53B9F4" w14:textId="4201A161" w:rsidR="0013795B" w:rsidRPr="000C3F07" w:rsidRDefault="0013795B" w:rsidP="0013795B">
      <w:pPr>
        <w:mirrorIndents/>
        <w:rPr>
          <w:rFonts w:cs="Times New Roman"/>
          <w:sz w:val="26"/>
          <w:szCs w:val="26"/>
          <w:lang w:val="fr-FR"/>
        </w:rPr>
      </w:pPr>
      <w:bookmarkStart w:id="13" w:name="c15q"/>
      <w:bookmarkEnd w:id="13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5. </w:t>
      </w:r>
      <w:proofErr w:type="spellStart"/>
      <w:r w:rsidR="00830CEC" w:rsidRPr="000C3F07">
        <w:rPr>
          <w:rFonts w:cs="Times New Roman"/>
          <w:sz w:val="26"/>
          <w:szCs w:val="26"/>
        </w:rPr>
        <w:t>Bộ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4"/>
        </w:rPr>
        <w:object w:dxaOrig="1600" w:dyaOrig="400" w14:anchorId="7684584B">
          <v:shape id="_x0000_i1052" type="#_x0000_t75" style="width:80.15pt;height:20.05pt" o:ole="">
            <v:imagedata r:id="rId63" o:title=""/>
          </v:shape>
          <o:OLEObject Type="Embed" ProgID="Equation.DSMT4" ShapeID="_x0000_i1052" DrawAspect="Content" ObjectID="_1703654970" r:id="rId64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nghiệm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  <w:lang w:val="fr-FR"/>
        </w:rPr>
        <w:t>của</w:t>
      </w:r>
      <w:proofErr w:type="spellEnd"/>
      <w:r w:rsidR="00830CEC"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  <w:lang w:val="fr-FR"/>
        </w:rPr>
        <w:t>hệ</w:t>
      </w:r>
      <w:proofErr w:type="spellEnd"/>
      <w:r w:rsidR="00830CEC"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  <w:lang w:val="fr-FR"/>
        </w:rPr>
        <w:t>phương</w:t>
      </w:r>
      <w:proofErr w:type="spellEnd"/>
      <w:r w:rsidR="00830CEC"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  <w:lang w:val="fr-FR"/>
        </w:rPr>
        <w:t>trình</w:t>
      </w:r>
      <w:proofErr w:type="spellEnd"/>
      <w:r w:rsidR="00830CEC"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  <w:lang w:val="fr-FR"/>
        </w:rPr>
        <w:t>nào</w:t>
      </w:r>
      <w:proofErr w:type="spellEnd"/>
      <w:r w:rsidR="00830CEC"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  <w:lang w:val="fr-FR"/>
        </w:rPr>
        <w:t>sau</w:t>
      </w:r>
      <w:proofErr w:type="spellEnd"/>
      <w:r w:rsidR="00830CEC"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830CEC" w:rsidRPr="000C3F07">
        <w:rPr>
          <w:rFonts w:cs="Times New Roman"/>
          <w:sz w:val="26"/>
          <w:szCs w:val="26"/>
          <w:lang w:val="fr-FR"/>
        </w:rPr>
        <w:t>đây</w:t>
      </w:r>
      <w:proofErr w:type="spellEnd"/>
      <w:r w:rsidR="00830CEC" w:rsidRPr="000C3F07">
        <w:rPr>
          <w:rFonts w:cs="Times New Roman"/>
          <w:sz w:val="26"/>
          <w:szCs w:val="26"/>
          <w:lang w:val="fr-FR"/>
        </w:rPr>
        <w:t> ?</w:t>
      </w:r>
      <w:proofErr w:type="gramEnd"/>
    </w:p>
    <w:p w14:paraId="3911A759" w14:textId="656976E9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32"/>
        </w:rPr>
        <w:object w:dxaOrig="1560" w:dyaOrig="780" w14:anchorId="19DE10FB">
          <v:shape id="_x0000_i1053" type="#_x0000_t75" style="width:77.65pt;height:39.45pt" o:ole="">
            <v:imagedata r:id="rId65" o:title=""/>
          </v:shape>
          <o:OLEObject Type="Embed" ProgID="Equation.DSMT4" ShapeID="_x0000_i1053" DrawAspect="Content" ObjectID="_1703654971" r:id="rId66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32"/>
        </w:rPr>
        <w:object w:dxaOrig="1380" w:dyaOrig="780" w14:anchorId="2AEE9A00">
          <v:shape id="_x0000_i1054" type="#_x0000_t75" style="width:68.85pt;height:39.45pt" o:ole="">
            <v:imagedata r:id="rId67" o:title=""/>
          </v:shape>
          <o:OLEObject Type="Embed" ProgID="Equation.DSMT4" ShapeID="_x0000_i1054" DrawAspect="Content" ObjectID="_1703654972" r:id="rId68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14" w:name="c15a"/>
      <w:r w:rsidR="000C3F07" w:rsidRPr="000C3F07">
        <w:rPr>
          <w:position w:val="-32"/>
        </w:rPr>
        <w:object w:dxaOrig="1500" w:dyaOrig="780" w14:anchorId="5DCF0142">
          <v:shape id="_x0000_i1055" type="#_x0000_t75" style="width:75.15pt;height:39.45pt" o:ole="">
            <v:imagedata r:id="rId69" o:title=""/>
          </v:shape>
          <o:OLEObject Type="Embed" ProgID="Equation.DSMT4" ShapeID="_x0000_i1055" DrawAspect="Content" ObjectID="_1703654973" r:id="rId70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15" w:name="c15b"/>
      <w:bookmarkEnd w:id="14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32"/>
        </w:rPr>
        <w:object w:dxaOrig="1380" w:dyaOrig="780" w14:anchorId="09851873">
          <v:shape id="_x0000_i1056" type="#_x0000_t75" style="width:68.85pt;height:39.45pt" o:ole="">
            <v:imagedata r:id="rId71" o:title=""/>
          </v:shape>
          <o:OLEObject Type="Embed" ProgID="Equation.DSMT4" ShapeID="_x0000_i1056" DrawAspect="Content" ObjectID="_1703654974" r:id="rId72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15"/>
    </w:p>
    <w:p w14:paraId="754DD5C6" w14:textId="77F858FB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16" w:name="c7q"/>
      <w:bookmarkEnd w:id="16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6. </w:t>
      </w:r>
      <w:proofErr w:type="spellStart"/>
      <w:r w:rsidR="00830CEC" w:rsidRPr="000C3F07">
        <w:rPr>
          <w:rFonts w:cs="Times New Roman"/>
          <w:sz w:val="26"/>
          <w:szCs w:val="26"/>
        </w:rPr>
        <w:t>Điểm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nào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dưới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đây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thuộc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đồ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thị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100" w:dyaOrig="320" w14:anchorId="5C67C2C5">
          <v:shape id="_x0000_i1057" type="#_x0000_t75" style="width:54.45pt;height:16.3pt" o:ole="">
            <v:imagedata r:id="rId73" o:title=""/>
          </v:shape>
          <o:OLEObject Type="Embed" ProgID="Equation.DSMT4" ShapeID="_x0000_i1057" DrawAspect="Content" ObjectID="_1703654975" r:id="rId74"/>
        </w:object>
      </w:r>
      <w:r w:rsidR="00830CEC" w:rsidRPr="000C3F07">
        <w:rPr>
          <w:rFonts w:cs="Times New Roman"/>
          <w:sz w:val="26"/>
          <w:szCs w:val="26"/>
        </w:rPr>
        <w:t>?</w:t>
      </w:r>
    </w:p>
    <w:p w14:paraId="460F01F8" w14:textId="0168F72D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10"/>
        </w:rPr>
        <w:object w:dxaOrig="880" w:dyaOrig="340" w14:anchorId="36419EDA">
          <v:shape id="_x0000_i1058" type="#_x0000_t75" style="width:43.85pt;height:16.9pt" o:ole="">
            <v:imagedata r:id="rId75" o:title=""/>
          </v:shape>
          <o:OLEObject Type="Embed" ProgID="Equation.DSMT4" ShapeID="_x0000_i1058" DrawAspect="Content" ObjectID="_1703654976" r:id="rId76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17" w:name="c7a"/>
      <w:r w:rsidR="000C3F07" w:rsidRPr="000C3F07">
        <w:rPr>
          <w:position w:val="-10"/>
        </w:rPr>
        <w:object w:dxaOrig="820" w:dyaOrig="340" w14:anchorId="1A4E5356">
          <v:shape id="_x0000_i1059" type="#_x0000_t75" style="width:40.7pt;height:16.9pt" o:ole="">
            <v:imagedata r:id="rId77" o:title=""/>
          </v:shape>
          <o:OLEObject Type="Embed" ProgID="Equation.DSMT4" ShapeID="_x0000_i1059" DrawAspect="Content" ObjectID="_1703654977" r:id="rId78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18" w:name="c7b"/>
      <w:bookmarkEnd w:id="17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30"/>
        </w:rPr>
        <w:object w:dxaOrig="980" w:dyaOrig="740" w14:anchorId="0B78D4A7">
          <v:shape id="_x0000_i1060" type="#_x0000_t75" style="width:48.85pt;height:36.95pt" o:ole="">
            <v:imagedata r:id="rId79" o:title=""/>
          </v:shape>
          <o:OLEObject Type="Embed" ProgID="Equation.DSMT4" ShapeID="_x0000_i1060" DrawAspect="Content" ObjectID="_1703654978" r:id="rId80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19" w:name="c7c"/>
      <w:bookmarkEnd w:id="18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30"/>
        </w:rPr>
        <w:object w:dxaOrig="940" w:dyaOrig="740" w14:anchorId="505173FC">
          <v:shape id="_x0000_i1061" type="#_x0000_t75" style="width:46.95pt;height:36.95pt" o:ole="">
            <v:imagedata r:id="rId81" o:title=""/>
          </v:shape>
          <o:OLEObject Type="Embed" ProgID="Equation.DSMT4" ShapeID="_x0000_i1061" DrawAspect="Content" ObjectID="_1703654979" r:id="rId82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19"/>
    </w:p>
    <w:p w14:paraId="48CB5671" w14:textId="681B5D1A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20" w:name="c10q"/>
      <w:bookmarkEnd w:id="20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7. </w:t>
      </w:r>
      <w:proofErr w:type="spellStart"/>
      <w:r w:rsidR="00830CEC" w:rsidRPr="000C3F07">
        <w:rPr>
          <w:rFonts w:cs="Times New Roman"/>
          <w:sz w:val="26"/>
          <w:szCs w:val="26"/>
        </w:rPr>
        <w:t>Điều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kiện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xác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định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của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26"/>
        </w:rPr>
        <w:object w:dxaOrig="2799" w:dyaOrig="680" w14:anchorId="3E0C9B23">
          <v:shape id="_x0000_i1062" type="#_x0000_t75" style="width:139.6pt;height:33.8pt" o:ole="">
            <v:imagedata r:id="rId83" o:title=""/>
          </v:shape>
          <o:OLEObject Type="Embed" ProgID="Equation.DSMT4" ShapeID="_x0000_i1062" DrawAspect="Content" ObjectID="_1703654980" r:id="rId84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3BC0149A" w14:textId="09DBD144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34"/>
        </w:rPr>
        <w:object w:dxaOrig="740" w:dyaOrig="800" w14:anchorId="77A3EB12">
          <v:shape id="_x0000_i1063" type="#_x0000_t75" style="width:36.95pt;height:40.05pt" o:ole="">
            <v:imagedata r:id="rId85" o:title=""/>
          </v:shape>
          <o:OLEObject Type="Embed" ProgID="Equation.DSMT4" ShapeID="_x0000_i1063" DrawAspect="Content" ObjectID="_1703654981" r:id="rId86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21" w:name="c10a"/>
      <w:r w:rsidR="000C3F07" w:rsidRPr="000C3F07">
        <w:rPr>
          <w:position w:val="-6"/>
        </w:rPr>
        <w:object w:dxaOrig="580" w:dyaOrig="279" w14:anchorId="6A8EC438">
          <v:shape id="_x0000_i1064" type="#_x0000_t75" style="width:28.8pt;height:13.75pt" o:ole="">
            <v:imagedata r:id="rId87" o:title=""/>
          </v:shape>
          <o:OLEObject Type="Embed" ProgID="Equation.DSMT4" ShapeID="_x0000_i1064" DrawAspect="Content" ObjectID="_1703654982" r:id="rId88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22" w:name="c10b"/>
      <w:bookmarkEnd w:id="21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34"/>
        </w:rPr>
        <w:object w:dxaOrig="740" w:dyaOrig="800" w14:anchorId="724878B9">
          <v:shape id="_x0000_i1065" type="#_x0000_t75" style="width:36.95pt;height:40.05pt" o:ole="">
            <v:imagedata r:id="rId89" o:title=""/>
          </v:shape>
          <o:OLEObject Type="Embed" ProgID="Equation.DSMT4" ShapeID="_x0000_i1065" DrawAspect="Content" ObjectID="_1703654983" r:id="rId90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6"/>
        </w:rPr>
        <w:object w:dxaOrig="600" w:dyaOrig="279" w14:anchorId="737A207A">
          <v:shape id="_x0000_i1066" type="#_x0000_t75" style="width:30.05pt;height:13.75pt" o:ole="">
            <v:imagedata r:id="rId91" o:title=""/>
          </v:shape>
          <o:OLEObject Type="Embed" ProgID="Equation.DSMT4" ShapeID="_x0000_i1066" DrawAspect="Content" ObjectID="_1703654984" r:id="rId92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22"/>
    </w:p>
    <w:p w14:paraId="52E332D5" w14:textId="3FDC6913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23" w:name="c20q"/>
      <w:bookmarkEnd w:id="23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8.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mặt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phẳng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tọa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độ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499" w:dyaOrig="320" w14:anchorId="656C18BF">
          <v:shape id="_x0000_i1067" type="#_x0000_t75" style="width:25.05pt;height:16.3pt" o:ole="">
            <v:imagedata r:id="rId93" o:title=""/>
          </v:shape>
          <o:OLEObject Type="Embed" ProgID="Equation.DSMT4" ShapeID="_x0000_i1067" DrawAspect="Content" ObjectID="_1703654985" r:id="rId94"/>
        </w:object>
      </w:r>
      <w:r w:rsidR="00A41EB3" w:rsidRPr="000C3F07">
        <w:rPr>
          <w:rFonts w:cs="Times New Roman"/>
          <w:sz w:val="26"/>
          <w:szCs w:val="26"/>
        </w:rPr>
        <w:t xml:space="preserve">, </w:t>
      </w:r>
      <w:proofErr w:type="spellStart"/>
      <w:r w:rsidR="00A41EB3" w:rsidRPr="000C3F07">
        <w:rPr>
          <w:rFonts w:cs="Times New Roman"/>
          <w:sz w:val="26"/>
          <w:szCs w:val="26"/>
        </w:rPr>
        <w:t>cho</w:t>
      </w:r>
      <w:proofErr w:type="spellEnd"/>
      <w:r w:rsidR="00A41EB3" w:rsidRPr="000C3F07">
        <w:rPr>
          <w:rFonts w:cs="Times New Roman"/>
          <w:sz w:val="26"/>
          <w:szCs w:val="26"/>
        </w:rPr>
        <w:t xml:space="preserve"> </w:t>
      </w:r>
      <w:proofErr w:type="spellStart"/>
      <w:r w:rsidR="00A41EB3" w:rsidRPr="000C3F07">
        <w:rPr>
          <w:rFonts w:cs="Times New Roman"/>
          <w:sz w:val="26"/>
          <w:szCs w:val="26"/>
        </w:rPr>
        <w:t>hai</w:t>
      </w:r>
      <w:proofErr w:type="spellEnd"/>
      <w:r w:rsidR="00A41EB3" w:rsidRPr="000C3F07">
        <w:rPr>
          <w:rFonts w:cs="Times New Roman"/>
          <w:sz w:val="26"/>
          <w:szCs w:val="26"/>
        </w:rPr>
        <w:t xml:space="preserve"> </w:t>
      </w:r>
      <w:proofErr w:type="spellStart"/>
      <w:r w:rsidR="00A41EB3" w:rsidRPr="000C3F07">
        <w:rPr>
          <w:rFonts w:cs="Times New Roman"/>
          <w:sz w:val="26"/>
          <w:szCs w:val="26"/>
        </w:rPr>
        <w:t>ve</w:t>
      </w:r>
      <w:r w:rsidR="00830CEC" w:rsidRPr="000C3F07">
        <w:rPr>
          <w:rFonts w:cs="Times New Roman"/>
          <w:sz w:val="26"/>
          <w:szCs w:val="26"/>
        </w:rPr>
        <w:t>ct</w:t>
      </w:r>
      <w:r w:rsidR="00D86AD3" w:rsidRPr="000C3F07">
        <w:rPr>
          <w:rFonts w:cs="Times New Roman"/>
          <w:sz w:val="26"/>
          <w:szCs w:val="26"/>
        </w:rPr>
        <w:t>ơ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999" w:dyaOrig="400" w14:anchorId="5984CCDB">
          <v:shape id="_x0000_i1068" type="#_x0000_t75" style="width:50.1pt;height:20.05pt" o:ole="">
            <v:imagedata r:id="rId95" o:title=""/>
          </v:shape>
          <o:OLEObject Type="Embed" ProgID="Equation.DSMT4" ShapeID="_x0000_i1068" DrawAspect="Content" ObjectID="_1703654986" r:id="rId96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và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120" w:dyaOrig="400" w14:anchorId="42BDEAF3">
          <v:shape id="_x0000_i1069" type="#_x0000_t75" style="width:55.7pt;height:20.05pt" o:ole="">
            <v:imagedata r:id="rId97" o:title=""/>
          </v:shape>
          <o:OLEObject Type="Embed" ProgID="Equation.DSMT4" ShapeID="_x0000_i1069" DrawAspect="Content" ObjectID="_1703654987" r:id="rId98"/>
        </w:object>
      </w:r>
      <w:r w:rsidR="00830CEC" w:rsidRPr="000C3F07">
        <w:rPr>
          <w:rFonts w:cs="Times New Roman"/>
          <w:sz w:val="26"/>
          <w:szCs w:val="26"/>
        </w:rPr>
        <w:t xml:space="preserve">. </w:t>
      </w:r>
      <w:proofErr w:type="spellStart"/>
      <w:r w:rsidR="00830CEC" w:rsidRPr="000C3F07">
        <w:rPr>
          <w:rFonts w:cs="Times New Roman"/>
          <w:sz w:val="26"/>
          <w:szCs w:val="26"/>
        </w:rPr>
        <w:t>Tính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tích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vô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hướng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380" w:dyaOrig="360" w14:anchorId="707DDAB7">
          <v:shape id="_x0000_i1070" type="#_x0000_t75" style="width:18.8pt;height:18.15pt" o:ole="">
            <v:imagedata r:id="rId99" o:title=""/>
          </v:shape>
          <o:OLEObject Type="Embed" ProgID="Equation.DSMT4" ShapeID="_x0000_i1070" DrawAspect="Content" ObjectID="_1703654988" r:id="rId100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7121FBE1" w14:textId="543A19F3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6"/>
        </w:rPr>
        <w:object w:dxaOrig="740" w:dyaOrig="360" w14:anchorId="3CB33639">
          <v:shape id="_x0000_i1071" type="#_x0000_t75" style="width:36.95pt;height:18.15pt" o:ole="">
            <v:imagedata r:id="rId101" o:title=""/>
          </v:shape>
          <o:OLEObject Type="Embed" ProgID="Equation.DSMT4" ShapeID="_x0000_i1071" DrawAspect="Content" ObjectID="_1703654989" r:id="rId102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24" w:name="c20c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6"/>
        </w:rPr>
        <w:object w:dxaOrig="1040" w:dyaOrig="360" w14:anchorId="241FDB37">
          <v:shape id="_x0000_i1072" type="#_x0000_t75" style="width:51.95pt;height:18.15pt" o:ole="">
            <v:imagedata r:id="rId103" o:title=""/>
          </v:shape>
          <o:OLEObject Type="Embed" ProgID="Equation.DSMT4" ShapeID="_x0000_i1072" DrawAspect="Content" ObjectID="_1703654990" r:id="rId104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6"/>
        </w:rPr>
        <w:object w:dxaOrig="880" w:dyaOrig="360" w14:anchorId="069F2E7A">
          <v:shape id="_x0000_i1073" type="#_x0000_t75" style="width:43.85pt;height:18.15pt" o:ole="">
            <v:imagedata r:id="rId105" o:title=""/>
          </v:shape>
          <o:OLEObject Type="Embed" ProgID="Equation.DSMT4" ShapeID="_x0000_i1073" DrawAspect="Content" ObjectID="_1703654991" r:id="rId106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25" w:name="s2"/>
      <w:bookmarkEnd w:id="24"/>
      <w:bookmarkEnd w:id="25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26" w:name="c20a"/>
      <w:r w:rsidR="000C3F07" w:rsidRPr="000C3F07">
        <w:rPr>
          <w:position w:val="-6"/>
        </w:rPr>
        <w:object w:dxaOrig="880" w:dyaOrig="360" w14:anchorId="04CBFDB6">
          <v:shape id="_x0000_i1074" type="#_x0000_t75" style="width:43.85pt;height:18.15pt" o:ole="">
            <v:imagedata r:id="rId107" o:title=""/>
          </v:shape>
          <o:OLEObject Type="Embed" ProgID="Equation.DSMT4" ShapeID="_x0000_i1074" DrawAspect="Content" ObjectID="_1703654992" r:id="rId108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26"/>
    </w:p>
    <w:p w14:paraId="3FC8D329" w14:textId="3D6E7680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27" w:name="c17q"/>
      <w:bookmarkEnd w:id="27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9.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hệ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trục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tọa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độ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499" w:dyaOrig="320" w14:anchorId="635E8162">
          <v:shape id="_x0000_i1075" type="#_x0000_t75" style="width:25.05pt;height:16.3pt" o:ole="">
            <v:imagedata r:id="rId109" o:title=""/>
          </v:shape>
          <o:OLEObject Type="Embed" ProgID="Equation.DSMT4" ShapeID="_x0000_i1075" DrawAspect="Content" ObjectID="_1703654993" r:id="rId110"/>
        </w:object>
      </w:r>
      <w:r w:rsidR="00830CEC" w:rsidRPr="000C3F07">
        <w:rPr>
          <w:rFonts w:cs="Times New Roman"/>
          <w:sz w:val="26"/>
          <w:szCs w:val="26"/>
        </w:rPr>
        <w:t xml:space="preserve">, </w:t>
      </w:r>
      <w:proofErr w:type="spellStart"/>
      <w:r w:rsidR="00830CEC" w:rsidRPr="000C3F07">
        <w:rPr>
          <w:rFonts w:cs="Times New Roman"/>
          <w:sz w:val="26"/>
          <w:szCs w:val="26"/>
        </w:rPr>
        <w:t>cho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hai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điểm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740" w:dyaOrig="340" w14:anchorId="5B48846D">
          <v:shape id="_x0000_i1076" type="#_x0000_t75" style="width:87.05pt;height:16.9pt" o:ole="">
            <v:imagedata r:id="rId111" o:title=""/>
          </v:shape>
          <o:OLEObject Type="Embed" ProgID="Equation.DSMT4" ShapeID="_x0000_i1076" DrawAspect="Content" ObjectID="_1703654994" r:id="rId112"/>
        </w:object>
      </w:r>
      <w:r w:rsidR="00830CEC" w:rsidRPr="000C3F07">
        <w:rPr>
          <w:rFonts w:cs="Times New Roman"/>
          <w:sz w:val="26"/>
          <w:szCs w:val="26"/>
        </w:rPr>
        <w:t xml:space="preserve">. </w:t>
      </w:r>
      <w:proofErr w:type="spellStart"/>
      <w:r w:rsidR="00830CEC" w:rsidRPr="000C3F07">
        <w:rPr>
          <w:rFonts w:cs="Times New Roman"/>
          <w:sz w:val="26"/>
          <w:szCs w:val="26"/>
        </w:rPr>
        <w:t>Độ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dài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đoạn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thẳng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499" w:dyaOrig="279" w14:anchorId="1F6CD8E6">
          <v:shape id="_x0000_i1077" type="#_x0000_t75" style="width:25.05pt;height:13.75pt" o:ole="">
            <v:imagedata r:id="rId113" o:title=""/>
          </v:shape>
          <o:OLEObject Type="Embed" ProgID="Equation.DSMT4" ShapeID="_x0000_i1077" DrawAspect="Content" ObjectID="_1703654995" r:id="rId114"/>
        </w:object>
      </w:r>
      <w:proofErr w:type="spellStart"/>
      <w:r w:rsidR="00830CEC" w:rsidRPr="000C3F07">
        <w:rPr>
          <w:rFonts w:cs="Times New Roman"/>
          <w:sz w:val="26"/>
          <w:szCs w:val="26"/>
        </w:rPr>
        <w:t>bằng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16599F71" w14:textId="53ADF9D8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28" w:name="c17a"/>
      <w:r w:rsidR="000C3F07" w:rsidRPr="000C3F07">
        <w:rPr>
          <w:position w:val="-8"/>
        </w:rPr>
        <w:object w:dxaOrig="1180" w:dyaOrig="380" w14:anchorId="6161E798">
          <v:shape id="_x0000_i1078" type="#_x0000_t75" style="width:58.85pt;height:18.8pt" o:ole="">
            <v:imagedata r:id="rId115" o:title=""/>
          </v:shape>
          <o:OLEObject Type="Embed" ProgID="Equation.DSMT4" ShapeID="_x0000_i1078" DrawAspect="Content" ObjectID="_1703654996" r:id="rId116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29" w:name="c17b"/>
      <w:bookmarkEnd w:id="28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6"/>
        </w:rPr>
        <w:object w:dxaOrig="880" w:dyaOrig="279" w14:anchorId="3FD10764">
          <v:shape id="_x0000_i1079" type="#_x0000_t75" style="width:43.85pt;height:13.75pt" o:ole="">
            <v:imagedata r:id="rId117" o:title=""/>
          </v:shape>
          <o:OLEObject Type="Embed" ProgID="Equation.DSMT4" ShapeID="_x0000_i1079" DrawAspect="Content" ObjectID="_1703654997" r:id="rId118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8"/>
        </w:rPr>
        <w:object w:dxaOrig="1219" w:dyaOrig="380" w14:anchorId="5534C09D">
          <v:shape id="_x0000_i1080" type="#_x0000_t75" style="width:61.35pt;height:18.8pt" o:ole="">
            <v:imagedata r:id="rId119" o:title=""/>
          </v:shape>
          <o:OLEObject Type="Embed" ProgID="Equation.DSMT4" ShapeID="_x0000_i1080" DrawAspect="Content" ObjectID="_1703654998" r:id="rId120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30" w:name="c17c"/>
      <w:bookmarkEnd w:id="29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6"/>
        </w:rPr>
        <w:object w:dxaOrig="880" w:dyaOrig="279" w14:anchorId="30801AAF">
          <v:shape id="_x0000_i1081" type="#_x0000_t75" style="width:43.85pt;height:13.75pt" o:ole="">
            <v:imagedata r:id="rId121" o:title=""/>
          </v:shape>
          <o:OLEObject Type="Embed" ProgID="Equation.DSMT4" ShapeID="_x0000_i1081" DrawAspect="Content" ObjectID="_1703654999" r:id="rId122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30"/>
    </w:p>
    <w:p w14:paraId="074679D6" w14:textId="10812853" w:rsidR="0013795B" w:rsidRPr="000C3F07" w:rsidRDefault="0013795B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sz w:val="26"/>
          <w:szCs w:val="26"/>
        </w:rPr>
      </w:pPr>
      <w:bookmarkStart w:id="31" w:name="c3q"/>
      <w:bookmarkEnd w:id="31"/>
      <w:proofErr w:type="spellStart"/>
      <w:r w:rsidRPr="000C3F07">
        <w:rPr>
          <w:b/>
          <w:sz w:val="26"/>
          <w:szCs w:val="26"/>
        </w:rPr>
        <w:lastRenderedPageBreak/>
        <w:t>Câu</w:t>
      </w:r>
      <w:proofErr w:type="spellEnd"/>
      <w:r w:rsidRPr="000C3F07">
        <w:rPr>
          <w:b/>
          <w:sz w:val="26"/>
          <w:szCs w:val="26"/>
        </w:rPr>
        <w:t xml:space="preserve"> 10. </w:t>
      </w:r>
      <w:r w:rsidR="00830CEC" w:rsidRPr="000C3F07">
        <w:rPr>
          <w:sz w:val="26"/>
          <w:szCs w:val="26"/>
        </w:rPr>
        <w:t xml:space="preserve">Cho </w:t>
      </w:r>
      <w:proofErr w:type="spellStart"/>
      <w:r w:rsidR="00830CEC" w:rsidRPr="000C3F07">
        <w:rPr>
          <w:sz w:val="26"/>
          <w:szCs w:val="26"/>
        </w:rPr>
        <w:t>tập</w:t>
      </w:r>
      <w:proofErr w:type="spellEnd"/>
      <w:r w:rsidR="00830CEC" w:rsidRPr="000C3F07">
        <w:rPr>
          <w:sz w:val="26"/>
          <w:szCs w:val="26"/>
        </w:rPr>
        <w:t xml:space="preserve"> </w:t>
      </w:r>
      <w:proofErr w:type="spellStart"/>
      <w:r w:rsidR="00830CEC" w:rsidRPr="000C3F07">
        <w:rPr>
          <w:sz w:val="26"/>
          <w:szCs w:val="26"/>
        </w:rPr>
        <w:t>hợp</w:t>
      </w:r>
      <w:proofErr w:type="spellEnd"/>
      <w:r w:rsidR="00830CEC" w:rsidRPr="000C3F07">
        <w:rPr>
          <w:sz w:val="26"/>
          <w:szCs w:val="26"/>
        </w:rPr>
        <w:t xml:space="preserve"> </w:t>
      </w:r>
      <w:r w:rsidR="000C3F07" w:rsidRPr="000C3F07">
        <w:rPr>
          <w:position w:val="-14"/>
        </w:rPr>
        <w:object w:dxaOrig="2560" w:dyaOrig="400" w14:anchorId="122E79AC">
          <v:shape id="_x0000_i1082" type="#_x0000_t75" style="width:127.7pt;height:20.05pt" o:ole="">
            <v:imagedata r:id="rId123" o:title=""/>
          </v:shape>
          <o:OLEObject Type="Embed" ProgID="Equation.DSMT4" ShapeID="_x0000_i1082" DrawAspect="Content" ObjectID="_1703655000" r:id="rId124"/>
        </w:object>
      </w:r>
      <w:r w:rsidR="00830CEC" w:rsidRPr="000C3F07">
        <w:rPr>
          <w:sz w:val="26"/>
          <w:szCs w:val="26"/>
        </w:rPr>
        <w:t xml:space="preserve">. </w:t>
      </w:r>
      <w:proofErr w:type="spellStart"/>
      <w:r w:rsidR="00830CEC" w:rsidRPr="000C3F07">
        <w:rPr>
          <w:sz w:val="26"/>
          <w:szCs w:val="26"/>
        </w:rPr>
        <w:t>Các</w:t>
      </w:r>
      <w:proofErr w:type="spellEnd"/>
      <w:r w:rsidR="00830CEC" w:rsidRPr="000C3F07">
        <w:rPr>
          <w:sz w:val="26"/>
          <w:szCs w:val="26"/>
        </w:rPr>
        <w:t xml:space="preserve"> </w:t>
      </w:r>
      <w:proofErr w:type="spellStart"/>
      <w:r w:rsidR="00830CEC" w:rsidRPr="000C3F07">
        <w:rPr>
          <w:sz w:val="26"/>
          <w:szCs w:val="26"/>
        </w:rPr>
        <w:t>phần</w:t>
      </w:r>
      <w:proofErr w:type="spellEnd"/>
      <w:r w:rsidR="00830CEC" w:rsidRPr="000C3F07">
        <w:rPr>
          <w:sz w:val="26"/>
          <w:szCs w:val="26"/>
        </w:rPr>
        <w:t xml:space="preserve"> </w:t>
      </w:r>
      <w:proofErr w:type="spellStart"/>
      <w:r w:rsidR="00830CEC" w:rsidRPr="000C3F07">
        <w:rPr>
          <w:sz w:val="26"/>
          <w:szCs w:val="26"/>
        </w:rPr>
        <w:t>tử</w:t>
      </w:r>
      <w:proofErr w:type="spellEnd"/>
      <w:r w:rsidR="00830CEC" w:rsidRPr="000C3F07">
        <w:rPr>
          <w:sz w:val="26"/>
          <w:szCs w:val="26"/>
        </w:rPr>
        <w:t xml:space="preserve"> </w:t>
      </w:r>
      <w:proofErr w:type="spellStart"/>
      <w:r w:rsidR="00830CEC" w:rsidRPr="000C3F07">
        <w:rPr>
          <w:sz w:val="26"/>
          <w:szCs w:val="26"/>
        </w:rPr>
        <w:t>của</w:t>
      </w:r>
      <w:proofErr w:type="spellEnd"/>
      <w:r w:rsidR="00830CEC" w:rsidRPr="000C3F07">
        <w:rPr>
          <w:sz w:val="26"/>
          <w:szCs w:val="26"/>
        </w:rPr>
        <w:t xml:space="preserve"> </w:t>
      </w:r>
      <w:proofErr w:type="spellStart"/>
      <w:r w:rsidR="00830CEC" w:rsidRPr="000C3F07">
        <w:rPr>
          <w:sz w:val="26"/>
          <w:szCs w:val="26"/>
        </w:rPr>
        <w:t>tập</w:t>
      </w:r>
      <w:proofErr w:type="spellEnd"/>
      <w:r w:rsidR="00830CEC" w:rsidRPr="000C3F07">
        <w:rPr>
          <w:sz w:val="26"/>
          <w:szCs w:val="26"/>
        </w:rPr>
        <w:t xml:space="preserve"> </w:t>
      </w:r>
      <w:proofErr w:type="spellStart"/>
      <w:r w:rsidR="00830CEC" w:rsidRPr="000C3F07">
        <w:rPr>
          <w:sz w:val="26"/>
          <w:szCs w:val="26"/>
        </w:rPr>
        <w:t>hợp</w:t>
      </w:r>
      <w:proofErr w:type="spellEnd"/>
      <w:r w:rsidR="00830CEC" w:rsidRPr="000C3F07">
        <w:rPr>
          <w:sz w:val="26"/>
          <w:szCs w:val="26"/>
        </w:rPr>
        <w:t xml:space="preserve"> </w:t>
      </w:r>
      <w:r w:rsidR="000C3F07" w:rsidRPr="00025957">
        <w:rPr>
          <w:position w:val="-4"/>
        </w:rPr>
        <w:object w:dxaOrig="300" w:dyaOrig="260" w14:anchorId="0871BCD0">
          <v:shape id="_x0000_i1083" type="#_x0000_t75" style="width:15.05pt;height:13.15pt" o:ole="">
            <v:imagedata r:id="rId125" o:title=""/>
          </v:shape>
          <o:OLEObject Type="Embed" ProgID="Equation.DSMT4" ShapeID="_x0000_i1083" DrawAspect="Content" ObjectID="_1703655001" r:id="rId126"/>
        </w:object>
      </w:r>
      <w:proofErr w:type="spellStart"/>
      <w:r w:rsidR="00830CEC" w:rsidRPr="000C3F07">
        <w:rPr>
          <w:sz w:val="26"/>
          <w:szCs w:val="26"/>
        </w:rPr>
        <w:t>là</w:t>
      </w:r>
      <w:proofErr w:type="spellEnd"/>
      <w:r w:rsidR="00830CEC" w:rsidRPr="000C3F07">
        <w:rPr>
          <w:sz w:val="26"/>
          <w:szCs w:val="26"/>
        </w:rPr>
        <w:t>:</w:t>
      </w:r>
    </w:p>
    <w:p w14:paraId="35BCBAAB" w14:textId="5ABF5155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14"/>
        </w:rPr>
        <w:object w:dxaOrig="2200" w:dyaOrig="400" w14:anchorId="4DB942D1">
          <v:shape id="_x0000_i1084" type="#_x0000_t75" style="width:110.2pt;height:20.05pt" o:ole="">
            <v:imagedata r:id="rId127" o:title=""/>
          </v:shape>
          <o:OLEObject Type="Embed" ProgID="Equation.DSMT4" ShapeID="_x0000_i1084" DrawAspect="Content" ObjectID="_1703655002" r:id="rId128"/>
        </w:objec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14"/>
        </w:rPr>
        <w:object w:dxaOrig="1840" w:dyaOrig="400" w14:anchorId="1428E1BB">
          <v:shape id="_x0000_i1085" type="#_x0000_t75" style="width:92.05pt;height:20.05pt" o:ole="">
            <v:imagedata r:id="rId129" o:title=""/>
          </v:shape>
          <o:OLEObject Type="Embed" ProgID="Equation.DSMT4" ShapeID="_x0000_i1085" DrawAspect="Content" ObjectID="_1703655003" r:id="rId130"/>
        </w:object>
      </w:r>
    </w:p>
    <w:p w14:paraId="2452073E" w14:textId="3FB55649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14"/>
        </w:rPr>
        <w:object w:dxaOrig="1939" w:dyaOrig="400" w14:anchorId="40A17771">
          <v:shape id="_x0000_i1086" type="#_x0000_t75" style="width:97.05pt;height:20.05pt" o:ole="">
            <v:imagedata r:id="rId131" o:title=""/>
          </v:shape>
          <o:OLEObject Type="Embed" ProgID="Equation.DSMT4" ShapeID="_x0000_i1086" DrawAspect="Content" ObjectID="_1703655004" r:id="rId132"/>
        </w:objec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14"/>
        </w:rPr>
        <w:object w:dxaOrig="2160" w:dyaOrig="400" w14:anchorId="1CFC1AEA">
          <v:shape id="_x0000_i1087" type="#_x0000_t75" style="width:108.3pt;height:20.05pt" o:ole="">
            <v:imagedata r:id="rId133" o:title=""/>
          </v:shape>
          <o:OLEObject Type="Embed" ProgID="Equation.DSMT4" ShapeID="_x0000_i1087" DrawAspect="Content" ObjectID="_1703655005" r:id="rId134"/>
        </w:object>
      </w:r>
    </w:p>
    <w:p w14:paraId="79EC962F" w14:textId="77777777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32" w:name="c18q"/>
      <w:bookmarkEnd w:id="32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11.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các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đẳng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thức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sau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đây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, </w:t>
      </w:r>
      <w:proofErr w:type="spellStart"/>
      <w:r w:rsidR="00830CEC" w:rsidRPr="000C3F07">
        <w:rPr>
          <w:rFonts w:cs="Times New Roman"/>
          <w:sz w:val="26"/>
          <w:szCs w:val="26"/>
        </w:rPr>
        <w:t>đẳng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thức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nào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đúng</w:t>
      </w:r>
      <w:proofErr w:type="spellEnd"/>
      <w:r w:rsidR="00830CEC" w:rsidRPr="000C3F07">
        <w:rPr>
          <w:rFonts w:cs="Times New Roman"/>
          <w:sz w:val="26"/>
          <w:szCs w:val="26"/>
        </w:rPr>
        <w:t>?</w:t>
      </w:r>
    </w:p>
    <w:p w14:paraId="044A7FEA" w14:textId="3EDCDC10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33" w:name="c18c"/>
      <w:r w:rsidR="000C3F07" w:rsidRPr="000C3F07">
        <w:rPr>
          <w:position w:val="-18"/>
        </w:rPr>
        <w:object w:dxaOrig="2299" w:dyaOrig="480" w14:anchorId="7C744777">
          <v:shape id="_x0000_i1088" type="#_x0000_t75" style="width:115.2pt;height:24.4pt" o:ole="">
            <v:imagedata r:id="rId135" o:title=""/>
          </v:shape>
          <o:OLEObject Type="Embed" ProgID="Equation.DSMT4" ShapeID="_x0000_i1088" DrawAspect="Content" ObjectID="_1703655006" r:id="rId136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bookmarkEnd w:id="33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34" w:name="c18a"/>
      <w:r w:rsidR="000C3F07" w:rsidRPr="000C3F07">
        <w:rPr>
          <w:position w:val="-18"/>
        </w:rPr>
        <w:object w:dxaOrig="2280" w:dyaOrig="480" w14:anchorId="517B2BF8">
          <v:shape id="_x0000_i1089" type="#_x0000_t75" style="width:113.95pt;height:24.4pt" o:ole="">
            <v:imagedata r:id="rId137" o:title=""/>
          </v:shape>
          <o:OLEObject Type="Embed" ProgID="Equation.DSMT4" ShapeID="_x0000_i1089" DrawAspect="Content" ObjectID="_1703655007" r:id="rId138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bookmarkEnd w:id="34"/>
    </w:p>
    <w:p w14:paraId="3919EAC8" w14:textId="27384F7C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18"/>
        </w:rPr>
        <w:object w:dxaOrig="2420" w:dyaOrig="480" w14:anchorId="1AD43410">
          <v:shape id="_x0000_i1090" type="#_x0000_t75" style="width:120.85pt;height:24.4pt" o:ole="">
            <v:imagedata r:id="rId139" o:title=""/>
          </v:shape>
          <o:OLEObject Type="Embed" ProgID="Equation.DSMT4" ShapeID="_x0000_i1090" DrawAspect="Content" ObjectID="_1703655008" r:id="rId140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18"/>
        </w:rPr>
        <w:object w:dxaOrig="2480" w:dyaOrig="480" w14:anchorId="4F21BE91">
          <v:shape id="_x0000_i1091" type="#_x0000_t75" style="width:123.95pt;height:24.4pt" o:ole="">
            <v:imagedata r:id="rId141" o:title=""/>
          </v:shape>
          <o:OLEObject Type="Embed" ProgID="Equation.DSMT4" ShapeID="_x0000_i1091" DrawAspect="Content" ObjectID="_1703655009" r:id="rId142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</w:p>
    <w:p w14:paraId="3250CC08" w14:textId="6DB034DD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35" w:name="c16q"/>
      <w:bookmarkEnd w:id="35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12.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mặt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phẳng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, </w:t>
      </w:r>
      <w:proofErr w:type="spellStart"/>
      <w:r w:rsidR="00830CEC" w:rsidRPr="000C3F07">
        <w:rPr>
          <w:rFonts w:cs="Times New Roman"/>
          <w:sz w:val="26"/>
          <w:szCs w:val="26"/>
        </w:rPr>
        <w:t>cho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5 </w:t>
      </w:r>
      <w:proofErr w:type="spellStart"/>
      <w:r w:rsidR="00830CEC" w:rsidRPr="000C3F07">
        <w:rPr>
          <w:rFonts w:cs="Times New Roman"/>
          <w:sz w:val="26"/>
          <w:szCs w:val="26"/>
        </w:rPr>
        <w:t>diểm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phân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biệt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359" w:dyaOrig="320" w14:anchorId="54B00816">
          <v:shape id="_x0000_i1092" type="#_x0000_t75" style="width:68.25pt;height:16.3pt" o:ole="">
            <v:imagedata r:id="rId143" o:title=""/>
          </v:shape>
          <o:OLEObject Type="Embed" ProgID="Equation.DSMT4" ShapeID="_x0000_i1092" DrawAspect="Content" ObjectID="_1703655010" r:id="rId144"/>
        </w:object>
      </w:r>
      <w:r w:rsidR="00A41EB3" w:rsidRPr="000C3F07">
        <w:rPr>
          <w:rFonts w:cs="Times New Roman"/>
          <w:sz w:val="26"/>
          <w:szCs w:val="26"/>
        </w:rPr>
        <w:t xml:space="preserve">. </w:t>
      </w:r>
      <w:proofErr w:type="spellStart"/>
      <w:r w:rsidR="00A41EB3" w:rsidRPr="000C3F07">
        <w:rPr>
          <w:rFonts w:cs="Times New Roman"/>
          <w:sz w:val="26"/>
          <w:szCs w:val="26"/>
        </w:rPr>
        <w:t>Ve</w:t>
      </w:r>
      <w:r w:rsidR="006A2BAE" w:rsidRPr="000C3F07">
        <w:rPr>
          <w:rFonts w:cs="Times New Roman"/>
          <w:sz w:val="26"/>
          <w:szCs w:val="26"/>
        </w:rPr>
        <w:t>ctơ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2580" w:dyaOrig="360" w14:anchorId="6680F411">
          <v:shape id="_x0000_i1093" type="#_x0000_t75" style="width:128.95pt;height:18.15pt" o:ole="">
            <v:imagedata r:id="rId145" o:title=""/>
          </v:shape>
          <o:OLEObject Type="Embed" ProgID="Equation.DSMT4" ShapeID="_x0000_i1093" DrawAspect="Content" ObjectID="_1703655011" r:id="rId146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bằng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vectơ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nào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sau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đây</w:t>
      </w:r>
      <w:proofErr w:type="spellEnd"/>
      <w:r w:rsidR="00830CEC" w:rsidRPr="000C3F07">
        <w:rPr>
          <w:rFonts w:cs="Times New Roman"/>
          <w:sz w:val="26"/>
          <w:szCs w:val="26"/>
        </w:rPr>
        <w:t>?</w:t>
      </w:r>
    </w:p>
    <w:p w14:paraId="60B00C6C" w14:textId="7FE7DF0B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6"/>
        </w:rPr>
        <w:object w:dxaOrig="840" w:dyaOrig="360" w14:anchorId="34C8F6C3">
          <v:shape id="_x0000_i1094" type="#_x0000_t75" style="width:41.95pt;height:18.15pt" o:ole="">
            <v:imagedata r:id="rId147" o:title=""/>
          </v:shape>
          <o:OLEObject Type="Embed" ProgID="Equation.DSMT4" ShapeID="_x0000_i1094" DrawAspect="Content" ObjectID="_1703655012" r:id="rId148"/>
        </w:object>
      </w:r>
      <w:r w:rsidR="00830CEC" w:rsidRPr="000C3F07">
        <w:rPr>
          <w:rFonts w:cs="Times New Roman"/>
          <w:b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6"/>
        </w:rPr>
        <w:object w:dxaOrig="800" w:dyaOrig="360" w14:anchorId="3D106620">
          <v:shape id="_x0000_i1095" type="#_x0000_t75" style="width:40.05pt;height:18.15pt" o:ole="">
            <v:imagedata r:id="rId149" o:title=""/>
          </v:shape>
          <o:OLEObject Type="Embed" ProgID="Equation.DSMT4" ShapeID="_x0000_i1095" DrawAspect="Content" ObjectID="_1703655013" r:id="rId150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6"/>
        </w:rPr>
        <w:object w:dxaOrig="840" w:dyaOrig="360" w14:anchorId="0DC597D5">
          <v:shape id="_x0000_i1096" type="#_x0000_t75" style="width:41.95pt;height:18.15pt" o:ole="">
            <v:imagedata r:id="rId151" o:title=""/>
          </v:shape>
          <o:OLEObject Type="Embed" ProgID="Equation.DSMT4" ShapeID="_x0000_i1096" DrawAspect="Content" ObjectID="_1703655014" r:id="rId152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36" w:name="c16a"/>
      <w:r w:rsidR="000C3F07" w:rsidRPr="000C3F07">
        <w:rPr>
          <w:position w:val="-6"/>
        </w:rPr>
        <w:object w:dxaOrig="820" w:dyaOrig="360" w14:anchorId="73BDA971">
          <v:shape id="_x0000_i1097" type="#_x0000_t75" style="width:40.7pt;height:18.15pt" o:ole="">
            <v:imagedata r:id="rId153" o:title=""/>
          </v:shape>
          <o:OLEObject Type="Embed" ProgID="Equation.DSMT4" ShapeID="_x0000_i1097" DrawAspect="Content" ObjectID="_1703655015" r:id="rId154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36"/>
    </w:p>
    <w:p w14:paraId="5CD969F1" w14:textId="14F4C85F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37" w:name="c11q"/>
      <w:bookmarkEnd w:id="37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13. </w:t>
      </w:r>
      <w:proofErr w:type="spellStart"/>
      <w:r w:rsidR="00830CEC" w:rsidRPr="000C3F07">
        <w:rPr>
          <w:rFonts w:cs="Times New Roman"/>
          <w:sz w:val="26"/>
          <w:szCs w:val="26"/>
        </w:rPr>
        <w:t>Phương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trình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8"/>
        </w:rPr>
        <w:object w:dxaOrig="2799" w:dyaOrig="380" w14:anchorId="540E2A6B">
          <v:shape id="_x0000_i1098" type="#_x0000_t75" style="width:139.6pt;height:18.8pt" o:ole="">
            <v:imagedata r:id="rId155" o:title=""/>
          </v:shape>
          <o:OLEObject Type="Embed" ProgID="Equation.DSMT4" ShapeID="_x0000_i1098" DrawAspect="Content" ObjectID="_1703655016" r:id="rId156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có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nghiệm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1BC2332C" w14:textId="236B73F8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6"/>
        </w:rPr>
        <w:object w:dxaOrig="560" w:dyaOrig="279" w14:anchorId="2D39789B">
          <v:shape id="_x0000_i1099" type="#_x0000_t75" style="width:28.15pt;height:13.75pt" o:ole="">
            <v:imagedata r:id="rId157" o:title=""/>
          </v:shape>
          <o:OLEObject Type="Embed" ProgID="Equation.DSMT4" ShapeID="_x0000_i1099" DrawAspect="Content" ObjectID="_1703655017" r:id="rId158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hoặc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600" w:dyaOrig="279" w14:anchorId="635B0043">
          <v:shape id="_x0000_i1100" type="#_x0000_t75" style="width:30.05pt;height:13.75pt" o:ole="">
            <v:imagedata r:id="rId159" o:title=""/>
          </v:shape>
          <o:OLEObject Type="Embed" ProgID="Equation.DSMT4" ShapeID="_x0000_i1100" DrawAspect="Content" ObjectID="_1703655018" r:id="rId160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38" w:name="c11c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6"/>
        </w:rPr>
        <w:object w:dxaOrig="560" w:dyaOrig="279" w14:anchorId="4934F162">
          <v:shape id="_x0000_i1101" type="#_x0000_t75" style="width:28.15pt;height:13.75pt" o:ole="">
            <v:imagedata r:id="rId161" o:title=""/>
          </v:shape>
          <o:OLEObject Type="Embed" ProgID="Equation.DSMT4" ShapeID="_x0000_i1101" DrawAspect="Content" ObjectID="_1703655019" r:id="rId162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0431D2B0" w14:textId="04709F8A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39" w:name="c11a"/>
      <w:proofErr w:type="spellStart"/>
      <w:r w:rsidR="00830CEC" w:rsidRPr="000C3F07">
        <w:rPr>
          <w:rFonts w:cs="Times New Roman"/>
          <w:sz w:val="26"/>
          <w:szCs w:val="26"/>
        </w:rPr>
        <w:t>Vô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nghiệm</w:t>
      </w:r>
      <w:proofErr w:type="spellEnd"/>
      <w:r w:rsidR="00830CEC" w:rsidRPr="000C3F07">
        <w:rPr>
          <w:rFonts w:cs="Times New Roman"/>
          <w:sz w:val="26"/>
          <w:szCs w:val="26"/>
        </w:rPr>
        <w:t>.</w:t>
      </w:r>
      <w:bookmarkEnd w:id="39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6"/>
        </w:rPr>
        <w:object w:dxaOrig="600" w:dyaOrig="279" w14:anchorId="68D9E1C7">
          <v:shape id="_x0000_i1102" type="#_x0000_t75" style="width:30.05pt;height:13.75pt" o:ole="">
            <v:imagedata r:id="rId163" o:title=""/>
          </v:shape>
          <o:OLEObject Type="Embed" ProgID="Equation.DSMT4" ShapeID="_x0000_i1102" DrawAspect="Content" ObjectID="_1703655020" r:id="rId164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38"/>
    </w:p>
    <w:p w14:paraId="066C6A28" w14:textId="266BC320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40" w:name="c8q"/>
      <w:bookmarkEnd w:id="40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14. </w:t>
      </w:r>
      <w:proofErr w:type="spellStart"/>
      <w:r w:rsidR="00830CEC" w:rsidRPr="000C3F07">
        <w:rPr>
          <w:rFonts w:cs="Times New Roman"/>
          <w:sz w:val="26"/>
          <w:szCs w:val="26"/>
        </w:rPr>
        <w:t>Trục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đối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xứng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của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parabol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4"/>
        </w:rPr>
        <w:object w:dxaOrig="2240" w:dyaOrig="420" w14:anchorId="678AFC01">
          <v:shape id="_x0000_i1103" type="#_x0000_t75" style="width:112.05pt;height:20.65pt" o:ole="">
            <v:imagedata r:id="rId165" o:title=""/>
          </v:shape>
          <o:OLEObject Type="Embed" ProgID="Equation.DSMT4" ShapeID="_x0000_i1103" DrawAspect="Content" ObjectID="_1703655021" r:id="rId166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đường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thẳng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08312733" w14:textId="10210A7D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26"/>
        </w:rPr>
        <w:object w:dxaOrig="820" w:dyaOrig="680" w14:anchorId="40B20C8F">
          <v:shape id="_x0000_i1104" type="#_x0000_t75" style="width:40.7pt;height:33.8pt" o:ole="">
            <v:imagedata r:id="rId167" o:title=""/>
          </v:shape>
          <o:OLEObject Type="Embed" ProgID="Equation.DSMT4" ShapeID="_x0000_i1104" DrawAspect="Content" ObjectID="_1703655022" r:id="rId168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26"/>
        </w:rPr>
        <w:object w:dxaOrig="639" w:dyaOrig="680" w14:anchorId="11A182C4">
          <v:shape id="_x0000_i1105" type="#_x0000_t75" style="width:31.95pt;height:33.8pt" o:ole="">
            <v:imagedata r:id="rId169" o:title=""/>
          </v:shape>
          <o:OLEObject Type="Embed" ProgID="Equation.DSMT4" ShapeID="_x0000_i1105" DrawAspect="Content" ObjectID="_1703655023" r:id="rId170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bookmarkStart w:id="41" w:name="c8a"/>
      <w:r w:rsidR="000C3F07" w:rsidRPr="000C3F07">
        <w:rPr>
          <w:position w:val="-26"/>
        </w:rPr>
        <w:object w:dxaOrig="820" w:dyaOrig="680" w14:anchorId="529AB1E7">
          <v:shape id="_x0000_i1106" type="#_x0000_t75" style="width:40.7pt;height:33.8pt" o:ole="">
            <v:imagedata r:id="rId171" o:title=""/>
          </v:shape>
          <o:OLEObject Type="Embed" ProgID="Equation.DSMT4" ShapeID="_x0000_i1106" DrawAspect="Content" ObjectID="_1703655024" r:id="rId172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42" w:name="c8b"/>
      <w:bookmarkEnd w:id="41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26"/>
        </w:rPr>
        <w:object w:dxaOrig="639" w:dyaOrig="680" w14:anchorId="4465D2D4">
          <v:shape id="_x0000_i1107" type="#_x0000_t75" style="width:31.95pt;height:33.8pt" o:ole="">
            <v:imagedata r:id="rId173" o:title=""/>
          </v:shape>
          <o:OLEObject Type="Embed" ProgID="Equation.DSMT4" ShapeID="_x0000_i1107" DrawAspect="Content" ObjectID="_1703655025" r:id="rId174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42"/>
    </w:p>
    <w:p w14:paraId="60B97883" w14:textId="2AA38D68" w:rsidR="00830CEC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43" w:name="c6q"/>
      <w:bookmarkEnd w:id="43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15. </w:t>
      </w:r>
      <w:r w:rsidR="00830CEC" w:rsidRPr="000C3F07">
        <w:rPr>
          <w:rFonts w:cs="Times New Roman"/>
          <w:sz w:val="26"/>
          <w:szCs w:val="26"/>
        </w:rPr>
        <w:t xml:space="preserve">Cho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100" w:dyaOrig="340" w14:anchorId="60812434">
          <v:shape id="_x0000_i1108" type="#_x0000_t75" style="width:54.45pt;height:16.9pt" o:ole="">
            <v:imagedata r:id="rId175" o:title=""/>
          </v:shape>
          <o:OLEObject Type="Embed" ProgID="Equation.DSMT4" ShapeID="_x0000_i1108" DrawAspect="Content" ObjectID="_1703655026" r:id="rId176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có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đồ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thị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đường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thẳng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như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hình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bên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dưới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.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đã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cho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46512124" w14:textId="53C7AE05" w:rsidR="0013795B" w:rsidRPr="000C3F07" w:rsidRDefault="009A1273" w:rsidP="0013795B">
      <w:pPr>
        <w:mirrorIndents/>
        <w:rPr>
          <w:rFonts w:cs="Times New Roman"/>
          <w:sz w:val="26"/>
          <w:szCs w:val="26"/>
        </w:rPr>
      </w:pPr>
      <w:r w:rsidRPr="000C3F0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5FCBCCE" wp14:editId="7A888080">
            <wp:simplePos x="0" y="0"/>
            <wp:positionH relativeFrom="column">
              <wp:posOffset>3981450</wp:posOffset>
            </wp:positionH>
            <wp:positionV relativeFrom="paragraph">
              <wp:posOffset>40640</wp:posOffset>
            </wp:positionV>
            <wp:extent cx="1784350" cy="1499870"/>
            <wp:effectExtent l="0" t="0" r="6350" b="5080"/>
            <wp:wrapSquare wrapText="bothSides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F32CD" w14:textId="2608ACE9" w:rsidR="00F70EE3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Style w:val="YoungMixChar"/>
          <w:rFonts w:cs="Times New Roman"/>
          <w:b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10"/>
        </w:rPr>
        <w:object w:dxaOrig="1080" w:dyaOrig="320" w14:anchorId="633D7D1C">
          <v:shape id="_x0000_i1109" type="#_x0000_t75" style="width:54.45pt;height:16.3pt" o:ole="">
            <v:imagedata r:id="rId178" o:title=""/>
          </v:shape>
          <o:OLEObject Type="Embed" ProgID="Equation.DSMT4" ShapeID="_x0000_i1109" DrawAspect="Content" ObjectID="_1703655027" r:id="rId179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44" w:name="c6c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10"/>
        </w:rPr>
        <w:object w:dxaOrig="1080" w:dyaOrig="320" w14:anchorId="34C18138">
          <v:shape id="_x0000_i1110" type="#_x0000_t75" style="width:54.45pt;height:16.3pt" o:ole="">
            <v:imagedata r:id="rId180" o:title=""/>
          </v:shape>
          <o:OLEObject Type="Embed" ProgID="Equation.DSMT4" ShapeID="_x0000_i1110" DrawAspect="Content" ObjectID="_1703655028" r:id="rId181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</w:r>
    </w:p>
    <w:p w14:paraId="31713CF8" w14:textId="6CF3FD76" w:rsidR="00CB263B" w:rsidRPr="000C3F07" w:rsidRDefault="00F70EE3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</w:r>
      <w:r w:rsidR="00137C31" w:rsidRPr="000C3F07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0C3F07" w:rsidRPr="000C3F07">
        <w:rPr>
          <w:position w:val="-10"/>
        </w:rPr>
        <w:object w:dxaOrig="1219" w:dyaOrig="320" w14:anchorId="0390EEAC">
          <v:shape id="_x0000_i1111" type="#_x0000_t75" style="width:61.35pt;height:16.3pt" o:ole="">
            <v:imagedata r:id="rId182" o:title=""/>
          </v:shape>
          <o:OLEObject Type="Embed" ProgID="Equation.DSMT4" ShapeID="_x0000_i1111" DrawAspect="Content" ObjectID="_1703655029" r:id="rId183"/>
        </w:object>
      </w:r>
      <w:r w:rsidR="00830CEC" w:rsidRPr="000C3F07">
        <w:rPr>
          <w:rFonts w:cs="Times New Roman"/>
          <w:sz w:val="26"/>
          <w:szCs w:val="26"/>
        </w:rPr>
        <w:t>.</w:t>
      </w:r>
      <w:r w:rsidR="00137C31"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10"/>
        </w:rPr>
        <w:object w:dxaOrig="940" w:dyaOrig="320" w14:anchorId="5ABF4438">
          <v:shape id="_x0000_i1112" type="#_x0000_t75" style="width:46.95pt;height:16.3pt" o:ole="">
            <v:imagedata r:id="rId184" o:title=""/>
          </v:shape>
          <o:OLEObject Type="Embed" ProgID="Equation.DSMT4" ShapeID="_x0000_i1112" DrawAspect="Content" ObjectID="_1703655030" r:id="rId185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44"/>
    </w:p>
    <w:p w14:paraId="48D1CC62" w14:textId="380C87EF" w:rsidR="00F70EE3" w:rsidRPr="000C3F07" w:rsidRDefault="00F70EE3" w:rsidP="0013795B">
      <w:pPr>
        <w:mirrorIndents/>
        <w:rPr>
          <w:rFonts w:cs="Times New Roman"/>
          <w:b/>
          <w:sz w:val="26"/>
          <w:szCs w:val="26"/>
        </w:rPr>
      </w:pPr>
      <w:bookmarkStart w:id="45" w:name="c19q"/>
      <w:bookmarkEnd w:id="45"/>
    </w:p>
    <w:p w14:paraId="5095B408" w14:textId="77777777" w:rsidR="00F70EE3" w:rsidRPr="000C3F07" w:rsidRDefault="00F70EE3" w:rsidP="0013795B">
      <w:pPr>
        <w:mirrorIndents/>
        <w:rPr>
          <w:rFonts w:cs="Times New Roman"/>
          <w:b/>
          <w:sz w:val="26"/>
          <w:szCs w:val="26"/>
        </w:rPr>
      </w:pPr>
    </w:p>
    <w:p w14:paraId="1FB8DBB0" w14:textId="77777777" w:rsidR="00F70EE3" w:rsidRPr="000C3F07" w:rsidRDefault="00F70EE3" w:rsidP="0013795B">
      <w:pPr>
        <w:mirrorIndents/>
        <w:rPr>
          <w:rFonts w:cs="Times New Roman"/>
          <w:b/>
          <w:sz w:val="26"/>
          <w:szCs w:val="26"/>
        </w:rPr>
      </w:pPr>
    </w:p>
    <w:p w14:paraId="0BA031EF" w14:textId="77777777" w:rsidR="00F70EE3" w:rsidRPr="000C3F07" w:rsidRDefault="00F70EE3" w:rsidP="0013795B">
      <w:pPr>
        <w:mirrorIndents/>
        <w:rPr>
          <w:rFonts w:cs="Times New Roman"/>
          <w:b/>
          <w:sz w:val="26"/>
          <w:szCs w:val="26"/>
        </w:rPr>
      </w:pPr>
    </w:p>
    <w:p w14:paraId="23DC21CB" w14:textId="77777777" w:rsidR="00F70EE3" w:rsidRPr="000C3F07" w:rsidRDefault="00F70EE3" w:rsidP="0013795B">
      <w:pPr>
        <w:mirrorIndents/>
        <w:rPr>
          <w:rFonts w:cs="Times New Roman"/>
          <w:b/>
          <w:sz w:val="26"/>
          <w:szCs w:val="26"/>
        </w:rPr>
      </w:pPr>
    </w:p>
    <w:p w14:paraId="603CB63B" w14:textId="68D646E2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16. </w:t>
      </w:r>
      <w:r w:rsidR="00A41EB3" w:rsidRPr="000C3F07">
        <w:rPr>
          <w:rFonts w:cs="Times New Roman"/>
          <w:sz w:val="26"/>
          <w:szCs w:val="26"/>
        </w:rPr>
        <w:t xml:space="preserve">Cho </w:t>
      </w:r>
      <w:proofErr w:type="spellStart"/>
      <w:r w:rsidR="00A41EB3" w:rsidRPr="000C3F07">
        <w:rPr>
          <w:rFonts w:cs="Times New Roman"/>
          <w:sz w:val="26"/>
          <w:szCs w:val="26"/>
        </w:rPr>
        <w:t>hai</w:t>
      </w:r>
      <w:proofErr w:type="spellEnd"/>
      <w:r w:rsidR="00A41EB3" w:rsidRPr="000C3F07">
        <w:rPr>
          <w:rFonts w:cs="Times New Roman"/>
          <w:sz w:val="26"/>
          <w:szCs w:val="26"/>
        </w:rPr>
        <w:t xml:space="preserve"> </w:t>
      </w:r>
      <w:proofErr w:type="spellStart"/>
      <w:r w:rsidR="00A41EB3" w:rsidRPr="000C3F07">
        <w:rPr>
          <w:rFonts w:cs="Times New Roman"/>
          <w:sz w:val="26"/>
          <w:szCs w:val="26"/>
        </w:rPr>
        <w:t>ve</w:t>
      </w:r>
      <w:r w:rsidR="00830CEC" w:rsidRPr="000C3F07">
        <w:rPr>
          <w:rFonts w:cs="Times New Roman"/>
          <w:sz w:val="26"/>
          <w:szCs w:val="26"/>
        </w:rPr>
        <w:t>ctơ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460" w:dyaOrig="400" w14:anchorId="3ECECEDE">
          <v:shape id="_x0000_i1113" type="#_x0000_t75" style="width:23.15pt;height:20.05pt" o:ole="">
            <v:imagedata r:id="rId186" o:title=""/>
          </v:shape>
          <o:OLEObject Type="Embed" ProgID="Equation.DSMT4" ShapeID="_x0000_i1113" DrawAspect="Content" ObjectID="_1703655031" r:id="rId187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thỏa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2680" w:dyaOrig="400" w14:anchorId="7C4F36C1">
          <v:shape id="_x0000_i1114" type="#_x0000_t75" style="width:134pt;height:20.05pt" o:ole="">
            <v:imagedata r:id="rId188" o:title=""/>
          </v:shape>
          <o:OLEObject Type="Embed" ProgID="Equation.DSMT4" ShapeID="_x0000_i1114" DrawAspect="Content" ObjectID="_1703655032" r:id="rId189"/>
        </w:object>
      </w:r>
      <w:r w:rsidR="00830CEC" w:rsidRPr="000C3F07">
        <w:rPr>
          <w:rFonts w:cs="Times New Roman"/>
          <w:sz w:val="26"/>
          <w:szCs w:val="26"/>
        </w:rPr>
        <w:t xml:space="preserve">. </w:t>
      </w:r>
      <w:proofErr w:type="spellStart"/>
      <w:r w:rsidR="00830CEC" w:rsidRPr="000C3F07">
        <w:rPr>
          <w:rFonts w:cs="Times New Roman"/>
          <w:sz w:val="26"/>
          <w:szCs w:val="26"/>
        </w:rPr>
        <w:t>Góc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giữ</w:t>
      </w:r>
      <w:r w:rsidR="00A41EB3" w:rsidRPr="000C3F07">
        <w:rPr>
          <w:rFonts w:cs="Times New Roman"/>
          <w:sz w:val="26"/>
          <w:szCs w:val="26"/>
        </w:rPr>
        <w:t>a</w:t>
      </w:r>
      <w:proofErr w:type="spellEnd"/>
      <w:r w:rsidR="00A41EB3" w:rsidRPr="000C3F07">
        <w:rPr>
          <w:rFonts w:cs="Times New Roman"/>
          <w:sz w:val="26"/>
          <w:szCs w:val="26"/>
        </w:rPr>
        <w:t xml:space="preserve"> </w:t>
      </w:r>
      <w:proofErr w:type="spellStart"/>
      <w:r w:rsidR="00A41EB3" w:rsidRPr="000C3F07">
        <w:rPr>
          <w:rFonts w:cs="Times New Roman"/>
          <w:sz w:val="26"/>
          <w:szCs w:val="26"/>
        </w:rPr>
        <w:t>hai</w:t>
      </w:r>
      <w:proofErr w:type="spellEnd"/>
      <w:r w:rsidR="00A41EB3" w:rsidRPr="000C3F07">
        <w:rPr>
          <w:rFonts w:cs="Times New Roman"/>
          <w:sz w:val="26"/>
          <w:szCs w:val="26"/>
        </w:rPr>
        <w:t xml:space="preserve"> </w:t>
      </w:r>
      <w:proofErr w:type="spellStart"/>
      <w:r w:rsidR="00A41EB3" w:rsidRPr="000C3F07">
        <w:rPr>
          <w:rFonts w:cs="Times New Roman"/>
          <w:sz w:val="26"/>
          <w:szCs w:val="26"/>
        </w:rPr>
        <w:t>ve</w:t>
      </w:r>
      <w:r w:rsidR="00830CEC" w:rsidRPr="000C3F07">
        <w:rPr>
          <w:rFonts w:cs="Times New Roman"/>
          <w:sz w:val="26"/>
          <w:szCs w:val="26"/>
        </w:rPr>
        <w:t>ctơ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220" w:dyaOrig="300" w14:anchorId="206CED18">
          <v:shape id="_x0000_i1115" type="#_x0000_t75" style="width:10.65pt;height:15.05pt" o:ole="">
            <v:imagedata r:id="rId190" o:title=""/>
          </v:shape>
          <o:OLEObject Type="Embed" ProgID="Equation.DSMT4" ShapeID="_x0000_i1115" DrawAspect="Content" ObjectID="_1703655033" r:id="rId191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và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220" w:dyaOrig="360" w14:anchorId="2657494D">
          <v:shape id="_x0000_i1116" type="#_x0000_t75" style="width:10.65pt;height:18.15pt" o:ole="">
            <v:imagedata r:id="rId192" o:title=""/>
          </v:shape>
          <o:OLEObject Type="Embed" ProgID="Equation.DSMT4" ShapeID="_x0000_i1116" DrawAspect="Content" ObjectID="_1703655034" r:id="rId193"/>
        </w:object>
      </w:r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bằng</w:t>
      </w:r>
      <w:proofErr w:type="spellEnd"/>
      <w:r w:rsidR="006A2BAE" w:rsidRPr="000C3F07">
        <w:rPr>
          <w:rFonts w:cs="Times New Roman"/>
          <w:sz w:val="26"/>
          <w:szCs w:val="26"/>
        </w:rPr>
        <w:t>:</w:t>
      </w:r>
    </w:p>
    <w:p w14:paraId="1427E1DC" w14:textId="743959BD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6"/>
        </w:rPr>
        <w:object w:dxaOrig="400" w:dyaOrig="340" w14:anchorId="2E6A7757">
          <v:shape id="_x0000_i1117" type="#_x0000_t75" style="width:20.05pt;height:16.9pt" o:ole="">
            <v:imagedata r:id="rId194" o:title=""/>
          </v:shape>
          <o:OLEObject Type="Embed" ProgID="Equation.DSMT4" ShapeID="_x0000_i1117" DrawAspect="Content" ObjectID="_1703655035" r:id="rId195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46" w:name="c19a"/>
      <w:r w:rsidR="000C3F07" w:rsidRPr="000C3F07">
        <w:rPr>
          <w:position w:val="-6"/>
        </w:rPr>
        <w:object w:dxaOrig="499" w:dyaOrig="340" w14:anchorId="4CC38EDB">
          <v:shape id="_x0000_i1118" type="#_x0000_t75" style="width:25.05pt;height:16.9pt" o:ole="">
            <v:imagedata r:id="rId196" o:title=""/>
          </v:shape>
          <o:OLEObject Type="Embed" ProgID="Equation.DSMT4" ShapeID="_x0000_i1118" DrawAspect="Content" ObjectID="_1703655036" r:id="rId197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47" w:name="c19b"/>
      <w:bookmarkEnd w:id="46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6"/>
        </w:rPr>
        <w:object w:dxaOrig="400" w:dyaOrig="340" w14:anchorId="043EDC34">
          <v:shape id="_x0000_i1119" type="#_x0000_t75" style="width:20.05pt;height:16.9pt" o:ole="">
            <v:imagedata r:id="rId198" o:title=""/>
          </v:shape>
          <o:OLEObject Type="Embed" ProgID="Equation.DSMT4" ShapeID="_x0000_i1119" DrawAspect="Content" ObjectID="_1703655037" r:id="rId199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47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6"/>
        </w:rPr>
        <w:object w:dxaOrig="400" w:dyaOrig="340" w14:anchorId="570F87CA">
          <v:shape id="_x0000_i1120" type="#_x0000_t75" style="width:20.05pt;height:16.9pt" o:ole="">
            <v:imagedata r:id="rId200" o:title=""/>
          </v:shape>
          <o:OLEObject Type="Embed" ProgID="Equation.DSMT4" ShapeID="_x0000_i1120" DrawAspect="Content" ObjectID="_1703655038" r:id="rId201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59106207" w14:textId="77777777" w:rsidR="00830CEC" w:rsidRPr="000C3F07" w:rsidRDefault="0013795B" w:rsidP="0013795B">
      <w:pPr>
        <w:spacing w:line="259" w:lineRule="auto"/>
        <w:contextualSpacing/>
        <w:mirrorIndents/>
        <w:rPr>
          <w:rFonts w:cs="Times New Roman"/>
          <w:sz w:val="26"/>
          <w:szCs w:val="26"/>
        </w:rPr>
      </w:pPr>
      <w:bookmarkStart w:id="48" w:name="c1q"/>
      <w:bookmarkEnd w:id="48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17. </w:t>
      </w:r>
      <w:r w:rsidR="00830CEC" w:rsidRPr="000C3F07">
        <w:rPr>
          <w:rFonts w:cs="Times New Roman"/>
          <w:sz w:val="26"/>
          <w:szCs w:val="26"/>
        </w:rPr>
        <w:t xml:space="preserve">Cho </w:t>
      </w:r>
      <w:proofErr w:type="spellStart"/>
      <w:r w:rsidR="00830CEC" w:rsidRPr="000C3F07">
        <w:rPr>
          <w:rFonts w:cs="Times New Roman"/>
          <w:sz w:val="26"/>
          <w:szCs w:val="26"/>
        </w:rPr>
        <w:t>các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phát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biểu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sau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đây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648D8DB8" w14:textId="77777777" w:rsidR="00830CEC" w:rsidRPr="000C3F07" w:rsidRDefault="00830CEC" w:rsidP="0013795B">
      <w:pPr>
        <w:mirrorIndents/>
        <w:rPr>
          <w:rFonts w:cs="Times New Roman"/>
          <w:sz w:val="26"/>
          <w:szCs w:val="26"/>
          <w:lang w:val="fr-FR"/>
        </w:rPr>
      </w:pPr>
      <w:r w:rsidRPr="000C3F07">
        <w:rPr>
          <w:rFonts w:cs="Times New Roman"/>
          <w:sz w:val="26"/>
          <w:szCs w:val="26"/>
          <w:lang w:val="fr-FR"/>
        </w:rPr>
        <w:t>(I</w:t>
      </w:r>
      <w:proofErr w:type="gramStart"/>
      <w:r w:rsidRPr="000C3F07">
        <w:rPr>
          <w:rFonts w:cs="Times New Roman"/>
          <w:sz w:val="26"/>
          <w:szCs w:val="26"/>
          <w:lang w:val="fr-FR"/>
        </w:rPr>
        <w:t>):</w:t>
      </w:r>
      <w:proofErr w:type="gramEnd"/>
      <w:r w:rsidRPr="000C3F07">
        <w:rPr>
          <w:rFonts w:cs="Times New Roman"/>
          <w:sz w:val="26"/>
          <w:szCs w:val="26"/>
          <w:lang w:val="fr-FR"/>
        </w:rPr>
        <w:t xml:space="preserve"> “17 </w:t>
      </w:r>
      <w:proofErr w:type="spellStart"/>
      <w:r w:rsidRPr="000C3F07">
        <w:rPr>
          <w:rFonts w:cs="Times New Roman"/>
          <w:sz w:val="26"/>
          <w:szCs w:val="26"/>
          <w:lang w:val="fr-FR"/>
        </w:rPr>
        <w:t>là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số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nguyên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tố</w:t>
      </w:r>
      <w:proofErr w:type="spellEnd"/>
      <w:r w:rsidRPr="000C3F07">
        <w:rPr>
          <w:rFonts w:cs="Times New Roman"/>
          <w:sz w:val="26"/>
          <w:szCs w:val="26"/>
          <w:lang w:val="fr-FR"/>
        </w:rPr>
        <w:t>”</w:t>
      </w:r>
    </w:p>
    <w:p w14:paraId="2582AA41" w14:textId="77777777" w:rsidR="00830CEC" w:rsidRPr="000C3F07" w:rsidRDefault="00830CEC" w:rsidP="0013795B">
      <w:pPr>
        <w:mirrorIndents/>
        <w:rPr>
          <w:rFonts w:cs="Times New Roman"/>
          <w:sz w:val="26"/>
          <w:szCs w:val="26"/>
          <w:lang w:val="fr-FR"/>
        </w:rPr>
      </w:pPr>
      <w:r w:rsidRPr="000C3F07">
        <w:rPr>
          <w:rFonts w:cs="Times New Roman"/>
          <w:sz w:val="26"/>
          <w:szCs w:val="26"/>
          <w:lang w:val="fr-FR"/>
        </w:rPr>
        <w:t>(II</w:t>
      </w:r>
      <w:proofErr w:type="gramStart"/>
      <w:r w:rsidRPr="000C3F07">
        <w:rPr>
          <w:rFonts w:cs="Times New Roman"/>
          <w:sz w:val="26"/>
          <w:szCs w:val="26"/>
          <w:lang w:val="fr-FR"/>
        </w:rPr>
        <w:t>):</w:t>
      </w:r>
      <w:proofErr w:type="gramEnd"/>
      <w:r w:rsidRPr="000C3F07">
        <w:rPr>
          <w:rFonts w:cs="Times New Roman"/>
          <w:sz w:val="26"/>
          <w:szCs w:val="26"/>
          <w:lang w:val="fr-FR"/>
        </w:rPr>
        <w:t xml:space="preserve"> “Tam </w:t>
      </w:r>
      <w:proofErr w:type="spellStart"/>
      <w:r w:rsidRPr="000C3F07">
        <w:rPr>
          <w:rFonts w:cs="Times New Roman"/>
          <w:sz w:val="26"/>
          <w:szCs w:val="26"/>
          <w:lang w:val="fr-FR"/>
        </w:rPr>
        <w:t>giác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vuông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có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một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đường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trung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tuyến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bằng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nửa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cạnh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huyền</w:t>
      </w:r>
      <w:proofErr w:type="spellEnd"/>
      <w:r w:rsidRPr="000C3F07">
        <w:rPr>
          <w:rFonts w:cs="Times New Roman"/>
          <w:sz w:val="26"/>
          <w:szCs w:val="26"/>
          <w:lang w:val="fr-FR"/>
        </w:rPr>
        <w:t>”</w:t>
      </w:r>
    </w:p>
    <w:p w14:paraId="20CA545C" w14:textId="77777777" w:rsidR="00830CEC" w:rsidRPr="000C3F07" w:rsidRDefault="00830CEC" w:rsidP="0013795B">
      <w:pPr>
        <w:mirrorIndents/>
        <w:rPr>
          <w:rFonts w:cs="Times New Roman"/>
          <w:sz w:val="26"/>
          <w:szCs w:val="26"/>
          <w:lang w:val="fr-FR"/>
        </w:rPr>
      </w:pPr>
      <w:r w:rsidRPr="000C3F07">
        <w:rPr>
          <w:rFonts w:cs="Times New Roman"/>
          <w:sz w:val="26"/>
          <w:szCs w:val="26"/>
          <w:lang w:val="fr-FR"/>
        </w:rPr>
        <w:t>(III</w:t>
      </w:r>
      <w:proofErr w:type="gramStart"/>
      <w:r w:rsidRPr="000C3F07">
        <w:rPr>
          <w:rFonts w:cs="Times New Roman"/>
          <w:sz w:val="26"/>
          <w:szCs w:val="26"/>
          <w:lang w:val="fr-FR"/>
        </w:rPr>
        <w:t>):</w:t>
      </w:r>
      <w:proofErr w:type="gramEnd"/>
      <w:r w:rsidRPr="000C3F07">
        <w:rPr>
          <w:rFonts w:cs="Times New Roman"/>
          <w:sz w:val="26"/>
          <w:szCs w:val="26"/>
          <w:lang w:val="fr-FR"/>
        </w:rPr>
        <w:t xml:space="preserve"> “</w:t>
      </w:r>
      <w:proofErr w:type="spellStart"/>
      <w:r w:rsidRPr="000C3F07">
        <w:rPr>
          <w:rFonts w:cs="Times New Roman"/>
          <w:sz w:val="26"/>
          <w:szCs w:val="26"/>
          <w:lang w:val="fr-FR"/>
        </w:rPr>
        <w:t>Các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em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10A </w:t>
      </w:r>
      <w:proofErr w:type="spellStart"/>
      <w:r w:rsidRPr="000C3F07">
        <w:rPr>
          <w:rFonts w:cs="Times New Roman"/>
          <w:sz w:val="26"/>
          <w:szCs w:val="26"/>
          <w:lang w:val="fr-FR"/>
        </w:rPr>
        <w:t>hãy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cố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gắng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học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tập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thật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tốt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nhé</w:t>
      </w:r>
      <w:proofErr w:type="spellEnd"/>
      <w:r w:rsidRPr="000C3F07">
        <w:rPr>
          <w:rFonts w:cs="Times New Roman"/>
          <w:sz w:val="26"/>
          <w:szCs w:val="26"/>
          <w:lang w:val="fr-FR"/>
        </w:rPr>
        <w:t> !”</w:t>
      </w:r>
    </w:p>
    <w:p w14:paraId="0D13119C" w14:textId="77777777" w:rsidR="00830CEC" w:rsidRPr="000C3F07" w:rsidRDefault="00830CEC" w:rsidP="0013795B">
      <w:pPr>
        <w:mirrorIndents/>
        <w:rPr>
          <w:rFonts w:cs="Times New Roman"/>
          <w:sz w:val="26"/>
          <w:szCs w:val="26"/>
          <w:lang w:val="fr-FR"/>
        </w:rPr>
      </w:pPr>
      <w:r w:rsidRPr="000C3F07">
        <w:rPr>
          <w:rFonts w:cs="Times New Roman"/>
          <w:sz w:val="26"/>
          <w:szCs w:val="26"/>
          <w:lang w:val="fr-FR"/>
        </w:rPr>
        <w:t>(IV</w:t>
      </w:r>
      <w:proofErr w:type="gramStart"/>
      <w:r w:rsidRPr="000C3F07">
        <w:rPr>
          <w:rFonts w:cs="Times New Roman"/>
          <w:sz w:val="26"/>
          <w:szCs w:val="26"/>
          <w:lang w:val="fr-FR"/>
        </w:rPr>
        <w:t>):</w:t>
      </w:r>
      <w:proofErr w:type="gramEnd"/>
      <w:r w:rsidRPr="000C3F07">
        <w:rPr>
          <w:rFonts w:cs="Times New Roman"/>
          <w:sz w:val="26"/>
          <w:szCs w:val="26"/>
          <w:lang w:val="fr-FR"/>
        </w:rPr>
        <w:t xml:space="preserve"> “</w:t>
      </w:r>
      <w:proofErr w:type="spellStart"/>
      <w:r w:rsidRPr="000C3F07">
        <w:rPr>
          <w:rFonts w:cs="Times New Roman"/>
          <w:sz w:val="26"/>
          <w:szCs w:val="26"/>
          <w:lang w:val="fr-FR"/>
        </w:rPr>
        <w:t>Mọi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hình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chữ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nhật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đều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nội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tiếp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được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đường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tròn</w:t>
      </w:r>
      <w:proofErr w:type="spellEnd"/>
      <w:r w:rsidRPr="000C3F07">
        <w:rPr>
          <w:rFonts w:cs="Times New Roman"/>
          <w:sz w:val="26"/>
          <w:szCs w:val="26"/>
          <w:lang w:val="fr-FR"/>
        </w:rPr>
        <w:t>”</w:t>
      </w:r>
    </w:p>
    <w:p w14:paraId="2F974C63" w14:textId="77777777" w:rsidR="00830CEC" w:rsidRPr="000C3F07" w:rsidRDefault="00830CEC" w:rsidP="0013795B">
      <w:pPr>
        <w:mirrorIndents/>
        <w:rPr>
          <w:rFonts w:cs="Times New Roman"/>
          <w:sz w:val="26"/>
          <w:szCs w:val="26"/>
          <w:lang w:val="fr-FR"/>
        </w:rPr>
      </w:pPr>
      <w:r w:rsidRPr="000C3F07">
        <w:rPr>
          <w:rFonts w:cs="Times New Roman"/>
          <w:sz w:val="26"/>
          <w:szCs w:val="26"/>
          <w:lang w:val="fr-FR"/>
        </w:rPr>
        <w:t>(V</w:t>
      </w:r>
      <w:proofErr w:type="gramStart"/>
      <w:r w:rsidRPr="000C3F07">
        <w:rPr>
          <w:rFonts w:cs="Times New Roman"/>
          <w:sz w:val="26"/>
          <w:szCs w:val="26"/>
          <w:lang w:val="fr-FR"/>
        </w:rPr>
        <w:t>):</w:t>
      </w:r>
      <w:proofErr w:type="gramEnd"/>
      <w:r w:rsidRPr="000C3F07">
        <w:rPr>
          <w:rFonts w:cs="Times New Roman"/>
          <w:sz w:val="26"/>
          <w:szCs w:val="26"/>
          <w:lang w:val="fr-FR"/>
        </w:rPr>
        <w:t xml:space="preserve"> “</w:t>
      </w:r>
      <w:proofErr w:type="spellStart"/>
      <w:r w:rsidRPr="000C3F07">
        <w:rPr>
          <w:rFonts w:cs="Times New Roman"/>
          <w:sz w:val="26"/>
          <w:szCs w:val="26"/>
          <w:lang w:val="fr-FR"/>
        </w:rPr>
        <w:t>Hoa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hồng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đẹp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quá</w:t>
      </w:r>
      <w:proofErr w:type="spellEnd"/>
      <w:r w:rsidRPr="000C3F07">
        <w:rPr>
          <w:rFonts w:cs="Times New Roman"/>
          <w:sz w:val="26"/>
          <w:szCs w:val="26"/>
          <w:lang w:val="fr-FR"/>
        </w:rPr>
        <w:t> ! ”</w:t>
      </w:r>
    </w:p>
    <w:p w14:paraId="5A5A4D14" w14:textId="77777777" w:rsidR="0013795B" w:rsidRPr="000C3F07" w:rsidRDefault="00830CEC" w:rsidP="0013795B">
      <w:pPr>
        <w:mirrorIndents/>
        <w:rPr>
          <w:rFonts w:cs="Times New Roman"/>
          <w:sz w:val="26"/>
          <w:szCs w:val="26"/>
          <w:lang w:val="fr-FR"/>
        </w:rPr>
      </w:pPr>
      <w:proofErr w:type="spellStart"/>
      <w:r w:rsidRPr="000C3F07">
        <w:rPr>
          <w:rFonts w:cs="Times New Roman"/>
          <w:sz w:val="26"/>
          <w:szCs w:val="26"/>
          <w:lang w:val="fr-FR"/>
        </w:rPr>
        <w:t>Hỏi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có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bao </w:t>
      </w:r>
      <w:proofErr w:type="spellStart"/>
      <w:r w:rsidRPr="000C3F07">
        <w:rPr>
          <w:rFonts w:cs="Times New Roman"/>
          <w:sz w:val="26"/>
          <w:szCs w:val="26"/>
          <w:lang w:val="fr-FR"/>
        </w:rPr>
        <w:t>nhiêu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phát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biểu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là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C3F07">
        <w:rPr>
          <w:rFonts w:cs="Times New Roman"/>
          <w:sz w:val="26"/>
          <w:szCs w:val="26"/>
          <w:lang w:val="fr-FR"/>
        </w:rPr>
        <w:t>mệnh</w:t>
      </w:r>
      <w:proofErr w:type="spellEnd"/>
      <w:r w:rsidRPr="000C3F0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0C3F07">
        <w:rPr>
          <w:rFonts w:cs="Times New Roman"/>
          <w:sz w:val="26"/>
          <w:szCs w:val="26"/>
          <w:lang w:val="fr-FR"/>
        </w:rPr>
        <w:t>đề</w:t>
      </w:r>
      <w:proofErr w:type="spellEnd"/>
      <w:r w:rsidRPr="000C3F07">
        <w:rPr>
          <w:rFonts w:cs="Times New Roman"/>
          <w:sz w:val="26"/>
          <w:szCs w:val="26"/>
          <w:lang w:val="fr-FR"/>
        </w:rPr>
        <w:t>?</w:t>
      </w:r>
      <w:proofErr w:type="gramEnd"/>
    </w:p>
    <w:p w14:paraId="554BCD4F" w14:textId="3C55BA50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C3F07" w:rsidRPr="000C3F07">
        <w:rPr>
          <w:position w:val="-6"/>
        </w:rPr>
        <w:object w:dxaOrig="180" w:dyaOrig="279" w14:anchorId="12E1925B">
          <v:shape id="_x0000_i1121" type="#_x0000_t75" style="width:9.4pt;height:13.75pt" o:ole="">
            <v:imagedata r:id="rId202" o:title=""/>
          </v:shape>
          <o:OLEObject Type="Embed" ProgID="Equation.DSMT4" ShapeID="_x0000_i1121" DrawAspect="Content" ObjectID="_1703655039" r:id="rId203"/>
        </w:object>
      </w:r>
      <w:r w:rsidR="00830CEC" w:rsidRPr="000C3F07">
        <w:rPr>
          <w:rFonts w:cs="Times New Roman"/>
          <w:sz w:val="26"/>
          <w:szCs w:val="26"/>
          <w:lang w:val="fr-FR"/>
        </w:rPr>
        <w:t>.</w:t>
      </w:r>
      <w:bookmarkStart w:id="49" w:name="c1c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25957">
        <w:rPr>
          <w:position w:val="-4"/>
        </w:rPr>
        <w:object w:dxaOrig="160" w:dyaOrig="260" w14:anchorId="783D4EB8">
          <v:shape id="_x0000_i1122" type="#_x0000_t75" style="width:8.15pt;height:13.15pt" o:ole="">
            <v:imagedata r:id="rId204" o:title=""/>
          </v:shape>
          <o:OLEObject Type="Embed" ProgID="Equation.DSMT4" ShapeID="_x0000_i1122" DrawAspect="Content" ObjectID="_1703655040" r:id="rId205"/>
        </w:object>
      </w:r>
      <w:r w:rsidR="00830CEC" w:rsidRPr="000C3F07">
        <w:rPr>
          <w:rFonts w:cs="Times New Roman"/>
          <w:sz w:val="26"/>
          <w:szCs w:val="26"/>
          <w:lang w:val="fr-FR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25957">
        <w:rPr>
          <w:position w:val="-4"/>
        </w:rPr>
        <w:object w:dxaOrig="200" w:dyaOrig="260" w14:anchorId="0E1FDA2A">
          <v:shape id="_x0000_i1123" type="#_x0000_t75" style="width:10pt;height:13.15pt" o:ole="">
            <v:imagedata r:id="rId206" o:title=""/>
          </v:shape>
          <o:OLEObject Type="Embed" ProgID="Equation.DSMT4" ShapeID="_x0000_i1123" DrawAspect="Content" ObjectID="_1703655041" r:id="rId207"/>
        </w:object>
      </w:r>
      <w:r w:rsidR="00830CEC" w:rsidRPr="000C3F07">
        <w:rPr>
          <w:rFonts w:cs="Times New Roman"/>
          <w:sz w:val="26"/>
          <w:szCs w:val="26"/>
          <w:lang w:val="fr-FR"/>
        </w:rPr>
        <w:t>.</w:t>
      </w:r>
      <w:bookmarkEnd w:id="49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bookmarkStart w:id="50" w:name="c1a"/>
      <w:r w:rsidR="000C3F07" w:rsidRPr="00025957">
        <w:rPr>
          <w:position w:val="-4"/>
        </w:rPr>
        <w:object w:dxaOrig="200" w:dyaOrig="260" w14:anchorId="764DF69A">
          <v:shape id="_x0000_i1124" type="#_x0000_t75" style="width:10pt;height:13.15pt" o:ole="">
            <v:imagedata r:id="rId208" o:title=""/>
          </v:shape>
          <o:OLEObject Type="Embed" ProgID="Equation.DSMT4" ShapeID="_x0000_i1124" DrawAspect="Content" ObjectID="_1703655042" r:id="rId209"/>
        </w:object>
      </w:r>
      <w:r w:rsidR="00830CEC" w:rsidRPr="000C3F07">
        <w:rPr>
          <w:rFonts w:cs="Times New Roman"/>
          <w:sz w:val="26"/>
          <w:szCs w:val="26"/>
          <w:lang w:val="fr-FR"/>
        </w:rPr>
        <w:t>.</w:t>
      </w:r>
      <w:bookmarkEnd w:id="50"/>
    </w:p>
    <w:p w14:paraId="58102FC2" w14:textId="6FB056B5" w:rsidR="0013795B" w:rsidRPr="000C3F07" w:rsidRDefault="0013795B" w:rsidP="0013795B">
      <w:pPr>
        <w:mirrorIndents/>
        <w:rPr>
          <w:rFonts w:cs="Times New Roman"/>
          <w:sz w:val="26"/>
          <w:szCs w:val="26"/>
        </w:rPr>
      </w:pPr>
      <w:bookmarkStart w:id="51" w:name="c5q"/>
      <w:bookmarkEnd w:id="51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18. </w:t>
      </w:r>
      <w:proofErr w:type="spellStart"/>
      <w:r w:rsidR="00830CEC" w:rsidRPr="000C3F07">
        <w:rPr>
          <w:rFonts w:cs="Times New Roman"/>
          <w:sz w:val="26"/>
          <w:szCs w:val="26"/>
        </w:rPr>
        <w:t>Tập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xác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định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của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hàm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số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680" w:dyaOrig="400" w14:anchorId="660EF0A0">
          <v:shape id="_x0000_i1125" type="#_x0000_t75" style="width:83.9pt;height:20.05pt" o:ole="">
            <v:imagedata r:id="rId210" o:title=""/>
          </v:shape>
          <o:OLEObject Type="Embed" ProgID="Equation.DSMT4" ShapeID="_x0000_i1125" DrawAspect="Content" ObjectID="_1703655043" r:id="rId211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0004FA13" w14:textId="7253B8CA" w:rsidR="00CB263B" w:rsidRPr="000C3F07" w:rsidRDefault="00137C31">
      <w:pPr>
        <w:tabs>
          <w:tab w:val="left" w:pos="283"/>
          <w:tab w:val="left" w:pos="2635"/>
          <w:tab w:val="left" w:pos="5270"/>
          <w:tab w:val="left" w:pos="7905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52" w:name="c5a"/>
      <w:r w:rsidR="000C3F07" w:rsidRPr="000C3F07">
        <w:rPr>
          <w:position w:val="-10"/>
        </w:rPr>
        <w:object w:dxaOrig="1400" w:dyaOrig="340" w14:anchorId="5FA2ABDA">
          <v:shape id="_x0000_i1126" type="#_x0000_t75" style="width:70.1pt;height:16.9pt" o:ole="">
            <v:imagedata r:id="rId212" o:title=""/>
          </v:shape>
          <o:OLEObject Type="Embed" ProgID="Equation.DSMT4" ShapeID="_x0000_i1126" DrawAspect="Content" ObjectID="_1703655044" r:id="rId213"/>
        </w:object>
      </w:r>
      <w:r w:rsidR="00830CEC" w:rsidRPr="000C3F07">
        <w:rPr>
          <w:rFonts w:cs="Times New Roman"/>
          <w:sz w:val="26"/>
          <w:szCs w:val="26"/>
        </w:rPr>
        <w:t>.</w:t>
      </w:r>
      <w:bookmarkStart w:id="53" w:name="c5b"/>
      <w:bookmarkEnd w:id="52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C3F07" w:rsidRPr="000C3F07">
        <w:rPr>
          <w:position w:val="-10"/>
        </w:rPr>
        <w:object w:dxaOrig="1260" w:dyaOrig="340" w14:anchorId="08AF52E3">
          <v:shape id="_x0000_i1127" type="#_x0000_t75" style="width:62.6pt;height:16.9pt" o:ole="">
            <v:imagedata r:id="rId214" o:title=""/>
          </v:shape>
          <o:OLEObject Type="Embed" ProgID="Equation.DSMT4" ShapeID="_x0000_i1127" DrawAspect="Content" ObjectID="_1703655045" r:id="rId215"/>
        </w:object>
      </w:r>
      <w:r w:rsidR="00830CEC" w:rsidRPr="000C3F07">
        <w:rPr>
          <w:rFonts w:cs="Times New Roman"/>
          <w:sz w:val="26"/>
          <w:szCs w:val="26"/>
        </w:rPr>
        <w:t>.</w: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10"/>
        </w:rPr>
        <w:object w:dxaOrig="1260" w:dyaOrig="340" w14:anchorId="5EE12E11">
          <v:shape id="_x0000_i1128" type="#_x0000_t75" style="width:62.6pt;height:16.9pt" o:ole="">
            <v:imagedata r:id="rId216" o:title=""/>
          </v:shape>
          <o:OLEObject Type="Embed" ProgID="Equation.DSMT4" ShapeID="_x0000_i1128" DrawAspect="Content" ObjectID="_1703655046" r:id="rId217"/>
        </w:object>
      </w:r>
      <w:r w:rsidR="00830CEC" w:rsidRPr="000C3F07">
        <w:rPr>
          <w:rFonts w:cs="Times New Roman"/>
          <w:sz w:val="26"/>
          <w:szCs w:val="26"/>
        </w:rPr>
        <w:t>.</w:t>
      </w:r>
      <w:bookmarkEnd w:id="53"/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10"/>
        </w:rPr>
        <w:object w:dxaOrig="1040" w:dyaOrig="320" w14:anchorId="25A7252F">
          <v:shape id="_x0000_i1129" type="#_x0000_t75" style="width:51.95pt;height:16.3pt" o:ole="">
            <v:imagedata r:id="rId218" o:title=""/>
          </v:shape>
          <o:OLEObject Type="Embed" ProgID="Equation.DSMT4" ShapeID="_x0000_i1129" DrawAspect="Content" ObjectID="_1703655047" r:id="rId219"/>
        </w:object>
      </w:r>
      <w:r w:rsidR="00830CEC" w:rsidRPr="000C3F07">
        <w:rPr>
          <w:rFonts w:cs="Times New Roman"/>
          <w:sz w:val="26"/>
          <w:szCs w:val="26"/>
        </w:rPr>
        <w:t>.</w:t>
      </w:r>
    </w:p>
    <w:p w14:paraId="59FA6126" w14:textId="1F09469D" w:rsidR="0013795B" w:rsidRPr="000C3F07" w:rsidRDefault="0013795B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rFonts w:eastAsia="Segoe UI Emoji"/>
          <w:sz w:val="26"/>
          <w:szCs w:val="26"/>
        </w:rPr>
      </w:pPr>
      <w:bookmarkStart w:id="54" w:name="c4q"/>
      <w:bookmarkEnd w:id="54"/>
      <w:proofErr w:type="spellStart"/>
      <w:r w:rsidRPr="000C3F07">
        <w:rPr>
          <w:b/>
          <w:sz w:val="26"/>
          <w:szCs w:val="26"/>
        </w:rPr>
        <w:t>Câu</w:t>
      </w:r>
      <w:proofErr w:type="spellEnd"/>
      <w:r w:rsidRPr="000C3F07">
        <w:rPr>
          <w:b/>
          <w:sz w:val="26"/>
          <w:szCs w:val="26"/>
        </w:rPr>
        <w:t xml:space="preserve"> 19. </w:t>
      </w:r>
      <w:r w:rsidR="00830CEC" w:rsidRPr="000C3F07">
        <w:rPr>
          <w:rFonts w:eastAsia="Segoe UI Emoji"/>
          <w:sz w:val="26"/>
          <w:szCs w:val="26"/>
        </w:rPr>
        <w:t xml:space="preserve">Cho </w:t>
      </w:r>
      <w:proofErr w:type="spellStart"/>
      <w:r w:rsidR="00830CEC" w:rsidRPr="000C3F07">
        <w:rPr>
          <w:rFonts w:eastAsia="Segoe UI Emoji"/>
          <w:sz w:val="26"/>
          <w:szCs w:val="26"/>
        </w:rPr>
        <w:t>tập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hợp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r w:rsidR="000C3F07" w:rsidRPr="000C3F07">
        <w:rPr>
          <w:position w:val="-14"/>
        </w:rPr>
        <w:object w:dxaOrig="3700" w:dyaOrig="400" w14:anchorId="31CAD241">
          <v:shape id="_x0000_i1130" type="#_x0000_t75" style="width:184.7pt;height:20.05pt" o:ole="">
            <v:imagedata r:id="rId220" o:title=""/>
          </v:shape>
          <o:OLEObject Type="Embed" ProgID="Equation.DSMT4" ShapeID="_x0000_i1130" DrawAspect="Content" ObjectID="_1703655048" r:id="rId221"/>
        </w:object>
      </w:r>
      <w:r w:rsidR="00830CEC" w:rsidRPr="000C3F07">
        <w:rPr>
          <w:rFonts w:eastAsia="Segoe UI Emoji"/>
          <w:sz w:val="26"/>
          <w:szCs w:val="26"/>
        </w:rPr>
        <w:t xml:space="preserve">. </w:t>
      </w:r>
      <w:proofErr w:type="spellStart"/>
      <w:r w:rsidR="00830CEC" w:rsidRPr="000C3F07">
        <w:rPr>
          <w:rFonts w:eastAsia="Segoe UI Emoji"/>
          <w:sz w:val="26"/>
          <w:szCs w:val="26"/>
        </w:rPr>
        <w:t>Chỉ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ra </w:t>
      </w:r>
      <w:proofErr w:type="spellStart"/>
      <w:r w:rsidR="00830CEC" w:rsidRPr="000C3F07">
        <w:rPr>
          <w:rFonts w:eastAsia="Segoe UI Emoji"/>
          <w:sz w:val="26"/>
          <w:szCs w:val="26"/>
        </w:rPr>
        <w:t>tính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chất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đặc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trưng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của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tập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proofErr w:type="spellStart"/>
      <w:r w:rsidR="00830CEC" w:rsidRPr="000C3F07">
        <w:rPr>
          <w:rFonts w:eastAsia="Segoe UI Emoji"/>
          <w:sz w:val="26"/>
          <w:szCs w:val="26"/>
        </w:rPr>
        <w:t>hợp</w:t>
      </w:r>
      <w:proofErr w:type="spellEnd"/>
      <w:r w:rsidR="00830CEC" w:rsidRPr="000C3F07">
        <w:rPr>
          <w:rFonts w:eastAsia="Segoe UI Emoji"/>
          <w:sz w:val="26"/>
          <w:szCs w:val="26"/>
        </w:rPr>
        <w:t xml:space="preserve"> </w:t>
      </w:r>
      <w:r w:rsidR="000C3F07" w:rsidRPr="00025957">
        <w:rPr>
          <w:position w:val="-4"/>
        </w:rPr>
        <w:object w:dxaOrig="240" w:dyaOrig="260" w14:anchorId="3F5B8AA9">
          <v:shape id="_x0000_i1131" type="#_x0000_t75" style="width:11.9pt;height:13.15pt" o:ole="">
            <v:imagedata r:id="rId222" o:title=""/>
          </v:shape>
          <o:OLEObject Type="Embed" ProgID="Equation.DSMT4" ShapeID="_x0000_i1131" DrawAspect="Content" ObjectID="_1703655049" r:id="rId223"/>
        </w:object>
      </w:r>
      <w:r w:rsidR="00830CEC" w:rsidRPr="000C3F07">
        <w:rPr>
          <w:rFonts w:eastAsia="Segoe UI Emoji"/>
          <w:sz w:val="26"/>
          <w:szCs w:val="26"/>
        </w:rPr>
        <w:t>?</w:t>
      </w:r>
    </w:p>
    <w:p w14:paraId="756DDC20" w14:textId="2CD56746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bookmarkStart w:id="55" w:name="c4b"/>
      <w:r w:rsidR="000C3F07" w:rsidRPr="000C3F07">
        <w:rPr>
          <w:position w:val="-14"/>
        </w:rPr>
        <w:object w:dxaOrig="2740" w:dyaOrig="400" w14:anchorId="185E6833">
          <v:shape id="_x0000_i1132" type="#_x0000_t75" style="width:137.1pt;height:20.05pt" o:ole="">
            <v:imagedata r:id="rId224" o:title=""/>
          </v:shape>
          <o:OLEObject Type="Embed" ProgID="Equation.DSMT4" ShapeID="_x0000_i1132" DrawAspect="Content" ObjectID="_1703655050" r:id="rId225"/>
        </w:objec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End w:id="55"/>
      <w:r w:rsidR="000C3F07" w:rsidRPr="000C3F07">
        <w:rPr>
          <w:position w:val="-14"/>
        </w:rPr>
        <w:object w:dxaOrig="2860" w:dyaOrig="400" w14:anchorId="7F0A826F">
          <v:shape id="_x0000_i1133" type="#_x0000_t75" style="width:142.75pt;height:20.05pt" o:ole="">
            <v:imagedata r:id="rId226" o:title=""/>
          </v:shape>
          <o:OLEObject Type="Embed" ProgID="Equation.DSMT4" ShapeID="_x0000_i1133" DrawAspect="Content" ObjectID="_1703655051" r:id="rId227"/>
        </w:object>
      </w:r>
    </w:p>
    <w:p w14:paraId="12A29FDA" w14:textId="05DE38D9" w:rsidR="00CB263B" w:rsidRPr="000C3F07" w:rsidRDefault="00137C31">
      <w:pPr>
        <w:tabs>
          <w:tab w:val="left" w:pos="283"/>
          <w:tab w:val="left" w:pos="5270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C3F07" w:rsidRPr="000C3F07">
        <w:rPr>
          <w:position w:val="-14"/>
        </w:rPr>
        <w:object w:dxaOrig="2740" w:dyaOrig="400" w14:anchorId="117B319E">
          <v:shape id="_x0000_i1134" type="#_x0000_t75" style="width:137.1pt;height:20.05pt" o:ole="">
            <v:imagedata r:id="rId228" o:title=""/>
          </v:shape>
          <o:OLEObject Type="Embed" ProgID="Equation.DSMT4" ShapeID="_x0000_i1134" DrawAspect="Content" ObjectID="_1703655052" r:id="rId229"/>
        </w:object>
      </w: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C3F07" w:rsidRPr="000C3F07">
        <w:rPr>
          <w:position w:val="-14"/>
        </w:rPr>
        <w:object w:dxaOrig="1900" w:dyaOrig="400" w14:anchorId="0976F47E">
          <v:shape id="_x0000_i1135" type="#_x0000_t75" style="width:95.15pt;height:20.05pt" o:ole="">
            <v:imagedata r:id="rId230" o:title=""/>
          </v:shape>
          <o:OLEObject Type="Embed" ProgID="Equation.DSMT4" ShapeID="_x0000_i1135" DrawAspect="Content" ObjectID="_1703655053" r:id="rId231"/>
        </w:object>
      </w:r>
    </w:p>
    <w:p w14:paraId="03DB3B27" w14:textId="77777777" w:rsidR="0013795B" w:rsidRPr="000C3F07" w:rsidRDefault="0013795B" w:rsidP="0013795B">
      <w:pPr>
        <w:spacing w:line="259" w:lineRule="auto"/>
        <w:contextualSpacing/>
        <w:mirrorIndents/>
        <w:rPr>
          <w:rFonts w:cs="Times New Roman"/>
          <w:sz w:val="26"/>
          <w:szCs w:val="26"/>
        </w:rPr>
      </w:pPr>
      <w:bookmarkStart w:id="56" w:name="c2q"/>
      <w:bookmarkEnd w:id="56"/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20. </w:t>
      </w:r>
      <w:r w:rsidR="00830CEC" w:rsidRPr="000C3F07">
        <w:rPr>
          <w:rFonts w:cs="Times New Roman"/>
          <w:sz w:val="26"/>
          <w:szCs w:val="26"/>
        </w:rPr>
        <w:t xml:space="preserve">Cho </w:t>
      </w:r>
      <w:proofErr w:type="spellStart"/>
      <w:r w:rsidR="00830CEC" w:rsidRPr="000C3F07">
        <w:rPr>
          <w:rFonts w:cs="Times New Roman"/>
          <w:sz w:val="26"/>
          <w:szCs w:val="26"/>
        </w:rPr>
        <w:t>mệnh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đề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: </w:t>
      </w:r>
      <w:proofErr w:type="gramStart"/>
      <w:r w:rsidR="00830CEC" w:rsidRPr="000C3F07">
        <w:rPr>
          <w:rFonts w:cs="Times New Roman"/>
          <w:sz w:val="26"/>
          <w:szCs w:val="26"/>
        </w:rPr>
        <w:t xml:space="preserve">“ </w:t>
      </w:r>
      <w:proofErr w:type="spellStart"/>
      <w:r w:rsidR="00830CEC" w:rsidRPr="000C3F07">
        <w:rPr>
          <w:rFonts w:cs="Times New Roman"/>
          <w:sz w:val="26"/>
          <w:szCs w:val="26"/>
        </w:rPr>
        <w:t>Có</w:t>
      </w:r>
      <w:proofErr w:type="spellEnd"/>
      <w:proofErr w:type="gram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một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sinh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lớp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10A </w:t>
      </w:r>
      <w:proofErr w:type="spellStart"/>
      <w:r w:rsidR="00830CEC" w:rsidRPr="000C3F07">
        <w:rPr>
          <w:rFonts w:cs="Times New Roman"/>
          <w:sz w:val="26"/>
          <w:szCs w:val="26"/>
        </w:rPr>
        <w:t>không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thích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môn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Toán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”. </w:t>
      </w:r>
      <w:proofErr w:type="spellStart"/>
      <w:r w:rsidR="00830CEC" w:rsidRPr="000C3F07">
        <w:rPr>
          <w:rFonts w:cs="Times New Roman"/>
          <w:sz w:val="26"/>
          <w:szCs w:val="26"/>
        </w:rPr>
        <w:t>Mệnh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đề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phủ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định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của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mệnh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đề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này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là</w:t>
      </w:r>
      <w:proofErr w:type="spellEnd"/>
      <w:r w:rsidR="00830CEC" w:rsidRPr="000C3F07">
        <w:rPr>
          <w:rFonts w:cs="Times New Roman"/>
          <w:sz w:val="26"/>
          <w:szCs w:val="26"/>
        </w:rPr>
        <w:t>:</w:t>
      </w:r>
    </w:p>
    <w:p w14:paraId="0C78E930" w14:textId="5311126B" w:rsidR="00830CEC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30CEC" w:rsidRPr="000C3F07">
        <w:rPr>
          <w:rFonts w:cs="Times New Roman"/>
          <w:sz w:val="26"/>
          <w:szCs w:val="26"/>
        </w:rPr>
        <w:t>“</w:t>
      </w:r>
      <w:proofErr w:type="spellStart"/>
      <w:r w:rsidR="00830CEC" w:rsidRPr="000C3F07">
        <w:rPr>
          <w:rFonts w:cs="Times New Roman"/>
          <w:sz w:val="26"/>
          <w:szCs w:val="26"/>
        </w:rPr>
        <w:t>Có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một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sinh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lớp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10A </w:t>
      </w:r>
      <w:proofErr w:type="spellStart"/>
      <w:r w:rsidR="00830CEC" w:rsidRPr="000C3F07">
        <w:rPr>
          <w:rFonts w:cs="Times New Roman"/>
          <w:sz w:val="26"/>
          <w:szCs w:val="26"/>
        </w:rPr>
        <w:t>thích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môn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Toán</w:t>
      </w:r>
      <w:proofErr w:type="spellEnd"/>
      <w:r w:rsidR="00830CEC" w:rsidRPr="000C3F07">
        <w:rPr>
          <w:rFonts w:cs="Times New Roman"/>
          <w:sz w:val="26"/>
          <w:szCs w:val="26"/>
        </w:rPr>
        <w:t>”.</w:t>
      </w:r>
    </w:p>
    <w:p w14:paraId="15969BC0" w14:textId="50FC7148" w:rsidR="0013795B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30CEC" w:rsidRPr="000C3F07">
        <w:rPr>
          <w:rFonts w:cs="Times New Roman"/>
          <w:sz w:val="26"/>
          <w:szCs w:val="26"/>
        </w:rPr>
        <w:t>“</w:t>
      </w:r>
      <w:proofErr w:type="spellStart"/>
      <w:r w:rsidR="00830CEC" w:rsidRPr="000C3F07">
        <w:rPr>
          <w:rFonts w:cs="Times New Roman"/>
          <w:sz w:val="26"/>
          <w:szCs w:val="26"/>
        </w:rPr>
        <w:t>Mọi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sinh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lớp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10A </w:t>
      </w:r>
      <w:proofErr w:type="spellStart"/>
      <w:r w:rsidR="00830CEC" w:rsidRPr="000C3F07">
        <w:rPr>
          <w:rFonts w:cs="Times New Roman"/>
          <w:sz w:val="26"/>
          <w:szCs w:val="26"/>
        </w:rPr>
        <w:t>đều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thích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môn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Văn</w:t>
      </w:r>
      <w:proofErr w:type="spellEnd"/>
      <w:r w:rsidR="00830CEC" w:rsidRPr="000C3F07">
        <w:rPr>
          <w:rFonts w:cs="Times New Roman"/>
          <w:sz w:val="26"/>
          <w:szCs w:val="26"/>
        </w:rPr>
        <w:t>”.</w:t>
      </w:r>
    </w:p>
    <w:p w14:paraId="4DE1C8E6" w14:textId="7F92ABE6" w:rsidR="0013795B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C. </w:t>
      </w:r>
      <w:r w:rsidR="00830CEC" w:rsidRPr="000C3F07">
        <w:rPr>
          <w:rFonts w:cs="Times New Roman"/>
          <w:sz w:val="26"/>
          <w:szCs w:val="26"/>
        </w:rPr>
        <w:t>“</w:t>
      </w:r>
      <w:proofErr w:type="spellStart"/>
      <w:r w:rsidR="00830CEC" w:rsidRPr="000C3F07">
        <w:rPr>
          <w:rFonts w:cs="Times New Roman"/>
          <w:sz w:val="26"/>
          <w:szCs w:val="26"/>
        </w:rPr>
        <w:t>Mọi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sinh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lớp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10A </w:t>
      </w:r>
      <w:proofErr w:type="spellStart"/>
      <w:r w:rsidR="00830CEC" w:rsidRPr="000C3F07">
        <w:rPr>
          <w:rFonts w:cs="Times New Roman"/>
          <w:sz w:val="26"/>
          <w:szCs w:val="26"/>
        </w:rPr>
        <w:t>đều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không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thích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môn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Toán</w:t>
      </w:r>
      <w:proofErr w:type="spellEnd"/>
      <w:r w:rsidR="00830CEC" w:rsidRPr="000C3F07">
        <w:rPr>
          <w:rFonts w:cs="Times New Roman"/>
          <w:sz w:val="26"/>
          <w:szCs w:val="26"/>
        </w:rPr>
        <w:t>”.</w:t>
      </w:r>
    </w:p>
    <w:p w14:paraId="69E50993" w14:textId="38D9811A" w:rsidR="0013795B" w:rsidRPr="000C3F07" w:rsidRDefault="0013795B" w:rsidP="0013795B">
      <w:pPr>
        <w:tabs>
          <w:tab w:val="left" w:pos="283"/>
        </w:tabs>
        <w:rPr>
          <w:rFonts w:cs="Times New Roman"/>
          <w:sz w:val="26"/>
          <w:szCs w:val="26"/>
        </w:rPr>
      </w:pPr>
      <w:r w:rsidRPr="000C3F0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830CEC" w:rsidRPr="000C3F07">
        <w:rPr>
          <w:rFonts w:cs="Times New Roman"/>
          <w:sz w:val="26"/>
          <w:szCs w:val="26"/>
        </w:rPr>
        <w:t>“</w:t>
      </w:r>
      <w:proofErr w:type="spellStart"/>
      <w:r w:rsidR="00830CEC" w:rsidRPr="000C3F07">
        <w:rPr>
          <w:rFonts w:cs="Times New Roman"/>
          <w:sz w:val="26"/>
          <w:szCs w:val="26"/>
        </w:rPr>
        <w:t>Mọi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sinh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trong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lớp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10A </w:t>
      </w:r>
      <w:proofErr w:type="spellStart"/>
      <w:r w:rsidR="00830CEC" w:rsidRPr="000C3F07">
        <w:rPr>
          <w:rFonts w:cs="Times New Roman"/>
          <w:sz w:val="26"/>
          <w:szCs w:val="26"/>
        </w:rPr>
        <w:t>đều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thích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học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môn</w:t>
      </w:r>
      <w:proofErr w:type="spellEnd"/>
      <w:r w:rsidR="00830CEC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30CEC" w:rsidRPr="000C3F07">
        <w:rPr>
          <w:rFonts w:cs="Times New Roman"/>
          <w:sz w:val="26"/>
          <w:szCs w:val="26"/>
        </w:rPr>
        <w:t>Toán</w:t>
      </w:r>
      <w:proofErr w:type="spellEnd"/>
      <w:r w:rsidR="00830CEC" w:rsidRPr="000C3F07">
        <w:rPr>
          <w:rFonts w:cs="Times New Roman"/>
          <w:sz w:val="26"/>
          <w:szCs w:val="26"/>
        </w:rPr>
        <w:t>”.</w:t>
      </w:r>
    </w:p>
    <w:p w14:paraId="12AD4D6F" w14:textId="77777777" w:rsidR="00CB263B" w:rsidRPr="000C3F07" w:rsidRDefault="00CB263B">
      <w:pPr>
        <w:rPr>
          <w:rFonts w:cs="Times New Roman"/>
          <w:sz w:val="26"/>
          <w:szCs w:val="26"/>
        </w:rPr>
      </w:pPr>
    </w:p>
    <w:p w14:paraId="7F18B495" w14:textId="77777777" w:rsidR="00B9788D" w:rsidRPr="000C3F07" w:rsidRDefault="00B9788D" w:rsidP="00B9788D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0C3F07">
        <w:rPr>
          <w:rFonts w:cs="Times New Roman"/>
          <w:b/>
          <w:sz w:val="26"/>
          <w:szCs w:val="26"/>
        </w:rPr>
        <w:t>II. PHẦN 2: TỰ LUẬN.</w:t>
      </w:r>
    </w:p>
    <w:p w14:paraId="71D4AB4A" w14:textId="77777777" w:rsidR="00B9788D" w:rsidRPr="000C3F07" w:rsidRDefault="00B9788D" w:rsidP="00B9788D">
      <w:pPr>
        <w:spacing w:after="120"/>
        <w:rPr>
          <w:rFonts w:cs="Times New Roman"/>
          <w:sz w:val="26"/>
          <w:szCs w:val="26"/>
        </w:rPr>
      </w:pPr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21. (1,5đ)</w:t>
      </w:r>
      <w:r w:rsidRPr="000C3F07">
        <w:rPr>
          <w:rFonts w:cs="Times New Roman"/>
          <w:sz w:val="26"/>
          <w:szCs w:val="26"/>
        </w:rPr>
        <w:t xml:space="preserve">  </w:t>
      </w:r>
    </w:p>
    <w:p w14:paraId="06BC3D22" w14:textId="64817BFC" w:rsidR="00B9788D" w:rsidRPr="000C3F07" w:rsidRDefault="00B9788D" w:rsidP="00B9788D">
      <w:pPr>
        <w:ind w:hanging="44"/>
        <w:rPr>
          <w:rFonts w:cs="Times New Roman"/>
          <w:b/>
          <w:sz w:val="26"/>
          <w:szCs w:val="26"/>
        </w:rPr>
      </w:pPr>
      <w:r w:rsidRPr="000C3F07">
        <w:rPr>
          <w:rFonts w:cs="Times New Roman"/>
          <w:sz w:val="26"/>
          <w:szCs w:val="26"/>
        </w:rPr>
        <w:t xml:space="preserve">a) </w:t>
      </w:r>
      <w:proofErr w:type="spellStart"/>
      <w:r w:rsidRPr="000C3F07">
        <w:rPr>
          <w:rFonts w:cs="Times New Roman"/>
          <w:sz w:val="26"/>
          <w:szCs w:val="26"/>
        </w:rPr>
        <w:t>Tìm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tập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xác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định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của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hàm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số</w:t>
      </w:r>
      <w:proofErr w:type="spellEnd"/>
      <w:r w:rsidRPr="000C3F07">
        <w:rPr>
          <w:rFonts w:cs="Times New Roman"/>
          <w:sz w:val="26"/>
          <w:szCs w:val="26"/>
        </w:rPr>
        <w:t xml:space="preserve">: </w:t>
      </w:r>
      <w:r w:rsidR="000C3F07" w:rsidRPr="000C3F07">
        <w:rPr>
          <w:position w:val="-26"/>
        </w:rPr>
        <w:object w:dxaOrig="2079" w:dyaOrig="680" w14:anchorId="0107969B">
          <v:shape id="_x0000_i1136" type="#_x0000_t75" style="width:103.95pt;height:33.8pt" o:ole="">
            <v:imagedata r:id="rId232" o:title=""/>
          </v:shape>
          <o:OLEObject Type="Embed" ProgID="Equation.DSMT4" ShapeID="_x0000_i1136" DrawAspect="Content" ObjectID="_1703655054" r:id="rId233"/>
        </w:object>
      </w:r>
      <w:r w:rsidRPr="000C3F07">
        <w:rPr>
          <w:rFonts w:cs="Times New Roman"/>
          <w:sz w:val="26"/>
          <w:szCs w:val="26"/>
        </w:rPr>
        <w:t xml:space="preserve"> </w:t>
      </w:r>
      <w:r w:rsidRPr="000C3F07">
        <w:rPr>
          <w:rFonts w:cs="Times New Roman"/>
          <w:b/>
          <w:sz w:val="26"/>
          <w:szCs w:val="26"/>
        </w:rPr>
        <w:t>(0.5đ)</w:t>
      </w:r>
      <w:r w:rsidRPr="000C3F07">
        <w:rPr>
          <w:rFonts w:cs="Times New Roman"/>
          <w:bCs/>
          <w:sz w:val="26"/>
          <w:szCs w:val="26"/>
        </w:rPr>
        <w:t xml:space="preserve"> </w:t>
      </w:r>
    </w:p>
    <w:p w14:paraId="7E81EF94" w14:textId="712D5E84" w:rsidR="00B9788D" w:rsidRPr="000C3F07" w:rsidRDefault="00B9788D" w:rsidP="00B9788D">
      <w:pPr>
        <w:ind w:hanging="44"/>
        <w:rPr>
          <w:rFonts w:cs="Times New Roman"/>
          <w:b/>
          <w:sz w:val="26"/>
          <w:szCs w:val="26"/>
        </w:rPr>
      </w:pPr>
      <w:r w:rsidRPr="000C3F07">
        <w:rPr>
          <w:rFonts w:cs="Times New Roman"/>
          <w:bCs/>
          <w:sz w:val="26"/>
          <w:szCs w:val="26"/>
        </w:rPr>
        <w:t xml:space="preserve">b) </w:t>
      </w:r>
      <w:proofErr w:type="spellStart"/>
      <w:r w:rsidRPr="000C3F07">
        <w:rPr>
          <w:rFonts w:cs="Times New Roman"/>
          <w:bCs/>
          <w:sz w:val="26"/>
          <w:szCs w:val="26"/>
        </w:rPr>
        <w:t>Xác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định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tọa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độ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đỉnh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và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trục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đối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xứng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của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đồ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thị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hàm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số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660" w:dyaOrig="380" w14:anchorId="5F2A498F">
          <v:shape id="_x0000_i1137" type="#_x0000_t75" style="width:82.65pt;height:18.8pt" o:ole="">
            <v:imagedata r:id="rId234" o:title=""/>
          </v:shape>
          <o:OLEObject Type="Embed" ProgID="Equation.DSMT4" ShapeID="_x0000_i1137" DrawAspect="Content" ObjectID="_1703655055" r:id="rId235"/>
        </w:object>
      </w:r>
      <w:r w:rsidRPr="000C3F07">
        <w:rPr>
          <w:rFonts w:cs="Times New Roman"/>
          <w:sz w:val="26"/>
          <w:szCs w:val="26"/>
        </w:rPr>
        <w:t>.</w:t>
      </w:r>
      <w:r w:rsidRPr="000C3F07">
        <w:rPr>
          <w:rFonts w:cs="Times New Roman"/>
          <w:b/>
          <w:sz w:val="26"/>
          <w:szCs w:val="26"/>
        </w:rPr>
        <w:tab/>
        <w:t>(0.5đ)</w:t>
      </w:r>
    </w:p>
    <w:p w14:paraId="59D103BD" w14:textId="1B38F25D" w:rsidR="00B9788D" w:rsidRPr="000C3F07" w:rsidRDefault="00B9788D" w:rsidP="00B9788D">
      <w:pPr>
        <w:ind w:hanging="44"/>
        <w:rPr>
          <w:rFonts w:cs="Times New Roman"/>
          <w:bCs/>
          <w:sz w:val="26"/>
          <w:szCs w:val="26"/>
        </w:rPr>
      </w:pPr>
      <w:r w:rsidRPr="000C3F07">
        <w:rPr>
          <w:rFonts w:cs="Times New Roman"/>
          <w:bCs/>
          <w:sz w:val="26"/>
          <w:szCs w:val="26"/>
        </w:rPr>
        <w:t>c)</w: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Xác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định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hàm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số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bậc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hai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680" w:dyaOrig="380" w14:anchorId="36D1B9CC">
          <v:shape id="_x0000_i1138" type="#_x0000_t75" style="width:83.9pt;height:18.8pt" o:ole="">
            <v:imagedata r:id="rId236" o:title=""/>
          </v:shape>
          <o:OLEObject Type="Embed" ProgID="Equation.DSMT4" ShapeID="_x0000_i1138" DrawAspect="Content" ObjectID="_1703655056" r:id="rId237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biết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đồ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thị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của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nó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đi</w:t>
      </w:r>
      <w:proofErr w:type="spellEnd"/>
      <w:r w:rsidRPr="000C3F07">
        <w:rPr>
          <w:rFonts w:cs="Times New Roman"/>
          <w:sz w:val="26"/>
          <w:szCs w:val="26"/>
        </w:rPr>
        <w:t xml:space="preserve"> qua </w:t>
      </w:r>
      <w:proofErr w:type="spellStart"/>
      <w:r w:rsidRPr="000C3F07">
        <w:rPr>
          <w:rFonts w:cs="Times New Roman"/>
          <w:sz w:val="26"/>
          <w:szCs w:val="26"/>
        </w:rPr>
        <w:t>điểm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900" w:dyaOrig="340" w14:anchorId="472F83C9">
          <v:shape id="_x0000_i1139" type="#_x0000_t75" style="width:45.1pt;height:16.9pt" o:ole="">
            <v:imagedata r:id="rId238" o:title=""/>
          </v:shape>
          <o:OLEObject Type="Embed" ProgID="Equation.DSMT4" ShapeID="_x0000_i1139" DrawAspect="Content" ObjectID="_1703655057" r:id="rId239"/>
        </w:object>
      </w:r>
      <w:proofErr w:type="spellStart"/>
      <w:r w:rsidRPr="000C3F07">
        <w:rPr>
          <w:rFonts w:cs="Times New Roman"/>
          <w:sz w:val="26"/>
          <w:szCs w:val="26"/>
        </w:rPr>
        <w:t>và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có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đỉnh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859" w:dyaOrig="340" w14:anchorId="663D1965">
          <v:shape id="_x0000_i1140" type="#_x0000_t75" style="width:43.2pt;height:16.9pt" o:ole="">
            <v:imagedata r:id="rId240" o:title=""/>
          </v:shape>
          <o:OLEObject Type="Embed" ProgID="Equation.DSMT4" ShapeID="_x0000_i1140" DrawAspect="Content" ObjectID="_1703655058" r:id="rId241"/>
        </w:object>
      </w:r>
      <w:r w:rsidRPr="000C3F07">
        <w:rPr>
          <w:rFonts w:cs="Times New Roman"/>
          <w:sz w:val="26"/>
          <w:szCs w:val="26"/>
        </w:rPr>
        <w:t>.</w:t>
      </w:r>
      <w:r w:rsidRPr="000C3F07">
        <w:rPr>
          <w:rFonts w:cs="Times New Roman"/>
          <w:sz w:val="26"/>
          <w:szCs w:val="26"/>
        </w:rPr>
        <w:tab/>
      </w:r>
      <w:r w:rsidRPr="000C3F07">
        <w:rPr>
          <w:rFonts w:cs="Times New Roman"/>
          <w:sz w:val="26"/>
          <w:szCs w:val="26"/>
        </w:rPr>
        <w:tab/>
      </w:r>
      <w:r w:rsidRPr="000C3F07">
        <w:rPr>
          <w:rFonts w:cs="Times New Roman"/>
          <w:b/>
          <w:sz w:val="26"/>
          <w:szCs w:val="26"/>
        </w:rPr>
        <w:t>(0,5đ)</w:t>
      </w:r>
      <w:r w:rsidRPr="000C3F07">
        <w:rPr>
          <w:rFonts w:cs="Times New Roman"/>
          <w:bCs/>
          <w:sz w:val="26"/>
          <w:szCs w:val="26"/>
        </w:rPr>
        <w:t xml:space="preserve">  </w:t>
      </w:r>
    </w:p>
    <w:p w14:paraId="428956FB" w14:textId="77777777" w:rsidR="00B9788D" w:rsidRPr="000C3F07" w:rsidRDefault="00B9788D" w:rsidP="00B9788D">
      <w:pPr>
        <w:ind w:hanging="44"/>
        <w:rPr>
          <w:rFonts w:cs="Times New Roman"/>
          <w:bCs/>
          <w:sz w:val="26"/>
          <w:szCs w:val="26"/>
        </w:rPr>
      </w:pPr>
    </w:p>
    <w:p w14:paraId="467397F2" w14:textId="77777777" w:rsidR="00B9788D" w:rsidRPr="000C3F07" w:rsidRDefault="00B9788D" w:rsidP="00B9788D">
      <w:pPr>
        <w:spacing w:after="120"/>
        <w:rPr>
          <w:rFonts w:cs="Times New Roman"/>
          <w:bCs/>
          <w:sz w:val="26"/>
          <w:szCs w:val="26"/>
        </w:rPr>
      </w:pPr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22. (1,5đ) </w:t>
      </w:r>
      <w:proofErr w:type="spellStart"/>
      <w:r w:rsidRPr="000C3F07">
        <w:rPr>
          <w:rFonts w:cs="Times New Roman"/>
          <w:bCs/>
          <w:sz w:val="26"/>
          <w:szCs w:val="26"/>
        </w:rPr>
        <w:t>Giải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các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phương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trình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và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hệ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phương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trình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sau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: </w:t>
      </w:r>
    </w:p>
    <w:p w14:paraId="5B9901D1" w14:textId="5BBE7735" w:rsidR="00B9788D" w:rsidRPr="000C3F07" w:rsidRDefault="00B9788D" w:rsidP="00B9788D">
      <w:pPr>
        <w:spacing w:after="120"/>
        <w:rPr>
          <w:rFonts w:cs="Times New Roman"/>
          <w:b/>
          <w:sz w:val="26"/>
          <w:szCs w:val="26"/>
        </w:rPr>
      </w:pPr>
      <w:r w:rsidRPr="000C3F07">
        <w:rPr>
          <w:rFonts w:cs="Times New Roman"/>
          <w:bCs/>
          <w:sz w:val="26"/>
          <w:szCs w:val="26"/>
        </w:rPr>
        <w:t>a)</w:t>
      </w:r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8"/>
        </w:rPr>
        <w:object w:dxaOrig="2600" w:dyaOrig="420" w14:anchorId="67F4F89C">
          <v:shape id="_x0000_i1141" type="#_x0000_t75" style="width:130.25pt;height:20.65pt" o:ole="">
            <v:imagedata r:id="rId242" o:title=""/>
          </v:shape>
          <o:OLEObject Type="Embed" ProgID="Equation.DSMT4" ShapeID="_x0000_i1141" DrawAspect="Content" ObjectID="_1703655059" r:id="rId243"/>
        </w:object>
      </w:r>
      <w:r w:rsidRPr="000C3F07">
        <w:rPr>
          <w:rFonts w:cs="Times New Roman"/>
          <w:sz w:val="26"/>
          <w:szCs w:val="26"/>
        </w:rPr>
        <w:tab/>
      </w:r>
      <w:r w:rsidRPr="000C3F07">
        <w:rPr>
          <w:rFonts w:cs="Times New Roman"/>
          <w:sz w:val="26"/>
          <w:szCs w:val="26"/>
        </w:rPr>
        <w:tab/>
      </w:r>
      <w:r w:rsidRPr="000C3F07">
        <w:rPr>
          <w:rFonts w:cs="Times New Roman"/>
          <w:b/>
          <w:sz w:val="26"/>
          <w:szCs w:val="26"/>
        </w:rPr>
        <w:t xml:space="preserve">(0,5đ)   </w:t>
      </w:r>
    </w:p>
    <w:p w14:paraId="17E7A624" w14:textId="48FB3E48" w:rsidR="00B9788D" w:rsidRPr="000C3F07" w:rsidRDefault="00B9788D" w:rsidP="00B9788D">
      <w:pPr>
        <w:spacing w:after="120"/>
        <w:rPr>
          <w:rFonts w:cs="Times New Roman"/>
          <w:b/>
          <w:sz w:val="26"/>
          <w:szCs w:val="26"/>
        </w:rPr>
      </w:pPr>
      <w:r w:rsidRPr="000C3F07">
        <w:rPr>
          <w:rFonts w:cs="Times New Roman"/>
          <w:bCs/>
          <w:sz w:val="26"/>
          <w:szCs w:val="26"/>
        </w:rPr>
        <w:t>b)</w:t>
      </w:r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32"/>
        </w:rPr>
        <w:object w:dxaOrig="1320" w:dyaOrig="780" w14:anchorId="47EEED83">
          <v:shape id="_x0000_i1142" type="#_x0000_t75" style="width:66.35pt;height:39.45pt" o:ole="">
            <v:imagedata r:id="rId244" o:title=""/>
          </v:shape>
          <o:OLEObject Type="Embed" ProgID="Equation.DSMT4" ShapeID="_x0000_i1142" DrawAspect="Content" ObjectID="_1703655060" r:id="rId245"/>
        </w:object>
      </w:r>
      <w:r w:rsidRPr="000C3F07">
        <w:rPr>
          <w:rFonts w:cs="Times New Roman"/>
          <w:sz w:val="26"/>
          <w:szCs w:val="26"/>
        </w:rPr>
        <w:tab/>
      </w:r>
      <w:r w:rsidRPr="000C3F07">
        <w:rPr>
          <w:rFonts w:cs="Times New Roman"/>
          <w:sz w:val="26"/>
          <w:szCs w:val="26"/>
        </w:rPr>
        <w:tab/>
      </w:r>
      <w:r w:rsidRPr="000C3F07">
        <w:rPr>
          <w:rFonts w:cs="Times New Roman"/>
          <w:b/>
          <w:sz w:val="26"/>
          <w:szCs w:val="26"/>
        </w:rPr>
        <w:t xml:space="preserve">(0,5đ)               </w:t>
      </w:r>
    </w:p>
    <w:p w14:paraId="2CDD662E" w14:textId="7B30C145" w:rsidR="00B9788D" w:rsidRPr="000C3F07" w:rsidRDefault="00B9788D" w:rsidP="00B9788D">
      <w:pPr>
        <w:spacing w:after="120"/>
        <w:rPr>
          <w:rFonts w:cs="Times New Roman"/>
          <w:sz w:val="26"/>
          <w:szCs w:val="26"/>
        </w:rPr>
      </w:pPr>
      <w:r w:rsidRPr="000C3F07">
        <w:rPr>
          <w:rFonts w:cs="Times New Roman"/>
          <w:bCs/>
          <w:sz w:val="26"/>
          <w:szCs w:val="26"/>
        </w:rPr>
        <w:t xml:space="preserve">c) </w:t>
      </w:r>
      <w:r w:rsidR="000C3F07" w:rsidRPr="000C3F07">
        <w:rPr>
          <w:position w:val="-8"/>
        </w:rPr>
        <w:object w:dxaOrig="4560" w:dyaOrig="420" w14:anchorId="57D98F32">
          <v:shape id="_x0000_i1143" type="#_x0000_t75" style="width:227.9pt;height:20.65pt" o:ole="">
            <v:imagedata r:id="rId246" o:title=""/>
          </v:shape>
          <o:OLEObject Type="Embed" ProgID="Equation.DSMT4" ShapeID="_x0000_i1143" DrawAspect="Content" ObjectID="_1703655061" r:id="rId247"/>
        </w:object>
      </w:r>
      <w:r w:rsidRPr="000C3F07">
        <w:rPr>
          <w:rFonts w:cs="Times New Roman"/>
          <w:b/>
          <w:sz w:val="26"/>
          <w:szCs w:val="26"/>
        </w:rPr>
        <w:t xml:space="preserve"> (0,5đ)</w:t>
      </w:r>
      <w:r w:rsidRPr="000C3F07">
        <w:rPr>
          <w:rFonts w:cs="Times New Roman"/>
          <w:sz w:val="26"/>
          <w:szCs w:val="26"/>
        </w:rPr>
        <w:t xml:space="preserve">               </w:t>
      </w:r>
    </w:p>
    <w:p w14:paraId="26F2D6EA" w14:textId="24567D5A" w:rsidR="00B9788D" w:rsidRPr="000C3F07" w:rsidRDefault="00B9788D" w:rsidP="00B9788D">
      <w:pPr>
        <w:spacing w:after="120"/>
        <w:rPr>
          <w:rFonts w:cs="Times New Roman"/>
          <w:sz w:val="26"/>
          <w:szCs w:val="26"/>
        </w:rPr>
      </w:pPr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23. (1,0đ) </w:t>
      </w:r>
      <w:r w:rsidRPr="000C3F07">
        <w:rPr>
          <w:rFonts w:cs="Times New Roman"/>
          <w:sz w:val="26"/>
          <w:szCs w:val="26"/>
        </w:rPr>
        <w:t xml:space="preserve">Cho </w:t>
      </w:r>
      <w:proofErr w:type="spellStart"/>
      <w:r w:rsidRPr="000C3F07">
        <w:rPr>
          <w:rFonts w:cs="Times New Roman"/>
          <w:sz w:val="26"/>
          <w:szCs w:val="26"/>
        </w:rPr>
        <w:t>phương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trình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3780" w:dyaOrig="380" w14:anchorId="64A1286E">
          <v:shape id="_x0000_i1144" type="#_x0000_t75" style="width:189.1pt;height:18.8pt" o:ole="">
            <v:imagedata r:id="rId248" o:title=""/>
          </v:shape>
          <o:OLEObject Type="Embed" ProgID="Equation.DSMT4" ShapeID="_x0000_i1144" DrawAspect="Content" ObjectID="_1703655062" r:id="rId249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là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tham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số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160" w:dyaOrig="340" w14:anchorId="0EAD8775">
          <v:shape id="_x0000_i1145" type="#_x0000_t75" style="width:8.15pt;height:16.9pt" o:ole="">
            <v:imagedata r:id="rId250" o:title=""/>
          </v:shape>
          <o:OLEObject Type="Embed" ProgID="Equation.DSMT4" ShapeID="_x0000_i1145" DrawAspect="Content" ObjectID="_1703655063" r:id="rId251"/>
        </w:object>
      </w:r>
      <w:r w:rsidRPr="000C3F07">
        <w:rPr>
          <w:rFonts w:cs="Times New Roman"/>
          <w:sz w:val="26"/>
          <w:szCs w:val="26"/>
        </w:rPr>
        <w:t xml:space="preserve">. </w:t>
      </w:r>
      <w:proofErr w:type="spellStart"/>
      <w:r w:rsidRPr="000C3F07">
        <w:rPr>
          <w:rFonts w:cs="Times New Roman"/>
          <w:sz w:val="26"/>
          <w:szCs w:val="26"/>
        </w:rPr>
        <w:t>Tìm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260" w:dyaOrig="220" w14:anchorId="21FFB9EE">
          <v:shape id="_x0000_i1146" type="#_x0000_t75" style="width:13.15pt;height:10.65pt" o:ole="">
            <v:imagedata r:id="rId252" o:title=""/>
          </v:shape>
          <o:OLEObject Type="Embed" ProgID="Equation.DSMT4" ShapeID="_x0000_i1146" DrawAspect="Content" ObjectID="_1703655064" r:id="rId253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sao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cho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phương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trình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có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hai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nghiệm</w:t>
      </w:r>
      <w:proofErr w:type="spellEnd"/>
      <w:r w:rsidR="00872C65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72C65" w:rsidRPr="000C3F07">
        <w:rPr>
          <w:rFonts w:cs="Times New Roman"/>
          <w:sz w:val="26"/>
          <w:szCs w:val="26"/>
        </w:rPr>
        <w:t>phân</w:t>
      </w:r>
      <w:proofErr w:type="spellEnd"/>
      <w:r w:rsidR="00872C65" w:rsidRPr="000C3F07">
        <w:rPr>
          <w:rFonts w:cs="Times New Roman"/>
          <w:sz w:val="26"/>
          <w:szCs w:val="26"/>
        </w:rPr>
        <w:t xml:space="preserve"> </w:t>
      </w:r>
      <w:proofErr w:type="spellStart"/>
      <w:r w:rsidR="00872C65" w:rsidRPr="000C3F07">
        <w:rPr>
          <w:rFonts w:cs="Times New Roman"/>
          <w:sz w:val="26"/>
          <w:szCs w:val="26"/>
        </w:rPr>
        <w:t>biệt</w:t>
      </w:r>
      <w:proofErr w:type="spellEnd"/>
      <w:r w:rsidR="00872C65" w:rsidRPr="000C3F07">
        <w:rPr>
          <w:rFonts w:cs="Times New Roman"/>
          <w:sz w:val="26"/>
          <w:szCs w:val="26"/>
        </w:rPr>
        <w:t xml:space="preserve"> </w:t>
      </w:r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2"/>
        </w:rPr>
        <w:object w:dxaOrig="560" w:dyaOrig="360" w14:anchorId="0DB57884">
          <v:shape id="_x0000_i1147" type="#_x0000_t75" style="width:28.15pt;height:18.15pt" o:ole="">
            <v:imagedata r:id="rId254" o:title=""/>
          </v:shape>
          <o:OLEObject Type="Embed" ProgID="Equation.DSMT4" ShapeID="_x0000_i1147" DrawAspect="Content" ObjectID="_1703655065" r:id="rId255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thỏa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mãn</w:t>
      </w:r>
      <w:proofErr w:type="spellEnd"/>
      <w:r w:rsidRPr="000C3F07">
        <w:rPr>
          <w:rFonts w:cs="Times New Roman"/>
          <w:sz w:val="26"/>
          <w:szCs w:val="26"/>
        </w:rPr>
        <w:t xml:space="preserve">: </w:t>
      </w:r>
      <w:r w:rsidR="000C3F07" w:rsidRPr="000C3F07">
        <w:rPr>
          <w:position w:val="-14"/>
        </w:rPr>
        <w:object w:dxaOrig="2140" w:dyaOrig="420" w14:anchorId="3C545FB9">
          <v:shape id="_x0000_i1148" type="#_x0000_t75" style="width:107.05pt;height:20.65pt" o:ole="">
            <v:imagedata r:id="rId256" o:title=""/>
          </v:shape>
          <o:OLEObject Type="Embed" ProgID="Equation.DSMT4" ShapeID="_x0000_i1148" DrawAspect="Content" ObjectID="_1703655066" r:id="rId257"/>
        </w:object>
      </w:r>
    </w:p>
    <w:p w14:paraId="1CF3F5C9" w14:textId="4D964C5C" w:rsidR="00B9788D" w:rsidRPr="000C3F07" w:rsidRDefault="00B9788D" w:rsidP="00B9788D">
      <w:pPr>
        <w:spacing w:after="120"/>
        <w:rPr>
          <w:rFonts w:cs="Times New Roman"/>
          <w:b/>
          <w:bCs/>
          <w:sz w:val="26"/>
          <w:szCs w:val="26"/>
        </w:rPr>
      </w:pPr>
      <w:proofErr w:type="spellStart"/>
      <w:r w:rsidRPr="000C3F07">
        <w:rPr>
          <w:rFonts w:cs="Times New Roman"/>
          <w:b/>
          <w:sz w:val="26"/>
          <w:szCs w:val="26"/>
        </w:rPr>
        <w:t>Câu</w:t>
      </w:r>
      <w:proofErr w:type="spellEnd"/>
      <w:r w:rsidRPr="000C3F07">
        <w:rPr>
          <w:rFonts w:cs="Times New Roman"/>
          <w:b/>
          <w:sz w:val="26"/>
          <w:szCs w:val="26"/>
        </w:rPr>
        <w:t xml:space="preserve"> 24. (2,0đ)</w:t>
      </w:r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Trong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mặt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phẳng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10"/>
        </w:rPr>
        <w:object w:dxaOrig="499" w:dyaOrig="320" w14:anchorId="4E01C561">
          <v:shape id="_x0000_i1149" type="#_x0000_t75" style="width:25.05pt;height:16.3pt" o:ole="">
            <v:imagedata r:id="rId258" o:title=""/>
          </v:shape>
          <o:OLEObject Type="Embed" ProgID="Equation.DSMT4" ShapeID="_x0000_i1149" DrawAspect="Content" ObjectID="_1703655067" r:id="rId259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cho</w:t>
      </w:r>
      <w:proofErr w:type="spellEnd"/>
      <w:r w:rsidRPr="000C3F07">
        <w:rPr>
          <w:rFonts w:cs="Times New Roman"/>
          <w:sz w:val="26"/>
          <w:szCs w:val="26"/>
        </w:rPr>
        <w:t xml:space="preserve"> tam </w:t>
      </w:r>
      <w:proofErr w:type="spellStart"/>
      <w:r w:rsidRPr="000C3F07">
        <w:rPr>
          <w:rFonts w:cs="Times New Roman"/>
          <w:sz w:val="26"/>
          <w:szCs w:val="26"/>
        </w:rPr>
        <w:t>giác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600" w:dyaOrig="279" w14:anchorId="36ED7E12">
          <v:shape id="_x0000_i1150" type="#_x0000_t75" style="width:30.05pt;height:13.75pt" o:ole="">
            <v:imagedata r:id="rId260" o:title=""/>
          </v:shape>
          <o:OLEObject Type="Embed" ProgID="Equation.DSMT4" ShapeID="_x0000_i1150" DrawAspect="Content" ObjectID="_1703655068" r:id="rId261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có</w:t>
      </w:r>
      <w:proofErr w:type="spellEnd"/>
      <w:r w:rsidR="000C3F07" w:rsidRPr="000C3F07">
        <w:rPr>
          <w:position w:val="-10"/>
        </w:rPr>
        <w:object w:dxaOrig="2620" w:dyaOrig="340" w14:anchorId="760D1089">
          <v:shape id="_x0000_i1151" type="#_x0000_t75" style="width:130.85pt;height:16.9pt" o:ole="">
            <v:imagedata r:id="rId262" o:title=""/>
          </v:shape>
          <o:OLEObject Type="Embed" ProgID="Equation.DSMT4" ShapeID="_x0000_i1151" DrawAspect="Content" ObjectID="_1703655069" r:id="rId263"/>
        </w:object>
      </w:r>
      <w:r w:rsidRPr="000C3F07">
        <w:rPr>
          <w:rFonts w:cs="Times New Roman"/>
          <w:sz w:val="26"/>
          <w:szCs w:val="26"/>
        </w:rPr>
        <w:t>.</w:t>
      </w:r>
    </w:p>
    <w:p w14:paraId="5628DFEF" w14:textId="01234AB7" w:rsidR="00B9788D" w:rsidRPr="000C3F07" w:rsidRDefault="00B9788D" w:rsidP="00B9788D">
      <w:pPr>
        <w:ind w:firstLine="1"/>
        <w:jc w:val="both"/>
        <w:rPr>
          <w:rFonts w:cs="Times New Roman"/>
          <w:sz w:val="26"/>
          <w:szCs w:val="26"/>
        </w:rPr>
      </w:pPr>
      <w:r w:rsidRPr="000C3F07">
        <w:rPr>
          <w:rFonts w:cs="Times New Roman"/>
          <w:sz w:val="26"/>
          <w:szCs w:val="26"/>
        </w:rPr>
        <w:t>a)</w:t>
      </w:r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Tính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độ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dài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của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499" w:dyaOrig="360" w14:anchorId="1D8327DA">
          <v:shape id="_x0000_i1152" type="#_x0000_t75" style="width:25.05pt;height:18.15pt" o:ole="">
            <v:imagedata r:id="rId264" o:title=""/>
          </v:shape>
          <o:OLEObject Type="Embed" ProgID="Equation.DSMT4" ShapeID="_x0000_i1152" DrawAspect="Content" ObjectID="_1703655070" r:id="rId265"/>
        </w:object>
      </w:r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và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xác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định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tọa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độ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trung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điểm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r w:rsidR="000C3F07" w:rsidRPr="00025957">
        <w:rPr>
          <w:position w:val="-4"/>
        </w:rPr>
        <w:object w:dxaOrig="200" w:dyaOrig="260" w14:anchorId="41C02643">
          <v:shape id="_x0000_i1153" type="#_x0000_t75" style="width:10pt;height:13.15pt" o:ole="">
            <v:imagedata r:id="rId266" o:title=""/>
          </v:shape>
          <o:OLEObject Type="Embed" ProgID="Equation.DSMT4" ShapeID="_x0000_i1153" DrawAspect="Content" ObjectID="_1703655071" r:id="rId267"/>
        </w:object>
      </w:r>
      <w:proofErr w:type="spellStart"/>
      <w:r w:rsidRPr="000C3F07">
        <w:rPr>
          <w:rFonts w:cs="Times New Roman"/>
          <w:bCs/>
          <w:sz w:val="26"/>
          <w:szCs w:val="26"/>
        </w:rPr>
        <w:t>của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đoạn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thẳng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r w:rsidR="000C3F07" w:rsidRPr="00025957">
        <w:rPr>
          <w:position w:val="-4"/>
        </w:rPr>
        <w:object w:dxaOrig="460" w:dyaOrig="260" w14:anchorId="1389CC4F">
          <v:shape id="_x0000_i1154" type="#_x0000_t75" style="width:23.15pt;height:13.15pt" o:ole="">
            <v:imagedata r:id="rId268" o:title=""/>
          </v:shape>
          <o:OLEObject Type="Embed" ProgID="Equation.DSMT4" ShapeID="_x0000_i1154" DrawAspect="Content" ObjectID="_1703655072" r:id="rId269"/>
        </w:object>
      </w:r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và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trọng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tâm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260" w:dyaOrig="279" w14:anchorId="3137D00F">
          <v:shape id="_x0000_i1155" type="#_x0000_t75" style="width:13.15pt;height:13.75pt" o:ole="">
            <v:imagedata r:id="rId270" o:title=""/>
          </v:shape>
          <o:OLEObject Type="Embed" ProgID="Equation.DSMT4" ShapeID="_x0000_i1155" DrawAspect="Content" ObjectID="_1703655073" r:id="rId271"/>
        </w:object>
      </w:r>
      <w:r w:rsidRPr="000C3F0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bCs/>
          <w:sz w:val="26"/>
          <w:szCs w:val="26"/>
        </w:rPr>
        <w:t>của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tam </w:t>
      </w:r>
      <w:proofErr w:type="spellStart"/>
      <w:r w:rsidRPr="000C3F07">
        <w:rPr>
          <w:rFonts w:cs="Times New Roman"/>
          <w:bCs/>
          <w:sz w:val="26"/>
          <w:szCs w:val="26"/>
        </w:rPr>
        <w:t>giác</w:t>
      </w:r>
      <w:proofErr w:type="spellEnd"/>
      <w:r w:rsidRPr="000C3F07">
        <w:rPr>
          <w:rFonts w:cs="Times New Roman"/>
          <w:bCs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639" w:dyaOrig="279" w14:anchorId="3E02FF2D">
          <v:shape id="_x0000_i1156" type="#_x0000_t75" style="width:31.95pt;height:13.75pt" o:ole="">
            <v:imagedata r:id="rId272" o:title=""/>
          </v:shape>
          <o:OLEObject Type="Embed" ProgID="Equation.DSMT4" ShapeID="_x0000_i1156" DrawAspect="Content" ObjectID="_1703655074" r:id="rId273"/>
        </w:object>
      </w:r>
      <w:r w:rsidRPr="000C3F07">
        <w:rPr>
          <w:rFonts w:cs="Times New Roman"/>
          <w:bCs/>
          <w:sz w:val="26"/>
          <w:szCs w:val="26"/>
        </w:rPr>
        <w:t xml:space="preserve">. </w:t>
      </w:r>
      <w:r w:rsidRPr="000C3F07">
        <w:rPr>
          <w:rFonts w:cs="Times New Roman"/>
          <w:b/>
          <w:sz w:val="26"/>
          <w:szCs w:val="26"/>
        </w:rPr>
        <w:t xml:space="preserve">(1,0đ)   </w:t>
      </w:r>
    </w:p>
    <w:p w14:paraId="7923AB56" w14:textId="22455A49" w:rsidR="00B9788D" w:rsidRPr="000C3F07" w:rsidRDefault="00B9788D" w:rsidP="00B9788D">
      <w:pPr>
        <w:jc w:val="both"/>
        <w:rPr>
          <w:rFonts w:cs="Times New Roman"/>
          <w:sz w:val="26"/>
          <w:szCs w:val="26"/>
        </w:rPr>
      </w:pPr>
      <w:r w:rsidRPr="000C3F07">
        <w:rPr>
          <w:rFonts w:cs="Times New Roman"/>
          <w:sz w:val="26"/>
          <w:szCs w:val="26"/>
        </w:rPr>
        <w:t xml:space="preserve">b) </w:t>
      </w:r>
      <w:proofErr w:type="spellStart"/>
      <w:r w:rsidRPr="000C3F07">
        <w:rPr>
          <w:rFonts w:cs="Times New Roman"/>
          <w:sz w:val="26"/>
          <w:szCs w:val="26"/>
        </w:rPr>
        <w:t>Chứng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minh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rằng</w:t>
      </w:r>
      <w:proofErr w:type="spellEnd"/>
      <w:r w:rsidRPr="000C3F07">
        <w:rPr>
          <w:rFonts w:cs="Times New Roman"/>
          <w:sz w:val="26"/>
          <w:szCs w:val="26"/>
        </w:rPr>
        <w:t xml:space="preserve"> tam </w:t>
      </w:r>
      <w:proofErr w:type="spellStart"/>
      <w:r w:rsidRPr="000C3F07">
        <w:rPr>
          <w:rFonts w:cs="Times New Roman"/>
          <w:sz w:val="26"/>
          <w:szCs w:val="26"/>
        </w:rPr>
        <w:t>giác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639" w:dyaOrig="279" w14:anchorId="74E7C2A2">
          <v:shape id="_x0000_i1157" type="#_x0000_t75" style="width:31.95pt;height:13.75pt" o:ole="">
            <v:imagedata r:id="rId274" o:title=""/>
          </v:shape>
          <o:OLEObject Type="Embed" ProgID="Equation.DSMT4" ShapeID="_x0000_i1157" DrawAspect="Content" ObjectID="_1703655075" r:id="rId275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vuông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cân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tại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279" w:dyaOrig="279" w14:anchorId="5B583B99">
          <v:shape id="_x0000_i1158" type="#_x0000_t75" style="width:13.75pt;height:13.75pt" o:ole="">
            <v:imagedata r:id="rId276" o:title=""/>
          </v:shape>
          <o:OLEObject Type="Embed" ProgID="Equation.DSMT4" ShapeID="_x0000_i1158" DrawAspect="Content" ObjectID="_1703655076" r:id="rId277"/>
        </w:object>
      </w:r>
      <w:r w:rsidRPr="000C3F07">
        <w:rPr>
          <w:rFonts w:cs="Times New Roman"/>
          <w:sz w:val="26"/>
          <w:szCs w:val="26"/>
        </w:rPr>
        <w:t xml:space="preserve">. </w:t>
      </w:r>
      <w:r w:rsidRPr="000C3F07">
        <w:rPr>
          <w:rFonts w:cs="Times New Roman"/>
          <w:b/>
          <w:sz w:val="26"/>
          <w:szCs w:val="26"/>
        </w:rPr>
        <w:t xml:space="preserve">(0,5đ)         </w:t>
      </w:r>
    </w:p>
    <w:p w14:paraId="68710870" w14:textId="06D612F1" w:rsidR="00B9788D" w:rsidRPr="000C3F07" w:rsidRDefault="00B9788D" w:rsidP="00B9788D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r w:rsidRPr="000C3F07">
        <w:rPr>
          <w:rFonts w:cs="Times New Roman"/>
          <w:sz w:val="26"/>
          <w:szCs w:val="26"/>
        </w:rPr>
        <w:t xml:space="preserve">c) </w:t>
      </w:r>
      <w:proofErr w:type="spellStart"/>
      <w:r w:rsidRPr="000C3F07">
        <w:rPr>
          <w:rFonts w:cs="Times New Roman"/>
          <w:sz w:val="26"/>
          <w:szCs w:val="26"/>
        </w:rPr>
        <w:t>Tìm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toạ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độ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điểm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25957">
        <w:rPr>
          <w:position w:val="-4"/>
        </w:rPr>
        <w:object w:dxaOrig="279" w:dyaOrig="260" w14:anchorId="180DDBF7">
          <v:shape id="_x0000_i1159" type="#_x0000_t75" style="width:13.75pt;height:13.15pt" o:ole="">
            <v:imagedata r:id="rId278" o:title=""/>
          </v:shape>
          <o:OLEObject Type="Embed" ProgID="Equation.DSMT4" ShapeID="_x0000_i1159" DrawAspect="Content" ObjectID="_1703655077" r:id="rId279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trên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trục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380" w:dyaOrig="279" w14:anchorId="7D6305A2">
          <v:shape id="_x0000_i1160" type="#_x0000_t75" style="width:18.8pt;height:13.75pt" o:ole="">
            <v:imagedata r:id="rId280" o:title=""/>
          </v:shape>
          <o:OLEObject Type="Embed" ProgID="Equation.DSMT4" ShapeID="_x0000_i1160" DrawAspect="Content" ObjectID="_1703655078" r:id="rId281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sao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cho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r w:rsidR="000C3F07" w:rsidRPr="000C3F07">
        <w:rPr>
          <w:position w:val="-6"/>
        </w:rPr>
        <w:object w:dxaOrig="1340" w:dyaOrig="340" w14:anchorId="1683C028">
          <v:shape id="_x0000_i1161" type="#_x0000_t75" style="width:67pt;height:16.9pt" o:ole="">
            <v:imagedata r:id="rId282" o:title=""/>
          </v:shape>
          <o:OLEObject Type="Embed" ProgID="Equation.DSMT4" ShapeID="_x0000_i1161" DrawAspect="Content" ObjectID="_1703655079" r:id="rId283"/>
        </w:object>
      </w:r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nhỏ</w:t>
      </w:r>
      <w:proofErr w:type="spellEnd"/>
      <w:r w:rsidRPr="000C3F07">
        <w:rPr>
          <w:rFonts w:cs="Times New Roman"/>
          <w:sz w:val="26"/>
          <w:szCs w:val="26"/>
        </w:rPr>
        <w:t xml:space="preserve"> </w:t>
      </w:r>
      <w:proofErr w:type="spellStart"/>
      <w:r w:rsidRPr="000C3F07">
        <w:rPr>
          <w:rFonts w:cs="Times New Roman"/>
          <w:sz w:val="26"/>
          <w:szCs w:val="26"/>
        </w:rPr>
        <w:t>nhất</w:t>
      </w:r>
      <w:proofErr w:type="spellEnd"/>
      <w:r w:rsidRPr="000C3F07">
        <w:rPr>
          <w:rFonts w:cs="Times New Roman"/>
          <w:sz w:val="26"/>
          <w:szCs w:val="26"/>
        </w:rPr>
        <w:t xml:space="preserve">. </w:t>
      </w:r>
      <w:r w:rsidRPr="000C3F07">
        <w:rPr>
          <w:rFonts w:cs="Times New Roman"/>
          <w:b/>
          <w:sz w:val="26"/>
          <w:szCs w:val="26"/>
        </w:rPr>
        <w:t>(0,5đ)</w:t>
      </w:r>
      <w:r w:rsidRPr="000C3F07">
        <w:rPr>
          <w:rFonts w:cs="Times New Roman"/>
          <w:sz w:val="26"/>
          <w:szCs w:val="26"/>
        </w:rPr>
        <w:t xml:space="preserve">       </w:t>
      </w:r>
    </w:p>
    <w:p w14:paraId="535D96D0" w14:textId="77777777" w:rsidR="00B9788D" w:rsidRPr="000C3F07" w:rsidRDefault="00B9788D" w:rsidP="00B9788D">
      <w:pPr>
        <w:rPr>
          <w:rStyle w:val="YoungMixChar"/>
          <w:rFonts w:cs="Times New Roman"/>
          <w:b/>
          <w:i/>
          <w:sz w:val="26"/>
          <w:szCs w:val="26"/>
        </w:rPr>
      </w:pPr>
    </w:p>
    <w:p w14:paraId="486F9981" w14:textId="77777777" w:rsidR="00B9788D" w:rsidRDefault="00B9788D" w:rsidP="00B9788D">
      <w:pPr>
        <w:jc w:val="center"/>
      </w:pPr>
      <w:r>
        <w:rPr>
          <w:rStyle w:val="YoungMixChar"/>
          <w:b/>
          <w:i/>
        </w:rPr>
        <w:t>------ HẾT ------</w:t>
      </w:r>
    </w:p>
    <w:sectPr w:rsidR="00B9788D" w:rsidSect="0013795B">
      <w:footerReference w:type="default" r:id="rId284"/>
      <w:pgSz w:w="11900" w:h="16838"/>
      <w:pgMar w:top="454" w:right="510" w:bottom="567" w:left="1077" w:header="454" w:footer="397" w:gutter="0"/>
      <w:pgNumType w:start="1"/>
      <w:cols w:space="0" w:equalWidth="0">
        <w:col w:w="981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9D4A" w14:textId="77777777" w:rsidR="00EF124A" w:rsidRDefault="00EF124A">
      <w:r>
        <w:separator/>
      </w:r>
    </w:p>
  </w:endnote>
  <w:endnote w:type="continuationSeparator" w:id="0">
    <w:p w14:paraId="18152223" w14:textId="77777777" w:rsidR="00EF124A" w:rsidRDefault="00EF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6319" w14:textId="77777777" w:rsidR="00CB263B" w:rsidRDefault="00137C31">
    <w:pPr>
      <w:pBdr>
        <w:top w:val="single" w:sz="6" w:space="1" w:color="auto"/>
      </w:pBdr>
      <w:tabs>
        <w:tab w:val="right" w:pos="10540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0235" w14:textId="77777777" w:rsidR="00EF124A" w:rsidRDefault="00EF124A">
      <w:r>
        <w:separator/>
      </w:r>
    </w:p>
  </w:footnote>
  <w:footnote w:type="continuationSeparator" w:id="0">
    <w:p w14:paraId="494238EB" w14:textId="77777777" w:rsidR="00EF124A" w:rsidRDefault="00EF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481E3C88">
      <w:start w:val="1"/>
      <w:numFmt w:val="bullet"/>
      <w:lvlText w:val="-"/>
      <w:lvlJc w:val="left"/>
    </w:lvl>
    <w:lvl w:ilvl="1" w:tplc="B2DAF368">
      <w:start w:val="1"/>
      <w:numFmt w:val="bullet"/>
      <w:lvlText w:val=""/>
      <w:lvlJc w:val="left"/>
    </w:lvl>
    <w:lvl w:ilvl="2" w:tplc="9454D0D8">
      <w:start w:val="1"/>
      <w:numFmt w:val="bullet"/>
      <w:lvlText w:val=""/>
      <w:lvlJc w:val="left"/>
    </w:lvl>
    <w:lvl w:ilvl="3" w:tplc="99AE3078">
      <w:start w:val="1"/>
      <w:numFmt w:val="bullet"/>
      <w:lvlText w:val=""/>
      <w:lvlJc w:val="left"/>
    </w:lvl>
    <w:lvl w:ilvl="4" w:tplc="B290BABA">
      <w:start w:val="1"/>
      <w:numFmt w:val="bullet"/>
      <w:lvlText w:val=""/>
      <w:lvlJc w:val="left"/>
    </w:lvl>
    <w:lvl w:ilvl="5" w:tplc="19600226">
      <w:start w:val="1"/>
      <w:numFmt w:val="bullet"/>
      <w:lvlText w:val=""/>
      <w:lvlJc w:val="left"/>
    </w:lvl>
    <w:lvl w:ilvl="6" w:tplc="B1E6514E">
      <w:start w:val="1"/>
      <w:numFmt w:val="bullet"/>
      <w:lvlText w:val=""/>
      <w:lvlJc w:val="left"/>
    </w:lvl>
    <w:lvl w:ilvl="7" w:tplc="9A7C33B2">
      <w:start w:val="1"/>
      <w:numFmt w:val="bullet"/>
      <w:lvlText w:val=""/>
      <w:lvlJc w:val="left"/>
    </w:lvl>
    <w:lvl w:ilvl="8" w:tplc="A2E470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9B6CF56C">
      <w:start w:val="1"/>
      <w:numFmt w:val="decimal"/>
      <w:lvlText w:val="%1."/>
      <w:lvlJc w:val="left"/>
    </w:lvl>
    <w:lvl w:ilvl="1" w:tplc="ECF044CE">
      <w:start w:val="1"/>
      <w:numFmt w:val="bullet"/>
      <w:lvlText w:val=""/>
      <w:lvlJc w:val="left"/>
    </w:lvl>
    <w:lvl w:ilvl="2" w:tplc="E62CB406">
      <w:start w:val="1"/>
      <w:numFmt w:val="bullet"/>
      <w:lvlText w:val=""/>
      <w:lvlJc w:val="left"/>
    </w:lvl>
    <w:lvl w:ilvl="3" w:tplc="C9EE6DFC">
      <w:start w:val="1"/>
      <w:numFmt w:val="bullet"/>
      <w:lvlText w:val=""/>
      <w:lvlJc w:val="left"/>
    </w:lvl>
    <w:lvl w:ilvl="4" w:tplc="E5F6BA1A">
      <w:start w:val="1"/>
      <w:numFmt w:val="bullet"/>
      <w:lvlText w:val=""/>
      <w:lvlJc w:val="left"/>
    </w:lvl>
    <w:lvl w:ilvl="5" w:tplc="09CE61AE">
      <w:start w:val="1"/>
      <w:numFmt w:val="bullet"/>
      <w:lvlText w:val=""/>
      <w:lvlJc w:val="left"/>
    </w:lvl>
    <w:lvl w:ilvl="6" w:tplc="DF4AD824">
      <w:start w:val="1"/>
      <w:numFmt w:val="bullet"/>
      <w:lvlText w:val=""/>
      <w:lvlJc w:val="left"/>
    </w:lvl>
    <w:lvl w:ilvl="7" w:tplc="5B3C7A2C">
      <w:start w:val="1"/>
      <w:numFmt w:val="bullet"/>
      <w:lvlText w:val=""/>
      <w:lvlJc w:val="left"/>
    </w:lvl>
    <w:lvl w:ilvl="8" w:tplc="6DF2351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2F6EDE68">
      <w:start w:val="1"/>
      <w:numFmt w:val="bullet"/>
      <w:lvlText w:val="-"/>
      <w:lvlJc w:val="left"/>
    </w:lvl>
    <w:lvl w:ilvl="1" w:tplc="B56EB376">
      <w:start w:val="1"/>
      <w:numFmt w:val="bullet"/>
      <w:lvlText w:val=""/>
      <w:lvlJc w:val="left"/>
    </w:lvl>
    <w:lvl w:ilvl="2" w:tplc="48B6D5DC">
      <w:start w:val="1"/>
      <w:numFmt w:val="bullet"/>
      <w:lvlText w:val=""/>
      <w:lvlJc w:val="left"/>
    </w:lvl>
    <w:lvl w:ilvl="3" w:tplc="F51A96B2">
      <w:start w:val="1"/>
      <w:numFmt w:val="bullet"/>
      <w:lvlText w:val=""/>
      <w:lvlJc w:val="left"/>
    </w:lvl>
    <w:lvl w:ilvl="4" w:tplc="A4ACE8B4">
      <w:start w:val="1"/>
      <w:numFmt w:val="bullet"/>
      <w:lvlText w:val=""/>
      <w:lvlJc w:val="left"/>
    </w:lvl>
    <w:lvl w:ilvl="5" w:tplc="FFFCF61C">
      <w:start w:val="1"/>
      <w:numFmt w:val="bullet"/>
      <w:lvlText w:val=""/>
      <w:lvlJc w:val="left"/>
    </w:lvl>
    <w:lvl w:ilvl="6" w:tplc="11F409DC">
      <w:start w:val="1"/>
      <w:numFmt w:val="bullet"/>
      <w:lvlText w:val=""/>
      <w:lvlJc w:val="left"/>
    </w:lvl>
    <w:lvl w:ilvl="7" w:tplc="A4CEF1D4">
      <w:start w:val="1"/>
      <w:numFmt w:val="bullet"/>
      <w:lvlText w:val=""/>
      <w:lvlJc w:val="left"/>
    </w:lvl>
    <w:lvl w:ilvl="8" w:tplc="EC4CBB3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047C54FA">
      <w:start w:val="4"/>
      <w:numFmt w:val="decimal"/>
      <w:lvlText w:val="%1."/>
      <w:lvlJc w:val="left"/>
    </w:lvl>
    <w:lvl w:ilvl="1" w:tplc="5E3216C0">
      <w:start w:val="1"/>
      <w:numFmt w:val="bullet"/>
      <w:lvlText w:val=""/>
      <w:lvlJc w:val="left"/>
    </w:lvl>
    <w:lvl w:ilvl="2" w:tplc="42AC0F0E">
      <w:start w:val="1"/>
      <w:numFmt w:val="bullet"/>
      <w:lvlText w:val=""/>
      <w:lvlJc w:val="left"/>
    </w:lvl>
    <w:lvl w:ilvl="3" w:tplc="F6BC28FE">
      <w:start w:val="1"/>
      <w:numFmt w:val="bullet"/>
      <w:lvlText w:val=""/>
      <w:lvlJc w:val="left"/>
    </w:lvl>
    <w:lvl w:ilvl="4" w:tplc="FBAA4F8E">
      <w:start w:val="1"/>
      <w:numFmt w:val="bullet"/>
      <w:lvlText w:val=""/>
      <w:lvlJc w:val="left"/>
    </w:lvl>
    <w:lvl w:ilvl="5" w:tplc="55BA3D76">
      <w:start w:val="1"/>
      <w:numFmt w:val="bullet"/>
      <w:lvlText w:val=""/>
      <w:lvlJc w:val="left"/>
    </w:lvl>
    <w:lvl w:ilvl="6" w:tplc="3A34394A">
      <w:start w:val="1"/>
      <w:numFmt w:val="bullet"/>
      <w:lvlText w:val=""/>
      <w:lvlJc w:val="left"/>
    </w:lvl>
    <w:lvl w:ilvl="7" w:tplc="21E25968">
      <w:start w:val="1"/>
      <w:numFmt w:val="bullet"/>
      <w:lvlText w:val=""/>
      <w:lvlJc w:val="left"/>
    </w:lvl>
    <w:lvl w:ilvl="8" w:tplc="5A6447C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C89ED30E">
      <w:start w:val="1"/>
      <w:numFmt w:val="bullet"/>
      <w:lvlText w:val="-"/>
      <w:lvlJc w:val="left"/>
    </w:lvl>
    <w:lvl w:ilvl="1" w:tplc="6CC88BA8">
      <w:start w:val="1"/>
      <w:numFmt w:val="bullet"/>
      <w:lvlText w:val=""/>
      <w:lvlJc w:val="left"/>
    </w:lvl>
    <w:lvl w:ilvl="2" w:tplc="43161D6A">
      <w:start w:val="1"/>
      <w:numFmt w:val="bullet"/>
      <w:lvlText w:val=""/>
      <w:lvlJc w:val="left"/>
    </w:lvl>
    <w:lvl w:ilvl="3" w:tplc="B2CCAD70">
      <w:start w:val="1"/>
      <w:numFmt w:val="bullet"/>
      <w:lvlText w:val=""/>
      <w:lvlJc w:val="left"/>
    </w:lvl>
    <w:lvl w:ilvl="4" w:tplc="51D27926">
      <w:start w:val="1"/>
      <w:numFmt w:val="bullet"/>
      <w:lvlText w:val=""/>
      <w:lvlJc w:val="left"/>
    </w:lvl>
    <w:lvl w:ilvl="5" w:tplc="13226358">
      <w:start w:val="1"/>
      <w:numFmt w:val="bullet"/>
      <w:lvlText w:val=""/>
      <w:lvlJc w:val="left"/>
    </w:lvl>
    <w:lvl w:ilvl="6" w:tplc="7F5C6CEE">
      <w:start w:val="1"/>
      <w:numFmt w:val="bullet"/>
      <w:lvlText w:val=""/>
      <w:lvlJc w:val="left"/>
    </w:lvl>
    <w:lvl w:ilvl="7" w:tplc="7FF20654">
      <w:start w:val="1"/>
      <w:numFmt w:val="bullet"/>
      <w:lvlText w:val=""/>
      <w:lvlJc w:val="left"/>
    </w:lvl>
    <w:lvl w:ilvl="8" w:tplc="16089D08">
      <w:start w:val="1"/>
      <w:numFmt w:val="bullet"/>
      <w:lvlText w:val=""/>
      <w:lvlJc w:val="left"/>
    </w:lvl>
  </w:abstractNum>
  <w:abstractNum w:abstractNumId="5" w15:restartNumberingAfterBreak="0">
    <w:nsid w:val="09147675"/>
    <w:multiLevelType w:val="hybridMultilevel"/>
    <w:tmpl w:val="44DE64B6"/>
    <w:lvl w:ilvl="0" w:tplc="E9480B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9E9"/>
    <w:multiLevelType w:val="hybridMultilevel"/>
    <w:tmpl w:val="E988C3C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57"/>
    <w:rsid w:val="00026D68"/>
    <w:rsid w:val="000312B4"/>
    <w:rsid w:val="000328DA"/>
    <w:rsid w:val="00035938"/>
    <w:rsid w:val="00036231"/>
    <w:rsid w:val="00037A55"/>
    <w:rsid w:val="00041B88"/>
    <w:rsid w:val="000429F8"/>
    <w:rsid w:val="00053717"/>
    <w:rsid w:val="0006436B"/>
    <w:rsid w:val="00067D47"/>
    <w:rsid w:val="00070107"/>
    <w:rsid w:val="00072B98"/>
    <w:rsid w:val="0007464D"/>
    <w:rsid w:val="00086B8A"/>
    <w:rsid w:val="00091E0D"/>
    <w:rsid w:val="00096B70"/>
    <w:rsid w:val="000B2EC9"/>
    <w:rsid w:val="000C3F07"/>
    <w:rsid w:val="000D2894"/>
    <w:rsid w:val="000D539E"/>
    <w:rsid w:val="000E01DF"/>
    <w:rsid w:val="000F47FD"/>
    <w:rsid w:val="00107FD4"/>
    <w:rsid w:val="00113D36"/>
    <w:rsid w:val="001367EE"/>
    <w:rsid w:val="0013787B"/>
    <w:rsid w:val="0013795B"/>
    <w:rsid w:val="00137C31"/>
    <w:rsid w:val="00155D31"/>
    <w:rsid w:val="00174C5B"/>
    <w:rsid w:val="00184BC9"/>
    <w:rsid w:val="00191946"/>
    <w:rsid w:val="001B7606"/>
    <w:rsid w:val="001E0526"/>
    <w:rsid w:val="001F60D5"/>
    <w:rsid w:val="00213120"/>
    <w:rsid w:val="00232024"/>
    <w:rsid w:val="00232D70"/>
    <w:rsid w:val="00234D9B"/>
    <w:rsid w:val="00235249"/>
    <w:rsid w:val="002628EF"/>
    <w:rsid w:val="0026675D"/>
    <w:rsid w:val="002B23D3"/>
    <w:rsid w:val="002B2EF7"/>
    <w:rsid w:val="002B6078"/>
    <w:rsid w:val="002C12C3"/>
    <w:rsid w:val="002C4997"/>
    <w:rsid w:val="002E0CB9"/>
    <w:rsid w:val="002E268B"/>
    <w:rsid w:val="002E5D2B"/>
    <w:rsid w:val="002E6B34"/>
    <w:rsid w:val="002F42FC"/>
    <w:rsid w:val="003006DA"/>
    <w:rsid w:val="00303A8A"/>
    <w:rsid w:val="00315E66"/>
    <w:rsid w:val="00320D2A"/>
    <w:rsid w:val="0033011D"/>
    <w:rsid w:val="003404BC"/>
    <w:rsid w:val="00344DCD"/>
    <w:rsid w:val="003610EC"/>
    <w:rsid w:val="0036544B"/>
    <w:rsid w:val="00365D0F"/>
    <w:rsid w:val="00371C50"/>
    <w:rsid w:val="00381D97"/>
    <w:rsid w:val="0038637C"/>
    <w:rsid w:val="00390131"/>
    <w:rsid w:val="00397A63"/>
    <w:rsid w:val="003B0057"/>
    <w:rsid w:val="003B0D59"/>
    <w:rsid w:val="003B46D9"/>
    <w:rsid w:val="003C11D2"/>
    <w:rsid w:val="003D7933"/>
    <w:rsid w:val="003E2677"/>
    <w:rsid w:val="003E2A75"/>
    <w:rsid w:val="003F6DA9"/>
    <w:rsid w:val="003F72F5"/>
    <w:rsid w:val="0040373C"/>
    <w:rsid w:val="0041039D"/>
    <w:rsid w:val="004210FF"/>
    <w:rsid w:val="00431330"/>
    <w:rsid w:val="004321CE"/>
    <w:rsid w:val="00456F76"/>
    <w:rsid w:val="00463B8F"/>
    <w:rsid w:val="00467940"/>
    <w:rsid w:val="0047017F"/>
    <w:rsid w:val="0047245B"/>
    <w:rsid w:val="00477713"/>
    <w:rsid w:val="00485313"/>
    <w:rsid w:val="00485AFC"/>
    <w:rsid w:val="0048697F"/>
    <w:rsid w:val="00497BB8"/>
    <w:rsid w:val="004A08EB"/>
    <w:rsid w:val="004A2622"/>
    <w:rsid w:val="004B294E"/>
    <w:rsid w:val="004B3689"/>
    <w:rsid w:val="004C4B93"/>
    <w:rsid w:val="004C7B80"/>
    <w:rsid w:val="004E0A2D"/>
    <w:rsid w:val="004F1136"/>
    <w:rsid w:val="004F190C"/>
    <w:rsid w:val="004F5DC5"/>
    <w:rsid w:val="004F7E8F"/>
    <w:rsid w:val="00516910"/>
    <w:rsid w:val="00525F9B"/>
    <w:rsid w:val="00530817"/>
    <w:rsid w:val="00545C25"/>
    <w:rsid w:val="0054633A"/>
    <w:rsid w:val="005616D7"/>
    <w:rsid w:val="005667BF"/>
    <w:rsid w:val="00582478"/>
    <w:rsid w:val="005A13CA"/>
    <w:rsid w:val="005A2B84"/>
    <w:rsid w:val="005A4CEB"/>
    <w:rsid w:val="005A65DE"/>
    <w:rsid w:val="005B4166"/>
    <w:rsid w:val="005E256C"/>
    <w:rsid w:val="005E4940"/>
    <w:rsid w:val="005F0F8C"/>
    <w:rsid w:val="006049FA"/>
    <w:rsid w:val="00607E3D"/>
    <w:rsid w:val="0061046A"/>
    <w:rsid w:val="00610494"/>
    <w:rsid w:val="00645D3C"/>
    <w:rsid w:val="00660411"/>
    <w:rsid w:val="00660E73"/>
    <w:rsid w:val="00662FAE"/>
    <w:rsid w:val="006723ED"/>
    <w:rsid w:val="00677D15"/>
    <w:rsid w:val="006818BB"/>
    <w:rsid w:val="00685A97"/>
    <w:rsid w:val="00696595"/>
    <w:rsid w:val="006A2BAE"/>
    <w:rsid w:val="006B2428"/>
    <w:rsid w:val="006B261B"/>
    <w:rsid w:val="006C68F7"/>
    <w:rsid w:val="006D7ADD"/>
    <w:rsid w:val="00706757"/>
    <w:rsid w:val="00710A8E"/>
    <w:rsid w:val="00750F6C"/>
    <w:rsid w:val="00753E4F"/>
    <w:rsid w:val="0075658E"/>
    <w:rsid w:val="007655EE"/>
    <w:rsid w:val="00771163"/>
    <w:rsid w:val="0078290A"/>
    <w:rsid w:val="007933EE"/>
    <w:rsid w:val="007A1D91"/>
    <w:rsid w:val="007B4D63"/>
    <w:rsid w:val="007C03BB"/>
    <w:rsid w:val="007D0D4C"/>
    <w:rsid w:val="007D6C9B"/>
    <w:rsid w:val="007E3E91"/>
    <w:rsid w:val="007F5D96"/>
    <w:rsid w:val="008024B4"/>
    <w:rsid w:val="00812D6B"/>
    <w:rsid w:val="0082228F"/>
    <w:rsid w:val="00830CEC"/>
    <w:rsid w:val="00837985"/>
    <w:rsid w:val="00841161"/>
    <w:rsid w:val="00850E7D"/>
    <w:rsid w:val="008535FB"/>
    <w:rsid w:val="00854C62"/>
    <w:rsid w:val="008551F4"/>
    <w:rsid w:val="00857902"/>
    <w:rsid w:val="00865AB5"/>
    <w:rsid w:val="00872C65"/>
    <w:rsid w:val="00877B8A"/>
    <w:rsid w:val="00884BA8"/>
    <w:rsid w:val="008A5C87"/>
    <w:rsid w:val="008B3437"/>
    <w:rsid w:val="008E542B"/>
    <w:rsid w:val="008F5B7C"/>
    <w:rsid w:val="008F6C7D"/>
    <w:rsid w:val="00900004"/>
    <w:rsid w:val="00903375"/>
    <w:rsid w:val="00914355"/>
    <w:rsid w:val="00924C2B"/>
    <w:rsid w:val="00931B53"/>
    <w:rsid w:val="00933292"/>
    <w:rsid w:val="00950A32"/>
    <w:rsid w:val="00964BF7"/>
    <w:rsid w:val="00970568"/>
    <w:rsid w:val="00976A15"/>
    <w:rsid w:val="00980038"/>
    <w:rsid w:val="00980F08"/>
    <w:rsid w:val="00986314"/>
    <w:rsid w:val="0098785F"/>
    <w:rsid w:val="009A1273"/>
    <w:rsid w:val="009A78F6"/>
    <w:rsid w:val="009B378B"/>
    <w:rsid w:val="009C14B5"/>
    <w:rsid w:val="009C1ED3"/>
    <w:rsid w:val="009C63E1"/>
    <w:rsid w:val="009D1CF7"/>
    <w:rsid w:val="009E1BBA"/>
    <w:rsid w:val="009F2C89"/>
    <w:rsid w:val="00A01475"/>
    <w:rsid w:val="00A159F9"/>
    <w:rsid w:val="00A235D6"/>
    <w:rsid w:val="00A41EB3"/>
    <w:rsid w:val="00A47E41"/>
    <w:rsid w:val="00A55821"/>
    <w:rsid w:val="00A56256"/>
    <w:rsid w:val="00A771BF"/>
    <w:rsid w:val="00A85281"/>
    <w:rsid w:val="00A8782A"/>
    <w:rsid w:val="00A91B8B"/>
    <w:rsid w:val="00A92562"/>
    <w:rsid w:val="00A94CE1"/>
    <w:rsid w:val="00AA094B"/>
    <w:rsid w:val="00AC499F"/>
    <w:rsid w:val="00AE7216"/>
    <w:rsid w:val="00AF466F"/>
    <w:rsid w:val="00B269F7"/>
    <w:rsid w:val="00B438ED"/>
    <w:rsid w:val="00B55548"/>
    <w:rsid w:val="00B7125F"/>
    <w:rsid w:val="00B774C3"/>
    <w:rsid w:val="00B83349"/>
    <w:rsid w:val="00B85884"/>
    <w:rsid w:val="00B91758"/>
    <w:rsid w:val="00B91EA1"/>
    <w:rsid w:val="00B9788D"/>
    <w:rsid w:val="00BB3FAB"/>
    <w:rsid w:val="00BC418D"/>
    <w:rsid w:val="00BD7711"/>
    <w:rsid w:val="00BE27B1"/>
    <w:rsid w:val="00BE4F0B"/>
    <w:rsid w:val="00BF4D34"/>
    <w:rsid w:val="00C32C14"/>
    <w:rsid w:val="00C4263B"/>
    <w:rsid w:val="00C45B4C"/>
    <w:rsid w:val="00C54D47"/>
    <w:rsid w:val="00C6353D"/>
    <w:rsid w:val="00C63909"/>
    <w:rsid w:val="00C67DA6"/>
    <w:rsid w:val="00C7466B"/>
    <w:rsid w:val="00C8051D"/>
    <w:rsid w:val="00C9417C"/>
    <w:rsid w:val="00C94D39"/>
    <w:rsid w:val="00CB263B"/>
    <w:rsid w:val="00CB73F7"/>
    <w:rsid w:val="00CF4EE0"/>
    <w:rsid w:val="00CF540C"/>
    <w:rsid w:val="00D05F1C"/>
    <w:rsid w:val="00D30EAA"/>
    <w:rsid w:val="00D44E6B"/>
    <w:rsid w:val="00D55331"/>
    <w:rsid w:val="00D56077"/>
    <w:rsid w:val="00D71768"/>
    <w:rsid w:val="00D722B1"/>
    <w:rsid w:val="00D7531A"/>
    <w:rsid w:val="00D8242E"/>
    <w:rsid w:val="00D86AD3"/>
    <w:rsid w:val="00D910EA"/>
    <w:rsid w:val="00D95CA0"/>
    <w:rsid w:val="00DA0FEF"/>
    <w:rsid w:val="00DB006D"/>
    <w:rsid w:val="00DB0F34"/>
    <w:rsid w:val="00DB2EAE"/>
    <w:rsid w:val="00DB4B58"/>
    <w:rsid w:val="00DC2255"/>
    <w:rsid w:val="00DC2D9E"/>
    <w:rsid w:val="00DF3E10"/>
    <w:rsid w:val="00E06A49"/>
    <w:rsid w:val="00E12C3E"/>
    <w:rsid w:val="00E12C72"/>
    <w:rsid w:val="00E13F84"/>
    <w:rsid w:val="00E35044"/>
    <w:rsid w:val="00E525C6"/>
    <w:rsid w:val="00E540BA"/>
    <w:rsid w:val="00E66161"/>
    <w:rsid w:val="00E67FB3"/>
    <w:rsid w:val="00E725E3"/>
    <w:rsid w:val="00E831CF"/>
    <w:rsid w:val="00E8489B"/>
    <w:rsid w:val="00E87657"/>
    <w:rsid w:val="00E940CC"/>
    <w:rsid w:val="00EA2701"/>
    <w:rsid w:val="00EA2E42"/>
    <w:rsid w:val="00EB0AA5"/>
    <w:rsid w:val="00EB5C50"/>
    <w:rsid w:val="00EB79AC"/>
    <w:rsid w:val="00ED152C"/>
    <w:rsid w:val="00ED2B49"/>
    <w:rsid w:val="00ED4560"/>
    <w:rsid w:val="00EF124A"/>
    <w:rsid w:val="00F116FA"/>
    <w:rsid w:val="00F25C5A"/>
    <w:rsid w:val="00F354AF"/>
    <w:rsid w:val="00F50911"/>
    <w:rsid w:val="00F50A08"/>
    <w:rsid w:val="00F60B41"/>
    <w:rsid w:val="00F63E22"/>
    <w:rsid w:val="00F70EE3"/>
    <w:rsid w:val="00F758B5"/>
    <w:rsid w:val="00F77B0E"/>
    <w:rsid w:val="00F849C8"/>
    <w:rsid w:val="00F859FC"/>
    <w:rsid w:val="00F95D8D"/>
    <w:rsid w:val="00F9740B"/>
    <w:rsid w:val="00FA6467"/>
    <w:rsid w:val="00FD339B"/>
    <w:rsid w:val="00FD6664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11A2D"/>
  <w15:docId w15:val="{4095EB5D-FC80-4029-8B4A-445C0D1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F849C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849C8"/>
    <w:rPr>
      <w:color w:val="605E5C"/>
      <w:shd w:val="clear" w:color="auto" w:fill="E1DFDD"/>
    </w:rPr>
  </w:style>
  <w:style w:type="paragraph" w:customStyle="1" w:styleId="baitap1">
    <w:name w:val="baitap1"/>
    <w:basedOn w:val="Normal"/>
    <w:rsid w:val="00F25C5A"/>
    <w:pPr>
      <w:tabs>
        <w:tab w:val="num" w:pos="360"/>
      </w:tabs>
      <w:spacing w:before="120" w:after="40"/>
      <w:ind w:left="567" w:hanging="567"/>
      <w:jc w:val="both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5C5A"/>
    <w:pPr>
      <w:widowControl w:val="0"/>
      <w:autoSpaceDE w:val="0"/>
      <w:autoSpaceDN w:val="0"/>
      <w:ind w:left="1099" w:hanging="342"/>
    </w:pPr>
    <w:rPr>
      <w:rFonts w:eastAsia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06A49"/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F7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8.bin"/><Relationship Id="rId281" Type="http://schemas.openxmlformats.org/officeDocument/2006/relationships/oleObject" Target="embeddings/oleObject136.bin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6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39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4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png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png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5C13-65A0-42CE-B630-36C4BCD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1035</Words>
  <Characters>5904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6926</CharactersWithSpaces>
  <SharedDoc>false</SharedDoc>
  <HLinks>
    <vt:vector size="6" baseType="variant"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mailto:ngocpho1503@gmail.com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2021-11-18T07:57:00Z</cp:lastPrinted>
  <dcterms:created xsi:type="dcterms:W3CDTF">2021-12-05T09:28:00Z</dcterms:created>
  <dcterms:modified xsi:type="dcterms:W3CDTF">2022-01-14T01:40:00Z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